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A59C5" w14:textId="77777777" w:rsidR="00C31A14" w:rsidRDefault="00307F94" w:rsidP="00C31A14">
      <w:pPr>
        <w:suppressAutoHyphens/>
        <w:jc w:val="center"/>
        <w:rPr>
          <w:rFonts w:eastAsia="Arial Unicode MS" w:cs="Arial"/>
          <w:b/>
          <w:color w:val="000000"/>
          <w:kern w:val="1"/>
          <w:lang w:val="sr-Cyrl-RS" w:eastAsia="ar-SA"/>
        </w:rPr>
      </w:pPr>
      <w:r w:rsidRPr="000E03E3">
        <w:rPr>
          <w:rFonts w:eastAsia="Arial Unicode MS" w:cs="Arial"/>
          <w:b/>
          <w:color w:val="000000"/>
          <w:kern w:val="1"/>
          <w:lang w:eastAsia="ar-SA"/>
        </w:rPr>
        <w:t>ЈАВНО ПРЕДУЗЕЋЕ «ЕЛЕКТРОПРИВРЕДА СРБИЈЕ» БЕОГРАД</w:t>
      </w:r>
    </w:p>
    <w:p w14:paraId="60A28F04" w14:textId="77777777" w:rsidR="00C31A14" w:rsidRDefault="00C31A14" w:rsidP="00C31A14">
      <w:pPr>
        <w:suppressAutoHyphens/>
        <w:jc w:val="center"/>
        <w:rPr>
          <w:rFonts w:eastAsia="Arial Unicode MS" w:cs="Arial"/>
          <w:b/>
          <w:color w:val="000000"/>
          <w:kern w:val="1"/>
          <w:lang w:val="sr-Cyrl-RS" w:eastAsia="ar-SA"/>
        </w:rPr>
      </w:pPr>
    </w:p>
    <w:p w14:paraId="57556BFC" w14:textId="77777777" w:rsidR="00C31A14" w:rsidRDefault="00C31A14" w:rsidP="00C31A14">
      <w:pPr>
        <w:suppressAutoHyphens/>
        <w:jc w:val="center"/>
        <w:rPr>
          <w:rFonts w:eastAsia="Arial Unicode MS" w:cs="Arial"/>
          <w:b/>
          <w:color w:val="000000"/>
          <w:kern w:val="1"/>
          <w:lang w:val="sr-Cyrl-RS" w:eastAsia="ar-SA"/>
        </w:rPr>
      </w:pPr>
    </w:p>
    <w:p w14:paraId="031C9318" w14:textId="77777777" w:rsidR="00307F94" w:rsidRPr="000E03E3" w:rsidRDefault="001B3BD0" w:rsidP="00210557">
      <w:pPr>
        <w:jc w:val="center"/>
        <w:rPr>
          <w:rFonts w:cs="Arial"/>
          <w:lang w:val="sr-Latn-CS"/>
        </w:rPr>
      </w:pPr>
      <w:r>
        <w:rPr>
          <w:rFonts w:cs="Arial"/>
          <w:noProof/>
        </w:rPr>
        <w:drawing>
          <wp:inline distT="0" distB="0" distL="0" distR="0" wp14:anchorId="15C2CEF2" wp14:editId="6D89E93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7A43AC73" w14:textId="77777777" w:rsidR="00307F94" w:rsidRPr="000E03E3" w:rsidRDefault="00307F94" w:rsidP="00210557">
      <w:pPr>
        <w:jc w:val="center"/>
        <w:rPr>
          <w:rFonts w:cs="Arial"/>
          <w:lang w:val="sr-Latn-CS"/>
        </w:rPr>
      </w:pPr>
    </w:p>
    <w:p w14:paraId="113BA27B" w14:textId="77777777" w:rsidR="000B1C98" w:rsidRPr="000E03E3" w:rsidRDefault="000B1C98" w:rsidP="000B1C98">
      <w:pPr>
        <w:spacing w:before="0"/>
        <w:jc w:val="center"/>
        <w:rPr>
          <w:rFonts w:cs="Arial"/>
          <w:b/>
          <w:lang w:val="sr-Cyrl-CS"/>
        </w:rPr>
      </w:pPr>
      <w:r w:rsidRPr="000E03E3">
        <w:rPr>
          <w:rFonts w:cs="Arial"/>
          <w:b/>
          <w:lang w:val="sr-Cyrl-CS"/>
        </w:rPr>
        <w:t>КОНКУРСНА ДОКУМЕНТАЦИЈА</w:t>
      </w:r>
    </w:p>
    <w:p w14:paraId="37D5060D" w14:textId="77777777" w:rsidR="000B1C98" w:rsidRPr="000E03E3" w:rsidRDefault="000B1C98" w:rsidP="000B1C98">
      <w:pPr>
        <w:spacing w:before="0"/>
        <w:jc w:val="center"/>
        <w:rPr>
          <w:rFonts w:cs="Arial"/>
          <w:b/>
          <w:lang w:val="sr-Cyrl-CS"/>
        </w:rPr>
      </w:pPr>
    </w:p>
    <w:p w14:paraId="0255F180" w14:textId="77777777" w:rsidR="000B1C98" w:rsidRPr="000E03E3" w:rsidRDefault="000B1C98" w:rsidP="000B1C98">
      <w:pPr>
        <w:spacing w:before="0"/>
        <w:jc w:val="center"/>
        <w:rPr>
          <w:rFonts w:cs="Arial"/>
          <w:b/>
          <w:lang w:val="sr-Cyrl-CS"/>
        </w:rPr>
      </w:pPr>
    </w:p>
    <w:p w14:paraId="361E67A2" w14:textId="77777777" w:rsidR="000B1C98" w:rsidRPr="000E03E3" w:rsidRDefault="000B1C98" w:rsidP="000B1C98">
      <w:pPr>
        <w:spacing w:before="0"/>
        <w:jc w:val="center"/>
        <w:rPr>
          <w:rFonts w:cs="Arial"/>
          <w:b/>
          <w:lang w:val="sr-Cyrl-CS"/>
        </w:rPr>
      </w:pPr>
    </w:p>
    <w:p w14:paraId="477A8B2B" w14:textId="77777777" w:rsidR="000B1C98" w:rsidRPr="000E03E3" w:rsidRDefault="000B1C98" w:rsidP="000B1C98">
      <w:pPr>
        <w:spacing w:before="0"/>
        <w:jc w:val="center"/>
        <w:rPr>
          <w:lang w:val="sr-Cyrl-RS"/>
        </w:rPr>
      </w:pPr>
      <w:r w:rsidRPr="000E03E3">
        <w:rPr>
          <w:lang w:val="sr-Cyrl-CS"/>
        </w:rPr>
        <w:t>у отвореном поступку</w:t>
      </w:r>
    </w:p>
    <w:p w14:paraId="4339CEE2" w14:textId="77777777" w:rsidR="000B1C98" w:rsidRPr="000E03E3" w:rsidRDefault="000B1C98" w:rsidP="000B1C98">
      <w:pPr>
        <w:spacing w:before="0"/>
        <w:jc w:val="center"/>
        <w:rPr>
          <w:lang w:val="sr-Cyrl-RS"/>
        </w:rPr>
      </w:pPr>
      <w:r w:rsidRPr="000E03E3">
        <w:rPr>
          <w:lang w:val="sr-Cyrl-RS"/>
        </w:rPr>
        <w:t>ради</w:t>
      </w:r>
      <w:r w:rsidRPr="000E03E3">
        <w:rPr>
          <w:lang w:val="sr-Latn-CS"/>
        </w:rPr>
        <w:t xml:space="preserve"> </w:t>
      </w:r>
      <w:r w:rsidRPr="000E03E3">
        <w:rPr>
          <w:lang w:val="sr-Cyrl-RS"/>
        </w:rPr>
        <w:t xml:space="preserve">закључења </w:t>
      </w:r>
      <w:r w:rsidR="00C27FA1">
        <w:rPr>
          <w:lang w:val="sr-Cyrl-RS"/>
        </w:rPr>
        <w:t>Оквирног</w:t>
      </w:r>
      <w:r w:rsidRPr="000E03E3">
        <w:rPr>
          <w:lang w:val="sr-Cyrl-RS"/>
        </w:rPr>
        <w:t xml:space="preserve"> споразума</w:t>
      </w:r>
      <w:r w:rsidRPr="000E03E3">
        <w:rPr>
          <w:lang w:val="sr-Latn-CS"/>
        </w:rPr>
        <w:t xml:space="preserve"> </w:t>
      </w:r>
      <w:r w:rsidRPr="000E03E3">
        <w:rPr>
          <w:lang w:val="sr-Cyrl-RS"/>
        </w:rPr>
        <w:t xml:space="preserve">са једним понуђачем на  две године </w:t>
      </w:r>
    </w:p>
    <w:p w14:paraId="1BC27AE9" w14:textId="77777777" w:rsidR="000B1C98" w:rsidRPr="000E03E3" w:rsidRDefault="000B1C98" w:rsidP="000B1C98">
      <w:pPr>
        <w:spacing w:before="0"/>
        <w:jc w:val="center"/>
        <w:rPr>
          <w:rFonts w:cs="Arial"/>
          <w:lang w:val="sr-Cyrl-RS"/>
        </w:rPr>
      </w:pPr>
      <w:r w:rsidRPr="000E03E3">
        <w:rPr>
          <w:rFonts w:cs="Arial"/>
          <w:lang w:val="sr-Cyrl-CS"/>
        </w:rPr>
        <w:t xml:space="preserve">за јавну набавку </w:t>
      </w:r>
      <w:r w:rsidRPr="000E03E3">
        <w:rPr>
          <w:rFonts w:cs="Arial"/>
        </w:rPr>
        <w:t xml:space="preserve">добара </w:t>
      </w:r>
      <w:r w:rsidRPr="000E03E3">
        <w:rPr>
          <w:rFonts w:cs="Arial"/>
          <w:lang w:val="sr-Cyrl-CS"/>
        </w:rPr>
        <w:t>бр</w:t>
      </w:r>
      <w:r w:rsidRPr="000E03E3">
        <w:rPr>
          <w:rFonts w:cs="Arial"/>
          <w:color w:val="FF0000"/>
          <w:lang w:val="sr-Cyrl-CS"/>
        </w:rPr>
        <w:t>.</w:t>
      </w:r>
      <w:r w:rsidRPr="000E03E3">
        <w:rPr>
          <w:rFonts w:cs="Arial"/>
          <w:b/>
          <w:color w:val="FF0000"/>
          <w:lang w:val="sr-Cyrl-CS"/>
        </w:rPr>
        <w:t xml:space="preserve"> </w:t>
      </w:r>
      <w:r w:rsidR="007E6BCF">
        <w:rPr>
          <w:rFonts w:cs="Arial"/>
          <w:lang w:val="sr-Cyrl-RS"/>
        </w:rPr>
        <w:t>ЈН/8500/0110/2017</w:t>
      </w:r>
    </w:p>
    <w:p w14:paraId="0EF20913" w14:textId="77777777" w:rsidR="000B1C98" w:rsidRPr="000E03E3" w:rsidRDefault="000B1C98" w:rsidP="000B1C98">
      <w:pPr>
        <w:spacing w:before="0"/>
        <w:jc w:val="left"/>
        <w:rPr>
          <w:rFonts w:ascii="Times New Roman" w:hAnsi="Times New Roman"/>
          <w:lang w:val="sr-Cyrl-CS"/>
        </w:rPr>
      </w:pPr>
    </w:p>
    <w:p w14:paraId="7652DBDD" w14:textId="77777777" w:rsidR="000B1C98" w:rsidRPr="000E03E3" w:rsidRDefault="000B1C98" w:rsidP="000B1C98">
      <w:pPr>
        <w:spacing w:before="0"/>
        <w:jc w:val="center"/>
        <w:rPr>
          <w:rFonts w:ascii="Times New Roman" w:hAnsi="Times New Roman"/>
          <w:lang w:val="sr-Cyrl-CS"/>
        </w:rPr>
      </w:pPr>
    </w:p>
    <w:p w14:paraId="63C9B5CD" w14:textId="77777777" w:rsidR="000B1C98" w:rsidRPr="000E03E3" w:rsidRDefault="000B1C98" w:rsidP="000B1C98">
      <w:pPr>
        <w:spacing w:before="0"/>
        <w:jc w:val="center"/>
        <w:rPr>
          <w:rFonts w:ascii="Times New Roman" w:hAnsi="Times New Roman"/>
          <w:lang w:val="sr-Latn-RS"/>
        </w:rPr>
      </w:pPr>
    </w:p>
    <w:p w14:paraId="4C5077E0" w14:textId="77777777" w:rsidR="000B1C98" w:rsidRPr="008C319C" w:rsidRDefault="007E6BCF" w:rsidP="000B1C98">
      <w:pPr>
        <w:spacing w:before="0"/>
        <w:jc w:val="center"/>
        <w:rPr>
          <w:rFonts w:ascii="Times New Roman" w:hAnsi="Times New Roman"/>
          <w:b/>
          <w:lang w:val="sr-Cyrl-RS"/>
        </w:rPr>
      </w:pPr>
      <w:r w:rsidRPr="008C319C">
        <w:rPr>
          <w:rFonts w:cs="Arial"/>
          <w:b/>
          <w:lang w:val="sr-Latn-CS"/>
        </w:rPr>
        <w:t>Тонери за потребе ТЦ Крагујевац</w:t>
      </w:r>
    </w:p>
    <w:p w14:paraId="4613B6A0" w14:textId="77777777" w:rsidR="000B1C98" w:rsidRPr="000E03E3" w:rsidRDefault="000B1C98" w:rsidP="000B1C98">
      <w:pPr>
        <w:spacing w:before="0"/>
        <w:jc w:val="center"/>
        <w:rPr>
          <w:rFonts w:eastAsia="Arial Unicode MS" w:cs="Arial"/>
          <w:b/>
          <w:kern w:val="2"/>
          <w:lang w:val="sr-Latn-RS"/>
        </w:rPr>
      </w:pPr>
      <w:r w:rsidRPr="000E03E3">
        <w:rPr>
          <w:rFonts w:eastAsia="Arial Unicode MS" w:cs="Arial"/>
          <w:b/>
          <w:kern w:val="2"/>
          <w:lang w:val="ru-RU"/>
        </w:rPr>
        <w:t xml:space="preserve">                                       </w:t>
      </w:r>
    </w:p>
    <w:p w14:paraId="7D51E154" w14:textId="77777777" w:rsidR="000B1C98" w:rsidRPr="000E03E3" w:rsidRDefault="000B1C98" w:rsidP="000B1C98">
      <w:pPr>
        <w:spacing w:before="0"/>
        <w:jc w:val="center"/>
        <w:rPr>
          <w:rFonts w:eastAsia="Arial Unicode MS" w:cs="Arial"/>
          <w:b/>
          <w:kern w:val="2"/>
          <w:lang w:val="sr-Latn-RS"/>
        </w:rPr>
      </w:pPr>
    </w:p>
    <w:p w14:paraId="493E3F1D" w14:textId="77777777" w:rsidR="000B1C98" w:rsidRPr="000E03E3" w:rsidRDefault="000B1C98" w:rsidP="000B1C98">
      <w:pPr>
        <w:spacing w:before="0"/>
        <w:jc w:val="center"/>
        <w:rPr>
          <w:rFonts w:eastAsia="Arial Unicode MS" w:cs="Arial"/>
          <w:b/>
          <w:kern w:val="2"/>
          <w:lang w:val="ru-RU"/>
        </w:rPr>
      </w:pPr>
      <w:r w:rsidRPr="000E03E3">
        <w:rPr>
          <w:rFonts w:eastAsia="Arial Unicode MS" w:cs="Arial"/>
          <w:b/>
          <w:kern w:val="2"/>
          <w:lang w:val="ru-RU"/>
        </w:rPr>
        <w:t xml:space="preserve"> К О М И С И Ј А</w:t>
      </w:r>
    </w:p>
    <w:p w14:paraId="74080F14" w14:textId="77777777" w:rsidR="000B1C98" w:rsidRPr="000E03E3" w:rsidRDefault="000B1C98" w:rsidP="000B1C98">
      <w:pPr>
        <w:spacing w:before="0"/>
        <w:jc w:val="center"/>
        <w:rPr>
          <w:rFonts w:eastAsia="Arial Unicode MS" w:cs="Arial"/>
          <w:kern w:val="2"/>
          <w:lang w:val="sr-Cyrl-RS"/>
        </w:rPr>
      </w:pPr>
      <w:r w:rsidRPr="000E03E3">
        <w:rPr>
          <w:rFonts w:eastAsia="Arial Unicode MS" w:cs="Arial"/>
          <w:kern w:val="2"/>
          <w:lang w:val="ru-RU"/>
        </w:rPr>
        <w:t xml:space="preserve">                         </w:t>
      </w:r>
      <w:r w:rsidR="007E6BCF">
        <w:rPr>
          <w:rFonts w:eastAsia="Arial Unicode MS" w:cs="Arial"/>
          <w:kern w:val="2"/>
          <w:lang w:val="ru-RU"/>
        </w:rPr>
        <w:t xml:space="preserve">              </w:t>
      </w:r>
      <w:r w:rsidRPr="000E03E3">
        <w:rPr>
          <w:rFonts w:eastAsia="Arial Unicode MS" w:cs="Arial"/>
          <w:kern w:val="2"/>
          <w:lang w:val="ru-RU"/>
        </w:rPr>
        <w:t xml:space="preserve"> за спровођење </w:t>
      </w:r>
      <w:r w:rsidR="007E6BCF">
        <w:rPr>
          <w:rFonts w:cs="Arial"/>
          <w:lang w:val="sr-Latn-RS"/>
        </w:rPr>
        <w:t>ЈН/8500/0110/2017</w:t>
      </w:r>
    </w:p>
    <w:p w14:paraId="74376068" w14:textId="77777777" w:rsidR="000B1C98" w:rsidRPr="000E03E3" w:rsidRDefault="000B1C98" w:rsidP="000B1C98">
      <w:pPr>
        <w:spacing w:before="0"/>
        <w:jc w:val="center"/>
        <w:rPr>
          <w:rFonts w:ascii="Times New Roman" w:eastAsia="Arial Unicode MS" w:hAnsi="Times New Roman" w:cs="Arial"/>
          <w:kern w:val="2"/>
          <w:lang w:val="ru-RU"/>
        </w:rPr>
      </w:pPr>
      <w:r w:rsidRPr="000E03E3">
        <w:rPr>
          <w:rFonts w:eastAsia="Arial Unicode MS" w:cs="Arial"/>
          <w:kern w:val="2"/>
          <w:lang w:val="ru-RU"/>
        </w:rPr>
        <w:t xml:space="preserve">                         </w:t>
      </w:r>
      <w:r w:rsidR="007E6BCF">
        <w:rPr>
          <w:rFonts w:eastAsia="Arial Unicode MS" w:cs="Arial"/>
          <w:kern w:val="2"/>
          <w:lang w:val="ru-RU"/>
        </w:rPr>
        <w:t xml:space="preserve">    формирана Решењем бр.12.01.456763/4-17 од 23.10.2017. године</w:t>
      </w:r>
    </w:p>
    <w:p w14:paraId="0B7A7696" w14:textId="77777777" w:rsidR="000B1C98" w:rsidRPr="000E03E3" w:rsidRDefault="000B1C98" w:rsidP="000B1C98">
      <w:pPr>
        <w:spacing w:before="0"/>
        <w:jc w:val="left"/>
        <w:rPr>
          <w:rFonts w:ascii="Times New Roman" w:hAnsi="Times New Roman"/>
          <w:lang w:val="sr-Cyrl-CS"/>
        </w:rPr>
      </w:pPr>
    </w:p>
    <w:p w14:paraId="74241542" w14:textId="77777777" w:rsidR="000B1C98" w:rsidRPr="000E03E3" w:rsidRDefault="000B1C98" w:rsidP="000B1C98">
      <w:pPr>
        <w:spacing w:before="0"/>
        <w:jc w:val="left"/>
        <w:rPr>
          <w:rFonts w:ascii="Times New Roman" w:hAnsi="Times New Roman"/>
          <w:lang w:val="sr-Cyrl-CS"/>
        </w:rPr>
      </w:pPr>
    </w:p>
    <w:p w14:paraId="27506ABB" w14:textId="77777777" w:rsidR="000B1C98" w:rsidRPr="000E03E3" w:rsidRDefault="000B1C98" w:rsidP="000B1C98">
      <w:pPr>
        <w:spacing w:before="0"/>
        <w:jc w:val="left"/>
        <w:rPr>
          <w:rFonts w:ascii="Times New Roman" w:hAnsi="Times New Roman"/>
          <w:lang w:val="sr-Cyrl-CS"/>
        </w:rPr>
      </w:pPr>
    </w:p>
    <w:p w14:paraId="531B552F" w14:textId="77777777" w:rsidR="000B1C98" w:rsidRPr="000E03E3" w:rsidRDefault="000B1C98" w:rsidP="000B1C98">
      <w:pPr>
        <w:spacing w:before="0"/>
        <w:jc w:val="left"/>
        <w:rPr>
          <w:rFonts w:ascii="Times New Roman" w:hAnsi="Times New Roman"/>
          <w:lang w:val="sr-Cyrl-CS"/>
        </w:rPr>
      </w:pPr>
    </w:p>
    <w:p w14:paraId="5A9FD054" w14:textId="77777777" w:rsidR="000B1C98" w:rsidRPr="000E03E3" w:rsidRDefault="000B1C98" w:rsidP="000B1C98">
      <w:pPr>
        <w:spacing w:before="0"/>
        <w:jc w:val="left"/>
        <w:rPr>
          <w:rFonts w:ascii="Times New Roman" w:hAnsi="Times New Roman"/>
          <w:lang w:val="sr-Cyrl-CS"/>
        </w:rPr>
      </w:pPr>
    </w:p>
    <w:p w14:paraId="400801B4" w14:textId="77777777" w:rsidR="000B1C98" w:rsidRPr="000E03E3" w:rsidRDefault="000B1C98" w:rsidP="000B1C98">
      <w:pPr>
        <w:spacing w:before="0"/>
        <w:jc w:val="left"/>
        <w:rPr>
          <w:rFonts w:ascii="Times New Roman" w:hAnsi="Times New Roman"/>
          <w:lang w:val="sr-Cyrl-CS"/>
        </w:rPr>
      </w:pPr>
    </w:p>
    <w:p w14:paraId="0E363268" w14:textId="77777777" w:rsidR="000B1C98" w:rsidRPr="000E03E3" w:rsidRDefault="000B1C98" w:rsidP="000B1C98">
      <w:pPr>
        <w:spacing w:before="0"/>
        <w:jc w:val="left"/>
        <w:rPr>
          <w:rFonts w:ascii="Times New Roman" w:hAnsi="Times New Roman"/>
          <w:lang w:val="sr-Cyrl-CS"/>
        </w:rPr>
      </w:pPr>
    </w:p>
    <w:p w14:paraId="5038755B" w14:textId="77777777" w:rsidR="000B1C98" w:rsidRPr="000E03E3" w:rsidRDefault="000B1C98" w:rsidP="000B1C98">
      <w:pPr>
        <w:spacing w:before="0"/>
        <w:jc w:val="left"/>
        <w:rPr>
          <w:rFonts w:ascii="Times New Roman" w:hAnsi="Times New Roman"/>
          <w:lang w:val="sr-Cyrl-CS"/>
        </w:rPr>
      </w:pPr>
    </w:p>
    <w:p w14:paraId="20FAF908" w14:textId="77777777" w:rsidR="000B1C98" w:rsidRPr="000E03E3" w:rsidRDefault="000B1C98" w:rsidP="000B1C98">
      <w:pPr>
        <w:spacing w:before="0"/>
        <w:jc w:val="left"/>
        <w:rPr>
          <w:rFonts w:ascii="Times New Roman" w:hAnsi="Times New Roman"/>
          <w:lang w:val="sr-Cyrl-CS"/>
        </w:rPr>
      </w:pPr>
    </w:p>
    <w:p w14:paraId="57305AA2" w14:textId="427434FE" w:rsidR="000B1C98" w:rsidRPr="00FD6315" w:rsidRDefault="000B1C98" w:rsidP="000B1C98">
      <w:pPr>
        <w:spacing w:before="0"/>
        <w:jc w:val="center"/>
        <w:rPr>
          <w:rFonts w:cs="Arial"/>
          <w:lang w:val="sr-Cyrl-RS"/>
        </w:rPr>
      </w:pPr>
      <w:r w:rsidRPr="00FD6315">
        <w:rPr>
          <w:rFonts w:cs="Arial"/>
          <w:lang w:val="sr-Cyrl-RS"/>
        </w:rPr>
        <w:t xml:space="preserve">(заведено у ЈП ЕПС број </w:t>
      </w:r>
      <w:r w:rsidR="007E6BCF">
        <w:rPr>
          <w:rFonts w:eastAsia="Arial Unicode MS" w:cs="Arial"/>
          <w:lang w:val="ru-RU"/>
        </w:rPr>
        <w:t>Е.10.2</w:t>
      </w:r>
      <w:r w:rsidR="00B20EE6">
        <w:rPr>
          <w:rFonts w:eastAsia="Arial Unicode MS" w:cs="Arial"/>
          <w:lang w:val="ru-RU"/>
        </w:rPr>
        <w:t>0.456763/12</w:t>
      </w:r>
      <w:bookmarkStart w:id="0" w:name="_GoBack"/>
      <w:bookmarkEnd w:id="0"/>
      <w:r w:rsidR="00FD6315" w:rsidRPr="00FD6315">
        <w:rPr>
          <w:rFonts w:eastAsia="Arial Unicode MS" w:cs="Arial"/>
          <w:lang w:val="ru-RU"/>
        </w:rPr>
        <w:t>-17</w:t>
      </w:r>
      <w:r w:rsidR="00FD6315" w:rsidRPr="00FD6315">
        <w:rPr>
          <w:rFonts w:eastAsia="Arial Unicode MS" w:cs="Arial"/>
        </w:rPr>
        <w:t xml:space="preserve"> </w:t>
      </w:r>
      <w:r w:rsidRPr="00FD6315">
        <w:rPr>
          <w:rFonts w:cs="Arial"/>
          <w:lang w:val="sr-Cyrl-RS"/>
        </w:rPr>
        <w:t xml:space="preserve">од </w:t>
      </w:r>
      <w:r w:rsidR="00B15828">
        <w:rPr>
          <w:rFonts w:eastAsia="Arial Unicode MS" w:cs="Arial"/>
          <w:lang w:val="ru-RU"/>
        </w:rPr>
        <w:t>22</w:t>
      </w:r>
      <w:r w:rsidR="00FD6315" w:rsidRPr="00FD6315">
        <w:rPr>
          <w:rFonts w:eastAsia="Arial Unicode MS" w:cs="Arial"/>
          <w:lang w:val="ru-RU"/>
        </w:rPr>
        <w:t>.</w:t>
      </w:r>
      <w:r w:rsidR="00B15828">
        <w:rPr>
          <w:rFonts w:eastAsia="Arial Unicode MS" w:cs="Arial"/>
          <w:lang w:val="ru-RU"/>
        </w:rPr>
        <w:t>12.</w:t>
      </w:r>
      <w:r w:rsidR="00FD6315" w:rsidRPr="00FD6315">
        <w:rPr>
          <w:rFonts w:eastAsia="Arial Unicode MS" w:cs="Arial"/>
          <w:lang w:val="ru-RU"/>
        </w:rPr>
        <w:t>2017</w:t>
      </w:r>
      <w:r w:rsidRPr="00FD6315">
        <w:rPr>
          <w:rFonts w:cs="Arial"/>
          <w:lang w:val="sr-Cyrl-RS"/>
        </w:rPr>
        <w:t xml:space="preserve"> године)</w:t>
      </w:r>
    </w:p>
    <w:p w14:paraId="7511D190" w14:textId="77777777" w:rsidR="000B1C98" w:rsidRPr="000E03E3" w:rsidRDefault="000B1C98" w:rsidP="000B1C98">
      <w:pPr>
        <w:spacing w:before="0"/>
        <w:jc w:val="left"/>
        <w:rPr>
          <w:rFonts w:ascii="Times New Roman" w:hAnsi="Times New Roman"/>
          <w:lang w:val="sr-Cyrl-CS"/>
        </w:rPr>
      </w:pPr>
    </w:p>
    <w:p w14:paraId="47A183EA" w14:textId="77777777" w:rsidR="00307F94" w:rsidRPr="000E03E3" w:rsidRDefault="00307F94" w:rsidP="000C50A0">
      <w:pPr>
        <w:pStyle w:val="BodyText"/>
        <w:spacing w:before="0"/>
        <w:jc w:val="center"/>
        <w:rPr>
          <w:rFonts w:cs="Arial"/>
          <w:sz w:val="22"/>
          <w:szCs w:val="22"/>
          <w:lang w:val="ru-RU"/>
        </w:rPr>
      </w:pPr>
    </w:p>
    <w:p w14:paraId="1A4E7290" w14:textId="77777777" w:rsidR="00307F94" w:rsidRPr="000E03E3" w:rsidRDefault="00307F94" w:rsidP="000C50A0">
      <w:pPr>
        <w:pStyle w:val="BodyText"/>
        <w:spacing w:before="0"/>
        <w:jc w:val="center"/>
        <w:rPr>
          <w:rFonts w:cs="Arial"/>
          <w:sz w:val="22"/>
          <w:szCs w:val="22"/>
          <w:lang w:val="ru-RU"/>
        </w:rPr>
      </w:pPr>
    </w:p>
    <w:p w14:paraId="4E8DCDE3" w14:textId="77777777" w:rsidR="00307F94" w:rsidRPr="000E03E3" w:rsidRDefault="00307F94" w:rsidP="000C50A0">
      <w:pPr>
        <w:pStyle w:val="BodyText"/>
        <w:spacing w:before="0"/>
        <w:jc w:val="center"/>
        <w:rPr>
          <w:rFonts w:cs="Arial"/>
          <w:sz w:val="22"/>
          <w:szCs w:val="22"/>
          <w:lang w:val="ru-RU"/>
        </w:rPr>
      </w:pPr>
    </w:p>
    <w:p w14:paraId="3120538F" w14:textId="77777777" w:rsidR="000B1C98" w:rsidRPr="000E03E3" w:rsidRDefault="007E6BCF" w:rsidP="000B1C98">
      <w:pPr>
        <w:spacing w:before="0"/>
        <w:jc w:val="center"/>
        <w:rPr>
          <w:rFonts w:cs="Arial"/>
          <w:lang w:val="sr-Cyrl-RS"/>
        </w:rPr>
      </w:pPr>
      <w:r>
        <w:rPr>
          <w:rFonts w:cs="Arial"/>
          <w:lang w:val="sr-Cyrl-RS"/>
        </w:rPr>
        <w:t>Београд,  Децембар</w:t>
      </w:r>
      <w:r w:rsidR="008E3CE9">
        <w:rPr>
          <w:rFonts w:cs="Arial"/>
          <w:lang w:val="sr-Cyrl-RS"/>
        </w:rPr>
        <w:t>,</w:t>
      </w:r>
      <w:r w:rsidR="008E3CE9" w:rsidRPr="000E03E3">
        <w:rPr>
          <w:rFonts w:cs="Arial"/>
          <w:lang w:val="sr-Cyrl-RS"/>
        </w:rPr>
        <w:t xml:space="preserve"> </w:t>
      </w:r>
      <w:r w:rsidR="000B1C98" w:rsidRPr="000E03E3">
        <w:rPr>
          <w:rFonts w:cs="Arial"/>
          <w:lang w:val="sr-Cyrl-CS"/>
        </w:rPr>
        <w:t>201</w:t>
      </w:r>
      <w:r w:rsidR="000B1C98" w:rsidRPr="000E03E3">
        <w:rPr>
          <w:rFonts w:cs="Arial"/>
          <w:lang w:val="sr-Cyrl-RS"/>
        </w:rPr>
        <w:t>7</w:t>
      </w:r>
      <w:r w:rsidR="000B1C98" w:rsidRPr="000E03E3">
        <w:rPr>
          <w:rFonts w:cs="Arial"/>
          <w:lang w:val="sr-Cyrl-CS"/>
        </w:rPr>
        <w:t>.</w:t>
      </w:r>
      <w:r w:rsidR="000B1C98" w:rsidRPr="000E03E3">
        <w:rPr>
          <w:rFonts w:cs="Arial"/>
          <w:lang w:val="sr-Cyrl-RS"/>
        </w:rPr>
        <w:t>године</w:t>
      </w:r>
    </w:p>
    <w:p w14:paraId="40326379" w14:textId="77777777" w:rsidR="00307F94" w:rsidRPr="000E03E3" w:rsidRDefault="00307F94" w:rsidP="000C50A0">
      <w:pPr>
        <w:pStyle w:val="BodyText"/>
        <w:spacing w:before="0"/>
        <w:jc w:val="center"/>
        <w:rPr>
          <w:rFonts w:cs="Arial"/>
          <w:sz w:val="22"/>
          <w:szCs w:val="22"/>
          <w:lang w:val="sr-Latn-CS"/>
        </w:rPr>
      </w:pPr>
    </w:p>
    <w:p w14:paraId="681F0095" w14:textId="77777777" w:rsidR="00307F94" w:rsidRPr="000E03E3" w:rsidRDefault="00307F94" w:rsidP="000C50A0">
      <w:pPr>
        <w:pStyle w:val="BodyText"/>
        <w:spacing w:before="0"/>
        <w:jc w:val="center"/>
        <w:rPr>
          <w:rFonts w:cs="Arial"/>
          <w:sz w:val="22"/>
          <w:szCs w:val="22"/>
        </w:rPr>
      </w:pPr>
    </w:p>
    <w:p w14:paraId="086635FD" w14:textId="77777777" w:rsidR="00307F94" w:rsidRPr="000E03E3" w:rsidRDefault="00307F94" w:rsidP="000C50A0">
      <w:pPr>
        <w:pStyle w:val="BodyText"/>
        <w:spacing w:before="0"/>
        <w:jc w:val="center"/>
        <w:rPr>
          <w:rFonts w:cs="Arial"/>
          <w:sz w:val="22"/>
          <w:szCs w:val="22"/>
        </w:rPr>
      </w:pPr>
    </w:p>
    <w:p w14:paraId="5431E6ED" w14:textId="77777777" w:rsidR="00307F94" w:rsidRPr="000E03E3" w:rsidRDefault="00307F94" w:rsidP="004B6B27">
      <w:pPr>
        <w:pStyle w:val="Title"/>
        <w:widowControl/>
        <w:spacing w:before="0" w:line="240" w:lineRule="auto"/>
        <w:rPr>
          <w:rFonts w:cs="Arial"/>
          <w:b w:val="0"/>
          <w:sz w:val="22"/>
          <w:szCs w:val="22"/>
          <w:lang w:val="ru-RU"/>
        </w:rPr>
      </w:pPr>
      <w:r w:rsidRPr="000E03E3">
        <w:rPr>
          <w:rFonts w:cs="Arial"/>
          <w:bCs/>
          <w:i/>
          <w:color w:val="00B0F0"/>
          <w:sz w:val="22"/>
          <w:szCs w:val="22"/>
        </w:rPr>
        <w:t xml:space="preserve">                  </w:t>
      </w:r>
    </w:p>
    <w:p w14:paraId="1974FEE5" w14:textId="77777777" w:rsidR="000E03E3" w:rsidRDefault="000E03E3" w:rsidP="004B6B27">
      <w:pPr>
        <w:spacing w:before="0"/>
        <w:rPr>
          <w:rFonts w:eastAsia="TimesNewRomanPSMT" w:cs="Arial"/>
          <w:lang w:val="ru-RU"/>
        </w:rPr>
      </w:pPr>
    </w:p>
    <w:p w14:paraId="38636724" w14:textId="77777777" w:rsidR="000E03E3" w:rsidRDefault="000E03E3" w:rsidP="004B6B27">
      <w:pPr>
        <w:spacing w:before="0"/>
        <w:rPr>
          <w:rFonts w:eastAsia="TimesNewRomanPSMT" w:cs="Arial"/>
        </w:rPr>
      </w:pPr>
    </w:p>
    <w:p w14:paraId="5878A2A6" w14:textId="77777777" w:rsidR="00FD6315" w:rsidRPr="00FD6315" w:rsidRDefault="00FD6315" w:rsidP="004B6B27">
      <w:pPr>
        <w:spacing w:before="0"/>
        <w:rPr>
          <w:rFonts w:eastAsia="TimesNewRomanPSMT" w:cs="Arial"/>
        </w:rPr>
      </w:pPr>
    </w:p>
    <w:p w14:paraId="27049A97" w14:textId="77777777" w:rsidR="000E03E3" w:rsidRDefault="000E03E3" w:rsidP="004B6B27">
      <w:pPr>
        <w:spacing w:before="0"/>
        <w:rPr>
          <w:rFonts w:eastAsia="TimesNewRomanPSMT" w:cs="Arial"/>
          <w:lang w:val="ru-RU"/>
        </w:rPr>
      </w:pPr>
    </w:p>
    <w:p w14:paraId="76AB55FD" w14:textId="77777777" w:rsidR="004B6B27" w:rsidRPr="000E03E3" w:rsidRDefault="004B6B27" w:rsidP="004B6B27">
      <w:pPr>
        <w:spacing w:before="0"/>
        <w:rPr>
          <w:rFonts w:eastAsia="Arial Unicode MS" w:cs="Arial"/>
          <w:lang w:val="ru-RU"/>
        </w:rPr>
      </w:pPr>
      <w:r w:rsidRPr="000E03E3">
        <w:rPr>
          <w:rFonts w:eastAsia="TimesNewRomanPSMT" w:cs="Arial"/>
          <w:lang w:val="ru-RU"/>
        </w:rPr>
        <w:lastRenderedPageBreak/>
        <w:t>На основу члана 32, 40</w:t>
      </w:r>
      <w:r w:rsidRPr="000E03E3">
        <w:rPr>
          <w:rFonts w:eastAsia="TimesNewRomanPSMT" w:cs="Arial"/>
        </w:rPr>
        <w:t>, 40a</w:t>
      </w:r>
      <w:r w:rsidRPr="000E03E3">
        <w:rPr>
          <w:rFonts w:eastAsia="TimesNewRomanPSMT" w:cs="Arial"/>
          <w:lang w:val="ru-RU"/>
        </w:rPr>
        <w:t xml:space="preserve"> и 61. Закона о јавним набавкама („Сл. гласник РС” бр. 124/12, 14/15 и 68/15) у даљем тексту </w:t>
      </w:r>
      <w:r w:rsidRPr="000E03E3">
        <w:rPr>
          <w:rFonts w:eastAsia="Calibri" w:cs="Arial"/>
          <w:bCs/>
          <w:lang w:val="sr-Cyrl-RS"/>
        </w:rPr>
        <w:t>Закон</w:t>
      </w:r>
      <w:r w:rsidRPr="000E03E3">
        <w:rPr>
          <w:rFonts w:eastAsia="TimesNewRomanPSMT" w:cs="Arial"/>
          <w:lang w:val="ru-RU"/>
        </w:rPr>
        <w:t>, члана</w:t>
      </w:r>
      <w:r w:rsidRPr="000E03E3">
        <w:rPr>
          <w:rFonts w:eastAsia="TimesNewRomanPSMT" w:cs="Arial"/>
          <w:lang w:val="sr-Cyrl-RS"/>
        </w:rPr>
        <w:t xml:space="preserve"> </w:t>
      </w:r>
      <w:r w:rsidRPr="000E03E3">
        <w:rPr>
          <w:rFonts w:eastAsia="TimesNewRomanPSMT" w:cs="Arial"/>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E03E3">
        <w:rPr>
          <w:rFonts w:eastAsia="TimesNewRomanPSMT" w:cs="Arial"/>
          <w:lang w:val="sr-Cyrl-CS"/>
        </w:rPr>
        <w:t>86/15</w:t>
      </w:r>
      <w:r w:rsidRPr="000E03E3">
        <w:rPr>
          <w:rFonts w:eastAsia="TimesNewRomanPSMT" w:cs="Arial"/>
          <w:lang w:val="ru-RU"/>
        </w:rPr>
        <w:t xml:space="preserve">), </w:t>
      </w:r>
      <w:r w:rsidRPr="000E03E3">
        <w:rPr>
          <w:rFonts w:eastAsia="Arial Unicode MS" w:cs="Arial"/>
          <w:lang w:val="ru-RU"/>
        </w:rPr>
        <w:t xml:space="preserve">Одлуке о покретању поступка јавне набавке број </w:t>
      </w:r>
      <w:r w:rsidR="007E6BCF">
        <w:rPr>
          <w:rFonts w:eastAsia="Arial Unicode MS" w:cs="Arial"/>
          <w:kern w:val="2"/>
          <w:lang w:val="ru-RU"/>
        </w:rPr>
        <w:t>12.01.456763/3-17</w:t>
      </w:r>
      <w:r w:rsidRPr="000E03E3">
        <w:rPr>
          <w:rFonts w:eastAsia="Arial Unicode MS" w:cs="Arial"/>
          <w:kern w:val="2"/>
          <w:lang w:val="ru-RU"/>
        </w:rPr>
        <w:t xml:space="preserve"> </w:t>
      </w:r>
      <w:r w:rsidR="007E6BCF">
        <w:rPr>
          <w:rFonts w:cs="Arial"/>
          <w:lang w:val="sr-Cyrl-RS"/>
        </w:rPr>
        <w:t>од 23.10.2017</w:t>
      </w:r>
      <w:r w:rsidRPr="000E03E3">
        <w:rPr>
          <w:rFonts w:cs="Arial"/>
          <w:lang w:val="sr-Cyrl-RS"/>
        </w:rPr>
        <w:t>. године</w:t>
      </w:r>
      <w:r w:rsidRPr="000E03E3">
        <w:rPr>
          <w:rFonts w:eastAsia="Arial Unicode MS" w:cs="Arial"/>
          <w:lang w:val="sr-Latn-RS"/>
        </w:rPr>
        <w:t>,</w:t>
      </w:r>
      <w:r w:rsidRPr="000E03E3">
        <w:rPr>
          <w:rFonts w:eastAsia="Arial Unicode MS" w:cs="Arial"/>
          <w:lang w:val="ru-RU"/>
        </w:rPr>
        <w:t xml:space="preserve"> Решења о образовању комисије за јавну набавку број </w:t>
      </w:r>
      <w:r w:rsidR="00217DA6">
        <w:rPr>
          <w:rFonts w:eastAsia="Arial Unicode MS" w:cs="Arial"/>
          <w:kern w:val="2"/>
          <w:lang w:val="ru-RU"/>
        </w:rPr>
        <w:t>12.01.456763/4-17</w:t>
      </w:r>
      <w:r w:rsidRPr="000E03E3">
        <w:rPr>
          <w:rFonts w:eastAsia="Arial Unicode MS" w:cs="Arial"/>
          <w:kern w:val="2"/>
          <w:lang w:val="ru-RU"/>
        </w:rPr>
        <w:t xml:space="preserve"> </w:t>
      </w:r>
      <w:r w:rsidR="00217DA6">
        <w:rPr>
          <w:rFonts w:cs="Arial"/>
          <w:lang w:val="sr-Cyrl-RS"/>
        </w:rPr>
        <w:t>од 23.10.2017</w:t>
      </w:r>
      <w:r w:rsidRPr="000E03E3">
        <w:rPr>
          <w:rFonts w:cs="Arial"/>
          <w:lang w:val="sr-Cyrl-RS"/>
        </w:rPr>
        <w:t>. године</w:t>
      </w:r>
      <w:r w:rsidRPr="000E03E3">
        <w:rPr>
          <w:rFonts w:eastAsia="Arial Unicode MS" w:cs="Arial"/>
          <w:lang w:val="ru-RU"/>
        </w:rPr>
        <w:t>,</w:t>
      </w:r>
      <w:r w:rsidRPr="000E03E3">
        <w:rPr>
          <w:rFonts w:eastAsia="Arial Unicode MS" w:cs="Arial"/>
          <w:lang w:val="sr-Cyrl-RS"/>
        </w:rPr>
        <w:t xml:space="preserve"> </w:t>
      </w:r>
      <w:r w:rsidRPr="000E03E3">
        <w:rPr>
          <w:rFonts w:eastAsia="Arial Unicode MS" w:cs="Arial"/>
          <w:lang w:val="ru-RU"/>
        </w:rPr>
        <w:t>припремљена је:</w:t>
      </w:r>
    </w:p>
    <w:p w14:paraId="260EC186" w14:textId="77777777" w:rsidR="00307F94" w:rsidRPr="000E03E3" w:rsidRDefault="00307F94" w:rsidP="000C50A0">
      <w:pPr>
        <w:pStyle w:val="BodyText"/>
        <w:spacing w:before="0"/>
        <w:rPr>
          <w:rFonts w:cs="Arial"/>
          <w:b/>
          <w:spacing w:val="80"/>
          <w:sz w:val="22"/>
          <w:szCs w:val="22"/>
          <w:lang w:val="ru-RU"/>
        </w:rPr>
      </w:pPr>
    </w:p>
    <w:p w14:paraId="1F22F9D7" w14:textId="77777777" w:rsidR="00307F94" w:rsidRPr="000E03E3" w:rsidRDefault="00307F94" w:rsidP="000C50A0">
      <w:pPr>
        <w:pStyle w:val="BodyText"/>
        <w:spacing w:before="0"/>
        <w:rPr>
          <w:rFonts w:cs="Arial"/>
          <w:b/>
          <w:spacing w:val="80"/>
          <w:sz w:val="22"/>
          <w:szCs w:val="22"/>
          <w:lang w:val="ru-RU"/>
        </w:rPr>
      </w:pPr>
    </w:p>
    <w:p w14:paraId="1BD75D83" w14:textId="77777777" w:rsidR="00307F94" w:rsidRPr="000E03E3" w:rsidRDefault="00307F94" w:rsidP="00781B02">
      <w:pPr>
        <w:jc w:val="center"/>
        <w:rPr>
          <w:b/>
          <w:lang w:val="ru-RU"/>
        </w:rPr>
      </w:pPr>
      <w:bookmarkStart w:id="1" w:name="_Toc441215598"/>
      <w:bookmarkStart w:id="2" w:name="_Toc441651537"/>
      <w:bookmarkStart w:id="3" w:name="_Toc442559874"/>
      <w:r w:rsidRPr="000E03E3">
        <w:rPr>
          <w:b/>
          <w:lang w:val="ru-RU"/>
        </w:rPr>
        <w:t>КОНКУРСНА ДОКУМЕНТАЦИЈА</w:t>
      </w:r>
      <w:bookmarkEnd w:id="1"/>
      <w:bookmarkEnd w:id="2"/>
      <w:bookmarkEnd w:id="3"/>
    </w:p>
    <w:p w14:paraId="302B2B1B" w14:textId="77777777" w:rsidR="00307F94" w:rsidRPr="000E03E3" w:rsidRDefault="00307F94" w:rsidP="00210557">
      <w:pPr>
        <w:jc w:val="center"/>
        <w:rPr>
          <w:rFonts w:cs="Arial"/>
          <w:lang w:val="ru-RU"/>
        </w:rPr>
      </w:pPr>
      <w:r w:rsidRPr="000E03E3">
        <w:rPr>
          <w:rFonts w:cs="Arial"/>
          <w:lang w:val="ru-RU"/>
        </w:rPr>
        <w:t xml:space="preserve">у отвореном поступку </w:t>
      </w:r>
    </w:p>
    <w:p w14:paraId="03216D59" w14:textId="77777777" w:rsidR="00307F94" w:rsidRPr="000E03E3" w:rsidRDefault="00307F94" w:rsidP="00781B02">
      <w:pPr>
        <w:jc w:val="center"/>
        <w:rPr>
          <w:b/>
          <w:lang w:val="ru-RU"/>
        </w:rPr>
      </w:pPr>
      <w:bookmarkStart w:id="4" w:name="_Toc441215599"/>
      <w:bookmarkStart w:id="5" w:name="_Toc441651538"/>
      <w:bookmarkStart w:id="6" w:name="_Toc442559875"/>
      <w:r w:rsidRPr="000E03E3">
        <w:rPr>
          <w:b/>
          <w:lang w:val="ru-RU"/>
        </w:rPr>
        <w:t xml:space="preserve">за јавну набавку </w:t>
      </w:r>
      <w:r w:rsidR="00C22293" w:rsidRPr="000E03E3">
        <w:rPr>
          <w:b/>
          <w:lang w:val="sr-Cyrl-CS"/>
        </w:rPr>
        <w:t>добар</w:t>
      </w:r>
      <w:r w:rsidRPr="000E03E3">
        <w:rPr>
          <w:b/>
          <w:lang w:val="ru-RU"/>
        </w:rPr>
        <w:t>а бр.</w:t>
      </w:r>
      <w:bookmarkEnd w:id="4"/>
      <w:bookmarkEnd w:id="5"/>
      <w:bookmarkEnd w:id="6"/>
      <w:r w:rsidRPr="000E03E3">
        <w:rPr>
          <w:b/>
          <w:lang w:val="ru-RU"/>
        </w:rPr>
        <w:t xml:space="preserve"> </w:t>
      </w:r>
      <w:r w:rsidR="00217DA6">
        <w:rPr>
          <w:b/>
          <w:lang w:val="ru-RU"/>
        </w:rPr>
        <w:t>ЈН/8500/0110/2017</w:t>
      </w:r>
      <w:r w:rsidR="00D85A88" w:rsidRPr="000E03E3">
        <w:rPr>
          <w:b/>
          <w:lang w:val="ru-RU"/>
        </w:rPr>
        <w:t xml:space="preserve"> </w:t>
      </w:r>
    </w:p>
    <w:p w14:paraId="346CAE33" w14:textId="77777777" w:rsidR="004B6B27" w:rsidRPr="000E03E3" w:rsidRDefault="004B6B27" w:rsidP="00781B02">
      <w:pPr>
        <w:jc w:val="center"/>
        <w:rPr>
          <w:b/>
          <w:lang w:val="ru-RU"/>
        </w:rPr>
      </w:pPr>
    </w:p>
    <w:p w14:paraId="48639D37" w14:textId="77777777" w:rsidR="00622A85" w:rsidRPr="000E03E3" w:rsidRDefault="00622A85" w:rsidP="00622A85">
      <w:pPr>
        <w:spacing w:before="0"/>
        <w:jc w:val="center"/>
        <w:rPr>
          <w:rFonts w:cs="Arial"/>
          <w:b/>
          <w:lang w:val="sr-Cyrl-RS"/>
        </w:rPr>
      </w:pPr>
      <w:r w:rsidRPr="000E03E3">
        <w:rPr>
          <w:rFonts w:cs="Arial"/>
          <w:b/>
          <w:lang w:val="sr-Cyrl-RS"/>
        </w:rPr>
        <w:t xml:space="preserve">Ради закључења </w:t>
      </w:r>
      <w:r w:rsidR="00C27FA1">
        <w:rPr>
          <w:rFonts w:cs="Arial"/>
          <w:b/>
          <w:lang w:val="sr-Cyrl-RS"/>
        </w:rPr>
        <w:t>Оквирног</w:t>
      </w:r>
      <w:r w:rsidRPr="000E03E3">
        <w:rPr>
          <w:rFonts w:cs="Arial"/>
          <w:b/>
          <w:lang w:val="sr-Cyrl-RS"/>
        </w:rPr>
        <w:t xml:space="preserve"> споразума</w:t>
      </w:r>
      <w:r w:rsidRPr="000E03E3">
        <w:rPr>
          <w:rFonts w:cs="Arial"/>
          <w:lang w:val="sr-Cyrl-RS"/>
        </w:rPr>
        <w:t xml:space="preserve"> </w:t>
      </w:r>
      <w:r w:rsidRPr="000E03E3">
        <w:rPr>
          <w:rFonts w:cs="Arial"/>
          <w:b/>
          <w:lang w:val="sr-Cyrl-RS"/>
        </w:rPr>
        <w:t>са једним понуђачем на период од  две године</w:t>
      </w:r>
    </w:p>
    <w:p w14:paraId="30932AC9" w14:textId="77777777" w:rsidR="004B6B27" w:rsidRPr="000E03E3" w:rsidRDefault="004B6B27" w:rsidP="00781B02">
      <w:pPr>
        <w:jc w:val="center"/>
        <w:rPr>
          <w:b/>
          <w:lang w:val="ru-RU"/>
        </w:rPr>
      </w:pPr>
    </w:p>
    <w:p w14:paraId="18DD38C3" w14:textId="77777777" w:rsidR="00622A85" w:rsidRPr="000E03E3" w:rsidRDefault="00622A85" w:rsidP="00622A85">
      <w:pPr>
        <w:pStyle w:val="Title"/>
        <w:widowControl/>
        <w:spacing w:before="120" w:line="240" w:lineRule="auto"/>
        <w:jc w:val="center"/>
        <w:rPr>
          <w:bCs/>
          <w:sz w:val="22"/>
          <w:szCs w:val="22"/>
          <w:lang w:val="de-DE"/>
        </w:rPr>
      </w:pPr>
      <w:r w:rsidRPr="000E03E3">
        <w:rPr>
          <w:bCs/>
          <w:sz w:val="22"/>
          <w:szCs w:val="22"/>
          <w:lang w:val="de-DE"/>
        </w:rPr>
        <w:t>Садр</w:t>
      </w:r>
      <w:r w:rsidRPr="000E03E3">
        <w:rPr>
          <w:bCs/>
          <w:sz w:val="22"/>
          <w:szCs w:val="22"/>
          <w:lang w:val="ru-RU"/>
        </w:rPr>
        <w:t>ж</w:t>
      </w:r>
      <w:r w:rsidRPr="000E03E3">
        <w:rPr>
          <w:bCs/>
          <w:sz w:val="22"/>
          <w:szCs w:val="22"/>
          <w:lang w:val="de-DE"/>
        </w:rPr>
        <w:t>ај</w:t>
      </w:r>
      <w:r w:rsidRPr="000E03E3">
        <w:rPr>
          <w:bCs/>
          <w:sz w:val="22"/>
          <w:szCs w:val="22"/>
          <w:lang w:val="ru-RU"/>
        </w:rPr>
        <w:t xml:space="preserve"> к</w:t>
      </w:r>
      <w:r w:rsidRPr="000E03E3">
        <w:rPr>
          <w:bCs/>
          <w:sz w:val="22"/>
          <w:szCs w:val="22"/>
          <w:lang w:val="de-DE"/>
        </w:rPr>
        <w:t>онкурсне</w:t>
      </w:r>
      <w:r w:rsidRPr="000E03E3">
        <w:rPr>
          <w:bCs/>
          <w:sz w:val="22"/>
          <w:szCs w:val="22"/>
          <w:lang w:val="ru-RU"/>
        </w:rPr>
        <w:t xml:space="preserve"> </w:t>
      </w:r>
      <w:r w:rsidRPr="000E03E3">
        <w:rPr>
          <w:bCs/>
          <w:sz w:val="22"/>
          <w:szCs w:val="22"/>
          <w:lang w:val="de-DE"/>
        </w:rPr>
        <w:t>документације:</w:t>
      </w:r>
    </w:p>
    <w:p w14:paraId="79D75F36" w14:textId="77777777" w:rsidR="004B6B27" w:rsidRPr="000E03E3" w:rsidRDefault="004B6B27" w:rsidP="00781B02">
      <w:pPr>
        <w:jc w:val="center"/>
        <w:rPr>
          <w:b/>
          <w:lang w:val="ru-RU"/>
        </w:rPr>
      </w:pPr>
    </w:p>
    <w:p w14:paraId="566C9AAB" w14:textId="77777777" w:rsidR="004B6B27" w:rsidRPr="000E03E3" w:rsidRDefault="004B6B27" w:rsidP="00781B02">
      <w:pPr>
        <w:jc w:val="center"/>
        <w:rPr>
          <w:b/>
          <w:lang w:val="ru-RU"/>
        </w:rPr>
      </w:pP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4B6B27" w:rsidRPr="000E03E3" w14:paraId="3A041B30" w14:textId="77777777" w:rsidTr="00BE61FA">
        <w:tc>
          <w:tcPr>
            <w:tcW w:w="564" w:type="dxa"/>
          </w:tcPr>
          <w:p w14:paraId="1F767C4C"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1.</w:t>
            </w:r>
          </w:p>
        </w:tc>
        <w:tc>
          <w:tcPr>
            <w:tcW w:w="8538" w:type="dxa"/>
          </w:tcPr>
          <w:p w14:paraId="1F8B31D9" w14:textId="77777777"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Општи подаци о јавној набавци</w:t>
            </w:r>
          </w:p>
        </w:tc>
      </w:tr>
      <w:tr w:rsidR="004B6B27" w:rsidRPr="000E03E3" w14:paraId="738F8959" w14:textId="77777777" w:rsidTr="00BE61FA">
        <w:tc>
          <w:tcPr>
            <w:tcW w:w="564" w:type="dxa"/>
          </w:tcPr>
          <w:p w14:paraId="4A93D39C"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2.</w:t>
            </w:r>
          </w:p>
        </w:tc>
        <w:tc>
          <w:tcPr>
            <w:tcW w:w="8538" w:type="dxa"/>
          </w:tcPr>
          <w:p w14:paraId="2429D2FA" w14:textId="77777777"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Подаци о предмету набавке</w:t>
            </w:r>
          </w:p>
        </w:tc>
      </w:tr>
      <w:tr w:rsidR="004B6B27" w:rsidRPr="000E03E3" w14:paraId="3440C9EF" w14:textId="77777777" w:rsidTr="00BE61FA">
        <w:tc>
          <w:tcPr>
            <w:tcW w:w="564" w:type="dxa"/>
          </w:tcPr>
          <w:p w14:paraId="649514F0"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3.</w:t>
            </w:r>
          </w:p>
        </w:tc>
        <w:tc>
          <w:tcPr>
            <w:tcW w:w="8538" w:type="dxa"/>
          </w:tcPr>
          <w:p w14:paraId="465133E6" w14:textId="77777777" w:rsidR="004B6B27" w:rsidRPr="000E03E3" w:rsidRDefault="004B6B27" w:rsidP="00632531">
            <w:pPr>
              <w:tabs>
                <w:tab w:val="left" w:pos="317"/>
                <w:tab w:val="left" w:pos="360"/>
                <w:tab w:val="right" w:leader="dot" w:pos="9639"/>
              </w:tabs>
              <w:spacing w:before="0"/>
              <w:rPr>
                <w:rFonts w:cs="Arial"/>
                <w:lang w:val="sr-Cyrl-CS"/>
              </w:rPr>
            </w:pPr>
            <w:r w:rsidRPr="000E03E3">
              <w:rPr>
                <w:rFonts w:cs="Arial"/>
                <w:lang w:val="sr-Cyrl-CS"/>
              </w:rPr>
              <w:t>Техничка спецификација (врста, техничке карактеристике, квалитет, количина и опи</w:t>
            </w:r>
            <w:r w:rsidRPr="000E03E3">
              <w:rPr>
                <w:rFonts w:cs="Arial"/>
                <w:lang w:val="sr-Cyrl-RS"/>
              </w:rPr>
              <w:t xml:space="preserve">с </w:t>
            </w:r>
            <w:r w:rsidR="00632531">
              <w:rPr>
                <w:rFonts w:cs="Arial"/>
                <w:lang w:val="sr-Cyrl-RS"/>
              </w:rPr>
              <w:t>добара</w:t>
            </w:r>
            <w:r w:rsidRPr="000E03E3">
              <w:rPr>
                <w:rFonts w:cs="Arial"/>
                <w:lang w:val="sr-Cyrl-CS"/>
              </w:rPr>
              <w:t>...)</w:t>
            </w:r>
          </w:p>
        </w:tc>
      </w:tr>
      <w:tr w:rsidR="004B6B27" w:rsidRPr="000E03E3" w14:paraId="1F36E671" w14:textId="77777777" w:rsidTr="00BE61FA">
        <w:tc>
          <w:tcPr>
            <w:tcW w:w="564" w:type="dxa"/>
          </w:tcPr>
          <w:p w14:paraId="348FA553"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4</w:t>
            </w:r>
            <w:r w:rsidRPr="000E03E3">
              <w:rPr>
                <w:rFonts w:cs="Arial"/>
                <w:lang w:val="sr-Cyrl-CS"/>
              </w:rPr>
              <w:t>.</w:t>
            </w:r>
          </w:p>
        </w:tc>
        <w:tc>
          <w:tcPr>
            <w:tcW w:w="8538" w:type="dxa"/>
          </w:tcPr>
          <w:p w14:paraId="05C63048" w14:textId="77777777"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Услови за учешће у поступку ЈН и упутство како се доказује испуњеност услова</w:t>
            </w:r>
          </w:p>
        </w:tc>
      </w:tr>
      <w:tr w:rsidR="004B6B27" w:rsidRPr="000E03E3" w14:paraId="13CE5C4D" w14:textId="77777777" w:rsidTr="00BE61FA">
        <w:tc>
          <w:tcPr>
            <w:tcW w:w="564" w:type="dxa"/>
          </w:tcPr>
          <w:p w14:paraId="18333DF1"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5</w:t>
            </w:r>
            <w:r w:rsidRPr="000E03E3">
              <w:rPr>
                <w:rFonts w:cs="Arial"/>
                <w:lang w:val="sr-Cyrl-CS"/>
              </w:rPr>
              <w:t>.</w:t>
            </w:r>
          </w:p>
        </w:tc>
        <w:tc>
          <w:tcPr>
            <w:tcW w:w="8538" w:type="dxa"/>
          </w:tcPr>
          <w:p w14:paraId="00DC0592" w14:textId="77777777" w:rsidR="004B6B27" w:rsidRPr="000E03E3" w:rsidRDefault="004B6B27" w:rsidP="004B6B27">
            <w:pPr>
              <w:tabs>
                <w:tab w:val="left" w:pos="360"/>
                <w:tab w:val="left" w:pos="567"/>
                <w:tab w:val="right" w:leader="dot" w:pos="9639"/>
              </w:tabs>
              <w:spacing w:before="0"/>
              <w:rPr>
                <w:rFonts w:cs="Arial"/>
                <w:lang w:val="sr-Cyrl-RS"/>
              </w:rPr>
            </w:pPr>
            <w:r w:rsidRPr="000E03E3">
              <w:rPr>
                <w:rFonts w:cs="Arial"/>
                <w:lang w:val="sr-Cyrl-RS"/>
              </w:rPr>
              <w:t xml:space="preserve">Критеријуми за доделу </w:t>
            </w:r>
            <w:r w:rsidR="00C27FA1">
              <w:rPr>
                <w:rFonts w:cs="Arial"/>
                <w:lang w:val="sr-Cyrl-RS"/>
              </w:rPr>
              <w:t>Оквирног</w:t>
            </w:r>
            <w:r w:rsidRPr="000E03E3">
              <w:rPr>
                <w:rFonts w:cs="Arial"/>
                <w:lang w:val="sr-Cyrl-RS"/>
              </w:rPr>
              <w:t xml:space="preserve"> споразума</w:t>
            </w:r>
          </w:p>
        </w:tc>
      </w:tr>
      <w:tr w:rsidR="004B6B27" w:rsidRPr="000E03E3" w14:paraId="405F0A6D" w14:textId="77777777" w:rsidTr="00BE61FA">
        <w:tc>
          <w:tcPr>
            <w:tcW w:w="564" w:type="dxa"/>
          </w:tcPr>
          <w:p w14:paraId="6EB7BA88"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6</w:t>
            </w:r>
            <w:r w:rsidRPr="000E03E3">
              <w:rPr>
                <w:rFonts w:cs="Arial"/>
                <w:lang w:val="sr-Cyrl-CS"/>
              </w:rPr>
              <w:t>.</w:t>
            </w:r>
          </w:p>
        </w:tc>
        <w:tc>
          <w:tcPr>
            <w:tcW w:w="8538" w:type="dxa"/>
          </w:tcPr>
          <w:p w14:paraId="197BE078" w14:textId="77777777"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Упутство понуђачима како да сачине понуду</w:t>
            </w:r>
          </w:p>
        </w:tc>
      </w:tr>
      <w:tr w:rsidR="004B6B27" w:rsidRPr="000E03E3" w14:paraId="53292A61" w14:textId="77777777" w:rsidTr="00BE61FA">
        <w:tc>
          <w:tcPr>
            <w:tcW w:w="564" w:type="dxa"/>
          </w:tcPr>
          <w:p w14:paraId="191FBF3B" w14:textId="77777777"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7.</w:t>
            </w:r>
          </w:p>
        </w:tc>
        <w:tc>
          <w:tcPr>
            <w:tcW w:w="8538" w:type="dxa"/>
          </w:tcPr>
          <w:p w14:paraId="71F806C8" w14:textId="77777777" w:rsidR="004B6B27" w:rsidRPr="008B7E2E" w:rsidRDefault="004B6B27" w:rsidP="008B7E2E">
            <w:pPr>
              <w:tabs>
                <w:tab w:val="left" w:pos="360"/>
                <w:tab w:val="left" w:pos="567"/>
                <w:tab w:val="right" w:leader="dot" w:pos="9639"/>
              </w:tabs>
              <w:spacing w:before="0"/>
              <w:rPr>
                <w:rFonts w:cs="Arial"/>
                <w:color w:val="FF0000"/>
              </w:rPr>
            </w:pPr>
          </w:p>
        </w:tc>
      </w:tr>
      <w:tr w:rsidR="004B6B27" w:rsidRPr="000E03E3" w14:paraId="6B3A6B5B" w14:textId="77777777" w:rsidTr="00BE61FA">
        <w:tc>
          <w:tcPr>
            <w:tcW w:w="564" w:type="dxa"/>
            <w:tcBorders>
              <w:top w:val="dotted" w:sz="4" w:space="0" w:color="auto"/>
              <w:left w:val="dotted" w:sz="4" w:space="0" w:color="auto"/>
              <w:bottom w:val="dotted" w:sz="4" w:space="0" w:color="auto"/>
              <w:right w:val="dotted" w:sz="4" w:space="0" w:color="auto"/>
            </w:tcBorders>
          </w:tcPr>
          <w:p w14:paraId="6D4BB1AA" w14:textId="77777777"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10.</w:t>
            </w:r>
          </w:p>
        </w:tc>
        <w:tc>
          <w:tcPr>
            <w:tcW w:w="8538" w:type="dxa"/>
            <w:tcBorders>
              <w:top w:val="dotted" w:sz="4" w:space="0" w:color="auto"/>
              <w:left w:val="dotted" w:sz="4" w:space="0" w:color="auto"/>
              <w:bottom w:val="dotted" w:sz="4" w:space="0" w:color="auto"/>
              <w:right w:val="dotted" w:sz="4" w:space="0" w:color="auto"/>
            </w:tcBorders>
          </w:tcPr>
          <w:p w14:paraId="0BEBAC37" w14:textId="77777777"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RS"/>
              </w:rPr>
              <w:t xml:space="preserve">Модел </w:t>
            </w:r>
            <w:r w:rsidR="00C27FA1">
              <w:rPr>
                <w:rFonts w:cs="Arial"/>
                <w:lang w:val="sr-Cyrl-CS"/>
              </w:rPr>
              <w:t>Оквирног</w:t>
            </w:r>
            <w:r w:rsidRPr="000E03E3">
              <w:rPr>
                <w:rFonts w:cs="Arial"/>
                <w:lang w:val="sr-Cyrl-CS"/>
              </w:rPr>
              <w:t xml:space="preserve"> споразума </w:t>
            </w:r>
          </w:p>
        </w:tc>
      </w:tr>
    </w:tbl>
    <w:p w14:paraId="3B3576CC" w14:textId="77777777" w:rsidR="004B6B27" w:rsidRPr="000E03E3" w:rsidRDefault="004B6B27" w:rsidP="004B6B27">
      <w:pPr>
        <w:spacing w:before="0"/>
        <w:jc w:val="left"/>
        <w:rPr>
          <w:rFonts w:cs="Arial"/>
        </w:rPr>
      </w:pPr>
    </w:p>
    <w:p w14:paraId="0D1B49F4" w14:textId="77777777" w:rsidR="00307F94" w:rsidRPr="000E03E3" w:rsidRDefault="00307F94" w:rsidP="000C50A0">
      <w:pPr>
        <w:pStyle w:val="BodyText"/>
        <w:spacing w:before="0"/>
        <w:rPr>
          <w:rFonts w:cs="Arial"/>
          <w:i/>
          <w:color w:val="00B0F0"/>
          <w:sz w:val="22"/>
          <w:szCs w:val="22"/>
          <w:lang w:val="sr-Latn-CS"/>
        </w:rPr>
      </w:pPr>
    </w:p>
    <w:p w14:paraId="6AF0C0F2" w14:textId="77777777" w:rsidR="00307F94" w:rsidRPr="000E03E3" w:rsidRDefault="00307F94" w:rsidP="000C50A0">
      <w:pPr>
        <w:pStyle w:val="BodyText"/>
        <w:spacing w:before="0"/>
        <w:rPr>
          <w:rFonts w:cs="Arial"/>
          <w:i/>
          <w:sz w:val="22"/>
          <w:szCs w:val="22"/>
          <w:lang w:val="sr-Latn-CS"/>
        </w:rPr>
      </w:pPr>
    </w:p>
    <w:p w14:paraId="312703AB" w14:textId="1D1EBCB9" w:rsidR="00307F94" w:rsidRPr="008B7E2E" w:rsidRDefault="00307F94" w:rsidP="00C53AC6">
      <w:pPr>
        <w:jc w:val="right"/>
        <w:rPr>
          <w:rFonts w:cs="Arial"/>
          <w:color w:val="FF0000"/>
        </w:rPr>
      </w:pPr>
      <w:r w:rsidRPr="000E03E3">
        <w:rPr>
          <w:rFonts w:cs="Arial"/>
          <w:bCs/>
          <w:noProof/>
          <w:lang w:val="sr-Cyrl-CS"/>
        </w:rPr>
        <w:t xml:space="preserve">Укупан број страна </w:t>
      </w:r>
      <w:r w:rsidRPr="005D5DAA">
        <w:rPr>
          <w:rFonts w:cs="Arial"/>
          <w:bCs/>
          <w:noProof/>
          <w:lang w:val="sr-Cyrl-CS"/>
        </w:rPr>
        <w:t>документације:</w:t>
      </w:r>
      <w:r w:rsidR="00CC162B" w:rsidRPr="005D5DAA">
        <w:rPr>
          <w:rFonts w:cs="Arial"/>
          <w:bCs/>
          <w:noProof/>
          <w:lang w:val="sr-Cyrl-CS"/>
        </w:rPr>
        <w:t xml:space="preserve"> </w:t>
      </w:r>
      <w:r w:rsidR="000219EB">
        <w:rPr>
          <w:rFonts w:cs="Arial"/>
          <w:bCs/>
          <w:noProof/>
          <w:lang w:val="sr-Cyrl-CS"/>
        </w:rPr>
        <w:t>51</w:t>
      </w:r>
    </w:p>
    <w:p w14:paraId="40C4856C" w14:textId="77777777" w:rsidR="00307F94" w:rsidRPr="000E03E3" w:rsidRDefault="00307F94" w:rsidP="000C50A0">
      <w:pPr>
        <w:pStyle w:val="BodyText"/>
        <w:spacing w:before="0"/>
        <w:rPr>
          <w:rFonts w:cs="Arial"/>
          <w:sz w:val="22"/>
          <w:szCs w:val="22"/>
        </w:rPr>
      </w:pPr>
    </w:p>
    <w:p w14:paraId="4E3F52F4" w14:textId="77777777" w:rsidR="00307F94" w:rsidRPr="000E03E3" w:rsidRDefault="00307F94" w:rsidP="003A1D05">
      <w:pPr>
        <w:pStyle w:val="Heading10"/>
        <w:numPr>
          <w:ilvl w:val="0"/>
          <w:numId w:val="13"/>
        </w:numPr>
        <w:spacing w:before="120" w:after="0"/>
        <w:jc w:val="left"/>
        <w:rPr>
          <w:szCs w:val="22"/>
          <w:lang w:val="en-US"/>
        </w:rPr>
      </w:pPr>
      <w:r w:rsidRPr="000E03E3">
        <w:rPr>
          <w:szCs w:val="22"/>
          <w:lang w:val="ru-RU"/>
        </w:rPr>
        <w:br w:type="page"/>
      </w:r>
      <w:bookmarkStart w:id="7" w:name="_Toc430335136"/>
      <w:bookmarkStart w:id="8" w:name="_Toc442559876"/>
      <w:bookmarkStart w:id="9" w:name="_Toc427817447"/>
      <w:r w:rsidRPr="000E03E3">
        <w:rPr>
          <w:szCs w:val="22"/>
        </w:rPr>
        <w:lastRenderedPageBreak/>
        <w:t>ОПШТИ ПОДАЦИ О ЈАВНОЈ НАБАВЦИ</w:t>
      </w:r>
      <w:bookmarkEnd w:id="7"/>
      <w:bookmarkEnd w:id="8"/>
    </w:p>
    <w:p w14:paraId="6E5E48DC" w14:textId="77777777" w:rsidR="00213301" w:rsidRPr="000E03E3" w:rsidRDefault="00307F94" w:rsidP="009125B5">
      <w:pPr>
        <w:spacing w:before="0"/>
        <w:jc w:val="left"/>
        <w:rPr>
          <w:rFonts w:cs="Arial"/>
          <w:lang w:val="sr-Cyrl-RS"/>
        </w:rPr>
      </w:pPr>
      <w:r w:rsidRPr="000E03E3">
        <w:rPr>
          <w:rFonts w:cs="Arial"/>
          <w:b/>
        </w:rPr>
        <w:t xml:space="preserve">Јавно предузеће „Електропривреда Србије“ Београд, </w:t>
      </w:r>
      <w:r w:rsidRPr="000E03E3">
        <w:rPr>
          <w:rFonts w:eastAsia="Arial Unicode MS" w:cs="Arial"/>
          <w:b/>
          <w:iCs/>
          <w:kern w:val="1"/>
          <w:lang w:eastAsia="ar-SA"/>
        </w:rPr>
        <w:t>Улица царице Милице бр. 2 Београд, као Тело за централизоване јавне набавке,</w:t>
      </w:r>
      <w:r w:rsidRPr="000E03E3">
        <w:rPr>
          <w:rFonts w:cs="Arial"/>
          <w:b/>
        </w:rPr>
        <w:t xml:space="preserve"> </w:t>
      </w:r>
      <w:r w:rsidRPr="000E03E3">
        <w:rPr>
          <w:rFonts w:eastAsia="Arial Unicode MS" w:cs="Arial"/>
          <w:b/>
          <w:iCs/>
          <w:kern w:val="1"/>
          <w:lang w:eastAsia="ar-SA"/>
        </w:rPr>
        <w:t xml:space="preserve">(у даљем тексту „ЈП ЕПС“) </w:t>
      </w:r>
      <w:r w:rsidRPr="000E03E3">
        <w:rPr>
          <w:rFonts w:eastAsia="Arial Unicode MS" w:cs="Arial"/>
          <w:iCs/>
          <w:kern w:val="1"/>
          <w:lang w:eastAsia="ar-SA"/>
        </w:rPr>
        <w:t xml:space="preserve">спроводи отворени поступак јавне набавке </w:t>
      </w:r>
      <w:r w:rsidR="00213301" w:rsidRPr="000E03E3">
        <w:rPr>
          <w:rFonts w:cs="Arial"/>
          <w:lang w:val="sr-Cyrl-RS"/>
        </w:rPr>
        <w:t xml:space="preserve">ради закључења </w:t>
      </w:r>
      <w:r w:rsidR="00C27FA1">
        <w:rPr>
          <w:rFonts w:cs="Arial"/>
          <w:lang w:val="sr-Cyrl-RS"/>
        </w:rPr>
        <w:t>Оквирног</w:t>
      </w:r>
      <w:r w:rsidR="00213301" w:rsidRPr="000E03E3">
        <w:rPr>
          <w:rFonts w:cs="Arial"/>
          <w:lang w:val="sr-Cyrl-RS"/>
        </w:rPr>
        <w:t xml:space="preserve"> споразума са једним понуђачем на период од  две године</w:t>
      </w:r>
    </w:p>
    <w:p w14:paraId="321E012E" w14:textId="77777777" w:rsidR="00307F94" w:rsidRPr="000E03E3" w:rsidRDefault="00307F94" w:rsidP="009125B5">
      <w:pPr>
        <w:tabs>
          <w:tab w:val="left" w:pos="1134"/>
        </w:tabs>
        <w:jc w:val="left"/>
        <w:rPr>
          <w:rFonts w:cs="Arial"/>
          <w:lang w:eastAsia="ar-SA"/>
        </w:rPr>
      </w:pPr>
      <w:r w:rsidRPr="000E03E3">
        <w:rPr>
          <w:rFonts w:eastAsia="Arial Unicode MS" w:cs="Arial"/>
          <w:iCs/>
          <w:kern w:val="1"/>
          <w:lang w:eastAsia="ar-SA"/>
        </w:rPr>
        <w:t xml:space="preserve">на основу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4"/>
        <w:gridCol w:w="6065"/>
      </w:tblGrid>
      <w:tr w:rsidR="00307F94" w:rsidRPr="000E03E3" w14:paraId="50323719" w14:textId="77777777" w:rsidTr="002E12CC">
        <w:tc>
          <w:tcPr>
            <w:tcW w:w="3032" w:type="dxa"/>
          </w:tcPr>
          <w:p w14:paraId="442012DC" w14:textId="77777777" w:rsidR="00307F94" w:rsidRPr="000E03E3" w:rsidRDefault="00307F94" w:rsidP="004276AD">
            <w:pPr>
              <w:autoSpaceDE w:val="0"/>
              <w:autoSpaceDN w:val="0"/>
              <w:adjustRightInd w:val="0"/>
              <w:jc w:val="center"/>
              <w:rPr>
                <w:rFonts w:cs="Arial"/>
                <w:bCs/>
              </w:rPr>
            </w:pPr>
          </w:p>
          <w:p w14:paraId="1D8050E6" w14:textId="77777777" w:rsidR="00307F94" w:rsidRPr="000E03E3" w:rsidRDefault="00307F94" w:rsidP="004276AD">
            <w:pPr>
              <w:autoSpaceDE w:val="0"/>
              <w:autoSpaceDN w:val="0"/>
              <w:adjustRightInd w:val="0"/>
              <w:jc w:val="center"/>
              <w:rPr>
                <w:rFonts w:cs="Arial"/>
                <w:bCs/>
              </w:rPr>
            </w:pPr>
          </w:p>
          <w:p w14:paraId="5EAC4C43" w14:textId="77777777" w:rsidR="00307F94" w:rsidRPr="000E03E3" w:rsidRDefault="00307F94" w:rsidP="004276AD">
            <w:pPr>
              <w:autoSpaceDE w:val="0"/>
              <w:autoSpaceDN w:val="0"/>
              <w:adjustRightInd w:val="0"/>
              <w:jc w:val="center"/>
              <w:rPr>
                <w:rFonts w:cs="Arial"/>
                <w:bCs/>
              </w:rPr>
            </w:pPr>
            <w:r w:rsidRPr="000E03E3">
              <w:rPr>
                <w:rFonts w:cs="Arial"/>
                <w:bCs/>
              </w:rPr>
              <w:t>Назив и адреса Наручиоца</w:t>
            </w:r>
          </w:p>
        </w:tc>
        <w:tc>
          <w:tcPr>
            <w:tcW w:w="6213" w:type="dxa"/>
          </w:tcPr>
          <w:p w14:paraId="12F695D6" w14:textId="77777777" w:rsidR="00307F94" w:rsidRPr="000E03E3" w:rsidRDefault="00307F94" w:rsidP="004276AD">
            <w:pPr>
              <w:suppressAutoHyphens/>
              <w:spacing w:line="100" w:lineRule="atLeast"/>
              <w:jc w:val="center"/>
              <w:rPr>
                <w:rFonts w:cs="Arial"/>
              </w:rPr>
            </w:pPr>
            <w:r w:rsidRPr="000E03E3">
              <w:rPr>
                <w:rFonts w:cs="Arial"/>
              </w:rPr>
              <w:t>Јавно предузеће „Електропривреда Србије“ Београд,</w:t>
            </w:r>
          </w:p>
          <w:p w14:paraId="18DEF103" w14:textId="77777777" w:rsidR="00307F94" w:rsidRPr="000E03E3" w:rsidRDefault="00307F94" w:rsidP="004276AD">
            <w:pPr>
              <w:suppressAutoHyphens/>
              <w:spacing w:line="100" w:lineRule="atLeast"/>
              <w:jc w:val="center"/>
              <w:rPr>
                <w:rFonts w:cs="Arial"/>
              </w:rPr>
            </w:pPr>
            <w:r w:rsidRPr="000E03E3">
              <w:rPr>
                <w:rFonts w:cs="Arial"/>
              </w:rPr>
              <w:t>Улица царице Милице бр.2, 11000 Београд</w:t>
            </w:r>
          </w:p>
          <w:p w14:paraId="3BD0B165" w14:textId="77777777" w:rsidR="00307F94" w:rsidRPr="000E03E3" w:rsidRDefault="00307F94" w:rsidP="00213301">
            <w:pPr>
              <w:suppressAutoHyphens/>
              <w:spacing w:line="100" w:lineRule="atLeast"/>
              <w:jc w:val="center"/>
              <w:rPr>
                <w:rFonts w:cs="Arial"/>
                <w:color w:val="00B0F0"/>
                <w:lang w:val="sr-Cyrl-CS"/>
              </w:rPr>
            </w:pPr>
          </w:p>
        </w:tc>
      </w:tr>
      <w:tr w:rsidR="00307F94" w:rsidRPr="000E03E3" w14:paraId="2B691A1C" w14:textId="77777777" w:rsidTr="002E12CC">
        <w:tc>
          <w:tcPr>
            <w:tcW w:w="3032" w:type="dxa"/>
          </w:tcPr>
          <w:p w14:paraId="317897E5" w14:textId="77777777" w:rsidR="00307F94" w:rsidRPr="000E03E3" w:rsidRDefault="00307F94" w:rsidP="004276AD">
            <w:pPr>
              <w:autoSpaceDE w:val="0"/>
              <w:autoSpaceDN w:val="0"/>
              <w:adjustRightInd w:val="0"/>
              <w:jc w:val="center"/>
              <w:rPr>
                <w:rFonts w:cs="Arial"/>
                <w:bCs/>
              </w:rPr>
            </w:pPr>
            <w:r w:rsidRPr="000E03E3">
              <w:rPr>
                <w:rFonts w:cs="Arial"/>
                <w:bCs/>
              </w:rPr>
              <w:t>Интернет страница Наручиоца</w:t>
            </w:r>
          </w:p>
        </w:tc>
        <w:tc>
          <w:tcPr>
            <w:tcW w:w="6213" w:type="dxa"/>
          </w:tcPr>
          <w:p w14:paraId="7A67EF8C" w14:textId="77777777" w:rsidR="00307F94" w:rsidRPr="000E03E3" w:rsidRDefault="00E8701F" w:rsidP="004276AD">
            <w:pPr>
              <w:autoSpaceDE w:val="0"/>
              <w:autoSpaceDN w:val="0"/>
              <w:adjustRightInd w:val="0"/>
              <w:jc w:val="center"/>
              <w:rPr>
                <w:rStyle w:val="Hyperlink"/>
                <w:rFonts w:eastAsia="Arial Unicode MS" w:cs="Arial"/>
                <w:color w:val="auto"/>
                <w:kern w:val="1"/>
                <w:lang w:eastAsia="ar-SA"/>
              </w:rPr>
            </w:pPr>
            <w:hyperlink r:id="rId9" w:history="1">
              <w:r w:rsidR="00307F94" w:rsidRPr="000E03E3">
                <w:rPr>
                  <w:rStyle w:val="Hyperlink"/>
                  <w:rFonts w:eastAsia="Arial Unicode MS" w:cs="Arial"/>
                  <w:color w:val="auto"/>
                  <w:kern w:val="1"/>
                  <w:lang w:eastAsia="ar-SA"/>
                </w:rPr>
                <w:t>www.eps.rs</w:t>
              </w:r>
            </w:hyperlink>
          </w:p>
          <w:p w14:paraId="005DD961" w14:textId="77777777" w:rsidR="00307F94" w:rsidRPr="000E03E3" w:rsidRDefault="00307F94" w:rsidP="004276AD">
            <w:pPr>
              <w:autoSpaceDE w:val="0"/>
              <w:autoSpaceDN w:val="0"/>
              <w:adjustRightInd w:val="0"/>
              <w:jc w:val="center"/>
              <w:rPr>
                <w:rFonts w:cs="Arial"/>
                <w:bCs/>
                <w:color w:val="FF0000"/>
              </w:rPr>
            </w:pPr>
          </w:p>
        </w:tc>
      </w:tr>
      <w:tr w:rsidR="00307F94" w:rsidRPr="000E03E3" w14:paraId="66718A20" w14:textId="77777777" w:rsidTr="002E12CC">
        <w:tc>
          <w:tcPr>
            <w:tcW w:w="3032" w:type="dxa"/>
          </w:tcPr>
          <w:p w14:paraId="7A1B5CAB" w14:textId="77777777" w:rsidR="00307F94" w:rsidRPr="000E03E3" w:rsidRDefault="00307F94" w:rsidP="004276AD">
            <w:pPr>
              <w:autoSpaceDE w:val="0"/>
              <w:autoSpaceDN w:val="0"/>
              <w:adjustRightInd w:val="0"/>
              <w:jc w:val="center"/>
              <w:rPr>
                <w:rFonts w:cs="Arial"/>
                <w:bCs/>
              </w:rPr>
            </w:pPr>
            <w:r w:rsidRPr="000E03E3">
              <w:rPr>
                <w:rFonts w:cs="Arial"/>
                <w:bCs/>
              </w:rPr>
              <w:t>Врста поступка</w:t>
            </w:r>
          </w:p>
        </w:tc>
        <w:tc>
          <w:tcPr>
            <w:tcW w:w="6213" w:type="dxa"/>
            <w:vAlign w:val="center"/>
          </w:tcPr>
          <w:p w14:paraId="06BEF2B4" w14:textId="77777777" w:rsidR="00307F94" w:rsidRPr="000E03E3" w:rsidRDefault="004C48CE" w:rsidP="004276AD">
            <w:pPr>
              <w:autoSpaceDE w:val="0"/>
              <w:autoSpaceDN w:val="0"/>
              <w:adjustRightInd w:val="0"/>
              <w:jc w:val="center"/>
              <w:rPr>
                <w:rFonts w:cs="Arial"/>
                <w:bCs/>
              </w:rPr>
            </w:pPr>
            <w:r w:rsidRPr="000E03E3">
              <w:rPr>
                <w:rFonts w:eastAsia="TimesNewRomanPSMT" w:cs="Arial"/>
                <w:bCs/>
              </w:rPr>
              <w:t xml:space="preserve">Отворени поступак ради закључења </w:t>
            </w:r>
            <w:r w:rsidR="00C27FA1">
              <w:rPr>
                <w:rFonts w:eastAsia="TimesNewRomanPSMT" w:cs="Arial"/>
                <w:bCs/>
              </w:rPr>
              <w:t>Оквирног</w:t>
            </w:r>
            <w:r w:rsidRPr="000E03E3">
              <w:rPr>
                <w:rFonts w:eastAsia="TimesNewRomanPSMT" w:cs="Arial"/>
                <w:bCs/>
              </w:rPr>
              <w:t xml:space="preserve"> споразума са једним понуђачем на период од две  године</w:t>
            </w:r>
          </w:p>
        </w:tc>
      </w:tr>
      <w:tr w:rsidR="00307F94" w:rsidRPr="000E03E3" w14:paraId="2AB4C736" w14:textId="77777777" w:rsidTr="002E12CC">
        <w:trPr>
          <w:trHeight w:val="575"/>
        </w:trPr>
        <w:tc>
          <w:tcPr>
            <w:tcW w:w="3032" w:type="dxa"/>
          </w:tcPr>
          <w:p w14:paraId="2CCCEA4F" w14:textId="77777777" w:rsidR="00307F94" w:rsidRPr="000E03E3" w:rsidRDefault="00307F94" w:rsidP="004276AD">
            <w:pPr>
              <w:autoSpaceDE w:val="0"/>
              <w:autoSpaceDN w:val="0"/>
              <w:adjustRightInd w:val="0"/>
              <w:jc w:val="center"/>
              <w:rPr>
                <w:rFonts w:cs="Arial"/>
                <w:bCs/>
              </w:rPr>
            </w:pPr>
            <w:r w:rsidRPr="000E03E3">
              <w:rPr>
                <w:rFonts w:cs="Arial"/>
                <w:bCs/>
              </w:rPr>
              <w:t>Предмет јавне набавке</w:t>
            </w:r>
          </w:p>
        </w:tc>
        <w:tc>
          <w:tcPr>
            <w:tcW w:w="6213" w:type="dxa"/>
          </w:tcPr>
          <w:p w14:paraId="4C4595C4" w14:textId="77777777" w:rsidR="004C48CE" w:rsidRPr="000E03E3" w:rsidRDefault="004C48CE" w:rsidP="004C48CE">
            <w:pPr>
              <w:autoSpaceDE w:val="0"/>
              <w:autoSpaceDN w:val="0"/>
              <w:adjustRightInd w:val="0"/>
              <w:spacing w:beforeLines="60" w:before="144" w:after="60"/>
              <w:ind w:left="252"/>
              <w:jc w:val="center"/>
              <w:rPr>
                <w:rFonts w:eastAsia="TimesNewRomanPSMT" w:cs="Arial"/>
                <w:bCs/>
                <w:lang w:val="sr-Cyrl-RS"/>
              </w:rPr>
            </w:pPr>
            <w:r w:rsidRPr="000E03E3">
              <w:rPr>
                <w:rFonts w:eastAsia="TimesNewRomanPSMT" w:cs="Arial"/>
                <w:bCs/>
                <w:lang w:val="sr-Cyrl-RS"/>
              </w:rPr>
              <w:t xml:space="preserve">Набавка </w:t>
            </w:r>
            <w:r w:rsidRPr="000E03E3">
              <w:rPr>
                <w:rFonts w:eastAsia="TimesNewRomanPSMT" w:cs="Arial"/>
                <w:bCs/>
                <w:lang w:val="sr-Latn-RS"/>
              </w:rPr>
              <w:t>добара</w:t>
            </w:r>
            <w:r w:rsidRPr="000E03E3">
              <w:rPr>
                <w:rFonts w:eastAsia="TimesNewRomanPSMT" w:cs="Arial"/>
                <w:bCs/>
                <w:lang w:val="sr-Cyrl-RS"/>
              </w:rPr>
              <w:t>:</w:t>
            </w:r>
          </w:p>
          <w:p w14:paraId="248F5B78" w14:textId="77777777" w:rsidR="003D0F59" w:rsidRPr="00217DA6" w:rsidRDefault="00217DA6" w:rsidP="00217DA6">
            <w:pPr>
              <w:jc w:val="center"/>
              <w:rPr>
                <w:rFonts w:cs="Arial"/>
                <w:lang w:val="sr-Cyrl-RS" w:eastAsia="sr-Latn-CS"/>
              </w:rPr>
            </w:pPr>
            <w:r w:rsidRPr="00217DA6">
              <w:rPr>
                <w:rFonts w:cs="Arial"/>
                <w:lang w:val="sr-Latn-CS" w:eastAsia="sr-Latn-CS"/>
              </w:rPr>
              <w:t>Тонери за потребе ТЦ Крагујевац</w:t>
            </w:r>
          </w:p>
        </w:tc>
      </w:tr>
      <w:tr w:rsidR="00307F94" w:rsidRPr="000E03E3" w14:paraId="5383704B" w14:textId="77777777" w:rsidTr="002E12CC">
        <w:trPr>
          <w:trHeight w:val="995"/>
        </w:trPr>
        <w:tc>
          <w:tcPr>
            <w:tcW w:w="3032" w:type="dxa"/>
          </w:tcPr>
          <w:p w14:paraId="744B3A6E" w14:textId="77777777" w:rsidR="00FF0255" w:rsidRPr="000E03E3" w:rsidRDefault="00FF0255" w:rsidP="00FF0255">
            <w:pPr>
              <w:autoSpaceDE w:val="0"/>
              <w:autoSpaceDN w:val="0"/>
              <w:adjustRightInd w:val="0"/>
              <w:rPr>
                <w:rFonts w:cs="Arial"/>
                <w:bCs/>
              </w:rPr>
            </w:pPr>
          </w:p>
          <w:p w14:paraId="050D89AC" w14:textId="77777777" w:rsidR="00307F94" w:rsidRPr="000E03E3" w:rsidRDefault="00FF0255" w:rsidP="00FF0255">
            <w:pPr>
              <w:autoSpaceDE w:val="0"/>
              <w:autoSpaceDN w:val="0"/>
              <w:adjustRightInd w:val="0"/>
              <w:rPr>
                <w:rFonts w:cs="Arial"/>
                <w:bCs/>
              </w:rPr>
            </w:pPr>
            <w:r w:rsidRPr="000E03E3">
              <w:rPr>
                <w:rFonts w:cs="Arial"/>
                <w:bCs/>
              </w:rPr>
              <w:t xml:space="preserve">   </w:t>
            </w:r>
            <w:r w:rsidR="00307F94" w:rsidRPr="000E03E3">
              <w:rPr>
                <w:rFonts w:cs="Arial"/>
              </w:rPr>
              <w:t>Опис сваке партије</w:t>
            </w:r>
          </w:p>
        </w:tc>
        <w:tc>
          <w:tcPr>
            <w:tcW w:w="6213" w:type="dxa"/>
            <w:vAlign w:val="center"/>
          </w:tcPr>
          <w:p w14:paraId="73673AC3" w14:textId="77777777" w:rsidR="004C48CE" w:rsidRPr="000E03E3" w:rsidRDefault="004C48CE" w:rsidP="004C48CE">
            <w:pPr>
              <w:autoSpaceDE w:val="0"/>
              <w:autoSpaceDN w:val="0"/>
              <w:adjustRightInd w:val="0"/>
              <w:spacing w:before="0"/>
              <w:jc w:val="center"/>
              <w:rPr>
                <w:rFonts w:eastAsia="TimesNewRomanPSMT" w:cs="Arial"/>
                <w:bCs/>
                <w:lang w:val="sr-Cyrl-RS"/>
              </w:rPr>
            </w:pPr>
            <w:r w:rsidRPr="000E03E3">
              <w:rPr>
                <w:rFonts w:eastAsia="TimesNewRomanPSMT" w:cs="Arial"/>
                <w:bCs/>
                <w:lang w:val="sr-Cyrl-RS"/>
              </w:rPr>
              <w:t xml:space="preserve">Јавна набавка </w:t>
            </w:r>
            <w:r w:rsidR="00217DA6">
              <w:rPr>
                <w:rFonts w:eastAsia="TimesNewRomanPSMT" w:cs="Arial"/>
                <w:bCs/>
                <w:lang w:val="sr-Cyrl-RS"/>
              </w:rPr>
              <w:t>није обликована по партијама</w:t>
            </w:r>
          </w:p>
          <w:p w14:paraId="5A463C48" w14:textId="77777777" w:rsidR="00FF0255" w:rsidRPr="000E03E3" w:rsidRDefault="00FF0255" w:rsidP="000E03E3">
            <w:pPr>
              <w:tabs>
                <w:tab w:val="left" w:pos="720"/>
              </w:tabs>
              <w:spacing w:before="0"/>
              <w:jc w:val="left"/>
              <w:rPr>
                <w:rFonts w:cs="Arial"/>
                <w:lang w:val="sr-Latn-CS"/>
              </w:rPr>
            </w:pPr>
          </w:p>
        </w:tc>
      </w:tr>
      <w:tr w:rsidR="00307F94" w:rsidRPr="000E03E3" w14:paraId="3298943B" w14:textId="77777777" w:rsidTr="002E12CC">
        <w:trPr>
          <w:trHeight w:val="594"/>
        </w:trPr>
        <w:tc>
          <w:tcPr>
            <w:tcW w:w="3032" w:type="dxa"/>
          </w:tcPr>
          <w:p w14:paraId="7477DACA" w14:textId="77777777" w:rsidR="00307F94" w:rsidRPr="000E03E3" w:rsidRDefault="00307F94" w:rsidP="004276AD">
            <w:pPr>
              <w:autoSpaceDE w:val="0"/>
              <w:autoSpaceDN w:val="0"/>
              <w:adjustRightInd w:val="0"/>
              <w:jc w:val="center"/>
              <w:rPr>
                <w:rFonts w:cs="Arial"/>
                <w:bCs/>
              </w:rPr>
            </w:pPr>
            <w:r w:rsidRPr="000E03E3">
              <w:rPr>
                <w:rFonts w:cs="Arial"/>
                <w:bCs/>
              </w:rPr>
              <w:t>Циљ поступка</w:t>
            </w:r>
          </w:p>
        </w:tc>
        <w:tc>
          <w:tcPr>
            <w:tcW w:w="6213" w:type="dxa"/>
          </w:tcPr>
          <w:p w14:paraId="351166A7" w14:textId="77777777" w:rsidR="009125B5" w:rsidRPr="000E03E3" w:rsidRDefault="009125B5" w:rsidP="009125B5">
            <w:pPr>
              <w:autoSpaceDE w:val="0"/>
              <w:autoSpaceDN w:val="0"/>
              <w:adjustRightInd w:val="0"/>
              <w:spacing w:beforeLines="60" w:before="144" w:after="60"/>
              <w:jc w:val="center"/>
              <w:rPr>
                <w:rFonts w:eastAsia="TimesNewRomanPSMT" w:cs="Arial"/>
                <w:bCs/>
                <w:lang w:val="sr-Cyrl-RS"/>
              </w:rPr>
            </w:pPr>
            <w:r w:rsidRPr="000E03E3">
              <w:rPr>
                <w:rFonts w:eastAsia="TimesNewRomanPSMT" w:cs="Arial"/>
                <w:bCs/>
                <w:lang w:val="sr-Cyrl-RS"/>
              </w:rPr>
              <w:t xml:space="preserve">Закључење </w:t>
            </w:r>
            <w:r w:rsidR="00C27FA1">
              <w:rPr>
                <w:rFonts w:eastAsia="TimesNewRomanPSMT" w:cs="Arial"/>
                <w:bCs/>
                <w:lang w:val="sr-Cyrl-RS"/>
              </w:rPr>
              <w:t>Оквирног</w:t>
            </w:r>
            <w:r w:rsidRPr="000E03E3">
              <w:rPr>
                <w:rFonts w:eastAsia="TimesNewRomanPSMT" w:cs="Arial"/>
                <w:bCs/>
                <w:lang w:val="sr-Cyrl-RS"/>
              </w:rPr>
              <w:t xml:space="preserve"> споразума </w:t>
            </w:r>
          </w:p>
          <w:p w14:paraId="779BE477" w14:textId="77777777" w:rsidR="00307F94" w:rsidRPr="000E03E3" w:rsidRDefault="009125B5" w:rsidP="009125B5">
            <w:pPr>
              <w:autoSpaceDE w:val="0"/>
              <w:autoSpaceDN w:val="0"/>
              <w:adjustRightInd w:val="0"/>
              <w:rPr>
                <w:rFonts w:cs="Arial"/>
                <w:b/>
                <w:bCs/>
                <w:lang w:val="sr-Cyrl-CS"/>
              </w:rPr>
            </w:pPr>
            <w:r w:rsidRPr="000E03E3">
              <w:rPr>
                <w:rFonts w:eastAsia="TimesNewRomanPSMT" w:cs="Arial"/>
                <w:bCs/>
                <w:lang w:val="sr-Cyrl-CS"/>
              </w:rPr>
              <w:t xml:space="preserve">ЈП ЕПС ће донети Одлуку о </w:t>
            </w:r>
            <w:r w:rsidRPr="000E03E3">
              <w:rPr>
                <w:rFonts w:eastAsia="TimesNewRomanPSMT" w:cs="Arial"/>
                <w:bCs/>
                <w:lang w:val="sr-Cyrl-RS"/>
              </w:rPr>
              <w:t>закључењу</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Pr="000E03E3">
              <w:rPr>
                <w:rFonts w:eastAsia="TimesNewRomanPSMT" w:cs="Arial"/>
                <w:bCs/>
                <w:lang w:val="sr-Cyrl-CS"/>
              </w:rPr>
              <w:t xml:space="preserve"> </w:t>
            </w:r>
            <w:r w:rsidRPr="000E03E3">
              <w:rPr>
                <w:rFonts w:cs="Arial"/>
                <w:lang w:val="sr-Cyrl-CS"/>
              </w:rPr>
              <w:t>са једним понуђачем на период од две  године</w:t>
            </w:r>
            <w:r w:rsidRPr="000E03E3">
              <w:rPr>
                <w:rFonts w:cs="Arial"/>
                <w:lang w:val="sr-Cyrl-RS"/>
              </w:rPr>
              <w:t xml:space="preserve"> </w:t>
            </w:r>
            <w:r w:rsidRPr="000E03E3">
              <w:rPr>
                <w:rFonts w:cs="Arial"/>
                <w:lang w:val="sr-Cyrl-CS"/>
              </w:rPr>
              <w:t>односно до реализације финансијских средстава планираних за ову набавку</w:t>
            </w:r>
            <w:r w:rsidRPr="000E03E3">
              <w:rPr>
                <w:rFonts w:cs="Arial"/>
                <w:lang w:val="sr-Cyrl-RS"/>
              </w:rPr>
              <w:t>.</w:t>
            </w:r>
          </w:p>
        </w:tc>
      </w:tr>
      <w:tr w:rsidR="00307F94" w:rsidRPr="000E03E3" w14:paraId="20873E1E" w14:textId="77777777" w:rsidTr="002E12CC">
        <w:trPr>
          <w:trHeight w:val="1057"/>
        </w:trPr>
        <w:tc>
          <w:tcPr>
            <w:tcW w:w="3032" w:type="dxa"/>
          </w:tcPr>
          <w:p w14:paraId="227B5D99" w14:textId="77777777" w:rsidR="00307F94" w:rsidRPr="000E03E3" w:rsidRDefault="00307F94" w:rsidP="004276AD">
            <w:pPr>
              <w:autoSpaceDE w:val="0"/>
              <w:autoSpaceDN w:val="0"/>
              <w:adjustRightInd w:val="0"/>
              <w:jc w:val="center"/>
              <w:rPr>
                <w:rFonts w:cs="Arial"/>
                <w:bCs/>
              </w:rPr>
            </w:pPr>
          </w:p>
          <w:p w14:paraId="71C278F7" w14:textId="77777777" w:rsidR="00307F94" w:rsidRPr="000E03E3" w:rsidRDefault="00307F94" w:rsidP="004276AD">
            <w:pPr>
              <w:autoSpaceDE w:val="0"/>
              <w:autoSpaceDN w:val="0"/>
              <w:adjustRightInd w:val="0"/>
              <w:jc w:val="center"/>
              <w:rPr>
                <w:rFonts w:cs="Arial"/>
                <w:bCs/>
              </w:rPr>
            </w:pPr>
            <w:r w:rsidRPr="000E03E3">
              <w:rPr>
                <w:rFonts w:cs="Arial"/>
                <w:bCs/>
              </w:rPr>
              <w:t>Контакт</w:t>
            </w:r>
          </w:p>
        </w:tc>
        <w:tc>
          <w:tcPr>
            <w:tcW w:w="6213" w:type="dxa"/>
            <w:vAlign w:val="center"/>
          </w:tcPr>
          <w:p w14:paraId="4CA79963" w14:textId="77777777" w:rsidR="009125B5" w:rsidRPr="00217DA6" w:rsidRDefault="00217DA6" w:rsidP="009125B5">
            <w:pPr>
              <w:spacing w:before="0"/>
              <w:jc w:val="center"/>
              <w:rPr>
                <w:rFonts w:cs="Arial"/>
                <w:color w:val="000000"/>
                <w:lang w:val="sr-Cyrl-RS"/>
              </w:rPr>
            </w:pPr>
            <w:r>
              <w:rPr>
                <w:lang w:val="sr-Cyrl-RS"/>
              </w:rPr>
              <w:t>Милош Жарковић</w:t>
            </w:r>
          </w:p>
          <w:p w14:paraId="54B435F8" w14:textId="77777777" w:rsidR="00307F94" w:rsidRPr="00217DA6" w:rsidRDefault="00217DA6" w:rsidP="00217DA6">
            <w:pPr>
              <w:spacing w:before="0"/>
              <w:jc w:val="center"/>
              <w:rPr>
                <w:rFonts w:cs="Arial"/>
                <w:u w:val="single"/>
              </w:rPr>
            </w:pPr>
            <w:r>
              <w:rPr>
                <w:rFonts w:cs="Arial"/>
                <w:lang w:val="sr-Cyrl-CS"/>
              </w:rPr>
              <w:t>е-маил:</w:t>
            </w:r>
            <w:r>
              <w:rPr>
                <w:rFonts w:cs="Arial"/>
                <w:lang w:val="sr-Latn-RS"/>
              </w:rPr>
              <w:t>milos.zarkovic</w:t>
            </w:r>
            <w:r>
              <w:rPr>
                <w:rFonts w:cs="Arial"/>
              </w:rPr>
              <w:t>@eps.rs</w:t>
            </w:r>
          </w:p>
        </w:tc>
      </w:tr>
    </w:tbl>
    <w:p w14:paraId="7F66C243" w14:textId="77777777" w:rsidR="00307F94" w:rsidRPr="000E03E3" w:rsidRDefault="00307F94" w:rsidP="000C50A0">
      <w:pPr>
        <w:spacing w:before="0"/>
        <w:rPr>
          <w:rFonts w:cs="Arial"/>
        </w:rPr>
      </w:pPr>
    </w:p>
    <w:p w14:paraId="24377B7A" w14:textId="77777777" w:rsidR="00307F94" w:rsidRPr="000E03E3" w:rsidRDefault="00307F94" w:rsidP="000C50A0">
      <w:pPr>
        <w:spacing w:before="0"/>
        <w:rPr>
          <w:rFonts w:cs="Arial"/>
        </w:rPr>
      </w:pPr>
    </w:p>
    <w:p w14:paraId="7F88C9F6" w14:textId="77777777" w:rsidR="00307F94" w:rsidRPr="000E03E3" w:rsidRDefault="00307F94" w:rsidP="000C50A0">
      <w:pPr>
        <w:spacing w:before="0"/>
        <w:rPr>
          <w:rFonts w:cs="Arial"/>
        </w:rPr>
      </w:pPr>
    </w:p>
    <w:p w14:paraId="3DB8EFFB" w14:textId="77777777" w:rsidR="00307F94" w:rsidRPr="000E03E3" w:rsidRDefault="00307F94" w:rsidP="000C50A0">
      <w:pPr>
        <w:spacing w:before="0"/>
        <w:rPr>
          <w:rFonts w:cs="Arial"/>
        </w:rPr>
      </w:pPr>
    </w:p>
    <w:p w14:paraId="7ADB55B5" w14:textId="77777777" w:rsidR="003D0F59" w:rsidRPr="000E03E3" w:rsidRDefault="003D0F59" w:rsidP="000C50A0">
      <w:pPr>
        <w:spacing w:before="0"/>
        <w:rPr>
          <w:rFonts w:cs="Arial"/>
        </w:rPr>
      </w:pPr>
    </w:p>
    <w:p w14:paraId="4B7405AD" w14:textId="77777777" w:rsidR="00307F94" w:rsidRDefault="00307F94" w:rsidP="000C50A0">
      <w:pPr>
        <w:spacing w:before="0"/>
        <w:rPr>
          <w:rFonts w:cs="Arial"/>
          <w:lang w:val="sr-Cyrl-RS"/>
        </w:rPr>
      </w:pPr>
    </w:p>
    <w:p w14:paraId="3D0AA0AE" w14:textId="77777777" w:rsidR="000E03E3" w:rsidRDefault="000E03E3" w:rsidP="000C50A0">
      <w:pPr>
        <w:spacing w:before="0"/>
        <w:rPr>
          <w:rFonts w:cs="Arial"/>
          <w:lang w:val="sr-Cyrl-RS"/>
        </w:rPr>
      </w:pPr>
    </w:p>
    <w:p w14:paraId="5BC2FD17" w14:textId="77777777" w:rsidR="000E03E3" w:rsidRDefault="000E03E3" w:rsidP="000C50A0">
      <w:pPr>
        <w:spacing w:before="0"/>
        <w:rPr>
          <w:rFonts w:cs="Arial"/>
          <w:lang w:val="sr-Cyrl-RS"/>
        </w:rPr>
      </w:pPr>
    </w:p>
    <w:p w14:paraId="627438F0" w14:textId="77777777" w:rsidR="000E03E3" w:rsidRDefault="000E03E3" w:rsidP="000C50A0">
      <w:pPr>
        <w:spacing w:before="0"/>
        <w:rPr>
          <w:rFonts w:cs="Arial"/>
          <w:lang w:val="sr-Cyrl-RS"/>
        </w:rPr>
      </w:pPr>
    </w:p>
    <w:p w14:paraId="1FB94A5F" w14:textId="77777777" w:rsidR="000E03E3" w:rsidRDefault="000E03E3" w:rsidP="000C50A0">
      <w:pPr>
        <w:spacing w:before="0"/>
        <w:rPr>
          <w:rFonts w:cs="Arial"/>
          <w:lang w:val="sr-Cyrl-RS"/>
        </w:rPr>
      </w:pPr>
    </w:p>
    <w:p w14:paraId="2266E9AB" w14:textId="77777777" w:rsidR="000E03E3" w:rsidRDefault="000E03E3" w:rsidP="000C50A0">
      <w:pPr>
        <w:spacing w:before="0"/>
        <w:rPr>
          <w:rFonts w:cs="Arial"/>
          <w:lang w:val="sr-Cyrl-RS"/>
        </w:rPr>
      </w:pPr>
    </w:p>
    <w:p w14:paraId="611EFFB7" w14:textId="77777777" w:rsidR="000E03E3" w:rsidRDefault="000E03E3" w:rsidP="000C50A0">
      <w:pPr>
        <w:spacing w:before="0"/>
        <w:rPr>
          <w:rFonts w:cs="Arial"/>
          <w:lang w:val="sr-Cyrl-RS"/>
        </w:rPr>
      </w:pPr>
    </w:p>
    <w:p w14:paraId="7D44EAF7" w14:textId="77777777" w:rsidR="00217DA6" w:rsidRDefault="00217DA6" w:rsidP="000C50A0">
      <w:pPr>
        <w:spacing w:before="0"/>
        <w:rPr>
          <w:rFonts w:cs="Arial"/>
          <w:lang w:val="sr-Cyrl-RS"/>
        </w:rPr>
      </w:pPr>
    </w:p>
    <w:p w14:paraId="57F6FD9D" w14:textId="77777777" w:rsidR="00217DA6" w:rsidRDefault="00217DA6" w:rsidP="000C50A0">
      <w:pPr>
        <w:spacing w:before="0"/>
        <w:rPr>
          <w:rFonts w:cs="Arial"/>
          <w:lang w:val="sr-Cyrl-RS"/>
        </w:rPr>
      </w:pPr>
    </w:p>
    <w:p w14:paraId="396C61DA" w14:textId="77777777" w:rsidR="00217DA6" w:rsidRDefault="00217DA6" w:rsidP="000C50A0">
      <w:pPr>
        <w:spacing w:before="0"/>
        <w:rPr>
          <w:rFonts w:cs="Arial"/>
          <w:lang w:val="sr-Cyrl-RS"/>
        </w:rPr>
      </w:pPr>
    </w:p>
    <w:p w14:paraId="0DF2BEAA" w14:textId="77777777" w:rsidR="00217DA6" w:rsidRDefault="00217DA6" w:rsidP="000C50A0">
      <w:pPr>
        <w:spacing w:before="0"/>
        <w:rPr>
          <w:rFonts w:cs="Arial"/>
          <w:lang w:val="sr-Cyrl-RS"/>
        </w:rPr>
      </w:pPr>
    </w:p>
    <w:p w14:paraId="34894AC3" w14:textId="77777777" w:rsidR="00217DA6" w:rsidRDefault="00217DA6" w:rsidP="000C50A0">
      <w:pPr>
        <w:spacing w:before="0"/>
        <w:rPr>
          <w:rFonts w:cs="Arial"/>
          <w:lang w:val="sr-Cyrl-RS"/>
        </w:rPr>
      </w:pPr>
    </w:p>
    <w:p w14:paraId="1205EDDD" w14:textId="77777777" w:rsidR="00217DA6" w:rsidRDefault="00217DA6" w:rsidP="000C50A0">
      <w:pPr>
        <w:spacing w:before="0"/>
        <w:rPr>
          <w:rFonts w:cs="Arial"/>
          <w:lang w:val="sr-Cyrl-RS"/>
        </w:rPr>
      </w:pPr>
    </w:p>
    <w:p w14:paraId="0882F4A8" w14:textId="77777777" w:rsidR="000E03E3" w:rsidRPr="000E03E3" w:rsidRDefault="000E03E3" w:rsidP="000C50A0">
      <w:pPr>
        <w:spacing w:before="0"/>
        <w:rPr>
          <w:rFonts w:cs="Arial"/>
          <w:lang w:val="sr-Cyrl-RS"/>
        </w:rPr>
      </w:pPr>
    </w:p>
    <w:p w14:paraId="22F07B71" w14:textId="77777777" w:rsidR="00307F94" w:rsidRPr="000E03E3" w:rsidRDefault="00307F94" w:rsidP="003A1D05">
      <w:pPr>
        <w:pStyle w:val="Heading10"/>
        <w:numPr>
          <w:ilvl w:val="0"/>
          <w:numId w:val="13"/>
        </w:numPr>
        <w:spacing w:before="120" w:after="0"/>
        <w:rPr>
          <w:szCs w:val="22"/>
        </w:rPr>
      </w:pPr>
      <w:bookmarkStart w:id="10" w:name="_Toc442559878"/>
      <w:bookmarkStart w:id="11" w:name="_Toc427817448"/>
      <w:r w:rsidRPr="000E03E3">
        <w:rPr>
          <w:szCs w:val="22"/>
        </w:rPr>
        <w:t>ПОДАЦИ О ПРЕДМЕТУ ЈАВНЕ НАБАВКЕ</w:t>
      </w:r>
    </w:p>
    <w:p w14:paraId="7EBC708B" w14:textId="77777777" w:rsidR="009125B5" w:rsidRPr="000E03E3" w:rsidRDefault="009125B5" w:rsidP="009125B5">
      <w:pPr>
        <w:tabs>
          <w:tab w:val="left" w:pos="1134"/>
        </w:tabs>
        <w:rPr>
          <w:rFonts w:cs="Arial"/>
          <w:b/>
          <w:lang w:val="sr-Cyrl-RS"/>
        </w:rPr>
      </w:pPr>
      <w:r w:rsidRPr="000E03E3">
        <w:rPr>
          <w:rFonts w:cs="Arial"/>
          <w:b/>
          <w:lang w:val="sr-Cyrl-RS"/>
        </w:rPr>
        <w:t>2.1 Опис предмета јавне набавке, назив и ознака из општег речника набавке</w:t>
      </w:r>
    </w:p>
    <w:p w14:paraId="1E36842D" w14:textId="77777777" w:rsidR="009125B5" w:rsidRPr="000E03E3" w:rsidRDefault="009125B5" w:rsidP="009125B5">
      <w:pPr>
        <w:suppressAutoHyphens/>
        <w:spacing w:before="0"/>
        <w:ind w:left="284"/>
        <w:rPr>
          <w:rFonts w:cs="Arial"/>
          <w:lang w:val="sr-Cyrl-RS"/>
        </w:rPr>
      </w:pPr>
      <w:r w:rsidRPr="000E03E3">
        <w:rPr>
          <w:rFonts w:cs="Arial"/>
          <w:lang w:val="sr-Cyrl-RS"/>
        </w:rPr>
        <w:t xml:space="preserve">Опис предмета јавне набавке: </w:t>
      </w:r>
      <w:r w:rsidR="00217DA6">
        <w:rPr>
          <w:rFonts w:cs="Arial"/>
          <w:lang w:val="sr-Cyrl-RS"/>
        </w:rPr>
        <w:t>Тонери за потребе ТЦ Крагујевац</w:t>
      </w:r>
    </w:p>
    <w:p w14:paraId="2C79799B" w14:textId="77777777" w:rsidR="00217DA6" w:rsidRDefault="009125B5" w:rsidP="009125B5">
      <w:pPr>
        <w:tabs>
          <w:tab w:val="left" w:pos="1134"/>
        </w:tabs>
        <w:spacing w:before="0"/>
        <w:ind w:left="284"/>
        <w:rPr>
          <w:rFonts w:cs="Arial"/>
          <w:lang w:val="sr-Cyrl-RS"/>
        </w:rPr>
      </w:pPr>
      <w:r w:rsidRPr="000E03E3">
        <w:rPr>
          <w:rFonts w:cs="Arial"/>
          <w:lang w:val="sr-Cyrl-RS"/>
        </w:rPr>
        <w:t xml:space="preserve">Назив из општег речника набавке: </w:t>
      </w:r>
      <w:r w:rsidR="008C319C" w:rsidRPr="008C319C">
        <w:rPr>
          <w:rFonts w:cs="Arial"/>
          <w:lang w:val="sr-Cyrl-CS"/>
        </w:rPr>
        <w:t>Тонер за ласерске штампаче и телефакс машине</w:t>
      </w:r>
      <w:r w:rsidR="008C319C" w:rsidRPr="008C319C">
        <w:rPr>
          <w:rFonts w:cs="Arial"/>
          <w:lang w:val="ru-RU"/>
        </w:rPr>
        <w:t>.</w:t>
      </w:r>
    </w:p>
    <w:p w14:paraId="4B3AFF2F" w14:textId="77777777" w:rsidR="009125B5" w:rsidRPr="000E03E3" w:rsidRDefault="009125B5" w:rsidP="009125B5">
      <w:pPr>
        <w:tabs>
          <w:tab w:val="left" w:pos="1134"/>
        </w:tabs>
        <w:spacing w:before="0"/>
        <w:ind w:left="284"/>
        <w:rPr>
          <w:rFonts w:cs="Arial"/>
          <w:lang w:val="sr-Latn-RS"/>
        </w:rPr>
      </w:pPr>
      <w:r w:rsidRPr="000E03E3">
        <w:rPr>
          <w:rFonts w:cs="Arial"/>
          <w:lang w:val="sr-Cyrl-RS"/>
        </w:rPr>
        <w:t>Ознака из општег речника набавке:</w:t>
      </w:r>
      <w:r w:rsidRPr="000E03E3">
        <w:rPr>
          <w:rFonts w:cs="Arial"/>
          <w:lang w:val="sr-Latn-RS"/>
        </w:rPr>
        <w:t xml:space="preserve"> </w:t>
      </w:r>
      <w:r w:rsidRPr="000E03E3">
        <w:rPr>
          <w:rFonts w:cs="Arial"/>
          <w:lang w:val="sr-Cyrl-RS"/>
        </w:rPr>
        <w:t xml:space="preserve">30125110-5  </w:t>
      </w:r>
    </w:p>
    <w:p w14:paraId="315C79AE" w14:textId="77777777" w:rsidR="009125B5" w:rsidRPr="000E03E3" w:rsidRDefault="009125B5" w:rsidP="009125B5">
      <w:pPr>
        <w:tabs>
          <w:tab w:val="left" w:pos="1134"/>
        </w:tabs>
        <w:spacing w:before="0"/>
        <w:ind w:left="284"/>
        <w:rPr>
          <w:rFonts w:cs="Arial"/>
          <w:lang w:val="sr-Cyrl-RS"/>
        </w:rPr>
      </w:pPr>
      <w:r w:rsidRPr="000E03E3">
        <w:rPr>
          <w:rFonts w:cs="Arial"/>
          <w:lang w:val="sr-Cyrl-RS"/>
        </w:rPr>
        <w:t xml:space="preserve">Детаљани подаци о предмету набавке наведени су у техничкој спецификацији (поглавље </w:t>
      </w:r>
      <w:r w:rsidRPr="000E03E3">
        <w:rPr>
          <w:rFonts w:cs="Arial"/>
          <w:lang w:val="sr-Latn-RS"/>
        </w:rPr>
        <w:t>3</w:t>
      </w:r>
      <w:r w:rsidRPr="000E03E3">
        <w:rPr>
          <w:rFonts w:cs="Arial"/>
          <w:lang w:val="sr-Cyrl-RS"/>
        </w:rPr>
        <w:t>. Конкурсне документације)</w:t>
      </w:r>
    </w:p>
    <w:p w14:paraId="43B4C640" w14:textId="77777777" w:rsidR="009125B5" w:rsidRPr="000E03E3" w:rsidRDefault="009125B5" w:rsidP="009125B5">
      <w:pPr>
        <w:spacing w:before="0"/>
        <w:jc w:val="left"/>
        <w:rPr>
          <w:rFonts w:cs="Arial"/>
          <w:lang w:val="sr-Cyrl-RS"/>
        </w:rPr>
      </w:pPr>
    </w:p>
    <w:p w14:paraId="09266E61" w14:textId="77777777" w:rsidR="009125B5" w:rsidRPr="000E03E3" w:rsidRDefault="009125B5" w:rsidP="009125B5">
      <w:pPr>
        <w:spacing w:before="0"/>
        <w:jc w:val="left"/>
        <w:rPr>
          <w:rFonts w:cs="Arial"/>
          <w:b/>
          <w:lang w:val="sr-Cyrl-RS"/>
        </w:rPr>
      </w:pPr>
      <w:r w:rsidRPr="000E03E3">
        <w:rPr>
          <w:rFonts w:cs="Arial"/>
          <w:b/>
          <w:lang w:val="sr-Cyrl-RS"/>
        </w:rPr>
        <w:t>2.2. Основни подаци о оквирном споразуму</w:t>
      </w:r>
    </w:p>
    <w:p w14:paraId="22652CA6" w14:textId="77777777" w:rsidR="009125B5" w:rsidRPr="000E03E3" w:rsidRDefault="009125B5" w:rsidP="009125B5">
      <w:pPr>
        <w:spacing w:before="0"/>
        <w:ind w:left="270"/>
        <w:jc w:val="left"/>
        <w:rPr>
          <w:rFonts w:cs="Arial"/>
          <w:lang w:val="sr-Cyrl-RS"/>
        </w:rPr>
      </w:pPr>
      <w:r w:rsidRPr="000E03E3">
        <w:rPr>
          <w:rFonts w:cs="Arial"/>
          <w:lang w:val="sr-Cyrl-RS"/>
        </w:rPr>
        <w:t>Оквирни споразум се закључује са једним понуђачем.</w:t>
      </w:r>
    </w:p>
    <w:p w14:paraId="1E6E92A1" w14:textId="77777777" w:rsidR="009125B5" w:rsidRPr="000E03E3" w:rsidRDefault="009125B5" w:rsidP="009125B5">
      <w:pPr>
        <w:spacing w:before="0"/>
        <w:ind w:left="270"/>
        <w:jc w:val="left"/>
        <w:rPr>
          <w:rFonts w:cs="Arial"/>
          <w:lang w:val="sr-Cyrl-RS"/>
        </w:rPr>
      </w:pPr>
      <w:r w:rsidRPr="000E03E3">
        <w:rPr>
          <w:rFonts w:cs="Arial"/>
          <w:lang w:val="sr-Cyrl-RS"/>
        </w:rPr>
        <w:t>Оквирни споразум се закључује на период од две  године.</w:t>
      </w:r>
    </w:p>
    <w:p w14:paraId="12FBF86B" w14:textId="77777777" w:rsidR="009125B5" w:rsidRPr="000E03E3" w:rsidRDefault="009125B5" w:rsidP="009125B5">
      <w:pPr>
        <w:spacing w:before="0"/>
        <w:ind w:left="270"/>
        <w:jc w:val="left"/>
        <w:rPr>
          <w:rFonts w:cs="Arial"/>
          <w:lang w:val="sr-Cyrl-RS"/>
        </w:rPr>
      </w:pPr>
      <w:r w:rsidRPr="000E03E3">
        <w:rPr>
          <w:rFonts w:cs="Arial"/>
          <w:lang w:val="sr-Cyrl-RS"/>
        </w:rPr>
        <w:t xml:space="preserve">Корисник </w:t>
      </w:r>
      <w:r w:rsidR="00C27FA1">
        <w:rPr>
          <w:rFonts w:cs="Arial"/>
          <w:lang w:val="sr-Cyrl-RS"/>
        </w:rPr>
        <w:t>Оквирног</w:t>
      </w:r>
      <w:r w:rsidRPr="000E03E3">
        <w:rPr>
          <w:rFonts w:cs="Arial"/>
          <w:lang w:val="sr-Cyrl-RS"/>
        </w:rPr>
        <w:t xml:space="preserve"> споразума је:  ЈП „Електропривреда Србије“ Београд.</w:t>
      </w:r>
    </w:p>
    <w:p w14:paraId="6775D0C0" w14:textId="77777777" w:rsidR="009125B5" w:rsidRPr="000E03E3" w:rsidRDefault="009125B5" w:rsidP="009125B5">
      <w:pPr>
        <w:spacing w:before="0"/>
        <w:ind w:left="270"/>
        <w:jc w:val="left"/>
        <w:rPr>
          <w:rFonts w:cs="Arial"/>
          <w:lang w:val="sr-Cyrl-RS"/>
        </w:rPr>
      </w:pPr>
      <w:r w:rsidRPr="000E03E3">
        <w:rPr>
          <w:rFonts w:cs="Arial"/>
          <w:lang w:val="sr-Cyrl-RS"/>
        </w:rPr>
        <w:t xml:space="preserve">На основу </w:t>
      </w:r>
      <w:r w:rsidR="00C27FA1">
        <w:rPr>
          <w:rFonts w:cs="Arial"/>
          <w:lang w:val="sr-Cyrl-RS"/>
        </w:rPr>
        <w:t>Оквирног</w:t>
      </w:r>
      <w:r w:rsidRPr="000E03E3">
        <w:rPr>
          <w:rFonts w:cs="Arial"/>
          <w:lang w:val="sr-Cyrl-RS"/>
        </w:rPr>
        <w:t xml:space="preserve"> споразума ће се издавати наруџбеница (која садржи битне елементе уговора) понуђачу са којим је оквирни споразум закључен.</w:t>
      </w:r>
    </w:p>
    <w:p w14:paraId="2DD63237" w14:textId="77777777" w:rsidR="00217DA6" w:rsidRDefault="00217DA6">
      <w:pPr>
        <w:spacing w:before="0"/>
        <w:jc w:val="left"/>
        <w:rPr>
          <w:rFonts w:cs="Arial"/>
          <w:lang w:val="sr-Cyrl-RS"/>
        </w:rPr>
      </w:pPr>
      <w:r>
        <w:rPr>
          <w:rFonts w:cs="Arial"/>
          <w:lang w:val="sr-Cyrl-RS"/>
        </w:rPr>
        <w:br w:type="page"/>
      </w:r>
    </w:p>
    <w:p w14:paraId="0D512101" w14:textId="77777777" w:rsidR="00307F94" w:rsidRPr="000E03E3" w:rsidRDefault="00307F94" w:rsidP="002E12CC">
      <w:pPr>
        <w:tabs>
          <w:tab w:val="left" w:pos="1134"/>
        </w:tabs>
        <w:rPr>
          <w:rFonts w:cs="Arial"/>
        </w:rPr>
      </w:pPr>
    </w:p>
    <w:p w14:paraId="7C6BDF9A" w14:textId="77777777" w:rsidR="00307F94" w:rsidRPr="000E03E3" w:rsidRDefault="00307F94" w:rsidP="003A1D05">
      <w:pPr>
        <w:pStyle w:val="Heading10"/>
        <w:numPr>
          <w:ilvl w:val="0"/>
          <w:numId w:val="13"/>
        </w:numPr>
        <w:spacing w:before="120" w:after="0"/>
        <w:rPr>
          <w:szCs w:val="22"/>
        </w:rPr>
      </w:pPr>
      <w:r w:rsidRPr="000E03E3">
        <w:rPr>
          <w:szCs w:val="22"/>
        </w:rPr>
        <w:t xml:space="preserve">ТЕХНИЧКА СПЕЦИФИКАЦИЈА </w:t>
      </w:r>
    </w:p>
    <w:p w14:paraId="516E18A5" w14:textId="77777777" w:rsidR="00945B75" w:rsidRDefault="00945B75" w:rsidP="00945B75">
      <w:pPr>
        <w:pStyle w:val="BodyTextFirstIndent"/>
        <w:ind w:firstLine="0"/>
        <w:jc w:val="both"/>
        <w:rPr>
          <w:rFonts w:cs="Arial"/>
          <w:color w:val="000000"/>
          <w:sz w:val="22"/>
          <w:szCs w:val="22"/>
          <w:lang w:val="sr-Cyrl-RS"/>
        </w:rPr>
      </w:pPr>
      <w:bookmarkStart w:id="12" w:name="_Toc441651543"/>
      <w:bookmarkStart w:id="13" w:name="_Toc442559881"/>
      <w:bookmarkEnd w:id="10"/>
    </w:p>
    <w:p w14:paraId="07B45BF8" w14:textId="77777777" w:rsidR="00217DA6" w:rsidRPr="00217DA6" w:rsidRDefault="00217DA6" w:rsidP="00217DA6">
      <w:pPr>
        <w:widowControl w:val="0"/>
        <w:overflowPunct w:val="0"/>
        <w:autoSpaceDE w:val="0"/>
        <w:autoSpaceDN w:val="0"/>
        <w:adjustRightInd w:val="0"/>
        <w:spacing w:before="0" w:after="160" w:line="220" w:lineRule="auto"/>
        <w:rPr>
          <w:rFonts w:eastAsia="Calibri" w:cs="Arial"/>
          <w:lang w:val="sr-Cyrl-RS"/>
        </w:rPr>
      </w:pPr>
      <w:r w:rsidRPr="00217DA6">
        <w:rPr>
          <w:rFonts w:eastAsia="Calibri" w:cs="Arial"/>
          <w:lang w:val="sr-Cyrl-RS"/>
        </w:rPr>
        <w:t>Овом табелом се дају оквирне количине на основу којих се оцењује понуда. Стварно утрошене количине могу да варирају током периода важења Оквирног споразума.</w:t>
      </w:r>
    </w:p>
    <w:p w14:paraId="2D38ED65" w14:textId="77777777" w:rsidR="00217DA6" w:rsidRPr="00217DA6" w:rsidRDefault="00217DA6" w:rsidP="00217DA6">
      <w:pPr>
        <w:spacing w:before="0" w:after="160" w:line="259" w:lineRule="auto"/>
        <w:jc w:val="left"/>
        <w:rPr>
          <w:rFonts w:eastAsia="Calibri" w:cs="Arial"/>
          <w:lang w:val="sr-Cyrl-RS"/>
        </w:rPr>
      </w:pPr>
      <w:r w:rsidRPr="00217DA6">
        <w:rPr>
          <w:rFonts w:eastAsia="Calibri" w:cs="Arial"/>
          <w:b/>
          <w:lang w:val="sr-Cyrl-RS"/>
        </w:rPr>
        <w:t>Напомена</w:t>
      </w:r>
      <w:r w:rsidRPr="00217DA6">
        <w:rPr>
          <w:rFonts w:eastAsia="Calibri" w:cs="Arial"/>
          <w:lang w:val="sr-Cyrl-RS"/>
        </w:rPr>
        <w:t>:</w:t>
      </w:r>
    </w:p>
    <w:p w14:paraId="7BF80D49" w14:textId="77777777" w:rsidR="00217DA6" w:rsidRPr="00217DA6" w:rsidRDefault="00217DA6" w:rsidP="00217DA6">
      <w:pPr>
        <w:spacing w:before="0" w:after="160" w:line="259" w:lineRule="auto"/>
        <w:rPr>
          <w:rFonts w:eastAsia="Calibri" w:cs="Arial"/>
          <w:lang w:val="sr-Cyrl-RS"/>
        </w:rPr>
      </w:pPr>
      <w:r w:rsidRPr="00217DA6">
        <w:rPr>
          <w:rFonts w:eastAsia="Calibri" w:cs="Arial"/>
          <w:lang w:val="sr-Cyrl-CS"/>
        </w:rPr>
        <w:t xml:space="preserve">Понуђач је дужан да понуди искључиво оригиналне производе </w:t>
      </w:r>
      <w:r w:rsidRPr="00217DA6">
        <w:rPr>
          <w:rFonts w:eastAsia="Calibri" w:cs="Arial"/>
          <w:b/>
          <w:bCs/>
          <w:lang w:val="sr-Cyrl-CS"/>
        </w:rPr>
        <w:t>произвођача опреме</w:t>
      </w:r>
      <w:r w:rsidRPr="00217DA6">
        <w:rPr>
          <w:rFonts w:eastAsia="Calibri" w:cs="Arial"/>
        </w:rPr>
        <w:t xml:space="preserve"> </w:t>
      </w:r>
      <w:r w:rsidRPr="00217DA6">
        <w:rPr>
          <w:rFonts w:eastAsia="Calibri" w:cs="Arial"/>
          <w:lang w:val="sr-Cyrl-CS"/>
        </w:rPr>
        <w:t>– тонера, односно нерециклиране, у оригиналном паковању произвођача опреме, односно у затвореној касети и оригиналној, неотвореној амбалажи, на којој је обележен произвођач добара и декларација производа, тако да Наручилац може констатовати да се ради о оригиналним тонерима који су намењени за опрему у гарантном року</w:t>
      </w:r>
      <w:r>
        <w:rPr>
          <w:rFonts w:eastAsia="Calibri" w:cs="Arial"/>
          <w:lang w:val="sr-Cyrl-RS"/>
        </w:rPr>
        <w:t>.</w:t>
      </w:r>
    </w:p>
    <w:tbl>
      <w:tblPr>
        <w:tblW w:w="10170" w:type="dxa"/>
        <w:tblInd w:w="-10" w:type="dxa"/>
        <w:tblLook w:val="04A0" w:firstRow="1" w:lastRow="0" w:firstColumn="1" w:lastColumn="0" w:noHBand="0" w:noVBand="1"/>
      </w:tblPr>
      <w:tblGrid>
        <w:gridCol w:w="960"/>
        <w:gridCol w:w="3990"/>
        <w:gridCol w:w="3600"/>
        <w:gridCol w:w="1620"/>
      </w:tblGrid>
      <w:tr w:rsidR="00217DA6" w:rsidRPr="00217DA6" w14:paraId="4E9D6E18" w14:textId="77777777" w:rsidTr="00E648A9">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22A24D"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w:t>
            </w:r>
          </w:p>
        </w:tc>
        <w:tc>
          <w:tcPr>
            <w:tcW w:w="3990" w:type="dxa"/>
            <w:tcBorders>
              <w:top w:val="single" w:sz="8" w:space="0" w:color="auto"/>
              <w:left w:val="nil"/>
              <w:bottom w:val="single" w:sz="8" w:space="0" w:color="auto"/>
              <w:right w:val="single" w:sz="8" w:space="0" w:color="auto"/>
            </w:tcBorders>
            <w:shd w:val="clear" w:color="auto" w:fill="auto"/>
            <w:noWrap/>
            <w:vAlign w:val="center"/>
            <w:hideMark/>
          </w:tcPr>
          <w:p w14:paraId="29B95CA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CF283A </w:t>
            </w:r>
          </w:p>
        </w:tc>
        <w:tc>
          <w:tcPr>
            <w:tcW w:w="3600" w:type="dxa"/>
            <w:tcBorders>
              <w:top w:val="single" w:sz="8" w:space="0" w:color="auto"/>
              <w:left w:val="nil"/>
              <w:bottom w:val="single" w:sz="8" w:space="0" w:color="auto"/>
              <w:right w:val="single" w:sz="8" w:space="0" w:color="auto"/>
            </w:tcBorders>
            <w:shd w:val="clear" w:color="auto" w:fill="auto"/>
            <w:noWrap/>
            <w:vAlign w:val="center"/>
            <w:hideMark/>
          </w:tcPr>
          <w:p w14:paraId="4725710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CF283A</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026DF00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30</w:t>
            </w:r>
          </w:p>
        </w:tc>
      </w:tr>
      <w:tr w:rsidR="00217DA6" w:rsidRPr="00217DA6" w14:paraId="1A17D41E"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9561B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w:t>
            </w:r>
          </w:p>
        </w:tc>
        <w:tc>
          <w:tcPr>
            <w:tcW w:w="3990" w:type="dxa"/>
            <w:tcBorders>
              <w:top w:val="nil"/>
              <w:left w:val="nil"/>
              <w:bottom w:val="single" w:sz="8" w:space="0" w:color="auto"/>
              <w:right w:val="single" w:sz="8" w:space="0" w:color="auto"/>
            </w:tcBorders>
            <w:shd w:val="clear" w:color="auto" w:fill="auto"/>
            <w:noWrap/>
            <w:vAlign w:val="center"/>
            <w:hideMark/>
          </w:tcPr>
          <w:p w14:paraId="65D38A6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CE285A </w:t>
            </w:r>
          </w:p>
        </w:tc>
        <w:tc>
          <w:tcPr>
            <w:tcW w:w="3600" w:type="dxa"/>
            <w:tcBorders>
              <w:top w:val="nil"/>
              <w:left w:val="nil"/>
              <w:bottom w:val="single" w:sz="8" w:space="0" w:color="auto"/>
              <w:right w:val="single" w:sz="8" w:space="0" w:color="auto"/>
            </w:tcBorders>
            <w:shd w:val="clear" w:color="auto" w:fill="auto"/>
            <w:noWrap/>
            <w:vAlign w:val="center"/>
            <w:hideMark/>
          </w:tcPr>
          <w:p w14:paraId="7F710C6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CE285A</w:t>
            </w:r>
          </w:p>
        </w:tc>
        <w:tc>
          <w:tcPr>
            <w:tcW w:w="1620" w:type="dxa"/>
            <w:tcBorders>
              <w:top w:val="nil"/>
              <w:left w:val="nil"/>
              <w:bottom w:val="single" w:sz="8" w:space="0" w:color="auto"/>
              <w:right w:val="single" w:sz="8" w:space="0" w:color="auto"/>
            </w:tcBorders>
            <w:shd w:val="clear" w:color="auto" w:fill="auto"/>
            <w:noWrap/>
            <w:vAlign w:val="center"/>
            <w:hideMark/>
          </w:tcPr>
          <w:p w14:paraId="2EF5786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4DD22F2C"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314330"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w:t>
            </w:r>
          </w:p>
        </w:tc>
        <w:tc>
          <w:tcPr>
            <w:tcW w:w="3990" w:type="dxa"/>
            <w:tcBorders>
              <w:top w:val="nil"/>
              <w:left w:val="nil"/>
              <w:bottom w:val="single" w:sz="8" w:space="0" w:color="auto"/>
              <w:right w:val="single" w:sz="8" w:space="0" w:color="auto"/>
            </w:tcBorders>
            <w:shd w:val="clear" w:color="auto" w:fill="auto"/>
            <w:noWrap/>
            <w:vAlign w:val="center"/>
            <w:hideMark/>
          </w:tcPr>
          <w:p w14:paraId="3FEB5C6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Q2612A </w:t>
            </w:r>
          </w:p>
        </w:tc>
        <w:tc>
          <w:tcPr>
            <w:tcW w:w="3600" w:type="dxa"/>
            <w:tcBorders>
              <w:top w:val="nil"/>
              <w:left w:val="nil"/>
              <w:bottom w:val="single" w:sz="8" w:space="0" w:color="auto"/>
              <w:right w:val="single" w:sz="8" w:space="0" w:color="auto"/>
            </w:tcBorders>
            <w:shd w:val="clear" w:color="auto" w:fill="auto"/>
            <w:noWrap/>
            <w:vAlign w:val="center"/>
            <w:hideMark/>
          </w:tcPr>
          <w:p w14:paraId="4345D98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Q2612A</w:t>
            </w:r>
          </w:p>
        </w:tc>
        <w:tc>
          <w:tcPr>
            <w:tcW w:w="1620" w:type="dxa"/>
            <w:tcBorders>
              <w:top w:val="nil"/>
              <w:left w:val="nil"/>
              <w:bottom w:val="single" w:sz="8" w:space="0" w:color="auto"/>
              <w:right w:val="single" w:sz="8" w:space="0" w:color="auto"/>
            </w:tcBorders>
            <w:shd w:val="clear" w:color="auto" w:fill="auto"/>
            <w:noWrap/>
            <w:vAlign w:val="center"/>
            <w:hideMark/>
          </w:tcPr>
          <w:p w14:paraId="69B7DE2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136076D9"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687CE2"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w:t>
            </w:r>
          </w:p>
        </w:tc>
        <w:tc>
          <w:tcPr>
            <w:tcW w:w="3990" w:type="dxa"/>
            <w:tcBorders>
              <w:top w:val="nil"/>
              <w:left w:val="nil"/>
              <w:bottom w:val="single" w:sz="8" w:space="0" w:color="auto"/>
              <w:right w:val="single" w:sz="8" w:space="0" w:color="auto"/>
            </w:tcBorders>
            <w:shd w:val="clear" w:color="auto" w:fill="auto"/>
            <w:noWrap/>
            <w:vAlign w:val="center"/>
            <w:hideMark/>
          </w:tcPr>
          <w:p w14:paraId="2A8BB20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CB435A </w:t>
            </w:r>
          </w:p>
        </w:tc>
        <w:tc>
          <w:tcPr>
            <w:tcW w:w="3600" w:type="dxa"/>
            <w:tcBorders>
              <w:top w:val="nil"/>
              <w:left w:val="nil"/>
              <w:bottom w:val="single" w:sz="8" w:space="0" w:color="auto"/>
              <w:right w:val="single" w:sz="8" w:space="0" w:color="auto"/>
            </w:tcBorders>
            <w:shd w:val="clear" w:color="auto" w:fill="auto"/>
            <w:noWrap/>
            <w:vAlign w:val="center"/>
            <w:hideMark/>
          </w:tcPr>
          <w:p w14:paraId="4C39C52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CB435A</w:t>
            </w:r>
          </w:p>
        </w:tc>
        <w:tc>
          <w:tcPr>
            <w:tcW w:w="1620" w:type="dxa"/>
            <w:tcBorders>
              <w:top w:val="nil"/>
              <w:left w:val="nil"/>
              <w:bottom w:val="single" w:sz="8" w:space="0" w:color="auto"/>
              <w:right w:val="single" w:sz="8" w:space="0" w:color="auto"/>
            </w:tcBorders>
            <w:shd w:val="clear" w:color="auto" w:fill="auto"/>
            <w:noWrap/>
            <w:vAlign w:val="center"/>
            <w:hideMark/>
          </w:tcPr>
          <w:p w14:paraId="5F4C763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1A993734"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BC2C42"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5</w:t>
            </w:r>
          </w:p>
        </w:tc>
        <w:tc>
          <w:tcPr>
            <w:tcW w:w="3990" w:type="dxa"/>
            <w:tcBorders>
              <w:top w:val="nil"/>
              <w:left w:val="nil"/>
              <w:bottom w:val="single" w:sz="8" w:space="0" w:color="auto"/>
              <w:right w:val="single" w:sz="8" w:space="0" w:color="auto"/>
            </w:tcBorders>
            <w:shd w:val="clear" w:color="auto" w:fill="auto"/>
            <w:noWrap/>
            <w:vAlign w:val="center"/>
            <w:hideMark/>
          </w:tcPr>
          <w:p w14:paraId="2BFAE07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CB436A </w:t>
            </w:r>
          </w:p>
        </w:tc>
        <w:tc>
          <w:tcPr>
            <w:tcW w:w="3600" w:type="dxa"/>
            <w:tcBorders>
              <w:top w:val="nil"/>
              <w:left w:val="nil"/>
              <w:bottom w:val="single" w:sz="8" w:space="0" w:color="auto"/>
              <w:right w:val="single" w:sz="8" w:space="0" w:color="auto"/>
            </w:tcBorders>
            <w:shd w:val="clear" w:color="auto" w:fill="auto"/>
            <w:noWrap/>
            <w:vAlign w:val="center"/>
            <w:hideMark/>
          </w:tcPr>
          <w:p w14:paraId="528295F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CB436A</w:t>
            </w:r>
          </w:p>
        </w:tc>
        <w:tc>
          <w:tcPr>
            <w:tcW w:w="1620" w:type="dxa"/>
            <w:tcBorders>
              <w:top w:val="nil"/>
              <w:left w:val="nil"/>
              <w:bottom w:val="single" w:sz="8" w:space="0" w:color="auto"/>
              <w:right w:val="single" w:sz="8" w:space="0" w:color="auto"/>
            </w:tcBorders>
            <w:shd w:val="clear" w:color="auto" w:fill="auto"/>
            <w:noWrap/>
            <w:vAlign w:val="center"/>
            <w:hideMark/>
          </w:tcPr>
          <w:p w14:paraId="76BF0E6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7C8CC928"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E7840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6</w:t>
            </w:r>
          </w:p>
        </w:tc>
        <w:tc>
          <w:tcPr>
            <w:tcW w:w="3990" w:type="dxa"/>
            <w:tcBorders>
              <w:top w:val="nil"/>
              <w:left w:val="nil"/>
              <w:bottom w:val="single" w:sz="8" w:space="0" w:color="auto"/>
              <w:right w:val="single" w:sz="8" w:space="0" w:color="auto"/>
            </w:tcBorders>
            <w:shd w:val="clear" w:color="auto" w:fill="auto"/>
            <w:noWrap/>
            <w:vAlign w:val="center"/>
            <w:hideMark/>
          </w:tcPr>
          <w:p w14:paraId="06C00A7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C7115A </w:t>
            </w:r>
          </w:p>
        </w:tc>
        <w:tc>
          <w:tcPr>
            <w:tcW w:w="3600" w:type="dxa"/>
            <w:tcBorders>
              <w:top w:val="nil"/>
              <w:left w:val="nil"/>
              <w:bottom w:val="single" w:sz="8" w:space="0" w:color="auto"/>
              <w:right w:val="single" w:sz="8" w:space="0" w:color="auto"/>
            </w:tcBorders>
            <w:shd w:val="clear" w:color="auto" w:fill="auto"/>
            <w:noWrap/>
            <w:vAlign w:val="center"/>
            <w:hideMark/>
          </w:tcPr>
          <w:p w14:paraId="105DFA2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C7115A</w:t>
            </w:r>
          </w:p>
        </w:tc>
        <w:tc>
          <w:tcPr>
            <w:tcW w:w="1620" w:type="dxa"/>
            <w:tcBorders>
              <w:top w:val="nil"/>
              <w:left w:val="nil"/>
              <w:bottom w:val="single" w:sz="8" w:space="0" w:color="auto"/>
              <w:right w:val="single" w:sz="8" w:space="0" w:color="auto"/>
            </w:tcBorders>
            <w:shd w:val="clear" w:color="auto" w:fill="auto"/>
            <w:noWrap/>
            <w:vAlign w:val="center"/>
            <w:hideMark/>
          </w:tcPr>
          <w:p w14:paraId="00529E3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471E819E"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0E00ED"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7</w:t>
            </w:r>
          </w:p>
        </w:tc>
        <w:tc>
          <w:tcPr>
            <w:tcW w:w="3990" w:type="dxa"/>
            <w:tcBorders>
              <w:top w:val="nil"/>
              <w:left w:val="nil"/>
              <w:bottom w:val="single" w:sz="8" w:space="0" w:color="auto"/>
              <w:right w:val="single" w:sz="8" w:space="0" w:color="auto"/>
            </w:tcBorders>
            <w:shd w:val="clear" w:color="auto" w:fill="auto"/>
            <w:noWrap/>
            <w:vAlign w:val="center"/>
            <w:hideMark/>
          </w:tcPr>
          <w:p w14:paraId="7446583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CF280A </w:t>
            </w:r>
          </w:p>
        </w:tc>
        <w:tc>
          <w:tcPr>
            <w:tcW w:w="3600" w:type="dxa"/>
            <w:tcBorders>
              <w:top w:val="nil"/>
              <w:left w:val="nil"/>
              <w:bottom w:val="single" w:sz="8" w:space="0" w:color="auto"/>
              <w:right w:val="single" w:sz="8" w:space="0" w:color="auto"/>
            </w:tcBorders>
            <w:shd w:val="clear" w:color="auto" w:fill="auto"/>
            <w:noWrap/>
            <w:vAlign w:val="center"/>
            <w:hideMark/>
          </w:tcPr>
          <w:p w14:paraId="49B41BB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CF280A</w:t>
            </w:r>
          </w:p>
        </w:tc>
        <w:tc>
          <w:tcPr>
            <w:tcW w:w="1620" w:type="dxa"/>
            <w:tcBorders>
              <w:top w:val="nil"/>
              <w:left w:val="nil"/>
              <w:bottom w:val="single" w:sz="8" w:space="0" w:color="auto"/>
              <w:right w:val="single" w:sz="8" w:space="0" w:color="auto"/>
            </w:tcBorders>
            <w:shd w:val="clear" w:color="auto" w:fill="auto"/>
            <w:noWrap/>
            <w:vAlign w:val="center"/>
            <w:hideMark/>
          </w:tcPr>
          <w:p w14:paraId="1D970EC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25</w:t>
            </w:r>
          </w:p>
        </w:tc>
      </w:tr>
      <w:tr w:rsidR="00217DA6" w:rsidRPr="00217DA6" w14:paraId="6093AB80"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5F735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8</w:t>
            </w:r>
          </w:p>
        </w:tc>
        <w:tc>
          <w:tcPr>
            <w:tcW w:w="3990" w:type="dxa"/>
            <w:tcBorders>
              <w:top w:val="nil"/>
              <w:left w:val="nil"/>
              <w:bottom w:val="single" w:sz="8" w:space="0" w:color="auto"/>
              <w:right w:val="single" w:sz="8" w:space="0" w:color="auto"/>
            </w:tcBorders>
            <w:shd w:val="clear" w:color="000000" w:fill="FFFFFF"/>
            <w:noWrap/>
            <w:vAlign w:val="center"/>
            <w:hideMark/>
          </w:tcPr>
          <w:p w14:paraId="00D9EFB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TONER HP 84A - CB384A</w:t>
            </w:r>
          </w:p>
        </w:tc>
        <w:tc>
          <w:tcPr>
            <w:tcW w:w="3600" w:type="dxa"/>
            <w:tcBorders>
              <w:top w:val="nil"/>
              <w:left w:val="nil"/>
              <w:bottom w:val="single" w:sz="8" w:space="0" w:color="auto"/>
              <w:right w:val="single" w:sz="8" w:space="0" w:color="auto"/>
            </w:tcBorders>
            <w:shd w:val="clear" w:color="000000" w:fill="FFFFFF"/>
            <w:noWrap/>
            <w:vAlign w:val="center"/>
            <w:hideMark/>
          </w:tcPr>
          <w:p w14:paraId="43CDD7A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CB384A</w:t>
            </w:r>
          </w:p>
        </w:tc>
        <w:tc>
          <w:tcPr>
            <w:tcW w:w="1620" w:type="dxa"/>
            <w:tcBorders>
              <w:top w:val="nil"/>
              <w:left w:val="nil"/>
              <w:bottom w:val="single" w:sz="8" w:space="0" w:color="auto"/>
              <w:right w:val="single" w:sz="8" w:space="0" w:color="auto"/>
            </w:tcBorders>
            <w:shd w:val="clear" w:color="auto" w:fill="auto"/>
            <w:noWrap/>
            <w:vAlign w:val="center"/>
            <w:hideMark/>
          </w:tcPr>
          <w:p w14:paraId="4AD821C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25</w:t>
            </w:r>
          </w:p>
        </w:tc>
      </w:tr>
      <w:tr w:rsidR="00217DA6" w:rsidRPr="00217DA6" w14:paraId="3A22D32E"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2724CB"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9</w:t>
            </w:r>
          </w:p>
        </w:tc>
        <w:tc>
          <w:tcPr>
            <w:tcW w:w="3990" w:type="dxa"/>
            <w:tcBorders>
              <w:top w:val="nil"/>
              <w:left w:val="nil"/>
              <w:bottom w:val="single" w:sz="8" w:space="0" w:color="auto"/>
              <w:right w:val="single" w:sz="8" w:space="0" w:color="auto"/>
            </w:tcBorders>
            <w:shd w:val="clear" w:color="auto" w:fill="auto"/>
            <w:noWrap/>
            <w:vAlign w:val="center"/>
            <w:hideMark/>
          </w:tcPr>
          <w:p w14:paraId="24BB4AA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TONER HP 53A</w:t>
            </w:r>
          </w:p>
        </w:tc>
        <w:tc>
          <w:tcPr>
            <w:tcW w:w="3600" w:type="dxa"/>
            <w:tcBorders>
              <w:top w:val="nil"/>
              <w:left w:val="nil"/>
              <w:bottom w:val="single" w:sz="8" w:space="0" w:color="auto"/>
              <w:right w:val="single" w:sz="8" w:space="0" w:color="auto"/>
            </w:tcBorders>
            <w:shd w:val="clear" w:color="auto" w:fill="auto"/>
            <w:noWrap/>
            <w:vAlign w:val="center"/>
            <w:hideMark/>
          </w:tcPr>
          <w:p w14:paraId="402C9AE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Q7553A</w:t>
            </w:r>
          </w:p>
        </w:tc>
        <w:tc>
          <w:tcPr>
            <w:tcW w:w="1620" w:type="dxa"/>
            <w:tcBorders>
              <w:top w:val="nil"/>
              <w:left w:val="nil"/>
              <w:bottom w:val="single" w:sz="8" w:space="0" w:color="auto"/>
              <w:right w:val="single" w:sz="8" w:space="0" w:color="auto"/>
            </w:tcBorders>
            <w:shd w:val="clear" w:color="auto" w:fill="auto"/>
            <w:noWrap/>
            <w:vAlign w:val="center"/>
            <w:hideMark/>
          </w:tcPr>
          <w:p w14:paraId="0A3F516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25</w:t>
            </w:r>
          </w:p>
        </w:tc>
      </w:tr>
      <w:tr w:rsidR="00217DA6" w:rsidRPr="00217DA6" w14:paraId="7A6409F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0C61BA"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10</w:t>
            </w:r>
          </w:p>
        </w:tc>
        <w:tc>
          <w:tcPr>
            <w:tcW w:w="3990" w:type="dxa"/>
            <w:tcBorders>
              <w:top w:val="nil"/>
              <w:left w:val="nil"/>
              <w:bottom w:val="single" w:sz="8" w:space="0" w:color="auto"/>
              <w:right w:val="single" w:sz="8" w:space="0" w:color="auto"/>
            </w:tcBorders>
            <w:shd w:val="clear" w:color="auto" w:fill="auto"/>
            <w:vAlign w:val="center"/>
            <w:hideMark/>
          </w:tcPr>
          <w:p w14:paraId="270E0A7E"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TONER HP 43x</w:t>
            </w:r>
          </w:p>
        </w:tc>
        <w:tc>
          <w:tcPr>
            <w:tcW w:w="3600" w:type="dxa"/>
            <w:tcBorders>
              <w:top w:val="nil"/>
              <w:left w:val="nil"/>
              <w:bottom w:val="single" w:sz="8" w:space="0" w:color="auto"/>
              <w:right w:val="single" w:sz="8" w:space="0" w:color="auto"/>
            </w:tcBorders>
            <w:shd w:val="clear" w:color="auto" w:fill="auto"/>
            <w:noWrap/>
            <w:vAlign w:val="center"/>
            <w:hideMark/>
          </w:tcPr>
          <w:p w14:paraId="60B54928"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C8543X</w:t>
            </w:r>
          </w:p>
        </w:tc>
        <w:tc>
          <w:tcPr>
            <w:tcW w:w="1620" w:type="dxa"/>
            <w:tcBorders>
              <w:top w:val="nil"/>
              <w:left w:val="nil"/>
              <w:bottom w:val="single" w:sz="8" w:space="0" w:color="auto"/>
              <w:right w:val="single" w:sz="8" w:space="0" w:color="auto"/>
            </w:tcBorders>
            <w:shd w:val="clear" w:color="auto" w:fill="auto"/>
            <w:vAlign w:val="center"/>
            <w:hideMark/>
          </w:tcPr>
          <w:p w14:paraId="25C4650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1A0FA060"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AE0304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11</w:t>
            </w:r>
          </w:p>
        </w:tc>
        <w:tc>
          <w:tcPr>
            <w:tcW w:w="3990" w:type="dxa"/>
            <w:tcBorders>
              <w:top w:val="nil"/>
              <w:left w:val="nil"/>
              <w:bottom w:val="single" w:sz="8" w:space="0" w:color="auto"/>
              <w:right w:val="single" w:sz="8" w:space="0" w:color="auto"/>
            </w:tcBorders>
            <w:shd w:val="clear" w:color="auto" w:fill="auto"/>
            <w:vAlign w:val="center"/>
            <w:hideMark/>
          </w:tcPr>
          <w:p w14:paraId="35AA3B3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Maintens za HP 9050</w:t>
            </w:r>
          </w:p>
        </w:tc>
        <w:tc>
          <w:tcPr>
            <w:tcW w:w="3600" w:type="dxa"/>
            <w:tcBorders>
              <w:top w:val="nil"/>
              <w:left w:val="nil"/>
              <w:bottom w:val="single" w:sz="8" w:space="0" w:color="auto"/>
              <w:right w:val="single" w:sz="8" w:space="0" w:color="auto"/>
            </w:tcBorders>
            <w:shd w:val="clear" w:color="auto" w:fill="auto"/>
            <w:noWrap/>
            <w:vAlign w:val="center"/>
            <w:hideMark/>
          </w:tcPr>
          <w:p w14:paraId="5EAE71D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C9153A</w:t>
            </w:r>
          </w:p>
        </w:tc>
        <w:tc>
          <w:tcPr>
            <w:tcW w:w="1620" w:type="dxa"/>
            <w:tcBorders>
              <w:top w:val="nil"/>
              <w:left w:val="nil"/>
              <w:bottom w:val="single" w:sz="8" w:space="0" w:color="auto"/>
              <w:right w:val="single" w:sz="8" w:space="0" w:color="auto"/>
            </w:tcBorders>
            <w:shd w:val="clear" w:color="auto" w:fill="auto"/>
            <w:vAlign w:val="center"/>
            <w:hideMark/>
          </w:tcPr>
          <w:p w14:paraId="65521C2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6BB6E83C"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8834ED"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11</w:t>
            </w:r>
          </w:p>
        </w:tc>
        <w:tc>
          <w:tcPr>
            <w:tcW w:w="3990" w:type="dxa"/>
            <w:tcBorders>
              <w:top w:val="nil"/>
              <w:left w:val="nil"/>
              <w:bottom w:val="single" w:sz="8" w:space="0" w:color="auto"/>
              <w:right w:val="single" w:sz="8" w:space="0" w:color="auto"/>
            </w:tcBorders>
            <w:shd w:val="clear" w:color="auto" w:fill="auto"/>
            <w:vAlign w:val="center"/>
            <w:hideMark/>
          </w:tcPr>
          <w:p w14:paraId="58634ED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2035 - CE 505A</w:t>
            </w:r>
          </w:p>
        </w:tc>
        <w:tc>
          <w:tcPr>
            <w:tcW w:w="3600" w:type="dxa"/>
            <w:tcBorders>
              <w:top w:val="nil"/>
              <w:left w:val="nil"/>
              <w:bottom w:val="single" w:sz="8" w:space="0" w:color="auto"/>
              <w:right w:val="single" w:sz="8" w:space="0" w:color="auto"/>
            </w:tcBorders>
            <w:shd w:val="clear" w:color="auto" w:fill="auto"/>
            <w:noWrap/>
            <w:vAlign w:val="center"/>
            <w:hideMark/>
          </w:tcPr>
          <w:p w14:paraId="74D3CF9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CE505A</w:t>
            </w:r>
          </w:p>
        </w:tc>
        <w:tc>
          <w:tcPr>
            <w:tcW w:w="1620" w:type="dxa"/>
            <w:tcBorders>
              <w:top w:val="nil"/>
              <w:left w:val="nil"/>
              <w:bottom w:val="single" w:sz="8" w:space="0" w:color="auto"/>
              <w:right w:val="single" w:sz="8" w:space="0" w:color="auto"/>
            </w:tcBorders>
            <w:shd w:val="clear" w:color="auto" w:fill="auto"/>
            <w:vAlign w:val="center"/>
            <w:hideMark/>
          </w:tcPr>
          <w:p w14:paraId="7CD0A78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50</w:t>
            </w:r>
          </w:p>
        </w:tc>
      </w:tr>
      <w:tr w:rsidR="00217DA6" w:rsidRPr="00217DA6" w14:paraId="71478C10"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F8470C"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12</w:t>
            </w:r>
          </w:p>
        </w:tc>
        <w:tc>
          <w:tcPr>
            <w:tcW w:w="3990" w:type="dxa"/>
            <w:tcBorders>
              <w:top w:val="nil"/>
              <w:left w:val="nil"/>
              <w:bottom w:val="single" w:sz="8" w:space="0" w:color="auto"/>
              <w:right w:val="single" w:sz="8" w:space="0" w:color="auto"/>
            </w:tcBorders>
            <w:shd w:val="clear" w:color="auto" w:fill="auto"/>
            <w:vAlign w:val="center"/>
            <w:hideMark/>
          </w:tcPr>
          <w:p w14:paraId="69CA7DE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 crna ) 2025</w:t>
            </w:r>
          </w:p>
        </w:tc>
        <w:tc>
          <w:tcPr>
            <w:tcW w:w="3600" w:type="dxa"/>
            <w:tcBorders>
              <w:top w:val="nil"/>
              <w:left w:val="nil"/>
              <w:bottom w:val="single" w:sz="8" w:space="0" w:color="auto"/>
              <w:right w:val="single" w:sz="8" w:space="0" w:color="auto"/>
            </w:tcBorders>
            <w:shd w:val="clear" w:color="auto" w:fill="auto"/>
            <w:noWrap/>
            <w:vAlign w:val="center"/>
            <w:hideMark/>
          </w:tcPr>
          <w:p w14:paraId="184E2D3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CC530A</w:t>
            </w:r>
          </w:p>
        </w:tc>
        <w:tc>
          <w:tcPr>
            <w:tcW w:w="1620" w:type="dxa"/>
            <w:tcBorders>
              <w:top w:val="nil"/>
              <w:left w:val="nil"/>
              <w:bottom w:val="single" w:sz="8" w:space="0" w:color="auto"/>
              <w:right w:val="single" w:sz="8" w:space="0" w:color="auto"/>
            </w:tcBorders>
            <w:shd w:val="clear" w:color="auto" w:fill="auto"/>
            <w:vAlign w:val="center"/>
            <w:hideMark/>
          </w:tcPr>
          <w:p w14:paraId="0A29665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25</w:t>
            </w:r>
          </w:p>
        </w:tc>
      </w:tr>
      <w:tr w:rsidR="00217DA6" w:rsidRPr="00217DA6" w14:paraId="7E96E754"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D54310"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13</w:t>
            </w:r>
          </w:p>
        </w:tc>
        <w:tc>
          <w:tcPr>
            <w:tcW w:w="3990" w:type="dxa"/>
            <w:tcBorders>
              <w:top w:val="nil"/>
              <w:left w:val="nil"/>
              <w:bottom w:val="single" w:sz="8" w:space="0" w:color="auto"/>
              <w:right w:val="single" w:sz="8" w:space="0" w:color="auto"/>
            </w:tcBorders>
            <w:shd w:val="clear" w:color="auto" w:fill="auto"/>
            <w:vAlign w:val="center"/>
            <w:hideMark/>
          </w:tcPr>
          <w:p w14:paraId="707AA36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 žuta ) 2025</w:t>
            </w:r>
          </w:p>
        </w:tc>
        <w:tc>
          <w:tcPr>
            <w:tcW w:w="3600" w:type="dxa"/>
            <w:tcBorders>
              <w:top w:val="nil"/>
              <w:left w:val="nil"/>
              <w:bottom w:val="single" w:sz="8" w:space="0" w:color="auto"/>
              <w:right w:val="single" w:sz="8" w:space="0" w:color="auto"/>
            </w:tcBorders>
            <w:shd w:val="clear" w:color="auto" w:fill="auto"/>
            <w:noWrap/>
            <w:vAlign w:val="center"/>
            <w:hideMark/>
          </w:tcPr>
          <w:p w14:paraId="2BDB005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CC532A</w:t>
            </w:r>
          </w:p>
        </w:tc>
        <w:tc>
          <w:tcPr>
            <w:tcW w:w="1620" w:type="dxa"/>
            <w:tcBorders>
              <w:top w:val="nil"/>
              <w:left w:val="nil"/>
              <w:bottom w:val="single" w:sz="8" w:space="0" w:color="auto"/>
              <w:right w:val="single" w:sz="8" w:space="0" w:color="auto"/>
            </w:tcBorders>
            <w:shd w:val="clear" w:color="auto" w:fill="auto"/>
            <w:vAlign w:val="center"/>
            <w:hideMark/>
          </w:tcPr>
          <w:p w14:paraId="0BA9726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5292BF2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E3582C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14</w:t>
            </w:r>
          </w:p>
        </w:tc>
        <w:tc>
          <w:tcPr>
            <w:tcW w:w="3990" w:type="dxa"/>
            <w:tcBorders>
              <w:top w:val="nil"/>
              <w:left w:val="nil"/>
              <w:bottom w:val="single" w:sz="8" w:space="0" w:color="auto"/>
              <w:right w:val="single" w:sz="8" w:space="0" w:color="auto"/>
            </w:tcBorders>
            <w:shd w:val="clear" w:color="auto" w:fill="auto"/>
            <w:vAlign w:val="center"/>
            <w:hideMark/>
          </w:tcPr>
          <w:p w14:paraId="65E67FC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 crvena ) 2025</w:t>
            </w:r>
          </w:p>
        </w:tc>
        <w:tc>
          <w:tcPr>
            <w:tcW w:w="3600" w:type="dxa"/>
            <w:tcBorders>
              <w:top w:val="nil"/>
              <w:left w:val="nil"/>
              <w:bottom w:val="single" w:sz="8" w:space="0" w:color="auto"/>
              <w:right w:val="single" w:sz="8" w:space="0" w:color="auto"/>
            </w:tcBorders>
            <w:shd w:val="clear" w:color="auto" w:fill="auto"/>
            <w:noWrap/>
            <w:vAlign w:val="center"/>
            <w:hideMark/>
          </w:tcPr>
          <w:p w14:paraId="56C0E8C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CC533A</w:t>
            </w:r>
          </w:p>
        </w:tc>
        <w:tc>
          <w:tcPr>
            <w:tcW w:w="1620" w:type="dxa"/>
            <w:tcBorders>
              <w:top w:val="nil"/>
              <w:left w:val="nil"/>
              <w:bottom w:val="single" w:sz="8" w:space="0" w:color="auto"/>
              <w:right w:val="single" w:sz="8" w:space="0" w:color="auto"/>
            </w:tcBorders>
            <w:shd w:val="clear" w:color="auto" w:fill="auto"/>
            <w:vAlign w:val="center"/>
            <w:hideMark/>
          </w:tcPr>
          <w:p w14:paraId="41AE30C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419DACE5"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BCFC9C"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15</w:t>
            </w:r>
          </w:p>
        </w:tc>
        <w:tc>
          <w:tcPr>
            <w:tcW w:w="3990" w:type="dxa"/>
            <w:tcBorders>
              <w:top w:val="nil"/>
              <w:left w:val="nil"/>
              <w:bottom w:val="single" w:sz="8" w:space="0" w:color="auto"/>
              <w:right w:val="single" w:sz="8" w:space="0" w:color="auto"/>
            </w:tcBorders>
            <w:shd w:val="clear" w:color="auto" w:fill="auto"/>
            <w:vAlign w:val="center"/>
            <w:hideMark/>
          </w:tcPr>
          <w:p w14:paraId="0733CFA8"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 plava ) 2025</w:t>
            </w:r>
          </w:p>
        </w:tc>
        <w:tc>
          <w:tcPr>
            <w:tcW w:w="3600" w:type="dxa"/>
            <w:tcBorders>
              <w:top w:val="nil"/>
              <w:left w:val="nil"/>
              <w:bottom w:val="single" w:sz="8" w:space="0" w:color="auto"/>
              <w:right w:val="single" w:sz="8" w:space="0" w:color="auto"/>
            </w:tcBorders>
            <w:shd w:val="clear" w:color="auto" w:fill="auto"/>
            <w:noWrap/>
            <w:vAlign w:val="center"/>
            <w:hideMark/>
          </w:tcPr>
          <w:p w14:paraId="69B2117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CC531A</w:t>
            </w:r>
          </w:p>
        </w:tc>
        <w:tc>
          <w:tcPr>
            <w:tcW w:w="1620" w:type="dxa"/>
            <w:tcBorders>
              <w:top w:val="nil"/>
              <w:left w:val="nil"/>
              <w:bottom w:val="single" w:sz="8" w:space="0" w:color="auto"/>
              <w:right w:val="single" w:sz="8" w:space="0" w:color="auto"/>
            </w:tcBorders>
            <w:shd w:val="clear" w:color="auto" w:fill="auto"/>
            <w:vAlign w:val="center"/>
            <w:hideMark/>
          </w:tcPr>
          <w:p w14:paraId="6F55976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2F2B56E3" w14:textId="77777777" w:rsidTr="00E648A9">
        <w:trPr>
          <w:trHeight w:val="30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FEB7D0"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16</w:t>
            </w:r>
          </w:p>
        </w:tc>
        <w:tc>
          <w:tcPr>
            <w:tcW w:w="3990" w:type="dxa"/>
            <w:tcBorders>
              <w:top w:val="nil"/>
              <w:left w:val="nil"/>
              <w:bottom w:val="single" w:sz="8" w:space="0" w:color="auto"/>
              <w:right w:val="single" w:sz="8" w:space="0" w:color="auto"/>
            </w:tcBorders>
            <w:shd w:val="clear" w:color="auto" w:fill="auto"/>
            <w:vAlign w:val="center"/>
            <w:hideMark/>
          </w:tcPr>
          <w:p w14:paraId="3EDE929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2320 (crna)</w:t>
            </w:r>
          </w:p>
        </w:tc>
        <w:tc>
          <w:tcPr>
            <w:tcW w:w="3600" w:type="dxa"/>
            <w:tcBorders>
              <w:top w:val="nil"/>
              <w:left w:val="nil"/>
              <w:bottom w:val="single" w:sz="8" w:space="0" w:color="auto"/>
              <w:right w:val="single" w:sz="8" w:space="0" w:color="auto"/>
            </w:tcBorders>
            <w:shd w:val="clear" w:color="auto" w:fill="auto"/>
            <w:noWrap/>
            <w:vAlign w:val="center"/>
            <w:hideMark/>
          </w:tcPr>
          <w:p w14:paraId="7BAB41A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CC530A</w:t>
            </w:r>
          </w:p>
        </w:tc>
        <w:tc>
          <w:tcPr>
            <w:tcW w:w="1620" w:type="dxa"/>
            <w:tcBorders>
              <w:top w:val="nil"/>
              <w:left w:val="nil"/>
              <w:bottom w:val="single" w:sz="8" w:space="0" w:color="auto"/>
              <w:right w:val="single" w:sz="8" w:space="0" w:color="auto"/>
            </w:tcBorders>
            <w:shd w:val="clear" w:color="auto" w:fill="auto"/>
            <w:vAlign w:val="center"/>
            <w:hideMark/>
          </w:tcPr>
          <w:p w14:paraId="7402EC2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77EE6571"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B10288"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17</w:t>
            </w:r>
          </w:p>
        </w:tc>
        <w:tc>
          <w:tcPr>
            <w:tcW w:w="3990" w:type="dxa"/>
            <w:tcBorders>
              <w:top w:val="nil"/>
              <w:left w:val="nil"/>
              <w:bottom w:val="single" w:sz="8" w:space="0" w:color="auto"/>
              <w:right w:val="single" w:sz="8" w:space="0" w:color="auto"/>
            </w:tcBorders>
            <w:shd w:val="clear" w:color="auto" w:fill="auto"/>
            <w:vAlign w:val="center"/>
            <w:hideMark/>
          </w:tcPr>
          <w:p w14:paraId="1DBADA8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2320 (žuta )</w:t>
            </w:r>
          </w:p>
        </w:tc>
        <w:tc>
          <w:tcPr>
            <w:tcW w:w="3600" w:type="dxa"/>
            <w:tcBorders>
              <w:top w:val="nil"/>
              <w:left w:val="nil"/>
              <w:bottom w:val="single" w:sz="8" w:space="0" w:color="auto"/>
              <w:right w:val="single" w:sz="8" w:space="0" w:color="auto"/>
            </w:tcBorders>
            <w:shd w:val="clear" w:color="auto" w:fill="auto"/>
            <w:noWrap/>
            <w:vAlign w:val="center"/>
            <w:hideMark/>
          </w:tcPr>
          <w:p w14:paraId="245D11B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CC532A</w:t>
            </w:r>
          </w:p>
        </w:tc>
        <w:tc>
          <w:tcPr>
            <w:tcW w:w="1620" w:type="dxa"/>
            <w:tcBorders>
              <w:top w:val="nil"/>
              <w:left w:val="nil"/>
              <w:bottom w:val="single" w:sz="8" w:space="0" w:color="auto"/>
              <w:right w:val="single" w:sz="8" w:space="0" w:color="auto"/>
            </w:tcBorders>
            <w:shd w:val="clear" w:color="auto" w:fill="auto"/>
            <w:vAlign w:val="center"/>
            <w:hideMark/>
          </w:tcPr>
          <w:p w14:paraId="217DF36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507F53B3" w14:textId="77777777" w:rsidTr="00E648A9">
        <w:trPr>
          <w:trHeight w:val="35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B68967"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18</w:t>
            </w:r>
          </w:p>
        </w:tc>
        <w:tc>
          <w:tcPr>
            <w:tcW w:w="3990" w:type="dxa"/>
            <w:tcBorders>
              <w:top w:val="nil"/>
              <w:left w:val="nil"/>
              <w:bottom w:val="single" w:sz="8" w:space="0" w:color="auto"/>
              <w:right w:val="single" w:sz="8" w:space="0" w:color="auto"/>
            </w:tcBorders>
            <w:shd w:val="clear" w:color="auto" w:fill="auto"/>
            <w:vAlign w:val="center"/>
            <w:hideMark/>
          </w:tcPr>
          <w:p w14:paraId="68C1F6E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2320 (crvena)</w:t>
            </w:r>
          </w:p>
        </w:tc>
        <w:tc>
          <w:tcPr>
            <w:tcW w:w="3600" w:type="dxa"/>
            <w:tcBorders>
              <w:top w:val="nil"/>
              <w:left w:val="nil"/>
              <w:bottom w:val="single" w:sz="8" w:space="0" w:color="auto"/>
              <w:right w:val="single" w:sz="8" w:space="0" w:color="auto"/>
            </w:tcBorders>
            <w:shd w:val="clear" w:color="auto" w:fill="auto"/>
            <w:noWrap/>
            <w:vAlign w:val="center"/>
            <w:hideMark/>
          </w:tcPr>
          <w:p w14:paraId="7428F3F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CC533A</w:t>
            </w:r>
          </w:p>
        </w:tc>
        <w:tc>
          <w:tcPr>
            <w:tcW w:w="1620" w:type="dxa"/>
            <w:tcBorders>
              <w:top w:val="nil"/>
              <w:left w:val="nil"/>
              <w:bottom w:val="single" w:sz="8" w:space="0" w:color="auto"/>
              <w:right w:val="single" w:sz="8" w:space="0" w:color="auto"/>
            </w:tcBorders>
            <w:shd w:val="clear" w:color="auto" w:fill="auto"/>
            <w:vAlign w:val="center"/>
            <w:hideMark/>
          </w:tcPr>
          <w:p w14:paraId="62256ACE"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16435DA9"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BAE55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19</w:t>
            </w:r>
          </w:p>
        </w:tc>
        <w:tc>
          <w:tcPr>
            <w:tcW w:w="3990" w:type="dxa"/>
            <w:tcBorders>
              <w:top w:val="nil"/>
              <w:left w:val="nil"/>
              <w:bottom w:val="single" w:sz="8" w:space="0" w:color="auto"/>
              <w:right w:val="single" w:sz="8" w:space="0" w:color="auto"/>
            </w:tcBorders>
            <w:shd w:val="clear" w:color="auto" w:fill="auto"/>
            <w:vAlign w:val="center"/>
            <w:hideMark/>
          </w:tcPr>
          <w:p w14:paraId="7FFC7F2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2320 (plava)</w:t>
            </w:r>
          </w:p>
        </w:tc>
        <w:tc>
          <w:tcPr>
            <w:tcW w:w="3600" w:type="dxa"/>
            <w:tcBorders>
              <w:top w:val="nil"/>
              <w:left w:val="nil"/>
              <w:bottom w:val="single" w:sz="8" w:space="0" w:color="auto"/>
              <w:right w:val="single" w:sz="8" w:space="0" w:color="auto"/>
            </w:tcBorders>
            <w:shd w:val="clear" w:color="auto" w:fill="auto"/>
            <w:noWrap/>
            <w:vAlign w:val="center"/>
            <w:hideMark/>
          </w:tcPr>
          <w:p w14:paraId="14A82CB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CC531A</w:t>
            </w:r>
          </w:p>
        </w:tc>
        <w:tc>
          <w:tcPr>
            <w:tcW w:w="1620" w:type="dxa"/>
            <w:tcBorders>
              <w:top w:val="nil"/>
              <w:left w:val="nil"/>
              <w:bottom w:val="single" w:sz="8" w:space="0" w:color="auto"/>
              <w:right w:val="single" w:sz="8" w:space="0" w:color="auto"/>
            </w:tcBorders>
            <w:shd w:val="clear" w:color="auto" w:fill="auto"/>
            <w:vAlign w:val="center"/>
            <w:hideMark/>
          </w:tcPr>
          <w:p w14:paraId="12C7CE5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42643327"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6CDA8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20</w:t>
            </w:r>
          </w:p>
        </w:tc>
        <w:tc>
          <w:tcPr>
            <w:tcW w:w="3990" w:type="dxa"/>
            <w:tcBorders>
              <w:top w:val="nil"/>
              <w:left w:val="nil"/>
              <w:bottom w:val="single" w:sz="8" w:space="0" w:color="auto"/>
              <w:right w:val="single" w:sz="8" w:space="0" w:color="auto"/>
            </w:tcBorders>
            <w:shd w:val="clear" w:color="auto" w:fill="auto"/>
            <w:vAlign w:val="center"/>
            <w:hideMark/>
          </w:tcPr>
          <w:p w14:paraId="38079D5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1415 (crna)</w:t>
            </w:r>
          </w:p>
        </w:tc>
        <w:tc>
          <w:tcPr>
            <w:tcW w:w="3600" w:type="dxa"/>
            <w:tcBorders>
              <w:top w:val="nil"/>
              <w:left w:val="nil"/>
              <w:bottom w:val="single" w:sz="8" w:space="0" w:color="auto"/>
              <w:right w:val="single" w:sz="8" w:space="0" w:color="auto"/>
            </w:tcBorders>
            <w:shd w:val="clear" w:color="auto" w:fill="auto"/>
            <w:noWrap/>
            <w:vAlign w:val="center"/>
            <w:hideMark/>
          </w:tcPr>
          <w:p w14:paraId="172B227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CE320A</w:t>
            </w:r>
          </w:p>
        </w:tc>
        <w:tc>
          <w:tcPr>
            <w:tcW w:w="1620" w:type="dxa"/>
            <w:tcBorders>
              <w:top w:val="nil"/>
              <w:left w:val="nil"/>
              <w:bottom w:val="single" w:sz="8" w:space="0" w:color="auto"/>
              <w:right w:val="single" w:sz="8" w:space="0" w:color="auto"/>
            </w:tcBorders>
            <w:shd w:val="clear" w:color="auto" w:fill="auto"/>
            <w:vAlign w:val="center"/>
            <w:hideMark/>
          </w:tcPr>
          <w:p w14:paraId="6CD4FFB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530D7F70" w14:textId="77777777" w:rsidTr="00E648A9">
        <w:trPr>
          <w:trHeight w:val="35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0B473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21</w:t>
            </w:r>
          </w:p>
        </w:tc>
        <w:tc>
          <w:tcPr>
            <w:tcW w:w="3990" w:type="dxa"/>
            <w:tcBorders>
              <w:top w:val="nil"/>
              <w:left w:val="nil"/>
              <w:bottom w:val="single" w:sz="8" w:space="0" w:color="auto"/>
              <w:right w:val="single" w:sz="8" w:space="0" w:color="auto"/>
            </w:tcBorders>
            <w:shd w:val="clear" w:color="auto" w:fill="auto"/>
            <w:vAlign w:val="center"/>
            <w:hideMark/>
          </w:tcPr>
          <w:p w14:paraId="60B8FAD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1415 (žuta )</w:t>
            </w:r>
          </w:p>
        </w:tc>
        <w:tc>
          <w:tcPr>
            <w:tcW w:w="3600" w:type="dxa"/>
            <w:tcBorders>
              <w:top w:val="nil"/>
              <w:left w:val="nil"/>
              <w:bottom w:val="single" w:sz="8" w:space="0" w:color="auto"/>
              <w:right w:val="single" w:sz="8" w:space="0" w:color="auto"/>
            </w:tcBorders>
            <w:shd w:val="clear" w:color="auto" w:fill="auto"/>
            <w:noWrap/>
            <w:vAlign w:val="center"/>
            <w:hideMark/>
          </w:tcPr>
          <w:p w14:paraId="337B60A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CE322A</w:t>
            </w:r>
          </w:p>
        </w:tc>
        <w:tc>
          <w:tcPr>
            <w:tcW w:w="1620" w:type="dxa"/>
            <w:tcBorders>
              <w:top w:val="nil"/>
              <w:left w:val="nil"/>
              <w:bottom w:val="single" w:sz="8" w:space="0" w:color="auto"/>
              <w:right w:val="single" w:sz="8" w:space="0" w:color="auto"/>
            </w:tcBorders>
            <w:shd w:val="clear" w:color="auto" w:fill="auto"/>
            <w:vAlign w:val="center"/>
            <w:hideMark/>
          </w:tcPr>
          <w:p w14:paraId="1F386F2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562A1CFB"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DEDC14"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22</w:t>
            </w:r>
          </w:p>
        </w:tc>
        <w:tc>
          <w:tcPr>
            <w:tcW w:w="3990" w:type="dxa"/>
            <w:tcBorders>
              <w:top w:val="nil"/>
              <w:left w:val="nil"/>
              <w:bottom w:val="single" w:sz="8" w:space="0" w:color="auto"/>
              <w:right w:val="single" w:sz="8" w:space="0" w:color="auto"/>
            </w:tcBorders>
            <w:shd w:val="clear" w:color="auto" w:fill="auto"/>
            <w:vAlign w:val="center"/>
            <w:hideMark/>
          </w:tcPr>
          <w:p w14:paraId="4BADD6C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1415 (crvena)</w:t>
            </w:r>
          </w:p>
        </w:tc>
        <w:tc>
          <w:tcPr>
            <w:tcW w:w="3600" w:type="dxa"/>
            <w:tcBorders>
              <w:top w:val="nil"/>
              <w:left w:val="nil"/>
              <w:bottom w:val="single" w:sz="8" w:space="0" w:color="auto"/>
              <w:right w:val="single" w:sz="8" w:space="0" w:color="auto"/>
            </w:tcBorders>
            <w:shd w:val="clear" w:color="auto" w:fill="auto"/>
            <w:noWrap/>
            <w:vAlign w:val="center"/>
            <w:hideMark/>
          </w:tcPr>
          <w:p w14:paraId="6715CFF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CE323A</w:t>
            </w:r>
          </w:p>
        </w:tc>
        <w:tc>
          <w:tcPr>
            <w:tcW w:w="1620" w:type="dxa"/>
            <w:tcBorders>
              <w:top w:val="nil"/>
              <w:left w:val="nil"/>
              <w:bottom w:val="single" w:sz="8" w:space="0" w:color="auto"/>
              <w:right w:val="single" w:sz="8" w:space="0" w:color="auto"/>
            </w:tcBorders>
            <w:shd w:val="clear" w:color="auto" w:fill="auto"/>
            <w:vAlign w:val="center"/>
            <w:hideMark/>
          </w:tcPr>
          <w:p w14:paraId="4AD7DC4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65A95AB1" w14:textId="77777777" w:rsidTr="00E648A9">
        <w:trPr>
          <w:trHeight w:val="335"/>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8A6A1D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23</w:t>
            </w:r>
          </w:p>
        </w:tc>
        <w:tc>
          <w:tcPr>
            <w:tcW w:w="3990" w:type="dxa"/>
            <w:tcBorders>
              <w:top w:val="nil"/>
              <w:left w:val="nil"/>
              <w:bottom w:val="single" w:sz="4" w:space="0" w:color="auto"/>
              <w:right w:val="single" w:sz="8" w:space="0" w:color="auto"/>
            </w:tcBorders>
            <w:shd w:val="clear" w:color="auto" w:fill="auto"/>
            <w:vAlign w:val="center"/>
            <w:hideMark/>
          </w:tcPr>
          <w:p w14:paraId="1B9AF0E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1415 (plava)</w:t>
            </w:r>
          </w:p>
        </w:tc>
        <w:tc>
          <w:tcPr>
            <w:tcW w:w="3600" w:type="dxa"/>
            <w:tcBorders>
              <w:top w:val="nil"/>
              <w:left w:val="nil"/>
              <w:bottom w:val="single" w:sz="4" w:space="0" w:color="auto"/>
              <w:right w:val="single" w:sz="8" w:space="0" w:color="auto"/>
            </w:tcBorders>
            <w:shd w:val="clear" w:color="auto" w:fill="auto"/>
            <w:noWrap/>
            <w:vAlign w:val="center"/>
            <w:hideMark/>
          </w:tcPr>
          <w:p w14:paraId="22195C5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CE321A</w:t>
            </w:r>
          </w:p>
        </w:tc>
        <w:tc>
          <w:tcPr>
            <w:tcW w:w="1620" w:type="dxa"/>
            <w:tcBorders>
              <w:top w:val="nil"/>
              <w:left w:val="nil"/>
              <w:bottom w:val="single" w:sz="4" w:space="0" w:color="auto"/>
              <w:right w:val="single" w:sz="8" w:space="0" w:color="auto"/>
            </w:tcBorders>
            <w:shd w:val="clear" w:color="auto" w:fill="auto"/>
            <w:vAlign w:val="center"/>
            <w:hideMark/>
          </w:tcPr>
          <w:p w14:paraId="41F8177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564CB6FF" w14:textId="77777777" w:rsidTr="00E648A9">
        <w:trPr>
          <w:trHeight w:val="372"/>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091B0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24</w:t>
            </w:r>
          </w:p>
        </w:tc>
        <w:tc>
          <w:tcPr>
            <w:tcW w:w="3990" w:type="dxa"/>
            <w:tcBorders>
              <w:top w:val="single" w:sz="4" w:space="0" w:color="auto"/>
              <w:left w:val="nil"/>
              <w:bottom w:val="single" w:sz="8" w:space="0" w:color="auto"/>
              <w:right w:val="single" w:sz="8" w:space="0" w:color="auto"/>
            </w:tcBorders>
            <w:shd w:val="clear" w:color="auto" w:fill="auto"/>
            <w:vAlign w:val="center"/>
            <w:hideMark/>
          </w:tcPr>
          <w:p w14:paraId="515FD15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Laser jet CP 10 25 NW - (crna)</w:t>
            </w:r>
          </w:p>
        </w:tc>
        <w:tc>
          <w:tcPr>
            <w:tcW w:w="3600" w:type="dxa"/>
            <w:tcBorders>
              <w:top w:val="single" w:sz="4" w:space="0" w:color="auto"/>
              <w:left w:val="nil"/>
              <w:bottom w:val="single" w:sz="8" w:space="0" w:color="auto"/>
              <w:right w:val="single" w:sz="8" w:space="0" w:color="auto"/>
            </w:tcBorders>
            <w:shd w:val="clear" w:color="auto" w:fill="auto"/>
            <w:noWrap/>
            <w:vAlign w:val="center"/>
            <w:hideMark/>
          </w:tcPr>
          <w:p w14:paraId="63EF982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CE310A</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14:paraId="79ABFE6E"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2D4B4B91"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154A59"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25</w:t>
            </w:r>
          </w:p>
        </w:tc>
        <w:tc>
          <w:tcPr>
            <w:tcW w:w="3990" w:type="dxa"/>
            <w:tcBorders>
              <w:top w:val="nil"/>
              <w:left w:val="nil"/>
              <w:bottom w:val="single" w:sz="8" w:space="0" w:color="auto"/>
              <w:right w:val="single" w:sz="8" w:space="0" w:color="auto"/>
            </w:tcBorders>
            <w:shd w:val="clear" w:color="auto" w:fill="auto"/>
            <w:vAlign w:val="center"/>
            <w:hideMark/>
          </w:tcPr>
          <w:p w14:paraId="43D21FE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Laser jet CP 10 25 NW - (žuta)</w:t>
            </w:r>
          </w:p>
        </w:tc>
        <w:tc>
          <w:tcPr>
            <w:tcW w:w="3600" w:type="dxa"/>
            <w:tcBorders>
              <w:top w:val="nil"/>
              <w:left w:val="nil"/>
              <w:bottom w:val="single" w:sz="8" w:space="0" w:color="auto"/>
              <w:right w:val="single" w:sz="8" w:space="0" w:color="auto"/>
            </w:tcBorders>
            <w:shd w:val="clear" w:color="auto" w:fill="auto"/>
            <w:noWrap/>
            <w:vAlign w:val="center"/>
            <w:hideMark/>
          </w:tcPr>
          <w:p w14:paraId="6F1DFBF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CE312A</w:t>
            </w:r>
          </w:p>
        </w:tc>
        <w:tc>
          <w:tcPr>
            <w:tcW w:w="1620" w:type="dxa"/>
            <w:tcBorders>
              <w:top w:val="nil"/>
              <w:left w:val="nil"/>
              <w:bottom w:val="single" w:sz="8" w:space="0" w:color="auto"/>
              <w:right w:val="single" w:sz="8" w:space="0" w:color="auto"/>
            </w:tcBorders>
            <w:shd w:val="clear" w:color="auto" w:fill="auto"/>
            <w:vAlign w:val="center"/>
            <w:hideMark/>
          </w:tcPr>
          <w:p w14:paraId="6C58FF6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6AD26E77"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9ECD39"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26</w:t>
            </w:r>
          </w:p>
        </w:tc>
        <w:tc>
          <w:tcPr>
            <w:tcW w:w="3990" w:type="dxa"/>
            <w:tcBorders>
              <w:top w:val="nil"/>
              <w:left w:val="nil"/>
              <w:bottom w:val="single" w:sz="8" w:space="0" w:color="auto"/>
              <w:right w:val="single" w:sz="8" w:space="0" w:color="auto"/>
            </w:tcBorders>
            <w:shd w:val="clear" w:color="auto" w:fill="auto"/>
            <w:vAlign w:val="center"/>
            <w:hideMark/>
          </w:tcPr>
          <w:p w14:paraId="3333CB7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Laser jet CP 10 25 NW - (crvena)</w:t>
            </w:r>
          </w:p>
        </w:tc>
        <w:tc>
          <w:tcPr>
            <w:tcW w:w="3600" w:type="dxa"/>
            <w:tcBorders>
              <w:top w:val="nil"/>
              <w:left w:val="nil"/>
              <w:bottom w:val="single" w:sz="8" w:space="0" w:color="auto"/>
              <w:right w:val="single" w:sz="8" w:space="0" w:color="auto"/>
            </w:tcBorders>
            <w:shd w:val="clear" w:color="auto" w:fill="auto"/>
            <w:noWrap/>
            <w:vAlign w:val="center"/>
            <w:hideMark/>
          </w:tcPr>
          <w:p w14:paraId="651254B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CE313A</w:t>
            </w:r>
          </w:p>
        </w:tc>
        <w:tc>
          <w:tcPr>
            <w:tcW w:w="1620" w:type="dxa"/>
            <w:tcBorders>
              <w:top w:val="nil"/>
              <w:left w:val="nil"/>
              <w:bottom w:val="single" w:sz="8" w:space="0" w:color="auto"/>
              <w:right w:val="single" w:sz="8" w:space="0" w:color="auto"/>
            </w:tcBorders>
            <w:shd w:val="clear" w:color="auto" w:fill="auto"/>
            <w:vAlign w:val="center"/>
            <w:hideMark/>
          </w:tcPr>
          <w:p w14:paraId="0B482C2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75678499" w14:textId="77777777" w:rsidTr="00E648A9">
        <w:trPr>
          <w:trHeight w:val="35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E4C212"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27</w:t>
            </w:r>
          </w:p>
        </w:tc>
        <w:tc>
          <w:tcPr>
            <w:tcW w:w="3990" w:type="dxa"/>
            <w:tcBorders>
              <w:top w:val="nil"/>
              <w:left w:val="nil"/>
              <w:bottom w:val="single" w:sz="8" w:space="0" w:color="auto"/>
              <w:right w:val="single" w:sz="8" w:space="0" w:color="auto"/>
            </w:tcBorders>
            <w:shd w:val="clear" w:color="auto" w:fill="auto"/>
            <w:vAlign w:val="center"/>
            <w:hideMark/>
          </w:tcPr>
          <w:p w14:paraId="53F5E35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Laser jet CP 10 25 NW - (plava)</w:t>
            </w:r>
          </w:p>
        </w:tc>
        <w:tc>
          <w:tcPr>
            <w:tcW w:w="3600" w:type="dxa"/>
            <w:tcBorders>
              <w:top w:val="nil"/>
              <w:left w:val="nil"/>
              <w:bottom w:val="single" w:sz="8" w:space="0" w:color="auto"/>
              <w:right w:val="single" w:sz="8" w:space="0" w:color="auto"/>
            </w:tcBorders>
            <w:shd w:val="clear" w:color="auto" w:fill="auto"/>
            <w:noWrap/>
            <w:vAlign w:val="center"/>
            <w:hideMark/>
          </w:tcPr>
          <w:p w14:paraId="1B1E457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CE311A</w:t>
            </w:r>
          </w:p>
        </w:tc>
        <w:tc>
          <w:tcPr>
            <w:tcW w:w="1620" w:type="dxa"/>
            <w:tcBorders>
              <w:top w:val="nil"/>
              <w:left w:val="nil"/>
              <w:bottom w:val="single" w:sz="8" w:space="0" w:color="auto"/>
              <w:right w:val="single" w:sz="8" w:space="0" w:color="auto"/>
            </w:tcBorders>
            <w:shd w:val="clear" w:color="auto" w:fill="auto"/>
            <w:vAlign w:val="center"/>
            <w:hideMark/>
          </w:tcPr>
          <w:p w14:paraId="735A973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4157D63F"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56D234"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28</w:t>
            </w:r>
          </w:p>
        </w:tc>
        <w:tc>
          <w:tcPr>
            <w:tcW w:w="3990" w:type="dxa"/>
            <w:tcBorders>
              <w:top w:val="nil"/>
              <w:left w:val="nil"/>
              <w:bottom w:val="single" w:sz="8" w:space="0" w:color="auto"/>
              <w:right w:val="single" w:sz="8" w:space="0" w:color="auto"/>
            </w:tcBorders>
            <w:shd w:val="clear" w:color="auto" w:fill="auto"/>
            <w:vAlign w:val="center"/>
            <w:hideMark/>
          </w:tcPr>
          <w:p w14:paraId="60CAC8A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CM2320 - (crna)</w:t>
            </w:r>
          </w:p>
        </w:tc>
        <w:tc>
          <w:tcPr>
            <w:tcW w:w="3600" w:type="dxa"/>
            <w:tcBorders>
              <w:top w:val="nil"/>
              <w:left w:val="nil"/>
              <w:bottom w:val="single" w:sz="8" w:space="0" w:color="auto"/>
              <w:right w:val="single" w:sz="8" w:space="0" w:color="auto"/>
            </w:tcBorders>
            <w:shd w:val="clear" w:color="auto" w:fill="auto"/>
            <w:noWrap/>
            <w:vAlign w:val="center"/>
            <w:hideMark/>
          </w:tcPr>
          <w:p w14:paraId="5E810F4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CC530A</w:t>
            </w:r>
          </w:p>
        </w:tc>
        <w:tc>
          <w:tcPr>
            <w:tcW w:w="1620" w:type="dxa"/>
            <w:tcBorders>
              <w:top w:val="nil"/>
              <w:left w:val="nil"/>
              <w:bottom w:val="single" w:sz="8" w:space="0" w:color="auto"/>
              <w:right w:val="single" w:sz="8" w:space="0" w:color="auto"/>
            </w:tcBorders>
            <w:shd w:val="clear" w:color="auto" w:fill="auto"/>
            <w:vAlign w:val="center"/>
            <w:hideMark/>
          </w:tcPr>
          <w:p w14:paraId="1834EC3E"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w:t>
            </w:r>
          </w:p>
        </w:tc>
      </w:tr>
      <w:tr w:rsidR="00217DA6" w:rsidRPr="00217DA6" w14:paraId="52C3AEBB"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C312EA"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lastRenderedPageBreak/>
              <w:t>29</w:t>
            </w:r>
          </w:p>
        </w:tc>
        <w:tc>
          <w:tcPr>
            <w:tcW w:w="3990" w:type="dxa"/>
            <w:tcBorders>
              <w:top w:val="nil"/>
              <w:left w:val="nil"/>
              <w:bottom w:val="single" w:sz="8" w:space="0" w:color="auto"/>
              <w:right w:val="single" w:sz="8" w:space="0" w:color="auto"/>
            </w:tcBorders>
            <w:shd w:val="clear" w:color="auto" w:fill="auto"/>
            <w:vAlign w:val="center"/>
            <w:hideMark/>
          </w:tcPr>
          <w:p w14:paraId="13B987A8"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CM2320 - (žuta)</w:t>
            </w:r>
          </w:p>
        </w:tc>
        <w:tc>
          <w:tcPr>
            <w:tcW w:w="3600" w:type="dxa"/>
            <w:tcBorders>
              <w:top w:val="nil"/>
              <w:left w:val="nil"/>
              <w:bottom w:val="single" w:sz="8" w:space="0" w:color="auto"/>
              <w:right w:val="single" w:sz="8" w:space="0" w:color="auto"/>
            </w:tcBorders>
            <w:shd w:val="clear" w:color="auto" w:fill="auto"/>
            <w:noWrap/>
            <w:vAlign w:val="center"/>
            <w:hideMark/>
          </w:tcPr>
          <w:p w14:paraId="4F95FA0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CC532A</w:t>
            </w:r>
          </w:p>
        </w:tc>
        <w:tc>
          <w:tcPr>
            <w:tcW w:w="1620" w:type="dxa"/>
            <w:tcBorders>
              <w:top w:val="nil"/>
              <w:left w:val="nil"/>
              <w:bottom w:val="single" w:sz="8" w:space="0" w:color="auto"/>
              <w:right w:val="single" w:sz="8" w:space="0" w:color="auto"/>
            </w:tcBorders>
            <w:shd w:val="clear" w:color="auto" w:fill="auto"/>
            <w:vAlign w:val="center"/>
            <w:hideMark/>
          </w:tcPr>
          <w:p w14:paraId="47A652C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19CAA828" w14:textId="77777777" w:rsidTr="00E648A9">
        <w:trPr>
          <w:trHeight w:val="36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132C7A"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30</w:t>
            </w:r>
          </w:p>
        </w:tc>
        <w:tc>
          <w:tcPr>
            <w:tcW w:w="3990" w:type="dxa"/>
            <w:tcBorders>
              <w:top w:val="nil"/>
              <w:left w:val="nil"/>
              <w:bottom w:val="single" w:sz="8" w:space="0" w:color="auto"/>
              <w:right w:val="single" w:sz="8" w:space="0" w:color="auto"/>
            </w:tcBorders>
            <w:shd w:val="clear" w:color="auto" w:fill="auto"/>
            <w:vAlign w:val="center"/>
            <w:hideMark/>
          </w:tcPr>
          <w:p w14:paraId="529E176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CM2320 - (crvena)</w:t>
            </w:r>
          </w:p>
        </w:tc>
        <w:tc>
          <w:tcPr>
            <w:tcW w:w="3600" w:type="dxa"/>
            <w:tcBorders>
              <w:top w:val="nil"/>
              <w:left w:val="nil"/>
              <w:bottom w:val="single" w:sz="8" w:space="0" w:color="auto"/>
              <w:right w:val="single" w:sz="8" w:space="0" w:color="auto"/>
            </w:tcBorders>
            <w:shd w:val="clear" w:color="auto" w:fill="auto"/>
            <w:noWrap/>
            <w:vAlign w:val="center"/>
            <w:hideMark/>
          </w:tcPr>
          <w:p w14:paraId="15F5283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CC533A</w:t>
            </w:r>
          </w:p>
        </w:tc>
        <w:tc>
          <w:tcPr>
            <w:tcW w:w="1620" w:type="dxa"/>
            <w:tcBorders>
              <w:top w:val="nil"/>
              <w:left w:val="nil"/>
              <w:bottom w:val="single" w:sz="8" w:space="0" w:color="auto"/>
              <w:right w:val="single" w:sz="8" w:space="0" w:color="auto"/>
            </w:tcBorders>
            <w:shd w:val="clear" w:color="auto" w:fill="auto"/>
            <w:vAlign w:val="center"/>
            <w:hideMark/>
          </w:tcPr>
          <w:p w14:paraId="791445E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3CCB1904" w14:textId="77777777" w:rsidTr="00E648A9">
        <w:trPr>
          <w:trHeight w:val="35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A1B61D"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31</w:t>
            </w:r>
          </w:p>
        </w:tc>
        <w:tc>
          <w:tcPr>
            <w:tcW w:w="3990" w:type="dxa"/>
            <w:tcBorders>
              <w:top w:val="nil"/>
              <w:left w:val="nil"/>
              <w:bottom w:val="single" w:sz="8" w:space="0" w:color="auto"/>
              <w:right w:val="single" w:sz="8" w:space="0" w:color="auto"/>
            </w:tcBorders>
            <w:shd w:val="clear" w:color="auto" w:fill="auto"/>
            <w:vAlign w:val="center"/>
            <w:hideMark/>
          </w:tcPr>
          <w:p w14:paraId="6CD4371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CM2320 - (plava)</w:t>
            </w:r>
          </w:p>
        </w:tc>
        <w:tc>
          <w:tcPr>
            <w:tcW w:w="3600" w:type="dxa"/>
            <w:tcBorders>
              <w:top w:val="nil"/>
              <w:left w:val="nil"/>
              <w:bottom w:val="single" w:sz="8" w:space="0" w:color="auto"/>
              <w:right w:val="single" w:sz="8" w:space="0" w:color="auto"/>
            </w:tcBorders>
            <w:shd w:val="clear" w:color="auto" w:fill="auto"/>
            <w:noWrap/>
            <w:vAlign w:val="center"/>
            <w:hideMark/>
          </w:tcPr>
          <w:p w14:paraId="2453902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CC531A</w:t>
            </w:r>
          </w:p>
        </w:tc>
        <w:tc>
          <w:tcPr>
            <w:tcW w:w="1620" w:type="dxa"/>
            <w:tcBorders>
              <w:top w:val="nil"/>
              <w:left w:val="nil"/>
              <w:bottom w:val="single" w:sz="8" w:space="0" w:color="auto"/>
              <w:right w:val="single" w:sz="8" w:space="0" w:color="auto"/>
            </w:tcBorders>
            <w:shd w:val="clear" w:color="auto" w:fill="auto"/>
            <w:vAlign w:val="center"/>
            <w:hideMark/>
          </w:tcPr>
          <w:p w14:paraId="34CD232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7D8C8F15" w14:textId="77777777" w:rsidTr="00E648A9">
        <w:trPr>
          <w:trHeight w:val="30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B739C"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32</w:t>
            </w:r>
          </w:p>
        </w:tc>
        <w:tc>
          <w:tcPr>
            <w:tcW w:w="3990" w:type="dxa"/>
            <w:tcBorders>
              <w:top w:val="nil"/>
              <w:left w:val="nil"/>
              <w:bottom w:val="single" w:sz="8" w:space="0" w:color="auto"/>
              <w:right w:val="single" w:sz="8" w:space="0" w:color="auto"/>
            </w:tcBorders>
            <w:shd w:val="clear" w:color="auto" w:fill="auto"/>
            <w:vAlign w:val="center"/>
            <w:hideMark/>
          </w:tcPr>
          <w:p w14:paraId="3EDF1A9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CM2320 - (drum)</w:t>
            </w:r>
          </w:p>
        </w:tc>
        <w:tc>
          <w:tcPr>
            <w:tcW w:w="3600" w:type="dxa"/>
            <w:tcBorders>
              <w:top w:val="nil"/>
              <w:left w:val="nil"/>
              <w:bottom w:val="single" w:sz="8" w:space="0" w:color="auto"/>
              <w:right w:val="single" w:sz="8" w:space="0" w:color="auto"/>
            </w:tcBorders>
            <w:shd w:val="clear" w:color="auto" w:fill="auto"/>
            <w:noWrap/>
            <w:vAlign w:val="center"/>
            <w:hideMark/>
          </w:tcPr>
          <w:p w14:paraId="100CC4F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CR324A HP 950/951 PH/Ink Crtg EMEA Replmt Kit</w:t>
            </w:r>
          </w:p>
        </w:tc>
        <w:tc>
          <w:tcPr>
            <w:tcW w:w="1620" w:type="dxa"/>
            <w:tcBorders>
              <w:top w:val="nil"/>
              <w:left w:val="nil"/>
              <w:bottom w:val="single" w:sz="8" w:space="0" w:color="auto"/>
              <w:right w:val="single" w:sz="8" w:space="0" w:color="auto"/>
            </w:tcBorders>
            <w:shd w:val="clear" w:color="auto" w:fill="auto"/>
            <w:vAlign w:val="center"/>
            <w:hideMark/>
          </w:tcPr>
          <w:p w14:paraId="54EC051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w:t>
            </w:r>
          </w:p>
        </w:tc>
      </w:tr>
      <w:tr w:rsidR="00217DA6" w:rsidRPr="00217DA6" w14:paraId="6D45967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5A144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33</w:t>
            </w:r>
          </w:p>
        </w:tc>
        <w:tc>
          <w:tcPr>
            <w:tcW w:w="3990" w:type="dxa"/>
            <w:tcBorders>
              <w:top w:val="nil"/>
              <w:left w:val="nil"/>
              <w:bottom w:val="single" w:sz="8" w:space="0" w:color="auto"/>
              <w:right w:val="single" w:sz="8" w:space="0" w:color="auto"/>
            </w:tcBorders>
            <w:shd w:val="clear" w:color="auto" w:fill="auto"/>
            <w:vAlign w:val="center"/>
            <w:hideMark/>
          </w:tcPr>
          <w:p w14:paraId="5EC81D1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toner CF226X</w:t>
            </w:r>
          </w:p>
        </w:tc>
        <w:tc>
          <w:tcPr>
            <w:tcW w:w="3600" w:type="dxa"/>
            <w:tcBorders>
              <w:top w:val="nil"/>
              <w:left w:val="nil"/>
              <w:bottom w:val="single" w:sz="8" w:space="0" w:color="auto"/>
              <w:right w:val="single" w:sz="8" w:space="0" w:color="auto"/>
            </w:tcBorders>
            <w:shd w:val="clear" w:color="auto" w:fill="auto"/>
            <w:noWrap/>
            <w:vAlign w:val="center"/>
            <w:hideMark/>
          </w:tcPr>
          <w:p w14:paraId="3E10D18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CF226X</w:t>
            </w:r>
          </w:p>
        </w:tc>
        <w:tc>
          <w:tcPr>
            <w:tcW w:w="1620" w:type="dxa"/>
            <w:tcBorders>
              <w:top w:val="nil"/>
              <w:left w:val="nil"/>
              <w:bottom w:val="single" w:sz="8" w:space="0" w:color="auto"/>
              <w:right w:val="single" w:sz="8" w:space="0" w:color="auto"/>
            </w:tcBorders>
            <w:shd w:val="clear" w:color="auto" w:fill="auto"/>
            <w:vAlign w:val="center"/>
            <w:hideMark/>
          </w:tcPr>
          <w:p w14:paraId="2642D72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40</w:t>
            </w:r>
          </w:p>
        </w:tc>
      </w:tr>
      <w:tr w:rsidR="00217DA6" w:rsidRPr="00217DA6" w14:paraId="63684F8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AB1BA5"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34</w:t>
            </w:r>
          </w:p>
        </w:tc>
        <w:tc>
          <w:tcPr>
            <w:tcW w:w="3990" w:type="dxa"/>
            <w:tcBorders>
              <w:top w:val="nil"/>
              <w:left w:val="nil"/>
              <w:bottom w:val="single" w:sz="8" w:space="0" w:color="auto"/>
              <w:right w:val="single" w:sz="8" w:space="0" w:color="auto"/>
            </w:tcBorders>
            <w:shd w:val="clear" w:color="auto" w:fill="auto"/>
            <w:vAlign w:val="center"/>
            <w:hideMark/>
          </w:tcPr>
          <w:p w14:paraId="3C50418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Lexmark MS310 50F5H00 </w:t>
            </w:r>
          </w:p>
        </w:tc>
        <w:tc>
          <w:tcPr>
            <w:tcW w:w="3600" w:type="dxa"/>
            <w:tcBorders>
              <w:top w:val="nil"/>
              <w:left w:val="nil"/>
              <w:bottom w:val="single" w:sz="8" w:space="0" w:color="auto"/>
              <w:right w:val="single" w:sz="8" w:space="0" w:color="auto"/>
            </w:tcBorders>
            <w:shd w:val="clear" w:color="auto" w:fill="auto"/>
            <w:noWrap/>
            <w:vAlign w:val="center"/>
            <w:hideMark/>
          </w:tcPr>
          <w:p w14:paraId="6DEE1DB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50F5H00</w:t>
            </w:r>
          </w:p>
        </w:tc>
        <w:tc>
          <w:tcPr>
            <w:tcW w:w="1620" w:type="dxa"/>
            <w:tcBorders>
              <w:top w:val="nil"/>
              <w:left w:val="nil"/>
              <w:bottom w:val="single" w:sz="8" w:space="0" w:color="auto"/>
              <w:right w:val="single" w:sz="8" w:space="0" w:color="auto"/>
            </w:tcBorders>
            <w:shd w:val="clear" w:color="auto" w:fill="auto"/>
            <w:noWrap/>
            <w:vAlign w:val="center"/>
            <w:hideMark/>
          </w:tcPr>
          <w:p w14:paraId="62F81C7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46C158E0" w14:textId="77777777" w:rsidTr="00E648A9">
        <w:trPr>
          <w:trHeight w:val="2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C0C404"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35</w:t>
            </w:r>
          </w:p>
        </w:tc>
        <w:tc>
          <w:tcPr>
            <w:tcW w:w="3990" w:type="dxa"/>
            <w:tcBorders>
              <w:top w:val="nil"/>
              <w:left w:val="nil"/>
              <w:bottom w:val="single" w:sz="8" w:space="0" w:color="auto"/>
              <w:right w:val="single" w:sz="8" w:space="0" w:color="auto"/>
            </w:tcBorders>
            <w:shd w:val="clear" w:color="auto" w:fill="auto"/>
            <w:vAlign w:val="center"/>
            <w:hideMark/>
          </w:tcPr>
          <w:p w14:paraId="052CA79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Lexmark MS310dn Black Imaging Unit</w:t>
            </w:r>
          </w:p>
        </w:tc>
        <w:tc>
          <w:tcPr>
            <w:tcW w:w="3600" w:type="dxa"/>
            <w:tcBorders>
              <w:top w:val="nil"/>
              <w:left w:val="nil"/>
              <w:bottom w:val="single" w:sz="8" w:space="0" w:color="auto"/>
              <w:right w:val="single" w:sz="8" w:space="0" w:color="auto"/>
            </w:tcBorders>
            <w:shd w:val="clear" w:color="auto" w:fill="auto"/>
            <w:noWrap/>
            <w:vAlign w:val="center"/>
            <w:hideMark/>
          </w:tcPr>
          <w:p w14:paraId="1D26396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50F0Z00</w:t>
            </w:r>
          </w:p>
        </w:tc>
        <w:tc>
          <w:tcPr>
            <w:tcW w:w="1620" w:type="dxa"/>
            <w:tcBorders>
              <w:top w:val="nil"/>
              <w:left w:val="nil"/>
              <w:bottom w:val="single" w:sz="8" w:space="0" w:color="auto"/>
              <w:right w:val="single" w:sz="8" w:space="0" w:color="auto"/>
            </w:tcBorders>
            <w:shd w:val="clear" w:color="auto" w:fill="auto"/>
            <w:noWrap/>
            <w:vAlign w:val="center"/>
            <w:hideMark/>
          </w:tcPr>
          <w:p w14:paraId="5E74ED5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7F405214"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7B6D69"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36</w:t>
            </w:r>
          </w:p>
        </w:tc>
        <w:tc>
          <w:tcPr>
            <w:tcW w:w="3990" w:type="dxa"/>
            <w:tcBorders>
              <w:top w:val="nil"/>
              <w:left w:val="nil"/>
              <w:bottom w:val="single" w:sz="8" w:space="0" w:color="auto"/>
              <w:right w:val="single" w:sz="8" w:space="0" w:color="auto"/>
            </w:tcBorders>
            <w:shd w:val="clear" w:color="auto" w:fill="auto"/>
            <w:noWrap/>
            <w:vAlign w:val="center"/>
            <w:hideMark/>
          </w:tcPr>
          <w:p w14:paraId="5420F51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Canon 719</w:t>
            </w:r>
          </w:p>
        </w:tc>
        <w:tc>
          <w:tcPr>
            <w:tcW w:w="3600" w:type="dxa"/>
            <w:tcBorders>
              <w:top w:val="nil"/>
              <w:left w:val="nil"/>
              <w:bottom w:val="single" w:sz="8" w:space="0" w:color="auto"/>
              <w:right w:val="single" w:sz="8" w:space="0" w:color="auto"/>
            </w:tcBorders>
            <w:shd w:val="clear" w:color="auto" w:fill="auto"/>
            <w:noWrap/>
            <w:vAlign w:val="center"/>
            <w:hideMark/>
          </w:tcPr>
          <w:p w14:paraId="0F664F3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CRG-719</w:t>
            </w:r>
          </w:p>
        </w:tc>
        <w:tc>
          <w:tcPr>
            <w:tcW w:w="1620" w:type="dxa"/>
            <w:tcBorders>
              <w:top w:val="nil"/>
              <w:left w:val="nil"/>
              <w:bottom w:val="single" w:sz="8" w:space="0" w:color="auto"/>
              <w:right w:val="single" w:sz="8" w:space="0" w:color="auto"/>
            </w:tcBorders>
            <w:shd w:val="clear" w:color="auto" w:fill="auto"/>
            <w:noWrap/>
            <w:vAlign w:val="center"/>
            <w:hideMark/>
          </w:tcPr>
          <w:p w14:paraId="62F8D64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50</w:t>
            </w:r>
          </w:p>
        </w:tc>
      </w:tr>
      <w:tr w:rsidR="00217DA6" w:rsidRPr="00217DA6" w14:paraId="3CD6CECF"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99BAA1" w14:textId="77777777" w:rsidR="00217DA6" w:rsidRPr="00217DA6" w:rsidRDefault="00217DA6" w:rsidP="00217DA6">
            <w:pPr>
              <w:spacing w:before="0"/>
              <w:jc w:val="center"/>
              <w:rPr>
                <w:rFonts w:cs="Arial"/>
                <w:color w:val="000000"/>
                <w:lang w:val="sr-Cyrl-RS" w:eastAsia="sr-Latn-RS"/>
              </w:rPr>
            </w:pPr>
            <w:r w:rsidRPr="00217DA6">
              <w:rPr>
                <w:rFonts w:cs="Arial"/>
                <w:color w:val="000000"/>
                <w:lang w:val="sr-Cyrl-RS" w:eastAsia="sr-Latn-RS"/>
              </w:rPr>
              <w:t>37</w:t>
            </w:r>
          </w:p>
        </w:tc>
        <w:tc>
          <w:tcPr>
            <w:tcW w:w="3990" w:type="dxa"/>
            <w:tcBorders>
              <w:top w:val="nil"/>
              <w:left w:val="nil"/>
              <w:bottom w:val="single" w:sz="8" w:space="0" w:color="auto"/>
              <w:right w:val="single" w:sz="8" w:space="0" w:color="auto"/>
            </w:tcBorders>
            <w:shd w:val="clear" w:color="auto" w:fill="auto"/>
            <w:noWrap/>
            <w:vAlign w:val="center"/>
            <w:hideMark/>
          </w:tcPr>
          <w:p w14:paraId="6199ABF2"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(crna)</w:t>
            </w:r>
          </w:p>
        </w:tc>
        <w:tc>
          <w:tcPr>
            <w:tcW w:w="3600" w:type="dxa"/>
            <w:tcBorders>
              <w:top w:val="nil"/>
              <w:left w:val="nil"/>
              <w:bottom w:val="single" w:sz="8" w:space="0" w:color="auto"/>
              <w:right w:val="single" w:sz="8" w:space="0" w:color="auto"/>
            </w:tcBorders>
            <w:shd w:val="clear" w:color="auto" w:fill="auto"/>
            <w:noWrap/>
            <w:vAlign w:val="center"/>
            <w:hideMark/>
          </w:tcPr>
          <w:p w14:paraId="5F664D9C"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CRG-716B</w:t>
            </w:r>
          </w:p>
        </w:tc>
        <w:tc>
          <w:tcPr>
            <w:tcW w:w="1620" w:type="dxa"/>
            <w:tcBorders>
              <w:top w:val="nil"/>
              <w:left w:val="nil"/>
              <w:bottom w:val="single" w:sz="8" w:space="0" w:color="auto"/>
              <w:right w:val="single" w:sz="8" w:space="0" w:color="auto"/>
            </w:tcBorders>
            <w:shd w:val="clear" w:color="auto" w:fill="auto"/>
            <w:noWrap/>
            <w:vAlign w:val="center"/>
            <w:hideMark/>
          </w:tcPr>
          <w:p w14:paraId="72BC4CA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099B62AE"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C8B125"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38</w:t>
            </w:r>
          </w:p>
        </w:tc>
        <w:tc>
          <w:tcPr>
            <w:tcW w:w="3990" w:type="dxa"/>
            <w:tcBorders>
              <w:top w:val="nil"/>
              <w:left w:val="nil"/>
              <w:bottom w:val="single" w:sz="8" w:space="0" w:color="auto"/>
              <w:right w:val="single" w:sz="8" w:space="0" w:color="auto"/>
            </w:tcBorders>
            <w:shd w:val="clear" w:color="auto" w:fill="auto"/>
            <w:noWrap/>
            <w:vAlign w:val="center"/>
            <w:hideMark/>
          </w:tcPr>
          <w:p w14:paraId="09409909"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(žuta )</w:t>
            </w:r>
          </w:p>
        </w:tc>
        <w:tc>
          <w:tcPr>
            <w:tcW w:w="3600" w:type="dxa"/>
            <w:tcBorders>
              <w:top w:val="nil"/>
              <w:left w:val="nil"/>
              <w:bottom w:val="single" w:sz="8" w:space="0" w:color="auto"/>
              <w:right w:val="single" w:sz="8" w:space="0" w:color="auto"/>
            </w:tcBorders>
            <w:shd w:val="clear" w:color="auto" w:fill="auto"/>
            <w:noWrap/>
            <w:vAlign w:val="center"/>
            <w:hideMark/>
          </w:tcPr>
          <w:p w14:paraId="0E3B916A"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CRG-716Y</w:t>
            </w:r>
          </w:p>
        </w:tc>
        <w:tc>
          <w:tcPr>
            <w:tcW w:w="1620" w:type="dxa"/>
            <w:tcBorders>
              <w:top w:val="nil"/>
              <w:left w:val="nil"/>
              <w:bottom w:val="single" w:sz="8" w:space="0" w:color="auto"/>
              <w:right w:val="single" w:sz="8" w:space="0" w:color="auto"/>
            </w:tcBorders>
            <w:shd w:val="clear" w:color="auto" w:fill="auto"/>
            <w:noWrap/>
            <w:vAlign w:val="center"/>
            <w:hideMark/>
          </w:tcPr>
          <w:p w14:paraId="1E464A4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w:t>
            </w:r>
          </w:p>
        </w:tc>
      </w:tr>
      <w:tr w:rsidR="00217DA6" w:rsidRPr="00217DA6" w14:paraId="76E521D6"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255021"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39</w:t>
            </w:r>
          </w:p>
        </w:tc>
        <w:tc>
          <w:tcPr>
            <w:tcW w:w="3990" w:type="dxa"/>
            <w:tcBorders>
              <w:top w:val="nil"/>
              <w:left w:val="nil"/>
              <w:bottom w:val="single" w:sz="8" w:space="0" w:color="auto"/>
              <w:right w:val="single" w:sz="8" w:space="0" w:color="auto"/>
            </w:tcBorders>
            <w:shd w:val="clear" w:color="auto" w:fill="auto"/>
            <w:noWrap/>
            <w:vAlign w:val="center"/>
            <w:hideMark/>
          </w:tcPr>
          <w:p w14:paraId="177FCE31"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(crvena)</w:t>
            </w:r>
          </w:p>
        </w:tc>
        <w:tc>
          <w:tcPr>
            <w:tcW w:w="3600" w:type="dxa"/>
            <w:tcBorders>
              <w:top w:val="nil"/>
              <w:left w:val="nil"/>
              <w:bottom w:val="single" w:sz="8" w:space="0" w:color="auto"/>
              <w:right w:val="single" w:sz="8" w:space="0" w:color="auto"/>
            </w:tcBorders>
            <w:shd w:val="clear" w:color="auto" w:fill="auto"/>
            <w:noWrap/>
            <w:vAlign w:val="center"/>
            <w:hideMark/>
          </w:tcPr>
          <w:p w14:paraId="1D15FD3A"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CRG-716M</w:t>
            </w:r>
          </w:p>
        </w:tc>
        <w:tc>
          <w:tcPr>
            <w:tcW w:w="1620" w:type="dxa"/>
            <w:tcBorders>
              <w:top w:val="nil"/>
              <w:left w:val="nil"/>
              <w:bottom w:val="single" w:sz="8" w:space="0" w:color="auto"/>
              <w:right w:val="single" w:sz="8" w:space="0" w:color="auto"/>
            </w:tcBorders>
            <w:shd w:val="clear" w:color="auto" w:fill="auto"/>
            <w:noWrap/>
            <w:vAlign w:val="center"/>
            <w:hideMark/>
          </w:tcPr>
          <w:p w14:paraId="6FA0623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w:t>
            </w:r>
          </w:p>
        </w:tc>
      </w:tr>
      <w:tr w:rsidR="00217DA6" w:rsidRPr="00217DA6" w14:paraId="6E25847C"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4FF5C5"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40</w:t>
            </w:r>
          </w:p>
        </w:tc>
        <w:tc>
          <w:tcPr>
            <w:tcW w:w="3990" w:type="dxa"/>
            <w:tcBorders>
              <w:top w:val="nil"/>
              <w:left w:val="nil"/>
              <w:bottom w:val="single" w:sz="8" w:space="0" w:color="auto"/>
              <w:right w:val="single" w:sz="8" w:space="0" w:color="auto"/>
            </w:tcBorders>
            <w:shd w:val="clear" w:color="auto" w:fill="auto"/>
            <w:noWrap/>
            <w:vAlign w:val="center"/>
            <w:hideMark/>
          </w:tcPr>
          <w:p w14:paraId="4994571D"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(plava)</w:t>
            </w:r>
          </w:p>
        </w:tc>
        <w:tc>
          <w:tcPr>
            <w:tcW w:w="3600" w:type="dxa"/>
            <w:tcBorders>
              <w:top w:val="nil"/>
              <w:left w:val="nil"/>
              <w:bottom w:val="single" w:sz="8" w:space="0" w:color="auto"/>
              <w:right w:val="single" w:sz="8" w:space="0" w:color="auto"/>
            </w:tcBorders>
            <w:shd w:val="clear" w:color="auto" w:fill="auto"/>
            <w:noWrap/>
            <w:vAlign w:val="center"/>
            <w:hideMark/>
          </w:tcPr>
          <w:p w14:paraId="5ADED77D"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CRG-716C</w:t>
            </w:r>
          </w:p>
        </w:tc>
        <w:tc>
          <w:tcPr>
            <w:tcW w:w="1620" w:type="dxa"/>
            <w:tcBorders>
              <w:top w:val="nil"/>
              <w:left w:val="nil"/>
              <w:bottom w:val="single" w:sz="8" w:space="0" w:color="auto"/>
              <w:right w:val="single" w:sz="8" w:space="0" w:color="auto"/>
            </w:tcBorders>
            <w:shd w:val="clear" w:color="auto" w:fill="auto"/>
            <w:noWrap/>
            <w:vAlign w:val="center"/>
            <w:hideMark/>
          </w:tcPr>
          <w:p w14:paraId="31FDBC1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w:t>
            </w:r>
          </w:p>
        </w:tc>
      </w:tr>
      <w:tr w:rsidR="00217DA6" w:rsidRPr="00217DA6" w14:paraId="3828271A"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5889DA"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41</w:t>
            </w:r>
          </w:p>
        </w:tc>
        <w:tc>
          <w:tcPr>
            <w:tcW w:w="3990" w:type="dxa"/>
            <w:tcBorders>
              <w:top w:val="nil"/>
              <w:left w:val="nil"/>
              <w:bottom w:val="single" w:sz="8" w:space="0" w:color="auto"/>
              <w:right w:val="single" w:sz="8" w:space="0" w:color="auto"/>
            </w:tcBorders>
            <w:shd w:val="clear" w:color="auto" w:fill="auto"/>
            <w:noWrap/>
            <w:vAlign w:val="center"/>
            <w:hideMark/>
          </w:tcPr>
          <w:p w14:paraId="4FAD2CF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Canon iR2200</w:t>
            </w:r>
          </w:p>
        </w:tc>
        <w:tc>
          <w:tcPr>
            <w:tcW w:w="3600" w:type="dxa"/>
            <w:tcBorders>
              <w:top w:val="nil"/>
              <w:left w:val="nil"/>
              <w:bottom w:val="single" w:sz="8" w:space="0" w:color="auto"/>
              <w:right w:val="single" w:sz="8" w:space="0" w:color="auto"/>
            </w:tcBorders>
            <w:shd w:val="clear" w:color="auto" w:fill="auto"/>
            <w:noWrap/>
            <w:vAlign w:val="center"/>
            <w:hideMark/>
          </w:tcPr>
          <w:p w14:paraId="41A2BF1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CEXV-3</w:t>
            </w:r>
          </w:p>
        </w:tc>
        <w:tc>
          <w:tcPr>
            <w:tcW w:w="1620" w:type="dxa"/>
            <w:tcBorders>
              <w:top w:val="nil"/>
              <w:left w:val="nil"/>
              <w:bottom w:val="single" w:sz="8" w:space="0" w:color="auto"/>
              <w:right w:val="single" w:sz="8" w:space="0" w:color="auto"/>
            </w:tcBorders>
            <w:shd w:val="clear" w:color="auto" w:fill="auto"/>
            <w:noWrap/>
            <w:vAlign w:val="center"/>
            <w:hideMark/>
          </w:tcPr>
          <w:p w14:paraId="1B8AD55E"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3</w:t>
            </w:r>
          </w:p>
        </w:tc>
      </w:tr>
      <w:tr w:rsidR="00217DA6" w:rsidRPr="00217DA6" w14:paraId="045F7650"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70F3D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42</w:t>
            </w:r>
          </w:p>
        </w:tc>
        <w:tc>
          <w:tcPr>
            <w:tcW w:w="3990" w:type="dxa"/>
            <w:tcBorders>
              <w:top w:val="nil"/>
              <w:left w:val="nil"/>
              <w:bottom w:val="single" w:sz="8" w:space="0" w:color="auto"/>
              <w:right w:val="single" w:sz="8" w:space="0" w:color="auto"/>
            </w:tcBorders>
            <w:shd w:val="clear" w:color="auto" w:fill="auto"/>
            <w:noWrap/>
            <w:vAlign w:val="center"/>
            <w:hideMark/>
          </w:tcPr>
          <w:p w14:paraId="4348B3A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Canon iR2016J</w:t>
            </w:r>
          </w:p>
        </w:tc>
        <w:tc>
          <w:tcPr>
            <w:tcW w:w="3600" w:type="dxa"/>
            <w:tcBorders>
              <w:top w:val="nil"/>
              <w:left w:val="nil"/>
              <w:bottom w:val="single" w:sz="8" w:space="0" w:color="auto"/>
              <w:right w:val="single" w:sz="8" w:space="0" w:color="auto"/>
            </w:tcBorders>
            <w:shd w:val="clear" w:color="auto" w:fill="auto"/>
            <w:noWrap/>
            <w:vAlign w:val="center"/>
            <w:hideMark/>
          </w:tcPr>
          <w:p w14:paraId="57205758"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CEXV-14</w:t>
            </w:r>
          </w:p>
        </w:tc>
        <w:tc>
          <w:tcPr>
            <w:tcW w:w="1620" w:type="dxa"/>
            <w:tcBorders>
              <w:top w:val="nil"/>
              <w:left w:val="nil"/>
              <w:bottom w:val="single" w:sz="8" w:space="0" w:color="auto"/>
              <w:right w:val="single" w:sz="8" w:space="0" w:color="auto"/>
            </w:tcBorders>
            <w:shd w:val="clear" w:color="auto" w:fill="auto"/>
            <w:noWrap/>
            <w:vAlign w:val="center"/>
            <w:hideMark/>
          </w:tcPr>
          <w:p w14:paraId="0EC3B0B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3</w:t>
            </w:r>
          </w:p>
        </w:tc>
      </w:tr>
      <w:tr w:rsidR="00217DA6" w:rsidRPr="00217DA6" w14:paraId="1844A919"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4A8B04"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43</w:t>
            </w:r>
          </w:p>
        </w:tc>
        <w:tc>
          <w:tcPr>
            <w:tcW w:w="3990" w:type="dxa"/>
            <w:tcBorders>
              <w:top w:val="nil"/>
              <w:left w:val="nil"/>
              <w:bottom w:val="single" w:sz="8" w:space="0" w:color="auto"/>
              <w:right w:val="single" w:sz="8" w:space="0" w:color="auto"/>
            </w:tcBorders>
            <w:shd w:val="clear" w:color="auto" w:fill="auto"/>
            <w:noWrap/>
            <w:vAlign w:val="center"/>
            <w:hideMark/>
          </w:tcPr>
          <w:p w14:paraId="0FC3FBE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Canon iR2420</w:t>
            </w:r>
          </w:p>
        </w:tc>
        <w:tc>
          <w:tcPr>
            <w:tcW w:w="3600" w:type="dxa"/>
            <w:tcBorders>
              <w:top w:val="nil"/>
              <w:left w:val="nil"/>
              <w:bottom w:val="single" w:sz="8" w:space="0" w:color="auto"/>
              <w:right w:val="single" w:sz="8" w:space="0" w:color="auto"/>
            </w:tcBorders>
            <w:shd w:val="clear" w:color="auto" w:fill="auto"/>
            <w:noWrap/>
            <w:vAlign w:val="center"/>
            <w:hideMark/>
          </w:tcPr>
          <w:p w14:paraId="6CA2E85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CEXV-14</w:t>
            </w:r>
          </w:p>
        </w:tc>
        <w:tc>
          <w:tcPr>
            <w:tcW w:w="1620" w:type="dxa"/>
            <w:tcBorders>
              <w:top w:val="nil"/>
              <w:left w:val="nil"/>
              <w:bottom w:val="single" w:sz="8" w:space="0" w:color="auto"/>
              <w:right w:val="single" w:sz="8" w:space="0" w:color="auto"/>
            </w:tcBorders>
            <w:shd w:val="clear" w:color="auto" w:fill="auto"/>
            <w:noWrap/>
            <w:vAlign w:val="center"/>
            <w:hideMark/>
          </w:tcPr>
          <w:p w14:paraId="40B91AC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3</w:t>
            </w:r>
          </w:p>
        </w:tc>
      </w:tr>
      <w:tr w:rsidR="00217DA6" w:rsidRPr="00217DA6" w14:paraId="74A1969E" w14:textId="77777777" w:rsidTr="00E648A9">
        <w:trPr>
          <w:trHeight w:val="362"/>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7DA08"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44</w:t>
            </w:r>
          </w:p>
        </w:tc>
        <w:tc>
          <w:tcPr>
            <w:tcW w:w="3990" w:type="dxa"/>
            <w:tcBorders>
              <w:top w:val="single" w:sz="8" w:space="0" w:color="auto"/>
              <w:left w:val="nil"/>
              <w:bottom w:val="single" w:sz="8" w:space="0" w:color="auto"/>
              <w:right w:val="single" w:sz="8" w:space="0" w:color="auto"/>
            </w:tcBorders>
            <w:shd w:val="clear" w:color="auto" w:fill="auto"/>
            <w:vAlign w:val="center"/>
            <w:hideMark/>
          </w:tcPr>
          <w:p w14:paraId="3714365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Sharp MX23GTBA New Black</w:t>
            </w:r>
          </w:p>
        </w:tc>
        <w:tc>
          <w:tcPr>
            <w:tcW w:w="3600" w:type="dxa"/>
            <w:tcBorders>
              <w:top w:val="single" w:sz="8" w:space="0" w:color="auto"/>
              <w:left w:val="nil"/>
              <w:bottom w:val="single" w:sz="8" w:space="0" w:color="auto"/>
              <w:right w:val="single" w:sz="8" w:space="0" w:color="auto"/>
            </w:tcBorders>
            <w:shd w:val="clear" w:color="auto" w:fill="auto"/>
            <w:noWrap/>
            <w:vAlign w:val="center"/>
            <w:hideMark/>
          </w:tcPr>
          <w:p w14:paraId="1D76058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MX23GTBA</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53BF801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610C936E"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1C284D"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45</w:t>
            </w:r>
          </w:p>
        </w:tc>
        <w:tc>
          <w:tcPr>
            <w:tcW w:w="3990" w:type="dxa"/>
            <w:tcBorders>
              <w:top w:val="nil"/>
              <w:left w:val="nil"/>
              <w:bottom w:val="single" w:sz="8" w:space="0" w:color="auto"/>
              <w:right w:val="single" w:sz="8" w:space="0" w:color="auto"/>
            </w:tcBorders>
            <w:shd w:val="clear" w:color="auto" w:fill="auto"/>
            <w:vAlign w:val="center"/>
            <w:hideMark/>
          </w:tcPr>
          <w:p w14:paraId="31430A6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Sharp MX23GTCA Cyan </w:t>
            </w:r>
          </w:p>
        </w:tc>
        <w:tc>
          <w:tcPr>
            <w:tcW w:w="3600" w:type="dxa"/>
            <w:tcBorders>
              <w:top w:val="nil"/>
              <w:left w:val="nil"/>
              <w:bottom w:val="single" w:sz="8" w:space="0" w:color="auto"/>
              <w:right w:val="single" w:sz="8" w:space="0" w:color="auto"/>
            </w:tcBorders>
            <w:shd w:val="clear" w:color="auto" w:fill="auto"/>
            <w:noWrap/>
            <w:vAlign w:val="center"/>
            <w:hideMark/>
          </w:tcPr>
          <w:p w14:paraId="73F2278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MX23GTCA</w:t>
            </w:r>
          </w:p>
        </w:tc>
        <w:tc>
          <w:tcPr>
            <w:tcW w:w="1620" w:type="dxa"/>
            <w:tcBorders>
              <w:top w:val="nil"/>
              <w:left w:val="nil"/>
              <w:bottom w:val="single" w:sz="8" w:space="0" w:color="auto"/>
              <w:right w:val="single" w:sz="8" w:space="0" w:color="auto"/>
            </w:tcBorders>
            <w:shd w:val="clear" w:color="auto" w:fill="auto"/>
            <w:noWrap/>
            <w:vAlign w:val="center"/>
            <w:hideMark/>
          </w:tcPr>
          <w:p w14:paraId="2BE3E67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3B53027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80D201" w14:textId="77777777" w:rsidR="00217DA6" w:rsidRPr="00217DA6" w:rsidRDefault="00217DA6" w:rsidP="00217DA6">
            <w:pPr>
              <w:spacing w:before="0"/>
              <w:jc w:val="center"/>
              <w:rPr>
                <w:rFonts w:cs="Arial"/>
                <w:color w:val="000000"/>
                <w:lang w:val="sr-Cyrl-RS" w:eastAsia="sr-Latn-RS"/>
              </w:rPr>
            </w:pPr>
            <w:r w:rsidRPr="00217DA6">
              <w:rPr>
                <w:rFonts w:cs="Arial"/>
                <w:color w:val="000000"/>
                <w:lang w:val="sr-Latn-RS" w:eastAsia="sr-Latn-RS"/>
              </w:rPr>
              <w:t>4</w:t>
            </w:r>
            <w:r w:rsidRPr="00217DA6">
              <w:rPr>
                <w:rFonts w:cs="Arial"/>
                <w:color w:val="000000"/>
                <w:lang w:val="sr-Cyrl-RS" w:eastAsia="sr-Latn-RS"/>
              </w:rPr>
              <w:t>6</w:t>
            </w:r>
          </w:p>
        </w:tc>
        <w:tc>
          <w:tcPr>
            <w:tcW w:w="3990" w:type="dxa"/>
            <w:tcBorders>
              <w:top w:val="nil"/>
              <w:left w:val="nil"/>
              <w:bottom w:val="single" w:sz="8" w:space="0" w:color="auto"/>
              <w:right w:val="single" w:sz="8" w:space="0" w:color="auto"/>
            </w:tcBorders>
            <w:shd w:val="clear" w:color="auto" w:fill="auto"/>
            <w:vAlign w:val="center"/>
            <w:hideMark/>
          </w:tcPr>
          <w:p w14:paraId="7B05518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Sharp MX23GTMA Magenta </w:t>
            </w:r>
          </w:p>
        </w:tc>
        <w:tc>
          <w:tcPr>
            <w:tcW w:w="3600" w:type="dxa"/>
            <w:tcBorders>
              <w:top w:val="nil"/>
              <w:left w:val="nil"/>
              <w:bottom w:val="single" w:sz="8" w:space="0" w:color="auto"/>
              <w:right w:val="single" w:sz="8" w:space="0" w:color="auto"/>
            </w:tcBorders>
            <w:shd w:val="clear" w:color="auto" w:fill="auto"/>
            <w:noWrap/>
            <w:vAlign w:val="center"/>
            <w:hideMark/>
          </w:tcPr>
          <w:p w14:paraId="161631E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MX23GTMA</w:t>
            </w:r>
          </w:p>
        </w:tc>
        <w:tc>
          <w:tcPr>
            <w:tcW w:w="1620" w:type="dxa"/>
            <w:tcBorders>
              <w:top w:val="nil"/>
              <w:left w:val="nil"/>
              <w:bottom w:val="single" w:sz="8" w:space="0" w:color="auto"/>
              <w:right w:val="single" w:sz="8" w:space="0" w:color="auto"/>
            </w:tcBorders>
            <w:shd w:val="clear" w:color="auto" w:fill="auto"/>
            <w:noWrap/>
            <w:vAlign w:val="center"/>
            <w:hideMark/>
          </w:tcPr>
          <w:p w14:paraId="6C84BCF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186FA9C8"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934176"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47</w:t>
            </w:r>
          </w:p>
        </w:tc>
        <w:tc>
          <w:tcPr>
            <w:tcW w:w="3990" w:type="dxa"/>
            <w:tcBorders>
              <w:top w:val="nil"/>
              <w:left w:val="nil"/>
              <w:bottom w:val="single" w:sz="8" w:space="0" w:color="auto"/>
              <w:right w:val="single" w:sz="8" w:space="0" w:color="auto"/>
            </w:tcBorders>
            <w:shd w:val="clear" w:color="auto" w:fill="auto"/>
            <w:vAlign w:val="center"/>
            <w:hideMark/>
          </w:tcPr>
          <w:p w14:paraId="7E4333B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Sharp  MX23GTYA Yellow </w:t>
            </w:r>
          </w:p>
        </w:tc>
        <w:tc>
          <w:tcPr>
            <w:tcW w:w="3600" w:type="dxa"/>
            <w:tcBorders>
              <w:top w:val="nil"/>
              <w:left w:val="nil"/>
              <w:bottom w:val="single" w:sz="8" w:space="0" w:color="auto"/>
              <w:right w:val="single" w:sz="8" w:space="0" w:color="auto"/>
            </w:tcBorders>
            <w:shd w:val="clear" w:color="auto" w:fill="auto"/>
            <w:noWrap/>
            <w:vAlign w:val="center"/>
            <w:hideMark/>
          </w:tcPr>
          <w:p w14:paraId="7323EA6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MX23GTYA</w:t>
            </w:r>
          </w:p>
        </w:tc>
        <w:tc>
          <w:tcPr>
            <w:tcW w:w="1620" w:type="dxa"/>
            <w:tcBorders>
              <w:top w:val="nil"/>
              <w:left w:val="nil"/>
              <w:bottom w:val="single" w:sz="8" w:space="0" w:color="auto"/>
              <w:right w:val="single" w:sz="8" w:space="0" w:color="auto"/>
            </w:tcBorders>
            <w:shd w:val="clear" w:color="auto" w:fill="auto"/>
            <w:noWrap/>
            <w:vAlign w:val="center"/>
            <w:hideMark/>
          </w:tcPr>
          <w:p w14:paraId="43E3E25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2A796C5C" w14:textId="77777777" w:rsidTr="00E648A9">
        <w:trPr>
          <w:trHeight w:val="38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D126A4"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48</w:t>
            </w:r>
          </w:p>
        </w:tc>
        <w:tc>
          <w:tcPr>
            <w:tcW w:w="3990" w:type="dxa"/>
            <w:tcBorders>
              <w:top w:val="nil"/>
              <w:left w:val="nil"/>
              <w:bottom w:val="single" w:sz="8" w:space="0" w:color="auto"/>
              <w:right w:val="single" w:sz="8" w:space="0" w:color="auto"/>
            </w:tcBorders>
            <w:shd w:val="clear" w:color="auto" w:fill="auto"/>
            <w:vAlign w:val="center"/>
            <w:hideMark/>
          </w:tcPr>
          <w:p w14:paraId="08C411E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Sharp MX-230HB waste toner bottle</w:t>
            </w:r>
          </w:p>
        </w:tc>
        <w:tc>
          <w:tcPr>
            <w:tcW w:w="3600" w:type="dxa"/>
            <w:tcBorders>
              <w:top w:val="nil"/>
              <w:left w:val="nil"/>
              <w:bottom w:val="single" w:sz="8" w:space="0" w:color="auto"/>
              <w:right w:val="single" w:sz="8" w:space="0" w:color="auto"/>
            </w:tcBorders>
            <w:shd w:val="clear" w:color="auto" w:fill="auto"/>
            <w:noWrap/>
            <w:vAlign w:val="center"/>
            <w:hideMark/>
          </w:tcPr>
          <w:p w14:paraId="64EFD13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MX230HB</w:t>
            </w:r>
          </w:p>
        </w:tc>
        <w:tc>
          <w:tcPr>
            <w:tcW w:w="1620" w:type="dxa"/>
            <w:tcBorders>
              <w:top w:val="nil"/>
              <w:left w:val="nil"/>
              <w:bottom w:val="single" w:sz="8" w:space="0" w:color="auto"/>
              <w:right w:val="single" w:sz="8" w:space="0" w:color="auto"/>
            </w:tcBorders>
            <w:shd w:val="clear" w:color="auto" w:fill="auto"/>
            <w:noWrap/>
            <w:vAlign w:val="center"/>
            <w:hideMark/>
          </w:tcPr>
          <w:p w14:paraId="5F390B7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67C2FE97" w14:textId="77777777" w:rsidTr="00E648A9">
        <w:trPr>
          <w:trHeight w:val="38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3ECBA2"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49</w:t>
            </w:r>
          </w:p>
        </w:tc>
        <w:tc>
          <w:tcPr>
            <w:tcW w:w="3990" w:type="dxa"/>
            <w:tcBorders>
              <w:top w:val="nil"/>
              <w:left w:val="nil"/>
              <w:bottom w:val="single" w:sz="8" w:space="0" w:color="auto"/>
              <w:right w:val="single" w:sz="8" w:space="0" w:color="auto"/>
            </w:tcBorders>
            <w:shd w:val="clear" w:color="auto" w:fill="auto"/>
            <w:vAlign w:val="center"/>
            <w:hideMark/>
          </w:tcPr>
          <w:p w14:paraId="7716C0E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Samsung SCX-4521f (21D3, ML-2010)</w:t>
            </w:r>
          </w:p>
        </w:tc>
        <w:tc>
          <w:tcPr>
            <w:tcW w:w="3600" w:type="dxa"/>
            <w:tcBorders>
              <w:top w:val="nil"/>
              <w:left w:val="nil"/>
              <w:bottom w:val="single" w:sz="8" w:space="0" w:color="auto"/>
              <w:right w:val="single" w:sz="8" w:space="0" w:color="auto"/>
            </w:tcBorders>
            <w:shd w:val="clear" w:color="auto" w:fill="auto"/>
            <w:noWrap/>
            <w:vAlign w:val="center"/>
            <w:hideMark/>
          </w:tcPr>
          <w:p w14:paraId="3EF2F02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SU863A</w:t>
            </w:r>
          </w:p>
        </w:tc>
        <w:tc>
          <w:tcPr>
            <w:tcW w:w="1620" w:type="dxa"/>
            <w:tcBorders>
              <w:top w:val="nil"/>
              <w:left w:val="nil"/>
              <w:bottom w:val="single" w:sz="8" w:space="0" w:color="auto"/>
              <w:right w:val="single" w:sz="8" w:space="0" w:color="auto"/>
            </w:tcBorders>
            <w:shd w:val="clear" w:color="auto" w:fill="auto"/>
            <w:noWrap/>
            <w:vAlign w:val="center"/>
            <w:hideMark/>
          </w:tcPr>
          <w:p w14:paraId="08F2DAD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31A39BF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ADCA70"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50</w:t>
            </w:r>
          </w:p>
        </w:tc>
        <w:tc>
          <w:tcPr>
            <w:tcW w:w="3990" w:type="dxa"/>
            <w:tcBorders>
              <w:top w:val="nil"/>
              <w:left w:val="nil"/>
              <w:bottom w:val="single" w:sz="8" w:space="0" w:color="auto"/>
              <w:right w:val="single" w:sz="8" w:space="0" w:color="auto"/>
            </w:tcBorders>
            <w:shd w:val="clear" w:color="auto" w:fill="auto"/>
            <w:vAlign w:val="center"/>
            <w:hideMark/>
          </w:tcPr>
          <w:p w14:paraId="2C3BED8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Samsung ML 1660</w:t>
            </w:r>
          </w:p>
        </w:tc>
        <w:tc>
          <w:tcPr>
            <w:tcW w:w="3600" w:type="dxa"/>
            <w:tcBorders>
              <w:top w:val="nil"/>
              <w:left w:val="nil"/>
              <w:bottom w:val="single" w:sz="8" w:space="0" w:color="auto"/>
              <w:right w:val="single" w:sz="8" w:space="0" w:color="auto"/>
            </w:tcBorders>
            <w:shd w:val="clear" w:color="auto" w:fill="auto"/>
            <w:noWrap/>
            <w:vAlign w:val="center"/>
            <w:hideMark/>
          </w:tcPr>
          <w:p w14:paraId="1214086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SU737A</w:t>
            </w:r>
          </w:p>
        </w:tc>
        <w:tc>
          <w:tcPr>
            <w:tcW w:w="1620" w:type="dxa"/>
            <w:tcBorders>
              <w:top w:val="nil"/>
              <w:left w:val="nil"/>
              <w:bottom w:val="single" w:sz="8" w:space="0" w:color="auto"/>
              <w:right w:val="single" w:sz="8" w:space="0" w:color="auto"/>
            </w:tcBorders>
            <w:shd w:val="clear" w:color="auto" w:fill="auto"/>
            <w:noWrap/>
            <w:vAlign w:val="center"/>
            <w:hideMark/>
          </w:tcPr>
          <w:p w14:paraId="2593C97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bl>
    <w:p w14:paraId="6CA40BA1" w14:textId="77777777" w:rsidR="007531DE" w:rsidRDefault="007531DE" w:rsidP="00945B75">
      <w:pPr>
        <w:pStyle w:val="BodyTextFirstIndent"/>
        <w:ind w:firstLine="0"/>
        <w:jc w:val="both"/>
        <w:rPr>
          <w:rFonts w:cs="Arial"/>
          <w:color w:val="000000"/>
          <w:sz w:val="22"/>
          <w:szCs w:val="22"/>
          <w:lang w:val="sr-Cyrl-RS"/>
        </w:rPr>
      </w:pPr>
    </w:p>
    <w:p w14:paraId="6C5F0DB5" w14:textId="77777777" w:rsidR="00217DA6" w:rsidRPr="00217DA6" w:rsidRDefault="00217DA6" w:rsidP="008C319C">
      <w:pPr>
        <w:spacing w:before="0" w:after="160" w:line="259" w:lineRule="auto"/>
        <w:rPr>
          <w:rFonts w:eastAsia="Calibri" w:cs="Arial"/>
          <w:lang w:val="ru-RU"/>
        </w:rPr>
      </w:pPr>
      <w:r w:rsidRPr="00217DA6">
        <w:rPr>
          <w:rFonts w:eastAsia="Calibri" w:cs="Arial"/>
          <w:b/>
          <w:lang w:val="sr-Cyrl-CS"/>
        </w:rPr>
        <w:t>Гарантни рок</w:t>
      </w:r>
      <w:r w:rsidRPr="00217DA6">
        <w:rPr>
          <w:rFonts w:eastAsia="Calibri" w:cs="Arial"/>
          <w:lang w:val="sr-Cyrl-CS"/>
        </w:rPr>
        <w:t xml:space="preserve"> </w:t>
      </w:r>
      <w:r w:rsidRPr="00217DA6">
        <w:rPr>
          <w:rFonts w:eastAsia="Calibri" w:cs="Arial"/>
          <w:b/>
          <w:lang w:val="sr-Cyrl-CS"/>
        </w:rPr>
        <w:t>добара</w:t>
      </w:r>
      <w:r w:rsidRPr="00217DA6">
        <w:rPr>
          <w:rFonts w:eastAsia="Calibri" w:cs="Arial"/>
          <w:lang w:val="sr-Cyrl-CS"/>
        </w:rPr>
        <w:t xml:space="preserve"> </w:t>
      </w:r>
      <w:r w:rsidRPr="00217DA6">
        <w:rPr>
          <w:rFonts w:eastAsia="Calibri" w:cs="Arial"/>
          <w:lang w:val="ru-RU"/>
        </w:rPr>
        <w:t xml:space="preserve">Не може бити краћи од </w:t>
      </w:r>
      <w:r w:rsidRPr="00217DA6">
        <w:rPr>
          <w:rFonts w:eastAsia="Calibri" w:cs="Arial"/>
          <w:lang w:val="sr-Cyrl-RS"/>
        </w:rPr>
        <w:t>12</w:t>
      </w:r>
      <w:r w:rsidRPr="00217DA6">
        <w:rPr>
          <w:rFonts w:eastAsia="Calibri" w:cs="Arial"/>
          <w:color w:val="FF0000"/>
          <w:lang w:val="ru-RU"/>
        </w:rPr>
        <w:t xml:space="preserve"> </w:t>
      </w:r>
      <w:r w:rsidRPr="00217DA6">
        <w:rPr>
          <w:rFonts w:eastAsia="Calibri" w:cs="Arial"/>
          <w:lang w:val="ru-RU"/>
        </w:rPr>
        <w:t xml:space="preserve">месеци од дана </w:t>
      </w:r>
      <w:r w:rsidR="008C319C" w:rsidRPr="008C319C">
        <w:rPr>
          <w:rFonts w:eastAsia="Calibri" w:cs="Arial"/>
          <w:lang w:val="ru-RU"/>
        </w:rPr>
        <w:t xml:space="preserve">потписивања </w:t>
      </w:r>
      <w:r w:rsidR="008C319C" w:rsidRPr="008C319C">
        <w:rPr>
          <w:rFonts w:eastAsia="Calibri" w:cs="Arial"/>
          <w:bCs/>
          <w:iCs/>
          <w:lang w:val="sr-Cyrl-CS"/>
        </w:rPr>
        <w:t xml:space="preserve">Записника </w:t>
      </w:r>
      <w:r w:rsidR="008C319C" w:rsidRPr="008C319C">
        <w:rPr>
          <w:rFonts w:eastAsia="Calibri" w:cs="Arial"/>
          <w:iCs/>
          <w:lang w:val="ru-RU"/>
        </w:rPr>
        <w:t>о квантитативном и квалитативном пријему добара,</w:t>
      </w:r>
      <w:r w:rsidR="008C319C" w:rsidRPr="008C319C">
        <w:rPr>
          <w:rFonts w:eastAsia="Calibri" w:cs="Arial"/>
          <w:lang w:val="sr-Cyrl-CS"/>
        </w:rPr>
        <w:t xml:space="preserve"> без примедби.</w:t>
      </w:r>
    </w:p>
    <w:p w14:paraId="159DBA17" w14:textId="77777777" w:rsidR="00217DA6" w:rsidRPr="00217DA6" w:rsidRDefault="00217DA6" w:rsidP="00217DA6">
      <w:pPr>
        <w:spacing w:before="0" w:after="160" w:line="259" w:lineRule="auto"/>
        <w:jc w:val="left"/>
        <w:rPr>
          <w:rFonts w:eastAsia="Calibri" w:cs="Arial"/>
          <w:lang w:val="sr-Cyrl-RS"/>
        </w:rPr>
      </w:pPr>
      <w:r w:rsidRPr="00217DA6">
        <w:rPr>
          <w:rFonts w:eastAsia="Calibri" w:cs="Arial"/>
          <w:b/>
          <w:lang w:val="sr-Cyrl-CS"/>
        </w:rPr>
        <w:t xml:space="preserve">Рок </w:t>
      </w:r>
      <w:r w:rsidRPr="00217DA6">
        <w:rPr>
          <w:rFonts w:eastAsia="Calibri" w:cs="Arial"/>
          <w:b/>
          <w:lang w:val="sr-Cyrl-RS"/>
        </w:rPr>
        <w:t xml:space="preserve">и начин </w:t>
      </w:r>
      <w:r w:rsidRPr="00217DA6">
        <w:rPr>
          <w:rFonts w:eastAsia="Calibri" w:cs="Arial"/>
          <w:b/>
          <w:lang w:val="sr-Cyrl-CS"/>
        </w:rPr>
        <w:t>испоруке добара</w:t>
      </w:r>
      <w:r w:rsidRPr="00217DA6">
        <w:rPr>
          <w:rFonts w:eastAsia="Calibri" w:cs="Arial"/>
          <w:lang w:val="sr-Cyrl-CS"/>
        </w:rPr>
        <w:t xml:space="preserve"> : С</w:t>
      </w:r>
      <w:r w:rsidRPr="00217DA6">
        <w:rPr>
          <w:rFonts w:eastAsia="Calibri" w:cs="Arial"/>
        </w:rPr>
        <w:t xml:space="preserve">укцесивно </w:t>
      </w:r>
      <w:r w:rsidRPr="00217DA6">
        <w:rPr>
          <w:rFonts w:eastAsia="Calibri" w:cs="Arial"/>
          <w:lang w:val="sr-Cyrl-RS"/>
        </w:rPr>
        <w:t>по потреби Наручиоца а</w:t>
      </w:r>
      <w:r w:rsidRPr="00217DA6">
        <w:rPr>
          <w:rFonts w:eastAsia="Calibri" w:cs="Arial"/>
          <w:lang w:val="sr-Cyrl-CS"/>
        </w:rPr>
        <w:t xml:space="preserve"> најдуже</w:t>
      </w:r>
      <w:r w:rsidRPr="00217DA6">
        <w:rPr>
          <w:rFonts w:eastAsia="Calibri" w:cs="Arial"/>
        </w:rPr>
        <w:t xml:space="preserve"> </w:t>
      </w:r>
      <w:r w:rsidRPr="00217DA6">
        <w:rPr>
          <w:rFonts w:eastAsia="Calibri" w:cs="Arial"/>
          <w:lang w:val="sr-Cyrl-RS"/>
        </w:rPr>
        <w:t>5</w:t>
      </w:r>
      <w:r w:rsidRPr="00217DA6">
        <w:rPr>
          <w:rFonts w:eastAsia="Calibri" w:cs="Arial"/>
        </w:rPr>
        <w:t xml:space="preserve"> </w:t>
      </w:r>
      <w:r w:rsidRPr="00217DA6">
        <w:rPr>
          <w:rFonts w:eastAsia="Calibri" w:cs="Arial"/>
          <w:lang w:val="sr-Cyrl-CS"/>
        </w:rPr>
        <w:t>(</w:t>
      </w:r>
      <w:r w:rsidRPr="00217DA6">
        <w:rPr>
          <w:rFonts w:eastAsia="Calibri" w:cs="Arial"/>
          <w:lang w:val="sr-Cyrl-RS"/>
        </w:rPr>
        <w:t>пет</w:t>
      </w:r>
      <w:r w:rsidRPr="00217DA6">
        <w:rPr>
          <w:rFonts w:eastAsia="Calibri" w:cs="Arial"/>
          <w:lang w:val="sr-Cyrl-CS"/>
        </w:rPr>
        <w:t xml:space="preserve">) радних </w:t>
      </w:r>
      <w:r w:rsidRPr="00217DA6">
        <w:rPr>
          <w:rFonts w:eastAsia="Calibri" w:cs="Arial"/>
        </w:rPr>
        <w:t xml:space="preserve">дана од </w:t>
      </w:r>
      <w:r w:rsidRPr="00217DA6">
        <w:rPr>
          <w:rFonts w:eastAsia="Calibri" w:cs="Arial"/>
          <w:lang w:val="sr-Cyrl-CS"/>
        </w:rPr>
        <w:t xml:space="preserve">дана пријема </w:t>
      </w:r>
      <w:r w:rsidRPr="00217DA6">
        <w:rPr>
          <w:rFonts w:eastAsia="Calibri" w:cs="Arial"/>
          <w:lang w:val="sr-Cyrl-RS"/>
        </w:rPr>
        <w:t>наруџбенице</w:t>
      </w:r>
      <w:r w:rsidRPr="00217DA6">
        <w:rPr>
          <w:rFonts w:eastAsia="Calibri" w:cs="Arial"/>
        </w:rPr>
        <w:t xml:space="preserve"> Наручиоца</w:t>
      </w:r>
      <w:r w:rsidRPr="00217DA6">
        <w:rPr>
          <w:rFonts w:eastAsia="Calibri" w:cs="Arial"/>
          <w:lang w:val="sr-Cyrl-RS"/>
        </w:rPr>
        <w:t>.</w:t>
      </w:r>
    </w:p>
    <w:p w14:paraId="5EF8B608" w14:textId="77777777" w:rsidR="00217DA6" w:rsidRDefault="00217DA6" w:rsidP="00945B75">
      <w:pPr>
        <w:pStyle w:val="BodyTextFirstIndent"/>
        <w:ind w:firstLine="0"/>
        <w:jc w:val="both"/>
        <w:rPr>
          <w:rFonts w:cs="Arial"/>
          <w:color w:val="000000"/>
          <w:sz w:val="22"/>
          <w:szCs w:val="22"/>
          <w:lang w:val="sr-Cyrl-RS"/>
        </w:rPr>
      </w:pPr>
    </w:p>
    <w:p w14:paraId="066C3B29" w14:textId="77777777" w:rsidR="00217DA6" w:rsidRDefault="00217DA6" w:rsidP="00945B75">
      <w:pPr>
        <w:pStyle w:val="BodyTextFirstIndent"/>
        <w:ind w:firstLine="0"/>
        <w:jc w:val="both"/>
        <w:rPr>
          <w:rFonts w:cs="Arial"/>
          <w:color w:val="000000"/>
          <w:sz w:val="22"/>
          <w:szCs w:val="22"/>
          <w:lang w:val="sr-Cyrl-RS"/>
        </w:rPr>
      </w:pPr>
    </w:p>
    <w:p w14:paraId="012636BE" w14:textId="77777777" w:rsidR="00217DA6" w:rsidRDefault="00217DA6" w:rsidP="00945B75">
      <w:pPr>
        <w:pStyle w:val="BodyTextFirstIndent"/>
        <w:ind w:firstLine="0"/>
        <w:jc w:val="both"/>
        <w:rPr>
          <w:rFonts w:cs="Arial"/>
          <w:color w:val="000000"/>
          <w:sz w:val="22"/>
          <w:szCs w:val="22"/>
          <w:lang w:val="sr-Cyrl-RS"/>
        </w:rPr>
      </w:pPr>
    </w:p>
    <w:p w14:paraId="320EB5E5" w14:textId="77777777" w:rsidR="00217DA6" w:rsidRDefault="00217DA6" w:rsidP="00945B75">
      <w:pPr>
        <w:pStyle w:val="BodyTextFirstIndent"/>
        <w:ind w:firstLine="0"/>
        <w:jc w:val="both"/>
        <w:rPr>
          <w:rFonts w:cs="Arial"/>
          <w:color w:val="000000"/>
          <w:sz w:val="22"/>
          <w:szCs w:val="22"/>
          <w:lang w:val="sr-Cyrl-RS"/>
        </w:rPr>
      </w:pPr>
    </w:p>
    <w:p w14:paraId="7964E5BC" w14:textId="77777777" w:rsidR="00217DA6" w:rsidRDefault="00217DA6" w:rsidP="00945B75">
      <w:pPr>
        <w:pStyle w:val="BodyTextFirstIndent"/>
        <w:ind w:firstLine="0"/>
        <w:jc w:val="both"/>
        <w:rPr>
          <w:rFonts w:cs="Arial"/>
          <w:color w:val="000000"/>
          <w:sz w:val="22"/>
          <w:szCs w:val="22"/>
          <w:lang w:val="sr-Cyrl-RS"/>
        </w:rPr>
      </w:pPr>
    </w:p>
    <w:p w14:paraId="2ECE56F2" w14:textId="77777777" w:rsidR="00217DA6" w:rsidRDefault="00217DA6" w:rsidP="00945B75">
      <w:pPr>
        <w:pStyle w:val="BodyTextFirstIndent"/>
        <w:ind w:firstLine="0"/>
        <w:jc w:val="both"/>
        <w:rPr>
          <w:rFonts w:cs="Arial"/>
          <w:color w:val="000000"/>
          <w:sz w:val="22"/>
          <w:szCs w:val="22"/>
          <w:lang w:val="sr-Cyrl-RS"/>
        </w:rPr>
      </w:pPr>
    </w:p>
    <w:p w14:paraId="3CEA4487" w14:textId="77777777" w:rsidR="00217DA6" w:rsidRDefault="00217DA6" w:rsidP="00945B75">
      <w:pPr>
        <w:pStyle w:val="BodyTextFirstIndent"/>
        <w:ind w:firstLine="0"/>
        <w:jc w:val="both"/>
        <w:rPr>
          <w:rFonts w:cs="Arial"/>
          <w:color w:val="000000"/>
          <w:sz w:val="22"/>
          <w:szCs w:val="22"/>
          <w:lang w:val="sr-Cyrl-RS"/>
        </w:rPr>
      </w:pPr>
    </w:p>
    <w:p w14:paraId="0253B4E1" w14:textId="77777777" w:rsidR="00217DA6" w:rsidRDefault="00217DA6" w:rsidP="00945B75">
      <w:pPr>
        <w:pStyle w:val="BodyTextFirstIndent"/>
        <w:ind w:firstLine="0"/>
        <w:jc w:val="both"/>
        <w:rPr>
          <w:rFonts w:cs="Arial"/>
          <w:color w:val="000000"/>
          <w:sz w:val="22"/>
          <w:szCs w:val="22"/>
          <w:lang w:val="sr-Cyrl-RS"/>
        </w:rPr>
      </w:pPr>
    </w:p>
    <w:p w14:paraId="604EDA4D" w14:textId="77777777" w:rsidR="00217DA6" w:rsidRDefault="00217DA6" w:rsidP="00945B75">
      <w:pPr>
        <w:pStyle w:val="BodyTextFirstIndent"/>
        <w:ind w:firstLine="0"/>
        <w:jc w:val="both"/>
        <w:rPr>
          <w:rFonts w:cs="Arial"/>
          <w:color w:val="000000"/>
          <w:sz w:val="22"/>
          <w:szCs w:val="22"/>
          <w:lang w:val="sr-Cyrl-RS"/>
        </w:rPr>
      </w:pPr>
    </w:p>
    <w:p w14:paraId="4C19AF84" w14:textId="77777777" w:rsidR="00217DA6" w:rsidRDefault="00217DA6" w:rsidP="00945B75">
      <w:pPr>
        <w:pStyle w:val="BodyTextFirstIndent"/>
        <w:ind w:firstLine="0"/>
        <w:jc w:val="both"/>
        <w:rPr>
          <w:rFonts w:cs="Arial"/>
          <w:color w:val="000000"/>
          <w:sz w:val="22"/>
          <w:szCs w:val="22"/>
          <w:lang w:val="sr-Cyrl-RS"/>
        </w:rPr>
      </w:pPr>
    </w:p>
    <w:p w14:paraId="33D81AA5" w14:textId="77777777" w:rsidR="00307F94" w:rsidRPr="000E03E3" w:rsidRDefault="00307F94" w:rsidP="003A1D05">
      <w:pPr>
        <w:pStyle w:val="Heading10"/>
        <w:numPr>
          <w:ilvl w:val="0"/>
          <w:numId w:val="13"/>
        </w:numPr>
        <w:spacing w:before="120" w:after="0"/>
        <w:rPr>
          <w:szCs w:val="22"/>
        </w:rPr>
      </w:pPr>
      <w:bookmarkStart w:id="14" w:name="_Toc442559884"/>
      <w:bookmarkEnd w:id="12"/>
      <w:bookmarkEnd w:id="13"/>
      <w:r w:rsidRPr="000E03E3">
        <w:rPr>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307F94" w:rsidRPr="000E03E3" w14:paraId="4E1DC049" w14:textId="77777777" w:rsidTr="008112A2">
        <w:trPr>
          <w:trHeight w:val="524"/>
          <w:jc w:val="center"/>
        </w:trPr>
        <w:tc>
          <w:tcPr>
            <w:tcW w:w="729" w:type="dxa"/>
            <w:vAlign w:val="center"/>
          </w:tcPr>
          <w:p w14:paraId="04830B54" w14:textId="77777777" w:rsidR="00307F94" w:rsidRPr="000E03E3" w:rsidRDefault="00307F94" w:rsidP="003A4822">
            <w:pPr>
              <w:jc w:val="center"/>
              <w:rPr>
                <w:rFonts w:cs="Arial"/>
                <w:b/>
              </w:rPr>
            </w:pPr>
            <w:r w:rsidRPr="000E03E3">
              <w:rPr>
                <w:rFonts w:cs="Arial"/>
                <w:b/>
              </w:rPr>
              <w:t>Ред. бр.</w:t>
            </w:r>
          </w:p>
        </w:tc>
        <w:tc>
          <w:tcPr>
            <w:tcW w:w="8430" w:type="dxa"/>
            <w:vAlign w:val="center"/>
          </w:tcPr>
          <w:p w14:paraId="325651C2" w14:textId="77777777" w:rsidR="00307F94" w:rsidRPr="000E03E3" w:rsidRDefault="00307F94" w:rsidP="003A4822">
            <w:pPr>
              <w:ind w:right="-180"/>
              <w:jc w:val="center"/>
              <w:rPr>
                <w:rFonts w:cs="Arial"/>
                <w:b/>
              </w:rPr>
            </w:pPr>
            <w:r w:rsidRPr="000E03E3">
              <w:rPr>
                <w:rFonts w:cs="Arial"/>
                <w:b/>
              </w:rPr>
              <w:t xml:space="preserve">4.1  ОБАВЕЗНИ УСЛОВИ </w:t>
            </w:r>
          </w:p>
          <w:p w14:paraId="348B5AD1" w14:textId="77777777" w:rsidR="00307F94" w:rsidRPr="000E03E3" w:rsidRDefault="00307F94" w:rsidP="003A4822">
            <w:pPr>
              <w:jc w:val="center"/>
              <w:rPr>
                <w:rFonts w:cs="Arial"/>
                <w:b/>
                <w:color w:val="FF0000"/>
              </w:rPr>
            </w:pPr>
            <w:r w:rsidRPr="000E03E3">
              <w:rPr>
                <w:rFonts w:cs="Arial"/>
                <w:b/>
              </w:rPr>
              <w:t>ЗА УЧЕШЋЕ У ПОСТУПКУ ЈАВНЕ НАБАВКЕ ИЗ ЧЛАНА 75. ЗАКОНА</w:t>
            </w:r>
          </w:p>
          <w:p w14:paraId="6127C782" w14:textId="77777777" w:rsidR="00307F94" w:rsidRPr="000E03E3" w:rsidRDefault="00307F94" w:rsidP="003A4822">
            <w:pPr>
              <w:jc w:val="center"/>
              <w:rPr>
                <w:rFonts w:cs="Arial"/>
                <w:b/>
                <w:color w:val="FF0000"/>
              </w:rPr>
            </w:pPr>
          </w:p>
        </w:tc>
      </w:tr>
      <w:tr w:rsidR="00307F94" w:rsidRPr="000E03E3" w14:paraId="5B4C0967" w14:textId="77777777" w:rsidTr="008112A2">
        <w:trPr>
          <w:jc w:val="center"/>
        </w:trPr>
        <w:tc>
          <w:tcPr>
            <w:tcW w:w="729" w:type="dxa"/>
            <w:vAlign w:val="center"/>
          </w:tcPr>
          <w:p w14:paraId="6666863C" w14:textId="77777777" w:rsidR="00307F94" w:rsidRPr="000E03E3" w:rsidRDefault="00307F94" w:rsidP="003A4822">
            <w:pPr>
              <w:jc w:val="center"/>
              <w:rPr>
                <w:rFonts w:cs="Arial"/>
              </w:rPr>
            </w:pPr>
            <w:r w:rsidRPr="000E03E3">
              <w:rPr>
                <w:rFonts w:cs="Arial"/>
              </w:rPr>
              <w:t>1.</w:t>
            </w:r>
          </w:p>
        </w:tc>
        <w:tc>
          <w:tcPr>
            <w:tcW w:w="8430" w:type="dxa"/>
            <w:vAlign w:val="center"/>
          </w:tcPr>
          <w:p w14:paraId="0638A436" w14:textId="77777777" w:rsidR="00307F94" w:rsidRPr="000E03E3" w:rsidRDefault="00307F94" w:rsidP="003A4822">
            <w:pPr>
              <w:autoSpaceDE w:val="0"/>
              <w:autoSpaceDN w:val="0"/>
              <w:adjustRightInd w:val="0"/>
              <w:rPr>
                <w:rFonts w:cs="Arial"/>
              </w:rPr>
            </w:pPr>
            <w:r w:rsidRPr="000E03E3">
              <w:rPr>
                <w:rFonts w:cs="Arial"/>
                <w:b/>
                <w:u w:val="single"/>
              </w:rPr>
              <w:t>Услов:</w:t>
            </w:r>
            <w:r w:rsidRPr="000E03E3">
              <w:rPr>
                <w:rFonts w:cs="Arial"/>
                <w:lang w:val="pl-PL"/>
              </w:rPr>
              <w:t>Да је понуђач регистрован код надлежног органа, односно уписан у одговарајући регистар;</w:t>
            </w:r>
          </w:p>
          <w:p w14:paraId="46005B1F" w14:textId="77777777" w:rsidR="00307F94" w:rsidRPr="000E03E3" w:rsidRDefault="00307F94" w:rsidP="003A4822">
            <w:pPr>
              <w:autoSpaceDE w:val="0"/>
              <w:autoSpaceDN w:val="0"/>
              <w:adjustRightInd w:val="0"/>
              <w:rPr>
                <w:rFonts w:cs="Arial"/>
                <w:b/>
                <w:u w:val="single"/>
              </w:rPr>
            </w:pPr>
            <w:r w:rsidRPr="000E03E3">
              <w:rPr>
                <w:rFonts w:cs="Arial"/>
                <w:b/>
                <w:u w:val="single"/>
              </w:rPr>
              <w:t xml:space="preserve">Доказ: </w:t>
            </w:r>
          </w:p>
          <w:p w14:paraId="16B4943F" w14:textId="77777777" w:rsidR="00307F94" w:rsidRPr="000E03E3" w:rsidRDefault="00307F94" w:rsidP="003A4822">
            <w:pPr>
              <w:tabs>
                <w:tab w:val="left" w:pos="680"/>
              </w:tabs>
              <w:snapToGrid w:val="0"/>
              <w:rPr>
                <w:rFonts w:cs="Arial"/>
              </w:rPr>
            </w:pPr>
            <w:r w:rsidRPr="000E03E3">
              <w:rPr>
                <w:rFonts w:cs="Arial"/>
                <w:lang w:val="ru-RU"/>
              </w:rPr>
              <w:t xml:space="preserve">- </w:t>
            </w:r>
            <w:r w:rsidRPr="000E03E3">
              <w:rPr>
                <w:rFonts w:cs="Arial"/>
                <w:b/>
              </w:rPr>
              <w:t>за правно лице:</w:t>
            </w:r>
            <w:r w:rsidRPr="000E03E3">
              <w:rPr>
                <w:rFonts w:cs="Arial"/>
                <w:lang w:val="ru-RU"/>
              </w:rPr>
              <w:t>Извод из регистра</w:t>
            </w:r>
            <w:r w:rsidR="00133DDA" w:rsidRPr="000E03E3">
              <w:rPr>
                <w:rFonts w:cs="Arial"/>
              </w:rPr>
              <w:t xml:space="preserve"> </w:t>
            </w:r>
            <w:r w:rsidRPr="000E03E3">
              <w:rPr>
                <w:rFonts w:cs="Arial"/>
                <w:lang w:val="ru-RU"/>
              </w:rPr>
              <w:t xml:space="preserve">Агенције за привредне регистре, односно извод из регистра надлежног Привредног суда </w:t>
            </w:r>
          </w:p>
          <w:p w14:paraId="28A80284" w14:textId="77777777" w:rsidR="00307F94" w:rsidRPr="000E03E3" w:rsidRDefault="00307F94" w:rsidP="003A4822">
            <w:pPr>
              <w:tabs>
                <w:tab w:val="left" w:pos="680"/>
              </w:tabs>
              <w:snapToGrid w:val="0"/>
              <w:rPr>
                <w:rFonts w:cs="Arial"/>
              </w:rPr>
            </w:pPr>
            <w:r w:rsidRPr="000E03E3">
              <w:rPr>
                <w:rFonts w:cs="Arial"/>
              </w:rPr>
              <w:t xml:space="preserve">- </w:t>
            </w:r>
            <w:r w:rsidRPr="000E03E3">
              <w:rPr>
                <w:rFonts w:cs="Arial"/>
                <w:b/>
              </w:rPr>
              <w:t xml:space="preserve">за предузетнике: </w:t>
            </w:r>
            <w:r w:rsidRPr="000E03E3">
              <w:rPr>
                <w:rFonts w:cs="Arial"/>
              </w:rPr>
              <w:t>И</w:t>
            </w:r>
            <w:r w:rsidRPr="000E03E3">
              <w:rPr>
                <w:rFonts w:cs="Arial"/>
                <w:lang w:val="ru-RU"/>
              </w:rPr>
              <w:t xml:space="preserve">звод из регистра Агенције за привредне регистре, односно извод из одговарајућег регистра </w:t>
            </w:r>
          </w:p>
          <w:p w14:paraId="50753C52" w14:textId="77777777" w:rsidR="00307F94" w:rsidRPr="000E03E3" w:rsidRDefault="00307F94" w:rsidP="003A4822">
            <w:pPr>
              <w:autoSpaceDE w:val="0"/>
              <w:autoSpaceDN w:val="0"/>
              <w:adjustRightInd w:val="0"/>
              <w:rPr>
                <w:rFonts w:cs="Arial"/>
                <w:i/>
              </w:rPr>
            </w:pPr>
            <w:r w:rsidRPr="000E03E3">
              <w:rPr>
                <w:rFonts w:cs="Arial"/>
                <w:i/>
              </w:rPr>
              <w:t xml:space="preserve">Напомена: </w:t>
            </w:r>
          </w:p>
          <w:p w14:paraId="3C9802BC" w14:textId="77777777" w:rsidR="00307F94" w:rsidRPr="000E03E3" w:rsidRDefault="00307F94" w:rsidP="003A1D05">
            <w:pPr>
              <w:numPr>
                <w:ilvl w:val="0"/>
                <w:numId w:val="14"/>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овај доказ доставити за сваког </w:t>
            </w:r>
            <w:r w:rsidRPr="000E03E3">
              <w:rPr>
                <w:rFonts w:cs="Arial"/>
                <w:i/>
                <w:lang w:val="sr-Cyrl-CS"/>
              </w:rPr>
              <w:t>члана групе понуђача</w:t>
            </w:r>
          </w:p>
          <w:p w14:paraId="2EADC42F" w14:textId="77777777" w:rsidR="00307F94" w:rsidRPr="000E03E3" w:rsidRDefault="00307F94" w:rsidP="003A1D05">
            <w:pPr>
              <w:numPr>
                <w:ilvl w:val="0"/>
                <w:numId w:val="14"/>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овај доказ доставити и за сваког подизвођача </w:t>
            </w:r>
          </w:p>
        </w:tc>
      </w:tr>
      <w:tr w:rsidR="00307F94" w:rsidRPr="000E03E3" w14:paraId="4664355F" w14:textId="77777777" w:rsidTr="008112A2">
        <w:trPr>
          <w:trHeight w:val="3706"/>
          <w:jc w:val="center"/>
        </w:trPr>
        <w:tc>
          <w:tcPr>
            <w:tcW w:w="729" w:type="dxa"/>
            <w:vAlign w:val="center"/>
          </w:tcPr>
          <w:p w14:paraId="0F119574" w14:textId="77777777" w:rsidR="00307F94" w:rsidRPr="000E03E3" w:rsidRDefault="00307F94" w:rsidP="003A4822">
            <w:pPr>
              <w:jc w:val="center"/>
              <w:rPr>
                <w:rFonts w:cs="Arial"/>
              </w:rPr>
            </w:pPr>
            <w:r w:rsidRPr="000E03E3">
              <w:rPr>
                <w:rFonts w:cs="Arial"/>
              </w:rPr>
              <w:t>2.</w:t>
            </w:r>
          </w:p>
        </w:tc>
        <w:tc>
          <w:tcPr>
            <w:tcW w:w="8430" w:type="dxa"/>
            <w:vAlign w:val="center"/>
          </w:tcPr>
          <w:p w14:paraId="309F3F3C" w14:textId="77777777" w:rsidR="00307F94" w:rsidRPr="000E03E3" w:rsidRDefault="00307F94" w:rsidP="003A4822">
            <w:pPr>
              <w:autoSpaceDE w:val="0"/>
              <w:autoSpaceDN w:val="0"/>
              <w:adjustRightInd w:val="0"/>
              <w:rPr>
                <w:rFonts w:cs="Arial"/>
              </w:rPr>
            </w:pPr>
            <w:r w:rsidRPr="000E03E3">
              <w:rPr>
                <w:rFonts w:cs="Arial"/>
                <w:b/>
                <w:u w:val="single"/>
              </w:rPr>
              <w:t>Услов:</w:t>
            </w:r>
            <w:r w:rsidRPr="000E03E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849AE32" w14:textId="77777777" w:rsidR="00307F94" w:rsidRPr="000E03E3" w:rsidRDefault="00307F94" w:rsidP="003A4822">
            <w:pPr>
              <w:autoSpaceDE w:val="0"/>
              <w:autoSpaceDN w:val="0"/>
              <w:adjustRightInd w:val="0"/>
              <w:rPr>
                <w:rFonts w:cs="Arial"/>
                <w:b/>
                <w:u w:val="single"/>
              </w:rPr>
            </w:pPr>
            <w:r w:rsidRPr="000E03E3">
              <w:rPr>
                <w:rFonts w:cs="Arial"/>
                <w:b/>
                <w:u w:val="single"/>
              </w:rPr>
              <w:t>Доказ:</w:t>
            </w:r>
          </w:p>
          <w:p w14:paraId="6DACA65A" w14:textId="77777777" w:rsidR="00307F94" w:rsidRPr="000E03E3" w:rsidRDefault="00307F94" w:rsidP="003A4822">
            <w:pPr>
              <w:autoSpaceDE w:val="0"/>
              <w:autoSpaceDN w:val="0"/>
              <w:adjustRightInd w:val="0"/>
              <w:rPr>
                <w:rFonts w:cs="Arial"/>
                <w:b/>
                <w:u w:val="single"/>
              </w:rPr>
            </w:pPr>
            <w:r w:rsidRPr="000E03E3">
              <w:rPr>
                <w:rFonts w:cs="Arial"/>
                <w:lang w:val="ru-RU"/>
              </w:rPr>
              <w:t xml:space="preserve">- </w:t>
            </w:r>
            <w:r w:rsidRPr="000E03E3">
              <w:rPr>
                <w:rFonts w:cs="Arial"/>
                <w:b/>
              </w:rPr>
              <w:t>за правно лице:</w:t>
            </w:r>
          </w:p>
          <w:p w14:paraId="1376C402" w14:textId="77777777" w:rsidR="00307F94" w:rsidRPr="000E03E3" w:rsidRDefault="00307F94" w:rsidP="003A4822">
            <w:pPr>
              <w:rPr>
                <w:rFonts w:cs="Arial"/>
              </w:rPr>
            </w:pPr>
            <w:r w:rsidRPr="000E03E3">
              <w:rPr>
                <w:rFonts w:cs="Arial"/>
              </w:rPr>
              <w:t>1) ЗА ЗАКОНСКОГ ЗАСТУПНИКА</w:t>
            </w:r>
            <w:r w:rsidRPr="000E03E3">
              <w:rPr>
                <w:rFonts w:cs="Arial"/>
                <w:b/>
              </w:rPr>
              <w:t xml:space="preserve"> –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14:paraId="4E4A3733" w14:textId="77777777" w:rsidR="00307F94" w:rsidRPr="00D166AC" w:rsidRDefault="00307F94" w:rsidP="003A4822">
            <w:pPr>
              <w:rPr>
                <w:rFonts w:cs="Arial"/>
                <w:color w:val="FF0000"/>
                <w:lang w:val="sr-Cyrl-RS"/>
              </w:rPr>
            </w:pPr>
            <w:r w:rsidRPr="000E03E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42B98" w:rsidRPr="000E03E3">
              <w:t xml:space="preserve"> </w:t>
            </w:r>
            <w:r w:rsidR="00142B98" w:rsidRPr="00406D66">
              <w:rPr>
                <w:color w:val="00B0F0"/>
              </w:rPr>
              <w:t>http://www.bg.vi.sud.rs/lt/articles/o-visem-sudu/obavestenje-ke-za-pravna-lica-i-uverenja-za-fizicka-lica.htm</w:t>
            </w:r>
            <w:r w:rsidR="00D166AC" w:rsidRPr="00406D66">
              <w:rPr>
                <w:color w:val="00B0F0"/>
                <w:lang w:val="sr-Latn-RS"/>
              </w:rPr>
              <w:t>l</w:t>
            </w:r>
          </w:p>
          <w:p w14:paraId="10347B65" w14:textId="77777777" w:rsidR="00307F94" w:rsidRPr="000E03E3" w:rsidRDefault="00307F94" w:rsidP="003A4822">
            <w:pPr>
              <w:rPr>
                <w:rFonts w:cs="Arial"/>
              </w:rPr>
            </w:pPr>
            <w:r w:rsidRPr="000E03E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03E3">
              <w:rPr>
                <w:rFonts w:cs="Arial"/>
                <w:b/>
              </w:rPr>
              <w:t xml:space="preserve">Уверење Основног суда  </w:t>
            </w:r>
            <w:r w:rsidRPr="000E03E3">
              <w:rPr>
                <w:rFonts w:cs="Arial"/>
              </w:rPr>
              <w:t>(</w:t>
            </w:r>
            <w:r w:rsidRPr="000E03E3">
              <w:rPr>
                <w:rFonts w:cs="Arial"/>
                <w:b/>
              </w:rPr>
              <w:t>које обухвата и податке из казнене евиденције за кривична дела која су у надлежности редовног кривичног одељења Вишег суда</w:t>
            </w:r>
            <w:r w:rsidRPr="000E03E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86E7954" w14:textId="77777777" w:rsidR="00307F94" w:rsidRPr="000E03E3" w:rsidRDefault="00307F94" w:rsidP="003A4822">
            <w:pPr>
              <w:rPr>
                <w:rFonts w:cs="Arial"/>
                <w:b/>
              </w:rPr>
            </w:pPr>
            <w:r w:rsidRPr="000E03E3">
              <w:rPr>
                <w:rFonts w:cs="Arial"/>
                <w:i/>
              </w:rPr>
              <w:t>Посебна напомена:</w:t>
            </w:r>
            <w:r w:rsidRPr="000E03E3">
              <w:rPr>
                <w:rFonts w:cs="Arial"/>
              </w:rPr>
              <w:t xml:space="preserve"> Уколико уверење </w:t>
            </w:r>
            <w:r w:rsidRPr="000E03E3">
              <w:rPr>
                <w:rFonts w:cs="Arial"/>
                <w:lang w:val="sr-Cyrl-CS"/>
              </w:rPr>
              <w:t>О</w:t>
            </w:r>
            <w:r w:rsidRPr="000E03E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03E3">
              <w:rPr>
                <w:rFonts w:cs="Arial"/>
                <w:u w:val="single"/>
              </w:rPr>
              <w:t>и</w:t>
            </w:r>
            <w:r w:rsidRPr="000E03E3">
              <w:rPr>
                <w:rFonts w:cs="Arial"/>
              </w:rPr>
              <w:t xml:space="preserve"> </w:t>
            </w:r>
            <w:r w:rsidRPr="000E03E3">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E03E3">
              <w:rPr>
                <w:rFonts w:cs="Arial"/>
                <w:b/>
              </w:rPr>
              <w:t>кривична дела против привреде и кривично дело примања мита.</w:t>
            </w:r>
          </w:p>
          <w:p w14:paraId="513168BA" w14:textId="77777777" w:rsidR="00307F94" w:rsidRPr="000E03E3" w:rsidRDefault="00307F94" w:rsidP="003A4822">
            <w:pPr>
              <w:rPr>
                <w:rFonts w:cs="Arial"/>
              </w:rPr>
            </w:pPr>
            <w:r w:rsidRPr="000E03E3">
              <w:rPr>
                <w:rFonts w:cs="Arial"/>
                <w:b/>
              </w:rPr>
              <w:t>- за физичко лице и предузетника: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14:paraId="6F8B7FE8" w14:textId="77777777" w:rsidR="00307F94" w:rsidRPr="000E03E3" w:rsidRDefault="00307F94" w:rsidP="003A4822">
            <w:pPr>
              <w:autoSpaceDE w:val="0"/>
              <w:autoSpaceDN w:val="0"/>
              <w:adjustRightInd w:val="0"/>
              <w:rPr>
                <w:rFonts w:cs="Arial"/>
                <w:i/>
              </w:rPr>
            </w:pPr>
            <w:r w:rsidRPr="000E03E3">
              <w:rPr>
                <w:rFonts w:cs="Arial"/>
                <w:i/>
              </w:rPr>
              <w:t xml:space="preserve">Напомена: </w:t>
            </w:r>
          </w:p>
          <w:p w14:paraId="55B6ED67" w14:textId="77777777" w:rsidR="00307F94" w:rsidRPr="000E03E3" w:rsidRDefault="00307F94" w:rsidP="003A1D05">
            <w:pPr>
              <w:numPr>
                <w:ilvl w:val="0"/>
                <w:numId w:val="16"/>
              </w:numPr>
              <w:tabs>
                <w:tab w:val="left" w:pos="680"/>
              </w:tabs>
              <w:snapToGrid w:val="0"/>
              <w:spacing w:before="0"/>
              <w:ind w:left="714" w:hanging="357"/>
              <w:contextualSpacing/>
              <w:jc w:val="left"/>
              <w:rPr>
                <w:rFonts w:cs="Arial"/>
                <w:i/>
              </w:rPr>
            </w:pPr>
            <w:r w:rsidRPr="000E03E3">
              <w:rPr>
                <w:rFonts w:cs="Arial"/>
                <w:i/>
              </w:rPr>
              <w:t>У случају да понуду подноси правно лице потребно је доставити овај доказ и за правно лице и за законског заступника</w:t>
            </w:r>
          </w:p>
          <w:p w14:paraId="65BE67A6" w14:textId="77777777" w:rsidR="00307F94" w:rsidRPr="000E03E3" w:rsidRDefault="00307F94" w:rsidP="003A1D05">
            <w:pPr>
              <w:numPr>
                <w:ilvl w:val="0"/>
                <w:numId w:val="16"/>
              </w:numPr>
              <w:tabs>
                <w:tab w:val="left" w:pos="680"/>
              </w:tabs>
              <w:snapToGrid w:val="0"/>
              <w:spacing w:before="0"/>
              <w:ind w:left="714" w:hanging="357"/>
              <w:contextualSpacing/>
              <w:jc w:val="left"/>
              <w:rPr>
                <w:rFonts w:cs="Arial"/>
                <w:i/>
              </w:rPr>
            </w:pPr>
            <w:r w:rsidRPr="000E03E3">
              <w:rPr>
                <w:rFonts w:cs="Arial"/>
                <w:i/>
              </w:rPr>
              <w:t>У случају да правно лице има више законских заступника, ове доказе доставити за сваког од њих</w:t>
            </w:r>
          </w:p>
          <w:p w14:paraId="549B4656" w14:textId="77777777" w:rsidR="00307F94" w:rsidRPr="000E03E3" w:rsidRDefault="00307F94" w:rsidP="003A1D05">
            <w:pPr>
              <w:numPr>
                <w:ilvl w:val="0"/>
                <w:numId w:val="16"/>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ове доказе доставити за сваког </w:t>
            </w:r>
            <w:r w:rsidRPr="000E03E3">
              <w:rPr>
                <w:rFonts w:cs="Arial"/>
                <w:i/>
                <w:lang w:val="sr-Cyrl-CS"/>
              </w:rPr>
              <w:t>члана групе понуђача</w:t>
            </w:r>
          </w:p>
          <w:p w14:paraId="63E634D2" w14:textId="77777777" w:rsidR="00307F94" w:rsidRPr="000E03E3" w:rsidRDefault="00307F94" w:rsidP="003A1D05">
            <w:pPr>
              <w:numPr>
                <w:ilvl w:val="0"/>
                <w:numId w:val="16"/>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ове доказе доставити и за </w:t>
            </w:r>
            <w:r w:rsidRPr="000E03E3">
              <w:rPr>
                <w:rFonts w:cs="Arial"/>
                <w:i/>
                <w:lang w:val="sr-Cyrl-CS"/>
              </w:rPr>
              <w:t xml:space="preserve">сваког </w:t>
            </w:r>
            <w:r w:rsidRPr="000E03E3">
              <w:rPr>
                <w:rFonts w:cs="Arial"/>
                <w:i/>
              </w:rPr>
              <w:t xml:space="preserve">подизвођача </w:t>
            </w:r>
          </w:p>
          <w:p w14:paraId="1185457E" w14:textId="77777777" w:rsidR="00307F94" w:rsidRPr="000E03E3" w:rsidRDefault="00307F94" w:rsidP="00B46D29">
            <w:pPr>
              <w:tabs>
                <w:tab w:val="left" w:pos="680"/>
              </w:tabs>
              <w:snapToGrid w:val="0"/>
              <w:spacing w:before="0"/>
              <w:contextualSpacing/>
              <w:jc w:val="left"/>
              <w:rPr>
                <w:rFonts w:cs="Arial"/>
                <w:lang w:val="sr-Cyrl-CS"/>
              </w:rPr>
            </w:pPr>
            <w:r w:rsidRPr="000E03E3">
              <w:rPr>
                <w:rFonts w:cs="Arial"/>
                <w:b/>
              </w:rPr>
              <w:t>Ови докази не могу бити старији од два месеца пре отварања понуда</w:t>
            </w:r>
            <w:r w:rsidRPr="000E03E3">
              <w:rPr>
                <w:rFonts w:cs="Arial"/>
              </w:rPr>
              <w:t>.</w:t>
            </w:r>
          </w:p>
          <w:p w14:paraId="40C7A726" w14:textId="77777777" w:rsidR="00307F94" w:rsidRPr="000E03E3" w:rsidRDefault="00307F94" w:rsidP="00B46D29">
            <w:pPr>
              <w:tabs>
                <w:tab w:val="left" w:pos="680"/>
              </w:tabs>
              <w:snapToGrid w:val="0"/>
              <w:spacing w:before="0"/>
              <w:contextualSpacing/>
              <w:jc w:val="left"/>
              <w:rPr>
                <w:rFonts w:cs="Arial"/>
                <w:lang w:val="sr-Cyrl-CS"/>
              </w:rPr>
            </w:pPr>
          </w:p>
        </w:tc>
      </w:tr>
      <w:tr w:rsidR="00307F94" w:rsidRPr="000E03E3" w14:paraId="3277D781" w14:textId="77777777" w:rsidTr="008112A2">
        <w:trPr>
          <w:trHeight w:val="70"/>
          <w:jc w:val="center"/>
        </w:trPr>
        <w:tc>
          <w:tcPr>
            <w:tcW w:w="729" w:type="dxa"/>
            <w:vAlign w:val="center"/>
          </w:tcPr>
          <w:p w14:paraId="0D604BD1" w14:textId="77777777" w:rsidR="00307F94" w:rsidRPr="000E03E3" w:rsidRDefault="00307F94" w:rsidP="003A4822">
            <w:pPr>
              <w:jc w:val="center"/>
              <w:rPr>
                <w:rFonts w:cs="Arial"/>
              </w:rPr>
            </w:pPr>
            <w:r w:rsidRPr="000E03E3">
              <w:rPr>
                <w:rFonts w:cs="Arial"/>
              </w:rPr>
              <w:lastRenderedPageBreak/>
              <w:t>3.</w:t>
            </w:r>
          </w:p>
        </w:tc>
        <w:tc>
          <w:tcPr>
            <w:tcW w:w="8430" w:type="dxa"/>
            <w:vAlign w:val="center"/>
          </w:tcPr>
          <w:p w14:paraId="42493D49" w14:textId="77777777" w:rsidR="00307F94" w:rsidRPr="000E03E3" w:rsidRDefault="00307F94" w:rsidP="003A4822">
            <w:pPr>
              <w:snapToGrid w:val="0"/>
              <w:rPr>
                <w:rFonts w:cs="Arial"/>
              </w:rPr>
            </w:pPr>
            <w:r w:rsidRPr="000E03E3">
              <w:rPr>
                <w:rFonts w:cs="Arial"/>
                <w:b/>
                <w:u w:val="single"/>
              </w:rPr>
              <w:t>Услов</w:t>
            </w:r>
            <w:r w:rsidRPr="000E03E3">
              <w:rPr>
                <w:rFonts w:cs="Arial"/>
                <w:u w:val="single"/>
              </w:rPr>
              <w:t>:</w:t>
            </w:r>
            <w:r w:rsidRPr="000E03E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EC0E161" w14:textId="77777777" w:rsidR="00307F94" w:rsidRPr="000E03E3" w:rsidRDefault="00307F94" w:rsidP="003A4822">
            <w:pPr>
              <w:autoSpaceDE w:val="0"/>
              <w:autoSpaceDN w:val="0"/>
              <w:adjustRightInd w:val="0"/>
              <w:rPr>
                <w:rFonts w:cs="Arial"/>
                <w:b/>
                <w:u w:val="single"/>
              </w:rPr>
            </w:pPr>
            <w:r w:rsidRPr="000E03E3">
              <w:rPr>
                <w:rFonts w:cs="Arial"/>
                <w:b/>
                <w:u w:val="single"/>
              </w:rPr>
              <w:t>Доказ:</w:t>
            </w:r>
          </w:p>
          <w:p w14:paraId="18930122" w14:textId="77777777" w:rsidR="00307F94" w:rsidRPr="000E03E3" w:rsidRDefault="00307F94" w:rsidP="003A4822">
            <w:pPr>
              <w:snapToGrid w:val="0"/>
              <w:rPr>
                <w:rFonts w:cs="Arial"/>
                <w:lang w:val="ru-RU"/>
              </w:rPr>
            </w:pPr>
            <w:r w:rsidRPr="000E03E3">
              <w:rPr>
                <w:rFonts w:cs="Arial"/>
                <w:lang w:val="ru-RU"/>
              </w:rPr>
              <w:t xml:space="preserve">- </w:t>
            </w:r>
            <w:r w:rsidRPr="000E03E3">
              <w:rPr>
                <w:rFonts w:cs="Arial"/>
                <w:b/>
                <w:lang w:val="ru-RU"/>
              </w:rPr>
              <w:t xml:space="preserve">за правно лице, предузетнике и физичка лица: </w:t>
            </w:r>
          </w:p>
          <w:p w14:paraId="5A9F4659" w14:textId="77777777" w:rsidR="00307F94" w:rsidRPr="000E03E3" w:rsidRDefault="00307F94" w:rsidP="003A4822">
            <w:pPr>
              <w:snapToGrid w:val="0"/>
              <w:rPr>
                <w:rFonts w:cs="Arial"/>
                <w:lang w:val="ru-RU"/>
              </w:rPr>
            </w:pPr>
            <w:r w:rsidRPr="000E03E3">
              <w:rPr>
                <w:rFonts w:cs="Arial"/>
                <w:b/>
                <w:lang w:val="ru-RU"/>
              </w:rPr>
              <w:t>1.Уверење Пореске управе</w:t>
            </w:r>
            <w:r w:rsidRPr="000E03E3">
              <w:rPr>
                <w:rFonts w:cs="Arial"/>
                <w:lang w:val="ru-RU"/>
              </w:rPr>
              <w:t xml:space="preserve"> Министарства финансија да је измирио доспеле порезе и доприносе </w:t>
            </w:r>
            <w:r w:rsidRPr="000E03E3">
              <w:rPr>
                <w:rFonts w:cs="Arial"/>
                <w:b/>
                <w:u w:val="single"/>
                <w:lang w:val="ru-RU"/>
              </w:rPr>
              <w:t>и</w:t>
            </w:r>
          </w:p>
          <w:p w14:paraId="2B5AABBC" w14:textId="77777777" w:rsidR="00307F94" w:rsidRPr="000E03E3" w:rsidRDefault="00307F94" w:rsidP="003A4822">
            <w:pPr>
              <w:rPr>
                <w:rFonts w:cs="Arial"/>
                <w:lang w:val="ru-RU"/>
              </w:rPr>
            </w:pPr>
            <w:r w:rsidRPr="000E03E3">
              <w:rPr>
                <w:rFonts w:cs="Arial"/>
                <w:b/>
                <w:lang w:val="ru-RU"/>
              </w:rPr>
              <w:t>2.Уверење Управе јавних прихода локалне самоуправе (града, односно општине</w:t>
            </w:r>
            <w:r w:rsidRPr="000E03E3">
              <w:rPr>
                <w:rFonts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507B183F" w14:textId="77777777" w:rsidR="00307F94" w:rsidRPr="000E03E3" w:rsidRDefault="00307F94" w:rsidP="003A4822">
            <w:pPr>
              <w:ind w:right="122"/>
              <w:rPr>
                <w:rFonts w:cs="Arial"/>
                <w:lang w:val="ru-RU"/>
              </w:rPr>
            </w:pPr>
            <w:r w:rsidRPr="000E03E3">
              <w:rPr>
                <w:rFonts w:cs="Arial"/>
                <w:lang w:val="ru-RU"/>
              </w:rPr>
              <w:t>Напомена:</w:t>
            </w:r>
          </w:p>
          <w:p w14:paraId="1D5E17A2" w14:textId="77777777" w:rsidR="00307F94" w:rsidRPr="000E03E3" w:rsidRDefault="00307F94" w:rsidP="0003309A">
            <w:pPr>
              <w:numPr>
                <w:ilvl w:val="0"/>
                <w:numId w:val="12"/>
              </w:numPr>
              <w:autoSpaceDE w:val="0"/>
              <w:autoSpaceDN w:val="0"/>
              <w:adjustRightInd w:val="0"/>
              <w:snapToGrid w:val="0"/>
              <w:spacing w:before="0"/>
              <w:ind w:hanging="357"/>
              <w:contextualSpacing/>
              <w:jc w:val="left"/>
              <w:rPr>
                <w:rFonts w:cs="Arial"/>
                <w:b/>
                <w:u w:val="single"/>
                <w:lang w:val="ru-RU"/>
              </w:rPr>
            </w:pPr>
            <w:r w:rsidRPr="000E03E3">
              <w:rPr>
                <w:rFonts w:cs="Arial"/>
                <w:i/>
                <w:lang w:val="ru-RU"/>
              </w:rPr>
              <w:t>Уколико локална (општин</w:t>
            </w:r>
            <w:r w:rsidRPr="000E03E3">
              <w:rPr>
                <w:rFonts w:cs="Arial"/>
                <w:i/>
                <w:lang w:val="sr-Cyrl-CS"/>
              </w:rPr>
              <w:t>с</w:t>
            </w:r>
            <w:r w:rsidRPr="000E03E3">
              <w:rPr>
                <w:rFonts w:cs="Arial"/>
                <w:i/>
                <w:lang w:val="ru-RU"/>
              </w:rPr>
              <w:t>ка) управа</w:t>
            </w:r>
            <w:r w:rsidRPr="000E03E3">
              <w:rPr>
                <w:rFonts w:cs="Arial"/>
                <w:i/>
                <w:lang w:val="sr-Cyrl-CS"/>
              </w:rPr>
              <w:t xml:space="preserve"> јавних приход</w:t>
            </w:r>
            <w:r w:rsidRPr="000E03E3">
              <w:rPr>
                <w:rFonts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03E3">
              <w:rPr>
                <w:rFonts w:cs="Arial"/>
                <w:i/>
                <w:lang w:val="sr-Cyrl-CS"/>
              </w:rPr>
              <w:t xml:space="preserve">јавних прихода </w:t>
            </w:r>
            <w:r w:rsidRPr="000E03E3">
              <w:rPr>
                <w:rFonts w:cs="Arial"/>
                <w:i/>
                <w:lang w:val="ru-RU"/>
              </w:rPr>
              <w:t xml:space="preserve">приложи и потврде </w:t>
            </w:r>
            <w:r w:rsidRPr="000E03E3">
              <w:rPr>
                <w:rFonts w:cs="Arial"/>
                <w:i/>
                <w:lang w:val="sr-Cyrl-CS"/>
              </w:rPr>
              <w:t xml:space="preserve">тих </w:t>
            </w:r>
            <w:r w:rsidRPr="000E03E3">
              <w:rPr>
                <w:rFonts w:cs="Arial"/>
                <w:i/>
                <w:lang w:val="ru-RU"/>
              </w:rPr>
              <w:t>осталих лок</w:t>
            </w:r>
            <w:r w:rsidRPr="000E03E3">
              <w:rPr>
                <w:rFonts w:cs="Arial"/>
                <w:i/>
                <w:lang w:val="sr-Cyrl-CS"/>
              </w:rPr>
              <w:t>а</w:t>
            </w:r>
            <w:r w:rsidRPr="000E03E3">
              <w:rPr>
                <w:rFonts w:cs="Arial"/>
                <w:i/>
                <w:lang w:val="ru-RU"/>
              </w:rPr>
              <w:t xml:space="preserve">лних органа/организација/установа </w:t>
            </w:r>
          </w:p>
          <w:p w14:paraId="3DBD6729" w14:textId="77777777" w:rsidR="00307F94" w:rsidRPr="000E03E3" w:rsidRDefault="00307F94" w:rsidP="0003309A">
            <w:pPr>
              <w:numPr>
                <w:ilvl w:val="0"/>
                <w:numId w:val="12"/>
              </w:numPr>
              <w:autoSpaceDE w:val="0"/>
              <w:autoSpaceDN w:val="0"/>
              <w:adjustRightInd w:val="0"/>
              <w:snapToGrid w:val="0"/>
              <w:spacing w:before="0"/>
              <w:ind w:hanging="357"/>
              <w:contextualSpacing/>
              <w:jc w:val="left"/>
              <w:rPr>
                <w:rFonts w:cs="Arial"/>
                <w:i/>
                <w:lang w:val="ru-RU"/>
              </w:rPr>
            </w:pPr>
            <w:r w:rsidRPr="000E03E3">
              <w:rPr>
                <w:rFonts w:cs="Arial"/>
                <w:i/>
                <w:lang w:val="ru-RU"/>
              </w:rPr>
              <w:t xml:space="preserve">Уколико је понуђач у поступку приватизације, уместо горе наведена два доказа, потребно је доставити </w:t>
            </w:r>
            <w:r w:rsidRPr="000E03E3">
              <w:rPr>
                <w:rFonts w:cs="Arial"/>
                <w:b/>
                <w:i/>
                <w:lang w:val="ru-RU"/>
              </w:rPr>
              <w:t>уверење Агенције за приватизацију да се налази у поступку приватизације</w:t>
            </w:r>
          </w:p>
          <w:p w14:paraId="262B6A69" w14:textId="77777777" w:rsidR="00307F94" w:rsidRPr="000E03E3" w:rsidRDefault="00307F94" w:rsidP="0003309A">
            <w:pPr>
              <w:numPr>
                <w:ilvl w:val="0"/>
                <w:numId w:val="12"/>
              </w:numPr>
              <w:tabs>
                <w:tab w:val="left" w:pos="680"/>
              </w:tabs>
              <w:snapToGrid w:val="0"/>
              <w:spacing w:before="0"/>
              <w:ind w:hanging="357"/>
              <w:contextualSpacing/>
              <w:jc w:val="left"/>
              <w:rPr>
                <w:rFonts w:cs="Arial"/>
                <w:i/>
                <w:lang w:val="ru-RU"/>
              </w:rPr>
            </w:pPr>
            <w:r w:rsidRPr="000E03E3">
              <w:rPr>
                <w:rFonts w:cs="Arial"/>
                <w:i/>
                <w:lang w:val="ru-RU"/>
              </w:rPr>
              <w:t>У случају да понуду подноси група понуђача, ове доказе доставити за сваког учесника из групе</w:t>
            </w:r>
          </w:p>
          <w:p w14:paraId="6A9E01CD" w14:textId="77777777" w:rsidR="00307F94" w:rsidRPr="000E03E3" w:rsidRDefault="00307F94" w:rsidP="003A1D05">
            <w:pPr>
              <w:numPr>
                <w:ilvl w:val="0"/>
                <w:numId w:val="15"/>
              </w:numPr>
              <w:tabs>
                <w:tab w:val="left" w:pos="680"/>
              </w:tabs>
              <w:snapToGrid w:val="0"/>
              <w:spacing w:before="0"/>
              <w:contextualSpacing/>
              <w:jc w:val="left"/>
              <w:rPr>
                <w:rFonts w:cs="Arial"/>
                <w:lang w:val="ru-RU"/>
              </w:rPr>
            </w:pPr>
            <w:r w:rsidRPr="000E03E3">
              <w:rPr>
                <w:rFonts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AB81680" w14:textId="77777777" w:rsidR="00307F94" w:rsidRPr="000E03E3" w:rsidRDefault="00307F94" w:rsidP="003A4822">
            <w:pPr>
              <w:tabs>
                <w:tab w:val="left" w:pos="680"/>
              </w:tabs>
              <w:snapToGrid w:val="0"/>
              <w:contextualSpacing/>
              <w:rPr>
                <w:rFonts w:cs="Arial"/>
                <w:lang w:val="ru-RU"/>
              </w:rPr>
            </w:pPr>
            <w:r w:rsidRPr="000E03E3">
              <w:rPr>
                <w:rFonts w:cs="Arial"/>
                <w:b/>
                <w:lang w:val="ru-RU"/>
              </w:rPr>
              <w:t xml:space="preserve">Ови докази не могу бити старији од два месеца </w:t>
            </w:r>
            <w:r w:rsidRPr="000E03E3">
              <w:rPr>
                <w:rFonts w:cs="Arial"/>
                <w:b/>
                <w:lang w:val="sr-Cyrl-CS"/>
              </w:rPr>
              <w:t>пре</w:t>
            </w:r>
            <w:r w:rsidRPr="000E03E3">
              <w:rPr>
                <w:rFonts w:cs="Arial"/>
                <w:b/>
                <w:lang w:val="ru-RU"/>
              </w:rPr>
              <w:t xml:space="preserve"> отварања понуда</w:t>
            </w:r>
            <w:r w:rsidRPr="000E03E3">
              <w:rPr>
                <w:rFonts w:cs="Arial"/>
                <w:lang w:val="ru-RU"/>
              </w:rPr>
              <w:t>.</w:t>
            </w:r>
          </w:p>
          <w:p w14:paraId="1343FE1A" w14:textId="77777777" w:rsidR="00307F94" w:rsidRPr="000E03E3" w:rsidRDefault="00307F94" w:rsidP="003A4822">
            <w:pPr>
              <w:tabs>
                <w:tab w:val="left" w:pos="680"/>
              </w:tabs>
              <w:snapToGrid w:val="0"/>
              <w:contextualSpacing/>
              <w:rPr>
                <w:rFonts w:cs="Arial"/>
                <w:i/>
                <w:lang w:val="ru-RU"/>
              </w:rPr>
            </w:pPr>
          </w:p>
        </w:tc>
      </w:tr>
      <w:tr w:rsidR="00307F94" w:rsidRPr="000E03E3" w14:paraId="75728B0B" w14:textId="77777777" w:rsidTr="008112A2">
        <w:trPr>
          <w:jc w:val="center"/>
        </w:trPr>
        <w:tc>
          <w:tcPr>
            <w:tcW w:w="729" w:type="dxa"/>
            <w:vAlign w:val="center"/>
          </w:tcPr>
          <w:p w14:paraId="3A934236" w14:textId="77777777" w:rsidR="00307F94" w:rsidRPr="000E03E3" w:rsidRDefault="00307F94" w:rsidP="003A4822">
            <w:pPr>
              <w:jc w:val="center"/>
              <w:rPr>
                <w:rFonts w:cs="Arial"/>
              </w:rPr>
            </w:pPr>
            <w:r w:rsidRPr="000E03E3">
              <w:rPr>
                <w:rFonts w:cs="Arial"/>
              </w:rPr>
              <w:t xml:space="preserve">4. </w:t>
            </w:r>
          </w:p>
        </w:tc>
        <w:tc>
          <w:tcPr>
            <w:tcW w:w="8430" w:type="dxa"/>
          </w:tcPr>
          <w:p w14:paraId="3E5FDCFF" w14:textId="77777777" w:rsidR="00307F94" w:rsidRPr="000E03E3" w:rsidRDefault="00307F94" w:rsidP="003A4822">
            <w:pPr>
              <w:snapToGrid w:val="0"/>
              <w:rPr>
                <w:rFonts w:cs="Arial"/>
              </w:rPr>
            </w:pPr>
            <w:r w:rsidRPr="000E03E3">
              <w:rPr>
                <w:rFonts w:cs="Arial"/>
                <w:b/>
                <w:u w:val="single"/>
              </w:rPr>
              <w:t>Услов:</w:t>
            </w:r>
            <w:r w:rsidR="00A07CE9">
              <w:rPr>
                <w:rFonts w:cs="Arial"/>
                <w:b/>
                <w:u w:val="single"/>
                <w:lang w:val="sr-Cyrl-RS"/>
              </w:rPr>
              <w:t xml:space="preserve"> </w:t>
            </w:r>
            <w:r w:rsidRPr="000E03E3">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0E03E3">
              <w:rPr>
                <w:rFonts w:cs="Arial"/>
                <w:lang w:val="ru-RU"/>
              </w:rPr>
              <w:lastRenderedPageBreak/>
              <w:t>и да нема забрану обављања делатности која је на снази у време подношења понуде</w:t>
            </w:r>
          </w:p>
          <w:p w14:paraId="7EADF222" w14:textId="77777777" w:rsidR="00307F94" w:rsidRPr="000E03E3" w:rsidRDefault="00307F94" w:rsidP="003A4822">
            <w:pPr>
              <w:autoSpaceDE w:val="0"/>
              <w:autoSpaceDN w:val="0"/>
              <w:adjustRightInd w:val="0"/>
              <w:rPr>
                <w:rFonts w:cs="Arial"/>
                <w:b/>
                <w:u w:val="single"/>
              </w:rPr>
            </w:pPr>
            <w:r w:rsidRPr="000E03E3">
              <w:rPr>
                <w:rFonts w:cs="Arial"/>
                <w:b/>
                <w:u w:val="single"/>
              </w:rPr>
              <w:t>Доказ:</w:t>
            </w:r>
          </w:p>
          <w:p w14:paraId="722EF7D6" w14:textId="77777777" w:rsidR="00307F94" w:rsidRPr="000E03E3" w:rsidRDefault="00307F94" w:rsidP="003A4822">
            <w:pPr>
              <w:rPr>
                <w:rFonts w:cs="Arial"/>
                <w:b/>
              </w:rPr>
            </w:pPr>
            <w:r w:rsidRPr="000E03E3">
              <w:rPr>
                <w:rFonts w:cs="Arial"/>
              </w:rPr>
              <w:t>Потписан и оверен Образац изјаве на основу члана 75. став 2. ЗЈН (Образац бр.4)</w:t>
            </w:r>
          </w:p>
          <w:p w14:paraId="0EE6C5C1" w14:textId="77777777" w:rsidR="00307F94" w:rsidRPr="000E03E3" w:rsidRDefault="00307F94" w:rsidP="003A4822">
            <w:pPr>
              <w:snapToGrid w:val="0"/>
              <w:rPr>
                <w:rFonts w:cs="Arial"/>
                <w:lang w:val="sr-Cyrl-CS"/>
              </w:rPr>
            </w:pPr>
            <w:r w:rsidRPr="000E03E3">
              <w:rPr>
                <w:rFonts w:cs="Arial"/>
                <w:i/>
              </w:rPr>
              <w:t>Напомена:</w:t>
            </w:r>
          </w:p>
          <w:p w14:paraId="463D3E13" w14:textId="77777777" w:rsidR="00307F94" w:rsidRPr="000E03E3" w:rsidRDefault="00307F94" w:rsidP="003A1D05">
            <w:pPr>
              <w:numPr>
                <w:ilvl w:val="0"/>
                <w:numId w:val="17"/>
              </w:numPr>
              <w:snapToGrid w:val="0"/>
              <w:rPr>
                <w:rFonts w:cs="Arial"/>
                <w:i/>
                <w:lang w:val="sr-Cyrl-CS"/>
              </w:rPr>
            </w:pPr>
            <w:r w:rsidRPr="000E03E3">
              <w:rPr>
                <w:rFonts w:cs="Arial"/>
                <w:i/>
                <w:lang w:val="sr-Cyrl-CS"/>
              </w:rPr>
              <w:t xml:space="preserve">Изјава мора да буде потписана од стране овалшћеног лица за заступање понуђача и оверена печатом. </w:t>
            </w:r>
          </w:p>
          <w:p w14:paraId="36834B40" w14:textId="77777777" w:rsidR="00307F94" w:rsidRPr="000E03E3" w:rsidRDefault="00307F94" w:rsidP="003A1D05">
            <w:pPr>
              <w:numPr>
                <w:ilvl w:val="0"/>
                <w:numId w:val="17"/>
              </w:numPr>
              <w:snapToGrid w:val="0"/>
              <w:rPr>
                <w:rFonts w:cs="Arial"/>
                <w:i/>
                <w:lang w:val="sr-Cyrl-CS"/>
              </w:rPr>
            </w:pPr>
            <w:r w:rsidRPr="000E03E3">
              <w:rPr>
                <w:rFonts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65EAA2C0" w14:textId="77777777" w:rsidR="00307F94" w:rsidRPr="000E03E3" w:rsidRDefault="00307F94" w:rsidP="00950B76">
            <w:pPr>
              <w:snapToGrid w:val="0"/>
              <w:ind w:left="720"/>
              <w:rPr>
                <w:rFonts w:cs="Arial"/>
                <w:lang w:val="sr-Cyrl-CS"/>
              </w:rPr>
            </w:pPr>
          </w:p>
        </w:tc>
      </w:tr>
      <w:tr w:rsidR="00307F94" w:rsidRPr="000E03E3" w14:paraId="2EBFC2D8" w14:textId="77777777" w:rsidTr="008112A2">
        <w:trPr>
          <w:jc w:val="center"/>
        </w:trPr>
        <w:tc>
          <w:tcPr>
            <w:tcW w:w="729" w:type="dxa"/>
            <w:vAlign w:val="center"/>
          </w:tcPr>
          <w:p w14:paraId="464D2965" w14:textId="77777777" w:rsidR="00307F94" w:rsidRPr="000E03E3" w:rsidRDefault="00307F94" w:rsidP="003A4822">
            <w:pPr>
              <w:jc w:val="center"/>
              <w:rPr>
                <w:rFonts w:cs="Arial"/>
                <w:color w:val="00B0F0"/>
                <w:lang w:val="sr-Cyrl-CS"/>
              </w:rPr>
            </w:pPr>
          </w:p>
        </w:tc>
        <w:tc>
          <w:tcPr>
            <w:tcW w:w="8430" w:type="dxa"/>
          </w:tcPr>
          <w:p w14:paraId="1939E009" w14:textId="77777777" w:rsidR="00307F94" w:rsidRPr="000E03E3" w:rsidRDefault="00307F94" w:rsidP="003A4822">
            <w:pPr>
              <w:ind w:right="-180"/>
              <w:jc w:val="center"/>
              <w:rPr>
                <w:rFonts w:cs="Arial"/>
                <w:b/>
                <w:i/>
                <w:lang w:val="sr-Cyrl-CS"/>
              </w:rPr>
            </w:pPr>
            <w:r w:rsidRPr="000E03E3">
              <w:rPr>
                <w:rFonts w:cs="Arial"/>
                <w:b/>
                <w:lang w:val="sr-Cyrl-CS"/>
              </w:rPr>
              <w:t xml:space="preserve">4.2  ДОДАТНИ УСЛОВИ </w:t>
            </w:r>
          </w:p>
          <w:p w14:paraId="5C5472AA" w14:textId="77777777" w:rsidR="00307F94" w:rsidRPr="00217DA6" w:rsidRDefault="00307F94" w:rsidP="00217DA6">
            <w:pPr>
              <w:snapToGrid w:val="0"/>
              <w:jc w:val="center"/>
              <w:rPr>
                <w:rFonts w:cs="Arial"/>
                <w:b/>
              </w:rPr>
            </w:pPr>
            <w:r w:rsidRPr="000E03E3">
              <w:rPr>
                <w:rFonts w:cs="Arial"/>
                <w:b/>
                <w:lang w:val="sr-Cyrl-CS"/>
              </w:rPr>
              <w:t xml:space="preserve">ЗА УЧЕШЋЕ У ПОСТУПКУ ЈАВНЕ НАБАВКЕ ИЗ ЧЛАНА 76. </w:t>
            </w:r>
            <w:r w:rsidRPr="000E03E3">
              <w:rPr>
                <w:rFonts w:cs="Arial"/>
                <w:b/>
              </w:rPr>
              <w:t>ЗАКОНА</w:t>
            </w:r>
          </w:p>
        </w:tc>
      </w:tr>
      <w:tr w:rsidR="004259EC" w:rsidRPr="000E03E3" w14:paraId="5E70D446" w14:textId="77777777" w:rsidTr="008112A2">
        <w:trPr>
          <w:jc w:val="center"/>
        </w:trPr>
        <w:tc>
          <w:tcPr>
            <w:tcW w:w="729" w:type="dxa"/>
            <w:vAlign w:val="center"/>
          </w:tcPr>
          <w:p w14:paraId="0DA29F34" w14:textId="77777777" w:rsidR="004259EC" w:rsidRPr="000E03E3" w:rsidRDefault="004259EC" w:rsidP="00A17292">
            <w:pPr>
              <w:jc w:val="center"/>
              <w:rPr>
                <w:rFonts w:cs="Arial"/>
              </w:rPr>
            </w:pPr>
            <w:r w:rsidRPr="000E03E3">
              <w:rPr>
                <w:rFonts w:cs="Arial"/>
                <w:lang w:val="sr-Cyrl-RS"/>
              </w:rPr>
              <w:t>5</w:t>
            </w:r>
            <w:r w:rsidRPr="000E03E3">
              <w:rPr>
                <w:rFonts w:cs="Arial"/>
              </w:rPr>
              <w:t>.</w:t>
            </w:r>
          </w:p>
        </w:tc>
        <w:tc>
          <w:tcPr>
            <w:tcW w:w="8430" w:type="dxa"/>
          </w:tcPr>
          <w:p w14:paraId="32C2535A" w14:textId="77777777" w:rsidR="004259EC" w:rsidRPr="00FC277E" w:rsidRDefault="004259EC" w:rsidP="00A17292">
            <w:pPr>
              <w:pStyle w:val="Style21"/>
              <w:widowControl/>
              <w:spacing w:line="250" w:lineRule="exact"/>
              <w:rPr>
                <w:rStyle w:val="FontStyle92"/>
                <w:b/>
                <w:sz w:val="22"/>
                <w:szCs w:val="22"/>
                <w:lang w:eastAsia="sr-Cyrl-CS"/>
              </w:rPr>
            </w:pPr>
          </w:p>
          <w:p w14:paraId="640465C8" w14:textId="77777777" w:rsidR="004259EC" w:rsidRPr="000E03E3" w:rsidRDefault="004259EC" w:rsidP="00A17292">
            <w:pPr>
              <w:pStyle w:val="Style21"/>
              <w:widowControl/>
              <w:spacing w:line="250" w:lineRule="exact"/>
              <w:ind w:firstLine="5"/>
              <w:rPr>
                <w:rStyle w:val="FontStyle92"/>
                <w:b/>
                <w:sz w:val="22"/>
                <w:szCs w:val="22"/>
                <w:lang w:val="sr-Cyrl-CS" w:eastAsia="sr-Cyrl-CS"/>
              </w:rPr>
            </w:pPr>
          </w:p>
          <w:p w14:paraId="17C18B71" w14:textId="77777777" w:rsidR="004259EC" w:rsidRPr="000E03E3" w:rsidRDefault="004259EC" w:rsidP="00A17292">
            <w:pPr>
              <w:pStyle w:val="ListParagraph"/>
              <w:autoSpaceDE w:val="0"/>
              <w:autoSpaceDN w:val="0"/>
              <w:adjustRightInd w:val="0"/>
              <w:ind w:left="94"/>
              <w:jc w:val="both"/>
              <w:rPr>
                <w:rFonts w:cs="Arial"/>
                <w:b/>
                <w:u w:val="single"/>
                <w:lang w:val="sr-Cyrl-RS"/>
              </w:rPr>
            </w:pPr>
            <w:r w:rsidRPr="000E03E3">
              <w:rPr>
                <w:rFonts w:cs="Arial"/>
                <w:b/>
                <w:u w:val="single"/>
                <w:lang w:val="sr-Cyrl-RS"/>
              </w:rPr>
              <w:t>Услов:</w:t>
            </w:r>
          </w:p>
          <w:p w14:paraId="770F2319" w14:textId="5D74C3CA" w:rsidR="004259EC" w:rsidRPr="00FC277E" w:rsidRDefault="004259EC" w:rsidP="00A17292">
            <w:pPr>
              <w:pStyle w:val="ListParagraph"/>
              <w:autoSpaceDE w:val="0"/>
              <w:autoSpaceDN w:val="0"/>
              <w:adjustRightInd w:val="0"/>
              <w:ind w:left="94"/>
              <w:jc w:val="both"/>
              <w:rPr>
                <w:rFonts w:cs="Arial"/>
                <w:lang w:val="en-US"/>
              </w:rPr>
            </w:pPr>
            <w:r w:rsidRPr="000E03E3">
              <w:rPr>
                <w:rFonts w:cs="Arial"/>
                <w:lang w:val="sr-Cyrl-RS"/>
              </w:rPr>
              <w:t>1.</w:t>
            </w:r>
            <w:r w:rsidRPr="00C73B40">
              <w:rPr>
                <w:rFonts w:cs="Arial"/>
                <w:lang w:val="sr-Cyrl-RS"/>
              </w:rPr>
              <w:tab/>
              <w:t xml:space="preserve">Понуђач располаже неопходним пословним капацитетом  </w:t>
            </w:r>
            <w:r w:rsidR="008A10AF" w:rsidRPr="00C73B40">
              <w:rPr>
                <w:rFonts w:cs="Arial"/>
                <w:lang w:val="sr-Cyrl-RS"/>
              </w:rPr>
              <w:t>ако</w:t>
            </w:r>
            <w:r w:rsidRPr="00C73B40">
              <w:rPr>
                <w:rFonts w:cs="Arial"/>
                <w:lang w:val="sr-Cyrl-RS"/>
              </w:rPr>
              <w:t xml:space="preserve">  има уведен систем управљања квалитетом у складу са</w:t>
            </w:r>
            <w:r w:rsidR="00AE779F" w:rsidRPr="00C73B40">
              <w:rPr>
                <w:rFonts w:cs="Arial"/>
                <w:lang w:val="sr-Cyrl-RS"/>
              </w:rPr>
              <w:t xml:space="preserve"> захтевима стандарда </w:t>
            </w:r>
            <w:r w:rsidR="00FC277E" w:rsidRPr="00C73B40">
              <w:rPr>
                <w:rFonts w:cs="Arial"/>
                <w:lang w:val="en-US"/>
              </w:rPr>
              <w:t>SRPS</w:t>
            </w:r>
            <w:r w:rsidR="00AE779F" w:rsidRPr="00C73B40">
              <w:rPr>
                <w:rFonts w:cs="Arial"/>
                <w:lang w:val="sr-Cyrl-RS"/>
              </w:rPr>
              <w:t xml:space="preserve"> ISO 9001</w:t>
            </w:r>
            <w:r w:rsidR="00FC277E" w:rsidRPr="00C73B40">
              <w:rPr>
                <w:rFonts w:cs="Arial"/>
                <w:lang w:val="en-US"/>
              </w:rPr>
              <w:t>:2008/2015</w:t>
            </w:r>
            <w:r w:rsidR="00AE779F" w:rsidRPr="00C73B40">
              <w:rPr>
                <w:rFonts w:cs="Arial"/>
                <w:lang w:val="sr-Cyrl-RS"/>
              </w:rPr>
              <w:t xml:space="preserve"> и</w:t>
            </w:r>
            <w:r w:rsidR="00FC277E" w:rsidRPr="00C73B40">
              <w:rPr>
                <w:rFonts w:cs="Arial"/>
                <w:lang w:val="sr-Cyrl-RS"/>
              </w:rPr>
              <w:t xml:space="preserve"> </w:t>
            </w:r>
            <w:r w:rsidR="00FC277E" w:rsidRPr="00C73B40">
              <w:rPr>
                <w:rFonts w:cs="Arial"/>
                <w:lang w:val="en-US"/>
              </w:rPr>
              <w:t xml:space="preserve">SRPS </w:t>
            </w:r>
            <w:r w:rsidR="00FC277E" w:rsidRPr="00C73B40">
              <w:rPr>
                <w:rFonts w:cs="Arial"/>
                <w:lang w:val="sr-Cyrl-RS"/>
              </w:rPr>
              <w:t>ISO 1400</w:t>
            </w:r>
            <w:r w:rsidR="00FC277E" w:rsidRPr="00C73B40">
              <w:rPr>
                <w:rFonts w:cs="Arial"/>
                <w:lang w:val="en-US"/>
              </w:rPr>
              <w:t>1:2015</w:t>
            </w:r>
          </w:p>
          <w:p w14:paraId="1AC26700" w14:textId="56570B6F" w:rsidR="00217DA6" w:rsidRPr="00217DA6" w:rsidRDefault="004259EC" w:rsidP="00217DA6">
            <w:pPr>
              <w:pStyle w:val="ListParagraph"/>
              <w:ind w:left="94"/>
              <w:jc w:val="both"/>
              <w:rPr>
                <w:rFonts w:cs="Arial"/>
                <w:lang w:val="sr-Latn-RS"/>
              </w:rPr>
            </w:pPr>
            <w:r w:rsidRPr="000E03E3">
              <w:rPr>
                <w:rFonts w:cs="Arial"/>
                <w:lang w:val="sr-Cyrl-RS"/>
              </w:rPr>
              <w:t>2.</w:t>
            </w:r>
            <w:r w:rsidRPr="000E03E3">
              <w:rPr>
                <w:rFonts w:cs="Arial"/>
                <w:lang w:val="sr-Cyrl-RS"/>
              </w:rPr>
              <w:tab/>
            </w:r>
            <w:r w:rsidR="00C73B40">
              <w:rPr>
                <w:rFonts w:cs="Arial"/>
                <w:lang w:val="sr-Latn-RS"/>
              </w:rPr>
              <w:t xml:space="preserve">Понуђач мора да буде овлашћен </w:t>
            </w:r>
            <w:r w:rsidR="00C73B40">
              <w:rPr>
                <w:rFonts w:cs="Arial"/>
                <w:lang w:val="sr-Cyrl-RS"/>
              </w:rPr>
              <w:t>од ст</w:t>
            </w:r>
            <w:r w:rsidR="000219EB">
              <w:rPr>
                <w:rFonts w:cs="Arial"/>
                <w:lang w:val="sr-Cyrl-RS"/>
              </w:rPr>
              <w:t>ране произвођача или дистрибуте</w:t>
            </w:r>
            <w:r w:rsidR="00C73B40">
              <w:rPr>
                <w:rFonts w:cs="Arial"/>
                <w:lang w:val="sr-Cyrl-RS"/>
              </w:rPr>
              <w:t>ра за</w:t>
            </w:r>
            <w:r w:rsidR="00C73B40">
              <w:rPr>
                <w:rFonts w:cs="Arial"/>
                <w:lang w:val="sr-Latn-RS"/>
              </w:rPr>
              <w:t xml:space="preserve"> продају</w:t>
            </w:r>
            <w:r w:rsidR="00217DA6" w:rsidRPr="00217DA6">
              <w:rPr>
                <w:rFonts w:cs="Arial"/>
                <w:lang w:val="sr-Latn-RS"/>
              </w:rPr>
              <w:t xml:space="preserve"> оригинални</w:t>
            </w:r>
            <w:r w:rsidR="00C73B40">
              <w:rPr>
                <w:rFonts w:cs="Arial"/>
                <w:lang w:val="sr-Cyrl-RS"/>
              </w:rPr>
              <w:t>х</w:t>
            </w:r>
            <w:r w:rsidR="00C73B40">
              <w:rPr>
                <w:rFonts w:cs="Arial"/>
                <w:lang w:val="sr-Latn-RS"/>
              </w:rPr>
              <w:t xml:space="preserve"> производа која су предмет јавне набавке</w:t>
            </w:r>
            <w:r w:rsidR="00217DA6" w:rsidRPr="00217DA6">
              <w:rPr>
                <w:rFonts w:cs="Arial"/>
                <w:lang w:val="sr-Latn-RS"/>
              </w:rPr>
              <w:t xml:space="preserve">. </w:t>
            </w:r>
          </w:p>
          <w:p w14:paraId="37EA1291" w14:textId="77777777" w:rsidR="00FC277E" w:rsidRPr="00FC277E" w:rsidRDefault="00FC277E" w:rsidP="00FC277E">
            <w:pPr>
              <w:pStyle w:val="ListParagraph"/>
              <w:ind w:left="94"/>
              <w:jc w:val="both"/>
              <w:rPr>
                <w:rFonts w:cs="Arial"/>
                <w:lang w:val="sr-Latn-RS"/>
              </w:rPr>
            </w:pPr>
          </w:p>
          <w:p w14:paraId="0004138E" w14:textId="77777777" w:rsidR="000E03E3" w:rsidRDefault="004259EC" w:rsidP="00A17292">
            <w:pPr>
              <w:pStyle w:val="ListParagraph"/>
              <w:autoSpaceDE w:val="0"/>
              <w:autoSpaceDN w:val="0"/>
              <w:adjustRightInd w:val="0"/>
              <w:ind w:left="94"/>
              <w:jc w:val="both"/>
              <w:rPr>
                <w:rFonts w:cs="Arial"/>
                <w:b/>
                <w:u w:val="single"/>
                <w:lang w:val="sr-Cyrl-RS"/>
              </w:rPr>
            </w:pPr>
            <w:r w:rsidRPr="000E03E3">
              <w:rPr>
                <w:rFonts w:cs="Arial"/>
                <w:b/>
                <w:u w:val="single"/>
                <w:lang w:val="sr-Cyrl-RS"/>
              </w:rPr>
              <w:t>Доказ:</w:t>
            </w:r>
          </w:p>
          <w:p w14:paraId="376EF039" w14:textId="77777777" w:rsidR="004259EC" w:rsidRPr="000E03E3" w:rsidRDefault="004259EC" w:rsidP="00A17292">
            <w:pPr>
              <w:pStyle w:val="ListParagraph"/>
              <w:autoSpaceDE w:val="0"/>
              <w:autoSpaceDN w:val="0"/>
              <w:adjustRightInd w:val="0"/>
              <w:ind w:left="94"/>
              <w:jc w:val="both"/>
              <w:rPr>
                <w:rFonts w:cs="Arial"/>
                <w:lang w:val="sr-Cyrl-RS"/>
              </w:rPr>
            </w:pPr>
            <w:r w:rsidRPr="000E03E3">
              <w:rPr>
                <w:rFonts w:cs="Arial"/>
                <w:lang w:val="sr-Cyrl-RS"/>
              </w:rPr>
              <w:t xml:space="preserve"> Пословни капацитет доказује достављањем следећих докумената:</w:t>
            </w:r>
          </w:p>
          <w:p w14:paraId="3602990B" w14:textId="77777777" w:rsidR="004259EC" w:rsidRPr="000E03E3" w:rsidRDefault="004259EC" w:rsidP="00A17292">
            <w:pPr>
              <w:pStyle w:val="ListParagraph"/>
              <w:autoSpaceDE w:val="0"/>
              <w:autoSpaceDN w:val="0"/>
              <w:adjustRightInd w:val="0"/>
              <w:ind w:left="94"/>
              <w:jc w:val="both"/>
              <w:rPr>
                <w:rFonts w:cs="Arial"/>
                <w:lang w:val="sr-Cyrl-RS"/>
              </w:rPr>
            </w:pPr>
            <w:r w:rsidRPr="000E03E3">
              <w:rPr>
                <w:rFonts w:cs="Arial"/>
                <w:lang w:val="sr-Cyrl-RS"/>
              </w:rPr>
              <w:t>1.</w:t>
            </w:r>
            <w:r w:rsidRPr="000E03E3">
              <w:rPr>
                <w:rFonts w:cs="Arial"/>
                <w:lang w:val="sr-Cyrl-RS"/>
              </w:rPr>
              <w:tab/>
              <w:t xml:space="preserve">Копија </w:t>
            </w:r>
            <w:r w:rsidRPr="005E7C9B">
              <w:rPr>
                <w:rFonts w:cs="Arial"/>
                <w:lang w:val="sr-Cyrl-RS"/>
              </w:rPr>
              <w:t>важећег</w:t>
            </w:r>
            <w:r w:rsidR="005574F3" w:rsidRPr="005E7C9B">
              <w:rPr>
                <w:rFonts w:cs="Arial"/>
                <w:lang w:val="en-US"/>
              </w:rPr>
              <w:t xml:space="preserve"> </w:t>
            </w:r>
            <w:r w:rsidRPr="005E7C9B">
              <w:rPr>
                <w:rFonts w:cs="Arial"/>
                <w:lang w:val="sr-Cyrl-RS"/>
              </w:rPr>
              <w:t xml:space="preserve"> </w:t>
            </w:r>
            <w:r w:rsidR="00BC30DF" w:rsidRPr="005E7C9B">
              <w:rPr>
                <w:rFonts w:cs="Arial"/>
                <w:lang w:val="sr-Cyrl-RS"/>
              </w:rPr>
              <w:t xml:space="preserve">(на дан отварања понуда) </w:t>
            </w:r>
            <w:r w:rsidRPr="000E03E3">
              <w:rPr>
                <w:rFonts w:cs="Arial"/>
                <w:lang w:val="sr-Cyrl-RS"/>
              </w:rPr>
              <w:t>се</w:t>
            </w:r>
            <w:r w:rsidR="00AE779F">
              <w:rPr>
                <w:rFonts w:cs="Arial"/>
                <w:lang w:val="sr-Cyrl-RS"/>
              </w:rPr>
              <w:t>ртификата  ISO 9001 и ISO 14001</w:t>
            </w:r>
            <w:r w:rsidR="00AE779F">
              <w:rPr>
                <w:rFonts w:cs="Arial"/>
                <w:lang w:val="en-US"/>
              </w:rPr>
              <w:t xml:space="preserve"> </w:t>
            </w:r>
            <w:r w:rsidRPr="000E03E3">
              <w:rPr>
                <w:rFonts w:cs="Arial"/>
                <w:lang w:val="sr-Cyrl-RS"/>
              </w:rPr>
              <w:t>издате од акредитоване сертификационе куће;</w:t>
            </w:r>
          </w:p>
          <w:p w14:paraId="108F2450" w14:textId="5B1E24FB" w:rsidR="004259EC" w:rsidRPr="000E03E3" w:rsidRDefault="004259EC" w:rsidP="000219EB">
            <w:pPr>
              <w:pStyle w:val="ListParagraph"/>
              <w:autoSpaceDE w:val="0"/>
              <w:autoSpaceDN w:val="0"/>
              <w:adjustRightInd w:val="0"/>
              <w:ind w:left="94"/>
              <w:jc w:val="both"/>
              <w:rPr>
                <w:rFonts w:cs="Arial"/>
                <w:lang w:val="sr-Cyrl-RS"/>
              </w:rPr>
            </w:pPr>
            <w:r w:rsidRPr="000E03E3">
              <w:rPr>
                <w:rFonts w:cs="Arial"/>
                <w:lang w:val="sr-Cyrl-RS"/>
              </w:rPr>
              <w:t>2.</w:t>
            </w:r>
            <w:r w:rsidRPr="000E03E3">
              <w:rPr>
                <w:rFonts w:cs="Arial"/>
                <w:lang w:val="sr-Cyrl-RS"/>
              </w:rPr>
              <w:tab/>
            </w:r>
            <w:r w:rsidR="00C73B40">
              <w:rPr>
                <w:rFonts w:eastAsia="Times New Roman" w:cs="Arial"/>
                <w:color w:val="000000"/>
                <w:lang w:val="sr-Cyrl-CS" w:eastAsia="sr-Latn-RS"/>
              </w:rPr>
              <w:t>Копија важеће потврде</w:t>
            </w:r>
            <w:r w:rsidR="00217DA6" w:rsidRPr="001E417B">
              <w:rPr>
                <w:rFonts w:eastAsia="Times New Roman" w:cs="Arial"/>
                <w:color w:val="000000"/>
                <w:lang w:val="sr-Cyrl-CS" w:eastAsia="sr-Latn-RS"/>
              </w:rPr>
              <w:t xml:space="preserve"> произвођача опреме или овлашћеног дистрибутера произвођача опреме за територију Републике Србије којом се потврђује да је овлашћен да</w:t>
            </w:r>
            <w:r w:rsidR="00C73B40">
              <w:rPr>
                <w:rFonts w:eastAsia="Times New Roman" w:cs="Arial"/>
                <w:color w:val="000000"/>
                <w:lang w:val="sr-Cyrl-CS" w:eastAsia="sr-Latn-RS"/>
              </w:rPr>
              <w:t xml:space="preserve"> продаје (испоручује) добра која су</w:t>
            </w:r>
            <w:r w:rsidR="00217DA6" w:rsidRPr="001E417B">
              <w:rPr>
                <w:rFonts w:eastAsia="Times New Roman" w:cs="Arial"/>
                <w:color w:val="000000"/>
                <w:lang w:val="sr-Cyrl-CS" w:eastAsia="sr-Latn-RS"/>
              </w:rPr>
              <w:t xml:space="preserve"> произведена од стране произвођача опреме. Потврда мора да буде насловљена на Наручиоца са назнаком да је за предметни поступак јавне набавке</w:t>
            </w:r>
            <w:r w:rsidR="00C73B40">
              <w:rPr>
                <w:rFonts w:eastAsia="Times New Roman" w:cs="Arial"/>
                <w:color w:val="000000"/>
                <w:lang w:val="sr-Latn-RS" w:eastAsia="sr-Latn-RS"/>
              </w:rPr>
              <w:t>.</w:t>
            </w:r>
            <w:r w:rsidRPr="000E03E3">
              <w:rPr>
                <w:rFonts w:cs="Arial"/>
                <w:lang w:val="sr-Cyrl-RS"/>
              </w:rPr>
              <w:t xml:space="preserve"> </w:t>
            </w:r>
          </w:p>
        </w:tc>
      </w:tr>
    </w:tbl>
    <w:p w14:paraId="298C58A6" w14:textId="77777777" w:rsidR="00DC7D12" w:rsidRDefault="00DC7D12" w:rsidP="00B13CD3">
      <w:pPr>
        <w:spacing w:before="0"/>
        <w:rPr>
          <w:rFonts w:cs="Arial"/>
          <w:lang w:val="sr-Cyrl-CS" w:eastAsia="zh-CN"/>
        </w:rPr>
      </w:pPr>
    </w:p>
    <w:p w14:paraId="08319C45" w14:textId="77777777" w:rsidR="00DC7D12" w:rsidRPr="00DC7D12" w:rsidRDefault="00DC7D12" w:rsidP="00DC7D12">
      <w:pPr>
        <w:tabs>
          <w:tab w:val="left" w:pos="284"/>
          <w:tab w:val="left" w:pos="330"/>
        </w:tabs>
        <w:ind w:left="284"/>
        <w:rPr>
          <w:rFonts w:eastAsia="TimesNewRomanPSMT" w:cs="Arial"/>
          <w:bCs/>
          <w:u w:val="single"/>
          <w:lang w:val="ru-RU"/>
        </w:rPr>
      </w:pPr>
      <w:r w:rsidRPr="00DC7D12">
        <w:rPr>
          <w:rFonts w:eastAsia="TimesNewRomanPSMT" w:cs="Arial"/>
          <w:bCs/>
          <w:u w:val="single"/>
          <w:lang w:val="sr-Cyrl-RS"/>
        </w:rPr>
        <w:t xml:space="preserve">Понуда понуђача који не докаже да испуњава </w:t>
      </w:r>
      <w:r w:rsidRPr="00DC7D12">
        <w:rPr>
          <w:rFonts w:eastAsia="TimesNewRomanPSMT" w:cs="Arial"/>
          <w:bCs/>
          <w:u w:val="single"/>
          <w:lang w:val="ru-RU"/>
        </w:rPr>
        <w:t xml:space="preserve">наведене обавезне </w:t>
      </w:r>
      <w:r w:rsidRPr="00DC7D12">
        <w:rPr>
          <w:rFonts w:eastAsia="TimesNewRomanPSMT" w:cs="Arial"/>
          <w:bCs/>
          <w:u w:val="single"/>
          <w:lang w:val="sr-Cyrl-RS"/>
        </w:rPr>
        <w:t xml:space="preserve">и додатне </w:t>
      </w:r>
      <w:r w:rsidRPr="00DC7D12">
        <w:rPr>
          <w:rFonts w:eastAsia="TimesNewRomanPSMT" w:cs="Arial"/>
          <w:bCs/>
          <w:u w:val="single"/>
          <w:lang w:val="ru-RU"/>
        </w:rPr>
        <w:t>услове, биће одбијена као не</w:t>
      </w:r>
      <w:r w:rsidRPr="00DC7D12">
        <w:rPr>
          <w:rFonts w:eastAsia="TimesNewRomanPSMT" w:cs="Arial"/>
          <w:bCs/>
          <w:u w:val="single"/>
          <w:lang w:val="sr-Cyrl-RS"/>
        </w:rPr>
        <w:t>прихватљива</w:t>
      </w:r>
      <w:r w:rsidRPr="00DC7D12">
        <w:rPr>
          <w:rFonts w:eastAsia="TimesNewRomanPSMT" w:cs="Arial"/>
          <w:bCs/>
          <w:u w:val="single"/>
          <w:lang w:val="ru-RU"/>
        </w:rPr>
        <w:t>.</w:t>
      </w:r>
    </w:p>
    <w:p w14:paraId="7244ACE0" w14:textId="77777777" w:rsidR="00DC7D12" w:rsidRPr="00DC7D12" w:rsidRDefault="00DC7D12" w:rsidP="00DC7D12">
      <w:pPr>
        <w:tabs>
          <w:tab w:val="left" w:pos="284"/>
          <w:tab w:val="left" w:pos="330"/>
        </w:tabs>
        <w:ind w:left="284"/>
        <w:rPr>
          <w:rFonts w:eastAsia="TimesNewRomanPSMT" w:cs="Arial"/>
          <w:bCs/>
          <w:u w:val="single"/>
          <w:lang w:val="ru-RU"/>
        </w:rPr>
      </w:pPr>
    </w:p>
    <w:p w14:paraId="4FA8F4DA"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CS"/>
        </w:rPr>
        <w:t>1</w:t>
      </w:r>
      <w:r w:rsidRPr="00DC7D12">
        <w:rPr>
          <w:rFonts w:cs="Arial"/>
          <w:lang w:val="sr-Cyrl-RS"/>
        </w:rPr>
        <w:t xml:space="preserve">. </w:t>
      </w:r>
      <w:r w:rsidRPr="00DC7D12">
        <w:rPr>
          <w:rFonts w:cs="Arial"/>
          <w:lang w:val="sr-Cyrl-CS"/>
        </w:rPr>
        <w:t>Докази</w:t>
      </w:r>
      <w:r w:rsidRPr="00DC7D12">
        <w:rPr>
          <w:rFonts w:cs="Arial"/>
          <w:b/>
          <w:lang w:val="sr-Cyrl-CS"/>
        </w:rPr>
        <w:t xml:space="preserve"> </w:t>
      </w:r>
      <w:r w:rsidRPr="00DC7D12">
        <w:rPr>
          <w:rFonts w:cs="Arial"/>
          <w:lang w:val="sr-Cyrl-CS"/>
        </w:rPr>
        <w:t xml:space="preserve">о испуњености услова из члана 77. ЗЈН могу се достављати у неовереним копијама. Наручилац може пре доношења одлуке о додели </w:t>
      </w:r>
      <w:r w:rsidR="00C27FA1">
        <w:rPr>
          <w:rFonts w:cs="Arial"/>
          <w:lang w:val="sr-Cyrl-CS"/>
        </w:rPr>
        <w:t>Оквирног</w:t>
      </w:r>
      <w:r w:rsidRPr="00DC7D12">
        <w:rPr>
          <w:rFonts w:cs="Arial"/>
          <w:lang w:val="sr-Cyrl-CS"/>
        </w:rPr>
        <w:t xml:space="preserve">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FC62331" w14:textId="77777777" w:rsidR="00DC7D12" w:rsidRPr="00DC7D12" w:rsidRDefault="00DC7D12" w:rsidP="00DC7D12">
      <w:pPr>
        <w:tabs>
          <w:tab w:val="left" w:pos="284"/>
        </w:tabs>
        <w:spacing w:before="0" w:after="120"/>
        <w:ind w:left="284"/>
        <w:rPr>
          <w:rFonts w:cs="Arial"/>
          <w:lang w:val="sr-Latn-CS"/>
        </w:rPr>
      </w:pPr>
      <w:r w:rsidRPr="00DC7D12">
        <w:rPr>
          <w:rFonts w:cs="Arial"/>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DC7D12">
        <w:rPr>
          <w:rFonts w:cs="Arial"/>
          <w:lang w:val="sr-Cyrl-RS"/>
        </w:rPr>
        <w:t>.</w:t>
      </w:r>
    </w:p>
    <w:p w14:paraId="0F40DA08"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CS"/>
        </w:rPr>
        <w:lastRenderedPageBreak/>
        <w:t>2.</w:t>
      </w:r>
      <w:r w:rsidRPr="00DC7D12">
        <w:rPr>
          <w:rFonts w:cs="Arial"/>
          <w:lang w:val="sr-Cyrl-CS"/>
        </w:rPr>
        <w:t xml:space="preserve"> </w:t>
      </w:r>
      <w:r w:rsidRPr="00DC7D12">
        <w:rPr>
          <w:rFonts w:cs="Arial"/>
          <w:lang w:val="sr-Cyrl-RS"/>
        </w:rPr>
        <w:t>Л</w:t>
      </w:r>
      <w:r w:rsidRPr="00DC7D12">
        <w:rPr>
          <w:rFonts w:cs="Arial"/>
          <w:lang w:val="sr-Cyrl-CS"/>
        </w:rPr>
        <w:t xml:space="preserve">ице уписано у регистар понуђача није дужно да приликом подношења понуде доказује испуњеност обавезних услова </w:t>
      </w:r>
      <w:r w:rsidRPr="00DC7D12">
        <w:rPr>
          <w:rFonts w:cs="Arial"/>
          <w:lang w:val="sr-Cyrl-RS"/>
        </w:rPr>
        <w:t>за учешће у поступку јавне набавке,</w:t>
      </w:r>
      <w:r w:rsidRPr="00DC7D12">
        <w:rPr>
          <w:rFonts w:cs="Arial"/>
          <w:lang w:val="sr-Cyrl-CS"/>
        </w:rPr>
        <w:t xml:space="preserve"> односно </w:t>
      </w:r>
      <w:r w:rsidRPr="00DC7D12">
        <w:rPr>
          <w:rFonts w:cs="Arial"/>
          <w:lang w:val="sr-Cyrl-RS"/>
        </w:rPr>
        <w:t>н</w:t>
      </w:r>
      <w:r w:rsidRPr="00DC7D12">
        <w:rPr>
          <w:rFonts w:cs="Arial"/>
          <w:lang w:val="sr-Cyrl-CS"/>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C7D12">
        <w:rPr>
          <w:rFonts w:cs="Arial"/>
          <w:lang w:val="sr-Cyrl-RS"/>
        </w:rPr>
        <w:t xml:space="preserve"> </w:t>
      </w:r>
      <w:r w:rsidRPr="00DC7D12">
        <w:rPr>
          <w:rFonts w:cs="Arial"/>
          <w:lang w:val="sr-Cyrl-CS"/>
        </w:rPr>
        <w:t xml:space="preserve">Понуђач има обавезу да у својој понуди јасно наведе да се налази у регистру понуђача, уколико на тај начин жели да докаже  испуњеност </w:t>
      </w:r>
      <w:r w:rsidRPr="00DC7D12">
        <w:rPr>
          <w:rFonts w:cs="Arial"/>
          <w:lang w:val="sr-Cyrl-RS"/>
        </w:rPr>
        <w:t xml:space="preserve">обавезних </w:t>
      </w:r>
      <w:r w:rsidRPr="00DC7D12">
        <w:rPr>
          <w:rFonts w:cs="Arial"/>
          <w:lang w:val="sr-Cyrl-CS"/>
        </w:rPr>
        <w:t>услова.</w:t>
      </w:r>
    </w:p>
    <w:p w14:paraId="45F92678" w14:textId="77777777" w:rsidR="00DC7D12" w:rsidRPr="00DC7D12" w:rsidRDefault="00DC7D12" w:rsidP="00DC7D12">
      <w:pPr>
        <w:tabs>
          <w:tab w:val="left" w:pos="284"/>
        </w:tabs>
        <w:spacing w:before="0" w:after="120"/>
        <w:ind w:left="284"/>
        <w:rPr>
          <w:rFonts w:cs="Arial"/>
          <w:lang w:val="sr-Cyrl-CS"/>
        </w:rPr>
      </w:pPr>
      <w:r w:rsidRPr="00DC7D12">
        <w:rPr>
          <w:rFonts w:cs="Arial"/>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0245A0F7" w14:textId="77777777" w:rsidR="00DC7D12" w:rsidRPr="00DC7D12" w:rsidRDefault="00DC7D12" w:rsidP="00DC7D12">
      <w:pPr>
        <w:tabs>
          <w:tab w:val="left" w:pos="284"/>
        </w:tabs>
        <w:spacing w:before="0" w:after="120"/>
        <w:ind w:left="284"/>
        <w:rPr>
          <w:rFonts w:cs="Arial"/>
          <w:lang w:val="sr-Cyrl-CS"/>
        </w:rPr>
      </w:pPr>
      <w:r w:rsidRPr="00DC7D12">
        <w:rPr>
          <w:rFonts w:cs="Arial"/>
          <w:lang w:val="sr-Cyrl-CS"/>
        </w:rPr>
        <w:t>1)извод из регистра надлежног органа:</w:t>
      </w:r>
    </w:p>
    <w:p w14:paraId="443CCF44" w14:textId="77777777" w:rsidR="00DC7D12" w:rsidRPr="00DC7D12" w:rsidRDefault="00DC7D12" w:rsidP="00DC7D12">
      <w:pPr>
        <w:tabs>
          <w:tab w:val="left" w:pos="284"/>
        </w:tabs>
        <w:spacing w:before="0" w:after="120"/>
        <w:ind w:left="284"/>
        <w:rPr>
          <w:rFonts w:cs="Arial"/>
          <w:lang w:val="sr-Cyrl-CS"/>
        </w:rPr>
      </w:pPr>
      <w:r w:rsidRPr="00DC7D12">
        <w:rPr>
          <w:rFonts w:cs="Arial"/>
          <w:lang w:val="sr-Cyrl-CS"/>
        </w:rPr>
        <w:t xml:space="preserve">-извод из регистра АПР: </w:t>
      </w:r>
      <w:hyperlink r:id="rId10" w:history="1">
        <w:r w:rsidRPr="00DC7D12">
          <w:rPr>
            <w:rFonts w:cs="Arial"/>
            <w:lang w:val="sr-Cyrl-CS"/>
          </w:rPr>
          <w:t>www.apr.gov.rs</w:t>
        </w:r>
      </w:hyperlink>
      <w:r w:rsidRPr="00DC7D12">
        <w:rPr>
          <w:rFonts w:cs="Arial"/>
          <w:lang w:val="sr-Cyrl-CS"/>
        </w:rPr>
        <w:t xml:space="preserve">  </w:t>
      </w:r>
    </w:p>
    <w:p w14:paraId="6BE82BA2" w14:textId="77777777" w:rsidR="00DC7D12" w:rsidRPr="00DC7D12" w:rsidRDefault="00DC7D12" w:rsidP="00DC7D12">
      <w:pPr>
        <w:tabs>
          <w:tab w:val="left" w:pos="284"/>
        </w:tabs>
        <w:spacing w:before="0" w:after="120"/>
        <w:ind w:left="284"/>
        <w:rPr>
          <w:rFonts w:cs="Arial"/>
          <w:lang w:val="sr-Cyrl-CS"/>
        </w:rPr>
      </w:pPr>
      <w:r w:rsidRPr="00DC7D12">
        <w:rPr>
          <w:rFonts w:cs="Arial"/>
          <w:lang w:val="sr-Cyrl-CS"/>
        </w:rPr>
        <w:t>2)докази из члана 75. став 1. тачка 1) ,2) и 4) ЗЈН</w:t>
      </w:r>
    </w:p>
    <w:p w14:paraId="44DEE514" w14:textId="77777777" w:rsidR="00DC7D12" w:rsidRPr="00DC7D12" w:rsidRDefault="00DC7D12" w:rsidP="00DC7D12">
      <w:pPr>
        <w:tabs>
          <w:tab w:val="left" w:pos="284"/>
        </w:tabs>
        <w:spacing w:before="0" w:after="120"/>
        <w:ind w:left="284"/>
        <w:rPr>
          <w:rFonts w:cs="Arial"/>
          <w:lang w:val="sr-Cyrl-RS"/>
        </w:rPr>
      </w:pPr>
      <w:r w:rsidRPr="00DC7D12">
        <w:rPr>
          <w:rFonts w:cs="Arial"/>
          <w:lang w:val="sr-Cyrl-CS"/>
        </w:rPr>
        <w:t xml:space="preserve">-регистар понуђача: </w:t>
      </w:r>
      <w:hyperlink r:id="rId11" w:history="1">
        <w:r w:rsidRPr="00DC7D12">
          <w:rPr>
            <w:rFonts w:cs="Arial"/>
            <w:lang w:val="sr-Cyrl-CS"/>
          </w:rPr>
          <w:t>www.apr.gov.rs</w:t>
        </w:r>
      </w:hyperlink>
    </w:p>
    <w:p w14:paraId="36071A97"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RS"/>
        </w:rPr>
        <w:t>3</w:t>
      </w:r>
      <w:r w:rsidRPr="00DC7D12">
        <w:rPr>
          <w:rFonts w:cs="Arial"/>
          <w:b/>
          <w:lang w:val="sr-Cyrl-CS"/>
        </w:rPr>
        <w:t>.</w:t>
      </w:r>
      <w:r w:rsidRPr="00DC7D12">
        <w:rPr>
          <w:rFonts w:cs="Arial"/>
          <w:lang w:val="sr-Cyrl-RS"/>
        </w:rPr>
        <w:t xml:space="preserve"> </w:t>
      </w:r>
      <w:r w:rsidRPr="00DC7D12">
        <w:rPr>
          <w:rFonts w:cs="Arial"/>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4993E307"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RS"/>
        </w:rPr>
        <w:t>4</w:t>
      </w:r>
      <w:r w:rsidRPr="00DC7D12">
        <w:rPr>
          <w:rFonts w:cs="Arial"/>
          <w:b/>
          <w:lang w:val="sr-Cyrl-CS"/>
        </w:rPr>
        <w:t>.</w:t>
      </w:r>
      <w:r w:rsidRPr="00DC7D12">
        <w:rPr>
          <w:rFonts w:cs="Arial"/>
          <w:lang w:val="sr-Cyrl-RS"/>
        </w:rPr>
        <w:t xml:space="preserve"> </w:t>
      </w:r>
      <w:r w:rsidRPr="00DC7D12">
        <w:rPr>
          <w:rFonts w:cs="Arial"/>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9796B05"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RS"/>
        </w:rPr>
        <w:t>5</w:t>
      </w:r>
      <w:r w:rsidRPr="00DC7D12">
        <w:rPr>
          <w:rFonts w:cs="Arial"/>
          <w:b/>
          <w:lang w:val="sr-Cyrl-CS"/>
        </w:rPr>
        <w:t>.</w:t>
      </w:r>
      <w:r w:rsidRPr="00DC7D12">
        <w:rPr>
          <w:rFonts w:cs="Arial"/>
          <w:lang w:val="sr-Cyrl-RS"/>
        </w:rPr>
        <w:t xml:space="preserve"> </w:t>
      </w:r>
      <w:r w:rsidRPr="00DC7D12">
        <w:rPr>
          <w:rFonts w:cs="Arial"/>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20B72BC"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RS"/>
        </w:rPr>
        <w:t>6</w:t>
      </w:r>
      <w:r w:rsidRPr="00DC7D12">
        <w:rPr>
          <w:rFonts w:cs="Arial"/>
          <w:b/>
          <w:lang w:val="sr-Cyrl-CS"/>
        </w:rPr>
        <w:t>.</w:t>
      </w:r>
      <w:r w:rsidRPr="00DC7D12">
        <w:rPr>
          <w:rFonts w:cs="Arial"/>
          <w:lang w:val="sr-Cyrl-RS"/>
        </w:rPr>
        <w:t xml:space="preserve"> </w:t>
      </w:r>
      <w:r w:rsidRPr="00DC7D12">
        <w:rPr>
          <w:rFonts w:cs="Arial"/>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C3D80EC"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RS"/>
        </w:rPr>
        <w:t>7</w:t>
      </w:r>
      <w:r w:rsidRPr="00DC7D12">
        <w:rPr>
          <w:rFonts w:cs="Arial"/>
          <w:b/>
          <w:lang w:val="sr-Cyrl-CS"/>
        </w:rPr>
        <w:t>.</w:t>
      </w:r>
      <w:r w:rsidRPr="00DC7D12">
        <w:rPr>
          <w:rFonts w:cs="Arial"/>
          <w:lang w:val="sr-Cyrl-RS"/>
        </w:rPr>
        <w:t xml:space="preserve"> </w:t>
      </w:r>
      <w:r w:rsidRPr="00DC7D12">
        <w:rPr>
          <w:rFonts w:cs="Arial"/>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DC7D12">
        <w:rPr>
          <w:rFonts w:cs="Arial"/>
          <w:lang w:val="sr-Cyrl-RS"/>
        </w:rPr>
        <w:t xml:space="preserve">наручиоца </w:t>
      </w:r>
      <w:r w:rsidRPr="00DC7D12">
        <w:rPr>
          <w:rFonts w:cs="Arial"/>
          <w:lang w:val="sr-Cyrl-CS"/>
        </w:rPr>
        <w:t>и да је документује на прописани начин.</w:t>
      </w:r>
    </w:p>
    <w:p w14:paraId="7E87A36A" w14:textId="77777777"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 xml:space="preserve">Ако је понуђач доставио Изјаву из члана 77.став 4 ЗЈН наручилац је обавезан да пре доношења одлуке о додели </w:t>
      </w:r>
      <w:r w:rsidR="00C27FA1">
        <w:rPr>
          <w:rFonts w:eastAsia="TimesNewRomanPSMT" w:cs="Arial"/>
          <w:bCs/>
          <w:lang w:val="sr-Cyrl-RS"/>
        </w:rPr>
        <w:t>Оквирног</w:t>
      </w:r>
      <w:r w:rsidRPr="00DC7D12">
        <w:rPr>
          <w:rFonts w:eastAsia="TimesNewRomanPSMT" w:cs="Arial"/>
          <w:bCs/>
          <w:lang w:val="sr-Cyrl-RS"/>
        </w:rPr>
        <w:t xml:space="preserve"> споразума од понуђача чија понуда је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14:paraId="349516DD" w14:textId="77777777"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Наручилац задржава право да и од осталих понуђача затражи да доставе копију захтеваних доказа о испуњености услова.</w:t>
      </w:r>
    </w:p>
    <w:p w14:paraId="569AF1C7" w14:textId="77777777"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Понуђач је дужан да у остављеном примереном року који не може бити краћи од 5 (пет) дана од дана пријема писменог захтева наручиоца,</w:t>
      </w:r>
      <w:r w:rsidRPr="00DC7D12">
        <w:rPr>
          <w:rFonts w:eastAsia="TimesNewRomanPSMT" w:cs="Arial"/>
          <w:bCs/>
          <w:lang w:val="sr-Latn-RS"/>
        </w:rPr>
        <w:t xml:space="preserve"> </w:t>
      </w:r>
      <w:r w:rsidRPr="00DC7D12">
        <w:rPr>
          <w:rFonts w:eastAsia="TimesNewRomanPSMT" w:cs="Arial"/>
          <w:bCs/>
          <w:lang w:val="sr-Cyrl-RS"/>
        </w:rPr>
        <w:t>достави тражене доказе.</w:t>
      </w:r>
    </w:p>
    <w:p w14:paraId="113A42CD" w14:textId="77777777"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Ако понуђач у остављеном, примереном року који не може бити краћи од 5 (пет) дана не достави копије тражених доказа, његова понуда ће се одбити као неприхватљива.</w:t>
      </w:r>
    </w:p>
    <w:p w14:paraId="03216E58" w14:textId="77777777" w:rsidR="00217DA6" w:rsidRDefault="00217DA6">
      <w:pPr>
        <w:spacing w:before="0"/>
        <w:jc w:val="left"/>
        <w:rPr>
          <w:rFonts w:cs="Arial"/>
          <w:lang w:val="sr-Cyrl-CS" w:eastAsia="zh-CN"/>
        </w:rPr>
      </w:pPr>
      <w:r>
        <w:rPr>
          <w:rFonts w:cs="Arial"/>
          <w:lang w:val="sr-Cyrl-CS" w:eastAsia="zh-CN"/>
        </w:rPr>
        <w:br w:type="page"/>
      </w:r>
    </w:p>
    <w:p w14:paraId="3492DE77" w14:textId="77777777" w:rsidR="00DC7D12" w:rsidRDefault="00DC7D12" w:rsidP="00B13CD3">
      <w:pPr>
        <w:spacing w:before="0"/>
        <w:rPr>
          <w:rFonts w:cs="Arial"/>
          <w:lang w:val="sr-Cyrl-CS" w:eastAsia="zh-CN"/>
        </w:rPr>
      </w:pPr>
    </w:p>
    <w:p w14:paraId="016D536D" w14:textId="77777777" w:rsidR="00307F94" w:rsidRPr="000E03E3" w:rsidRDefault="00307F94" w:rsidP="00BE7496">
      <w:pPr>
        <w:pStyle w:val="KDPodnaslov1"/>
        <w:spacing w:before="0"/>
        <w:rPr>
          <w:rFonts w:cs="Arial"/>
          <w:szCs w:val="22"/>
          <w:lang w:val="sr-Cyrl-CS"/>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442559885"/>
      <w:bookmarkStart w:id="184" w:name="_Toc297798704"/>
      <w:bookmarkStart w:id="185" w:name="_Toc310433002"/>
      <w:bookmarkStart w:id="186" w:name="_Toc374917437"/>
      <w:bookmarkStart w:id="187" w:name="_Toc415142477"/>
      <w:bookmarkStart w:id="188" w:name="_Toc430335150"/>
      <w:bookmarkEnd w:id="9"/>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0E03E3">
        <w:rPr>
          <w:rFonts w:cs="Arial"/>
          <w:szCs w:val="22"/>
        </w:rPr>
        <w:t xml:space="preserve">5. КРИТЕРИЈУМ ЗА ДОДЕЛУ </w:t>
      </w:r>
      <w:bookmarkEnd w:id="183"/>
      <w:r w:rsidR="00C27FA1">
        <w:rPr>
          <w:rFonts w:cs="Arial"/>
          <w:szCs w:val="22"/>
          <w:lang w:val="sr-Cyrl-CS"/>
        </w:rPr>
        <w:t>ОКВИРНОГ</w:t>
      </w:r>
      <w:r w:rsidRPr="000E03E3">
        <w:rPr>
          <w:rFonts w:cs="Arial"/>
          <w:szCs w:val="22"/>
          <w:lang w:val="sr-Cyrl-CS"/>
        </w:rPr>
        <w:t xml:space="preserve"> СПОРАЗУМА</w:t>
      </w:r>
    </w:p>
    <w:p w14:paraId="5A263F0F" w14:textId="77777777" w:rsidR="00307F94" w:rsidRPr="000E03E3" w:rsidRDefault="00307F94" w:rsidP="00BE7496">
      <w:pPr>
        <w:pStyle w:val="KDPodnaslov1"/>
        <w:spacing w:before="0"/>
        <w:rPr>
          <w:rFonts w:cs="Arial"/>
          <w:szCs w:val="22"/>
          <w:lang w:val="sr-Cyrl-CS"/>
        </w:rPr>
      </w:pPr>
    </w:p>
    <w:p w14:paraId="084E00B7" w14:textId="77777777" w:rsidR="00307F94" w:rsidRPr="000E03E3" w:rsidRDefault="00307F94" w:rsidP="00621752">
      <w:pPr>
        <w:pStyle w:val="KDKomentar"/>
        <w:spacing w:before="0"/>
        <w:rPr>
          <w:rFonts w:cs="Arial"/>
          <w:b/>
          <w:i w:val="0"/>
          <w:color w:val="auto"/>
          <w:sz w:val="22"/>
          <w:szCs w:val="22"/>
        </w:rPr>
      </w:pPr>
      <w:r w:rsidRPr="000E03E3">
        <w:rPr>
          <w:rFonts w:cs="Arial"/>
          <w:i w:val="0"/>
          <w:color w:val="auto"/>
          <w:sz w:val="22"/>
          <w:szCs w:val="22"/>
        </w:rPr>
        <w:t xml:space="preserve">Избор најповољније понуде ће се извршити применом критеријума </w:t>
      </w:r>
      <w:r w:rsidRPr="000E03E3">
        <w:rPr>
          <w:rFonts w:cs="Arial"/>
          <w:b/>
          <w:i w:val="0"/>
          <w:color w:val="auto"/>
          <w:sz w:val="22"/>
          <w:szCs w:val="22"/>
        </w:rPr>
        <w:t>„Најнижа понуђена цена“.</w:t>
      </w:r>
    </w:p>
    <w:p w14:paraId="337E1864" w14:textId="77777777" w:rsidR="00307F94" w:rsidRPr="000E03E3" w:rsidRDefault="00307F94" w:rsidP="00621752">
      <w:pPr>
        <w:pStyle w:val="KDKomentar"/>
        <w:spacing w:before="0"/>
        <w:rPr>
          <w:rFonts w:cs="Arial"/>
          <w:i w:val="0"/>
          <w:color w:val="auto"/>
          <w:sz w:val="22"/>
          <w:szCs w:val="22"/>
          <w:lang w:val="sr-Cyrl-CS"/>
        </w:rPr>
      </w:pPr>
      <w:r w:rsidRPr="000E03E3">
        <w:rPr>
          <w:rFonts w:cs="Arial"/>
          <w:i w:val="0"/>
          <w:color w:val="auto"/>
          <w:sz w:val="22"/>
          <w:szCs w:val="22"/>
        </w:rPr>
        <w:t>Критеријум за оцењивање понуда</w:t>
      </w:r>
      <w:r w:rsidRPr="000E03E3">
        <w:rPr>
          <w:rFonts w:cs="Arial"/>
          <w:b/>
          <w:i w:val="0"/>
          <w:color w:val="auto"/>
          <w:sz w:val="22"/>
          <w:szCs w:val="22"/>
        </w:rPr>
        <w:t xml:space="preserve"> Најнижа понуђена цена, </w:t>
      </w:r>
      <w:r w:rsidRPr="000E03E3">
        <w:rPr>
          <w:rFonts w:cs="Arial"/>
          <w:i w:val="0"/>
          <w:color w:val="auto"/>
          <w:sz w:val="22"/>
          <w:szCs w:val="22"/>
        </w:rPr>
        <w:t>заснива се на понуђеној цени</w:t>
      </w:r>
      <w:r w:rsidRPr="000E03E3">
        <w:rPr>
          <w:rFonts w:cs="Arial"/>
          <w:i w:val="0"/>
          <w:color w:val="auto"/>
          <w:sz w:val="22"/>
          <w:szCs w:val="22"/>
          <w:lang w:val="sr-Cyrl-CS"/>
        </w:rPr>
        <w:t xml:space="preserve"> као једином критеријуму</w:t>
      </w:r>
      <w:r w:rsidRPr="000E03E3">
        <w:rPr>
          <w:rFonts w:cs="Arial"/>
          <w:i w:val="0"/>
          <w:color w:val="auto"/>
          <w:sz w:val="22"/>
          <w:szCs w:val="22"/>
        </w:rPr>
        <w:t>.</w:t>
      </w:r>
    </w:p>
    <w:p w14:paraId="077A78BE" w14:textId="77777777" w:rsidR="00307F94" w:rsidRPr="000E03E3" w:rsidRDefault="00307F94" w:rsidP="00621752">
      <w:pPr>
        <w:pStyle w:val="KDParagraf"/>
        <w:spacing w:before="0"/>
        <w:rPr>
          <w:rFonts w:cs="Arial"/>
          <w:lang w:val="sr-Cyrl-CS"/>
        </w:rPr>
      </w:pPr>
      <w:r w:rsidRPr="000E03E3">
        <w:rPr>
          <w:rFonts w:cs="Arial"/>
          <w:lang w:val="sr-Cyrl-CS"/>
        </w:rPr>
        <w:t xml:space="preserve">У случају примене критеријума најниже понуђене цене, а у ситуацији када постоје понуде домаћег и страног понуђача који </w:t>
      </w:r>
      <w:r w:rsidR="005F58A6" w:rsidRPr="000E03E3">
        <w:rPr>
          <w:rFonts w:cs="Arial"/>
          <w:lang w:val="sr-Cyrl-CS"/>
        </w:rPr>
        <w:t>ипоручују добра</w:t>
      </w:r>
      <w:r w:rsidRPr="000E03E3">
        <w:rPr>
          <w:rFonts w:cs="Arial"/>
          <w:lang w:val="sr-Cyrl-CS"/>
        </w:rPr>
        <w:t xml:space="preserve">,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 </w:t>
      </w:r>
    </w:p>
    <w:p w14:paraId="0076BE49" w14:textId="77777777" w:rsidR="00307F94" w:rsidRPr="000E03E3" w:rsidRDefault="00307F94" w:rsidP="00621752">
      <w:pPr>
        <w:pStyle w:val="KDParagraf"/>
        <w:spacing w:before="0"/>
        <w:rPr>
          <w:rFonts w:cs="Arial"/>
          <w:color w:val="00B0F0"/>
        </w:rPr>
      </w:pPr>
    </w:p>
    <w:p w14:paraId="666E9EE7" w14:textId="77777777" w:rsidR="0081498F" w:rsidRPr="000E03E3" w:rsidRDefault="0081498F" w:rsidP="00621752">
      <w:pPr>
        <w:pStyle w:val="KDParagraf"/>
        <w:spacing w:before="0"/>
        <w:rPr>
          <w:rFonts w:cs="Arial"/>
          <w:color w:val="00B0F0"/>
        </w:rPr>
      </w:pPr>
    </w:p>
    <w:p w14:paraId="3CD30073" w14:textId="77777777" w:rsidR="00307F94" w:rsidRDefault="00307F94" w:rsidP="003A1D05">
      <w:pPr>
        <w:pStyle w:val="KDPodnaslov2"/>
        <w:numPr>
          <w:ilvl w:val="1"/>
          <w:numId w:val="19"/>
        </w:numPr>
        <w:spacing w:before="0"/>
        <w:jc w:val="both"/>
        <w:rPr>
          <w:rFonts w:cs="Arial"/>
          <w:szCs w:val="22"/>
          <w:lang w:val="sr-Cyrl-RS"/>
        </w:rPr>
      </w:pPr>
      <w:bookmarkStart w:id="189" w:name="_Toc441651548"/>
      <w:bookmarkStart w:id="190" w:name="_Toc442559886"/>
      <w:r w:rsidRPr="000E03E3">
        <w:rPr>
          <w:rFonts w:cs="Arial"/>
          <w:szCs w:val="22"/>
        </w:rPr>
        <w:t>Резервни критеријум</w:t>
      </w:r>
      <w:bookmarkEnd w:id="189"/>
      <w:bookmarkEnd w:id="190"/>
    </w:p>
    <w:p w14:paraId="05C51CBD" w14:textId="77777777" w:rsidR="001E7412" w:rsidRDefault="00307F94" w:rsidP="0069089B">
      <w:pPr>
        <w:autoSpaceDE w:val="0"/>
        <w:autoSpaceDN w:val="0"/>
        <w:adjustRightInd w:val="0"/>
        <w:spacing w:before="0"/>
        <w:rPr>
          <w:rFonts w:cs="Arial"/>
          <w:lang w:val="sr-Cyrl-CS"/>
        </w:rPr>
      </w:pPr>
      <w:r w:rsidRPr="000E03E3">
        <w:rPr>
          <w:rFonts w:cs="Arial"/>
          <w:lang w:val="sr-Cyrl-CS"/>
        </w:rPr>
        <w:t xml:space="preserve">Уколико две или више понуда имају исту понуђену цену, као </w:t>
      </w:r>
    </w:p>
    <w:p w14:paraId="75EC33C8" w14:textId="77777777" w:rsidR="00307F94" w:rsidRPr="000E03E3" w:rsidRDefault="00307F94" w:rsidP="0069089B">
      <w:pPr>
        <w:autoSpaceDE w:val="0"/>
        <w:autoSpaceDN w:val="0"/>
        <w:adjustRightInd w:val="0"/>
        <w:spacing w:before="0"/>
        <w:rPr>
          <w:rFonts w:cs="Arial"/>
          <w:color w:val="008000"/>
          <w:lang w:val="sr-Cyrl-CS"/>
        </w:rPr>
      </w:pPr>
      <w:r w:rsidRPr="000E03E3">
        <w:rPr>
          <w:rFonts w:cs="Arial"/>
          <w:lang w:val="sr-Cyrl-CS"/>
        </w:rPr>
        <w:t>повољнија биће изабрана понуда оног понуђача који је понудио краћи рок и</w:t>
      </w:r>
      <w:r w:rsidR="00622391" w:rsidRPr="000E03E3">
        <w:rPr>
          <w:rFonts w:cs="Arial"/>
          <w:lang w:val="sr-Cyrl-CS"/>
        </w:rPr>
        <w:t xml:space="preserve">споруке </w:t>
      </w:r>
      <w:r w:rsidR="00A84246" w:rsidRPr="000E03E3">
        <w:rPr>
          <w:rFonts w:cs="Arial"/>
          <w:lang w:val="sr-Cyrl-CS"/>
        </w:rPr>
        <w:t>.</w:t>
      </w:r>
    </w:p>
    <w:p w14:paraId="018B778C" w14:textId="77777777" w:rsidR="001C6543" w:rsidRDefault="00307F94" w:rsidP="000B5881">
      <w:pPr>
        <w:autoSpaceDE w:val="0"/>
        <w:autoSpaceDN w:val="0"/>
        <w:adjustRightInd w:val="0"/>
        <w:spacing w:before="0"/>
        <w:rPr>
          <w:rFonts w:cs="Arial"/>
          <w:lang w:val="sr-Cyrl-CS"/>
        </w:rPr>
      </w:pPr>
      <w:r w:rsidRPr="000E03E3">
        <w:rPr>
          <w:rFonts w:cs="Arial"/>
          <w:lang w:val="sr-Cyrl-CS"/>
        </w:rPr>
        <w:t>Уколико ни после примене резервн</w:t>
      </w:r>
      <w:r w:rsidR="008D4E61">
        <w:rPr>
          <w:rFonts w:cs="Arial"/>
          <w:lang w:val="sr-Cyrl-CS"/>
        </w:rPr>
        <w:t>ог</w:t>
      </w:r>
      <w:r w:rsidRPr="000E03E3">
        <w:rPr>
          <w:rFonts w:cs="Arial"/>
          <w:lang w:val="sr-Cyrl-CS"/>
        </w:rPr>
        <w:t xml:space="preserve"> критеријума не буде могуће </w:t>
      </w:r>
      <w:r w:rsidR="001E7412">
        <w:rPr>
          <w:rFonts w:cs="Arial"/>
          <w:lang w:val="sr-Cyrl-CS"/>
        </w:rPr>
        <w:t>рангирати понуде</w:t>
      </w:r>
      <w:r w:rsidRPr="000E03E3">
        <w:rPr>
          <w:rFonts w:cs="Arial"/>
          <w:lang w:val="sr-Cyrl-CS"/>
        </w:rPr>
        <w:t xml:space="preserve">, </w:t>
      </w:r>
      <w:r w:rsidR="001E7412">
        <w:rPr>
          <w:rFonts w:cs="Arial"/>
          <w:lang w:val="sr-Cyrl-CS"/>
        </w:rPr>
        <w:t xml:space="preserve">рангирање </w:t>
      </w:r>
      <w:r w:rsidR="008D4E61">
        <w:rPr>
          <w:rFonts w:cs="Arial"/>
          <w:lang w:val="sr-Cyrl-CS"/>
        </w:rPr>
        <w:t xml:space="preserve">понуда ће бити </w:t>
      </w:r>
      <w:r w:rsidR="001E7412">
        <w:rPr>
          <w:rFonts w:cs="Arial"/>
          <w:lang w:val="sr-Cyrl-CS"/>
        </w:rPr>
        <w:t xml:space="preserve">извршено </w:t>
      </w:r>
      <w:r w:rsidRPr="000E03E3">
        <w:rPr>
          <w:rFonts w:cs="Arial"/>
          <w:lang w:val="sr-Cyrl-CS"/>
        </w:rPr>
        <w:t>путем жреба.</w:t>
      </w:r>
    </w:p>
    <w:p w14:paraId="5E75DAF3" w14:textId="77777777" w:rsidR="000B5881" w:rsidRPr="003A1145" w:rsidRDefault="000B5881" w:rsidP="000B5881">
      <w:pPr>
        <w:autoSpaceDE w:val="0"/>
        <w:autoSpaceDN w:val="0"/>
        <w:adjustRightInd w:val="0"/>
        <w:spacing w:before="0"/>
        <w:rPr>
          <w:rFonts w:cs="Arial"/>
          <w:bCs/>
          <w:lang w:val="sr-Cyrl-CS"/>
        </w:rPr>
      </w:pPr>
      <w:r w:rsidRPr="003A1145">
        <w:rPr>
          <w:rFonts w:eastAsia="TimesNewRomanPSMT"/>
          <w:lang w:val="sr-Cyrl-RS"/>
        </w:rPr>
        <w:t xml:space="preserve">Извлачење путем жреба Наручилац ће извршити јавно, у присуству понуђача који имају исту понуђену цену и </w:t>
      </w:r>
      <w:r w:rsidR="001E7412">
        <w:rPr>
          <w:rFonts w:eastAsia="TimesNewRomanPSMT"/>
          <w:lang w:val="sr-Cyrl-RS"/>
        </w:rPr>
        <w:t xml:space="preserve">не могу се рангирати ни применом </w:t>
      </w:r>
      <w:r w:rsidRPr="003A1145">
        <w:rPr>
          <w:rFonts w:eastAsia="TimesNewRomanPSMT"/>
          <w:lang w:val="sr-Cyrl-RS"/>
        </w:rPr>
        <w:t>резервн</w:t>
      </w:r>
      <w:r w:rsidR="001E7412">
        <w:rPr>
          <w:rFonts w:eastAsia="TimesNewRomanPSMT"/>
          <w:lang w:val="sr-Cyrl-RS"/>
        </w:rPr>
        <w:t>ог</w:t>
      </w:r>
      <w:r w:rsidRPr="003A1145">
        <w:rPr>
          <w:rFonts w:eastAsia="TimesNewRomanPSMT"/>
          <w:lang w:val="sr-Cyrl-RS"/>
        </w:rPr>
        <w:t xml:space="preserve"> критеријум</w:t>
      </w:r>
      <w:r w:rsidR="001E7412">
        <w:rPr>
          <w:rFonts w:eastAsia="TimesNewRomanPSMT"/>
          <w:lang w:val="sr-Cyrl-RS"/>
        </w:rPr>
        <w:t>а</w:t>
      </w:r>
      <w:r w:rsidRPr="003A1145">
        <w:rPr>
          <w:rFonts w:eastAsia="TimesNewRomanPSMT"/>
          <w:lang w:val="sr-Cyrl-RS"/>
        </w:rPr>
        <w:t xml:space="preserve">. </w:t>
      </w:r>
      <w:r w:rsidRPr="003A1145">
        <w:rPr>
          <w:rFonts w:eastAsia="TimesNewRomanPSMT"/>
        </w:rPr>
        <w:t>На посебним папирима који су исте величине и боје Наручилац ће исписати називе понуђача, те папире ставити у кутију, одакле ће представник комисије изву</w:t>
      </w:r>
      <w:r w:rsidR="001E7412">
        <w:rPr>
          <w:rFonts w:eastAsia="TimesNewRomanPSMT"/>
          <w:lang w:val="sr-Cyrl-RS"/>
        </w:rPr>
        <w:t xml:space="preserve">лачити </w:t>
      </w:r>
      <w:r w:rsidRPr="003A1145">
        <w:rPr>
          <w:rFonts w:eastAsia="TimesNewRomanPSMT"/>
        </w:rPr>
        <w:t xml:space="preserve"> само</w:t>
      </w:r>
      <w:r w:rsidR="001E7412">
        <w:rPr>
          <w:rFonts w:eastAsia="TimesNewRomanPSMT"/>
          <w:lang w:val="sr-Cyrl-RS"/>
        </w:rPr>
        <w:t xml:space="preserve"> по</w:t>
      </w:r>
      <w:r w:rsidRPr="003A1145">
        <w:rPr>
          <w:rFonts w:eastAsia="TimesNewRomanPSMT"/>
        </w:rPr>
        <w:t xml:space="preserve"> један папир. </w:t>
      </w:r>
      <w:r w:rsidR="001E7412">
        <w:rPr>
          <w:rFonts w:eastAsia="TimesNewRomanPSMT"/>
          <w:lang w:val="sr-Cyrl-RS"/>
        </w:rPr>
        <w:t>Понуда</w:t>
      </w:r>
      <w:r w:rsidR="00C55300">
        <w:rPr>
          <w:rFonts w:eastAsia="TimesNewRomanPSMT"/>
          <w:lang w:val="sr-Cyrl-RS"/>
        </w:rPr>
        <w:t xml:space="preserve"> </w:t>
      </w:r>
      <w:r w:rsidRPr="003A1145">
        <w:rPr>
          <w:rFonts w:eastAsia="TimesNewRomanPSMT"/>
        </w:rPr>
        <w:t>Понуђач</w:t>
      </w:r>
      <w:r w:rsidR="001E7412">
        <w:rPr>
          <w:rFonts w:eastAsia="TimesNewRomanPSMT"/>
          <w:lang w:val="sr-Cyrl-RS"/>
        </w:rPr>
        <w:t>а</w:t>
      </w:r>
      <w:r w:rsidRPr="003A1145">
        <w:rPr>
          <w:rFonts w:eastAsia="TimesNewRomanPSMT"/>
        </w:rPr>
        <w:t xml:space="preserve"> чији назив буде на извученом папиру биће </w:t>
      </w:r>
      <w:r w:rsidR="001E7412">
        <w:rPr>
          <w:rFonts w:eastAsia="TimesNewRomanPSMT"/>
          <w:lang w:val="sr-Cyrl-RS"/>
        </w:rPr>
        <w:t>боље рангирана у односну на неизвучене, све док се не рангирају све понуде.</w:t>
      </w:r>
    </w:p>
    <w:p w14:paraId="6A5D72BE" w14:textId="77777777" w:rsidR="00E54758" w:rsidRPr="000E03E3" w:rsidRDefault="00E54758" w:rsidP="0069089B">
      <w:pPr>
        <w:autoSpaceDE w:val="0"/>
        <w:autoSpaceDN w:val="0"/>
        <w:adjustRightInd w:val="0"/>
        <w:spacing w:before="0"/>
        <w:rPr>
          <w:rFonts w:cs="Arial"/>
          <w:lang w:val="sr-Cyrl-CS"/>
        </w:rPr>
      </w:pPr>
    </w:p>
    <w:p w14:paraId="1E07DFDB" w14:textId="77777777" w:rsidR="005F6F55" w:rsidRDefault="005F6F55" w:rsidP="0069089B">
      <w:pPr>
        <w:autoSpaceDE w:val="0"/>
        <w:autoSpaceDN w:val="0"/>
        <w:adjustRightInd w:val="0"/>
        <w:spacing w:before="0"/>
        <w:rPr>
          <w:rFonts w:cs="Arial"/>
          <w:lang w:val="sr-Cyrl-CS"/>
        </w:rPr>
      </w:pPr>
    </w:p>
    <w:p w14:paraId="2F239F90" w14:textId="77777777" w:rsidR="00217DA6" w:rsidRDefault="00217DA6" w:rsidP="0069089B">
      <w:pPr>
        <w:autoSpaceDE w:val="0"/>
        <w:autoSpaceDN w:val="0"/>
        <w:adjustRightInd w:val="0"/>
        <w:spacing w:before="0"/>
        <w:rPr>
          <w:rFonts w:cs="Arial"/>
          <w:lang w:val="sr-Cyrl-CS"/>
        </w:rPr>
      </w:pPr>
    </w:p>
    <w:p w14:paraId="04AD2A56" w14:textId="77777777" w:rsidR="00217DA6" w:rsidRDefault="00217DA6" w:rsidP="0069089B">
      <w:pPr>
        <w:autoSpaceDE w:val="0"/>
        <w:autoSpaceDN w:val="0"/>
        <w:adjustRightInd w:val="0"/>
        <w:spacing w:before="0"/>
        <w:rPr>
          <w:rFonts w:cs="Arial"/>
          <w:lang w:val="sr-Cyrl-CS"/>
        </w:rPr>
      </w:pPr>
    </w:p>
    <w:p w14:paraId="023DE29D" w14:textId="77777777" w:rsidR="00217DA6" w:rsidRDefault="00217DA6">
      <w:pPr>
        <w:spacing w:before="0"/>
        <w:jc w:val="left"/>
        <w:rPr>
          <w:rFonts w:cs="Arial"/>
          <w:lang w:val="sr-Cyrl-CS"/>
        </w:rPr>
      </w:pPr>
      <w:r>
        <w:rPr>
          <w:rFonts w:cs="Arial"/>
          <w:lang w:val="sr-Cyrl-CS"/>
        </w:rPr>
        <w:br w:type="page"/>
      </w:r>
    </w:p>
    <w:p w14:paraId="1B2B4B72" w14:textId="77777777" w:rsidR="00217DA6" w:rsidRPr="000E03E3" w:rsidRDefault="00217DA6" w:rsidP="0069089B">
      <w:pPr>
        <w:autoSpaceDE w:val="0"/>
        <w:autoSpaceDN w:val="0"/>
        <w:adjustRightInd w:val="0"/>
        <w:spacing w:before="0"/>
        <w:rPr>
          <w:rFonts w:cs="Arial"/>
          <w:lang w:val="sr-Cyrl-CS"/>
        </w:rPr>
      </w:pPr>
    </w:p>
    <w:p w14:paraId="66FA26E9" w14:textId="77777777" w:rsidR="00307F94" w:rsidRPr="000E03E3" w:rsidRDefault="00307F94" w:rsidP="000E03E3">
      <w:pPr>
        <w:pStyle w:val="KDPodnaslov1"/>
        <w:tabs>
          <w:tab w:val="clear" w:pos="567"/>
          <w:tab w:val="left" w:pos="0"/>
        </w:tabs>
        <w:spacing w:before="0"/>
        <w:jc w:val="both"/>
        <w:rPr>
          <w:rFonts w:cs="Arial"/>
          <w:szCs w:val="22"/>
        </w:rPr>
      </w:pPr>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7"/>
      <w:bookmarkEnd w:id="184"/>
      <w:bookmarkEnd w:id="185"/>
      <w:bookmarkEnd w:id="186"/>
      <w:bookmarkEnd w:id="187"/>
      <w:bookmarkEnd w:id="188"/>
      <w:bookmarkEnd w:id="191"/>
      <w:bookmarkEnd w:id="192"/>
      <w:bookmarkEnd w:id="193"/>
      <w:bookmarkEnd w:id="194"/>
      <w:bookmarkEnd w:id="195"/>
      <w:bookmarkEnd w:id="196"/>
      <w:r w:rsidRPr="000E03E3">
        <w:rPr>
          <w:rFonts w:cs="Arial"/>
          <w:szCs w:val="22"/>
        </w:rPr>
        <w:t>6.  УПУТСТВО ПОНУЂАЧИМА КАКО ДА САЧИНЕ ПОНУДУ</w:t>
      </w:r>
      <w:bookmarkEnd w:id="197"/>
    </w:p>
    <w:p w14:paraId="25B3A8F7" w14:textId="77777777" w:rsidR="00307F94" w:rsidRPr="000E03E3" w:rsidRDefault="00307F94" w:rsidP="00781B02">
      <w:pPr>
        <w:rPr>
          <w:lang w:val="sr-Cyrl-CS"/>
        </w:rPr>
      </w:pPr>
    </w:p>
    <w:p w14:paraId="7865C9EB" w14:textId="77777777" w:rsidR="00307F94" w:rsidRPr="000E03E3" w:rsidRDefault="00307F94" w:rsidP="008D2B23">
      <w:pPr>
        <w:pStyle w:val="KDParagraf"/>
        <w:spacing w:before="0"/>
        <w:rPr>
          <w:rFonts w:cs="Arial"/>
          <w:lang w:val="ru-RU"/>
        </w:rPr>
      </w:pPr>
      <w:r w:rsidRPr="000E03E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400336E" w14:textId="77777777" w:rsidR="00307F94" w:rsidRPr="000E03E3" w:rsidRDefault="00307F94" w:rsidP="008D2B23">
      <w:pPr>
        <w:pStyle w:val="KDParagraf"/>
        <w:spacing w:before="0"/>
        <w:rPr>
          <w:rFonts w:cs="Arial"/>
          <w:lang w:val="ru-RU"/>
        </w:rPr>
      </w:pPr>
      <w:r w:rsidRPr="000E03E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6C1F4ED" w14:textId="77777777" w:rsidR="00307F94" w:rsidRPr="000E03E3" w:rsidRDefault="00307F94" w:rsidP="008D2B23">
      <w:pPr>
        <w:pStyle w:val="KDParagraf"/>
        <w:spacing w:before="0"/>
        <w:rPr>
          <w:rFonts w:cs="Arial"/>
          <w:lang w:val="ru-RU"/>
        </w:rPr>
      </w:pPr>
    </w:p>
    <w:p w14:paraId="19DE0C94" w14:textId="77777777" w:rsidR="00307F94" w:rsidRPr="000E03E3" w:rsidRDefault="00307F94" w:rsidP="003A1145">
      <w:pPr>
        <w:pStyle w:val="KDPodnaslov2"/>
        <w:numPr>
          <w:ilvl w:val="1"/>
          <w:numId w:val="20"/>
        </w:numPr>
        <w:spacing w:before="0"/>
        <w:jc w:val="both"/>
        <w:rPr>
          <w:rFonts w:cs="Arial"/>
          <w:szCs w:val="22"/>
        </w:rPr>
      </w:pPr>
      <w:bookmarkStart w:id="198" w:name="_Toc441651577"/>
      <w:bookmarkStart w:id="199" w:name="_Toc442559888"/>
      <w:r w:rsidRPr="000E03E3">
        <w:rPr>
          <w:rFonts w:cs="Arial"/>
          <w:szCs w:val="22"/>
        </w:rPr>
        <w:t>Језик на којем понуда мора бити састављена</w:t>
      </w:r>
      <w:bookmarkEnd w:id="198"/>
      <w:bookmarkEnd w:id="199"/>
    </w:p>
    <w:p w14:paraId="7695537E" w14:textId="77777777" w:rsidR="00307F94" w:rsidRPr="000E03E3" w:rsidRDefault="00307F94" w:rsidP="008D2B23">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припремио</w:t>
      </w:r>
      <w:r w:rsidRPr="000E03E3">
        <w:rPr>
          <w:rFonts w:cs="Arial"/>
          <w:lang w:val="sr-Latn-CS"/>
        </w:rPr>
        <w:t xml:space="preserve"> </w:t>
      </w:r>
      <w:r w:rsidRPr="000E03E3">
        <w:rPr>
          <w:rFonts w:cs="Arial"/>
        </w:rPr>
        <w:t>конкурсну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водиће</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p>
    <w:p w14:paraId="59B0FEC9" w14:textId="77777777" w:rsidR="00307F94" w:rsidRPr="000E03E3" w:rsidRDefault="00307F94" w:rsidP="008D2B23">
      <w:pPr>
        <w:pStyle w:val="KDKomentar"/>
        <w:spacing w:before="0"/>
        <w:rPr>
          <w:rFonts w:cs="Arial"/>
          <w:i w:val="0"/>
          <w:color w:val="auto"/>
          <w:sz w:val="22"/>
          <w:szCs w:val="22"/>
        </w:rPr>
      </w:pPr>
      <w:r w:rsidRPr="000E03E3">
        <w:rPr>
          <w:rFonts w:cs="Arial"/>
          <w:i w:val="0"/>
          <w:color w:val="auto"/>
          <w:sz w:val="22"/>
          <w:szCs w:val="22"/>
        </w:rPr>
        <w:t>Понуда са свим прилозима мора бити сачињена на српском језику.</w:t>
      </w:r>
    </w:p>
    <w:p w14:paraId="762B4227" w14:textId="77777777" w:rsidR="00307F94" w:rsidRPr="000E03E3" w:rsidRDefault="00307F94" w:rsidP="008D2B23">
      <w:pPr>
        <w:pStyle w:val="KDKomentar"/>
        <w:spacing w:before="0"/>
        <w:rPr>
          <w:rStyle w:val="StyleArial"/>
          <w:rFonts w:cs="Arial"/>
          <w:i w:val="0"/>
          <w:color w:val="auto"/>
          <w:sz w:val="22"/>
          <w:szCs w:val="22"/>
          <w:lang w:val="sr-Cyrl-CS"/>
        </w:rPr>
      </w:pPr>
      <w:r w:rsidRPr="000E03E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Pr="000E03E3">
        <w:rPr>
          <w:rStyle w:val="StyleArial"/>
          <w:rFonts w:cs="Arial"/>
          <w:i w:val="0"/>
          <w:color w:val="auto"/>
          <w:sz w:val="22"/>
          <w:szCs w:val="22"/>
          <w:lang w:val="sr-Cyrl-CS"/>
        </w:rPr>
        <w:t>.</w:t>
      </w:r>
    </w:p>
    <w:p w14:paraId="7495C9E7" w14:textId="77777777" w:rsidR="00307F94" w:rsidRPr="000E03E3" w:rsidRDefault="00307F94" w:rsidP="008D2B23">
      <w:pPr>
        <w:pStyle w:val="KDParagraf"/>
        <w:spacing w:before="0"/>
        <w:rPr>
          <w:rFonts w:cs="Arial"/>
          <w:lang w:val="sr-Cyrl-CS" w:eastAsia="sr-Latn-CS"/>
        </w:rPr>
      </w:pPr>
    </w:p>
    <w:p w14:paraId="316F86F3" w14:textId="77777777" w:rsidR="00307F94" w:rsidRPr="000E03E3" w:rsidRDefault="00307F94" w:rsidP="003A1145">
      <w:pPr>
        <w:pStyle w:val="KDPodnaslov2"/>
        <w:numPr>
          <w:ilvl w:val="1"/>
          <w:numId w:val="20"/>
        </w:numPr>
        <w:spacing w:before="0"/>
        <w:jc w:val="both"/>
        <w:rPr>
          <w:rFonts w:cs="Arial"/>
          <w:szCs w:val="22"/>
        </w:rPr>
      </w:pPr>
      <w:bookmarkStart w:id="200" w:name="_Toc441651578"/>
      <w:bookmarkStart w:id="201" w:name="_Toc442559889"/>
      <w:r w:rsidRPr="000E03E3">
        <w:rPr>
          <w:rFonts w:cs="Arial"/>
          <w:szCs w:val="22"/>
        </w:rPr>
        <w:t>Начин састављања и подношења понуде</w:t>
      </w:r>
      <w:bookmarkEnd w:id="200"/>
      <w:bookmarkEnd w:id="201"/>
    </w:p>
    <w:p w14:paraId="1E98DEA3" w14:textId="77777777" w:rsidR="00307F94" w:rsidRPr="000E03E3" w:rsidRDefault="00307F94" w:rsidP="008D2B23">
      <w:pPr>
        <w:pStyle w:val="KDParagraf"/>
        <w:spacing w:before="0"/>
        <w:rPr>
          <w:rFonts w:cs="Arial"/>
          <w:lang w:val="sr-Cyrl-CS"/>
        </w:rPr>
      </w:pPr>
      <w:r w:rsidRPr="000E03E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9A1DC31" w14:textId="77777777" w:rsidR="00307F94" w:rsidRPr="000E03E3" w:rsidRDefault="00307F94" w:rsidP="008D2B23">
      <w:pPr>
        <w:pStyle w:val="KDParagraf"/>
        <w:spacing w:before="0"/>
        <w:rPr>
          <w:rFonts w:cs="Arial"/>
          <w:lang w:val="ru-RU"/>
        </w:rPr>
      </w:pPr>
      <w:r w:rsidRPr="000E03E3">
        <w:rPr>
          <w:rFonts w:cs="Arial"/>
          <w:lang w:val="ru-RU"/>
        </w:rPr>
        <w:t>Препоручује се да сви документи поднети у понуди  буду нумерисани</w:t>
      </w:r>
      <w:r w:rsidRPr="000E03E3">
        <w:rPr>
          <w:rFonts w:cs="Arial"/>
          <w:lang w:val="sr-Latn-CS"/>
        </w:rPr>
        <w:t xml:space="preserve"> и</w:t>
      </w:r>
      <w:r w:rsidRPr="000E03E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18940DC" w14:textId="77777777" w:rsidR="00307F94" w:rsidRPr="000E03E3" w:rsidRDefault="00307F94" w:rsidP="008D2B23">
      <w:pPr>
        <w:pStyle w:val="KDParagraf"/>
        <w:spacing w:before="0"/>
        <w:rPr>
          <w:rFonts w:cs="Arial"/>
          <w:lang w:val="ru-RU"/>
        </w:rPr>
      </w:pPr>
      <w:r w:rsidRPr="000E03E3">
        <w:rPr>
          <w:rFonts w:cs="Arial"/>
          <w:lang w:val="ru-RU"/>
        </w:rPr>
        <w:t>Препоручује се да се нумерација поднете документације и образаца у понуди изврши на свако</w:t>
      </w:r>
      <w:r w:rsidRPr="000E03E3">
        <w:rPr>
          <w:rFonts w:cs="Arial"/>
        </w:rPr>
        <w:t>j</w:t>
      </w:r>
      <w:r w:rsidRPr="000E03E3">
        <w:rPr>
          <w:rFonts w:cs="Arial"/>
          <w:lang w:val="ru-RU"/>
        </w:rPr>
        <w:t xml:space="preserve"> страни на којој има текста, исписивањем </w:t>
      </w:r>
      <w:r w:rsidRPr="000E03E3">
        <w:rPr>
          <w:rFonts w:cs="Arial"/>
          <w:i/>
          <w:lang w:val="ru-RU"/>
        </w:rPr>
        <w:t>“1 од н“, „2 од н“</w:t>
      </w:r>
      <w:r w:rsidRPr="000E03E3">
        <w:rPr>
          <w:rFonts w:cs="Arial"/>
          <w:lang w:val="ru-RU"/>
        </w:rPr>
        <w:t xml:space="preserve"> и тако све до </w:t>
      </w:r>
      <w:r w:rsidRPr="000E03E3">
        <w:rPr>
          <w:rFonts w:cs="Arial"/>
          <w:i/>
          <w:lang w:val="ru-RU"/>
        </w:rPr>
        <w:t>„н од н“</w:t>
      </w:r>
      <w:r w:rsidRPr="000E03E3">
        <w:rPr>
          <w:rFonts w:cs="Arial"/>
          <w:lang w:val="ru-RU"/>
        </w:rPr>
        <w:t xml:space="preserve">, с тим да </w:t>
      </w:r>
      <w:r w:rsidRPr="000E03E3">
        <w:rPr>
          <w:rFonts w:cs="Arial"/>
          <w:i/>
          <w:lang w:val="ru-RU"/>
        </w:rPr>
        <w:t>„н“</w:t>
      </w:r>
      <w:r w:rsidRPr="000E03E3">
        <w:rPr>
          <w:rFonts w:cs="Arial"/>
          <w:lang w:val="ru-RU"/>
        </w:rPr>
        <w:t xml:space="preserve"> представља укупан број страна понуде.</w:t>
      </w:r>
    </w:p>
    <w:p w14:paraId="0989F178" w14:textId="77777777" w:rsidR="00307F94" w:rsidRPr="000E03E3" w:rsidRDefault="00307F94" w:rsidP="000476F6">
      <w:pPr>
        <w:pStyle w:val="KDParagraf"/>
        <w:spacing w:before="0"/>
        <w:rPr>
          <w:rFonts w:cs="Arial"/>
          <w:lang w:val="sr-Cyrl-CS" w:eastAsia="sr-Latn-CS"/>
        </w:rPr>
      </w:pPr>
      <w:r w:rsidRPr="000E03E3">
        <w:rPr>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w:t>
      </w:r>
      <w:r w:rsidRPr="000E03E3">
        <w:rPr>
          <w:color w:val="00B0F0"/>
          <w:lang w:val="ru-RU"/>
        </w:rPr>
        <w:t xml:space="preserve"> </w:t>
      </w:r>
      <w:r w:rsidR="00217DA6">
        <w:rPr>
          <w:lang w:val="sr-Cyrl-RS"/>
        </w:rPr>
        <w:t>ул. Балканска 13, 11000 Београд</w:t>
      </w:r>
      <w:r w:rsidRPr="000E03E3">
        <w:rPr>
          <w:lang w:val="ru-RU"/>
        </w:rPr>
        <w:t xml:space="preserve"> - са назнаком: „Понуда за јавну набавку </w:t>
      </w:r>
      <w:r w:rsidR="00060563" w:rsidRPr="000E03E3">
        <w:rPr>
          <w:lang w:val="ru-RU"/>
        </w:rPr>
        <w:t>добара</w:t>
      </w:r>
      <w:r w:rsidRPr="000E03E3">
        <w:rPr>
          <w:lang w:val="ru-RU"/>
        </w:rPr>
        <w:t xml:space="preserve"> </w:t>
      </w:r>
      <w:r w:rsidR="007E6BCF">
        <w:rPr>
          <w:rFonts w:cs="Arial"/>
          <w:lang w:val="sr-Cyrl-CS"/>
        </w:rPr>
        <w:t>Тонери за потребе ТЦ Крагујевац</w:t>
      </w:r>
      <w:r w:rsidR="00060563" w:rsidRPr="000E03E3">
        <w:rPr>
          <w:rFonts w:cs="Arial"/>
          <w:lang w:val="sr-Cyrl-CS" w:eastAsia="sr-Latn-CS"/>
        </w:rPr>
        <w:t xml:space="preserve"> </w:t>
      </w:r>
      <w:r w:rsidRPr="000E03E3">
        <w:rPr>
          <w:lang w:val="ru-RU"/>
        </w:rPr>
        <w:t xml:space="preserve">- Јавна набавка број </w:t>
      </w:r>
      <w:r w:rsidR="00217DA6">
        <w:rPr>
          <w:b/>
        </w:rPr>
        <w:t>ЈН/8500/0110/2017</w:t>
      </w:r>
      <w:r w:rsidRPr="000E03E3">
        <w:rPr>
          <w:lang w:val="ru-RU"/>
        </w:rPr>
        <w:t xml:space="preserve">- НЕ ОТВАРАТИ“. </w:t>
      </w:r>
    </w:p>
    <w:p w14:paraId="0C014F41" w14:textId="77777777" w:rsidR="00307F94" w:rsidRPr="000E03E3" w:rsidRDefault="00307F94" w:rsidP="008D2B23">
      <w:pPr>
        <w:pStyle w:val="KDParagraf"/>
        <w:spacing w:before="0"/>
        <w:rPr>
          <w:rFonts w:cs="Arial"/>
          <w:lang w:val="ru-RU"/>
        </w:rPr>
      </w:pPr>
      <w:r w:rsidRPr="000E03E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94A3A9B" w14:textId="77777777" w:rsidR="00307F94" w:rsidRPr="000E03E3" w:rsidRDefault="00307F94" w:rsidP="008D2B23">
      <w:pPr>
        <w:pStyle w:val="KDParagraf"/>
        <w:spacing w:before="0"/>
        <w:rPr>
          <w:rFonts w:cs="Arial"/>
          <w:lang w:val="ru-RU"/>
        </w:rPr>
      </w:pPr>
      <w:r w:rsidRPr="000E03E3">
        <w:rPr>
          <w:rFonts w:cs="Arial"/>
          <w:bCs/>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0E03E3">
        <w:rPr>
          <w:rFonts w:cs="Arial"/>
          <w:lang w:val="ru-RU"/>
        </w:rPr>
        <w:t>.</w:t>
      </w:r>
    </w:p>
    <w:p w14:paraId="1FB7212B" w14:textId="77777777" w:rsidR="00307F94" w:rsidRPr="000E03E3" w:rsidRDefault="00307F94" w:rsidP="00613B13">
      <w:pPr>
        <w:pStyle w:val="KDParagraf"/>
        <w:spacing w:before="0"/>
        <w:rPr>
          <w:rFonts w:cs="Arial"/>
          <w:lang w:val="ru-RU"/>
        </w:rPr>
      </w:pPr>
      <w:r w:rsidRPr="000E03E3">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F802A13" w14:textId="77777777" w:rsidR="00307F94" w:rsidRPr="000E03E3" w:rsidRDefault="00307F94" w:rsidP="00613B13">
      <w:pPr>
        <w:pStyle w:val="KDParagraf"/>
        <w:spacing w:before="0"/>
        <w:rPr>
          <w:rFonts w:cs="Arial"/>
          <w:lang w:val="ru-RU"/>
        </w:rPr>
      </w:pPr>
      <w:r w:rsidRPr="000E03E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02DB0CFC" w14:textId="77777777" w:rsidR="00307F94" w:rsidRPr="000E03E3" w:rsidRDefault="00307F94" w:rsidP="00613B13">
      <w:pPr>
        <w:pStyle w:val="KDParagraf"/>
        <w:spacing w:before="0"/>
        <w:rPr>
          <w:rFonts w:cs="Arial"/>
          <w:lang w:val="ru-RU"/>
        </w:rPr>
      </w:pPr>
      <w:r w:rsidRPr="000E03E3">
        <w:rPr>
          <w:rFonts w:cs="Arial"/>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88DD4E6" w14:textId="77777777" w:rsidR="00307F94" w:rsidRPr="000E03E3" w:rsidRDefault="00307F94" w:rsidP="00613B13">
      <w:pPr>
        <w:tabs>
          <w:tab w:val="left" w:pos="284"/>
          <w:tab w:val="left" w:pos="330"/>
        </w:tabs>
        <w:ind w:left="284"/>
        <w:rPr>
          <w:rFonts w:cs="Arial"/>
          <w:bCs/>
          <w:lang w:val="ru-RU"/>
        </w:rPr>
      </w:pPr>
    </w:p>
    <w:p w14:paraId="642D3B9E" w14:textId="77777777" w:rsidR="00307F94" w:rsidRDefault="00307F94" w:rsidP="003A1145">
      <w:pPr>
        <w:pStyle w:val="KDPodnaslov2"/>
        <w:numPr>
          <w:ilvl w:val="1"/>
          <w:numId w:val="20"/>
        </w:numPr>
        <w:spacing w:before="0"/>
        <w:jc w:val="both"/>
        <w:rPr>
          <w:rFonts w:cs="Arial"/>
          <w:szCs w:val="22"/>
          <w:lang w:val="sr-Cyrl-RS"/>
        </w:rPr>
      </w:pPr>
      <w:bookmarkStart w:id="202" w:name="_Toc441651579"/>
      <w:bookmarkStart w:id="203" w:name="_Toc442559890"/>
      <w:r w:rsidRPr="000E03E3">
        <w:rPr>
          <w:rFonts w:cs="Arial"/>
          <w:szCs w:val="22"/>
        </w:rPr>
        <w:t>Обавезна садржина понуде</w:t>
      </w:r>
      <w:bookmarkEnd w:id="202"/>
      <w:bookmarkEnd w:id="203"/>
    </w:p>
    <w:p w14:paraId="365518DB" w14:textId="77777777" w:rsidR="004C33C7" w:rsidRDefault="004C33C7" w:rsidP="004C33C7">
      <w:pPr>
        <w:rPr>
          <w:lang w:val="sr-Cyrl-RS" w:eastAsia="x-none"/>
        </w:rPr>
      </w:pPr>
    </w:p>
    <w:p w14:paraId="79A75815" w14:textId="77777777" w:rsidR="00164054" w:rsidRPr="00164054" w:rsidRDefault="00164054" w:rsidP="00164054">
      <w:pPr>
        <w:pStyle w:val="KDNabrajanje"/>
        <w:numPr>
          <w:ilvl w:val="0"/>
          <w:numId w:val="0"/>
        </w:numPr>
        <w:tabs>
          <w:tab w:val="clear" w:pos="567"/>
        </w:tabs>
        <w:rPr>
          <w:rFonts w:cs="Arial"/>
          <w:sz w:val="22"/>
          <w:szCs w:val="22"/>
          <w:lang w:val="en-US"/>
        </w:rPr>
      </w:pPr>
      <w:r w:rsidRPr="00164054">
        <w:rPr>
          <w:rFonts w:cs="Arial"/>
          <w:sz w:val="22"/>
          <w:szCs w:val="22"/>
        </w:rPr>
        <w:t xml:space="preserve">Садржину понуде, поред Обрасца понуде, чине и сви остали докази о испуњености услова из чл. 75. и 76. </w:t>
      </w:r>
      <w:r w:rsidRPr="00164054">
        <w:rPr>
          <w:rFonts w:cs="Arial"/>
          <w:sz w:val="22"/>
          <w:szCs w:val="22"/>
          <w:lang w:val="en-US"/>
        </w:rPr>
        <w:t>Закона</w:t>
      </w:r>
      <w:r w:rsidRPr="00164054">
        <w:rPr>
          <w:rFonts w:cs="Arial"/>
          <w:sz w:val="22"/>
          <w:szCs w:val="22"/>
          <w:lang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164054">
        <w:rPr>
          <w:rFonts w:cs="Arial"/>
          <w:sz w:val="22"/>
          <w:szCs w:val="22"/>
          <w:lang w:val="en-US"/>
        </w:rPr>
        <w:t>:</w:t>
      </w:r>
    </w:p>
    <w:p w14:paraId="23EB0542"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Образац понуде </w:t>
      </w:r>
    </w:p>
    <w:p w14:paraId="0A35708C"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Структура цене </w:t>
      </w:r>
    </w:p>
    <w:p w14:paraId="3F2B6DD8"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Образац трошкова припреме понуде, ако понуђач захтева надокнаду трошкова у складу са чл. 88 Закона</w:t>
      </w:r>
    </w:p>
    <w:p w14:paraId="0021E026"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Изјава о независној понуди </w:t>
      </w:r>
    </w:p>
    <w:p w14:paraId="2EA0BBC4"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Изјава у складу са чланом 75. став 2. Закона </w:t>
      </w:r>
    </w:p>
    <w:p w14:paraId="67501D40"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Средства финансијског обезбеђења </w:t>
      </w:r>
    </w:p>
    <w:p w14:paraId="077F20AE"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потписан и печатом оверен „Модел оквирног споразума“ (пожељно је да буде попуњен)</w:t>
      </w:r>
    </w:p>
    <w:p w14:paraId="3315736D"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докази о испуњености услова из члана 75 и 76. Закона у складу са чланом 77. Закона и Одељком 4. конкурсне документације </w:t>
      </w:r>
    </w:p>
    <w:p w14:paraId="58F9E99F" w14:textId="548EC0DE" w:rsid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Овлашћење за потписника (ако не потписује заступник)</w:t>
      </w:r>
    </w:p>
    <w:p w14:paraId="0389DCC5" w14:textId="24B012A6" w:rsidR="000219EB" w:rsidRPr="00164054" w:rsidRDefault="000219EB" w:rsidP="00164054">
      <w:pPr>
        <w:pStyle w:val="KDNabrajanje"/>
        <w:tabs>
          <w:tab w:val="clear" w:pos="567"/>
          <w:tab w:val="num" w:pos="426"/>
        </w:tabs>
        <w:ind w:left="426" w:firstLine="0"/>
        <w:jc w:val="left"/>
        <w:rPr>
          <w:rFonts w:cs="Arial"/>
          <w:sz w:val="22"/>
          <w:szCs w:val="22"/>
        </w:rPr>
      </w:pPr>
      <w:r>
        <w:rPr>
          <w:rFonts w:cs="Arial"/>
          <w:sz w:val="22"/>
          <w:szCs w:val="22"/>
          <w:lang w:val="sr-Cyrl-RS"/>
        </w:rPr>
        <w:t>Споразум о заједничком наступању ( у случају подношења заједничке понуде)</w:t>
      </w:r>
    </w:p>
    <w:p w14:paraId="06846E7A" w14:textId="77777777" w:rsidR="00164054" w:rsidRPr="003A1145" w:rsidRDefault="00164054" w:rsidP="00164054">
      <w:pPr>
        <w:pStyle w:val="KDNabrajanje"/>
        <w:numPr>
          <w:ilvl w:val="0"/>
          <w:numId w:val="0"/>
        </w:numPr>
        <w:tabs>
          <w:tab w:val="clear" w:pos="567"/>
          <w:tab w:val="num" w:pos="426"/>
        </w:tabs>
        <w:spacing w:before="0"/>
        <w:ind w:left="426"/>
        <w:jc w:val="left"/>
        <w:rPr>
          <w:rFonts w:cs="Arial"/>
          <w:sz w:val="22"/>
          <w:szCs w:val="22"/>
        </w:rPr>
      </w:pPr>
    </w:p>
    <w:p w14:paraId="218EFF83" w14:textId="77777777"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5ECF91E" w14:textId="77777777"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F1DB409" w14:textId="77777777" w:rsidR="00307F94" w:rsidRPr="000E03E3" w:rsidRDefault="00307F94" w:rsidP="008D2B23">
      <w:pPr>
        <w:pStyle w:val="KDParagraf"/>
        <w:spacing w:before="0"/>
        <w:rPr>
          <w:rFonts w:cs="Arial"/>
          <w:bCs/>
          <w:color w:val="000000"/>
          <w:lang w:val="ru-RU"/>
        </w:rPr>
      </w:pPr>
    </w:p>
    <w:p w14:paraId="6190A9B0" w14:textId="77777777" w:rsidR="00307F94" w:rsidRPr="000E03E3" w:rsidRDefault="00307F94" w:rsidP="00225380">
      <w:pPr>
        <w:pStyle w:val="KDPodnaslov2"/>
        <w:numPr>
          <w:ilvl w:val="1"/>
          <w:numId w:val="20"/>
        </w:numPr>
        <w:spacing w:before="0"/>
        <w:jc w:val="both"/>
        <w:rPr>
          <w:rFonts w:cs="Arial"/>
          <w:szCs w:val="22"/>
        </w:rPr>
      </w:pPr>
      <w:bookmarkStart w:id="204" w:name="_Toc441651580"/>
      <w:bookmarkStart w:id="205" w:name="_Toc442559891"/>
      <w:r w:rsidRPr="000E03E3">
        <w:rPr>
          <w:rFonts w:cs="Arial"/>
          <w:szCs w:val="22"/>
        </w:rPr>
        <w:t xml:space="preserve"> Подношење и отварање понуда</w:t>
      </w:r>
      <w:bookmarkEnd w:id="204"/>
      <w:bookmarkEnd w:id="205"/>
    </w:p>
    <w:p w14:paraId="05CABEDA" w14:textId="77777777" w:rsidR="00307F94" w:rsidRPr="000E03E3" w:rsidRDefault="00307F94" w:rsidP="008D2B23">
      <w:pPr>
        <w:pStyle w:val="KDParagraf"/>
        <w:spacing w:before="0"/>
        <w:rPr>
          <w:rFonts w:cs="Arial"/>
          <w:lang w:val="sr-Cyrl-CS"/>
        </w:rPr>
      </w:pPr>
      <w:r w:rsidRPr="000E03E3">
        <w:rPr>
          <w:rFonts w:cs="Arial"/>
        </w:rPr>
        <w:t>Благовременим</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сматрају</w:t>
      </w:r>
      <w:r w:rsidRPr="000E03E3">
        <w:rPr>
          <w:rFonts w:cs="Arial"/>
          <w:lang w:val="sr-Latn-CS"/>
        </w:rPr>
        <w:t xml:space="preserve"> </w:t>
      </w:r>
      <w:r w:rsidRPr="000E03E3">
        <w:rPr>
          <w:rFonts w:cs="Arial"/>
        </w:rPr>
        <w:t>понуде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примљене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подношење</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објављеним</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обзира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послате</w:t>
      </w:r>
      <w:r w:rsidRPr="000E03E3">
        <w:rPr>
          <w:rFonts w:cs="Arial"/>
          <w:lang w:val="sr-Cyrl-CS"/>
        </w:rPr>
        <w:t>.</w:t>
      </w:r>
    </w:p>
    <w:p w14:paraId="4E08529D" w14:textId="77777777" w:rsidR="00307F94" w:rsidRPr="000E03E3" w:rsidRDefault="00307F94" w:rsidP="00FC355A">
      <w:pPr>
        <w:pStyle w:val="KDParagraf"/>
        <w:spacing w:before="0"/>
        <w:rPr>
          <w:rFonts w:cs="Arial"/>
          <w:lang w:val="sr-Cyrl-CS"/>
        </w:rPr>
      </w:pPr>
      <w:r w:rsidRPr="000E03E3">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0562B53" w14:textId="77777777" w:rsidR="00B54C95" w:rsidRDefault="00307F94" w:rsidP="00164054">
      <w:pPr>
        <w:pStyle w:val="KDParagraf"/>
        <w:spacing w:before="0"/>
        <w:rPr>
          <w:rFonts w:eastAsia="Calibri"/>
          <w:b/>
          <w:lang w:val="sr-Cyrl-RS"/>
        </w:rPr>
      </w:pPr>
      <w:r w:rsidRPr="000E03E3">
        <w:rPr>
          <w:rFonts w:cs="Arial"/>
          <w:lang w:val="sr-Cyrl-C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0E03E3">
        <w:rPr>
          <w:rFonts w:cs="Arial"/>
          <w:color w:val="FF0000"/>
          <w:lang w:val="sr-Cyrl-CS"/>
        </w:rPr>
        <w:t xml:space="preserve"> </w:t>
      </w:r>
      <w:r w:rsidR="00164054">
        <w:rPr>
          <w:rFonts w:cs="Arial"/>
          <w:lang w:val="sr-Cyrl-CS"/>
        </w:rPr>
        <w:t>ул. Балланска 13., Београд.</w:t>
      </w:r>
    </w:p>
    <w:p w14:paraId="74C8E445" w14:textId="77777777" w:rsidR="00307F94" w:rsidRPr="000E03E3" w:rsidRDefault="00B54C95" w:rsidP="008D2B23">
      <w:pPr>
        <w:pStyle w:val="KDParagraf"/>
        <w:spacing w:before="0"/>
        <w:rPr>
          <w:rFonts w:cs="Arial"/>
          <w:lang w:val="ru-RU"/>
        </w:rPr>
      </w:pPr>
      <w:r w:rsidRPr="00B54C95">
        <w:rPr>
          <w:rFonts w:eastAsia="Calibri"/>
          <w:b/>
          <w:lang w:val="sr-Cyrl-RS"/>
        </w:rPr>
        <w:t xml:space="preserve"> </w:t>
      </w:r>
      <w:r w:rsidR="00307F94" w:rsidRPr="000E03E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9EA1217" w14:textId="77777777" w:rsidR="00307F94" w:rsidRPr="000E03E3" w:rsidRDefault="00307F94" w:rsidP="008D2B23">
      <w:pPr>
        <w:pStyle w:val="KDParagraf"/>
        <w:spacing w:before="0"/>
        <w:rPr>
          <w:rFonts w:cs="Arial"/>
          <w:lang w:val="ru-RU"/>
        </w:rPr>
      </w:pPr>
      <w:r w:rsidRPr="000E03E3">
        <w:rPr>
          <w:rFonts w:cs="Arial"/>
          <w:lang w:val="ru-RU"/>
        </w:rPr>
        <w:t>Комисија за јавну набавку води записник о отварању понуда у који се уносе подаци у складу са Законом.</w:t>
      </w:r>
    </w:p>
    <w:p w14:paraId="03C4F345" w14:textId="77777777" w:rsidR="00307F94" w:rsidRPr="000E03E3" w:rsidRDefault="00307F94" w:rsidP="008D2B23">
      <w:pPr>
        <w:pStyle w:val="KDParagraf"/>
        <w:spacing w:before="0"/>
        <w:rPr>
          <w:rFonts w:cs="Arial"/>
          <w:lang w:val="ru-RU"/>
        </w:rPr>
      </w:pPr>
      <w:r w:rsidRPr="000E03E3">
        <w:rPr>
          <w:rFonts w:cs="Arial"/>
          <w:lang w:val="ru-RU"/>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35B55BA9" w14:textId="77777777" w:rsidR="00CE48B6" w:rsidRPr="000E03E3" w:rsidRDefault="00307F94" w:rsidP="008D2B23">
      <w:pPr>
        <w:pStyle w:val="KDParagraf"/>
        <w:spacing w:before="0"/>
        <w:rPr>
          <w:rFonts w:cs="Arial"/>
          <w:lang w:val="ru-RU"/>
        </w:rPr>
      </w:pPr>
      <w:r w:rsidRPr="000E03E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98A21B6" w14:textId="77777777" w:rsidR="00307F94" w:rsidRPr="000E03E3" w:rsidRDefault="00307F94" w:rsidP="00F30080">
      <w:pPr>
        <w:pStyle w:val="KDParagraf"/>
        <w:spacing w:before="0"/>
        <w:rPr>
          <w:rFonts w:cs="Arial"/>
          <w:lang w:val="ru-RU"/>
        </w:rPr>
      </w:pPr>
    </w:p>
    <w:p w14:paraId="133C0941" w14:textId="77777777" w:rsidR="00307F94" w:rsidRPr="00F30080" w:rsidRDefault="00307F94" w:rsidP="00225380">
      <w:pPr>
        <w:pStyle w:val="KDPodnaslov2"/>
        <w:numPr>
          <w:ilvl w:val="1"/>
          <w:numId w:val="20"/>
        </w:numPr>
        <w:spacing w:before="0"/>
        <w:jc w:val="both"/>
        <w:rPr>
          <w:rFonts w:cs="Arial"/>
          <w:szCs w:val="22"/>
        </w:rPr>
      </w:pPr>
      <w:bookmarkStart w:id="206" w:name="_Toc441651581"/>
      <w:bookmarkStart w:id="207" w:name="_Toc442559892"/>
      <w:r w:rsidRPr="000E03E3">
        <w:rPr>
          <w:rFonts w:cs="Arial"/>
          <w:szCs w:val="22"/>
        </w:rPr>
        <w:t>Начин подношења понуде</w:t>
      </w:r>
      <w:bookmarkEnd w:id="206"/>
      <w:bookmarkEnd w:id="207"/>
    </w:p>
    <w:p w14:paraId="013BB6B1" w14:textId="77777777" w:rsidR="00307F94" w:rsidRPr="000E03E3" w:rsidRDefault="00307F94" w:rsidP="008D2B23">
      <w:pPr>
        <w:pStyle w:val="KDParagraf"/>
        <w:spacing w:before="0"/>
        <w:rPr>
          <w:rFonts w:cs="Arial"/>
          <w:lang w:val="ru-RU"/>
        </w:rPr>
      </w:pPr>
      <w:r w:rsidRPr="000E03E3">
        <w:rPr>
          <w:rFonts w:cs="Arial"/>
          <w:lang w:val="ru-RU"/>
        </w:rPr>
        <w:t>Понуђач може поднети само једну понуду.</w:t>
      </w:r>
    </w:p>
    <w:p w14:paraId="6ADC60FE" w14:textId="77777777" w:rsidR="00307F94" w:rsidRPr="000E03E3" w:rsidRDefault="00307F94" w:rsidP="008D2B23">
      <w:pPr>
        <w:pStyle w:val="KDParagraf"/>
        <w:spacing w:before="0"/>
        <w:rPr>
          <w:rFonts w:cs="Arial"/>
          <w:lang w:val="ru-RU"/>
        </w:rPr>
      </w:pPr>
      <w:r w:rsidRPr="000E03E3">
        <w:rPr>
          <w:rFonts w:cs="Arial"/>
          <w:lang w:val="ru-RU"/>
        </w:rPr>
        <w:t>Понуду може поднети понуђач самостално, група понуђача, као и понуђач са подизвођачем.</w:t>
      </w:r>
    </w:p>
    <w:p w14:paraId="2381CF10" w14:textId="77777777" w:rsidR="00307F94" w:rsidRPr="000E03E3" w:rsidRDefault="00307F94" w:rsidP="00F30080">
      <w:pPr>
        <w:pStyle w:val="KDParagraf"/>
        <w:spacing w:before="0"/>
        <w:rPr>
          <w:rFonts w:cs="Arial"/>
          <w:lang w:val="ru-RU"/>
        </w:rPr>
      </w:pPr>
      <w:r w:rsidRPr="000E03E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F14F49" w14:textId="77777777" w:rsidR="00307F94" w:rsidRPr="000E03E3" w:rsidRDefault="00307F94" w:rsidP="00F30080">
      <w:pPr>
        <w:pStyle w:val="KDParagraf"/>
        <w:spacing w:before="0"/>
        <w:rPr>
          <w:rFonts w:cs="Arial"/>
          <w:lang w:val="ru-RU"/>
        </w:rPr>
      </w:pPr>
      <w:r w:rsidRPr="000E03E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57B7F61" w14:textId="77777777" w:rsidR="00307F94" w:rsidRPr="000E03E3" w:rsidRDefault="00307F94" w:rsidP="008D2B23">
      <w:pPr>
        <w:pStyle w:val="KDParagraf"/>
        <w:spacing w:before="0"/>
        <w:rPr>
          <w:rFonts w:cs="Arial"/>
          <w:lang w:val="ru-RU"/>
        </w:rPr>
      </w:pPr>
      <w:r w:rsidRPr="000E03E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DD2A099" w14:textId="77777777" w:rsidR="00307F94" w:rsidRPr="000E03E3" w:rsidRDefault="00307F94" w:rsidP="008D2B23">
      <w:pPr>
        <w:pStyle w:val="KDParagraf"/>
        <w:spacing w:before="0"/>
        <w:rPr>
          <w:rFonts w:cs="Arial"/>
          <w:lang w:val="ru-RU"/>
        </w:rPr>
      </w:pPr>
    </w:p>
    <w:p w14:paraId="14681129" w14:textId="77777777" w:rsidR="00307F94" w:rsidRPr="000E03E3" w:rsidRDefault="00307F94" w:rsidP="00225380">
      <w:pPr>
        <w:pStyle w:val="KDPodnaslov2"/>
        <w:numPr>
          <w:ilvl w:val="1"/>
          <w:numId w:val="20"/>
        </w:numPr>
        <w:spacing w:before="0"/>
        <w:jc w:val="both"/>
        <w:rPr>
          <w:rFonts w:cs="Arial"/>
          <w:szCs w:val="22"/>
        </w:rPr>
      </w:pPr>
      <w:bookmarkStart w:id="208" w:name="_Toc441651582"/>
      <w:bookmarkStart w:id="209" w:name="_Toc442559893"/>
      <w:r w:rsidRPr="000E03E3">
        <w:rPr>
          <w:rFonts w:cs="Arial"/>
          <w:szCs w:val="22"/>
        </w:rPr>
        <w:t>Измена, допуна и опозив понуде</w:t>
      </w:r>
      <w:bookmarkEnd w:id="208"/>
      <w:bookmarkEnd w:id="209"/>
    </w:p>
    <w:p w14:paraId="776703DE" w14:textId="77777777" w:rsidR="00307F94" w:rsidRPr="000E03E3" w:rsidRDefault="00307F94" w:rsidP="00F30080">
      <w:pPr>
        <w:spacing w:before="0"/>
        <w:jc w:val="left"/>
        <w:rPr>
          <w:rFonts w:cs="Arial"/>
          <w:lang w:val="sr-Cyrl-CS" w:eastAsia="sr-Latn-CS"/>
        </w:rPr>
      </w:pPr>
      <w:r w:rsidRPr="000E03E3">
        <w:rPr>
          <w:lang w:val="ru-RU"/>
        </w:rPr>
        <w:t>У року за подношење понуде понуђач може д</w:t>
      </w:r>
      <w:r w:rsidR="00060563" w:rsidRPr="000E03E3">
        <w:rPr>
          <w:lang w:val="ru-RU"/>
        </w:rPr>
        <w:t xml:space="preserve">а измени или допуни већ поднету </w:t>
      </w:r>
      <w:r w:rsidRPr="000E03E3">
        <w:rPr>
          <w:lang w:val="ru-RU"/>
        </w:rPr>
        <w:t>понуду писаним путем, на адресу Наручиоц</w:t>
      </w:r>
      <w:r w:rsidR="00060563" w:rsidRPr="000E03E3">
        <w:rPr>
          <w:lang w:val="ru-RU"/>
        </w:rPr>
        <w:t xml:space="preserve">а, са назнаком „ИЗМЕНА – ДОПУНА </w:t>
      </w:r>
      <w:r w:rsidRPr="000E03E3">
        <w:rPr>
          <w:lang w:val="ru-RU"/>
        </w:rPr>
        <w:t xml:space="preserve">- Понуде за јавну набавку </w:t>
      </w:r>
      <w:r w:rsidR="00060563" w:rsidRPr="000E03E3">
        <w:rPr>
          <w:lang w:val="sr-Cyrl-CS"/>
        </w:rPr>
        <w:t>добара</w:t>
      </w:r>
      <w:r w:rsidR="00CD15C1" w:rsidRPr="000E03E3">
        <w:t>:</w:t>
      </w:r>
      <w:r w:rsidR="00060563" w:rsidRPr="000E03E3">
        <w:rPr>
          <w:lang w:val="sr-Cyrl-CS"/>
        </w:rPr>
        <w:t xml:space="preserve"> </w:t>
      </w:r>
      <w:r w:rsidR="007E6BCF">
        <w:rPr>
          <w:rFonts w:cs="Arial"/>
          <w:lang w:val="sr-Cyrl-CS"/>
        </w:rPr>
        <w:t>Тонери за потребе ТЦ Крагујевац</w:t>
      </w:r>
      <w:r w:rsidR="00060563" w:rsidRPr="000E03E3">
        <w:rPr>
          <w:lang w:val="sr-Cyrl-CS"/>
        </w:rPr>
        <w:t xml:space="preserve"> </w:t>
      </w:r>
      <w:r w:rsidR="00600780" w:rsidRPr="000E03E3">
        <w:rPr>
          <w:lang w:val="ru-RU"/>
        </w:rPr>
        <w:t xml:space="preserve"> </w:t>
      </w:r>
      <w:r w:rsidRPr="000E03E3">
        <w:rPr>
          <w:lang w:val="ru-RU"/>
        </w:rPr>
        <w:t>- Јавна набавка број</w:t>
      </w:r>
      <w:r w:rsidRPr="000E03E3">
        <w:rPr>
          <w:color w:val="008000"/>
          <w:lang w:val="ru-RU"/>
        </w:rPr>
        <w:t xml:space="preserve"> </w:t>
      </w:r>
      <w:r w:rsidR="00217DA6">
        <w:rPr>
          <w:lang w:val="sr-Latn-CS"/>
        </w:rPr>
        <w:t>ЈН/8500/0110/2017</w:t>
      </w:r>
      <w:r w:rsidR="00850782" w:rsidRPr="000E03E3">
        <w:rPr>
          <w:rFonts w:eastAsia="TimesNewRomanPSMT" w:cs="Arial"/>
          <w:b/>
          <w:bCs/>
        </w:rPr>
        <w:t xml:space="preserve"> </w:t>
      </w:r>
      <w:r w:rsidRPr="000E03E3">
        <w:rPr>
          <w:color w:val="008000"/>
          <w:lang w:val="ru-RU"/>
        </w:rPr>
        <w:t xml:space="preserve"> </w:t>
      </w:r>
      <w:r w:rsidRPr="000E03E3">
        <w:rPr>
          <w:lang w:val="ru-RU"/>
        </w:rPr>
        <w:t>– НЕ ОТВАРАТИ“.</w:t>
      </w:r>
    </w:p>
    <w:p w14:paraId="460C61C5" w14:textId="77777777" w:rsidR="00307F94" w:rsidRPr="000E03E3" w:rsidRDefault="00307F94" w:rsidP="008D2B23">
      <w:pPr>
        <w:pStyle w:val="KDParagraf"/>
        <w:spacing w:before="0"/>
        <w:rPr>
          <w:rFonts w:cs="Arial"/>
          <w:lang w:val="ru-RU"/>
        </w:rPr>
      </w:pPr>
      <w:r w:rsidRPr="000E03E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40FA1CC" w14:textId="77777777" w:rsidR="00307F94" w:rsidRPr="000E03E3" w:rsidRDefault="00307F94" w:rsidP="00060563">
      <w:pPr>
        <w:rPr>
          <w:rFonts w:cs="Arial"/>
          <w:lang w:val="sr-Cyrl-CS" w:eastAsia="sr-Latn-CS"/>
        </w:rPr>
      </w:pPr>
      <w:r w:rsidRPr="000E03E3">
        <w:rPr>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60563" w:rsidRPr="000E03E3">
        <w:rPr>
          <w:lang w:val="sr-Cyrl-CS"/>
        </w:rPr>
        <w:t>добара</w:t>
      </w:r>
      <w:r w:rsidR="00CD15C1" w:rsidRPr="000E03E3">
        <w:t>:</w:t>
      </w:r>
      <w:r w:rsidR="00060563" w:rsidRPr="000E03E3">
        <w:rPr>
          <w:lang w:val="sr-Cyrl-CS"/>
        </w:rPr>
        <w:t xml:space="preserve"> </w:t>
      </w:r>
      <w:r w:rsidR="007E6BCF">
        <w:rPr>
          <w:rFonts w:cs="Arial"/>
          <w:lang w:val="sr-Cyrl-CS"/>
        </w:rPr>
        <w:t>Тонери за потребе ТЦ Крагујевац</w:t>
      </w:r>
      <w:r w:rsidR="00CD15C1" w:rsidRPr="000E03E3">
        <w:rPr>
          <w:lang w:val="ru-RU"/>
        </w:rPr>
        <w:t xml:space="preserve"> </w:t>
      </w:r>
      <w:r w:rsidRPr="000E03E3">
        <w:rPr>
          <w:lang w:val="ru-RU"/>
        </w:rPr>
        <w:t xml:space="preserve">- Јавна набавка број </w:t>
      </w:r>
      <w:r w:rsidR="00217DA6">
        <w:t>ЈН/8500/0110/2017</w:t>
      </w:r>
      <w:r w:rsidRPr="000E03E3">
        <w:rPr>
          <w:lang w:val="ru-RU"/>
        </w:rPr>
        <w:t>– НЕ ОТВАРАТИ“.</w:t>
      </w:r>
    </w:p>
    <w:p w14:paraId="46BF0A24" w14:textId="77777777" w:rsidR="00307F94" w:rsidRDefault="00307F94" w:rsidP="008D2B23">
      <w:pPr>
        <w:pStyle w:val="KDParagraf"/>
        <w:spacing w:before="0"/>
        <w:rPr>
          <w:rFonts w:cs="Arial"/>
          <w:lang w:val="ru-RU"/>
        </w:rPr>
      </w:pPr>
      <w:r w:rsidRPr="000E03E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9F4EAA9" w14:textId="77777777" w:rsidR="00F30080" w:rsidRPr="000E03E3" w:rsidRDefault="00F30080" w:rsidP="008D2B23">
      <w:pPr>
        <w:pStyle w:val="KDParagraf"/>
        <w:spacing w:before="0"/>
        <w:rPr>
          <w:rFonts w:cs="Arial"/>
          <w:lang w:val="ru-RU"/>
        </w:rPr>
      </w:pPr>
    </w:p>
    <w:p w14:paraId="33DB183B" w14:textId="77777777" w:rsidR="00307F94" w:rsidRPr="000E03E3" w:rsidRDefault="00307F94" w:rsidP="00225380">
      <w:pPr>
        <w:pStyle w:val="KDPodnaslov2"/>
        <w:numPr>
          <w:ilvl w:val="1"/>
          <w:numId w:val="20"/>
        </w:numPr>
        <w:spacing w:before="0"/>
        <w:jc w:val="both"/>
        <w:rPr>
          <w:rFonts w:cs="Arial"/>
          <w:szCs w:val="22"/>
        </w:rPr>
      </w:pPr>
      <w:bookmarkStart w:id="210" w:name="_Toc441651583"/>
      <w:bookmarkStart w:id="211" w:name="_Toc442559894"/>
      <w:r w:rsidRPr="000E03E3">
        <w:rPr>
          <w:rFonts w:cs="Arial"/>
          <w:szCs w:val="22"/>
          <w:lang w:val="ru-RU"/>
        </w:rPr>
        <w:t>П</w:t>
      </w:r>
      <w:r w:rsidRPr="000E03E3">
        <w:rPr>
          <w:rFonts w:cs="Arial"/>
          <w:szCs w:val="22"/>
        </w:rPr>
        <w:t>артије</w:t>
      </w:r>
      <w:bookmarkEnd w:id="210"/>
      <w:bookmarkEnd w:id="211"/>
    </w:p>
    <w:p w14:paraId="773D6A2B" w14:textId="77777777" w:rsidR="002E2C7E" w:rsidRPr="000E03E3" w:rsidRDefault="00164054" w:rsidP="002E2C7E">
      <w:pPr>
        <w:pStyle w:val="KDParagraf"/>
        <w:spacing w:before="0"/>
        <w:rPr>
          <w:rFonts w:cs="Arial"/>
        </w:rPr>
      </w:pPr>
      <w:r>
        <w:rPr>
          <w:rFonts w:cs="Arial"/>
        </w:rPr>
        <w:t>Јавна набака није</w:t>
      </w:r>
      <w:r w:rsidR="008C319C">
        <w:rPr>
          <w:rFonts w:cs="Arial"/>
        </w:rPr>
        <w:t xml:space="preserve"> обликована по партијама.</w:t>
      </w:r>
    </w:p>
    <w:p w14:paraId="0A1EF28E" w14:textId="77777777" w:rsidR="001B4965" w:rsidRPr="001B4965" w:rsidRDefault="001B4965" w:rsidP="008D2B23">
      <w:pPr>
        <w:spacing w:before="0"/>
        <w:rPr>
          <w:rFonts w:cs="Arial"/>
          <w:color w:val="00B0F0"/>
          <w:lang w:val="sr-Cyrl-RS"/>
        </w:rPr>
      </w:pPr>
    </w:p>
    <w:p w14:paraId="604BD9AC" w14:textId="77777777" w:rsidR="00307F94" w:rsidRPr="000E03E3" w:rsidRDefault="00307F94" w:rsidP="00225380">
      <w:pPr>
        <w:pStyle w:val="KDPodnaslov2"/>
        <w:numPr>
          <w:ilvl w:val="1"/>
          <w:numId w:val="20"/>
        </w:numPr>
        <w:spacing w:before="0"/>
        <w:jc w:val="both"/>
        <w:rPr>
          <w:rFonts w:cs="Arial"/>
          <w:szCs w:val="22"/>
        </w:rPr>
      </w:pPr>
      <w:bookmarkStart w:id="212" w:name="_Toc441651584"/>
      <w:bookmarkStart w:id="213" w:name="_Toc442559895"/>
      <w:r w:rsidRPr="000E03E3">
        <w:rPr>
          <w:rFonts w:cs="Arial"/>
          <w:szCs w:val="22"/>
        </w:rPr>
        <w:t xml:space="preserve"> Понуда са варијантама</w:t>
      </w:r>
      <w:bookmarkEnd w:id="212"/>
      <w:bookmarkEnd w:id="213"/>
    </w:p>
    <w:p w14:paraId="58EA7C24" w14:textId="77777777" w:rsidR="00307F94" w:rsidRDefault="00307F94" w:rsidP="008D2B23">
      <w:pPr>
        <w:tabs>
          <w:tab w:val="num" w:pos="993"/>
        </w:tabs>
        <w:spacing w:before="0"/>
        <w:rPr>
          <w:rFonts w:cs="Arial"/>
          <w:lang w:val="ru-RU"/>
        </w:rPr>
      </w:pPr>
      <w:r w:rsidRPr="000E03E3">
        <w:rPr>
          <w:rFonts w:cs="Arial"/>
          <w:lang w:val="ru-RU"/>
        </w:rPr>
        <w:t>Понуда са варијантама није дозвољена.</w:t>
      </w:r>
    </w:p>
    <w:p w14:paraId="36A9570E" w14:textId="77777777" w:rsidR="006870B8" w:rsidRDefault="006870B8" w:rsidP="008D2B23">
      <w:pPr>
        <w:tabs>
          <w:tab w:val="num" w:pos="993"/>
        </w:tabs>
        <w:spacing w:before="0"/>
        <w:rPr>
          <w:rFonts w:cs="Arial"/>
          <w:lang w:val="ru-RU"/>
        </w:rPr>
      </w:pPr>
    </w:p>
    <w:p w14:paraId="197D9618" w14:textId="77777777" w:rsidR="006870B8" w:rsidRPr="006870B8" w:rsidRDefault="006870B8" w:rsidP="00225380">
      <w:pPr>
        <w:keepNext/>
        <w:numPr>
          <w:ilvl w:val="1"/>
          <w:numId w:val="20"/>
        </w:numPr>
        <w:tabs>
          <w:tab w:val="left" w:pos="567"/>
        </w:tabs>
        <w:spacing w:before="0"/>
        <w:ind w:left="0" w:firstLine="0"/>
        <w:outlineLvl w:val="1"/>
        <w:rPr>
          <w:rFonts w:cs="Arial"/>
          <w:b/>
          <w:lang w:val="sr-Latn-CS" w:eastAsia="sr-Latn-CS"/>
        </w:rPr>
      </w:pPr>
      <w:r w:rsidRPr="006870B8">
        <w:rPr>
          <w:rFonts w:cs="Arial"/>
          <w:b/>
          <w:lang w:val="sr-Latn-CS" w:eastAsia="sr-Latn-CS"/>
        </w:rPr>
        <w:t>Подношење понуде са подизвођачима</w:t>
      </w:r>
    </w:p>
    <w:p w14:paraId="01F3E0AD" w14:textId="77777777" w:rsidR="006870B8" w:rsidRDefault="006870B8" w:rsidP="008D2B23">
      <w:pPr>
        <w:tabs>
          <w:tab w:val="num" w:pos="993"/>
        </w:tabs>
        <w:spacing w:before="0"/>
        <w:rPr>
          <w:rFonts w:cs="Arial"/>
          <w:lang w:val="ru-RU"/>
        </w:rPr>
      </w:pPr>
    </w:p>
    <w:p w14:paraId="03FF0B0B" w14:textId="77777777"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ли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наведе</w:t>
      </w:r>
      <w:r w:rsidRPr="006870B8">
        <w:rPr>
          <w:rFonts w:cs="Arial"/>
          <w:lang w:val="sr-Latn-CS"/>
        </w:rPr>
        <w:t>:</w:t>
      </w:r>
    </w:p>
    <w:p w14:paraId="6A574F55" w14:textId="77777777"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назив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између</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буде</w:t>
      </w:r>
      <w:r w:rsidRPr="006870B8">
        <w:rPr>
          <w:rFonts w:cs="Arial"/>
          <w:lang w:val="sr-Latn-CS"/>
        </w:rPr>
        <w:t xml:space="preserve"> </w:t>
      </w:r>
      <w:r w:rsidRPr="006870B8">
        <w:rPr>
          <w:rFonts w:cs="Arial"/>
        </w:rPr>
        <w:t>закључен</w:t>
      </w:r>
      <w:r w:rsidRPr="006870B8">
        <w:rPr>
          <w:rFonts w:cs="Arial"/>
          <w:lang w:val="sr-Latn-CS"/>
        </w:rPr>
        <w:t xml:space="preserve">, </w:t>
      </w:r>
      <w:r w:rsidRPr="006870B8">
        <w:rPr>
          <w:rFonts w:cs="Arial"/>
        </w:rPr>
        <w:t>тај</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наведен</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lang w:val="sr-Cyrl-CS"/>
        </w:rPr>
        <w:t>оквирном споразуму</w:t>
      </w:r>
      <w:r w:rsidRPr="006870B8">
        <w:rPr>
          <w:rFonts w:cs="Arial"/>
          <w:lang w:val="sr-Latn-CS"/>
        </w:rPr>
        <w:t>;</w:t>
      </w:r>
    </w:p>
    <w:p w14:paraId="328B5267" w14:textId="77777777"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проценат</w:t>
      </w:r>
      <w:r w:rsidRPr="006870B8">
        <w:rPr>
          <w:rFonts w:cs="Arial"/>
          <w:lang w:val="sr-Latn-CS"/>
        </w:rPr>
        <w:t xml:space="preserve"> </w:t>
      </w:r>
      <w:r w:rsidRPr="006870B8">
        <w:rPr>
          <w:rFonts w:cs="Arial"/>
        </w:rPr>
        <w:t>укупне</w:t>
      </w:r>
      <w:r w:rsidRPr="006870B8">
        <w:rPr>
          <w:rFonts w:cs="Arial"/>
          <w:lang w:val="sr-Latn-CS"/>
        </w:rPr>
        <w:t xml:space="preserve"> </w:t>
      </w:r>
      <w:r w:rsidRPr="006870B8">
        <w:rPr>
          <w:rFonts w:cs="Arial"/>
        </w:rPr>
        <w:t>вредности</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већи</w:t>
      </w:r>
      <w:r w:rsidRPr="006870B8">
        <w:rPr>
          <w:rFonts w:cs="Arial"/>
          <w:lang w:val="sr-Latn-CS"/>
        </w:rPr>
        <w:t xml:space="preserve"> </w:t>
      </w:r>
      <w:r w:rsidRPr="006870B8">
        <w:rPr>
          <w:rFonts w:cs="Arial"/>
        </w:rPr>
        <w:t>од</w:t>
      </w:r>
      <w:r w:rsidRPr="006870B8">
        <w:rPr>
          <w:rFonts w:cs="Arial"/>
          <w:lang w:val="sr-Latn-CS"/>
        </w:rPr>
        <w:t xml:space="preserve"> 50% </w:t>
      </w:r>
      <w:r w:rsidRPr="006870B8">
        <w:rPr>
          <w:rFonts w:cs="Arial"/>
        </w:rPr>
        <w:t>као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предметне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извршити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подизвођача</w:t>
      </w:r>
      <w:r w:rsidRPr="006870B8">
        <w:rPr>
          <w:rFonts w:cs="Arial"/>
          <w:lang w:val="sr-Latn-CS"/>
        </w:rPr>
        <w:t>.</w:t>
      </w:r>
    </w:p>
    <w:p w14:paraId="25E4FE81" w14:textId="77777777"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уговорене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обавезан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његов</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омогући</w:t>
      </w:r>
      <w:r w:rsidRPr="006870B8">
        <w:rPr>
          <w:rFonts w:cs="Arial"/>
          <w:lang w:val="sr-Latn-CS"/>
        </w:rPr>
        <w:t xml:space="preserve"> </w:t>
      </w:r>
      <w:r w:rsidRPr="006870B8">
        <w:rPr>
          <w:rFonts w:cs="Arial"/>
        </w:rPr>
        <w:t>приступ</w:t>
      </w:r>
      <w:r w:rsidRPr="006870B8">
        <w:rPr>
          <w:rFonts w:cs="Arial"/>
          <w:lang w:val="sr-Latn-CS"/>
        </w:rPr>
        <w:t xml:space="preserve"> </w:t>
      </w:r>
      <w:r w:rsidRPr="006870B8">
        <w:rPr>
          <w:rFonts w:cs="Arial"/>
        </w:rPr>
        <w:t>код</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ради</w:t>
      </w:r>
      <w:r w:rsidRPr="006870B8">
        <w:rPr>
          <w:rFonts w:cs="Arial"/>
          <w:lang w:val="sr-Latn-CS"/>
        </w:rPr>
        <w:t xml:space="preserve"> </w:t>
      </w:r>
      <w:r w:rsidRPr="006870B8">
        <w:rPr>
          <w:rFonts w:cs="Arial"/>
        </w:rPr>
        <w:t>утврђивања</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услова</w:t>
      </w:r>
      <w:r w:rsidRPr="006870B8">
        <w:rPr>
          <w:rFonts w:cs="Arial"/>
          <w:lang w:val="sr-Latn-CS"/>
        </w:rPr>
        <w:t>.</w:t>
      </w:r>
    </w:p>
    <w:p w14:paraId="5D046078" w14:textId="77777777" w:rsidR="006870B8" w:rsidRPr="006870B8" w:rsidRDefault="006870B8" w:rsidP="006870B8">
      <w:pPr>
        <w:tabs>
          <w:tab w:val="left" w:pos="567"/>
        </w:tabs>
        <w:spacing w:before="0"/>
        <w:rPr>
          <w:rFonts w:cs="Arial"/>
          <w:color w:val="00B0F0"/>
          <w:lang w:val="sr-Latn-CS"/>
        </w:rPr>
      </w:pPr>
      <w:r w:rsidRPr="006870B8">
        <w:rPr>
          <w:rFonts w:cs="Arial"/>
        </w:rPr>
        <w:lastRenderedPageBreak/>
        <w:t>Обавеза</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достави</w:t>
      </w:r>
      <w:r w:rsidRPr="006870B8">
        <w:rPr>
          <w:rFonts w:cs="Arial"/>
          <w:lang w:val="sr-Latn-CS"/>
        </w:rPr>
        <w:t xml:space="preserve"> </w:t>
      </w:r>
      <w:r w:rsidRPr="006870B8">
        <w:rPr>
          <w:rFonts w:cs="Arial"/>
        </w:rPr>
        <w:t>доказе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обавезних</w:t>
      </w:r>
      <w:r w:rsidRPr="006870B8">
        <w:rPr>
          <w:rFonts w:cs="Arial"/>
          <w:lang w:val="sr-Latn-CS"/>
        </w:rPr>
        <w:t xml:space="preserve"> </w:t>
      </w:r>
      <w:r w:rsidRPr="006870B8">
        <w:rPr>
          <w:rFonts w:cs="Arial"/>
        </w:rPr>
        <w:t>услова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став</w:t>
      </w:r>
      <w:r w:rsidRPr="006870B8">
        <w:rPr>
          <w:rFonts w:cs="Arial"/>
          <w:lang w:val="sr-Latn-CS"/>
        </w:rPr>
        <w:t xml:space="preserve"> 1. </w:t>
      </w:r>
      <w:r w:rsidRPr="006870B8">
        <w:rPr>
          <w:rFonts w:cs="Arial"/>
        </w:rPr>
        <w:t>тачка</w:t>
      </w:r>
      <w:r w:rsidRPr="006870B8">
        <w:rPr>
          <w:rFonts w:cs="Arial"/>
          <w:lang w:val="sr-Latn-CS"/>
        </w:rPr>
        <w:t xml:space="preserve"> 1), 2) </w:t>
      </w:r>
      <w:r w:rsidRPr="006870B8">
        <w:rPr>
          <w:rFonts w:cs="Arial"/>
        </w:rPr>
        <w:t>и</w:t>
      </w:r>
      <w:r w:rsidRPr="006870B8">
        <w:rPr>
          <w:rFonts w:cs="Arial"/>
          <w:lang w:val="sr-Latn-CS"/>
        </w:rPr>
        <w:t xml:space="preserve"> 4) </w:t>
      </w:r>
      <w:r w:rsidRPr="006870B8">
        <w:rPr>
          <w:rFonts w:cs="Arial"/>
        </w:rPr>
        <w:t>Закона</w:t>
      </w:r>
      <w:r w:rsidRPr="006870B8">
        <w:rPr>
          <w:rFonts w:cs="Arial"/>
          <w:lang w:val="sr-Latn-CS"/>
        </w:rPr>
        <w:t xml:space="preserve"> </w:t>
      </w:r>
      <w:r w:rsidRPr="006870B8">
        <w:rPr>
          <w:rFonts w:cs="Arial"/>
        </w:rPr>
        <w:t>наведених</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одељку</w:t>
      </w:r>
      <w:r w:rsidRPr="006870B8">
        <w:rPr>
          <w:rFonts w:cs="Arial"/>
          <w:lang w:val="sr-Latn-CS"/>
        </w:rPr>
        <w:t xml:space="preserve"> </w:t>
      </w:r>
      <w:r w:rsidRPr="006870B8">
        <w:rPr>
          <w:rFonts w:cs="Arial"/>
        </w:rPr>
        <w:t>Услови</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учешће</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и</w:t>
      </w:r>
      <w:r w:rsidRPr="006870B8">
        <w:rPr>
          <w:rFonts w:cs="Arial"/>
          <w:lang w:val="sr-Latn-CS"/>
        </w:rPr>
        <w:t xml:space="preserve"> 76. </w:t>
      </w:r>
      <w:r w:rsidRPr="006870B8">
        <w:rPr>
          <w:rFonts w:cs="Arial"/>
        </w:rPr>
        <w:t>Закона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Упутство</w:t>
      </w:r>
      <w:r w:rsidRPr="006870B8">
        <w:rPr>
          <w:rFonts w:cs="Arial"/>
          <w:lang w:val="sr-Latn-CS"/>
        </w:rPr>
        <w:t xml:space="preserve"> </w:t>
      </w:r>
      <w:r w:rsidRPr="006870B8">
        <w:rPr>
          <w:rFonts w:cs="Arial"/>
        </w:rPr>
        <w:t>како</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доказује</w:t>
      </w:r>
      <w:r w:rsidRPr="006870B8">
        <w:rPr>
          <w:rFonts w:cs="Arial"/>
          <w:lang w:val="sr-Latn-CS"/>
        </w:rPr>
        <w:t xml:space="preserve"> </w:t>
      </w:r>
      <w:r w:rsidRPr="006870B8">
        <w:rPr>
          <w:rFonts w:cs="Arial"/>
        </w:rPr>
        <w:t>испуњеност</w:t>
      </w:r>
      <w:r w:rsidRPr="006870B8">
        <w:rPr>
          <w:rFonts w:cs="Arial"/>
          <w:lang w:val="sr-Latn-CS"/>
        </w:rPr>
        <w:t xml:space="preserve"> </w:t>
      </w:r>
      <w:r w:rsidRPr="006870B8">
        <w:rPr>
          <w:rFonts w:cs="Arial"/>
        </w:rPr>
        <w:t>тих</w:t>
      </w:r>
      <w:r w:rsidRPr="006870B8">
        <w:rPr>
          <w:rFonts w:cs="Arial"/>
          <w:lang w:val="sr-Latn-CS"/>
        </w:rPr>
        <w:t xml:space="preserve"> </w:t>
      </w:r>
      <w:r w:rsidRPr="006870B8">
        <w:rPr>
          <w:rFonts w:cs="Arial"/>
        </w:rPr>
        <w:t>услова</w:t>
      </w:r>
      <w:r w:rsidRPr="006870B8">
        <w:rPr>
          <w:rFonts w:cs="Arial"/>
          <w:lang w:val="sr-Latn-CS"/>
        </w:rPr>
        <w:t>,</w:t>
      </w:r>
    </w:p>
    <w:p w14:paraId="0BF5D1FC" w14:textId="77777777" w:rsidR="006870B8" w:rsidRPr="006870B8" w:rsidRDefault="006870B8" w:rsidP="006870B8">
      <w:pPr>
        <w:tabs>
          <w:tab w:val="left" w:pos="567"/>
        </w:tabs>
        <w:spacing w:before="0"/>
        <w:rPr>
          <w:rFonts w:cs="Arial"/>
          <w:lang w:val="sr-Latn-CS"/>
        </w:rPr>
      </w:pPr>
      <w:r w:rsidRPr="006870B8">
        <w:rPr>
          <w:rFonts w:cs="Arial"/>
        </w:rPr>
        <w:t>Додатне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самостално</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агажовање</w:t>
      </w:r>
      <w:r w:rsidRPr="006870B8">
        <w:rPr>
          <w:rFonts w:cs="Arial"/>
          <w:lang w:val="sr-Latn-CS"/>
        </w:rPr>
        <w:t xml:space="preserve"> </w:t>
      </w:r>
      <w:r w:rsidRPr="006870B8">
        <w:rPr>
          <w:rFonts w:cs="Arial"/>
        </w:rPr>
        <w:t>подизвођача</w:t>
      </w:r>
      <w:r w:rsidRPr="006870B8">
        <w:rPr>
          <w:rFonts w:cs="Arial"/>
          <w:lang w:val="sr-Latn-CS"/>
        </w:rPr>
        <w:t>.</w:t>
      </w:r>
    </w:p>
    <w:p w14:paraId="708563B8" w14:textId="77777777" w:rsidR="006870B8" w:rsidRPr="006870B8" w:rsidRDefault="006870B8" w:rsidP="006870B8">
      <w:pPr>
        <w:tabs>
          <w:tab w:val="left" w:pos="567"/>
        </w:tabs>
        <w:spacing w:before="0"/>
        <w:rPr>
          <w:rFonts w:cs="Arial"/>
          <w:lang w:val="sr-Latn-CS"/>
        </w:rPr>
      </w:pPr>
      <w:r w:rsidRPr="006870B8">
        <w:rPr>
          <w:rFonts w:cs="Arial"/>
        </w:rPr>
        <w:t>Све</w:t>
      </w:r>
      <w:r w:rsidRPr="006870B8">
        <w:rPr>
          <w:rFonts w:cs="Arial"/>
          <w:lang w:val="sr-Latn-CS"/>
        </w:rPr>
        <w:t xml:space="preserve"> </w:t>
      </w:r>
      <w:r w:rsidRPr="006870B8">
        <w:rPr>
          <w:rFonts w:cs="Arial"/>
        </w:rPr>
        <w:t>обрасце</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изузев</w:t>
      </w:r>
      <w:r w:rsidRPr="006870B8">
        <w:rPr>
          <w:rFonts w:cs="Arial"/>
          <w:lang w:val="sr-Latn-CS"/>
        </w:rPr>
        <w:t xml:space="preserve"> </w:t>
      </w:r>
      <w:r w:rsidRPr="006870B8">
        <w:rPr>
          <w:rFonts w:cs="Arial"/>
        </w:rPr>
        <w:t>образаца</w:t>
      </w:r>
      <w:r w:rsidRPr="006870B8">
        <w:rPr>
          <w:rFonts w:cs="Arial"/>
          <w:lang w:val="sr-Latn-CS"/>
        </w:rPr>
        <w:t xml:space="preserve"> </w:t>
      </w:r>
      <w:r w:rsidRPr="006870B8">
        <w:rPr>
          <w:rFonts w:cs="Arial"/>
        </w:rPr>
        <w:t>под</w:t>
      </w:r>
      <w:r w:rsidRPr="006870B8">
        <w:rPr>
          <w:rFonts w:cs="Arial"/>
          <w:lang w:val="sr-Latn-CS"/>
        </w:rPr>
        <w:t xml:space="preserve"> </w:t>
      </w:r>
      <w:r w:rsidRPr="006870B8">
        <w:rPr>
          <w:rFonts w:cs="Arial"/>
        </w:rPr>
        <w:t>пуном</w:t>
      </w:r>
      <w:r w:rsidRPr="006870B8">
        <w:rPr>
          <w:rFonts w:cs="Arial"/>
          <w:lang w:val="sr-Latn-CS"/>
        </w:rPr>
        <w:t xml:space="preserve"> </w:t>
      </w:r>
      <w:r w:rsidRPr="006870B8">
        <w:rPr>
          <w:rFonts w:cs="Arial"/>
        </w:rPr>
        <w:t>материјалном</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кривичном</w:t>
      </w:r>
      <w:r w:rsidRPr="006870B8">
        <w:rPr>
          <w:rFonts w:cs="Arial"/>
          <w:lang w:val="sr-Latn-CS"/>
        </w:rPr>
        <w:t xml:space="preserve"> </w:t>
      </w:r>
      <w:r w:rsidRPr="006870B8">
        <w:rPr>
          <w:rFonts w:cs="Arial"/>
        </w:rPr>
        <w:t>одговорношћу</w:t>
      </w:r>
      <w:r w:rsidRPr="006870B8">
        <w:rPr>
          <w:rFonts w:cs="Arial"/>
          <w:lang w:val="sr-Latn-CS"/>
        </w:rPr>
        <w:t>,</w:t>
      </w:r>
      <w:r w:rsidRPr="006870B8">
        <w:rPr>
          <w:rFonts w:cs="Arial"/>
        </w:rPr>
        <w:t>које</w:t>
      </w:r>
      <w:r w:rsidRPr="006870B8">
        <w:rPr>
          <w:rFonts w:cs="Arial"/>
          <w:lang w:val="sr-Latn-CS"/>
        </w:rPr>
        <w:t xml:space="preserve"> </w:t>
      </w:r>
      <w:r w:rsidRPr="006870B8">
        <w:rPr>
          <w:rFonts w:cs="Arial"/>
        </w:rPr>
        <w:t>попуњава</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сваки</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своје</w:t>
      </w:r>
      <w:r w:rsidRPr="006870B8">
        <w:rPr>
          <w:rFonts w:cs="Arial"/>
          <w:lang w:val="sr-Latn-CS"/>
        </w:rPr>
        <w:t xml:space="preserve"> </w:t>
      </w:r>
      <w:r w:rsidRPr="006870B8">
        <w:rPr>
          <w:rFonts w:cs="Arial"/>
        </w:rPr>
        <w:t>име</w:t>
      </w:r>
      <w:r w:rsidRPr="006870B8">
        <w:rPr>
          <w:rFonts w:cs="Arial"/>
          <w:lang w:val="sr-Latn-CS"/>
        </w:rPr>
        <w:t>.</w:t>
      </w:r>
    </w:p>
    <w:p w14:paraId="484F8C5E" w14:textId="77777777" w:rsidR="006870B8" w:rsidRPr="006870B8" w:rsidRDefault="006870B8" w:rsidP="006870B8">
      <w:pPr>
        <w:tabs>
          <w:tab w:val="left" w:pos="567"/>
        </w:tabs>
        <w:spacing w:before="0"/>
        <w:rPr>
          <w:rFonts w:cs="Arial"/>
          <w:lang w:val="sr-Latn-CS"/>
        </w:rPr>
      </w:pPr>
      <w:r w:rsidRPr="006870B8">
        <w:rPr>
          <w:rFonts w:cs="Arial"/>
          <w:lang w:val="sr-Cyrl-RS"/>
        </w:rPr>
        <w:t>Извођач</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супротном</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реализовати</w:t>
      </w:r>
      <w:r w:rsidRPr="006870B8">
        <w:rPr>
          <w:rFonts w:cs="Arial"/>
          <w:lang w:val="sr-Latn-CS"/>
        </w:rPr>
        <w:t xml:space="preserve"> </w:t>
      </w:r>
      <w:r w:rsidRPr="006870B8">
        <w:rPr>
          <w:rFonts w:cs="Arial"/>
        </w:rPr>
        <w:t>средство</w:t>
      </w:r>
      <w:r w:rsidRPr="006870B8">
        <w:rPr>
          <w:rFonts w:cs="Arial"/>
          <w:lang w:val="sr-Latn-CS"/>
        </w:rPr>
        <w:t xml:space="preserve"> </w:t>
      </w:r>
      <w:r w:rsidRPr="006870B8">
        <w:rPr>
          <w:rFonts w:cs="Arial"/>
        </w:rPr>
        <w:t>обезбеђења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раскинути</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осим</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би</w:t>
      </w:r>
      <w:r w:rsidRPr="006870B8">
        <w:rPr>
          <w:rFonts w:cs="Arial"/>
          <w:lang w:val="sr-Latn-CS"/>
        </w:rPr>
        <w:t xml:space="preserve"> </w:t>
      </w:r>
      <w:r w:rsidRPr="006870B8">
        <w:rPr>
          <w:rFonts w:cs="Arial"/>
        </w:rPr>
        <w:t>раскидом</w:t>
      </w:r>
      <w:r w:rsidRPr="006870B8">
        <w:rPr>
          <w:rFonts w:cs="Arial"/>
          <w:lang w:val="sr-Latn-CS"/>
        </w:rPr>
        <w:t xml:space="preserve"> </w:t>
      </w:r>
      <w:r w:rsidR="00C27FA1">
        <w:rPr>
          <w:rFonts w:cs="Arial"/>
          <w:lang w:val="sr-Cyrl-CS"/>
        </w:rPr>
        <w:t>Оквирног</w:t>
      </w:r>
      <w:r w:rsidRPr="006870B8">
        <w:rPr>
          <w:rFonts w:cs="Arial"/>
          <w:lang w:val="sr-Cyrl-CS"/>
        </w:rPr>
        <w:t xml:space="preserve"> споразума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претрпео</w:t>
      </w:r>
      <w:r w:rsidRPr="006870B8">
        <w:rPr>
          <w:rFonts w:cs="Arial"/>
          <w:lang w:val="sr-Latn-CS"/>
        </w:rPr>
        <w:t xml:space="preserve"> </w:t>
      </w:r>
      <w:r w:rsidRPr="006870B8">
        <w:rPr>
          <w:rFonts w:cs="Arial"/>
        </w:rPr>
        <w:t>знатну</w:t>
      </w:r>
      <w:r w:rsidRPr="006870B8">
        <w:rPr>
          <w:rFonts w:cs="Arial"/>
          <w:lang w:val="sr-Latn-CS"/>
        </w:rPr>
        <w:t xml:space="preserve"> </w:t>
      </w:r>
      <w:r w:rsidRPr="006870B8">
        <w:rPr>
          <w:rFonts w:cs="Arial"/>
        </w:rPr>
        <w:t>штету</w:t>
      </w:r>
      <w:r w:rsidRPr="006870B8">
        <w:rPr>
          <w:rFonts w:cs="Arial"/>
          <w:lang w:val="sr-Latn-CS"/>
        </w:rPr>
        <w:t xml:space="preserve">. </w:t>
      </w:r>
    </w:p>
    <w:p w14:paraId="2EC8DC2C" w14:textId="77777777" w:rsidR="006870B8" w:rsidRPr="006870B8" w:rsidRDefault="006870B8" w:rsidP="006870B8">
      <w:pPr>
        <w:tabs>
          <w:tab w:val="left" w:pos="567"/>
        </w:tabs>
        <w:spacing w:before="0"/>
        <w:rPr>
          <w:rFonts w:cs="Arial"/>
          <w:lang w:val="sr-Latn-CS"/>
        </w:rPr>
      </w:pPr>
      <w:r w:rsidRPr="006870B8">
        <w:rPr>
          <w:rFonts w:cs="Arial"/>
          <w:lang w:val="sr-Cyrl-CS"/>
        </w:rPr>
        <w:t>Извођач</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страни</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након</w:t>
      </w:r>
      <w:r w:rsidRPr="006870B8">
        <w:rPr>
          <w:rFonts w:cs="Arial"/>
          <w:lang w:val="sr-Latn-CS"/>
        </w:rPr>
        <w:t xml:space="preserve"> </w:t>
      </w:r>
      <w:r w:rsidRPr="006870B8">
        <w:rPr>
          <w:rFonts w:cs="Arial"/>
        </w:rPr>
        <w:t>подношења</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настала</w:t>
      </w:r>
      <w:r w:rsidRPr="006870B8">
        <w:rPr>
          <w:rFonts w:cs="Arial"/>
          <w:lang w:val="sr-Latn-CS"/>
        </w:rPr>
        <w:t xml:space="preserve"> </w:t>
      </w:r>
      <w:r w:rsidRPr="006870B8">
        <w:rPr>
          <w:rFonts w:cs="Arial"/>
        </w:rPr>
        <w:t>трајнија</w:t>
      </w:r>
      <w:r w:rsidRPr="006870B8">
        <w:rPr>
          <w:rFonts w:cs="Arial"/>
          <w:lang w:val="sr-Latn-CS"/>
        </w:rPr>
        <w:t xml:space="preserve"> </w:t>
      </w:r>
      <w:r w:rsidRPr="006870B8">
        <w:rPr>
          <w:rFonts w:cs="Arial"/>
        </w:rPr>
        <w:t>неспособност</w:t>
      </w:r>
      <w:r w:rsidRPr="006870B8">
        <w:rPr>
          <w:rFonts w:cs="Arial"/>
          <w:lang w:val="sr-Latn-CS"/>
        </w:rPr>
        <w:t xml:space="preserve"> </w:t>
      </w:r>
      <w:r w:rsidRPr="006870B8">
        <w:rPr>
          <w:rFonts w:cs="Arial"/>
        </w:rPr>
        <w:t>плаћања</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одређене</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добије</w:t>
      </w:r>
      <w:r w:rsidRPr="006870B8">
        <w:rPr>
          <w:rFonts w:cs="Arial"/>
          <w:lang w:val="sr-Latn-CS"/>
        </w:rPr>
        <w:t xml:space="preserve"> </w:t>
      </w:r>
      <w:r w:rsidRPr="006870B8">
        <w:rPr>
          <w:rFonts w:cs="Arial"/>
        </w:rPr>
        <w:t>претходну</w:t>
      </w:r>
      <w:r w:rsidRPr="006870B8">
        <w:rPr>
          <w:rFonts w:cs="Arial"/>
          <w:lang w:val="sr-Latn-CS"/>
        </w:rPr>
        <w:t xml:space="preserve"> </w:t>
      </w:r>
      <w:r w:rsidRPr="006870B8">
        <w:rPr>
          <w:rFonts w:cs="Arial"/>
        </w:rPr>
        <w:t>сагласност</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где</w:t>
      </w:r>
      <w:r w:rsidRPr="006870B8">
        <w:rPr>
          <w:rFonts w:cs="Arial"/>
          <w:lang w:val="sr-Latn-CS"/>
        </w:rPr>
        <w:t xml:space="preserve"> </w:t>
      </w:r>
      <w:r w:rsidRPr="006870B8">
        <w:rPr>
          <w:rFonts w:cs="Arial"/>
        </w:rPr>
        <w:t>природа</w:t>
      </w:r>
      <w:r w:rsidRPr="006870B8">
        <w:rPr>
          <w:rFonts w:cs="Arial"/>
          <w:lang w:val="sr-Latn-CS"/>
        </w:rPr>
        <w:t xml:space="preserve"> </w:t>
      </w:r>
      <w:r w:rsidRPr="006870B8">
        <w:rPr>
          <w:rFonts w:cs="Arial"/>
        </w:rPr>
        <w:t>предмета</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дозвољава</w:t>
      </w:r>
      <w:r w:rsidRPr="006870B8">
        <w:rPr>
          <w:rFonts w:cs="Arial"/>
          <w:lang w:val="sr-Latn-CS"/>
        </w:rPr>
        <w:t xml:space="preserve"> </w:t>
      </w:r>
      <w:r w:rsidRPr="006870B8">
        <w:rPr>
          <w:rFonts w:cs="Arial"/>
        </w:rPr>
        <w:t>пренети</w:t>
      </w:r>
      <w:r w:rsidRPr="006870B8">
        <w:rPr>
          <w:rFonts w:cs="Arial"/>
          <w:lang w:val="sr-Latn-CS"/>
        </w:rPr>
        <w:t xml:space="preserve"> </w:t>
      </w:r>
      <w:r w:rsidRPr="006870B8">
        <w:rPr>
          <w:rFonts w:cs="Arial"/>
        </w:rPr>
        <w:t>доспела</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изв</w:t>
      </w:r>
      <w:r w:rsidRPr="006870B8">
        <w:rPr>
          <w:rFonts w:cs="Arial"/>
          <w:lang w:val="sr-Cyrl-RS"/>
        </w:rPr>
        <w:t>оди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тог</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Пре</w:t>
      </w:r>
      <w:r w:rsidRPr="006870B8">
        <w:rPr>
          <w:rFonts w:cs="Arial"/>
          <w:lang w:val="sr-Latn-CS"/>
        </w:rPr>
        <w:t xml:space="preserve"> </w:t>
      </w:r>
      <w:r w:rsidRPr="006870B8">
        <w:rPr>
          <w:rFonts w:cs="Arial"/>
        </w:rPr>
        <w:t>доношења</w:t>
      </w:r>
      <w:r w:rsidRPr="006870B8">
        <w:rPr>
          <w:rFonts w:cs="Arial"/>
          <w:lang w:val="sr-Latn-CS"/>
        </w:rPr>
        <w:t xml:space="preserve"> </w:t>
      </w:r>
      <w:r w:rsidRPr="006870B8">
        <w:rPr>
          <w:rFonts w:cs="Arial"/>
        </w:rPr>
        <w:t>одлуке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преношењу</w:t>
      </w:r>
      <w:r w:rsidRPr="006870B8">
        <w:rPr>
          <w:rFonts w:cs="Arial"/>
          <w:lang w:val="sr-Latn-CS"/>
        </w:rPr>
        <w:t xml:space="preserve"> </w:t>
      </w:r>
      <w:r w:rsidRPr="006870B8">
        <w:rPr>
          <w:rFonts w:cs="Arial"/>
        </w:rPr>
        <w:t>доспелих</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омогућити</w:t>
      </w:r>
      <w:r w:rsidRPr="006870B8">
        <w:rPr>
          <w:rFonts w:cs="Arial"/>
          <w:lang w:val="sr-Latn-CS"/>
        </w:rPr>
        <w:t xml:space="preserve"> </w:t>
      </w:r>
      <w:r w:rsidR="00194383">
        <w:rPr>
          <w:rFonts w:cs="Arial"/>
          <w:lang w:val="sr-Cyrl-CS"/>
        </w:rPr>
        <w:t>извођa</w:t>
      </w:r>
      <w:r w:rsidRPr="006870B8">
        <w:rPr>
          <w:rFonts w:cs="Arial"/>
          <w:lang w:val="sr-Cyrl-CS"/>
        </w:rPr>
        <w:t>чу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року</w:t>
      </w:r>
      <w:r w:rsidRPr="006870B8">
        <w:rPr>
          <w:rFonts w:cs="Arial"/>
          <w:lang w:val="sr-Latn-CS"/>
        </w:rPr>
        <w:t xml:space="preserve"> </w:t>
      </w:r>
      <w:r w:rsidRPr="006870B8">
        <w:rPr>
          <w:rFonts w:cs="Arial"/>
        </w:rPr>
        <w:t>од</w:t>
      </w:r>
      <w:r w:rsidRPr="006870B8">
        <w:rPr>
          <w:rFonts w:cs="Arial"/>
          <w:lang w:val="sr-Latn-CS"/>
        </w:rPr>
        <w:t xml:space="preserve"> 5</w:t>
      </w:r>
      <w:r w:rsidR="00A07CE9">
        <w:rPr>
          <w:rFonts w:cs="Arial"/>
          <w:lang w:val="sr-Cyrl-RS"/>
        </w:rPr>
        <w:t>(пет)</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од</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добијања</w:t>
      </w:r>
      <w:r w:rsidRPr="006870B8">
        <w:rPr>
          <w:rFonts w:cs="Arial"/>
          <w:lang w:val="sr-Latn-CS"/>
        </w:rPr>
        <w:t xml:space="preserve"> </w:t>
      </w:r>
      <w:r w:rsidRPr="006870B8">
        <w:rPr>
          <w:rFonts w:cs="Arial"/>
        </w:rPr>
        <w:t>позива</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приговори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потраживање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доспело</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ово</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утиче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правило</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lang w:val="sr-Cyrl-CS"/>
        </w:rPr>
        <w:t>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006B4D76">
        <w:rPr>
          <w:rFonts w:cs="Arial"/>
          <w:lang w:val="sr-Cyrl-RS"/>
        </w:rPr>
        <w:t>испоруку добара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поступка</w:t>
      </w:r>
      <w:r w:rsidRPr="006870B8">
        <w:rPr>
          <w:rFonts w:cs="Arial"/>
          <w:lang w:val="sr-Latn-CS"/>
        </w:rPr>
        <w:t xml:space="preserve"> </w:t>
      </w:r>
      <w:r w:rsidRPr="006870B8">
        <w:rPr>
          <w:rFonts w:cs="Arial"/>
        </w:rPr>
        <w:t>јавне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односно</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уговорних</w:t>
      </w:r>
      <w:r w:rsidRPr="006870B8">
        <w:rPr>
          <w:rFonts w:cs="Arial"/>
          <w:lang w:val="sr-Latn-CS"/>
        </w:rPr>
        <w:t xml:space="preserve"> </w:t>
      </w:r>
      <w:r w:rsidRPr="006870B8">
        <w:rPr>
          <w:rFonts w:cs="Arial"/>
        </w:rPr>
        <w:t>обавеза</w:t>
      </w:r>
      <w:r w:rsidRPr="006870B8">
        <w:rPr>
          <w:rFonts w:cs="Arial"/>
          <w:lang w:val="sr-Latn-CS"/>
        </w:rPr>
        <w:t xml:space="preserve"> ,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w:t>
      </w:r>
    </w:p>
    <w:p w14:paraId="6AB35EA5" w14:textId="77777777" w:rsidR="006870B8" w:rsidRPr="006870B8" w:rsidRDefault="006870B8" w:rsidP="006870B8">
      <w:pPr>
        <w:tabs>
          <w:tab w:val="left" w:pos="567"/>
        </w:tabs>
        <w:spacing w:before="0"/>
        <w:rPr>
          <w:rFonts w:cs="Arial"/>
          <w:color w:val="00B0F0"/>
          <w:lang w:val="sr-Latn-CS"/>
        </w:rPr>
      </w:pPr>
    </w:p>
    <w:p w14:paraId="7E42D7E6" w14:textId="77777777" w:rsidR="006870B8" w:rsidRPr="006870B8" w:rsidRDefault="006870B8" w:rsidP="006870B8">
      <w:pPr>
        <w:keepNext/>
        <w:numPr>
          <w:ilvl w:val="1"/>
          <w:numId w:val="20"/>
        </w:numPr>
        <w:tabs>
          <w:tab w:val="left" w:pos="-142"/>
        </w:tabs>
        <w:spacing w:before="0"/>
        <w:outlineLvl w:val="1"/>
        <w:rPr>
          <w:rFonts w:cs="Arial"/>
          <w:b/>
          <w:lang w:val="sr-Latn-CS" w:eastAsia="sr-Latn-CS"/>
        </w:rPr>
      </w:pPr>
      <w:r w:rsidRPr="006870B8">
        <w:rPr>
          <w:rFonts w:cs="Arial"/>
          <w:b/>
          <w:lang w:val="sr-Latn-CS" w:eastAsia="sr-Latn-CS"/>
        </w:rPr>
        <w:t>Подношење заједничке понуде</w:t>
      </w:r>
    </w:p>
    <w:p w14:paraId="65618B56" w14:textId="77777777" w:rsidR="006870B8" w:rsidRPr="006870B8" w:rsidRDefault="006870B8" w:rsidP="006870B8">
      <w:pPr>
        <w:tabs>
          <w:tab w:val="left" w:pos="567"/>
        </w:tabs>
        <w:spacing w:before="0"/>
        <w:rPr>
          <w:rFonts w:cs="Arial"/>
          <w:lang w:val="sr-Latn-CS"/>
        </w:rPr>
      </w:pPr>
      <w:r w:rsidRPr="006870B8">
        <w:rPr>
          <w:rFonts w:cs="Arial"/>
        </w:rPr>
        <w:t>У</w:t>
      </w:r>
      <w:r w:rsidRPr="006870B8">
        <w:rPr>
          <w:rFonts w:cs="Arial"/>
          <w:lang w:val="sr-Latn-CS"/>
        </w:rPr>
        <w:t xml:space="preserve"> </w:t>
      </w:r>
      <w:r w:rsidRPr="006870B8">
        <w:rPr>
          <w:rFonts w:cs="Arial"/>
        </w:rPr>
        <w:t>случају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више</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поднесе</w:t>
      </w:r>
      <w:r w:rsidRPr="006870B8">
        <w:rPr>
          <w:rFonts w:cs="Arial"/>
          <w:lang w:val="sr-Latn-CS"/>
        </w:rPr>
        <w:t xml:space="preserve"> </w:t>
      </w:r>
      <w:r w:rsidRPr="006870B8">
        <w:rPr>
          <w:rFonts w:cs="Arial"/>
        </w:rPr>
        <w:t>заједничку</w:t>
      </w:r>
      <w:r w:rsidRPr="006870B8">
        <w:rPr>
          <w:rFonts w:cs="Arial"/>
          <w:lang w:val="sr-Latn-CS"/>
        </w:rPr>
        <w:t xml:space="preserve"> </w:t>
      </w:r>
      <w:r w:rsidRPr="006870B8">
        <w:rPr>
          <w:rFonts w:cs="Arial"/>
        </w:rPr>
        <w:t>понуду</w:t>
      </w:r>
      <w:r w:rsidRPr="006870B8">
        <w:rPr>
          <w:rFonts w:cs="Arial"/>
          <w:lang w:val="sr-Latn-CS"/>
        </w:rPr>
        <w:t xml:space="preserve">, </w:t>
      </w:r>
      <w:r w:rsidRPr="006870B8">
        <w:rPr>
          <w:rFonts w:cs="Arial"/>
        </w:rPr>
        <w:t>они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саставни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морају</w:t>
      </w:r>
      <w:r w:rsidRPr="006870B8">
        <w:rPr>
          <w:rFonts w:cs="Arial"/>
          <w:lang w:val="sr-Latn-CS"/>
        </w:rPr>
        <w:t xml:space="preserve"> </w:t>
      </w:r>
      <w:r w:rsidRPr="006870B8">
        <w:rPr>
          <w:rFonts w:cs="Arial"/>
        </w:rPr>
        <w:t>доставити</w:t>
      </w:r>
      <w:r w:rsidRPr="006870B8">
        <w:rPr>
          <w:rFonts w:cs="Arial"/>
          <w:lang w:val="sr-Latn-CS"/>
        </w:rPr>
        <w:t xml:space="preserve"> </w:t>
      </w:r>
      <w:r w:rsidRPr="006870B8">
        <w:rPr>
          <w:rFonts w:cs="Arial"/>
        </w:rPr>
        <w:t>Споразум</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заједничком</w:t>
      </w:r>
      <w:r w:rsidRPr="006870B8">
        <w:rPr>
          <w:rFonts w:cs="Arial"/>
          <w:lang w:val="sr-Latn-CS"/>
        </w:rPr>
        <w:t xml:space="preserve"> </w:t>
      </w:r>
      <w:r w:rsidRPr="006870B8">
        <w:rPr>
          <w:rFonts w:cs="Arial"/>
        </w:rPr>
        <w:t>извршењу</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којим</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међусобно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према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обавезују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заједничко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обавезно</w:t>
      </w:r>
      <w:r w:rsidRPr="006870B8">
        <w:rPr>
          <w:rFonts w:cs="Arial"/>
          <w:lang w:val="sr-Latn-CS"/>
        </w:rPr>
        <w:t xml:space="preserve"> </w:t>
      </w:r>
      <w:r w:rsidRPr="006870B8">
        <w:rPr>
          <w:rFonts w:cs="Arial"/>
        </w:rPr>
        <w:t>садржи</w:t>
      </w:r>
      <w:r w:rsidRPr="006870B8">
        <w:rPr>
          <w:rFonts w:cs="Arial"/>
          <w:lang w:val="sr-Latn-CS"/>
        </w:rPr>
        <w:t xml:space="preserve"> </w:t>
      </w:r>
      <w:r w:rsidRPr="006870B8">
        <w:rPr>
          <w:rFonts w:cs="Arial"/>
        </w:rPr>
        <w:t>податке</w:t>
      </w:r>
      <w:r w:rsidRPr="006870B8">
        <w:rPr>
          <w:rFonts w:cs="Arial"/>
          <w:lang w:val="sr-Latn-CS"/>
        </w:rPr>
        <w:t xml:space="preserve"> </w:t>
      </w:r>
      <w:r w:rsidRPr="006870B8">
        <w:rPr>
          <w:rFonts w:cs="Arial"/>
        </w:rPr>
        <w:t>прописане</w:t>
      </w:r>
      <w:r w:rsidRPr="006870B8">
        <w:rPr>
          <w:rFonts w:cs="Arial"/>
          <w:lang w:val="sr-Latn-CS"/>
        </w:rPr>
        <w:t xml:space="preserve"> </w:t>
      </w:r>
      <w:r w:rsidRPr="006870B8">
        <w:rPr>
          <w:rFonts w:cs="Arial"/>
        </w:rPr>
        <w:t>члан</w:t>
      </w:r>
      <w:r w:rsidRPr="006870B8">
        <w:rPr>
          <w:rFonts w:cs="Arial"/>
          <w:lang w:val="sr-Latn-CS"/>
        </w:rPr>
        <w:t xml:space="preserve"> 81. </w:t>
      </w:r>
      <w:r w:rsidRPr="006870B8">
        <w:rPr>
          <w:rFonts w:cs="Arial"/>
        </w:rPr>
        <w:t>став</w:t>
      </w:r>
      <w:r w:rsidRPr="006870B8">
        <w:rPr>
          <w:rFonts w:cs="Arial"/>
          <w:lang w:val="sr-Latn-CS"/>
        </w:rPr>
        <w:t xml:space="preserve"> 4. </w:t>
      </w:r>
      <w:r w:rsidRPr="006870B8">
        <w:rPr>
          <w:rFonts w:cs="Arial"/>
        </w:rPr>
        <w:t>и</w:t>
      </w:r>
      <w:r w:rsidRPr="006870B8">
        <w:rPr>
          <w:rFonts w:cs="Arial"/>
          <w:lang w:val="sr-Latn-CS"/>
        </w:rPr>
        <w:t xml:space="preserve"> 5.</w:t>
      </w:r>
      <w:r w:rsidRPr="006870B8">
        <w:rPr>
          <w:rFonts w:cs="Arial"/>
        </w:rPr>
        <w:t>Закона</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јавним</w:t>
      </w:r>
      <w:r w:rsidRPr="006870B8">
        <w:rPr>
          <w:rFonts w:cs="Arial"/>
          <w:lang w:val="sr-Latn-CS"/>
        </w:rPr>
        <w:t xml:space="preserve"> </w:t>
      </w:r>
      <w:r w:rsidRPr="006870B8">
        <w:rPr>
          <w:rFonts w:cs="Arial"/>
        </w:rPr>
        <w:t>набавкама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то</w:t>
      </w:r>
      <w:r w:rsidRPr="006870B8">
        <w:rPr>
          <w:rFonts w:cs="Arial"/>
          <w:lang w:val="sr-Latn-CS"/>
        </w:rPr>
        <w:t xml:space="preserve">: </w:t>
      </w:r>
    </w:p>
    <w:p w14:paraId="6A2B5AF3" w14:textId="77777777"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sr-Cyrl-CS"/>
        </w:rPr>
        <w:t xml:space="preserve">податке о </w:t>
      </w:r>
      <w:r w:rsidRPr="006870B8">
        <w:rPr>
          <w:rFonts w:cs="Arial"/>
          <w:lang w:val="ru-RU"/>
        </w:rPr>
        <w:t xml:space="preserve">члану групе који ће бити </w:t>
      </w:r>
      <w:r w:rsidRPr="006870B8">
        <w:rPr>
          <w:rFonts w:cs="Arial"/>
          <w:lang w:val="sr-Cyrl-CS"/>
        </w:rPr>
        <w:t>Н</w:t>
      </w:r>
      <w:r w:rsidRPr="006870B8">
        <w:rPr>
          <w:rFonts w:cs="Arial"/>
          <w:lang w:val="ru-RU"/>
        </w:rPr>
        <w:t xml:space="preserve">осилац посла, односно који ће поднети понуду и који ће заступати групу понуђача пред </w:t>
      </w:r>
      <w:r w:rsidRPr="006870B8">
        <w:rPr>
          <w:rFonts w:cs="Arial"/>
          <w:lang w:val="sr-Cyrl-CS"/>
        </w:rPr>
        <w:t>Н</w:t>
      </w:r>
      <w:r w:rsidRPr="006870B8">
        <w:rPr>
          <w:rFonts w:cs="Arial"/>
          <w:lang w:val="ru-RU"/>
        </w:rPr>
        <w:t>аручиоцем;</w:t>
      </w:r>
    </w:p>
    <w:p w14:paraId="1C4D0E05" w14:textId="77777777"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ru-RU"/>
        </w:rPr>
        <w:t xml:space="preserve">опис послова сваког од понуђача из групе понуђача у извршењу </w:t>
      </w:r>
      <w:r w:rsidR="00C27FA1">
        <w:rPr>
          <w:rFonts w:cs="Arial"/>
          <w:lang w:val="sr-Cyrl-CS"/>
        </w:rPr>
        <w:t>Оквирног</w:t>
      </w:r>
      <w:r w:rsidRPr="006870B8">
        <w:rPr>
          <w:rFonts w:cs="Arial"/>
          <w:lang w:val="sr-Cyrl-CS"/>
        </w:rPr>
        <w:t xml:space="preserve"> споразума</w:t>
      </w:r>
      <w:r w:rsidRPr="006870B8">
        <w:rPr>
          <w:rFonts w:cs="Arial"/>
          <w:lang w:val="ru-RU"/>
        </w:rPr>
        <w:t>.</w:t>
      </w:r>
    </w:p>
    <w:p w14:paraId="531FA551" w14:textId="77777777" w:rsidR="006870B8" w:rsidRPr="006870B8" w:rsidRDefault="006870B8" w:rsidP="006870B8">
      <w:pPr>
        <w:tabs>
          <w:tab w:val="left" w:pos="567"/>
        </w:tabs>
        <w:spacing w:before="0"/>
        <w:rPr>
          <w:rFonts w:cs="Arial"/>
          <w:lang w:val="ru-RU"/>
        </w:rPr>
      </w:pPr>
      <w:r w:rsidRPr="006870B8">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870B8">
        <w:rPr>
          <w:rFonts w:cs="Arial"/>
          <w:lang w:val="sr-Latn-CS"/>
        </w:rPr>
        <w:t xml:space="preserve">. </w:t>
      </w:r>
      <w:r w:rsidRPr="006870B8">
        <w:rPr>
          <w:rFonts w:cs="Arial"/>
          <w:lang w:val="ru-RU"/>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015E38E" w14:textId="77777777" w:rsidR="006870B8" w:rsidRPr="006870B8" w:rsidRDefault="006870B8" w:rsidP="006870B8">
      <w:pPr>
        <w:tabs>
          <w:tab w:val="left" w:pos="567"/>
        </w:tabs>
        <w:spacing w:before="0"/>
        <w:rPr>
          <w:rFonts w:cs="Arial"/>
          <w:color w:val="00B0F0"/>
          <w:lang w:val="ru-RU"/>
        </w:rPr>
      </w:pPr>
      <w:r w:rsidRPr="006870B8">
        <w:rPr>
          <w:rFonts w:cs="Arial"/>
          <w:lang w:val="ru-RU"/>
        </w:rPr>
        <w:t xml:space="preserve">У случају заједничке понуде групе понуђача </w:t>
      </w:r>
      <w:r w:rsidRPr="006870B8">
        <w:rPr>
          <w:rFonts w:cs="Arial"/>
          <w:lang w:val="sr-Cyrl-CS"/>
        </w:rPr>
        <w:t xml:space="preserve">обрасце под пуном материјалном и кривичном одговорношћу </w:t>
      </w:r>
      <w:r w:rsidRPr="006870B8">
        <w:rPr>
          <w:rFonts w:cs="Arial"/>
          <w:lang w:val="ru-RU"/>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2C76ADE" w14:textId="77777777" w:rsidR="006870B8" w:rsidRPr="006870B8" w:rsidRDefault="006870B8" w:rsidP="006870B8">
      <w:pPr>
        <w:tabs>
          <w:tab w:val="left" w:pos="567"/>
        </w:tabs>
        <w:spacing w:before="0"/>
        <w:rPr>
          <w:rFonts w:cs="Arial"/>
          <w:lang w:val="ru-RU"/>
        </w:rPr>
      </w:pPr>
      <w:r w:rsidRPr="006870B8">
        <w:rPr>
          <w:rFonts w:cs="Arial"/>
          <w:lang w:val="ru-RU"/>
        </w:rPr>
        <w:t>Понуђачи из групе понуђача одговорају неограничено солидарно према наручиоцу.</w:t>
      </w:r>
    </w:p>
    <w:p w14:paraId="175BADE7" w14:textId="77777777" w:rsidR="00307F94" w:rsidRPr="000E03E3" w:rsidRDefault="00307F94" w:rsidP="006870B8">
      <w:pPr>
        <w:pStyle w:val="KDPodnaslov2"/>
        <w:spacing w:before="0"/>
        <w:jc w:val="both"/>
        <w:rPr>
          <w:rFonts w:cs="Arial"/>
          <w:lang w:val="ru-RU"/>
        </w:rPr>
      </w:pPr>
      <w:bookmarkStart w:id="214" w:name="_Toc441651585"/>
      <w:bookmarkStart w:id="215" w:name="_Toc442559896"/>
      <w:r w:rsidRPr="000E03E3">
        <w:rPr>
          <w:rFonts w:cs="Arial"/>
          <w:szCs w:val="22"/>
        </w:rPr>
        <w:t xml:space="preserve"> </w:t>
      </w:r>
      <w:bookmarkEnd w:id="214"/>
      <w:bookmarkEnd w:id="215"/>
    </w:p>
    <w:p w14:paraId="332B4392" w14:textId="77777777" w:rsidR="00307F94" w:rsidRPr="00F30080" w:rsidRDefault="00307F94" w:rsidP="00225380">
      <w:pPr>
        <w:pStyle w:val="KDPodnaslov2"/>
        <w:numPr>
          <w:ilvl w:val="1"/>
          <w:numId w:val="20"/>
        </w:numPr>
        <w:spacing w:before="0"/>
        <w:jc w:val="both"/>
        <w:rPr>
          <w:rFonts w:cs="Arial"/>
          <w:szCs w:val="22"/>
        </w:rPr>
      </w:pPr>
      <w:bookmarkStart w:id="216" w:name="_Toc441651587"/>
      <w:bookmarkStart w:id="217" w:name="_Toc442559898"/>
      <w:r w:rsidRPr="000E03E3">
        <w:rPr>
          <w:rFonts w:cs="Arial"/>
          <w:szCs w:val="22"/>
        </w:rPr>
        <w:t>Понуђена цена</w:t>
      </w:r>
      <w:bookmarkEnd w:id="216"/>
      <w:bookmarkEnd w:id="217"/>
    </w:p>
    <w:p w14:paraId="1DCC0AEA" w14:textId="77777777" w:rsidR="00307F94" w:rsidRPr="000E03E3" w:rsidRDefault="00307F94" w:rsidP="008D2B23">
      <w:pPr>
        <w:pStyle w:val="KDParagraf"/>
        <w:spacing w:before="0"/>
        <w:rPr>
          <w:rFonts w:cs="Arial"/>
          <w:lang w:val="sr-Latn-CS"/>
        </w:rPr>
      </w:pPr>
      <w:r w:rsidRPr="000E03E3">
        <w:rPr>
          <w:rFonts w:cs="Arial"/>
        </w:rPr>
        <w:t>Цена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исказује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динарима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w:t>
      </w:r>
    </w:p>
    <w:p w14:paraId="37CB6270" w14:textId="77777777" w:rsidR="00307F94" w:rsidRPr="000E03E3" w:rsidRDefault="00307F94" w:rsidP="008D2B23">
      <w:pPr>
        <w:pStyle w:val="KDParagraf"/>
        <w:spacing w:before="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достављеној</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назначено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сагласно</w:t>
      </w:r>
      <w:r w:rsidRPr="000E03E3">
        <w:rPr>
          <w:rFonts w:cs="Arial"/>
          <w:lang w:val="sr-Latn-CS"/>
        </w:rPr>
        <w:t xml:space="preserve"> </w:t>
      </w:r>
      <w:r w:rsidRPr="000E03E3">
        <w:rPr>
          <w:rFonts w:cs="Arial"/>
        </w:rPr>
        <w:t>Закону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иста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p>
    <w:p w14:paraId="108C3BB5" w14:textId="77777777" w:rsidR="00307F94" w:rsidRPr="000E03E3" w:rsidRDefault="00307F94" w:rsidP="00011DCA">
      <w:pPr>
        <w:pStyle w:val="KDParagraf"/>
        <w:spacing w:before="0"/>
        <w:rPr>
          <w:rFonts w:cs="Arial"/>
          <w:lang w:val="sr-Latn-CS"/>
        </w:rPr>
      </w:pPr>
      <w:r w:rsidRPr="000E03E3">
        <w:rPr>
          <w:rFonts w:cs="Arial"/>
        </w:rPr>
        <w:t>Јединичне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укупно</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морају</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изражене</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децимале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правилом</w:t>
      </w:r>
      <w:r w:rsidRPr="000E03E3">
        <w:rPr>
          <w:rFonts w:cs="Arial"/>
          <w:lang w:val="sr-Latn-CS"/>
        </w:rPr>
        <w:t xml:space="preserve"> </w:t>
      </w:r>
      <w:r w:rsidRPr="000E03E3">
        <w:rPr>
          <w:rFonts w:cs="Arial"/>
        </w:rPr>
        <w:t>заокруживања</w:t>
      </w:r>
      <w:r w:rsidRPr="000E03E3">
        <w:rPr>
          <w:rFonts w:cs="Arial"/>
          <w:lang w:val="sr-Latn-CS"/>
        </w:rPr>
        <w:t xml:space="preserve"> </w:t>
      </w:r>
      <w:r w:rsidRPr="000E03E3">
        <w:rPr>
          <w:rFonts w:cs="Arial"/>
        </w:rPr>
        <w:t>бројева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рачунске</w:t>
      </w:r>
      <w:r w:rsidRPr="000E03E3">
        <w:rPr>
          <w:rFonts w:cs="Arial"/>
          <w:lang w:val="sr-Latn-CS"/>
        </w:rPr>
        <w:t xml:space="preserve"> </w:t>
      </w:r>
      <w:r w:rsidRPr="000E03E3">
        <w:rPr>
          <w:rFonts w:cs="Arial"/>
        </w:rPr>
        <w:t>грешке</w:t>
      </w:r>
      <w:r w:rsidRPr="000E03E3">
        <w:rPr>
          <w:rFonts w:cs="Arial"/>
          <w:lang w:val="sr-Latn-CS"/>
        </w:rPr>
        <w:t xml:space="preserve"> </w:t>
      </w:r>
      <w:r w:rsidRPr="000E03E3">
        <w:rPr>
          <w:rFonts w:cs="Arial"/>
        </w:rPr>
        <w:t>меродавна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јединична</w:t>
      </w:r>
      <w:r w:rsidRPr="000E03E3">
        <w:rPr>
          <w:rFonts w:cs="Arial"/>
          <w:lang w:val="sr-Latn-CS"/>
        </w:rPr>
        <w:t xml:space="preserve"> </w:t>
      </w:r>
      <w:r w:rsidRPr="000E03E3">
        <w:rPr>
          <w:rFonts w:cs="Arial"/>
        </w:rPr>
        <w:t>цена</w:t>
      </w:r>
      <w:r w:rsidRPr="000E03E3">
        <w:rPr>
          <w:rFonts w:cs="Arial"/>
          <w:lang w:val="sr-Latn-CS"/>
        </w:rPr>
        <w:t>.</w:t>
      </w:r>
    </w:p>
    <w:p w14:paraId="6EDB3A23" w14:textId="77777777" w:rsidR="00307F94" w:rsidRPr="000E03E3" w:rsidRDefault="00307F94" w:rsidP="002E2F11">
      <w:pPr>
        <w:pStyle w:val="KDParagraf"/>
        <w:spacing w:before="0"/>
        <w:rPr>
          <w:rFonts w:cs="Arial"/>
          <w:lang w:val="sr-Latn-CS"/>
        </w:rPr>
      </w:pPr>
      <w:r w:rsidRPr="000E03E3">
        <w:rPr>
          <w:rFonts w:cs="Arial"/>
        </w:rPr>
        <w:t>Понуда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изражена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валуте</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неприхватљивом</w:t>
      </w:r>
      <w:r w:rsidRPr="000E03E3">
        <w:rPr>
          <w:rFonts w:cs="Arial"/>
          <w:lang w:val="sr-Latn-CS"/>
        </w:rPr>
        <w:t>.</w:t>
      </w:r>
    </w:p>
    <w:p w14:paraId="6B523112" w14:textId="77777777" w:rsidR="00982BAF" w:rsidRPr="000E03E3" w:rsidRDefault="00764A11" w:rsidP="00982BAF">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68050F">
        <w:rPr>
          <w:rFonts w:cs="Arial"/>
          <w:lang w:val="sr-Cyrl-CS"/>
        </w:rPr>
        <w:t>Оквирног споразума</w:t>
      </w:r>
      <w:r w:rsidR="002D01EB">
        <w:rPr>
          <w:rFonts w:cs="Arial"/>
          <w:lang w:val="sr-Cyrl-CS"/>
        </w:rPr>
        <w:t xml:space="preserve"> </w:t>
      </w:r>
      <w:r w:rsidRPr="000E03E3">
        <w:rPr>
          <w:rFonts w:cs="Arial"/>
          <w:lang w:val="sr-Cyrl-CS"/>
        </w:rPr>
        <w:t xml:space="preserve">из </w:t>
      </w:r>
      <w:r w:rsidRPr="000F73EF">
        <w:rPr>
          <w:rFonts w:cs="Arial"/>
          <w:lang w:val="sr-Cyrl-CS"/>
        </w:rPr>
        <w:t>Члана 1.</w:t>
      </w:r>
      <w:r w:rsidRPr="000E03E3">
        <w:rPr>
          <w:rFonts w:cs="Arial"/>
          <w:lang w:val="sr-Cyrl-CS"/>
        </w:rPr>
        <w:t xml:space="preserve"> до места испоруке и све зависне трошкове </w:t>
      </w:r>
      <w:r w:rsidR="00982BAF" w:rsidRPr="000E03E3">
        <w:rPr>
          <w:rFonts w:cs="Arial"/>
          <w:lang w:val="sr-Cyrl-CS"/>
        </w:rPr>
        <w:t xml:space="preserve"> </w:t>
      </w:r>
      <w:r w:rsidR="00982BAF" w:rsidRPr="000E03E3">
        <w:rPr>
          <w:rFonts w:cs="Arial"/>
          <w:lang w:val="sr-Cyrl-CS"/>
        </w:rPr>
        <w:lastRenderedPageBreak/>
        <w:t xml:space="preserve">транспорта, осигурања, трошкови прибављања средстава финансијског обезбеђења и др. </w:t>
      </w:r>
    </w:p>
    <w:p w14:paraId="4B317028" w14:textId="77777777" w:rsidR="00307F94" w:rsidRPr="00C55300" w:rsidRDefault="00682489" w:rsidP="00682489">
      <w:pPr>
        <w:rPr>
          <w:rFonts w:cs="Arial"/>
          <w:b/>
          <w:lang w:val="sr-Cyrl-CS"/>
        </w:rPr>
      </w:pPr>
      <w:r w:rsidRPr="00C55300">
        <w:rPr>
          <w:b/>
          <w:lang w:val="sr-Cyrl-CS"/>
        </w:rPr>
        <w:t xml:space="preserve">Вредност понуде се користи у поступку стручне оцене понуда за рангирање истих док се оквирни споразум закључује на процењену вредност набавке. </w:t>
      </w:r>
    </w:p>
    <w:p w14:paraId="42A888AC" w14:textId="77777777" w:rsidR="00307F94" w:rsidRPr="000E03E3" w:rsidRDefault="00307F94" w:rsidP="002E2F11">
      <w:pPr>
        <w:pStyle w:val="KDParagraf"/>
        <w:spacing w:before="0"/>
        <w:rPr>
          <w:rFonts w:cs="Arial"/>
        </w:rPr>
      </w:pPr>
      <w:r w:rsidRPr="000E03E3">
        <w:rPr>
          <w:rFonts w:cs="Arial"/>
        </w:rPr>
        <w:t>Ако</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исказана</w:t>
      </w:r>
      <w:r w:rsidRPr="000E03E3">
        <w:rPr>
          <w:rFonts w:cs="Arial"/>
          <w:lang w:val="sr-Latn-CS"/>
        </w:rPr>
        <w:t xml:space="preserve"> </w:t>
      </w:r>
      <w:r w:rsidRPr="000E03E3">
        <w:rPr>
          <w:rFonts w:cs="Arial"/>
        </w:rPr>
        <w:t>неуобичајено</w:t>
      </w:r>
      <w:r w:rsidRPr="000E03E3">
        <w:rPr>
          <w:rFonts w:cs="Arial"/>
          <w:lang w:val="sr-Latn-CS"/>
        </w:rPr>
        <w:t xml:space="preserve"> </w:t>
      </w:r>
      <w:r w:rsidRPr="000E03E3">
        <w:rPr>
          <w:rFonts w:cs="Arial"/>
        </w:rPr>
        <w:t>ниска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поступити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92. </w:t>
      </w:r>
      <w:r w:rsidRPr="000E03E3">
        <w:rPr>
          <w:rFonts w:cs="Arial"/>
        </w:rPr>
        <w:t>Закона.</w:t>
      </w:r>
    </w:p>
    <w:p w14:paraId="568FF5AA" w14:textId="77777777" w:rsidR="00307F94" w:rsidRPr="000E03E3" w:rsidRDefault="00307F94" w:rsidP="002E2F11">
      <w:pPr>
        <w:pStyle w:val="KDParagraf"/>
        <w:spacing w:before="0"/>
        <w:rPr>
          <w:rFonts w:cs="Arial"/>
          <w:color w:val="00B0F0"/>
        </w:rPr>
      </w:pPr>
    </w:p>
    <w:p w14:paraId="6BD06A06" w14:textId="77777777" w:rsidR="00307F94" w:rsidRPr="00F30080" w:rsidRDefault="00307F94" w:rsidP="003A1145">
      <w:pPr>
        <w:pStyle w:val="KDPodnaslov2"/>
        <w:numPr>
          <w:ilvl w:val="1"/>
          <w:numId w:val="20"/>
        </w:numPr>
        <w:spacing w:before="0"/>
        <w:jc w:val="both"/>
        <w:rPr>
          <w:rFonts w:cs="Arial"/>
          <w:szCs w:val="22"/>
        </w:rPr>
      </w:pPr>
      <w:r w:rsidRPr="000E03E3">
        <w:rPr>
          <w:rFonts w:cs="Arial"/>
          <w:szCs w:val="22"/>
        </w:rPr>
        <w:t>Корекција цене</w:t>
      </w:r>
    </w:p>
    <w:p w14:paraId="35805E45" w14:textId="77777777" w:rsidR="00954A8A" w:rsidRPr="000E03E3" w:rsidRDefault="00307F94" w:rsidP="009F1701">
      <w:pPr>
        <w:pStyle w:val="KDParagraf"/>
        <w:spacing w:before="0"/>
        <w:rPr>
          <w:rFonts w:cs="Arial"/>
          <w:lang w:val="sr-Latn-CS"/>
        </w:rPr>
      </w:pPr>
      <w:r w:rsidRPr="000E03E3">
        <w:rPr>
          <w:rFonts w:cs="Arial"/>
        </w:rPr>
        <w:t>Уговорена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фиксна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14:paraId="18AD3ABC" w14:textId="77777777" w:rsidR="00142B98" w:rsidRPr="00F30080" w:rsidRDefault="00142B98" w:rsidP="0054056C">
      <w:pPr>
        <w:pStyle w:val="KDParagraf"/>
        <w:spacing w:before="0"/>
        <w:rPr>
          <w:rFonts w:cs="Arial"/>
          <w:color w:val="00B0F0"/>
          <w:lang w:val="sr-Cyrl-RS"/>
        </w:rPr>
      </w:pPr>
    </w:p>
    <w:p w14:paraId="48B30494" w14:textId="77777777" w:rsidR="00307F94" w:rsidRPr="00F30080" w:rsidRDefault="006A3CEE" w:rsidP="00F30080">
      <w:pPr>
        <w:pStyle w:val="KDPodnaslov2"/>
        <w:spacing w:before="0"/>
        <w:ind w:left="709" w:hanging="709"/>
        <w:jc w:val="both"/>
        <w:rPr>
          <w:rFonts w:cs="Arial"/>
          <w:szCs w:val="22"/>
          <w:lang w:val="sr-Cyrl-CS" w:eastAsia="ar-SA"/>
        </w:rPr>
      </w:pPr>
      <w:r w:rsidRPr="000E03E3">
        <w:rPr>
          <w:szCs w:val="22"/>
          <w:lang w:val="sr-Cyrl-CS"/>
        </w:rPr>
        <w:t>6.1</w:t>
      </w:r>
      <w:r w:rsidR="00CE48B6" w:rsidRPr="000E03E3">
        <w:rPr>
          <w:szCs w:val="22"/>
          <w:lang w:val="sr-Cyrl-CS"/>
        </w:rPr>
        <w:t>3</w:t>
      </w:r>
      <w:r w:rsidRPr="000E03E3">
        <w:rPr>
          <w:szCs w:val="22"/>
          <w:lang w:val="sr-Cyrl-CS"/>
        </w:rPr>
        <w:t xml:space="preserve"> </w:t>
      </w:r>
      <w:r w:rsidRPr="000E03E3">
        <w:rPr>
          <w:szCs w:val="22"/>
          <w:lang w:val="sr-Cyrl-CS"/>
        </w:rPr>
        <w:tab/>
      </w:r>
      <w:r w:rsidR="00307F94" w:rsidRPr="000E03E3">
        <w:rPr>
          <w:szCs w:val="22"/>
        </w:rPr>
        <w:t xml:space="preserve">Рок </w:t>
      </w:r>
      <w:r w:rsidR="001F796A" w:rsidRPr="000E03E3">
        <w:rPr>
          <w:szCs w:val="22"/>
          <w:lang w:val="sr-Cyrl-CS"/>
        </w:rPr>
        <w:t>испоруке добара</w:t>
      </w:r>
    </w:p>
    <w:p w14:paraId="16C38A25" w14:textId="77777777" w:rsidR="00164054" w:rsidRPr="000E03E3" w:rsidRDefault="00685700" w:rsidP="00F30080">
      <w:pPr>
        <w:spacing w:before="0" w:after="120"/>
        <w:rPr>
          <w:rFonts w:cs="Arial"/>
          <w:lang w:val="sr-Cyrl-CS"/>
        </w:rPr>
      </w:pPr>
      <w:bookmarkStart w:id="218" w:name="_Toc441651588"/>
      <w:bookmarkStart w:id="219" w:name="_Toc442559899"/>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w:t>
      </w:r>
      <w:r w:rsidR="00700C45" w:rsidRPr="000E03E3">
        <w:rPr>
          <w:rFonts w:cs="Arial"/>
          <w:lang w:val="sr-Cyrl-RS"/>
        </w:rPr>
        <w:t>е</w:t>
      </w:r>
      <w:r w:rsidRPr="000E03E3">
        <w:rPr>
          <w:rFonts w:cs="Arial"/>
          <w:color w:val="FF0000"/>
          <w:lang w:val="sr-Cyrl-CS"/>
        </w:rPr>
        <w:t xml:space="preserve"> </w:t>
      </w:r>
      <w:r w:rsidR="002E295A" w:rsidRPr="000A52B4">
        <w:rPr>
          <w:rFonts w:cs="Arial"/>
          <w:color w:val="000000"/>
        </w:rPr>
        <w:t xml:space="preserve"> </w:t>
      </w:r>
      <w:r w:rsidR="006D4E10" w:rsidRPr="00C95EB3">
        <w:rPr>
          <w:rFonts w:cs="Arial"/>
          <w:lang w:val="sr-Cyrl-RS"/>
        </w:rPr>
        <w:t>максимално</w:t>
      </w:r>
      <w:r w:rsidR="002E295A" w:rsidRPr="00C95EB3">
        <w:rPr>
          <w:rFonts w:cs="Arial"/>
        </w:rPr>
        <w:t xml:space="preserve"> </w:t>
      </w:r>
      <w:r w:rsidR="00164054">
        <w:rPr>
          <w:rFonts w:cs="Arial"/>
          <w:lang w:val="sr-Cyrl-RS"/>
        </w:rPr>
        <w:t xml:space="preserve">5 </w:t>
      </w:r>
      <w:r w:rsidR="00164054">
        <w:rPr>
          <w:rFonts w:cs="Arial"/>
          <w:lang w:val="sr-Cyrl-CS"/>
        </w:rPr>
        <w:t>(словима: пет</w:t>
      </w:r>
      <w:r w:rsidR="00632531" w:rsidRPr="00C95EB3">
        <w:rPr>
          <w:rFonts w:cs="Arial"/>
          <w:lang w:val="sr-Cyrl-CS"/>
        </w:rPr>
        <w:t>)</w:t>
      </w:r>
      <w:r w:rsidRPr="00C95EB3">
        <w:rPr>
          <w:rFonts w:cs="Arial"/>
          <w:lang w:val="sr-Cyrl-RS"/>
        </w:rPr>
        <w:t xml:space="preserve"> </w:t>
      </w:r>
      <w:r w:rsidRPr="000E03E3">
        <w:rPr>
          <w:rFonts w:cs="Arial"/>
          <w:lang w:val="sr-Cyrl-RS"/>
        </w:rPr>
        <w:t>дан</w:t>
      </w:r>
      <w:r w:rsidRPr="000E03E3">
        <w:rPr>
          <w:rFonts w:cs="Arial"/>
          <w:lang w:val="sr-Cyrl-CS"/>
        </w:rPr>
        <w:t>а</w:t>
      </w:r>
      <w:r w:rsidRPr="000E03E3">
        <w:rPr>
          <w:rFonts w:cs="Arial"/>
        </w:rPr>
        <w:t xml:space="preserve"> </w:t>
      </w:r>
      <w:r w:rsidRPr="000E03E3">
        <w:rPr>
          <w:rFonts w:cs="Arial"/>
          <w:lang w:val="sr-Cyrl-RS"/>
        </w:rPr>
        <w:t xml:space="preserve">од дана </w:t>
      </w:r>
      <w:r w:rsidRPr="000E03E3">
        <w:rPr>
          <w:rFonts w:cs="Arial"/>
          <w:lang w:val="sr-Cyrl-CS"/>
        </w:rPr>
        <w:t>пријема Наруџбенице.</w:t>
      </w:r>
    </w:p>
    <w:p w14:paraId="669761E4" w14:textId="77777777" w:rsidR="00E351A6" w:rsidRDefault="002D01EB" w:rsidP="00164054">
      <w:pPr>
        <w:pStyle w:val="Heading10"/>
        <w:spacing w:before="120" w:after="0"/>
        <w:ind w:left="709" w:hanging="709"/>
        <w:jc w:val="left"/>
        <w:rPr>
          <w:szCs w:val="22"/>
        </w:rPr>
      </w:pPr>
      <w:r>
        <w:rPr>
          <w:szCs w:val="22"/>
          <w:lang w:val="sr-Cyrl-RS"/>
        </w:rPr>
        <w:t>6.14</w:t>
      </w:r>
      <w:r w:rsidRPr="000E03E3">
        <w:rPr>
          <w:szCs w:val="22"/>
        </w:rPr>
        <w:t>. Гарантни рок</w:t>
      </w:r>
    </w:p>
    <w:p w14:paraId="5893475C" w14:textId="77777777" w:rsidR="00164054" w:rsidRDefault="00164054" w:rsidP="00164054">
      <w:pPr>
        <w:rPr>
          <w:lang w:val="sr-Cyrl-CS" w:eastAsia="ar-SA"/>
        </w:rPr>
      </w:pPr>
      <w:r>
        <w:rPr>
          <w:lang w:val="ru-RU" w:eastAsia="ar-SA"/>
        </w:rPr>
        <w:t xml:space="preserve">Гарантни рок </w:t>
      </w:r>
      <w:r w:rsidRPr="00164054">
        <w:rPr>
          <w:lang w:val="ru-RU" w:eastAsia="ar-SA"/>
        </w:rPr>
        <w:t xml:space="preserve">Не може бити краћи од </w:t>
      </w:r>
      <w:r w:rsidRPr="00164054">
        <w:rPr>
          <w:lang w:val="sr-Cyrl-RS" w:eastAsia="ar-SA"/>
        </w:rPr>
        <w:t>12</w:t>
      </w:r>
      <w:r>
        <w:rPr>
          <w:lang w:val="sr-Cyrl-RS" w:eastAsia="ar-SA"/>
        </w:rPr>
        <w:t xml:space="preserve"> (словима:дванаест)</w:t>
      </w:r>
      <w:r w:rsidRPr="00164054">
        <w:rPr>
          <w:lang w:val="ru-RU" w:eastAsia="ar-SA"/>
        </w:rPr>
        <w:t xml:space="preserve"> месеци од дана</w:t>
      </w:r>
      <w:r w:rsidR="008C319C">
        <w:rPr>
          <w:lang w:val="ru-RU" w:eastAsia="ar-SA"/>
        </w:rPr>
        <w:t xml:space="preserve"> </w:t>
      </w:r>
      <w:r w:rsidRPr="00164054">
        <w:rPr>
          <w:lang w:val="ru-RU" w:eastAsia="ar-SA"/>
        </w:rPr>
        <w:t xml:space="preserve"> </w:t>
      </w:r>
      <w:r w:rsidR="008C319C" w:rsidRPr="008C319C">
        <w:rPr>
          <w:lang w:val="ru-RU" w:eastAsia="ar-SA"/>
        </w:rPr>
        <w:t xml:space="preserve">потписивања </w:t>
      </w:r>
      <w:r w:rsidR="008C319C" w:rsidRPr="008C319C">
        <w:rPr>
          <w:bCs/>
          <w:iCs/>
          <w:lang w:val="sr-Cyrl-CS" w:eastAsia="ar-SA"/>
        </w:rPr>
        <w:t xml:space="preserve">Записника </w:t>
      </w:r>
      <w:r w:rsidR="008C319C" w:rsidRPr="008C319C">
        <w:rPr>
          <w:iCs/>
          <w:lang w:val="ru-RU" w:eastAsia="ar-SA"/>
        </w:rPr>
        <w:t>о квантитативном и квалитативном пријему добара,</w:t>
      </w:r>
      <w:r w:rsidR="008C319C" w:rsidRPr="008C319C">
        <w:rPr>
          <w:lang w:val="sr-Cyrl-CS" w:eastAsia="ar-SA"/>
        </w:rPr>
        <w:t xml:space="preserve"> без примедби.</w:t>
      </w:r>
    </w:p>
    <w:p w14:paraId="252584F7" w14:textId="77777777" w:rsidR="008C319C" w:rsidRPr="00164054" w:rsidRDefault="008C319C" w:rsidP="00164054">
      <w:pPr>
        <w:rPr>
          <w:lang w:val="sr-Cyrl-CS" w:eastAsia="ar-SA"/>
        </w:rPr>
      </w:pPr>
    </w:p>
    <w:p w14:paraId="2B6ACAD4" w14:textId="77777777" w:rsidR="00307F94" w:rsidRPr="00F30080" w:rsidRDefault="00CE48B6" w:rsidP="00F30080">
      <w:pPr>
        <w:pStyle w:val="KDPodnaslov2"/>
        <w:spacing w:before="0"/>
        <w:ind w:left="450" w:hanging="450"/>
        <w:jc w:val="both"/>
        <w:rPr>
          <w:rFonts w:cs="Arial"/>
          <w:szCs w:val="22"/>
          <w:lang w:val="sr-Cyrl-RS"/>
        </w:rPr>
      </w:pPr>
      <w:r w:rsidRPr="000E03E3">
        <w:rPr>
          <w:rFonts w:cs="Arial"/>
          <w:szCs w:val="22"/>
          <w:lang w:val="sr-Cyrl-CS"/>
        </w:rPr>
        <w:t>6.1</w:t>
      </w:r>
      <w:r w:rsidR="002D01EB">
        <w:rPr>
          <w:rFonts w:cs="Arial"/>
          <w:szCs w:val="22"/>
          <w:lang w:val="sr-Cyrl-CS"/>
        </w:rPr>
        <w:t>5.</w:t>
      </w:r>
      <w:r w:rsidR="006A3CEE" w:rsidRPr="000E03E3">
        <w:rPr>
          <w:rFonts w:cs="Arial"/>
          <w:szCs w:val="22"/>
          <w:lang w:val="sr-Cyrl-CS"/>
        </w:rPr>
        <w:t xml:space="preserve">  Н</w:t>
      </w:r>
      <w:r w:rsidR="00307F94" w:rsidRPr="000E03E3">
        <w:rPr>
          <w:rFonts w:cs="Arial"/>
          <w:szCs w:val="22"/>
        </w:rPr>
        <w:t>ачин и услови плаћања</w:t>
      </w:r>
      <w:bookmarkEnd w:id="218"/>
      <w:bookmarkEnd w:id="219"/>
    </w:p>
    <w:p w14:paraId="3AF3EB5A" w14:textId="77777777" w:rsidR="008E1914" w:rsidRPr="000E03E3" w:rsidRDefault="008E1914" w:rsidP="008E1914">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r w:rsidR="00052279" w:rsidRPr="000E03E3">
        <w:rPr>
          <w:rFonts w:cs="Arial"/>
          <w:bCs/>
          <w:color w:val="000000"/>
          <w:lang w:val="sr-Cyrl-RS"/>
        </w:rPr>
        <w:t>.</w:t>
      </w:r>
    </w:p>
    <w:p w14:paraId="3A98A859" w14:textId="77777777" w:rsidR="008E1914" w:rsidRPr="000E03E3" w:rsidRDefault="008E1914" w:rsidP="008E1914">
      <w:pPr>
        <w:tabs>
          <w:tab w:val="left" w:pos="993"/>
        </w:tabs>
        <w:autoSpaceDE w:val="0"/>
        <w:autoSpaceDN w:val="0"/>
        <w:adjustRightInd w:val="0"/>
        <w:spacing w:before="0"/>
        <w:rPr>
          <w:rFonts w:cs="Arial"/>
          <w:b/>
          <w:lang w:val="sr-Cyrl-CS"/>
        </w:rPr>
      </w:pPr>
    </w:p>
    <w:p w14:paraId="0D7F3135" w14:textId="77777777" w:rsidR="008E1914" w:rsidRPr="000855DF" w:rsidRDefault="008E1914" w:rsidP="008E1914">
      <w:pPr>
        <w:spacing w:before="0"/>
      </w:pPr>
      <w:r w:rsidRPr="000E03E3">
        <w:rPr>
          <w:rFonts w:cs="Arial"/>
          <w:color w:val="000000"/>
          <w:lang w:val="ru-RU"/>
        </w:rPr>
        <w:t>Уз рачун, који</w:t>
      </w:r>
      <w:r w:rsidR="007869BC">
        <w:rPr>
          <w:rFonts w:cs="Arial"/>
          <w:color w:val="000000"/>
          <w:lang w:val="ru-RU"/>
        </w:rPr>
        <w:t xml:space="preserve"> гласи на</w:t>
      </w:r>
      <w:r w:rsidRPr="000E03E3">
        <w:rPr>
          <w:rFonts w:cs="Arial"/>
          <w:color w:val="000000"/>
          <w:lang w:val="ru-RU"/>
        </w:rPr>
        <w:t xml:space="preserve"> купца „</w:t>
      </w:r>
      <w:r w:rsidR="00E31B05" w:rsidRPr="002D01EB">
        <w:rPr>
          <w:rFonts w:cs="Arial"/>
          <w:lang w:val="ru-RU"/>
        </w:rPr>
        <w:t>Јавно предузеће „</w:t>
      </w:r>
      <w:r w:rsidR="000855DF">
        <w:rPr>
          <w:rFonts w:cs="Arial"/>
          <w:lang w:val="ru-RU"/>
        </w:rPr>
        <w:t xml:space="preserve">Електропривреда Србије“ Београд, </w:t>
      </w:r>
      <w:r w:rsidR="00861BCE" w:rsidRPr="002D01EB">
        <w:rPr>
          <w:rFonts w:cs="Arial"/>
          <w:lang w:val="ru-RU"/>
        </w:rPr>
        <w:t xml:space="preserve"> </w:t>
      </w:r>
      <w:r w:rsidR="000855DF">
        <w:rPr>
          <w:rFonts w:cs="Arial"/>
          <w:lang w:val="ru-RU"/>
        </w:rPr>
        <w:t xml:space="preserve">a доставља се на адресу: </w:t>
      </w:r>
      <w:r w:rsidR="000855DF">
        <w:t>ул. Слободе бр. 7</w:t>
      </w:r>
      <w:r w:rsidR="000855DF">
        <w:rPr>
          <w:rFonts w:cs="Arial"/>
          <w:lang w:val="ru-RU"/>
        </w:rPr>
        <w:t>, Крагујевац</w:t>
      </w:r>
      <w:r w:rsidR="00E31B05" w:rsidRPr="002D01EB">
        <w:rPr>
          <w:rFonts w:cs="Arial"/>
          <w:lang w:val="ru-RU"/>
        </w:rPr>
        <w:t>, ПИБ 103920327</w:t>
      </w:r>
      <w:r w:rsidRPr="002D01EB">
        <w:rPr>
          <w:rFonts w:cs="Arial"/>
          <w:lang w:val="ru-RU"/>
        </w:rPr>
        <w:t xml:space="preserve">  </w:t>
      </w:r>
      <w:r w:rsidRPr="002D01EB">
        <w:rPr>
          <w:rFonts w:cs="Arial"/>
          <w:lang w:val="sr-Cyrl-CS"/>
        </w:rPr>
        <w:t xml:space="preserve">у коме обавезно наводи број </w:t>
      </w:r>
      <w:r w:rsidR="00C27FA1" w:rsidRPr="002D01EB">
        <w:rPr>
          <w:rFonts w:cs="Arial"/>
          <w:lang w:val="sr-Cyrl-CS"/>
        </w:rPr>
        <w:t>Оквирног</w:t>
      </w:r>
      <w:r w:rsidRPr="002D01EB">
        <w:rPr>
          <w:rFonts w:cs="Arial"/>
          <w:lang w:val="sr-Cyrl-CS"/>
        </w:rPr>
        <w:t xml:space="preserve"> споразума </w:t>
      </w:r>
      <w:r w:rsidRPr="002D01EB">
        <w:rPr>
          <w:rFonts w:cs="Arial"/>
        </w:rPr>
        <w:t xml:space="preserve">по коме </w:t>
      </w:r>
      <w:r w:rsidRPr="002D01EB">
        <w:rPr>
          <w:rFonts w:cs="Arial"/>
          <w:lang w:val="sr-Cyrl-CS"/>
        </w:rPr>
        <w:t>су</w:t>
      </w:r>
      <w:r w:rsidRPr="000E03E3">
        <w:rPr>
          <w:rFonts w:cs="Arial"/>
        </w:rPr>
        <w:t xml:space="preserve"> </w:t>
      </w:r>
      <w:r w:rsidR="00D30F95" w:rsidRPr="000E03E3">
        <w:rPr>
          <w:rFonts w:cs="Arial"/>
          <w:lang w:val="sr-Cyrl-CS"/>
        </w:rPr>
        <w:t>су</w:t>
      </w:r>
      <w:r w:rsidR="00D30F95" w:rsidRPr="000E03E3">
        <w:rPr>
          <w:rFonts w:cs="Arial"/>
        </w:rPr>
        <w:t xml:space="preserve"> </w:t>
      </w:r>
      <w:r w:rsidR="00D30F95" w:rsidRPr="000E03E3">
        <w:rPr>
          <w:rFonts w:cs="Arial"/>
          <w:lang w:val="sr-Cyrl-CS"/>
        </w:rPr>
        <w:t>испоручена добра</w:t>
      </w:r>
      <w:r w:rsidR="00D30F95" w:rsidRPr="000E03E3">
        <w:rPr>
          <w:rFonts w:cs="Arial"/>
          <w:color w:val="000000"/>
          <w:lang w:val="sr-Cyrl-CS"/>
        </w:rPr>
        <w:t xml:space="preserve">, </w:t>
      </w:r>
      <w:r w:rsidR="00D30F95" w:rsidRPr="000E03E3">
        <w:rPr>
          <w:rFonts w:cs="Arial"/>
          <w:lang w:val="sr-Cyrl-CS"/>
        </w:rPr>
        <w:t xml:space="preserve">понуђач  је обавезан да достави копију наруџбенице и  </w:t>
      </w:r>
      <w:r w:rsidR="00623D5E">
        <w:rPr>
          <w:rFonts w:cs="Arial"/>
          <w:lang w:val="sr-Cyrl-CS"/>
        </w:rPr>
        <w:t xml:space="preserve">Записника о квантитативном и квалитативном пријему добара </w:t>
      </w:r>
      <w:r w:rsidR="00D30F95" w:rsidRPr="000E03E3">
        <w:rPr>
          <w:rFonts w:cs="Arial"/>
          <w:lang w:val="sr-Cyrl-CS"/>
        </w:rPr>
        <w:t xml:space="preserve">- без примедби, </w:t>
      </w:r>
      <w:r w:rsidR="00577C76">
        <w:rPr>
          <w:rFonts w:cs="Arial"/>
          <w:lang w:val="sr-Cyrl-CS"/>
        </w:rPr>
        <w:t>са датумом испоруке добара</w:t>
      </w:r>
      <w:r w:rsidR="009D3673">
        <w:rPr>
          <w:rFonts w:cs="Arial"/>
          <w:lang w:val="sr-Cyrl-CS"/>
        </w:rPr>
        <w:t>,</w:t>
      </w:r>
      <w:r w:rsidR="00F90EC1">
        <w:rPr>
          <w:rFonts w:cs="Arial"/>
          <w:lang w:val="sr-Cyrl-CS"/>
        </w:rPr>
        <w:t xml:space="preserve"> </w:t>
      </w:r>
      <w:r w:rsidR="00D30F95" w:rsidRPr="000E03E3">
        <w:rPr>
          <w:rFonts w:cs="Arial"/>
          <w:lang w:val="sr-Cyrl-CS"/>
        </w:rPr>
        <w:t>читко написаним именом и презименом и потписом овлашћеног лица Наручиоца, које је примило предметна добра.</w:t>
      </w:r>
    </w:p>
    <w:p w14:paraId="638F6DAF" w14:textId="77777777" w:rsidR="00DB39FE" w:rsidRPr="00DB39FE" w:rsidRDefault="00DB39FE" w:rsidP="00DB39FE">
      <w:pPr>
        <w:spacing w:before="0" w:after="120"/>
        <w:rPr>
          <w:rFonts w:cs="Arial"/>
          <w:lang w:val="sr-Cyrl-CS"/>
        </w:rPr>
      </w:pPr>
      <w:r w:rsidRPr="00DB39FE">
        <w:rPr>
          <w:rFonts w:cs="Arial"/>
          <w:lang w:val="ru-RU"/>
        </w:rPr>
        <w:t xml:space="preserve">Понуђена цена треба да обухвати све зависне трошкове до места </w:t>
      </w:r>
      <w:r>
        <w:rPr>
          <w:rFonts w:cs="Arial"/>
          <w:lang w:val="ru-RU"/>
        </w:rPr>
        <w:t>испоруке</w:t>
      </w:r>
      <w:r w:rsidRPr="00DB39FE">
        <w:rPr>
          <w:rFonts w:cs="Arial"/>
          <w:lang w:val="ru-RU"/>
        </w:rPr>
        <w:t>.</w:t>
      </w:r>
    </w:p>
    <w:p w14:paraId="106FAB98" w14:textId="77777777" w:rsidR="008E1914" w:rsidRPr="000E03E3" w:rsidRDefault="008E1914" w:rsidP="008E1914">
      <w:pPr>
        <w:tabs>
          <w:tab w:val="left" w:pos="0"/>
        </w:tabs>
        <w:spacing w:before="0"/>
        <w:rPr>
          <w:rFonts w:cs="Arial"/>
          <w:lang w:val="ru-RU"/>
        </w:rPr>
      </w:pPr>
      <w:r w:rsidRPr="000E03E3">
        <w:rPr>
          <w:rFonts w:cs="Arial"/>
          <w:lang w:val="ru-RU"/>
        </w:rPr>
        <w:t>Јединичне цене исказане су у Обрасцу структуре цене Продавца.</w:t>
      </w:r>
    </w:p>
    <w:p w14:paraId="2716919B" w14:textId="77777777" w:rsidR="008E1914" w:rsidRDefault="008E1914" w:rsidP="008E1914">
      <w:pPr>
        <w:tabs>
          <w:tab w:val="left" w:pos="0"/>
        </w:tabs>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се закључује оквирни споразум. </w:t>
      </w:r>
    </w:p>
    <w:p w14:paraId="27DCA14E" w14:textId="77777777" w:rsidR="00F30080" w:rsidRPr="000E03E3" w:rsidRDefault="00F30080" w:rsidP="008E1914">
      <w:pPr>
        <w:tabs>
          <w:tab w:val="left" w:pos="0"/>
        </w:tabs>
        <w:rPr>
          <w:rFonts w:cs="Arial"/>
          <w:lang w:val="sr-Cyrl-CS"/>
        </w:rPr>
      </w:pPr>
    </w:p>
    <w:p w14:paraId="5624F770" w14:textId="77777777" w:rsidR="008E1914" w:rsidRPr="000E03E3" w:rsidRDefault="008E1914" w:rsidP="008E1914">
      <w:pPr>
        <w:tabs>
          <w:tab w:val="left" w:pos="567"/>
        </w:tabs>
        <w:spacing w:before="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општим и посебним актима Наручиоца.</w:t>
      </w:r>
    </w:p>
    <w:p w14:paraId="6335762D" w14:textId="77777777" w:rsidR="008E1914" w:rsidRPr="000E03E3" w:rsidRDefault="008E1914" w:rsidP="008E1914">
      <w:pPr>
        <w:tabs>
          <w:tab w:val="left" w:pos="567"/>
        </w:tabs>
        <w:spacing w:before="0"/>
        <w:rPr>
          <w:rFonts w:cs="Arial"/>
          <w:b/>
          <w:lang w:val="sr-Cyrl-CS"/>
        </w:rPr>
      </w:pPr>
    </w:p>
    <w:p w14:paraId="15038B2B" w14:textId="77777777" w:rsidR="00307F94" w:rsidRPr="000E03E3" w:rsidRDefault="00307F94" w:rsidP="00E71891">
      <w:pPr>
        <w:pBdr>
          <w:top w:val="single" w:sz="4" w:space="1" w:color="auto"/>
          <w:left w:val="single" w:sz="4" w:space="4" w:color="auto"/>
          <w:bottom w:val="single" w:sz="4" w:space="1" w:color="auto"/>
          <w:right w:val="single" w:sz="4" w:space="4" w:color="auto"/>
        </w:pBdr>
        <w:rPr>
          <w:rFonts w:cs="Arial"/>
          <w:lang w:val="sr-Latn-CS" w:eastAsia="sr-Latn-CS"/>
        </w:rPr>
      </w:pPr>
      <w:r w:rsidRPr="000E03E3">
        <w:rPr>
          <w:rFonts w:cs="Arial"/>
          <w:lang w:val="sr-Cyrl-CS" w:eastAsia="sr-Latn-CS"/>
        </w:rPr>
        <w:t>Напомена</w:t>
      </w:r>
      <w:r w:rsidRPr="000E03E3">
        <w:rPr>
          <w:rFonts w:cs="Arial"/>
          <w:lang w:val="sr-Latn-CS" w:eastAsia="sr-Latn-CS"/>
        </w:rPr>
        <w:t xml:space="preserve">: </w:t>
      </w:r>
      <w:r w:rsidRPr="000E03E3">
        <w:rPr>
          <w:rFonts w:cs="Arial"/>
          <w:lang w:val="sr-Cyrl-CS" w:eastAsia="sr-Latn-CS"/>
        </w:rPr>
        <w:t>Наручилац</w:t>
      </w:r>
      <w:r w:rsidRPr="000E03E3">
        <w:rPr>
          <w:rFonts w:cs="Arial"/>
          <w:lang w:val="sr-Latn-CS" w:eastAsia="sr-Latn-CS"/>
        </w:rPr>
        <w:t xml:space="preserve"> </w:t>
      </w:r>
      <w:r w:rsidRPr="000E03E3">
        <w:rPr>
          <w:rFonts w:cs="Arial"/>
          <w:lang w:val="sr-Cyrl-CS" w:eastAsia="sr-Latn-CS"/>
        </w:rPr>
        <w:t>ће</w:t>
      </w:r>
      <w:r w:rsidRPr="000E03E3">
        <w:rPr>
          <w:rFonts w:cs="Arial"/>
          <w:lang w:val="sr-Latn-CS" w:eastAsia="sr-Latn-CS"/>
        </w:rPr>
        <w:t xml:space="preserve">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складу</w:t>
      </w:r>
      <w:r w:rsidRPr="000E03E3">
        <w:rPr>
          <w:rFonts w:cs="Arial"/>
          <w:lang w:val="sr-Latn-CS" w:eastAsia="sr-Latn-CS"/>
        </w:rPr>
        <w:t xml:space="preserve"> </w:t>
      </w:r>
      <w:r w:rsidRPr="000E03E3">
        <w:rPr>
          <w:rFonts w:cs="Arial"/>
          <w:lang w:val="sr-Cyrl-CS" w:eastAsia="sr-Latn-CS"/>
        </w:rPr>
        <w:t>са</w:t>
      </w:r>
      <w:r w:rsidRPr="000E03E3">
        <w:rPr>
          <w:rFonts w:cs="Arial"/>
          <w:lang w:val="sr-Latn-CS" w:eastAsia="sr-Latn-CS"/>
        </w:rPr>
        <w:t xml:space="preserve"> </w:t>
      </w:r>
      <w:r w:rsidRPr="000E03E3">
        <w:rPr>
          <w:rFonts w:cs="Arial"/>
          <w:lang w:val="sr-Cyrl-CS" w:eastAsia="sr-Latn-CS"/>
        </w:rPr>
        <w:t>Законом</w:t>
      </w:r>
      <w:r w:rsidRPr="000E03E3">
        <w:rPr>
          <w:rFonts w:cs="Arial"/>
          <w:lang w:val="sr-Latn-CS" w:eastAsia="sr-Latn-CS"/>
        </w:rPr>
        <w:t xml:space="preserve"> </w:t>
      </w:r>
      <w:r w:rsidRPr="000E03E3">
        <w:rPr>
          <w:rFonts w:cs="Arial"/>
          <w:lang w:val="sr-Cyrl-CS" w:eastAsia="sr-Latn-CS"/>
        </w:rPr>
        <w:t>о</w:t>
      </w:r>
      <w:r w:rsidRPr="000E03E3">
        <w:rPr>
          <w:rFonts w:cs="Arial"/>
          <w:lang w:val="sr-Latn-CS" w:eastAsia="sr-Latn-CS"/>
        </w:rPr>
        <w:t> </w:t>
      </w:r>
      <w:r w:rsidRPr="000E03E3">
        <w:rPr>
          <w:rFonts w:cs="Arial"/>
          <w:lang w:val="sr-Cyrl-CS" w:eastAsia="sr-Latn-CS"/>
        </w:rPr>
        <w:t>роковима</w:t>
      </w:r>
      <w:r w:rsidRPr="000E03E3">
        <w:rPr>
          <w:rFonts w:cs="Arial"/>
          <w:lang w:val="sr-Latn-CS" w:eastAsia="sr-Latn-CS"/>
        </w:rPr>
        <w:t> </w:t>
      </w:r>
      <w:r w:rsidRPr="000E03E3">
        <w:rPr>
          <w:rFonts w:cs="Arial"/>
          <w:lang w:val="sr-Cyrl-CS" w:eastAsia="sr-Latn-CS"/>
        </w:rPr>
        <w:t>измирења</w:t>
      </w:r>
      <w:r w:rsidRPr="000E03E3">
        <w:rPr>
          <w:rFonts w:cs="Arial"/>
          <w:lang w:val="sr-Latn-CS" w:eastAsia="sr-Latn-CS"/>
        </w:rPr>
        <w:t xml:space="preserve"> </w:t>
      </w:r>
      <w:r w:rsidRPr="000E03E3">
        <w:rPr>
          <w:rFonts w:cs="Arial"/>
          <w:lang w:val="sr-Cyrl-CS" w:eastAsia="sr-Latn-CS"/>
        </w:rPr>
        <w:t>новчаних</w:t>
      </w:r>
      <w:r w:rsidRPr="000E03E3">
        <w:rPr>
          <w:rFonts w:cs="Arial"/>
          <w:lang w:val="sr-Latn-CS" w:eastAsia="sr-Latn-CS"/>
        </w:rPr>
        <w:t xml:space="preserve"> </w:t>
      </w:r>
      <w:r w:rsidRPr="000E03E3">
        <w:rPr>
          <w:rFonts w:cs="Arial"/>
          <w:lang w:val="sr-Cyrl-CS" w:eastAsia="sr-Latn-CS"/>
        </w:rPr>
        <w:t>обавеза</w:t>
      </w:r>
      <w:r w:rsidRPr="000E03E3">
        <w:rPr>
          <w:rFonts w:cs="Arial"/>
          <w:lang w:val="sr-Latn-CS" w:eastAsia="sr-Latn-CS"/>
        </w:rPr>
        <w:t xml:space="preserve">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комерцијалним</w:t>
      </w:r>
      <w:r w:rsidRPr="000E03E3">
        <w:rPr>
          <w:rFonts w:cs="Arial"/>
          <w:lang w:val="sr-Latn-CS" w:eastAsia="sr-Latn-CS"/>
        </w:rPr>
        <w:t xml:space="preserve"> </w:t>
      </w:r>
      <w:r w:rsidRPr="000E03E3">
        <w:rPr>
          <w:rFonts w:cs="Arial"/>
          <w:lang w:val="sr-Cyrl-CS" w:eastAsia="sr-Latn-CS"/>
        </w:rPr>
        <w:t>трансакцијама</w:t>
      </w:r>
      <w:r w:rsidRPr="000E03E3">
        <w:rPr>
          <w:rFonts w:cs="Arial"/>
          <w:lang w:val="sr-Latn-CS" w:eastAsia="sr-Latn-CS"/>
        </w:rPr>
        <w:t xml:space="preserve"> ("</w:t>
      </w:r>
      <w:r w:rsidRPr="000E03E3">
        <w:rPr>
          <w:rFonts w:cs="Arial"/>
          <w:lang w:val="sr-Cyrl-CS" w:eastAsia="sr-Latn-CS"/>
        </w:rPr>
        <w:t>Сл</w:t>
      </w:r>
      <w:r w:rsidRPr="000E03E3">
        <w:rPr>
          <w:rFonts w:cs="Arial"/>
          <w:lang w:val="sr-Latn-CS" w:eastAsia="sr-Latn-CS"/>
        </w:rPr>
        <w:t xml:space="preserve">. </w:t>
      </w:r>
      <w:r w:rsidRPr="000E03E3">
        <w:rPr>
          <w:rFonts w:cs="Arial"/>
          <w:lang w:val="sr-Cyrl-CS" w:eastAsia="sr-Latn-CS"/>
        </w:rPr>
        <w:t>гласник</w:t>
      </w:r>
      <w:r w:rsidRPr="000E03E3">
        <w:rPr>
          <w:rFonts w:cs="Arial"/>
          <w:lang w:val="sr-Latn-CS" w:eastAsia="sr-Latn-CS"/>
        </w:rPr>
        <w:t xml:space="preserve"> </w:t>
      </w:r>
      <w:r w:rsidRPr="000E03E3">
        <w:rPr>
          <w:rFonts w:cs="Arial"/>
          <w:lang w:val="sr-Cyrl-CS" w:eastAsia="sr-Latn-CS"/>
        </w:rPr>
        <w:t>РС</w:t>
      </w:r>
      <w:r w:rsidRPr="000E03E3">
        <w:rPr>
          <w:rFonts w:cs="Arial"/>
          <w:lang w:val="sr-Latn-CS" w:eastAsia="sr-Latn-CS"/>
        </w:rPr>
        <w:t xml:space="preserve">", </w:t>
      </w:r>
      <w:r w:rsidRPr="000E03E3">
        <w:rPr>
          <w:rFonts w:cs="Arial"/>
          <w:lang w:val="sr-Cyrl-CS" w:eastAsia="sr-Latn-CS"/>
        </w:rPr>
        <w:t>бр</w:t>
      </w:r>
      <w:r w:rsidRPr="000E03E3">
        <w:rPr>
          <w:rFonts w:cs="Arial"/>
          <w:lang w:val="sr-Latn-CS" w:eastAsia="sr-Latn-CS"/>
        </w:rPr>
        <w:t xml:space="preserve">. 119/2012 </w:t>
      </w:r>
      <w:r w:rsidRPr="000E03E3">
        <w:rPr>
          <w:rFonts w:cs="Arial"/>
          <w:lang w:val="sr-Cyrl-CS" w:eastAsia="sr-Latn-CS"/>
        </w:rPr>
        <w:t>и</w:t>
      </w:r>
      <w:r w:rsidRPr="000E03E3">
        <w:rPr>
          <w:rFonts w:cs="Arial"/>
          <w:lang w:val="sr-Latn-CS" w:eastAsia="sr-Latn-CS"/>
        </w:rPr>
        <w:t xml:space="preserve"> 68/2015) </w:t>
      </w:r>
      <w:r w:rsidRPr="000E03E3">
        <w:rPr>
          <w:rFonts w:cs="Arial"/>
          <w:lang w:val="sr-Cyrl-CS" w:eastAsia="sr-Latn-CS"/>
        </w:rPr>
        <w:t>оквирним споразумом</w:t>
      </w:r>
      <w:r w:rsidRPr="000E03E3">
        <w:rPr>
          <w:rFonts w:cs="Arial"/>
          <w:lang w:val="sr-Latn-CS" w:eastAsia="sr-Latn-CS"/>
        </w:rPr>
        <w:t xml:space="preserve"> </w:t>
      </w:r>
      <w:r w:rsidRPr="000E03E3">
        <w:rPr>
          <w:rFonts w:cs="Arial"/>
          <w:lang w:val="sr-Cyrl-CS" w:eastAsia="sr-Latn-CS"/>
        </w:rPr>
        <w:t>са</w:t>
      </w:r>
      <w:r w:rsidRPr="000E03E3">
        <w:rPr>
          <w:rFonts w:cs="Arial"/>
          <w:lang w:val="sr-Latn-CS" w:eastAsia="sr-Latn-CS"/>
        </w:rPr>
        <w:t xml:space="preserve"> </w:t>
      </w:r>
      <w:r w:rsidRPr="000E03E3">
        <w:rPr>
          <w:rFonts w:cs="Arial"/>
          <w:lang w:val="sr-Cyrl-CS" w:eastAsia="sr-Latn-CS"/>
        </w:rPr>
        <w:t>изабраним</w:t>
      </w:r>
      <w:r w:rsidRPr="000E03E3">
        <w:rPr>
          <w:rFonts w:cs="Arial"/>
          <w:lang w:val="sr-Latn-CS" w:eastAsia="sr-Latn-CS"/>
        </w:rPr>
        <w:t xml:space="preserve"> </w:t>
      </w:r>
      <w:r w:rsidRPr="000E03E3">
        <w:rPr>
          <w:rFonts w:cs="Arial"/>
          <w:lang w:val="sr-Cyrl-CS" w:eastAsia="sr-Latn-CS"/>
        </w:rPr>
        <w:t>понуђачем</w:t>
      </w:r>
      <w:r w:rsidRPr="000E03E3">
        <w:rPr>
          <w:rFonts w:cs="Arial"/>
          <w:lang w:val="sr-Latn-CS" w:eastAsia="sr-Latn-CS"/>
        </w:rPr>
        <w:t xml:space="preserve"> </w:t>
      </w:r>
      <w:r w:rsidRPr="000E03E3">
        <w:rPr>
          <w:rFonts w:cs="Arial"/>
          <w:lang w:val="sr-Cyrl-CS" w:eastAsia="sr-Latn-CS"/>
        </w:rPr>
        <w:t>дефинисати</w:t>
      </w:r>
      <w:r w:rsidRPr="000E03E3">
        <w:rPr>
          <w:rFonts w:cs="Arial"/>
          <w:lang w:val="sr-Latn-CS" w:eastAsia="sr-Latn-CS"/>
        </w:rPr>
        <w:t xml:space="preserve"> </w:t>
      </w:r>
      <w:r w:rsidRPr="000E03E3">
        <w:rPr>
          <w:rFonts w:cs="Arial"/>
          <w:lang w:val="sr-Cyrl-CS" w:eastAsia="sr-Latn-CS"/>
        </w:rPr>
        <w:t>рок</w:t>
      </w:r>
      <w:r w:rsidRPr="000E03E3">
        <w:rPr>
          <w:rFonts w:cs="Arial"/>
          <w:lang w:val="sr-Latn-CS" w:eastAsia="sr-Latn-CS"/>
        </w:rPr>
        <w:t xml:space="preserve"> </w:t>
      </w:r>
      <w:r w:rsidRPr="000E03E3">
        <w:rPr>
          <w:rFonts w:cs="Arial"/>
          <w:lang w:val="sr-Cyrl-CS" w:eastAsia="sr-Latn-CS"/>
        </w:rPr>
        <w:t>плаћања</w:t>
      </w:r>
      <w:r w:rsidRPr="000E03E3">
        <w:rPr>
          <w:rFonts w:cs="Arial"/>
          <w:lang w:val="sr-Latn-CS" w:eastAsia="sr-Latn-CS"/>
        </w:rPr>
        <w:t> (</w:t>
      </w:r>
      <w:r w:rsidRPr="000E03E3">
        <w:rPr>
          <w:rFonts w:cs="Arial"/>
          <w:lang w:val="sr-Cyrl-CS" w:eastAsia="sr-Latn-CS"/>
        </w:rPr>
        <w:t>до</w:t>
      </w:r>
      <w:r w:rsidRPr="000E03E3">
        <w:rPr>
          <w:rFonts w:cs="Arial"/>
          <w:lang w:val="sr-Latn-CS" w:eastAsia="sr-Latn-CS"/>
        </w:rPr>
        <w:t xml:space="preserve"> 45 </w:t>
      </w:r>
      <w:r w:rsidRPr="000E03E3">
        <w:rPr>
          <w:rFonts w:cs="Arial"/>
          <w:lang w:val="sr-Cyrl-CS" w:eastAsia="sr-Latn-CS"/>
        </w:rPr>
        <w:t>или</w:t>
      </w:r>
      <w:r w:rsidRPr="000E03E3">
        <w:rPr>
          <w:rFonts w:cs="Arial"/>
          <w:lang w:val="sr-Latn-CS" w:eastAsia="sr-Latn-CS"/>
        </w:rPr>
        <w:t xml:space="preserve"> </w:t>
      </w:r>
      <w:r w:rsidRPr="000E03E3">
        <w:rPr>
          <w:rFonts w:cs="Arial"/>
          <w:lang w:val="sr-Cyrl-CS" w:eastAsia="sr-Latn-CS"/>
        </w:rPr>
        <w:t>до</w:t>
      </w:r>
      <w:r w:rsidRPr="000E03E3">
        <w:rPr>
          <w:rFonts w:cs="Arial"/>
          <w:lang w:val="sr-Latn-CS" w:eastAsia="sr-Latn-CS"/>
        </w:rPr>
        <w:t xml:space="preserve"> 60 </w:t>
      </w:r>
      <w:r w:rsidRPr="000E03E3">
        <w:rPr>
          <w:rFonts w:cs="Arial"/>
          <w:lang w:val="sr-Cyrl-CS" w:eastAsia="sr-Latn-CS"/>
        </w:rPr>
        <w:t>дана</w:t>
      </w:r>
      <w:r w:rsidRPr="000E03E3">
        <w:rPr>
          <w:rFonts w:cs="Arial"/>
          <w:lang w:val="sr-Latn-CS" w:eastAsia="sr-Latn-CS"/>
        </w:rPr>
        <w:t>)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зависности</w:t>
      </w:r>
      <w:r w:rsidRPr="000E03E3">
        <w:rPr>
          <w:rFonts w:cs="Arial"/>
          <w:lang w:val="sr-Latn-CS" w:eastAsia="sr-Latn-CS"/>
        </w:rPr>
        <w:t xml:space="preserve"> </w:t>
      </w:r>
      <w:r w:rsidRPr="000E03E3">
        <w:rPr>
          <w:rFonts w:cs="Arial"/>
          <w:lang w:val="sr-Cyrl-CS" w:eastAsia="sr-Latn-CS"/>
        </w:rPr>
        <w:t>од</w:t>
      </w:r>
      <w:r w:rsidRPr="000E03E3">
        <w:rPr>
          <w:rFonts w:cs="Arial"/>
          <w:lang w:val="sr-Latn-CS" w:eastAsia="sr-Latn-CS"/>
        </w:rPr>
        <w:t xml:space="preserve"> </w:t>
      </w:r>
      <w:r w:rsidRPr="000E03E3">
        <w:rPr>
          <w:rFonts w:cs="Arial"/>
          <w:lang w:val="sr-Cyrl-CS" w:eastAsia="sr-Latn-CS"/>
        </w:rPr>
        <w:t>статуса</w:t>
      </w:r>
      <w:r w:rsidRPr="000E03E3">
        <w:rPr>
          <w:rFonts w:cs="Arial"/>
          <w:lang w:val="sr-Latn-CS" w:eastAsia="sr-Latn-CS"/>
        </w:rPr>
        <w:t xml:space="preserve"> </w:t>
      </w:r>
      <w:r w:rsidRPr="000E03E3">
        <w:rPr>
          <w:rFonts w:cs="Arial"/>
          <w:lang w:val="sr-Cyrl-CS" w:eastAsia="sr-Latn-CS"/>
        </w:rPr>
        <w:t>изабраног</w:t>
      </w:r>
      <w:r w:rsidRPr="000E03E3">
        <w:rPr>
          <w:rFonts w:cs="Arial"/>
          <w:lang w:val="sr-Latn-CS" w:eastAsia="sr-Latn-CS"/>
        </w:rPr>
        <w:t xml:space="preserve"> </w:t>
      </w:r>
      <w:r w:rsidRPr="000E03E3">
        <w:rPr>
          <w:rFonts w:cs="Arial"/>
          <w:lang w:val="sr-Cyrl-CS" w:eastAsia="sr-Latn-CS"/>
        </w:rPr>
        <w:t>понуђача</w:t>
      </w:r>
      <w:r w:rsidRPr="000E03E3">
        <w:rPr>
          <w:rFonts w:cs="Arial"/>
          <w:lang w:val="sr-Latn-CS" w:eastAsia="sr-Latn-CS"/>
        </w:rPr>
        <w:t xml:space="preserve"> (</w:t>
      </w:r>
      <w:r w:rsidRPr="000E03E3">
        <w:rPr>
          <w:rFonts w:cs="Arial"/>
          <w:lang w:val="sr-Cyrl-CS" w:eastAsia="sr-Latn-CS"/>
        </w:rPr>
        <w:t>субјекат</w:t>
      </w:r>
      <w:r w:rsidRPr="000E03E3">
        <w:rPr>
          <w:rFonts w:cs="Arial"/>
          <w:lang w:val="sr-Latn-CS" w:eastAsia="sr-Latn-CS"/>
        </w:rPr>
        <w:t xml:space="preserve"> </w:t>
      </w:r>
      <w:r w:rsidRPr="000E03E3">
        <w:rPr>
          <w:rFonts w:cs="Arial"/>
          <w:lang w:val="sr-Cyrl-CS" w:eastAsia="sr-Latn-CS"/>
        </w:rPr>
        <w:t>јавног</w:t>
      </w:r>
      <w:r w:rsidRPr="000E03E3">
        <w:rPr>
          <w:rFonts w:cs="Arial"/>
          <w:lang w:val="sr-Latn-CS" w:eastAsia="sr-Latn-CS"/>
        </w:rPr>
        <w:t xml:space="preserve"> </w:t>
      </w:r>
      <w:r w:rsidRPr="000E03E3">
        <w:rPr>
          <w:rFonts w:cs="Arial"/>
          <w:lang w:val="sr-Cyrl-CS" w:eastAsia="sr-Latn-CS"/>
        </w:rPr>
        <w:t>сектора</w:t>
      </w:r>
      <w:r w:rsidRPr="000E03E3">
        <w:rPr>
          <w:rFonts w:cs="Arial"/>
          <w:lang w:val="sr-Latn-CS" w:eastAsia="sr-Latn-CS"/>
        </w:rPr>
        <w:t xml:space="preserve"> </w:t>
      </w:r>
      <w:r w:rsidRPr="000E03E3">
        <w:rPr>
          <w:rFonts w:cs="Arial"/>
          <w:lang w:val="sr-Cyrl-CS" w:eastAsia="sr-Latn-CS"/>
        </w:rPr>
        <w:t>или</w:t>
      </w:r>
      <w:r w:rsidRPr="000E03E3">
        <w:rPr>
          <w:rFonts w:cs="Arial"/>
          <w:lang w:val="sr-Latn-CS" w:eastAsia="sr-Latn-CS"/>
        </w:rPr>
        <w:t xml:space="preserve"> </w:t>
      </w:r>
      <w:r w:rsidRPr="000E03E3">
        <w:rPr>
          <w:rFonts w:cs="Arial"/>
          <w:lang w:val="sr-Cyrl-CS" w:eastAsia="sr-Latn-CS"/>
        </w:rPr>
        <w:t>привредни</w:t>
      </w:r>
      <w:r w:rsidRPr="000E03E3">
        <w:rPr>
          <w:rFonts w:cs="Arial"/>
          <w:lang w:val="sr-Latn-CS" w:eastAsia="sr-Latn-CS"/>
        </w:rPr>
        <w:t xml:space="preserve"> </w:t>
      </w:r>
      <w:r w:rsidRPr="000E03E3">
        <w:rPr>
          <w:rFonts w:cs="Arial"/>
          <w:lang w:val="sr-Cyrl-CS" w:eastAsia="sr-Latn-CS"/>
        </w:rPr>
        <w:t>субјекат</w:t>
      </w:r>
      <w:r w:rsidRPr="000E03E3">
        <w:rPr>
          <w:rFonts w:cs="Arial"/>
          <w:lang w:val="sr-Latn-CS" w:eastAsia="sr-Latn-CS"/>
        </w:rPr>
        <w:t>).</w:t>
      </w:r>
      <w:r w:rsidRPr="000E03E3">
        <w:rPr>
          <w:rFonts w:eastAsia="Arial Unicode MS" w:hAnsi="Arial Unicode MS" w:cs="Arial" w:hint="eastAsia"/>
          <w:lang w:val="sr-Latn-CS" w:eastAsia="sr-Latn-CS"/>
        </w:rPr>
        <w:t>​</w:t>
      </w:r>
    </w:p>
    <w:p w14:paraId="43FEBCE6" w14:textId="77777777" w:rsidR="00307F94" w:rsidRPr="000E03E3" w:rsidRDefault="00307F94" w:rsidP="005A3029">
      <w:pPr>
        <w:pStyle w:val="KDParagraf"/>
        <w:spacing w:before="0"/>
        <w:rPr>
          <w:rFonts w:cs="Arial"/>
          <w:color w:val="00B0F0"/>
          <w:lang w:val="sr-Cyrl-CS"/>
        </w:rPr>
      </w:pPr>
    </w:p>
    <w:p w14:paraId="1EA199F3" w14:textId="77777777" w:rsidR="00307F94" w:rsidRPr="000E03E3" w:rsidRDefault="00307F94" w:rsidP="00B00642">
      <w:pPr>
        <w:pStyle w:val="KDParagraf"/>
        <w:spacing w:before="0"/>
        <w:rPr>
          <w:rFonts w:cs="Arial"/>
          <w:i/>
          <w:lang w:val="sr-Cyrl-CS"/>
        </w:rPr>
      </w:pPr>
      <w:r w:rsidRPr="000E03E3">
        <w:rPr>
          <w:rFonts w:cs="Arial"/>
          <w:lang w:val="sr-Cyrl-C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w:t>
      </w:r>
      <w:r w:rsidRPr="000E03E3">
        <w:rPr>
          <w:rFonts w:cs="Arial"/>
          <w:lang w:val="sr-Cyrl-CS"/>
        </w:rPr>
        <w:lastRenderedPageBreak/>
        <w:t>структуре цене). Рачуни који не одговарају наведеним тачним називима, ће се сматрати неисправним. Уколико, због</w:t>
      </w:r>
      <w:r w:rsidR="00A05D37" w:rsidRPr="000E03E3">
        <w:rPr>
          <w:rFonts w:cs="Arial"/>
          <w:lang w:val="sr-Cyrl-CS"/>
        </w:rPr>
        <w:t xml:space="preserve"> коришћења различитих шифарника</w:t>
      </w:r>
      <w:r w:rsidRPr="000E03E3">
        <w:rPr>
          <w:rFonts w:cs="Arial"/>
          <w:lang w:val="sr-Cyrl-C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89BC350" w14:textId="77777777" w:rsidR="00307F94" w:rsidRPr="00F30080" w:rsidRDefault="00307F94" w:rsidP="00B00642">
      <w:pPr>
        <w:pStyle w:val="KDParagraf"/>
        <w:spacing w:before="0"/>
        <w:rPr>
          <w:rFonts w:cs="Arial"/>
          <w:lang w:val="sr-Cyrl-RS"/>
        </w:rPr>
      </w:pPr>
    </w:p>
    <w:p w14:paraId="4AA0AB34" w14:textId="77777777" w:rsidR="00307F94" w:rsidRPr="000E03E3" w:rsidRDefault="00531B30" w:rsidP="00531B30">
      <w:pPr>
        <w:pStyle w:val="KDPodnaslov2"/>
        <w:tabs>
          <w:tab w:val="clear" w:pos="567"/>
          <w:tab w:val="num" w:pos="749"/>
        </w:tabs>
        <w:spacing w:before="0"/>
        <w:ind w:left="284" w:hanging="284"/>
        <w:jc w:val="both"/>
        <w:rPr>
          <w:rFonts w:cs="Arial"/>
          <w:szCs w:val="22"/>
          <w:lang w:val="ru-RU"/>
        </w:rPr>
      </w:pPr>
      <w:bookmarkStart w:id="220" w:name="_Toc441651589"/>
      <w:bookmarkStart w:id="221" w:name="_Toc442559900"/>
      <w:r w:rsidRPr="00531B30">
        <w:rPr>
          <w:rFonts w:cs="Arial"/>
          <w:sz w:val="24"/>
          <w:szCs w:val="24"/>
          <w:lang w:val="sr-Cyrl-RS"/>
        </w:rPr>
        <w:t>6.16</w:t>
      </w:r>
      <w:r w:rsidRPr="0046426A">
        <w:rPr>
          <w:rFonts w:cs="Arial"/>
          <w:b w:val="0"/>
          <w:sz w:val="24"/>
          <w:szCs w:val="24"/>
          <w:lang w:val="sr-Cyrl-CS"/>
        </w:rPr>
        <w:t>.</w:t>
      </w:r>
      <w:r w:rsidRPr="0046426A">
        <w:rPr>
          <w:rFonts w:cs="Arial"/>
          <w:b w:val="0"/>
          <w:sz w:val="24"/>
          <w:szCs w:val="24"/>
          <w:lang w:val="sr-Latn-RS"/>
        </w:rPr>
        <w:t xml:space="preserve">  </w:t>
      </w:r>
      <w:r w:rsidR="00307F94" w:rsidRPr="000E03E3">
        <w:rPr>
          <w:rFonts w:cs="Arial"/>
          <w:szCs w:val="22"/>
        </w:rPr>
        <w:t>Рок важења понуде</w:t>
      </w:r>
      <w:bookmarkEnd w:id="220"/>
      <w:bookmarkEnd w:id="221"/>
    </w:p>
    <w:p w14:paraId="10D4CD40" w14:textId="77777777" w:rsidR="00307F94" w:rsidRPr="000E03E3" w:rsidRDefault="00307F94" w:rsidP="008D2B23">
      <w:pPr>
        <w:spacing w:before="0"/>
        <w:rPr>
          <w:rFonts w:cs="Arial"/>
          <w:lang w:val="ru-RU"/>
        </w:rPr>
      </w:pPr>
      <w:r w:rsidRPr="000E03E3">
        <w:rPr>
          <w:rFonts w:cs="Arial"/>
          <w:lang w:val="ru-RU"/>
        </w:rPr>
        <w:t xml:space="preserve">Понуда мора да важи најмање </w:t>
      </w:r>
      <w:r w:rsidR="00142B98" w:rsidRPr="000E03E3">
        <w:rPr>
          <w:rFonts w:cs="Arial"/>
        </w:rPr>
        <w:t>120</w:t>
      </w:r>
      <w:r w:rsidRPr="000E03E3">
        <w:rPr>
          <w:rFonts w:cs="Arial"/>
          <w:color w:val="00B0F0"/>
          <w:lang w:val="ru-RU"/>
        </w:rPr>
        <w:t xml:space="preserve"> </w:t>
      </w:r>
      <w:r w:rsidRPr="000E03E3">
        <w:rPr>
          <w:rFonts w:cs="Arial"/>
          <w:lang w:val="ru-RU"/>
        </w:rPr>
        <w:t>(</w:t>
      </w:r>
      <w:r w:rsidR="00142B98" w:rsidRPr="000E03E3">
        <w:rPr>
          <w:rFonts w:cs="Arial"/>
          <w:lang w:val="sr-Cyrl-RS"/>
        </w:rPr>
        <w:t>стодвадесет</w:t>
      </w:r>
      <w:r w:rsidRPr="000E03E3">
        <w:rPr>
          <w:rFonts w:cs="Arial"/>
          <w:lang w:val="ru-RU"/>
        </w:rPr>
        <w:t xml:space="preserve">) дана од дана отварања понуда. </w:t>
      </w:r>
    </w:p>
    <w:p w14:paraId="4ED2BE2E" w14:textId="77777777" w:rsidR="00307F94" w:rsidRPr="000E03E3" w:rsidRDefault="00307F94" w:rsidP="008D2B23">
      <w:pPr>
        <w:spacing w:before="0"/>
        <w:rPr>
          <w:rFonts w:cs="Arial"/>
          <w:lang w:val="ru-RU"/>
        </w:rPr>
      </w:pPr>
      <w:r w:rsidRPr="000E03E3">
        <w:rPr>
          <w:rFonts w:cs="Arial"/>
          <w:lang w:val="ru-RU"/>
        </w:rPr>
        <w:t xml:space="preserve">У случају да понуђач наведе краћи рок важења понуде, понуда ће бити одбијена, као неприхватљива. </w:t>
      </w:r>
    </w:p>
    <w:p w14:paraId="05D6D1D1" w14:textId="77777777" w:rsidR="00307F94" w:rsidRDefault="00137532" w:rsidP="008D2B23">
      <w:pPr>
        <w:spacing w:before="0"/>
        <w:rPr>
          <w:rFonts w:cs="Arial"/>
          <w:lang w:val="sr-Cyrl-RS"/>
        </w:rPr>
      </w:pPr>
      <w:r w:rsidRPr="000E03E3">
        <w:rPr>
          <w:rFonts w:cs="Arial"/>
        </w:rPr>
        <w:t xml:space="preserve">   </w:t>
      </w:r>
    </w:p>
    <w:p w14:paraId="1D3BF002" w14:textId="77777777" w:rsidR="0046426A" w:rsidRDefault="0046426A" w:rsidP="008D2B23">
      <w:pPr>
        <w:spacing w:before="0"/>
        <w:rPr>
          <w:rFonts w:cs="Arial"/>
          <w:lang w:val="sr-Cyrl-RS"/>
        </w:rPr>
      </w:pPr>
    </w:p>
    <w:p w14:paraId="1F732F3B" w14:textId="77777777" w:rsidR="0046426A" w:rsidRPr="000855DF" w:rsidRDefault="0046426A" w:rsidP="0046426A">
      <w:pPr>
        <w:tabs>
          <w:tab w:val="left" w:pos="567"/>
          <w:tab w:val="left" w:pos="709"/>
        </w:tabs>
        <w:spacing w:before="0" w:after="120"/>
        <w:rPr>
          <w:rFonts w:cs="Arial"/>
          <w:b/>
          <w:lang w:val="sr-Cyrl-CS"/>
        </w:rPr>
      </w:pPr>
      <w:r w:rsidRPr="000855DF">
        <w:rPr>
          <w:rFonts w:cs="Arial"/>
          <w:b/>
          <w:lang w:val="sr-Cyrl-RS"/>
        </w:rPr>
        <w:t>6.1</w:t>
      </w:r>
      <w:r w:rsidR="00531B30" w:rsidRPr="000855DF">
        <w:rPr>
          <w:rFonts w:cs="Arial"/>
          <w:b/>
          <w:lang w:val="sr-Cyrl-RS"/>
        </w:rPr>
        <w:t>7</w:t>
      </w:r>
      <w:r w:rsidRPr="000855DF">
        <w:rPr>
          <w:rFonts w:cs="Arial"/>
          <w:b/>
          <w:lang w:val="sr-Cyrl-CS"/>
        </w:rPr>
        <w:t>.</w:t>
      </w:r>
      <w:r w:rsidRPr="000855DF">
        <w:rPr>
          <w:rFonts w:cs="Arial"/>
          <w:b/>
          <w:lang w:val="sr-Latn-RS"/>
        </w:rPr>
        <w:t xml:space="preserve">  </w:t>
      </w:r>
      <w:r w:rsidRPr="000855DF">
        <w:rPr>
          <w:rFonts w:cs="Arial"/>
          <w:b/>
          <w:lang w:val="sr-Cyrl-CS"/>
        </w:rPr>
        <w:t>Средства финансијског обезбеђења</w:t>
      </w:r>
    </w:p>
    <w:p w14:paraId="20E7AE3F" w14:textId="77777777" w:rsidR="0046426A" w:rsidRPr="0046426A" w:rsidRDefault="0046426A" w:rsidP="0046426A">
      <w:pPr>
        <w:spacing w:before="0"/>
        <w:rPr>
          <w:rFonts w:eastAsia="TimesNewRomanPSMT" w:cs="Arial"/>
          <w:lang w:val="sr-Cyrl-CS"/>
        </w:rPr>
      </w:pPr>
      <w:r w:rsidRPr="0046426A">
        <w:rPr>
          <w:rFonts w:eastAsia="TimesNewRomanPSMT" w:cs="Arial"/>
          <w:bCs/>
          <w:lang w:val="sr-Cyrl-CS"/>
        </w:rPr>
        <w:t>Наручилац користи право да захтева за сваку партију посебно средстава финансијског обезбеђења (у даљем</w:t>
      </w:r>
      <w:r w:rsidR="00C05D97">
        <w:rPr>
          <w:rFonts w:eastAsia="TimesNewRomanPSMT" w:cs="Arial"/>
          <w:bCs/>
          <w:lang w:val="sr-Cyrl-CS"/>
        </w:rPr>
        <w:t xml:space="preserve"> тексту</w:t>
      </w:r>
      <w:r w:rsidRPr="0046426A">
        <w:rPr>
          <w:rFonts w:eastAsia="TimesNewRomanPSMT" w:cs="Arial"/>
          <w:bCs/>
          <w:lang w:val="sr-Cyrl-CS"/>
        </w:rPr>
        <w:t xml:space="preserve"> СФО) </w:t>
      </w:r>
      <w:r w:rsidRPr="0046426A">
        <w:rPr>
          <w:rFonts w:eastAsia="TimesNewRomanPSMT" w:cs="Arial"/>
          <w:lang w:val="sr-Cyrl-CS"/>
        </w:rPr>
        <w:t xml:space="preserve">којим понуђачи обезбеђују испуњење својих обавеза у поступку јавне набавке (достављају се уз понуду), као и испуњење својих уговорних обавеза (достављају се приликом закључења </w:t>
      </w:r>
      <w:r w:rsidR="00C27FA1">
        <w:rPr>
          <w:rFonts w:eastAsia="TimesNewRomanPSMT" w:cs="Arial"/>
          <w:lang w:val="sr-Cyrl-CS"/>
        </w:rPr>
        <w:t>Оквирног</w:t>
      </w:r>
      <w:r w:rsidRPr="0046426A">
        <w:rPr>
          <w:rFonts w:eastAsia="TimesNewRomanPSMT" w:cs="Arial"/>
          <w:lang w:val="sr-Cyrl-CS"/>
        </w:rPr>
        <w:t xml:space="preserve"> споразума или у тренутку испоруке добара)</w:t>
      </w:r>
    </w:p>
    <w:p w14:paraId="7314691F" w14:textId="77777777"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111B9FA" w14:textId="77777777"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Члан групе понуђача може бити налогодавац средства финансијског обезбеђења.</w:t>
      </w:r>
    </w:p>
    <w:p w14:paraId="5018A56E" w14:textId="77777777"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Средства финансијског обезбеђења морају да буду у валути у којој је и понуда.</w:t>
      </w:r>
    </w:p>
    <w:p w14:paraId="5C8F3F4E" w14:textId="77777777"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Ако се за време трајања</w:t>
      </w:r>
      <w:r w:rsidR="00461A8F">
        <w:rPr>
          <w:rFonts w:eastAsia="TimesNewRomanPSMT" w:cs="Arial"/>
          <w:bCs/>
          <w:iCs/>
        </w:rPr>
        <w:t xml:space="preserve"> </w:t>
      </w:r>
      <w:r w:rsidR="00461A8F">
        <w:rPr>
          <w:rFonts w:eastAsia="TimesNewRomanPSMT" w:cs="Arial"/>
          <w:bCs/>
          <w:iCs/>
          <w:lang w:val="sr-Cyrl-RS"/>
        </w:rPr>
        <w:t>оквирног споразума</w:t>
      </w:r>
      <w:r w:rsidRPr="0046426A">
        <w:rPr>
          <w:rFonts w:eastAsia="TimesNewRomanPSMT" w:cs="Arial"/>
          <w:bCs/>
          <w:iCs/>
          <w:lang w:val="sr-Cyrl-CS"/>
        </w:rPr>
        <w:t xml:space="preserve"> промене рокови за извршење уговорне обавезе, важност  СФО мора се продужити. </w:t>
      </w:r>
    </w:p>
    <w:p w14:paraId="7E7C8513" w14:textId="77777777" w:rsidR="0046426A" w:rsidRPr="0046426A" w:rsidRDefault="0046426A" w:rsidP="0046426A">
      <w:pPr>
        <w:spacing w:before="0"/>
        <w:rPr>
          <w:rFonts w:eastAsia="TimesNewRomanPSMT" w:cs="Arial"/>
          <w:bCs/>
          <w:iCs/>
          <w:color w:val="00B0F0"/>
          <w:lang w:val="sr-Cyrl-CS"/>
        </w:rPr>
      </w:pPr>
    </w:p>
    <w:p w14:paraId="0A0A1FC5" w14:textId="77777777" w:rsidR="0046426A" w:rsidRDefault="0046426A" w:rsidP="0046426A">
      <w:pPr>
        <w:spacing w:before="0"/>
        <w:rPr>
          <w:rFonts w:eastAsia="TimesNewRomanPSMT" w:cs="Arial"/>
          <w:b/>
        </w:rPr>
      </w:pPr>
      <w:r w:rsidRPr="0046426A">
        <w:rPr>
          <w:rFonts w:eastAsia="TimesNewRomanPSMT" w:cs="Arial"/>
          <w:b/>
          <w:lang w:val="ru-RU"/>
        </w:rPr>
        <w:t>Понуђач је дужан да достави следећа средства финансијског обезбеђења за сваку партију посебно:</w:t>
      </w:r>
    </w:p>
    <w:p w14:paraId="41717167" w14:textId="77777777" w:rsidR="00090E78" w:rsidRPr="001A50E0" w:rsidRDefault="000855DF" w:rsidP="00090E78">
      <w:pPr>
        <w:tabs>
          <w:tab w:val="left" w:pos="-142"/>
          <w:tab w:val="left" w:pos="330"/>
        </w:tabs>
        <w:ind w:left="-284"/>
        <w:rPr>
          <w:rFonts w:eastAsia="TimesNewRomanPSMT" w:cs="Arial"/>
          <w:b/>
          <w:bCs/>
          <w:u w:val="single"/>
        </w:rPr>
      </w:pPr>
      <w:r w:rsidRPr="000855DF">
        <w:rPr>
          <w:rFonts w:eastAsia="TimesNewRomanPSMT" w:cs="Arial"/>
          <w:b/>
          <w:bCs/>
          <w:lang w:val="sr-Cyrl-RS"/>
        </w:rPr>
        <w:t xml:space="preserve">    </w:t>
      </w:r>
      <w:r w:rsidR="00090E78" w:rsidRPr="001A50E0">
        <w:rPr>
          <w:rFonts w:eastAsia="TimesNewRomanPSMT" w:cs="Arial"/>
          <w:b/>
          <w:bCs/>
          <w:u w:val="single"/>
          <w:lang w:val="sr-Cyrl-RS"/>
        </w:rPr>
        <w:t>Као саставни део  понуде понуђач доставља:</w:t>
      </w:r>
    </w:p>
    <w:p w14:paraId="38185608" w14:textId="77777777" w:rsidR="00090E78" w:rsidRPr="001A50E0" w:rsidRDefault="00090E78" w:rsidP="00090E78">
      <w:pPr>
        <w:tabs>
          <w:tab w:val="left" w:pos="-142"/>
          <w:tab w:val="left" w:pos="330"/>
        </w:tabs>
        <w:rPr>
          <w:rFonts w:eastAsia="TimesNewRomanPSMT" w:cs="Arial"/>
          <w:b/>
          <w:bCs/>
          <w:u w:val="single"/>
          <w:lang w:val="sr-Cyrl-RS"/>
        </w:rPr>
      </w:pPr>
      <w:r w:rsidRPr="001A50E0">
        <w:rPr>
          <w:rFonts w:eastAsia="TimesNewRomanPSMT" w:cs="Arial"/>
          <w:b/>
          <w:bCs/>
          <w:lang w:val="sr-Cyrl-RS"/>
        </w:rPr>
        <w:t xml:space="preserve"> Банкарску гаранцију за  озбиљност понуде </w:t>
      </w:r>
    </w:p>
    <w:p w14:paraId="18A9540A" w14:textId="77777777" w:rsidR="00090E78" w:rsidRPr="001A50E0" w:rsidRDefault="00090E78" w:rsidP="00090E78">
      <w:pPr>
        <w:tabs>
          <w:tab w:val="left" w:pos="-142"/>
        </w:tabs>
        <w:rPr>
          <w:lang w:val="sr-Cyrl-RS"/>
        </w:rPr>
      </w:pPr>
      <w:r w:rsidRPr="001A50E0">
        <w:rPr>
          <w:lang w:val="sr-Cyrl-RS"/>
        </w:rPr>
        <w:t>Понуђач доставља оригинал банкарску гаранцију з</w:t>
      </w:r>
      <w:r w:rsidR="00D059B9" w:rsidRPr="001A50E0">
        <w:rPr>
          <w:lang w:val="sr-Cyrl-RS"/>
        </w:rPr>
        <w:t>а озбиљност понуде у висини од 10%</w:t>
      </w:r>
      <w:r w:rsidRPr="001A50E0">
        <w:rPr>
          <w:lang w:val="sr-Cyrl-RS"/>
        </w:rPr>
        <w:t xml:space="preserve"> од вредности </w:t>
      </w:r>
      <w:r w:rsidR="008A225B" w:rsidRPr="001A50E0">
        <w:rPr>
          <w:lang w:val="sr-Cyrl-RS"/>
        </w:rPr>
        <w:t>оквирног споразума</w:t>
      </w:r>
      <w:r w:rsidR="001A50E0">
        <w:rPr>
          <w:lang w:val="sr-Cyrl-RS"/>
        </w:rPr>
        <w:t xml:space="preserve"> за сваку партију у којој учествује</w:t>
      </w:r>
      <w:r w:rsidRPr="001A50E0">
        <w:rPr>
          <w:lang w:val="sr-Cyrl-RS"/>
        </w:rPr>
        <w:t>, без ПДВ-а.</w:t>
      </w:r>
    </w:p>
    <w:p w14:paraId="3309C306" w14:textId="77777777" w:rsidR="00090E78" w:rsidRPr="001A50E0" w:rsidRDefault="00090E78" w:rsidP="00090E78">
      <w:pPr>
        <w:tabs>
          <w:tab w:val="left" w:pos="-142"/>
        </w:tabs>
        <w:rPr>
          <w:lang w:val="sr-Cyrl-RS"/>
        </w:rPr>
      </w:pPr>
      <w:r w:rsidRPr="001A50E0">
        <w:rPr>
          <w:lang w:val="sr-Cyrl-RS"/>
        </w:rPr>
        <w:t xml:space="preserve">Банкарскa гаранцијa понуђача мора бити неопозива, безусловна (без права на приговор) и наплатива на први писани позив, са роком важења најмање </w:t>
      </w:r>
      <w:r w:rsidR="008A225B" w:rsidRPr="001A50E0">
        <w:rPr>
          <w:lang w:val="sr-Cyrl-RS"/>
        </w:rPr>
        <w:t>120 дана</w:t>
      </w:r>
      <w:r w:rsidRPr="001A50E0">
        <w:rPr>
          <w:lang w:val="sr-Cyrl-RS"/>
        </w:rPr>
        <w:t xml:space="preserve"> од дана отварања понуда</w:t>
      </w:r>
      <w:r w:rsidRPr="001A50E0">
        <w:rPr>
          <w:i/>
          <w:lang w:val="sr-Cyrl-RS"/>
        </w:rPr>
        <w:t>.</w:t>
      </w:r>
      <w:r w:rsidRPr="001A50E0">
        <w:rPr>
          <w:lang w:val="sr-Cyrl-RS"/>
        </w:rPr>
        <w:t xml:space="preserve"> Наручилац има право да  наплати  гаранцију за озбиљност понуде у случају да: </w:t>
      </w:r>
    </w:p>
    <w:p w14:paraId="188B8A49" w14:textId="77777777" w:rsidR="00090E78" w:rsidRPr="001A50E0" w:rsidRDefault="00090E78" w:rsidP="00090E78">
      <w:pPr>
        <w:tabs>
          <w:tab w:val="left" w:pos="-142"/>
        </w:tabs>
        <w:rPr>
          <w:lang w:val="sr-Cyrl-RS"/>
        </w:rPr>
      </w:pPr>
      <w:r w:rsidRPr="001A50E0">
        <w:rPr>
          <w:lang w:val="sr-Cyrl-RS"/>
        </w:rPr>
        <w:t>-понуђач након истека рока за подношење понуда повуче, опозове или измени своју понуду или</w:t>
      </w:r>
    </w:p>
    <w:p w14:paraId="3C44C279" w14:textId="77777777" w:rsidR="00090E78" w:rsidRPr="001A50E0" w:rsidRDefault="00090E78" w:rsidP="00090E78">
      <w:pPr>
        <w:tabs>
          <w:tab w:val="left" w:pos="-142"/>
        </w:tabs>
        <w:rPr>
          <w:lang w:val="sr-Cyrl-RS"/>
        </w:rPr>
      </w:pPr>
      <w:r w:rsidRPr="001A50E0">
        <w:rPr>
          <w:lang w:val="sr-Cyrl-RS"/>
        </w:rPr>
        <w:t xml:space="preserve">-понуђач </w:t>
      </w:r>
      <w:r w:rsidR="008A225B" w:rsidRPr="001A50E0">
        <w:rPr>
          <w:lang w:val="sr-Cyrl-RS"/>
        </w:rPr>
        <w:t xml:space="preserve">са којим </w:t>
      </w:r>
      <w:r w:rsidRPr="001A50E0">
        <w:rPr>
          <w:lang w:val="sr-Cyrl-RS"/>
        </w:rPr>
        <w:t xml:space="preserve">је </w:t>
      </w:r>
      <w:r w:rsidR="008A225B" w:rsidRPr="001A50E0">
        <w:rPr>
          <w:lang w:val="sr-Cyrl-RS"/>
        </w:rPr>
        <w:t>закључен оквирни споразум</w:t>
      </w:r>
      <w:r w:rsidRPr="001A50E0">
        <w:rPr>
          <w:lang w:val="sr-Cyrl-RS"/>
        </w:rPr>
        <w:t xml:space="preserve"> благовремено не потпише или одбије да потпише </w:t>
      </w:r>
      <w:r w:rsidR="008A225B" w:rsidRPr="001A50E0">
        <w:rPr>
          <w:lang w:val="sr-Cyrl-RS"/>
        </w:rPr>
        <w:t>исти</w:t>
      </w:r>
      <w:r w:rsidRPr="001A50E0">
        <w:rPr>
          <w:lang w:val="sr-Cyrl-RS"/>
        </w:rPr>
        <w:t xml:space="preserve"> или </w:t>
      </w:r>
    </w:p>
    <w:p w14:paraId="34E57F63" w14:textId="77777777" w:rsidR="00090E78" w:rsidRPr="001A50E0" w:rsidRDefault="00090E78" w:rsidP="00090E78">
      <w:pPr>
        <w:tabs>
          <w:tab w:val="left" w:pos="-142"/>
        </w:tabs>
        <w:rPr>
          <w:lang w:val="sr-Cyrl-RS"/>
        </w:rPr>
      </w:pPr>
      <w:r w:rsidRPr="001A50E0">
        <w:rPr>
          <w:lang w:val="sr-Cyrl-RS"/>
        </w:rPr>
        <w:t xml:space="preserve">-у случају да понуђач не достави захтевано средство финансијског обезбеђења предвиђено </w:t>
      </w:r>
      <w:r w:rsidR="00A06C76" w:rsidRPr="001A50E0">
        <w:rPr>
          <w:lang w:val="sr-Cyrl-RS"/>
        </w:rPr>
        <w:t>оквирним споразумом</w:t>
      </w:r>
      <w:r w:rsidRPr="001A50E0">
        <w:rPr>
          <w:lang w:val="sr-Cyrl-RS"/>
        </w:rPr>
        <w:t>.</w:t>
      </w:r>
    </w:p>
    <w:p w14:paraId="6354D43A" w14:textId="77777777" w:rsidR="00090E78" w:rsidRPr="001A50E0" w:rsidRDefault="00090E78" w:rsidP="00090E78">
      <w:pPr>
        <w:tabs>
          <w:tab w:val="left" w:pos="-142"/>
        </w:tabs>
        <w:rPr>
          <w:lang w:val="sr-Cyrl-RS"/>
        </w:rPr>
      </w:pPr>
      <w:r w:rsidRPr="001A50E0">
        <w:rPr>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14:paraId="485E980D" w14:textId="77777777" w:rsidR="00090E78" w:rsidRPr="001A50E0" w:rsidRDefault="00090E78" w:rsidP="00090E78">
      <w:pPr>
        <w:tabs>
          <w:tab w:val="left" w:pos="-142"/>
        </w:tabs>
        <w:rPr>
          <w:lang w:val="sr-Cyrl-RS"/>
        </w:rPr>
      </w:pPr>
      <w:r w:rsidRPr="001A50E0">
        <w:rPr>
          <w:lang w:val="sr-Cyrl-RS"/>
        </w:rPr>
        <w:t>Уколико је пословно седиште банке гаранта изван Републике Србије утврђује</w:t>
      </w:r>
      <w:r w:rsidR="000855DF">
        <w:rPr>
          <w:lang w:val="sr-Cyrl-RS"/>
        </w:rPr>
        <w:t xml:space="preserve"> се надлежност Сталне </w:t>
      </w:r>
      <w:r w:rsidRPr="001A50E0">
        <w:rPr>
          <w:lang w:val="sr-Cyrl-RS"/>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FFC0289" w14:textId="77777777" w:rsidR="00090E78" w:rsidRPr="001A50E0" w:rsidRDefault="00090E78" w:rsidP="00090E78">
      <w:pPr>
        <w:tabs>
          <w:tab w:val="left" w:pos="-142"/>
        </w:tabs>
        <w:rPr>
          <w:lang w:val="sr-Cyrl-RS"/>
        </w:rPr>
      </w:pPr>
      <w:r w:rsidRPr="001A50E0">
        <w:rPr>
          <w:lang w:val="sr-Cyrl-RS"/>
        </w:rPr>
        <w:lastRenderedPageBreak/>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14:paraId="31FA3D7A" w14:textId="77777777" w:rsidR="00090E78" w:rsidRPr="001A50E0" w:rsidRDefault="00090E78" w:rsidP="00090E78">
      <w:pPr>
        <w:tabs>
          <w:tab w:val="left" w:pos="-142"/>
        </w:tabs>
        <w:rPr>
          <w:lang w:val="sr-Cyrl-RS"/>
        </w:rPr>
      </w:pPr>
      <w:r w:rsidRPr="001A50E0">
        <w:rPr>
          <w:lang w:val="sr-Cyrl-RS"/>
        </w:rPr>
        <w:t xml:space="preserve">Банкарска гаранција ће бити враћена понуђачу са којим није закључен </w:t>
      </w:r>
      <w:r w:rsidR="00D059B9" w:rsidRPr="001A50E0">
        <w:rPr>
          <w:lang w:val="sr-Cyrl-RS"/>
        </w:rPr>
        <w:t>оквирни споразум</w:t>
      </w:r>
      <w:r w:rsidRPr="001A50E0">
        <w:rPr>
          <w:lang w:val="sr-Cyrl-RS"/>
        </w:rPr>
        <w:t xml:space="preserve"> одмах по закључењу </w:t>
      </w:r>
      <w:r w:rsidR="00D059B9" w:rsidRPr="001A50E0">
        <w:rPr>
          <w:lang w:val="sr-Cyrl-RS"/>
        </w:rPr>
        <w:t>оквирног споразума</w:t>
      </w:r>
      <w:r w:rsidRPr="001A50E0">
        <w:rPr>
          <w:lang w:val="sr-Cyrl-RS"/>
        </w:rPr>
        <w:t xml:space="preserve"> са понуђачем чија је понуда изабрана као најповољнија. </w:t>
      </w:r>
    </w:p>
    <w:p w14:paraId="681546F6" w14:textId="77777777" w:rsidR="00090E78" w:rsidRPr="001A50E0" w:rsidRDefault="00090E78" w:rsidP="00090E78">
      <w:pPr>
        <w:tabs>
          <w:tab w:val="left" w:pos="-142"/>
        </w:tabs>
        <w:rPr>
          <w:lang w:val="sr-Cyrl-RS"/>
        </w:rPr>
      </w:pPr>
      <w:r w:rsidRPr="001A50E0">
        <w:rPr>
          <w:lang w:val="sr-Cyrl-RS"/>
        </w:rPr>
        <w:t xml:space="preserve">Банкарска гаранција ће бити враћена Понуђачу са којим је закључен </w:t>
      </w:r>
      <w:r w:rsidR="00D059B9" w:rsidRPr="001A50E0">
        <w:rPr>
          <w:lang w:val="sr-Cyrl-RS"/>
        </w:rPr>
        <w:t>оквирни споразум</w:t>
      </w:r>
      <w:r w:rsidRPr="001A50E0">
        <w:rPr>
          <w:lang w:val="sr-Cyrl-RS"/>
        </w:rPr>
        <w:t xml:space="preserve"> у року од осам дана о</w:t>
      </w:r>
      <w:r w:rsidR="00D059B9" w:rsidRPr="001A50E0">
        <w:rPr>
          <w:lang w:val="sr-Cyrl-RS"/>
        </w:rPr>
        <w:t>д дана предаје Наручиоцу средст</w:t>
      </w:r>
      <w:r w:rsidRPr="001A50E0">
        <w:rPr>
          <w:lang w:val="sr-Cyrl-RS"/>
        </w:rPr>
        <w:t xml:space="preserve">ва финансијског обезбеђења </w:t>
      </w:r>
      <w:r w:rsidR="00D059B9" w:rsidRPr="001A50E0">
        <w:rPr>
          <w:lang w:val="sr-Cyrl-RS"/>
        </w:rPr>
        <w:t>за добро извршење посла које је захтевано оквирним споразумом</w:t>
      </w:r>
      <w:r w:rsidRPr="001A50E0">
        <w:rPr>
          <w:lang w:val="sr-Cyrl-RS"/>
        </w:rPr>
        <w:t>.</w:t>
      </w:r>
    </w:p>
    <w:p w14:paraId="13503CD0" w14:textId="77777777" w:rsidR="0046426A" w:rsidRDefault="00090E78" w:rsidP="000855DF">
      <w:pPr>
        <w:tabs>
          <w:tab w:val="left" w:pos="-142"/>
        </w:tabs>
        <w:rPr>
          <w:rFonts w:eastAsia="Arial Unicode MS" w:cs="Arial"/>
          <w:iCs/>
          <w:kern w:val="1"/>
          <w:lang w:val="sr-Cyrl-RS" w:eastAsia="ar-SA"/>
        </w:rPr>
      </w:pPr>
      <w:r w:rsidRPr="001A50E0">
        <w:rPr>
          <w:rFonts w:eastAsia="TimesNewRomanPSMT" w:cs="Arial"/>
          <w:bCs/>
          <w:lang w:val="sr-Cyrl-RS"/>
        </w:rPr>
        <w:t xml:space="preserve">Банкарска гаранција за  озбиљност понуде доставља се као саставни део понуде и гласи на </w:t>
      </w:r>
      <w:r w:rsidRPr="001A50E0">
        <w:rPr>
          <w:rFonts w:cs="Arial"/>
          <w:lang w:val="sr-Cyrl-RS"/>
        </w:rPr>
        <w:t>Јавно предузеће „Електропривреда Србије“ Београд, Тело за централизоване јавне набавке,</w:t>
      </w:r>
      <w:r w:rsidRPr="001A50E0">
        <w:rPr>
          <w:rFonts w:eastAsia="Arial Unicode MS" w:cs="Arial"/>
          <w:iCs/>
          <w:kern w:val="1"/>
          <w:lang w:eastAsia="ar-SA"/>
        </w:rPr>
        <w:t xml:space="preserve"> Улица царице Милице бр. 2 Београд</w:t>
      </w:r>
      <w:r w:rsidRPr="001A50E0">
        <w:rPr>
          <w:rFonts w:eastAsia="Arial Unicode MS" w:cs="Arial"/>
          <w:iCs/>
          <w:kern w:val="1"/>
          <w:lang w:val="sr-Cyrl-RS" w:eastAsia="ar-SA"/>
        </w:rPr>
        <w:t>.</w:t>
      </w:r>
    </w:p>
    <w:p w14:paraId="0839AB31" w14:textId="77777777" w:rsidR="000855DF" w:rsidRPr="000855DF" w:rsidRDefault="000855DF" w:rsidP="000855DF">
      <w:pPr>
        <w:tabs>
          <w:tab w:val="left" w:pos="-142"/>
        </w:tabs>
        <w:rPr>
          <w:rFonts w:eastAsia="Arial Unicode MS" w:cs="Arial"/>
          <w:iCs/>
          <w:kern w:val="1"/>
          <w:lang w:val="sr-Cyrl-RS" w:eastAsia="ar-SA"/>
        </w:rPr>
      </w:pPr>
    </w:p>
    <w:p w14:paraId="2769300C" w14:textId="77777777" w:rsidR="0046426A" w:rsidRPr="0046426A" w:rsidRDefault="0046426A" w:rsidP="0046426A">
      <w:pPr>
        <w:spacing w:before="0"/>
        <w:rPr>
          <w:rFonts w:eastAsia="TimesNewRomanPSMT" w:cs="Arial"/>
          <w:b/>
          <w:u w:val="single"/>
          <w:lang w:val="sr-Cyrl-CS"/>
        </w:rPr>
      </w:pPr>
      <w:r w:rsidRPr="0046426A">
        <w:rPr>
          <w:rFonts w:eastAsia="TimesNewRomanPSMT" w:cs="Arial"/>
          <w:b/>
          <w:u w:val="single"/>
          <w:lang w:val="sr-Cyrl-CS"/>
        </w:rPr>
        <w:t>У року од 10</w:t>
      </w:r>
      <w:r w:rsidR="00A07CE9">
        <w:rPr>
          <w:rFonts w:eastAsia="TimesNewRomanPSMT" w:cs="Arial"/>
          <w:b/>
          <w:u w:val="single"/>
          <w:lang w:val="sr-Cyrl-CS"/>
        </w:rPr>
        <w:t xml:space="preserve"> (десет)</w:t>
      </w:r>
      <w:r w:rsidRPr="0046426A">
        <w:rPr>
          <w:rFonts w:eastAsia="TimesNewRomanPSMT" w:cs="Arial"/>
          <w:b/>
          <w:u w:val="single"/>
          <w:lang w:val="sr-Cyrl-CS"/>
        </w:rPr>
        <w:t xml:space="preserve"> дана од дана закључења </w:t>
      </w:r>
      <w:r w:rsidR="00C27FA1">
        <w:rPr>
          <w:rFonts w:eastAsia="TimesNewRomanPSMT" w:cs="Arial"/>
          <w:b/>
          <w:u w:val="single"/>
          <w:lang w:val="sr-Cyrl-CS"/>
        </w:rPr>
        <w:t>Оквирног</w:t>
      </w:r>
      <w:r w:rsidRPr="0046426A">
        <w:rPr>
          <w:rFonts w:eastAsia="TimesNewRomanPSMT" w:cs="Arial"/>
          <w:b/>
          <w:u w:val="single"/>
          <w:lang w:val="sr-Cyrl-CS"/>
        </w:rPr>
        <w:t xml:space="preserve"> споразума</w:t>
      </w:r>
    </w:p>
    <w:p w14:paraId="09650D83" w14:textId="77777777" w:rsidR="0046426A" w:rsidRPr="0046426A" w:rsidRDefault="0046426A" w:rsidP="0046426A">
      <w:pPr>
        <w:spacing w:before="0"/>
        <w:rPr>
          <w:rFonts w:eastAsia="TimesNewRomanPSMT" w:cs="Arial"/>
          <w:b/>
          <w:color w:val="7030A0"/>
          <w:u w:val="single"/>
          <w:lang w:val="sr-Cyrl-CS"/>
        </w:rPr>
      </w:pPr>
    </w:p>
    <w:p w14:paraId="04C40334" w14:textId="77777777" w:rsidR="0046426A" w:rsidRPr="000855DF" w:rsidRDefault="0046426A" w:rsidP="000855DF">
      <w:pPr>
        <w:spacing w:before="0" w:after="120"/>
        <w:rPr>
          <w:rFonts w:cs="Arial"/>
          <w:lang w:val="sr-Cyrl-CS"/>
        </w:rPr>
      </w:pPr>
      <w:r w:rsidRPr="0046426A">
        <w:rPr>
          <w:rFonts w:eastAsia="TimesNewRomanPSMT" w:cs="Arial"/>
          <w:b/>
          <w:lang w:val="sr-Cyrl-CS"/>
        </w:rPr>
        <w:t>Банкарска гаранција за добро извршење посла</w:t>
      </w:r>
    </w:p>
    <w:p w14:paraId="6EBBA699" w14:textId="77777777" w:rsidR="0046426A" w:rsidRPr="0046426A" w:rsidRDefault="0046426A" w:rsidP="0046426A">
      <w:pPr>
        <w:spacing w:before="0"/>
        <w:rPr>
          <w:rFonts w:cs="Arial"/>
          <w:lang w:val="sr-Cyrl-CS"/>
        </w:rPr>
      </w:pPr>
      <w:r w:rsidRPr="0046426A">
        <w:rPr>
          <w:rFonts w:cs="Arial"/>
          <w:lang w:val="sr-Cyrl-CS"/>
        </w:rPr>
        <w:t xml:space="preserve">Понуђач се обавезује да достави банкарску гаранцију за добро извршење посла, која гласи на Наручиоца и то неопозиву, безусловну, плативу на први позив и без права на приговор, издату у висини од 10% од укупне вредности </w:t>
      </w:r>
      <w:r w:rsidR="00C27FA1">
        <w:rPr>
          <w:rFonts w:cs="Arial"/>
          <w:lang w:val="sr-Cyrl-CS"/>
        </w:rPr>
        <w:t>Оквирног</w:t>
      </w:r>
      <w:r w:rsidR="00D059B9">
        <w:rPr>
          <w:rFonts w:cs="Arial"/>
          <w:lang w:val="sr-Cyrl-CS"/>
        </w:rPr>
        <w:t xml:space="preserve"> споразума </w:t>
      </w:r>
      <w:r w:rsidRPr="0046426A">
        <w:rPr>
          <w:rFonts w:cs="Arial"/>
          <w:lang w:val="sr-Cyrl-CS"/>
        </w:rPr>
        <w:t xml:space="preserve">без обрачунатог ПДВ-а, са роком важења 30 (тридесет) календарских дана дужим од рока важења </w:t>
      </w:r>
      <w:r w:rsidR="00C27FA1">
        <w:rPr>
          <w:rFonts w:cs="Arial"/>
          <w:lang w:val="sr-Cyrl-CS"/>
        </w:rPr>
        <w:t>Оквирног</w:t>
      </w:r>
      <w:r w:rsidRPr="0046426A">
        <w:rPr>
          <w:rFonts w:cs="Arial"/>
          <w:lang w:val="sr-Cyrl-CS"/>
        </w:rPr>
        <w:t xml:space="preserve"> споразума.</w:t>
      </w:r>
    </w:p>
    <w:p w14:paraId="2FF32B14" w14:textId="77777777" w:rsidR="0046426A" w:rsidRPr="00740289" w:rsidRDefault="0046426A" w:rsidP="0046426A">
      <w:pPr>
        <w:suppressAutoHyphens/>
        <w:spacing w:before="0" w:line="100" w:lineRule="atLeast"/>
        <w:rPr>
          <w:i/>
          <w:lang w:val="sr-Cyrl-RS"/>
        </w:rPr>
      </w:pPr>
      <w:r w:rsidRPr="0046426A">
        <w:rPr>
          <w:rFonts w:cs="Arial"/>
          <w:lang w:val="sr-Cyrl-CS"/>
        </w:rPr>
        <w:t>Понуђач се обавезује да у року од 10</w:t>
      </w:r>
      <w:r w:rsidR="00060A6E">
        <w:rPr>
          <w:rFonts w:cs="Arial"/>
          <w:lang w:val="sr-Cyrl-CS"/>
        </w:rPr>
        <w:t>(десет)</w:t>
      </w:r>
      <w:r w:rsidRPr="0046426A">
        <w:rPr>
          <w:rFonts w:cs="Arial"/>
          <w:lang w:val="sr-Cyrl-CS"/>
        </w:rPr>
        <w:t xml:space="preserve"> дана од дана закључивања </w:t>
      </w:r>
      <w:r w:rsidR="00C27FA1">
        <w:rPr>
          <w:rFonts w:cs="Arial"/>
          <w:lang w:val="sr-Cyrl-CS"/>
        </w:rPr>
        <w:t>Оквирног</w:t>
      </w:r>
      <w:r w:rsidRPr="0046426A">
        <w:rPr>
          <w:rFonts w:cs="Arial"/>
          <w:lang w:val="sr-Cyrl-CS"/>
        </w:rPr>
        <w:t xml:space="preserve"> споразума</w:t>
      </w:r>
      <w:r w:rsidRPr="0046426A">
        <w:rPr>
          <w:rFonts w:cs="Arial"/>
          <w:color w:val="7030A0"/>
          <w:lang w:val="sr-Cyrl-CS"/>
        </w:rPr>
        <w:t xml:space="preserve">, </w:t>
      </w:r>
      <w:r w:rsidRPr="0046426A">
        <w:rPr>
          <w:rFonts w:cs="Arial"/>
          <w:lang w:val="sr-Cyrl-CS"/>
        </w:rPr>
        <w:t xml:space="preserve">достави </w:t>
      </w:r>
      <w:r w:rsidR="000D4058" w:rsidRPr="000D4058">
        <w:rPr>
          <w:rFonts w:cs="Arial"/>
          <w:lang w:val="sr-Cyrl-CS"/>
        </w:rPr>
        <w:t>Наручиоцу</w:t>
      </w:r>
      <w:r w:rsidRPr="0046426A">
        <w:rPr>
          <w:rFonts w:cs="Arial"/>
          <w:color w:val="7030A0"/>
          <w:lang w:val="sr-Cyrl-CS"/>
        </w:rPr>
        <w:t xml:space="preserve"> </w:t>
      </w:r>
      <w:r w:rsidRPr="00C95EB3">
        <w:rPr>
          <w:rFonts w:cs="Arial"/>
          <w:lang w:val="ru-RU"/>
        </w:rPr>
        <w:t>„</w:t>
      </w:r>
      <w:r w:rsidRPr="00740289">
        <w:rPr>
          <w:rFonts w:cs="Arial"/>
          <w:lang w:val="ru-RU"/>
        </w:rPr>
        <w:t>Јавно предузеће „Електропривреда Србије“ Београд</w:t>
      </w:r>
      <w:r w:rsidRPr="00740289">
        <w:rPr>
          <w:rFonts w:cs="Arial"/>
          <w:lang w:val="sr-Cyrl-CS"/>
        </w:rPr>
        <w:t>,  банкарску гаранцију за добро извршење посла, на адресу</w:t>
      </w:r>
      <w:r w:rsidR="000855DF">
        <w:rPr>
          <w:rFonts w:cs="Arial"/>
          <w:lang w:val="ru-RU"/>
        </w:rPr>
        <w:t xml:space="preserve"> Балканска 13</w:t>
      </w:r>
      <w:r w:rsidRPr="00740289">
        <w:rPr>
          <w:rFonts w:cs="Arial"/>
          <w:lang w:val="ru-RU"/>
        </w:rPr>
        <w:t>,11000 Београд</w:t>
      </w:r>
      <w:r w:rsidRPr="00740289">
        <w:rPr>
          <w:i/>
        </w:rPr>
        <w:t xml:space="preserve"> </w:t>
      </w:r>
    </w:p>
    <w:p w14:paraId="1EC85C89" w14:textId="77777777" w:rsidR="0046426A" w:rsidRPr="0046426A" w:rsidRDefault="0046426A" w:rsidP="0046426A">
      <w:pPr>
        <w:suppressAutoHyphens/>
        <w:spacing w:before="0" w:line="100" w:lineRule="atLeast"/>
        <w:rPr>
          <w:rFonts w:cs="Arial"/>
          <w:lang w:val="sr-Cyrl-CS"/>
        </w:rPr>
      </w:pPr>
      <w:r w:rsidRPr="0046426A">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lang w:val="sr-Cyrl-CS"/>
        </w:rPr>
        <w:t>Оквирног</w:t>
      </w:r>
      <w:r w:rsidRPr="0046426A">
        <w:rPr>
          <w:rFonts w:cs="Arial"/>
          <w:lang w:val="sr-Cyrl-CS"/>
        </w:rPr>
        <w:t xml:space="preserve"> споразума.</w:t>
      </w:r>
    </w:p>
    <w:p w14:paraId="0792A513" w14:textId="77777777" w:rsidR="0046426A" w:rsidRPr="0046426A" w:rsidRDefault="0046426A" w:rsidP="0046426A">
      <w:pPr>
        <w:spacing w:before="0"/>
        <w:rPr>
          <w:rFonts w:cs="Arial"/>
          <w:lang w:val="sr-Cyrl-CS"/>
        </w:rPr>
      </w:pPr>
      <w:r w:rsidRPr="0046426A">
        <w:rPr>
          <w:rFonts w:cs="Arial"/>
          <w:lang w:val="sr-Cyrl-CS"/>
        </w:rPr>
        <w:t>Достављена банкарска гаранција не може да садржи додатне услове за исплату, краће рокове, мањи износ.</w:t>
      </w:r>
    </w:p>
    <w:p w14:paraId="1FD39150" w14:textId="77777777" w:rsidR="0046426A" w:rsidRPr="0046426A" w:rsidRDefault="0046426A" w:rsidP="0046426A">
      <w:pPr>
        <w:spacing w:before="0"/>
        <w:rPr>
          <w:rFonts w:cs="Arial"/>
          <w:lang w:val="sr-Cyrl-CS"/>
        </w:rPr>
      </w:pPr>
      <w:r w:rsidRPr="0046426A">
        <w:rPr>
          <w:rFonts w:cs="Arial"/>
          <w:lang w:val="sr-Cyrl-CS"/>
        </w:rPr>
        <w:t xml:space="preserve">Наручилац је овлашћен да наплати банкарску гаранцију за добро извршење посла у целости у случају да </w:t>
      </w:r>
      <w:r w:rsidR="000D4058">
        <w:rPr>
          <w:rFonts w:cs="Arial"/>
          <w:lang w:val="sr-Cyrl-CS"/>
        </w:rPr>
        <w:t>Продавац</w:t>
      </w:r>
      <w:r w:rsidRPr="0046426A">
        <w:rPr>
          <w:rFonts w:cs="Arial"/>
          <w:lang w:val="sr-Cyrl-CS"/>
        </w:rPr>
        <w:t xml:space="preserve"> не испуни било коју  уговорну обавезу предвиђену овим Оквирним споразумом, као и у случају </w:t>
      </w:r>
      <w:r w:rsidR="001A50E0">
        <w:rPr>
          <w:rFonts w:cs="Arial"/>
          <w:lang w:val="sr-Cyrl-CS"/>
        </w:rPr>
        <w:t xml:space="preserve">једностраног </w:t>
      </w:r>
      <w:r w:rsidRPr="0046426A">
        <w:rPr>
          <w:rFonts w:cs="Arial"/>
          <w:lang w:val="sr-Cyrl-CS"/>
        </w:rPr>
        <w:t xml:space="preserve">раскида </w:t>
      </w:r>
      <w:r w:rsidR="00C27FA1">
        <w:rPr>
          <w:rFonts w:cs="Arial"/>
          <w:lang w:val="sr-Cyrl-CS"/>
        </w:rPr>
        <w:t>Оквирног</w:t>
      </w:r>
      <w:r w:rsidRPr="0046426A">
        <w:rPr>
          <w:rFonts w:cs="Arial"/>
          <w:lang w:val="sr-Cyrl-CS"/>
        </w:rPr>
        <w:t xml:space="preserve"> споразума.</w:t>
      </w:r>
    </w:p>
    <w:p w14:paraId="127A6183" w14:textId="77777777" w:rsidR="0046426A" w:rsidRPr="0046426A" w:rsidRDefault="0046426A" w:rsidP="0046426A">
      <w:pPr>
        <w:spacing w:before="0"/>
        <w:rPr>
          <w:rFonts w:cs="Arial"/>
          <w:lang w:val="sr-Cyrl-CS"/>
        </w:rPr>
      </w:pPr>
      <w:r w:rsidRPr="0046426A">
        <w:rPr>
          <w:rFonts w:cs="Arial"/>
          <w:lang w:val="sr-Cyrl-CS"/>
        </w:rPr>
        <w:t xml:space="preserve">Ако се за време трајања </w:t>
      </w:r>
      <w:r w:rsidR="00C27FA1">
        <w:rPr>
          <w:rFonts w:cs="Arial"/>
          <w:lang w:val="sr-Cyrl-CS"/>
        </w:rPr>
        <w:t>Оквирног</w:t>
      </w:r>
      <w:r w:rsidRPr="0046426A">
        <w:rPr>
          <w:rFonts w:cs="Arial"/>
          <w:lang w:val="sr-Cyrl-CS"/>
        </w:rPr>
        <w:t xml:space="preserve"> споразума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7BFBA1F2" w14:textId="77777777" w:rsidR="0046426A" w:rsidRPr="0046426A" w:rsidRDefault="0046426A" w:rsidP="0046426A">
      <w:pPr>
        <w:spacing w:before="0" w:after="60"/>
        <w:rPr>
          <w:rFonts w:eastAsia="TimesNewRomanPSMT" w:cs="Arial"/>
          <w:bCs/>
          <w:iCs/>
        </w:rPr>
      </w:pPr>
      <w:r w:rsidRPr="0046426A">
        <w:rPr>
          <w:rFonts w:eastAsia="TimesNewRomanPSMT" w:cs="Arial"/>
          <w:bCs/>
          <w:iCs/>
          <w:lang w:val="sr-Cyrl-C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46426A">
        <w:rPr>
          <w:rFonts w:cs="Arial"/>
          <w:lang w:val="sr-Cyrl-RS"/>
        </w:rPr>
        <w:t xml:space="preserve"> уз контрагаранцију домаће банке.</w:t>
      </w:r>
    </w:p>
    <w:p w14:paraId="7F80CC6D" w14:textId="77777777" w:rsidR="0046426A" w:rsidRPr="0046426A" w:rsidRDefault="0046426A" w:rsidP="0046426A">
      <w:pPr>
        <w:spacing w:before="0"/>
        <w:rPr>
          <w:rFonts w:cs="Arial"/>
          <w:b/>
          <w:u w:val="single"/>
          <w:lang w:val="sr-Cyrl-CS"/>
        </w:rPr>
      </w:pPr>
      <w:r w:rsidRPr="0046426A">
        <w:rPr>
          <w:rFonts w:cs="Arial"/>
          <w:b/>
          <w:u w:val="single"/>
          <w:lang w:val="sr-Cyrl-CS"/>
        </w:rPr>
        <w:t xml:space="preserve">У тренутку </w:t>
      </w:r>
      <w:r w:rsidR="00320C47">
        <w:rPr>
          <w:rFonts w:cs="Arial"/>
          <w:b/>
          <w:u w:val="single"/>
          <w:lang w:val="sr-Cyrl-CS"/>
        </w:rPr>
        <w:t>испоруке</w:t>
      </w:r>
      <w:r w:rsidRPr="0046426A">
        <w:rPr>
          <w:rFonts w:cs="Arial"/>
          <w:b/>
          <w:u w:val="single"/>
          <w:lang w:val="sr-Cyrl-CS"/>
        </w:rPr>
        <w:t xml:space="preserve"> </w:t>
      </w:r>
      <w:r w:rsidR="00320C47">
        <w:rPr>
          <w:rFonts w:cs="Arial"/>
          <w:b/>
          <w:u w:val="single"/>
          <w:lang w:val="sr-Cyrl-CS"/>
        </w:rPr>
        <w:t>добара</w:t>
      </w:r>
      <w:r w:rsidRPr="0046426A">
        <w:rPr>
          <w:rFonts w:cs="Arial"/>
          <w:b/>
          <w:u w:val="single"/>
          <w:lang w:val="sr-Cyrl-CS"/>
        </w:rPr>
        <w:t>:</w:t>
      </w:r>
    </w:p>
    <w:p w14:paraId="0B2F7A32" w14:textId="77777777" w:rsidR="0046426A" w:rsidRPr="0046426A" w:rsidRDefault="0046426A" w:rsidP="0046426A">
      <w:pPr>
        <w:spacing w:before="0"/>
        <w:rPr>
          <w:rFonts w:cs="Arial"/>
          <w:b/>
          <w:u w:val="single"/>
          <w:lang w:val="sr-Cyrl-CS"/>
        </w:rPr>
      </w:pPr>
    </w:p>
    <w:p w14:paraId="376F88BC" w14:textId="77777777" w:rsidR="0046426A" w:rsidRPr="0046426A" w:rsidRDefault="0046426A" w:rsidP="0046426A">
      <w:pPr>
        <w:spacing w:before="0" w:after="120"/>
        <w:rPr>
          <w:rFonts w:cs="Arial"/>
          <w:color w:val="7030A0"/>
          <w:lang w:val="sr-Cyrl-CS"/>
        </w:rPr>
      </w:pPr>
      <w:r w:rsidRPr="0046426A">
        <w:rPr>
          <w:rFonts w:cs="Arial"/>
          <w:b/>
          <w:lang w:val="sr-Cyrl-CS"/>
        </w:rPr>
        <w:t>Меница као гаранција за отклањање недостатака у гарантном року</w:t>
      </w:r>
      <w:r w:rsidRPr="0046426A">
        <w:rPr>
          <w:rFonts w:cs="Arial"/>
          <w:lang w:val="sr-Cyrl-CS"/>
        </w:rPr>
        <w:t xml:space="preserve"> </w:t>
      </w:r>
    </w:p>
    <w:p w14:paraId="4CDD7375" w14:textId="77777777" w:rsidR="0046426A" w:rsidRPr="0046426A" w:rsidRDefault="000D4058" w:rsidP="0046426A">
      <w:pPr>
        <w:spacing w:before="0"/>
        <w:rPr>
          <w:rFonts w:cs="Arial"/>
          <w:lang w:val="sr-Latn-CS"/>
        </w:rPr>
      </w:pPr>
      <w:r>
        <w:rPr>
          <w:rFonts w:cs="Arial"/>
          <w:lang w:val="sr-Cyrl-CS"/>
        </w:rPr>
        <w:t xml:space="preserve"> Понуђач</w:t>
      </w:r>
      <w:r w:rsidR="0046426A" w:rsidRPr="0046426A">
        <w:rPr>
          <w:rFonts w:cs="Arial"/>
          <w:lang w:val="sr-Latn-CS"/>
        </w:rPr>
        <w:t xml:space="preserve"> се обавезује да као средство финансијског обезбеђења преда </w:t>
      </w:r>
      <w:r w:rsidR="00D059B9">
        <w:rPr>
          <w:rFonts w:cs="Arial"/>
          <w:lang w:val="sr-Cyrl-CS"/>
        </w:rPr>
        <w:t>Наручиоцу</w:t>
      </w:r>
      <w:r w:rsidR="0046426A" w:rsidRPr="0046426A">
        <w:rPr>
          <w:rFonts w:cs="Arial"/>
          <w:lang w:val="sr-Latn-CS"/>
        </w:rPr>
        <w:t>:</w:t>
      </w:r>
    </w:p>
    <w:p w14:paraId="66A31D34" w14:textId="77777777" w:rsidR="0046426A" w:rsidRPr="0046426A" w:rsidRDefault="0046426A" w:rsidP="0046426A">
      <w:pPr>
        <w:spacing w:before="0"/>
        <w:rPr>
          <w:rFonts w:cs="Arial"/>
          <w:lang w:val="sr-Latn-CS"/>
        </w:rPr>
      </w:pPr>
      <w:r w:rsidRPr="0046426A">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1AA43B98" w14:textId="77777777" w:rsidR="0046426A" w:rsidRPr="0046426A" w:rsidRDefault="0046426A" w:rsidP="0046426A">
      <w:pPr>
        <w:spacing w:before="0"/>
        <w:rPr>
          <w:rFonts w:cs="Arial"/>
          <w:lang w:val="sr-Latn-CS"/>
        </w:rPr>
      </w:pPr>
      <w:r w:rsidRPr="0046426A">
        <w:rPr>
          <w:rFonts w:cs="Arial"/>
          <w:lang w:val="sr-Latn-CS"/>
        </w:rPr>
        <w:t xml:space="preserve">- менично писмо – овлашћење којим </w:t>
      </w:r>
      <w:r w:rsidR="00D059B9">
        <w:rPr>
          <w:rFonts w:cs="Arial"/>
          <w:lang w:val="sr-Cyrl-CS"/>
        </w:rPr>
        <w:t>Понуђач</w:t>
      </w:r>
      <w:r>
        <w:rPr>
          <w:rFonts w:cs="Arial"/>
          <w:lang w:val="sr-Cyrl-CS"/>
        </w:rPr>
        <w:t xml:space="preserve"> добара</w:t>
      </w:r>
      <w:r w:rsidRPr="0046426A">
        <w:rPr>
          <w:rFonts w:cs="Arial"/>
          <w:lang w:val="sr-Latn-CS"/>
        </w:rPr>
        <w:t xml:space="preserve"> овлашћује </w:t>
      </w:r>
      <w:r w:rsidR="00D059B9">
        <w:rPr>
          <w:rFonts w:cs="Arial"/>
          <w:lang w:val="sr-Cyrl-CS"/>
        </w:rPr>
        <w:t>Наручиоца</w:t>
      </w:r>
      <w:r>
        <w:rPr>
          <w:rFonts w:cs="Arial"/>
          <w:lang w:val="sr-Cyrl-CS"/>
        </w:rPr>
        <w:t xml:space="preserve"> </w:t>
      </w:r>
      <w:r w:rsidRPr="0046426A">
        <w:rPr>
          <w:rFonts w:cs="Arial"/>
          <w:lang w:val="sr-Latn-CS"/>
        </w:rPr>
        <w:t xml:space="preserve">да може наплатити меницу на износ од 5% од </w:t>
      </w:r>
      <w:r w:rsidRPr="0046426A">
        <w:rPr>
          <w:rFonts w:cs="Arial"/>
          <w:lang w:val="sr-Cyrl-CS"/>
        </w:rPr>
        <w:t xml:space="preserve">вредности </w:t>
      </w:r>
      <w:r w:rsidR="00C27FA1">
        <w:rPr>
          <w:rFonts w:cs="Arial"/>
          <w:lang w:val="sr-Cyrl-CS"/>
        </w:rPr>
        <w:t>Оквирног</w:t>
      </w:r>
      <w:r w:rsidRPr="0046426A">
        <w:rPr>
          <w:rFonts w:cs="Arial"/>
          <w:lang w:val="sr-Cyrl-CS"/>
        </w:rPr>
        <w:t xml:space="preserve"> споразума</w:t>
      </w:r>
      <w:r w:rsidRPr="0046426A">
        <w:rPr>
          <w:rFonts w:cs="Arial"/>
          <w:lang w:val="sr-Latn-CS"/>
        </w:rPr>
        <w:t xml:space="preserve"> (без ПДВ-а) у року који је 10</w:t>
      </w:r>
      <w:r w:rsidR="00060A6E">
        <w:rPr>
          <w:rFonts w:cs="Arial"/>
          <w:lang w:val="sr-Cyrl-RS"/>
        </w:rPr>
        <w:t>(десет)</w:t>
      </w:r>
      <w:r w:rsidRPr="0046426A">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298EF8AF" w14:textId="77777777" w:rsidR="0046426A" w:rsidRPr="0046426A" w:rsidRDefault="0046426A" w:rsidP="0046426A">
      <w:pPr>
        <w:spacing w:before="0"/>
        <w:rPr>
          <w:rFonts w:ascii="Times New Roman" w:hAnsi="Times New Roman"/>
          <w:lang w:val="sr-Cyrl-CS"/>
        </w:rPr>
      </w:pPr>
      <w:r w:rsidRPr="0046426A">
        <w:rPr>
          <w:rFonts w:cs="Arial"/>
          <w:lang w:val="sr-Latn-CS"/>
        </w:rPr>
        <w:t xml:space="preserve">- </w:t>
      </w:r>
      <w:r w:rsidRPr="0046426A">
        <w:rPr>
          <w:rFonts w:cs="Arial"/>
          <w:lang w:val="sr-Cyrl-CS"/>
        </w:rPr>
        <w:t xml:space="preserve">копију важећег картона депонованих потписа овлашћених лица за располагање новчаним средствима </w:t>
      </w:r>
      <w:r w:rsidR="00AB3671">
        <w:rPr>
          <w:rFonts w:cs="Arial"/>
          <w:lang w:val="sr-Cyrl-CS"/>
        </w:rPr>
        <w:t>понуђача</w:t>
      </w:r>
      <w:r w:rsidRPr="0046426A">
        <w:rPr>
          <w:rFonts w:cs="Arial"/>
          <w:lang w:val="sr-Cyrl-CS"/>
        </w:rPr>
        <w:t xml:space="preserve">, оверену од стране пословне банке која је извршила </w:t>
      </w:r>
      <w:r w:rsidRPr="0046426A">
        <w:rPr>
          <w:rFonts w:cs="Arial"/>
          <w:lang w:val="sr-Cyrl-CS"/>
        </w:rPr>
        <w:lastRenderedPageBreak/>
        <w:t xml:space="preserve">регистрацију менице, са датумом који је идентичан  датуму на меничном овлашћењу, односно  датуму регистрације менице, </w:t>
      </w:r>
    </w:p>
    <w:p w14:paraId="6CE70978" w14:textId="77777777" w:rsidR="0046426A" w:rsidRPr="0046426A" w:rsidRDefault="0046426A" w:rsidP="0046426A">
      <w:pPr>
        <w:spacing w:before="0"/>
        <w:rPr>
          <w:rFonts w:cs="Arial"/>
          <w:lang w:val="sr-Cyrl-CS"/>
        </w:rPr>
      </w:pPr>
      <w:r w:rsidRPr="0046426A">
        <w:rPr>
          <w:rFonts w:cs="Arial"/>
          <w:lang w:val="sr-Cyrl-CS"/>
        </w:rPr>
        <w:t>- фотокопију ОП обрасца</w:t>
      </w:r>
    </w:p>
    <w:p w14:paraId="76632DC3" w14:textId="77777777" w:rsidR="0046426A" w:rsidRPr="0046426A" w:rsidRDefault="0046426A" w:rsidP="0046426A">
      <w:pPr>
        <w:spacing w:before="0"/>
        <w:rPr>
          <w:rFonts w:cs="Arial"/>
          <w:lang w:val="sr-Cyrl-CS"/>
        </w:rPr>
      </w:pPr>
      <w:r w:rsidRPr="0046426A">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55DF84B4" w14:textId="77777777" w:rsidR="0046426A" w:rsidRPr="0046426A" w:rsidRDefault="00AB3671" w:rsidP="0046426A">
      <w:pPr>
        <w:spacing w:before="0"/>
        <w:rPr>
          <w:rFonts w:cs="Arial"/>
          <w:lang w:val="sr-Latn-CS"/>
        </w:rPr>
      </w:pPr>
      <w:r>
        <w:rPr>
          <w:rFonts w:cs="Arial"/>
          <w:lang w:val="sr-Cyrl-CS"/>
        </w:rPr>
        <w:t>Наручилац</w:t>
      </w:r>
      <w:r w:rsidR="0046426A" w:rsidRPr="0046426A">
        <w:rPr>
          <w:rFonts w:cs="Arial"/>
          <w:lang w:val="sr-Cyrl-CS"/>
        </w:rPr>
        <w:t xml:space="preserve"> је</w:t>
      </w:r>
      <w:r w:rsidR="0046426A" w:rsidRPr="0046426A">
        <w:rPr>
          <w:rFonts w:cs="Arial"/>
          <w:lang w:val="sr-Latn-CS"/>
        </w:rPr>
        <w:t xml:space="preserve"> </w:t>
      </w:r>
      <w:r w:rsidR="0046426A" w:rsidRPr="0046426A">
        <w:rPr>
          <w:rFonts w:cs="Arial"/>
          <w:lang w:val="sr-Cyrl-CS"/>
        </w:rPr>
        <w:t>овлашћен</w:t>
      </w:r>
      <w:r w:rsidR="0046426A" w:rsidRPr="0046426A">
        <w:rPr>
          <w:rFonts w:cs="Arial"/>
          <w:lang w:val="sr-Latn-CS"/>
        </w:rPr>
        <w:t xml:space="preserve"> </w:t>
      </w:r>
      <w:r w:rsidR="0046426A" w:rsidRPr="0046426A">
        <w:rPr>
          <w:rFonts w:cs="Arial"/>
          <w:lang w:val="sr-Cyrl-CS"/>
        </w:rPr>
        <w:t>да</w:t>
      </w:r>
      <w:r w:rsidR="0046426A" w:rsidRPr="0046426A">
        <w:rPr>
          <w:rFonts w:cs="Arial"/>
          <w:lang w:val="sr-Latn-CS"/>
        </w:rPr>
        <w:t xml:space="preserve"> </w:t>
      </w:r>
      <w:r w:rsidR="0046426A" w:rsidRPr="0046426A">
        <w:rPr>
          <w:rFonts w:cs="Arial"/>
          <w:lang w:val="sr-Cyrl-CS"/>
        </w:rPr>
        <w:t>наплати</w:t>
      </w:r>
      <w:r w:rsidR="0046426A" w:rsidRPr="0046426A">
        <w:rPr>
          <w:rFonts w:cs="Arial"/>
          <w:lang w:val="sr-Latn-CS"/>
        </w:rPr>
        <w:t xml:space="preserve"> у целости бланко сопствену меницу за отклањање недостатака у гарантном року </w:t>
      </w:r>
      <w:r w:rsidR="0046426A" w:rsidRPr="0046426A">
        <w:rPr>
          <w:rFonts w:cs="Arial"/>
          <w:lang w:val="sr-Cyrl-CS"/>
        </w:rPr>
        <w:t>у</w:t>
      </w:r>
      <w:r w:rsidR="0046426A" w:rsidRPr="0046426A">
        <w:rPr>
          <w:rFonts w:cs="Arial"/>
          <w:lang w:val="sr-Latn-CS"/>
        </w:rPr>
        <w:t xml:space="preserve"> </w:t>
      </w:r>
      <w:r w:rsidR="0046426A" w:rsidRPr="0046426A">
        <w:rPr>
          <w:rFonts w:cs="Arial"/>
          <w:lang w:val="sr-Cyrl-CS"/>
        </w:rPr>
        <w:t>случају</w:t>
      </w:r>
      <w:r w:rsidR="0046426A" w:rsidRPr="0046426A">
        <w:rPr>
          <w:rFonts w:cs="Arial"/>
          <w:lang w:val="sr-Latn-CS"/>
        </w:rPr>
        <w:t xml:space="preserve"> </w:t>
      </w:r>
      <w:r w:rsidR="0046426A" w:rsidRPr="0046426A">
        <w:rPr>
          <w:rFonts w:cs="Arial"/>
          <w:lang w:val="sr-Cyrl-CS"/>
        </w:rPr>
        <w:t>да</w:t>
      </w:r>
      <w:r w:rsidR="0046426A" w:rsidRPr="0046426A">
        <w:rPr>
          <w:rFonts w:cs="Arial"/>
          <w:lang w:val="sr-Latn-CS"/>
        </w:rPr>
        <w:t xml:space="preserve"> </w:t>
      </w:r>
      <w:r>
        <w:rPr>
          <w:rFonts w:cs="Arial"/>
          <w:lang w:val="sr-Cyrl-CS"/>
        </w:rPr>
        <w:t>Понуђач</w:t>
      </w:r>
      <w:r w:rsidR="0046426A" w:rsidRPr="0046426A">
        <w:rPr>
          <w:rFonts w:cs="Arial"/>
          <w:lang w:val="sr-Cyrl-CS"/>
        </w:rPr>
        <w:t xml:space="preserve"> не</w:t>
      </w:r>
      <w:r w:rsidR="0046426A" w:rsidRPr="0046426A">
        <w:rPr>
          <w:rFonts w:cs="Arial"/>
          <w:lang w:val="sr-Latn-CS"/>
        </w:rPr>
        <w:t xml:space="preserve"> </w:t>
      </w:r>
      <w:r w:rsidR="0046426A" w:rsidRPr="0046426A">
        <w:rPr>
          <w:rFonts w:cs="Arial"/>
          <w:lang w:val="sr-Cyrl-CS"/>
        </w:rPr>
        <w:t>испуни</w:t>
      </w:r>
      <w:r w:rsidR="0046426A" w:rsidRPr="0046426A">
        <w:rPr>
          <w:rFonts w:cs="Arial"/>
          <w:lang w:val="sr-Latn-CS"/>
        </w:rPr>
        <w:t xml:space="preserve"> </w:t>
      </w:r>
      <w:r w:rsidR="0046426A" w:rsidRPr="0046426A">
        <w:rPr>
          <w:rFonts w:cs="Arial"/>
          <w:lang w:val="sr-Cyrl-CS"/>
        </w:rPr>
        <w:t>своје</w:t>
      </w:r>
      <w:r w:rsidR="0046426A" w:rsidRPr="0046426A">
        <w:rPr>
          <w:rFonts w:cs="Arial"/>
          <w:lang w:val="sr-Latn-CS"/>
        </w:rPr>
        <w:t xml:space="preserve"> </w:t>
      </w:r>
      <w:r w:rsidR="0046426A" w:rsidRPr="0046426A">
        <w:rPr>
          <w:rFonts w:cs="Arial"/>
          <w:lang w:val="sr-Cyrl-CS"/>
        </w:rPr>
        <w:t>уговорне</w:t>
      </w:r>
      <w:r w:rsidR="0046426A" w:rsidRPr="0046426A">
        <w:rPr>
          <w:rFonts w:cs="Arial"/>
          <w:lang w:val="sr-Latn-CS"/>
        </w:rPr>
        <w:t xml:space="preserve"> </w:t>
      </w:r>
      <w:r w:rsidR="0046426A" w:rsidRPr="0046426A">
        <w:rPr>
          <w:rFonts w:cs="Arial"/>
          <w:lang w:val="sr-Cyrl-CS"/>
        </w:rPr>
        <w:t>обавезе</w:t>
      </w:r>
      <w:r w:rsidR="0046426A" w:rsidRPr="0046426A">
        <w:rPr>
          <w:rFonts w:cs="Arial"/>
          <w:lang w:val="sr-Latn-CS"/>
        </w:rPr>
        <w:t xml:space="preserve"> </w:t>
      </w:r>
      <w:r w:rsidR="0046426A" w:rsidRPr="0046426A">
        <w:rPr>
          <w:rFonts w:cs="Arial"/>
          <w:lang w:val="sr-Cyrl-CS"/>
        </w:rPr>
        <w:t>у</w:t>
      </w:r>
      <w:r w:rsidR="0046426A" w:rsidRPr="0046426A">
        <w:rPr>
          <w:rFonts w:cs="Arial"/>
          <w:lang w:val="sr-Latn-CS"/>
        </w:rPr>
        <w:t xml:space="preserve"> </w:t>
      </w:r>
      <w:r w:rsidR="0046426A" w:rsidRPr="0046426A">
        <w:rPr>
          <w:rFonts w:cs="Arial"/>
          <w:lang w:val="sr-Cyrl-CS"/>
        </w:rPr>
        <w:t>погледу</w:t>
      </w:r>
      <w:r w:rsidR="0046426A" w:rsidRPr="0046426A">
        <w:rPr>
          <w:rFonts w:cs="Arial"/>
          <w:lang w:val="sr-Latn-CS"/>
        </w:rPr>
        <w:t xml:space="preserve"> гарантног рока.</w:t>
      </w:r>
    </w:p>
    <w:p w14:paraId="7AF2D8C2" w14:textId="77777777" w:rsidR="0046426A" w:rsidRPr="0046426A" w:rsidRDefault="0046426A" w:rsidP="0046426A">
      <w:pPr>
        <w:pStyle w:val="BodyTextFirstIndent"/>
        <w:ind w:firstLine="0"/>
        <w:jc w:val="both"/>
        <w:rPr>
          <w:rFonts w:cs="Arial"/>
          <w:sz w:val="22"/>
          <w:szCs w:val="22"/>
          <w:lang w:val="sr-Cyrl-CS"/>
        </w:rPr>
      </w:pPr>
      <w:r w:rsidRPr="0046426A">
        <w:rPr>
          <w:rFonts w:cs="Arial"/>
          <w:sz w:val="22"/>
          <w:szCs w:val="22"/>
        </w:rPr>
        <w:t xml:space="preserve">Бланко сопствена меница за отклањање недостатака у гарантном року, доставља се </w:t>
      </w:r>
      <w:r w:rsidRPr="0046426A">
        <w:rPr>
          <w:rFonts w:cs="Arial"/>
          <w:sz w:val="22"/>
          <w:szCs w:val="22"/>
          <w:lang w:val="sr-Cyrl-RS"/>
        </w:rPr>
        <w:t>у тренутку испоруке добара по првој наруџбеници</w:t>
      </w:r>
      <w:r w:rsidRPr="0046426A">
        <w:rPr>
          <w:rFonts w:cs="Arial"/>
          <w:sz w:val="22"/>
          <w:szCs w:val="22"/>
        </w:rPr>
        <w:t xml:space="preserve"> након потписаног </w:t>
      </w:r>
      <w:r w:rsidR="00623D5E">
        <w:rPr>
          <w:rFonts w:cs="Arial"/>
          <w:sz w:val="22"/>
          <w:szCs w:val="22"/>
          <w:lang w:val="sr-Cyrl-CS"/>
        </w:rPr>
        <w:t xml:space="preserve">Записника о квантитативном и квалитативном пријему добара </w:t>
      </w:r>
      <w:r w:rsidRPr="0046426A">
        <w:rPr>
          <w:rFonts w:cs="Arial"/>
          <w:sz w:val="22"/>
          <w:szCs w:val="22"/>
          <w:lang w:val="sr-Cyrl-CS"/>
        </w:rPr>
        <w:t>- без примедби.</w:t>
      </w:r>
    </w:p>
    <w:p w14:paraId="517295D8" w14:textId="77777777" w:rsidR="0046426A" w:rsidRPr="0046426A" w:rsidRDefault="0046426A" w:rsidP="000855DF">
      <w:pPr>
        <w:spacing w:before="0"/>
        <w:rPr>
          <w:rFonts w:cs="Arial"/>
          <w:lang w:val="sr-Latn-CS"/>
        </w:rPr>
      </w:pPr>
      <w:r w:rsidRPr="0046426A">
        <w:rPr>
          <w:rFonts w:cs="Arial"/>
          <w:lang w:val="sr-Latn-CS"/>
        </w:rPr>
        <w:t xml:space="preserve">Уколико се средство финансијског обезбеђења не достави у уговореном року, </w:t>
      </w:r>
      <w:r w:rsidR="00AB3671">
        <w:rPr>
          <w:rFonts w:cs="Arial"/>
          <w:lang w:val="sr-Cyrl-CS"/>
        </w:rPr>
        <w:t>наручилац</w:t>
      </w:r>
      <w:r w:rsidRPr="0046426A">
        <w:rPr>
          <w:rFonts w:cs="Arial"/>
          <w:lang w:val="sr-Cyrl-CS"/>
        </w:rPr>
        <w:t xml:space="preserve"> добара</w:t>
      </w:r>
      <w:r w:rsidRPr="0046426A">
        <w:rPr>
          <w:rFonts w:cs="Arial"/>
          <w:lang w:val="sr-Latn-CS"/>
        </w:rPr>
        <w:t xml:space="preserve"> има право  да наплати средство финанасијског обезбеђења за добро извршење посла.</w:t>
      </w:r>
    </w:p>
    <w:p w14:paraId="33EB539D" w14:textId="77777777" w:rsidR="0046426A" w:rsidRPr="0046426A" w:rsidRDefault="0046426A" w:rsidP="00AE4477">
      <w:pPr>
        <w:tabs>
          <w:tab w:val="left" w:pos="567"/>
          <w:tab w:val="left" w:pos="851"/>
        </w:tabs>
        <w:spacing w:before="0"/>
        <w:ind w:left="851"/>
        <w:jc w:val="center"/>
        <w:outlineLvl w:val="2"/>
        <w:rPr>
          <w:rFonts w:eastAsia="Calibri" w:cs="Arial"/>
          <w:b/>
          <w:bCs/>
          <w:iCs/>
          <w:lang w:val="sr-Latn-CS" w:eastAsia="sr-Latn-CS"/>
        </w:rPr>
      </w:pPr>
      <w:r w:rsidRPr="0046426A">
        <w:rPr>
          <w:rFonts w:eastAsia="Calibri" w:cs="Arial"/>
          <w:b/>
          <w:bCs/>
          <w:iCs/>
          <w:lang w:val="sr-Latn-CS" w:eastAsia="sr-Latn-CS"/>
        </w:rPr>
        <w:t>Достављање средстава финансијског обезбеђења</w:t>
      </w:r>
    </w:p>
    <w:p w14:paraId="65F38733" w14:textId="77777777" w:rsidR="0046426A" w:rsidRPr="00740289" w:rsidRDefault="0046426A" w:rsidP="00AE4477">
      <w:pPr>
        <w:suppressAutoHyphens/>
        <w:spacing w:before="0" w:line="100" w:lineRule="atLeast"/>
        <w:jc w:val="center"/>
        <w:rPr>
          <w:i/>
          <w:lang w:val="sr-Cyrl-RS"/>
        </w:rPr>
      </w:pPr>
      <w:r w:rsidRPr="00740289">
        <w:rPr>
          <w:rFonts w:cs="Arial"/>
          <w:bCs/>
          <w:lang w:val="sr-Cyrl-CS"/>
        </w:rPr>
        <w:t>Средство</w:t>
      </w:r>
      <w:r w:rsidRPr="00740289">
        <w:rPr>
          <w:rFonts w:cs="Arial"/>
          <w:bCs/>
          <w:lang w:val="sr-Latn-CS"/>
        </w:rPr>
        <w:t xml:space="preserve"> </w:t>
      </w:r>
      <w:r w:rsidRPr="00740289">
        <w:rPr>
          <w:rFonts w:cs="Arial"/>
          <w:bCs/>
          <w:lang w:val="sr-Cyrl-CS"/>
        </w:rPr>
        <w:t>финансијског</w:t>
      </w:r>
      <w:r w:rsidRPr="00740289">
        <w:rPr>
          <w:rFonts w:cs="Arial"/>
          <w:bCs/>
          <w:lang w:val="sr-Latn-CS"/>
        </w:rPr>
        <w:t xml:space="preserve"> </w:t>
      </w:r>
      <w:r w:rsidRPr="00740289">
        <w:rPr>
          <w:rFonts w:cs="Arial"/>
          <w:bCs/>
          <w:lang w:val="sr-Cyrl-CS"/>
        </w:rPr>
        <w:t>обезбеђења</w:t>
      </w:r>
      <w:r w:rsidRPr="00335349">
        <w:rPr>
          <w:rFonts w:cs="Arial"/>
          <w:bCs/>
          <w:lang w:val="sr-Latn-CS"/>
        </w:rPr>
        <w:t xml:space="preserve"> </w:t>
      </w:r>
      <w:r w:rsidRPr="00335349">
        <w:rPr>
          <w:rFonts w:cs="Arial"/>
          <w:bCs/>
          <w:lang w:val="sr-Cyrl-CS"/>
        </w:rPr>
        <w:t>за</w:t>
      </w:r>
      <w:r w:rsidRPr="00C95EB3">
        <w:rPr>
          <w:rFonts w:cs="Arial"/>
          <w:bCs/>
          <w:lang w:val="sr-Latn-CS"/>
        </w:rPr>
        <w:t xml:space="preserve"> </w:t>
      </w:r>
      <w:r w:rsidRPr="00C95EB3">
        <w:rPr>
          <w:rFonts w:cs="Arial"/>
          <w:bCs/>
          <w:lang w:val="sr-Cyrl-CS"/>
        </w:rPr>
        <w:t>добро</w:t>
      </w:r>
      <w:r w:rsidRPr="00C95EB3">
        <w:rPr>
          <w:rFonts w:cs="Arial"/>
          <w:bCs/>
          <w:lang w:val="sr-Latn-CS"/>
        </w:rPr>
        <w:t xml:space="preserve"> </w:t>
      </w:r>
      <w:r w:rsidRPr="00C95EB3">
        <w:rPr>
          <w:rFonts w:cs="Arial"/>
          <w:bCs/>
          <w:lang w:val="sr-Cyrl-CS"/>
        </w:rPr>
        <w:t>извршење</w:t>
      </w:r>
      <w:r w:rsidRPr="000B1D84">
        <w:rPr>
          <w:rFonts w:cs="Arial"/>
          <w:bCs/>
          <w:lang w:val="sr-Latn-CS"/>
        </w:rPr>
        <w:t xml:space="preserve"> </w:t>
      </w:r>
      <w:r w:rsidRPr="00F33C2E">
        <w:rPr>
          <w:rFonts w:cs="Arial"/>
          <w:bCs/>
          <w:lang w:val="sr-Cyrl-CS"/>
        </w:rPr>
        <w:t>посла</w:t>
      </w:r>
      <w:r w:rsidRPr="00C42DD9">
        <w:rPr>
          <w:rFonts w:cs="Arial"/>
          <w:bCs/>
          <w:lang w:val="sr-Latn-CS"/>
        </w:rPr>
        <w:t xml:space="preserve">  </w:t>
      </w:r>
      <w:r w:rsidRPr="00C42DD9">
        <w:rPr>
          <w:rFonts w:cs="Arial"/>
          <w:bCs/>
          <w:lang w:val="sr-Cyrl-CS"/>
        </w:rPr>
        <w:t>гласи</w:t>
      </w:r>
      <w:r w:rsidRPr="00740289">
        <w:rPr>
          <w:rFonts w:cs="Arial"/>
          <w:bCs/>
          <w:lang w:val="sr-Latn-CS"/>
        </w:rPr>
        <w:t xml:space="preserve"> </w:t>
      </w:r>
      <w:r w:rsidRPr="00740289">
        <w:rPr>
          <w:rFonts w:cs="Arial"/>
          <w:lang w:val="ru-RU"/>
        </w:rPr>
        <w:t>„</w:t>
      </w:r>
      <w:r w:rsidRPr="00740289">
        <w:t xml:space="preserve"> </w:t>
      </w:r>
      <w:r w:rsidRPr="00740289">
        <w:rPr>
          <w:rFonts w:cs="Arial"/>
          <w:lang w:val="ru-RU"/>
        </w:rPr>
        <w:t>Јавно предузеће „Електропривреда Србије“ Београд,</w:t>
      </w:r>
      <w:r w:rsidRPr="00740289">
        <w:rPr>
          <w:rFonts w:cs="Arial"/>
          <w:lang w:val="sr-Cyrl-CS"/>
        </w:rPr>
        <w:t xml:space="preserve"> </w:t>
      </w:r>
      <w:r w:rsidRPr="00740289">
        <w:rPr>
          <w:rFonts w:cs="Arial"/>
          <w:lang w:val="ru-RU"/>
        </w:rPr>
        <w:t>Царице Милице 2 ,11000 Београд</w:t>
      </w:r>
      <w:r w:rsidR="00531B30" w:rsidRPr="00740289">
        <w:rPr>
          <w:rFonts w:cs="Arial"/>
          <w:lang w:val="ru-RU"/>
        </w:rPr>
        <w:t>,</w:t>
      </w:r>
    </w:p>
    <w:p w14:paraId="4A968F36" w14:textId="77777777" w:rsidR="00531B30" w:rsidRPr="000B1D84" w:rsidRDefault="0046426A" w:rsidP="00AE4477">
      <w:pPr>
        <w:tabs>
          <w:tab w:val="left" w:pos="567"/>
          <w:tab w:val="left" w:pos="709"/>
        </w:tabs>
        <w:spacing w:before="0" w:after="120"/>
        <w:jc w:val="center"/>
        <w:rPr>
          <w:rFonts w:cs="Arial"/>
          <w:lang w:val="sr-Cyrl-CS"/>
        </w:rPr>
      </w:pPr>
      <w:r w:rsidRPr="00740289">
        <w:rPr>
          <w:rFonts w:cs="Arial"/>
          <w:lang w:val="sr-Cyrl-CS"/>
        </w:rPr>
        <w:t>и</w:t>
      </w:r>
      <w:r w:rsidRPr="00740289">
        <w:rPr>
          <w:rFonts w:cs="Arial"/>
          <w:lang w:val="sr-Latn-CS"/>
        </w:rPr>
        <w:t xml:space="preserve"> </w:t>
      </w:r>
      <w:r w:rsidRPr="00740289">
        <w:rPr>
          <w:rFonts w:cs="Arial"/>
          <w:lang w:val="sr-Cyrl-CS"/>
        </w:rPr>
        <w:t>доставља</w:t>
      </w:r>
      <w:r w:rsidRPr="00740289">
        <w:rPr>
          <w:rFonts w:cs="Arial"/>
          <w:lang w:val="sr-Latn-CS"/>
        </w:rPr>
        <w:t xml:space="preserve"> </w:t>
      </w:r>
      <w:r w:rsidRPr="00740289">
        <w:rPr>
          <w:rFonts w:cs="Arial"/>
          <w:lang w:val="sr-Cyrl-CS"/>
        </w:rPr>
        <w:t>се</w:t>
      </w:r>
      <w:r w:rsidRPr="00335349">
        <w:rPr>
          <w:rFonts w:cs="Arial"/>
          <w:lang w:val="sr-Latn-CS"/>
        </w:rPr>
        <w:t xml:space="preserve"> </w:t>
      </w:r>
      <w:r w:rsidRPr="00335349">
        <w:rPr>
          <w:rFonts w:cs="Arial"/>
          <w:lang w:val="sr-Cyrl-CS"/>
        </w:rPr>
        <w:t>лично</w:t>
      </w:r>
      <w:r w:rsidRPr="00C95EB3">
        <w:rPr>
          <w:rFonts w:cs="Arial"/>
          <w:lang w:val="sr-Latn-CS"/>
        </w:rPr>
        <w:t xml:space="preserve"> </w:t>
      </w:r>
      <w:r w:rsidRPr="00C95EB3">
        <w:rPr>
          <w:rFonts w:cs="Arial"/>
          <w:lang w:val="sr-Cyrl-CS"/>
        </w:rPr>
        <w:t>или</w:t>
      </w:r>
      <w:r w:rsidRPr="00C95EB3">
        <w:rPr>
          <w:rFonts w:cs="Arial"/>
          <w:lang w:val="sr-Latn-CS"/>
        </w:rPr>
        <w:t xml:space="preserve"> </w:t>
      </w:r>
      <w:r w:rsidRPr="00C95EB3">
        <w:rPr>
          <w:rFonts w:cs="Arial"/>
          <w:lang w:val="sr-Cyrl-CS"/>
        </w:rPr>
        <w:t>поштом</w:t>
      </w:r>
    </w:p>
    <w:p w14:paraId="0D00E2BC" w14:textId="77777777" w:rsidR="0046426A" w:rsidRPr="00740289" w:rsidRDefault="0046426A" w:rsidP="00531B30">
      <w:pPr>
        <w:tabs>
          <w:tab w:val="left" w:pos="567"/>
          <w:tab w:val="left" w:pos="709"/>
        </w:tabs>
        <w:spacing w:before="0" w:after="120"/>
        <w:jc w:val="left"/>
        <w:rPr>
          <w:rFonts w:cs="Arial"/>
          <w:b/>
          <w:lang w:val="sr-Cyrl-RS"/>
        </w:rPr>
      </w:pPr>
      <w:r w:rsidRPr="00C42DD9">
        <w:rPr>
          <w:rFonts w:cs="Arial"/>
          <w:lang w:val="sr-Latn-CS"/>
        </w:rPr>
        <w:t xml:space="preserve"> </w:t>
      </w:r>
      <w:r w:rsidRPr="00C42DD9">
        <w:rPr>
          <w:rFonts w:cs="Arial"/>
          <w:i/>
          <w:lang w:val="sr-Cyrl-CS"/>
        </w:rPr>
        <w:t>са</w:t>
      </w:r>
      <w:r w:rsidRPr="0039273D">
        <w:rPr>
          <w:rFonts w:cs="Arial"/>
          <w:i/>
          <w:lang w:val="sr-Latn-CS"/>
        </w:rPr>
        <w:t xml:space="preserve"> </w:t>
      </w:r>
      <w:r w:rsidRPr="0039273D">
        <w:rPr>
          <w:rFonts w:cs="Arial"/>
          <w:i/>
          <w:lang w:val="sr-Cyrl-CS"/>
        </w:rPr>
        <w:t>назнаком</w:t>
      </w:r>
      <w:r w:rsidRPr="00740289">
        <w:rPr>
          <w:rFonts w:cs="Arial"/>
          <w:i/>
          <w:lang w:val="sr-Latn-CS"/>
        </w:rPr>
        <w:t>:</w:t>
      </w:r>
      <w:r w:rsidRPr="00740289">
        <w:rPr>
          <w:rFonts w:cs="Arial"/>
          <w:b/>
          <w:lang w:val="sr-Latn-CS"/>
        </w:rPr>
        <w:t xml:space="preserve"> </w:t>
      </w:r>
      <w:r w:rsidRPr="00740289">
        <w:rPr>
          <w:rFonts w:cs="Arial"/>
          <w:b/>
          <w:lang w:val="sr-Cyrl-CS"/>
        </w:rPr>
        <w:t>Средство</w:t>
      </w:r>
      <w:r w:rsidRPr="00740289">
        <w:rPr>
          <w:rFonts w:cs="Arial"/>
          <w:b/>
          <w:lang w:val="sr-Latn-CS"/>
        </w:rPr>
        <w:t xml:space="preserve"> </w:t>
      </w:r>
      <w:r w:rsidRPr="00740289">
        <w:rPr>
          <w:rFonts w:cs="Arial"/>
          <w:b/>
          <w:lang w:val="sr-Cyrl-CS"/>
        </w:rPr>
        <w:t>финансијског</w:t>
      </w:r>
      <w:r w:rsidRPr="00740289">
        <w:rPr>
          <w:rFonts w:cs="Arial"/>
          <w:b/>
          <w:lang w:val="sr-Latn-CS"/>
        </w:rPr>
        <w:t xml:space="preserve"> </w:t>
      </w:r>
      <w:r w:rsidRPr="00740289">
        <w:rPr>
          <w:rFonts w:cs="Arial"/>
          <w:b/>
          <w:lang w:val="sr-Cyrl-CS"/>
        </w:rPr>
        <w:t>обезбеђења</w:t>
      </w:r>
      <w:r w:rsidRPr="00740289">
        <w:rPr>
          <w:rFonts w:cs="Arial"/>
          <w:b/>
          <w:lang w:val="sr-Latn-CS"/>
        </w:rPr>
        <w:t xml:space="preserve"> </w:t>
      </w:r>
      <w:r w:rsidRPr="00740289">
        <w:rPr>
          <w:rFonts w:cs="Arial"/>
          <w:b/>
          <w:lang w:val="sr-Cyrl-CS"/>
        </w:rPr>
        <w:t>за</w:t>
      </w:r>
      <w:r w:rsidRPr="00740289">
        <w:rPr>
          <w:rFonts w:cs="Arial"/>
          <w:b/>
          <w:lang w:val="sr-Latn-CS"/>
        </w:rPr>
        <w:t xml:space="preserve"> </w:t>
      </w:r>
      <w:r w:rsidRPr="00740289">
        <w:rPr>
          <w:rFonts w:cs="Arial"/>
          <w:b/>
          <w:lang w:val="sr-Cyrl-CS"/>
        </w:rPr>
        <w:t>ЈН</w:t>
      </w:r>
      <w:r w:rsidRPr="00740289">
        <w:rPr>
          <w:rFonts w:cs="Arial"/>
          <w:b/>
          <w:lang w:val="sr-Latn-CS"/>
        </w:rPr>
        <w:t xml:space="preserve"> </w:t>
      </w:r>
      <w:r w:rsidRPr="00740289">
        <w:rPr>
          <w:rFonts w:cs="Arial"/>
          <w:b/>
          <w:lang w:val="sr-Cyrl-CS"/>
        </w:rPr>
        <w:t>бр</w:t>
      </w:r>
      <w:r w:rsidRPr="00740289">
        <w:rPr>
          <w:rFonts w:cs="Arial"/>
          <w:b/>
          <w:lang w:val="sr-Latn-CS"/>
        </w:rPr>
        <w:t>.</w:t>
      </w:r>
      <w:r w:rsidR="00217DA6">
        <w:rPr>
          <w:rFonts w:cs="Arial"/>
          <w:b/>
          <w:lang w:val="sr-Cyrl-RS"/>
        </w:rPr>
        <w:t>ЈН/8500/0110/2017</w:t>
      </w:r>
    </w:p>
    <w:p w14:paraId="76071126" w14:textId="77777777" w:rsidR="000D4058" w:rsidRPr="00740289" w:rsidRDefault="000D4058" w:rsidP="0046426A">
      <w:pPr>
        <w:tabs>
          <w:tab w:val="left" w:pos="1134"/>
        </w:tabs>
        <w:spacing w:before="0"/>
        <w:jc w:val="center"/>
        <w:rPr>
          <w:rFonts w:cs="Arial"/>
          <w:b/>
          <w:lang w:val="sr-Cyrl-RS"/>
        </w:rPr>
      </w:pPr>
    </w:p>
    <w:p w14:paraId="0829CA41" w14:textId="77777777" w:rsidR="0046426A" w:rsidRPr="00740289" w:rsidRDefault="0046426A" w:rsidP="000855DF">
      <w:pPr>
        <w:suppressAutoHyphens/>
        <w:spacing w:before="0" w:line="100" w:lineRule="atLeast"/>
        <w:rPr>
          <w:rFonts w:cs="Arial"/>
          <w:b/>
          <w:bCs/>
          <w:lang w:val="sr-Latn-CS"/>
        </w:rPr>
      </w:pPr>
      <w:r w:rsidRPr="00740289">
        <w:rPr>
          <w:rFonts w:cs="Arial"/>
          <w:lang w:val="sr-Latn-CS"/>
        </w:rPr>
        <w:t>Средство финансијског обезбеђења за отклањање недостатака у гарантном року  гласи на</w:t>
      </w:r>
      <w:r w:rsidRPr="00740289">
        <w:rPr>
          <w:rFonts w:cs="Arial"/>
          <w:b/>
          <w:bCs/>
          <w:lang w:val="sr-Latn-CS"/>
        </w:rPr>
        <w:t xml:space="preserve"> </w:t>
      </w:r>
      <w:r w:rsidRPr="00740289">
        <w:rPr>
          <w:rFonts w:cs="Arial"/>
          <w:lang w:val="ru-RU"/>
        </w:rPr>
        <w:t>„Јавно предузеће „Електропривреда Србије“ Београд</w:t>
      </w:r>
      <w:r w:rsidRPr="00740289">
        <w:rPr>
          <w:rFonts w:cs="Arial"/>
          <w:lang w:val="sr-Cyrl-CS"/>
        </w:rPr>
        <w:t>,</w:t>
      </w:r>
      <w:r w:rsidR="00C70895">
        <w:rPr>
          <w:rFonts w:cs="Arial"/>
          <w:lang w:val="sr-Cyrl-CS"/>
        </w:rPr>
        <w:t xml:space="preserve"> </w:t>
      </w:r>
      <w:r w:rsidRPr="00740289">
        <w:rPr>
          <w:rFonts w:cs="Arial"/>
          <w:lang w:val="ru-RU"/>
        </w:rPr>
        <w:t>Царице Милице 2 ,11000 Београд</w:t>
      </w:r>
      <w:r w:rsidRPr="00740289">
        <w:rPr>
          <w:rFonts w:cs="Arial"/>
          <w:b/>
          <w:bCs/>
          <w:lang w:val="sr-Latn-CS"/>
        </w:rPr>
        <w:t xml:space="preserve"> </w:t>
      </w:r>
      <w:r w:rsidRPr="00740289">
        <w:rPr>
          <w:rFonts w:cs="Arial"/>
          <w:lang w:val="sr-Latn-CS"/>
        </w:rPr>
        <w:t>и доставља се адресу корисника</w:t>
      </w:r>
      <w:r w:rsidR="00531B30" w:rsidRPr="00335349">
        <w:rPr>
          <w:rFonts w:cs="Arial"/>
          <w:lang w:val="sr-Cyrl-RS"/>
        </w:rPr>
        <w:t xml:space="preserve">- </w:t>
      </w:r>
      <w:r w:rsidR="0068050F" w:rsidRPr="00335349">
        <w:rPr>
          <w:rFonts w:cs="Arial"/>
          <w:lang w:val="sr-Cyrl-RS"/>
        </w:rPr>
        <w:t>Оквирног спор</w:t>
      </w:r>
      <w:r w:rsidR="00531B30" w:rsidRPr="00C95EB3">
        <w:rPr>
          <w:rFonts w:cs="Arial"/>
          <w:lang w:val="sr-Cyrl-RS"/>
        </w:rPr>
        <w:t>а</w:t>
      </w:r>
      <w:r w:rsidR="0068050F" w:rsidRPr="00C95EB3">
        <w:rPr>
          <w:rFonts w:cs="Arial"/>
          <w:lang w:val="sr-Cyrl-RS"/>
        </w:rPr>
        <w:t>зума</w:t>
      </w:r>
      <w:r w:rsidRPr="00740289">
        <w:rPr>
          <w:rFonts w:cs="Arial"/>
          <w:lang w:val="sr-Latn-CS"/>
        </w:rPr>
        <w:t>:</w:t>
      </w:r>
      <w:r w:rsidRPr="00740289">
        <w:rPr>
          <w:rFonts w:cs="Arial"/>
          <w:b/>
          <w:bCs/>
          <w:lang w:val="sr-Latn-CS"/>
        </w:rPr>
        <w:t xml:space="preserve"> </w:t>
      </w:r>
    </w:p>
    <w:p w14:paraId="4640E55F" w14:textId="77777777" w:rsidR="0046426A" w:rsidRPr="00740289" w:rsidRDefault="0046426A" w:rsidP="0046426A">
      <w:pPr>
        <w:suppressAutoHyphens/>
        <w:spacing w:before="0" w:line="100" w:lineRule="atLeast"/>
        <w:jc w:val="center"/>
        <w:rPr>
          <w:rFonts w:cs="Arial"/>
          <w:lang w:val="sr-Cyrl-CS"/>
        </w:rPr>
      </w:pPr>
      <w:r w:rsidRPr="00740289">
        <w:rPr>
          <w:rFonts w:cs="Arial"/>
          <w:lang w:val="ru-RU"/>
        </w:rPr>
        <w:t>„</w:t>
      </w:r>
      <w:r w:rsidRPr="00740289">
        <w:t xml:space="preserve"> </w:t>
      </w:r>
      <w:r w:rsidRPr="00740289">
        <w:rPr>
          <w:rFonts w:cs="Arial"/>
          <w:lang w:val="ru-RU"/>
        </w:rPr>
        <w:t>Јавно предузеће „Електропривреда Србије“ Београд</w:t>
      </w:r>
      <w:r w:rsidRPr="00740289">
        <w:rPr>
          <w:rFonts w:cs="Arial"/>
          <w:lang w:val="sr-Cyrl-CS"/>
        </w:rPr>
        <w:t>,</w:t>
      </w:r>
    </w:p>
    <w:p w14:paraId="42AC4B79" w14:textId="77777777" w:rsidR="0046426A" w:rsidRPr="00740289" w:rsidRDefault="00C70895" w:rsidP="0046426A">
      <w:pPr>
        <w:suppressAutoHyphens/>
        <w:spacing w:before="0" w:line="100" w:lineRule="atLeast"/>
        <w:jc w:val="center"/>
        <w:rPr>
          <w:i/>
          <w:lang w:val="sr-Cyrl-RS"/>
        </w:rPr>
      </w:pPr>
      <w:r>
        <w:rPr>
          <w:rFonts w:cs="Arial"/>
          <w:lang w:val="sr-Cyrl-RS"/>
        </w:rPr>
        <w:t>Балканска 13</w:t>
      </w:r>
      <w:r w:rsidR="0046426A" w:rsidRPr="00740289">
        <w:rPr>
          <w:rFonts w:cs="Arial"/>
          <w:lang w:val="ru-RU"/>
        </w:rPr>
        <w:t>,11000 Београд</w:t>
      </w:r>
    </w:p>
    <w:p w14:paraId="66D83241" w14:textId="77777777" w:rsidR="0046426A" w:rsidRPr="0046426A" w:rsidRDefault="0046426A" w:rsidP="0046426A">
      <w:pPr>
        <w:spacing w:line="100" w:lineRule="atLeast"/>
        <w:jc w:val="center"/>
        <w:rPr>
          <w:rFonts w:cs="Arial"/>
          <w:b/>
          <w:bCs/>
          <w:lang w:val="sr-Cyrl-CS"/>
        </w:rPr>
      </w:pPr>
      <w:r w:rsidRPr="0046426A">
        <w:rPr>
          <w:rFonts w:cs="Arial"/>
          <w:i/>
          <w:iCs/>
          <w:lang w:val="sr-Latn-CS"/>
        </w:rPr>
        <w:t>са назнаком:</w:t>
      </w:r>
      <w:r w:rsidRPr="0046426A">
        <w:rPr>
          <w:rFonts w:cs="Arial"/>
          <w:b/>
          <w:bCs/>
          <w:lang w:val="sr-Latn-CS"/>
        </w:rPr>
        <w:t xml:space="preserve"> Средство финансијског обезбеђења за ЈН бр. </w:t>
      </w:r>
      <w:r w:rsidR="00217DA6">
        <w:rPr>
          <w:rFonts w:cs="Arial"/>
          <w:b/>
          <w:lang w:val="sr-Cyrl-RS"/>
        </w:rPr>
        <w:t>ЈН/8500/0110/2017</w:t>
      </w:r>
    </w:p>
    <w:p w14:paraId="0F0CC487" w14:textId="77777777" w:rsidR="0046426A" w:rsidRPr="0046426A" w:rsidRDefault="0046426A" w:rsidP="0046426A">
      <w:pPr>
        <w:spacing w:before="0"/>
        <w:rPr>
          <w:rFonts w:cs="Arial"/>
          <w:lang w:val="sr-Cyrl-CS"/>
        </w:rPr>
      </w:pPr>
    </w:p>
    <w:p w14:paraId="77DC2B82" w14:textId="77777777" w:rsidR="0046426A" w:rsidRDefault="0046426A" w:rsidP="008D2B23">
      <w:pPr>
        <w:spacing w:before="0"/>
        <w:rPr>
          <w:rFonts w:cs="Arial"/>
          <w:lang w:val="sr-Cyrl-RS"/>
        </w:rPr>
      </w:pPr>
    </w:p>
    <w:p w14:paraId="547E0A78" w14:textId="77777777" w:rsidR="00307F94" w:rsidRPr="000E03E3" w:rsidRDefault="00060A6E" w:rsidP="00060A6E">
      <w:pPr>
        <w:pStyle w:val="KDPodnaslov2"/>
        <w:tabs>
          <w:tab w:val="clear" w:pos="567"/>
          <w:tab w:val="left" w:pos="0"/>
        </w:tabs>
        <w:spacing w:before="0"/>
        <w:jc w:val="both"/>
        <w:rPr>
          <w:rFonts w:cs="Arial"/>
          <w:szCs w:val="22"/>
        </w:rPr>
      </w:pPr>
      <w:r>
        <w:rPr>
          <w:rFonts w:cs="Arial"/>
          <w:szCs w:val="22"/>
          <w:lang w:val="sr-Cyrl-RS"/>
        </w:rPr>
        <w:t>6.18.</w:t>
      </w:r>
      <w:r w:rsidR="00307F94" w:rsidRPr="000E03E3">
        <w:rPr>
          <w:rFonts w:cs="Arial"/>
          <w:szCs w:val="22"/>
        </w:rPr>
        <w:t>Начин означавања поверљивих података у понуди</w:t>
      </w:r>
    </w:p>
    <w:p w14:paraId="02647B55" w14:textId="77777777" w:rsidR="00307F94" w:rsidRPr="000E03E3" w:rsidRDefault="00307F94" w:rsidP="0085348E">
      <w:pPr>
        <w:pStyle w:val="KDParagraf"/>
        <w:spacing w:before="0"/>
        <w:rPr>
          <w:rFonts w:cs="Arial"/>
          <w:lang w:val="sr-Latn-CS"/>
        </w:rPr>
      </w:pPr>
      <w:r w:rsidRPr="000E03E3">
        <w:rPr>
          <w:rFonts w:cs="Arial"/>
        </w:rPr>
        <w:t>Подаци</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оправдано</w:t>
      </w:r>
      <w:r w:rsidRPr="000E03E3">
        <w:rPr>
          <w:rFonts w:cs="Arial"/>
          <w:lang w:val="sr-Latn-CS"/>
        </w:rPr>
        <w:t xml:space="preserve"> </w:t>
      </w:r>
      <w:r w:rsidRPr="000E03E3">
        <w:rPr>
          <w:rFonts w:cs="Arial"/>
        </w:rPr>
        <w:t>означи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поверљиве</w:t>
      </w:r>
      <w:r w:rsidRPr="000E03E3">
        <w:rPr>
          <w:rFonts w:cs="Arial"/>
          <w:lang w:val="sr-Latn-CS"/>
        </w:rPr>
        <w:t xml:space="preserve"> </w:t>
      </w:r>
      <w:r w:rsidRPr="000E03E3">
        <w:rPr>
          <w:rFonts w:cs="Arial"/>
        </w:rPr>
        <w:t>биће</w:t>
      </w:r>
      <w:r w:rsidRPr="000E03E3">
        <w:rPr>
          <w:rFonts w:cs="Arial"/>
          <w:lang w:val="sr-Latn-CS"/>
        </w:rPr>
        <w:t xml:space="preserve"> </w:t>
      </w:r>
      <w:r w:rsidRPr="000E03E3">
        <w:rPr>
          <w:rFonts w:cs="Arial"/>
        </w:rPr>
        <w:t>коришћени</w:t>
      </w:r>
      <w:r w:rsidRPr="000E03E3">
        <w:rPr>
          <w:rFonts w:cs="Arial"/>
          <w:lang w:val="sr-Latn-CS"/>
        </w:rPr>
        <w:t xml:space="preserve"> </w:t>
      </w:r>
      <w:r w:rsidRPr="000E03E3">
        <w:rPr>
          <w:rFonts w:cs="Arial"/>
        </w:rPr>
        <w:t>само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доступни</w:t>
      </w:r>
      <w:r w:rsidRPr="000E03E3">
        <w:rPr>
          <w:rFonts w:cs="Arial"/>
          <w:lang w:val="sr-Latn-CS"/>
        </w:rPr>
        <w:t xml:space="preserve"> </w:t>
      </w:r>
      <w:r w:rsidRPr="000E03E3">
        <w:rPr>
          <w:rFonts w:cs="Arial"/>
        </w:rPr>
        <w:t>ником</w:t>
      </w:r>
      <w:r w:rsidRPr="000E03E3">
        <w:rPr>
          <w:rFonts w:cs="Arial"/>
          <w:lang w:val="sr-Latn-CS"/>
        </w:rPr>
        <w:t xml:space="preserve"> </w:t>
      </w:r>
      <w:r w:rsidRPr="000E03E3">
        <w:rPr>
          <w:rFonts w:cs="Arial"/>
        </w:rPr>
        <w:t>изван</w:t>
      </w:r>
      <w:r w:rsidRPr="000E03E3">
        <w:rPr>
          <w:rFonts w:cs="Arial"/>
          <w:lang w:val="sr-Latn-CS"/>
        </w:rPr>
        <w:t xml:space="preserve"> </w:t>
      </w:r>
      <w:r w:rsidRPr="000E03E3">
        <w:rPr>
          <w:rFonts w:cs="Arial"/>
        </w:rPr>
        <w:t>круга</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укључена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Ови</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објављени</w:t>
      </w:r>
      <w:r w:rsidRPr="000E03E3">
        <w:rPr>
          <w:rFonts w:cs="Arial"/>
          <w:lang w:val="sr-Latn-CS"/>
        </w:rPr>
        <w:t xml:space="preserve"> </w:t>
      </w:r>
      <w:r w:rsidRPr="000E03E3">
        <w:rPr>
          <w:rFonts w:cs="Arial"/>
        </w:rPr>
        <w:t>приликом</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наставку</w:t>
      </w:r>
      <w:r w:rsidRPr="000E03E3">
        <w:rPr>
          <w:rFonts w:cs="Arial"/>
          <w:lang w:val="sr-Latn-CS"/>
        </w:rPr>
        <w:t xml:space="preserve"> </w:t>
      </w:r>
      <w:r w:rsidRPr="000E03E3">
        <w:rPr>
          <w:rFonts w:cs="Arial"/>
        </w:rPr>
        <w:t>поступка</w:t>
      </w:r>
      <w:r w:rsidRPr="000E03E3">
        <w:rPr>
          <w:rFonts w:cs="Arial"/>
          <w:lang w:val="sr-Latn-CS"/>
        </w:rPr>
        <w:t xml:space="preserve">. </w:t>
      </w:r>
    </w:p>
    <w:p w14:paraId="63DC2845" w14:textId="77777777"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одбије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пружи</w:t>
      </w:r>
      <w:r w:rsidRPr="000E03E3">
        <w:rPr>
          <w:rFonts w:cs="Arial"/>
          <w:lang w:val="sr-Latn-CS"/>
        </w:rPr>
        <w:t xml:space="preserve"> </w:t>
      </w:r>
      <w:r w:rsidRPr="000E03E3">
        <w:rPr>
          <w:rFonts w:cs="Arial"/>
        </w:rPr>
        <w:t>информацију</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би</w:t>
      </w:r>
      <w:r w:rsidRPr="000E03E3">
        <w:rPr>
          <w:rFonts w:cs="Arial"/>
          <w:lang w:val="sr-Latn-CS"/>
        </w:rPr>
        <w:t xml:space="preserve"> </w:t>
      </w:r>
      <w:r w:rsidRPr="000E03E3">
        <w:rPr>
          <w:rFonts w:cs="Arial"/>
        </w:rPr>
        <w:t>значила</w:t>
      </w:r>
      <w:r w:rsidRPr="000E03E3">
        <w:rPr>
          <w:rFonts w:cs="Arial"/>
          <w:lang w:val="sr-Latn-CS"/>
        </w:rPr>
        <w:t xml:space="preserve"> </w:t>
      </w:r>
      <w:r w:rsidRPr="000E03E3">
        <w:rPr>
          <w:rFonts w:cs="Arial"/>
        </w:rPr>
        <w:t>повреду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добијених</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p>
    <w:p w14:paraId="1001C859" w14:textId="77777777" w:rsidR="00307F94" w:rsidRPr="000E03E3" w:rsidRDefault="00307F94" w:rsidP="0085348E">
      <w:pPr>
        <w:pStyle w:val="KDParagraf"/>
        <w:spacing w:before="0"/>
        <w:rPr>
          <w:rFonts w:cs="Arial"/>
          <w:lang w:val="sr-Latn-CS"/>
        </w:rPr>
      </w:pP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означити</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садрже</w:t>
      </w:r>
      <w:r w:rsidRPr="000E03E3">
        <w:rPr>
          <w:rFonts w:cs="Arial"/>
          <w:lang w:val="sr-Latn-CS"/>
        </w:rPr>
        <w:t xml:space="preserve"> </w:t>
      </w:r>
      <w:r w:rsidRPr="000E03E3">
        <w:rPr>
          <w:rFonts w:cs="Arial"/>
        </w:rPr>
        <w:t>личне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садржи</w:t>
      </w:r>
      <w:r w:rsidRPr="000E03E3">
        <w:rPr>
          <w:rFonts w:cs="Arial"/>
          <w:lang w:val="sr-Latn-CS"/>
        </w:rPr>
        <w:t xml:space="preserve"> </w:t>
      </w:r>
      <w:r w:rsidRPr="000E03E3">
        <w:rPr>
          <w:rFonts w:cs="Arial"/>
        </w:rPr>
        <w:t>ни</w:t>
      </w:r>
      <w:r w:rsidRPr="000E03E3">
        <w:rPr>
          <w:rFonts w:cs="Arial"/>
          <w:lang w:val="sr-Latn-CS"/>
        </w:rPr>
        <w:t xml:space="preserve"> </w:t>
      </w:r>
      <w:r w:rsidRPr="000E03E3">
        <w:rPr>
          <w:rFonts w:cs="Arial"/>
        </w:rPr>
        <w:t>један</w:t>
      </w:r>
      <w:r w:rsidRPr="000E03E3">
        <w:rPr>
          <w:rFonts w:cs="Arial"/>
          <w:lang w:val="sr-Latn-CS"/>
        </w:rPr>
        <w:t xml:space="preserve"> </w:t>
      </w:r>
      <w:r w:rsidRPr="000E03E3">
        <w:rPr>
          <w:rFonts w:cs="Arial"/>
        </w:rPr>
        <w:t>јавни</w:t>
      </w:r>
      <w:r w:rsidRPr="000E03E3">
        <w:rPr>
          <w:rFonts w:cs="Arial"/>
          <w:lang w:val="sr-Latn-CS"/>
        </w:rPr>
        <w:t xml:space="preserve"> </w:t>
      </w:r>
      <w:r w:rsidRPr="000E03E3">
        <w:rPr>
          <w:rFonts w:cs="Arial"/>
        </w:rPr>
        <w:t>регистар</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други</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доступна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пословне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прописима</w:t>
      </w:r>
      <w:r w:rsidRPr="000E03E3">
        <w:rPr>
          <w:rFonts w:cs="Arial"/>
          <w:lang w:val="sr-Latn-CS"/>
        </w:rPr>
        <w:t xml:space="preserve"> </w:t>
      </w:r>
      <w:r w:rsidRPr="000E03E3">
        <w:rPr>
          <w:rFonts w:cs="Arial"/>
        </w:rPr>
        <w:t>одређени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p>
    <w:p w14:paraId="2F6FAA51" w14:textId="77777777"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третирати</w:t>
      </w:r>
      <w:r w:rsidRPr="000E03E3">
        <w:rPr>
          <w:rFonts w:cs="Arial"/>
          <w:lang w:val="sr-Latn-CS"/>
        </w:rPr>
        <w:t xml:space="preserve"> </w:t>
      </w:r>
      <w:r w:rsidRPr="000E03E3">
        <w:rPr>
          <w:rFonts w:cs="Arial"/>
        </w:rPr>
        <w:t>она</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десном</w:t>
      </w:r>
      <w:r w:rsidRPr="000E03E3">
        <w:rPr>
          <w:rFonts w:cs="Arial"/>
          <w:lang w:val="sr-Latn-CS"/>
        </w:rPr>
        <w:t xml:space="preserve"> </w:t>
      </w:r>
      <w:r w:rsidRPr="000E03E3">
        <w:rPr>
          <w:rFonts w:cs="Arial"/>
        </w:rPr>
        <w:t>горњем</w:t>
      </w:r>
      <w:r w:rsidRPr="000E03E3">
        <w:rPr>
          <w:rFonts w:cs="Arial"/>
          <w:lang w:val="sr-Latn-CS"/>
        </w:rPr>
        <w:t xml:space="preserve"> </w:t>
      </w:r>
      <w:r w:rsidRPr="000E03E3">
        <w:rPr>
          <w:rFonts w:cs="Arial"/>
        </w:rPr>
        <w:t>углу</w:t>
      </w:r>
      <w:r w:rsidRPr="000E03E3">
        <w:rPr>
          <w:rFonts w:cs="Arial"/>
          <w:lang w:val="sr-Latn-CS"/>
        </w:rPr>
        <w:t xml:space="preserve"> </w:t>
      </w:r>
      <w:r w:rsidRPr="000E03E3">
        <w:rPr>
          <w:rFonts w:cs="Arial"/>
        </w:rPr>
        <w:t>великим</w:t>
      </w:r>
      <w:r w:rsidRPr="000E03E3">
        <w:rPr>
          <w:rFonts w:cs="Arial"/>
          <w:lang w:val="sr-Latn-CS"/>
        </w:rPr>
        <w:t xml:space="preserve"> </w:t>
      </w:r>
      <w:r w:rsidRPr="000E03E3">
        <w:rPr>
          <w:rFonts w:cs="Arial"/>
        </w:rPr>
        <w:t>словима</w:t>
      </w:r>
      <w:r w:rsidRPr="000E03E3">
        <w:rPr>
          <w:rFonts w:cs="Arial"/>
          <w:lang w:val="sr-Latn-CS"/>
        </w:rPr>
        <w:t xml:space="preserve"> </w:t>
      </w:r>
      <w:r w:rsidRPr="000E03E3">
        <w:rPr>
          <w:rFonts w:cs="Arial"/>
        </w:rPr>
        <w:t>имају</w:t>
      </w:r>
      <w:r w:rsidRPr="000E03E3">
        <w:rPr>
          <w:rFonts w:cs="Arial"/>
          <w:lang w:val="sr-Latn-CS"/>
        </w:rPr>
        <w:t xml:space="preserve"> </w:t>
      </w:r>
      <w:r w:rsidRPr="000E03E3">
        <w:rPr>
          <w:rFonts w:cs="Arial"/>
        </w:rPr>
        <w:t>исписано</w:t>
      </w:r>
      <w:r w:rsidRPr="000E03E3">
        <w:rPr>
          <w:rFonts w:cs="Arial"/>
          <w:lang w:val="sr-Latn-CS"/>
        </w:rPr>
        <w:t xml:space="preserve"> „</w:t>
      </w:r>
      <w:r w:rsidRPr="000E03E3">
        <w:rPr>
          <w:rFonts w:cs="Arial"/>
        </w:rPr>
        <w:t>ПОВЕРЉИВО</w:t>
      </w:r>
      <w:r w:rsidRPr="000E03E3">
        <w:rPr>
          <w:rFonts w:cs="Arial"/>
          <w:lang w:val="sr-Latn-CS"/>
        </w:rPr>
        <w:t>“.</w:t>
      </w:r>
    </w:p>
    <w:p w14:paraId="69E5B0CD" w14:textId="77777777"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поверљивост</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означени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w:t>
      </w:r>
      <w:r w:rsidRPr="000E03E3">
        <w:rPr>
          <w:rFonts w:cs="Arial"/>
          <w:lang w:val="sr-Latn-CS"/>
        </w:rPr>
        <w:t xml:space="preserve"> </w:t>
      </w:r>
      <w:r w:rsidRPr="000E03E3">
        <w:rPr>
          <w:rFonts w:cs="Arial"/>
        </w:rPr>
        <w:t>начин</w:t>
      </w:r>
      <w:r w:rsidRPr="000E03E3">
        <w:rPr>
          <w:rFonts w:cs="Arial"/>
          <w:lang w:val="sr-Latn-CS"/>
        </w:rPr>
        <w:t>.</w:t>
      </w:r>
    </w:p>
    <w:p w14:paraId="2BBC9E56" w14:textId="77777777" w:rsidR="00307F94" w:rsidRPr="000E03E3" w:rsidRDefault="00307F94" w:rsidP="0085348E">
      <w:pPr>
        <w:pStyle w:val="KDParagraf"/>
        <w:spacing w:before="0"/>
        <w:rPr>
          <w:rFonts w:cs="Arial"/>
          <w:lang w:val="sr-Latn-CS"/>
        </w:rPr>
      </w:pPr>
      <w:r w:rsidRPr="000E03E3">
        <w:rPr>
          <w:rFonts w:cs="Arial"/>
        </w:rPr>
        <w:t>Ако</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r w:rsidRPr="000E03E3">
        <w:rPr>
          <w:rFonts w:cs="Arial"/>
        </w:rPr>
        <w:t>означе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одговарају</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наведеним</w:t>
      </w:r>
      <w:r w:rsidRPr="000E03E3">
        <w:rPr>
          <w:rFonts w:cs="Arial"/>
          <w:lang w:val="sr-Latn-CS"/>
        </w:rPr>
        <w:t xml:space="preserve"> </w:t>
      </w:r>
      <w:r w:rsidRPr="000E03E3">
        <w:rPr>
          <w:rFonts w:cs="Arial"/>
        </w:rPr>
        <w:t>условима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позвати</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уклони</w:t>
      </w:r>
      <w:r w:rsidRPr="000E03E3">
        <w:rPr>
          <w:rFonts w:cs="Arial"/>
          <w:lang w:val="sr-Latn-CS"/>
        </w:rPr>
        <w:t xml:space="preserve"> </w:t>
      </w:r>
      <w:r w:rsidRPr="000E03E3">
        <w:rPr>
          <w:rFonts w:cs="Arial"/>
        </w:rPr>
        <w:t>ознаку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учинити</w:t>
      </w:r>
      <w:r w:rsidRPr="000E03E3">
        <w:rPr>
          <w:rFonts w:cs="Arial"/>
          <w:lang w:val="sr-Latn-CS"/>
        </w:rPr>
        <w:t xml:space="preserve"> </w:t>
      </w:r>
      <w:r w:rsidRPr="000E03E3">
        <w:rPr>
          <w:rFonts w:cs="Arial"/>
        </w:rPr>
        <w:t>тако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његов</w:t>
      </w:r>
      <w:r w:rsidRPr="000E03E3">
        <w:rPr>
          <w:rFonts w:cs="Arial"/>
          <w:lang w:val="sr-Latn-CS"/>
        </w:rPr>
        <w:t xml:space="preserve"> </w:t>
      </w:r>
      <w:r w:rsidRPr="000E03E3">
        <w:rPr>
          <w:rFonts w:cs="Arial"/>
        </w:rPr>
        <w:t>представник</w:t>
      </w:r>
      <w:r w:rsidRPr="000E03E3">
        <w:rPr>
          <w:rFonts w:cs="Arial"/>
          <w:lang w:val="sr-Latn-CS"/>
        </w:rPr>
        <w:t xml:space="preserve"> </w:t>
      </w:r>
      <w:r w:rsidRPr="000E03E3">
        <w:rPr>
          <w:rFonts w:cs="Arial"/>
        </w:rPr>
        <w:t>изнад</w:t>
      </w:r>
      <w:r w:rsidRPr="000E03E3">
        <w:rPr>
          <w:rFonts w:cs="Arial"/>
          <w:lang w:val="sr-Latn-CS"/>
        </w:rPr>
        <w:t xml:space="preserve"> </w:t>
      </w:r>
      <w:r w:rsidRPr="000E03E3">
        <w:rPr>
          <w:rFonts w:cs="Arial"/>
        </w:rPr>
        <w:t>ознаке</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написати</w:t>
      </w:r>
      <w:r w:rsidRPr="000E03E3">
        <w:rPr>
          <w:rFonts w:cs="Arial"/>
          <w:lang w:val="sr-Latn-CS"/>
        </w:rPr>
        <w:t xml:space="preserve"> „</w:t>
      </w:r>
      <w:r w:rsidRPr="000E03E3">
        <w:rPr>
          <w:rFonts w:cs="Arial"/>
        </w:rPr>
        <w:t>ОПОЗИВ</w:t>
      </w:r>
      <w:r w:rsidRPr="000E03E3">
        <w:rPr>
          <w:rFonts w:cs="Arial"/>
          <w:lang w:val="sr-Latn-CS"/>
        </w:rPr>
        <w:t xml:space="preserve">“, </w:t>
      </w:r>
      <w:r w:rsidRPr="000E03E3">
        <w:rPr>
          <w:rFonts w:cs="Arial"/>
        </w:rPr>
        <w:t>уписати</w:t>
      </w:r>
      <w:r w:rsidRPr="000E03E3">
        <w:rPr>
          <w:rFonts w:cs="Arial"/>
          <w:lang w:val="sr-Latn-CS"/>
        </w:rPr>
        <w:t xml:space="preserve"> </w:t>
      </w:r>
      <w:r w:rsidRPr="000E03E3">
        <w:rPr>
          <w:rFonts w:cs="Arial"/>
        </w:rPr>
        <w:t>датум</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потписати</w:t>
      </w:r>
      <w:r w:rsidRPr="000E03E3">
        <w:rPr>
          <w:rFonts w:cs="Arial"/>
          <w:lang w:val="sr-Latn-CS"/>
        </w:rPr>
        <w:t xml:space="preserve"> </w:t>
      </w:r>
      <w:r w:rsidRPr="000E03E3">
        <w:rPr>
          <w:rFonts w:cs="Arial"/>
        </w:rPr>
        <w:t>се</w:t>
      </w:r>
      <w:r w:rsidRPr="000E03E3">
        <w:rPr>
          <w:rFonts w:cs="Arial"/>
          <w:lang w:val="sr-Latn-CS"/>
        </w:rPr>
        <w:t>.</w:t>
      </w:r>
    </w:p>
    <w:p w14:paraId="7E13185D" w14:textId="77777777" w:rsidR="00307F94" w:rsidRPr="000E03E3" w:rsidRDefault="00307F94" w:rsidP="0085348E">
      <w:pPr>
        <w:pStyle w:val="KDParagraf"/>
        <w:spacing w:before="0"/>
        <w:rPr>
          <w:rFonts w:cs="Arial"/>
          <w:lang w:val="ru-RU"/>
        </w:rPr>
      </w:pPr>
      <w:r w:rsidRPr="000E03E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D9AA0CB" w14:textId="77777777" w:rsidR="00307F94" w:rsidRPr="000E03E3" w:rsidRDefault="00307F94" w:rsidP="0085348E">
      <w:pPr>
        <w:pStyle w:val="KDParagraf"/>
        <w:spacing w:before="0"/>
        <w:rPr>
          <w:rFonts w:cs="Arial"/>
          <w:lang w:val="ru-RU"/>
        </w:rPr>
      </w:pPr>
      <w:r w:rsidRPr="000E03E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0177312" w14:textId="77777777" w:rsidR="00307F94" w:rsidRPr="000E03E3" w:rsidRDefault="00307F94" w:rsidP="0085348E">
      <w:pPr>
        <w:pStyle w:val="KDParagraf"/>
        <w:spacing w:before="0"/>
        <w:rPr>
          <w:rFonts w:cs="Arial"/>
          <w:lang w:val="ru-RU"/>
        </w:rPr>
      </w:pPr>
      <w:r w:rsidRPr="000E03E3">
        <w:rPr>
          <w:rFonts w:cs="Arial"/>
          <w:lang w:val="ru-RU"/>
        </w:rPr>
        <w:lastRenderedPageBreak/>
        <w:t xml:space="preserve">Неће се сматрати поверљивим докази о испуњености обавезних услова,цена и други подаци из понуде који су од значаја за примену </w:t>
      </w:r>
      <w:r w:rsidRPr="000E03E3">
        <w:rPr>
          <w:rFonts w:cs="Arial"/>
          <w:color w:val="00B0F0"/>
          <w:lang w:val="sr-Cyrl-CS"/>
        </w:rPr>
        <w:t xml:space="preserve"> </w:t>
      </w:r>
      <w:r w:rsidRPr="000E03E3">
        <w:rPr>
          <w:rFonts w:cs="Arial"/>
          <w:lang w:val="ru-RU"/>
        </w:rPr>
        <w:t xml:space="preserve">критеријума и рангирање понуде. </w:t>
      </w:r>
    </w:p>
    <w:p w14:paraId="4EA665E3" w14:textId="77777777" w:rsidR="00307F94" w:rsidRPr="000E03E3" w:rsidRDefault="00307F94" w:rsidP="0085348E">
      <w:pPr>
        <w:autoSpaceDE w:val="0"/>
        <w:autoSpaceDN w:val="0"/>
        <w:adjustRightInd w:val="0"/>
        <w:spacing w:before="0"/>
        <w:rPr>
          <w:rFonts w:cs="Arial"/>
          <w:bCs/>
          <w:color w:val="00B0F0"/>
          <w:lang w:val="ru-RU"/>
        </w:rPr>
      </w:pPr>
    </w:p>
    <w:p w14:paraId="609F821D" w14:textId="77777777" w:rsidR="00307F94" w:rsidRPr="00F30080" w:rsidRDefault="00060A6E" w:rsidP="00060A6E">
      <w:pPr>
        <w:pStyle w:val="KDPodnaslov2"/>
        <w:spacing w:before="0"/>
        <w:jc w:val="both"/>
        <w:rPr>
          <w:rFonts w:cs="Arial"/>
          <w:szCs w:val="22"/>
        </w:rPr>
      </w:pPr>
      <w:r>
        <w:rPr>
          <w:rFonts w:cs="Arial"/>
          <w:szCs w:val="22"/>
          <w:lang w:val="sr-Cyrl-RS"/>
        </w:rPr>
        <w:t>6.19.</w:t>
      </w:r>
      <w:r w:rsidR="00307F94" w:rsidRPr="000E03E3">
        <w:rPr>
          <w:rFonts w:cs="Arial"/>
          <w:szCs w:val="22"/>
        </w:rPr>
        <w:t>Поштовање обавеза које произлазе из прописа о заштити на раду и других прописа</w:t>
      </w:r>
    </w:p>
    <w:p w14:paraId="624F8BC4" w14:textId="77777777" w:rsidR="00307F94" w:rsidRPr="000E03E3" w:rsidRDefault="00307F94" w:rsidP="0085348E">
      <w:pPr>
        <w:pStyle w:val="KDParagraf"/>
        <w:spacing w:before="0"/>
        <w:rPr>
          <w:rFonts w:cs="Arial"/>
          <w:lang w:val="ru-RU"/>
        </w:rPr>
      </w:pPr>
      <w:r w:rsidRPr="000E03E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0E03E3">
        <w:rPr>
          <w:rFonts w:cs="Arial"/>
          <w:lang w:val="sr-Latn-CS"/>
        </w:rPr>
        <w:t>4.</w:t>
      </w:r>
      <w:r w:rsidRPr="000E03E3">
        <w:rPr>
          <w:rFonts w:cs="Arial"/>
          <w:lang w:val="ru-RU"/>
        </w:rPr>
        <w:t xml:space="preserve"> из конкурсне документације).</w:t>
      </w:r>
    </w:p>
    <w:p w14:paraId="20B1DA5D" w14:textId="77777777" w:rsidR="00307F94" w:rsidRPr="000E03E3" w:rsidRDefault="00307F94" w:rsidP="0085348E">
      <w:pPr>
        <w:pStyle w:val="KDParagraf"/>
        <w:spacing w:before="0"/>
        <w:rPr>
          <w:rFonts w:cs="Arial"/>
          <w:lang w:val="ru-RU"/>
        </w:rPr>
      </w:pPr>
    </w:p>
    <w:p w14:paraId="6212D46F" w14:textId="77777777" w:rsidR="00307F94" w:rsidRPr="00F30080" w:rsidRDefault="00060A6E" w:rsidP="00060A6E">
      <w:pPr>
        <w:pStyle w:val="KDPodnaslov2"/>
        <w:spacing w:before="0"/>
        <w:jc w:val="both"/>
        <w:rPr>
          <w:rFonts w:cs="Arial"/>
          <w:szCs w:val="22"/>
        </w:rPr>
      </w:pPr>
      <w:r>
        <w:rPr>
          <w:rFonts w:cs="Arial"/>
          <w:szCs w:val="22"/>
          <w:lang w:val="sr-Cyrl-RS"/>
        </w:rPr>
        <w:t>6.20.</w:t>
      </w:r>
      <w:r w:rsidR="00307F94" w:rsidRPr="000E03E3">
        <w:rPr>
          <w:rFonts w:cs="Arial"/>
          <w:szCs w:val="22"/>
        </w:rPr>
        <w:t>Накнада за коришћење патената</w:t>
      </w:r>
    </w:p>
    <w:p w14:paraId="076C9E70" w14:textId="77777777" w:rsidR="00307F94" w:rsidRPr="000E03E3" w:rsidRDefault="00307F94" w:rsidP="0085348E">
      <w:pPr>
        <w:pStyle w:val="KDParagraf"/>
        <w:spacing w:before="0"/>
        <w:rPr>
          <w:rFonts w:cs="Arial"/>
          <w:lang w:val="sr-Latn-CS" w:eastAsia="sr-Latn-CS"/>
        </w:rPr>
      </w:pPr>
      <w:r w:rsidRPr="000E03E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D06E8AE" w14:textId="77777777" w:rsidR="00307F94" w:rsidRPr="000E03E3" w:rsidRDefault="00307F94" w:rsidP="0085348E">
      <w:pPr>
        <w:pStyle w:val="KDParagraf"/>
        <w:spacing w:before="0"/>
        <w:rPr>
          <w:rFonts w:cs="Arial"/>
          <w:lang w:val="sr-Latn-CS" w:eastAsia="sr-Latn-CS"/>
        </w:rPr>
      </w:pPr>
    </w:p>
    <w:p w14:paraId="3D194BAE" w14:textId="77777777" w:rsidR="00307F94" w:rsidRPr="000E03E3" w:rsidRDefault="00060A6E" w:rsidP="00060A6E">
      <w:pPr>
        <w:pStyle w:val="KDPodnaslov2"/>
        <w:spacing w:before="0"/>
        <w:jc w:val="both"/>
        <w:rPr>
          <w:rFonts w:cs="Arial"/>
          <w:szCs w:val="22"/>
        </w:rPr>
      </w:pPr>
      <w:r>
        <w:rPr>
          <w:rFonts w:cs="Arial"/>
          <w:szCs w:val="22"/>
          <w:lang w:val="sr-Cyrl-RS"/>
        </w:rPr>
        <w:t>6.21.</w:t>
      </w:r>
      <w:r w:rsidR="00307F94" w:rsidRPr="000E03E3">
        <w:rPr>
          <w:rFonts w:cs="Arial"/>
          <w:szCs w:val="22"/>
        </w:rPr>
        <w:t>Начело заштите животне средине и обезбеђивања енергетске ефикасности</w:t>
      </w:r>
    </w:p>
    <w:p w14:paraId="0E791E6B" w14:textId="77777777" w:rsidR="00307F94" w:rsidRPr="000E03E3" w:rsidRDefault="00307F94" w:rsidP="008F774C">
      <w:pPr>
        <w:pStyle w:val="KDParagraf"/>
        <w:spacing w:before="0"/>
        <w:rPr>
          <w:rFonts w:cs="Arial"/>
          <w:lang w:val="ru-RU" w:eastAsia="sr-Latn-CS"/>
        </w:rPr>
      </w:pPr>
      <w:r w:rsidRPr="000E03E3">
        <w:rPr>
          <w:rFonts w:cs="Arial"/>
          <w:lang w:val="ru-RU" w:eastAsia="sr-Latn-CS"/>
        </w:rPr>
        <w:t xml:space="preserve">Наручилац је дужан да набавља </w:t>
      </w:r>
      <w:r w:rsidR="00C27FA1">
        <w:rPr>
          <w:rFonts w:cs="Arial"/>
          <w:lang w:val="ru-RU" w:eastAsia="sr-Latn-CS"/>
        </w:rPr>
        <w:t>добара</w:t>
      </w:r>
      <w:r w:rsidRPr="000E03E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79097EE" w14:textId="77777777" w:rsidR="00307F94" w:rsidRPr="000E03E3" w:rsidRDefault="00307F94" w:rsidP="008D2B23">
      <w:pPr>
        <w:spacing w:before="0"/>
        <w:ind w:left="851"/>
        <w:rPr>
          <w:rFonts w:cs="Arial"/>
          <w:bCs/>
          <w:iCs/>
          <w:color w:val="00B0F0"/>
          <w:lang w:val="sr-Latn-CS"/>
        </w:rPr>
      </w:pPr>
    </w:p>
    <w:p w14:paraId="612173FA" w14:textId="77777777" w:rsidR="00307F94" w:rsidRPr="000E03E3" w:rsidRDefault="00060A6E" w:rsidP="00060A6E">
      <w:pPr>
        <w:pStyle w:val="KDPodnaslov2"/>
        <w:spacing w:before="0"/>
        <w:ind w:left="284" w:hanging="284"/>
        <w:jc w:val="both"/>
        <w:rPr>
          <w:rFonts w:cs="Arial"/>
          <w:szCs w:val="22"/>
        </w:rPr>
      </w:pPr>
      <w:bookmarkStart w:id="222" w:name="_Toc441651602"/>
      <w:bookmarkStart w:id="223" w:name="_Toc442559913"/>
      <w:r>
        <w:rPr>
          <w:rFonts w:cs="Arial"/>
          <w:szCs w:val="22"/>
          <w:lang w:val="sr-Cyrl-RS"/>
        </w:rPr>
        <w:t>6.22.</w:t>
      </w:r>
      <w:r w:rsidR="00307F94" w:rsidRPr="000E03E3">
        <w:rPr>
          <w:rFonts w:cs="Arial"/>
          <w:szCs w:val="22"/>
        </w:rPr>
        <w:t>Додатне информације и објашњења</w:t>
      </w:r>
      <w:bookmarkEnd w:id="222"/>
      <w:bookmarkEnd w:id="223"/>
    </w:p>
    <w:p w14:paraId="5B6B3AF3" w14:textId="77777777" w:rsidR="00307F94" w:rsidRPr="000E03E3" w:rsidRDefault="00307F94" w:rsidP="00F30080">
      <w:pPr>
        <w:spacing w:before="0"/>
        <w:rPr>
          <w:rFonts w:cs="Arial"/>
          <w:lang w:val="ru-RU"/>
        </w:rPr>
      </w:pPr>
      <w:r w:rsidRPr="000E03E3">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w:t>
      </w:r>
      <w:r w:rsidR="00F3519A" w:rsidRPr="000E03E3">
        <w:rPr>
          <w:rFonts w:cs="Arial"/>
          <w:color w:val="000000"/>
          <w:lang w:val="ru-RU"/>
        </w:rPr>
        <w:t>“</w:t>
      </w:r>
      <w:r w:rsidRPr="000E03E3">
        <w:rPr>
          <w:rFonts w:cs="Arial"/>
          <w:lang w:val="ru-RU"/>
        </w:rPr>
        <w:t xml:space="preserve"> </w:t>
      </w:r>
      <w:r w:rsidR="007E6BCF">
        <w:rPr>
          <w:rFonts w:cs="Arial"/>
          <w:b/>
          <w:lang w:val="sr-Cyrl-CS"/>
        </w:rPr>
        <w:t>Тонери за потребе ТЦ Крагујевац</w:t>
      </w:r>
      <w:r w:rsidR="00F3519A" w:rsidRPr="000E03E3">
        <w:rPr>
          <w:rFonts w:cs="Arial"/>
          <w:b/>
          <w:color w:val="000000"/>
          <w:lang w:val="ru-RU"/>
        </w:rPr>
        <w:t>“</w:t>
      </w:r>
      <w:r w:rsidR="00F3519A" w:rsidRPr="000E03E3">
        <w:rPr>
          <w:b/>
          <w:lang w:val="ru-RU"/>
        </w:rPr>
        <w:t xml:space="preserve"> </w:t>
      </w:r>
      <w:r w:rsidR="00F3519A" w:rsidRPr="000E03E3">
        <w:rPr>
          <w:b/>
        </w:rPr>
        <w:t>ЈН</w:t>
      </w:r>
      <w:r w:rsidR="00F3519A" w:rsidRPr="000E03E3">
        <w:rPr>
          <w:b/>
          <w:lang w:val="sr-Latn-CS"/>
        </w:rPr>
        <w:t xml:space="preserve"> </w:t>
      </w:r>
      <w:r w:rsidR="00F3519A" w:rsidRPr="000E03E3">
        <w:rPr>
          <w:b/>
        </w:rPr>
        <w:t>бр</w:t>
      </w:r>
      <w:r w:rsidR="00F3519A" w:rsidRPr="000E03E3">
        <w:rPr>
          <w:b/>
          <w:lang w:val="sr-Latn-CS"/>
        </w:rPr>
        <w:t xml:space="preserve">. </w:t>
      </w:r>
      <w:r w:rsidR="00217DA6">
        <w:rPr>
          <w:b/>
          <w:lang w:val="sr-Latn-CS"/>
        </w:rPr>
        <w:t>ЈН/8500/0110/2017</w:t>
      </w:r>
      <w:r w:rsidR="00F3519A" w:rsidRPr="000E03E3">
        <w:rPr>
          <w:b/>
          <w:lang w:val="sr-Latn-CS"/>
        </w:rPr>
        <w:t xml:space="preserve"> </w:t>
      </w:r>
      <w:r w:rsidRPr="000E03E3">
        <w:rPr>
          <w:rFonts w:cs="Arial"/>
          <w:lang w:val="ru-RU"/>
        </w:rPr>
        <w:t>или електронским путем на е-</w:t>
      </w:r>
      <w:r w:rsidRPr="000E03E3">
        <w:rPr>
          <w:rFonts w:cs="Arial"/>
          <w:lang w:val="sr-Latn-CS"/>
        </w:rPr>
        <w:t>mail</w:t>
      </w:r>
      <w:r w:rsidRPr="000E03E3">
        <w:rPr>
          <w:rFonts w:cs="Arial"/>
          <w:lang w:val="ru-RU"/>
        </w:rPr>
        <w:t xml:space="preserve"> адресу:</w:t>
      </w:r>
      <w:r w:rsidR="006D6C94" w:rsidRPr="0078016E">
        <w:rPr>
          <w:rFonts w:cs="Arial"/>
        </w:rPr>
        <w:t xml:space="preserve"> </w:t>
      </w:r>
      <w:hyperlink r:id="rId12" w:history="1">
        <w:r w:rsidR="00C70895" w:rsidRPr="004749DA">
          <w:rPr>
            <w:rStyle w:val="Hyperlink"/>
            <w:lang w:val="sr-Latn-RS"/>
          </w:rPr>
          <w:t>milos.zarkovic</w:t>
        </w:r>
        <w:r w:rsidR="00C70895" w:rsidRPr="004749DA">
          <w:rPr>
            <w:rStyle w:val="Hyperlink"/>
          </w:rPr>
          <w:t>@eps.rs</w:t>
        </w:r>
      </w:hyperlink>
      <w:r w:rsidR="00C70895">
        <w:t xml:space="preserve"> </w:t>
      </w:r>
      <w:r w:rsidRPr="000E03E3">
        <w:rPr>
          <w:rFonts w:cs="Arial"/>
          <w:lang w:val="ru-RU"/>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BC16328" w14:textId="77777777" w:rsidR="00307F94" w:rsidRPr="000E03E3" w:rsidRDefault="00307F94" w:rsidP="008D2B23">
      <w:pPr>
        <w:spacing w:before="0"/>
        <w:rPr>
          <w:rFonts w:cs="Arial"/>
          <w:lang w:val="ru-RU"/>
        </w:rPr>
      </w:pPr>
      <w:r w:rsidRPr="000E03E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505B812" w14:textId="77777777" w:rsidR="00307F94" w:rsidRPr="000E03E3" w:rsidRDefault="00307F94" w:rsidP="008D2B23">
      <w:pPr>
        <w:pStyle w:val="KDMojTekst"/>
        <w:spacing w:before="0"/>
        <w:rPr>
          <w:rFonts w:cs="Arial"/>
          <w:i w:val="0"/>
          <w:color w:val="auto"/>
          <w:sz w:val="22"/>
          <w:szCs w:val="22"/>
        </w:rPr>
      </w:pPr>
      <w:r w:rsidRPr="000E03E3">
        <w:rPr>
          <w:rFonts w:cs="Arial"/>
          <w:i w:val="0"/>
          <w:color w:val="auto"/>
          <w:sz w:val="22"/>
          <w:szCs w:val="22"/>
        </w:rPr>
        <w:t>Тражење додатних информација и појашњења телефоном није дозвољено.</w:t>
      </w:r>
    </w:p>
    <w:p w14:paraId="47734967" w14:textId="77777777" w:rsidR="00307F94" w:rsidRPr="000E03E3" w:rsidRDefault="00307F94" w:rsidP="00C14152">
      <w:pPr>
        <w:spacing w:before="0"/>
        <w:rPr>
          <w:rFonts w:cs="Arial"/>
          <w:lang w:val="ru-RU"/>
        </w:rPr>
      </w:pPr>
      <w:r w:rsidRPr="000E03E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CD3DD78" w14:textId="77777777" w:rsidR="00307F94" w:rsidRPr="000E03E3" w:rsidRDefault="00307F94" w:rsidP="00C14152">
      <w:pPr>
        <w:spacing w:before="0"/>
        <w:rPr>
          <w:rFonts w:cs="Arial"/>
          <w:lang w:val="ru-RU"/>
        </w:rPr>
      </w:pPr>
      <w:r w:rsidRPr="000E03E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6E41165" w14:textId="77777777" w:rsidR="00307F94" w:rsidRPr="000E03E3" w:rsidRDefault="00307F94" w:rsidP="00C14152">
      <w:pPr>
        <w:spacing w:before="0"/>
        <w:rPr>
          <w:rFonts w:cs="Arial"/>
          <w:lang w:val="ru-RU"/>
        </w:rPr>
      </w:pPr>
      <w:r w:rsidRPr="000E03E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7C3081" w14:textId="77777777" w:rsidR="00307F94" w:rsidRPr="000E03E3" w:rsidRDefault="00307F94" w:rsidP="00C14152">
      <w:pPr>
        <w:spacing w:before="0"/>
        <w:rPr>
          <w:rFonts w:cs="Arial"/>
          <w:lang w:val="ru-RU"/>
        </w:rPr>
      </w:pPr>
      <w:r w:rsidRPr="000E03E3">
        <w:rPr>
          <w:rFonts w:cs="Arial"/>
          <w:lang w:val="ru-RU"/>
        </w:rPr>
        <w:t>По истеку рока предвиђеног за подношење понуда наручилац не може да мења нити да допуњује конкурсну документацију.</w:t>
      </w:r>
    </w:p>
    <w:p w14:paraId="655D6C0D" w14:textId="77777777" w:rsidR="00307F94" w:rsidRPr="000E03E3" w:rsidRDefault="00307F94" w:rsidP="00D31828">
      <w:pPr>
        <w:pStyle w:val="KDMojTekst"/>
        <w:spacing w:before="0"/>
        <w:rPr>
          <w:rFonts w:cs="Arial"/>
          <w:i w:val="0"/>
          <w:color w:val="auto"/>
          <w:sz w:val="22"/>
          <w:szCs w:val="22"/>
          <w:lang w:val="sr-Cyrl-CS"/>
        </w:rPr>
      </w:pPr>
      <w:r w:rsidRPr="000E03E3">
        <w:rPr>
          <w:rFonts w:cs="Arial"/>
          <w:i w:val="0"/>
          <w:color w:val="auto"/>
          <w:sz w:val="22"/>
          <w:szCs w:val="22"/>
        </w:rPr>
        <w:t>Комуникација у поступку јавне набавке се врши на начин предвиђен чланом 20. Закона.</w:t>
      </w:r>
    </w:p>
    <w:p w14:paraId="4C07087D" w14:textId="77777777" w:rsidR="00307F94" w:rsidRPr="000E03E3" w:rsidRDefault="00307F94" w:rsidP="00D31828">
      <w:pPr>
        <w:pStyle w:val="KDParagraf"/>
        <w:spacing w:before="0"/>
        <w:rPr>
          <w:rFonts w:cs="Arial"/>
          <w:lang w:val="ru-RU"/>
        </w:rPr>
      </w:pPr>
      <w:r w:rsidRPr="000E03E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sidRPr="000E03E3">
          <w:rPr>
            <w:rStyle w:val="Hyperlink"/>
            <w:rFonts w:cs="Arial"/>
          </w:rPr>
          <w:t>www</w:t>
        </w:r>
        <w:r w:rsidRPr="000E03E3">
          <w:rPr>
            <w:rStyle w:val="Hyperlink"/>
            <w:rFonts w:cs="Arial"/>
            <w:lang w:val="ru-RU"/>
          </w:rPr>
          <w:t>.</w:t>
        </w:r>
        <w:r w:rsidRPr="000E03E3">
          <w:rPr>
            <w:rStyle w:val="Hyperlink"/>
            <w:rFonts w:cs="Arial"/>
            <w:lang w:val="sr-Cyrl-CS"/>
          </w:rPr>
          <w:t>к</w:t>
        </w:r>
        <w:r w:rsidRPr="000E03E3">
          <w:rPr>
            <w:rStyle w:val="Hyperlink"/>
            <w:rFonts w:cs="Arial"/>
          </w:rPr>
          <w:t>jn</w:t>
        </w:r>
        <w:r w:rsidRPr="000E03E3">
          <w:rPr>
            <w:rStyle w:val="Hyperlink"/>
            <w:rFonts w:cs="Arial"/>
            <w:lang w:val="ru-RU"/>
          </w:rPr>
          <w:t>.</w:t>
        </w:r>
        <w:r w:rsidRPr="000E03E3">
          <w:rPr>
            <w:rStyle w:val="Hyperlink"/>
            <w:rFonts w:cs="Arial"/>
          </w:rPr>
          <w:t>gov</w:t>
        </w:r>
        <w:r w:rsidRPr="000E03E3">
          <w:rPr>
            <w:rStyle w:val="Hyperlink"/>
            <w:rFonts w:cs="Arial"/>
            <w:lang w:val="ru-RU"/>
          </w:rPr>
          <w:t>.</w:t>
        </w:r>
        <w:r w:rsidRPr="000E03E3">
          <w:rPr>
            <w:rStyle w:val="Hyperlink"/>
            <w:rFonts w:cs="Arial"/>
          </w:rPr>
          <w:t>rs</w:t>
        </w:r>
      </w:hyperlink>
      <w:r w:rsidRPr="000E03E3">
        <w:rPr>
          <w:rFonts w:cs="Arial"/>
          <w:lang w:val="ru-RU"/>
        </w:rPr>
        <w:t>).</w:t>
      </w:r>
    </w:p>
    <w:p w14:paraId="44DD6E1D" w14:textId="77777777" w:rsidR="00307F94" w:rsidRPr="000E03E3" w:rsidRDefault="00307F94" w:rsidP="008D2B23">
      <w:pPr>
        <w:pStyle w:val="KDMojTekst"/>
        <w:spacing w:before="0"/>
        <w:rPr>
          <w:rFonts w:cs="Arial"/>
          <w:i w:val="0"/>
          <w:color w:val="auto"/>
          <w:sz w:val="22"/>
          <w:szCs w:val="22"/>
        </w:rPr>
      </w:pPr>
    </w:p>
    <w:p w14:paraId="7DD62C0B" w14:textId="77777777" w:rsidR="00307F94" w:rsidRPr="000E03E3" w:rsidRDefault="00060A6E" w:rsidP="00060A6E">
      <w:pPr>
        <w:pStyle w:val="KDPodnaslov2"/>
        <w:spacing w:before="0"/>
        <w:ind w:left="284" w:hanging="284"/>
        <w:jc w:val="both"/>
        <w:rPr>
          <w:rFonts w:cs="Arial"/>
          <w:szCs w:val="22"/>
        </w:rPr>
      </w:pPr>
      <w:bookmarkStart w:id="224" w:name="_Toc441651603"/>
      <w:bookmarkStart w:id="225" w:name="_Toc442559914"/>
      <w:r>
        <w:rPr>
          <w:rFonts w:cs="Arial"/>
          <w:szCs w:val="22"/>
          <w:lang w:val="sr-Cyrl-RS"/>
        </w:rPr>
        <w:t>6.23.</w:t>
      </w:r>
      <w:r w:rsidR="00307F94" w:rsidRPr="000E03E3">
        <w:rPr>
          <w:rFonts w:cs="Arial"/>
          <w:szCs w:val="22"/>
        </w:rPr>
        <w:t>Трошкови понуде</w:t>
      </w:r>
      <w:bookmarkEnd w:id="224"/>
      <w:bookmarkEnd w:id="225"/>
    </w:p>
    <w:p w14:paraId="1C649636" w14:textId="77777777" w:rsidR="00307F94" w:rsidRPr="000E03E3" w:rsidRDefault="00307F94" w:rsidP="008D2B23">
      <w:pPr>
        <w:pStyle w:val="KDParagraf"/>
        <w:spacing w:before="0"/>
        <w:rPr>
          <w:rFonts w:cs="Arial"/>
          <w:lang w:val="ru-RU"/>
        </w:rPr>
      </w:pPr>
      <w:r w:rsidRPr="000E03E3">
        <w:rPr>
          <w:rFonts w:cs="Arial"/>
          <w:lang w:val="ru-RU"/>
        </w:rPr>
        <w:t>Трошкове припреме и подношења понуде сноси искључиво понуђач и не може тражити од наручиоца накнаду трошкова.</w:t>
      </w:r>
    </w:p>
    <w:p w14:paraId="59E364F7" w14:textId="77777777" w:rsidR="00307F94" w:rsidRPr="000E03E3" w:rsidRDefault="00307F94" w:rsidP="008D2B23">
      <w:pPr>
        <w:pStyle w:val="KDParagraf"/>
        <w:spacing w:before="0"/>
        <w:rPr>
          <w:rFonts w:cs="Arial"/>
          <w:lang w:val="ru-RU"/>
        </w:rPr>
      </w:pPr>
      <w:r w:rsidRPr="000E03E3">
        <w:rPr>
          <w:rFonts w:cs="Arial"/>
          <w:lang w:val="ru-RU"/>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3A53F49" w14:textId="77777777" w:rsidR="00307F94" w:rsidRPr="000E03E3" w:rsidRDefault="00307F94" w:rsidP="008D2B23">
      <w:pPr>
        <w:pStyle w:val="KDParagraf"/>
        <w:spacing w:before="0"/>
        <w:rPr>
          <w:rFonts w:cs="Arial"/>
          <w:lang w:val="ru-RU"/>
        </w:rPr>
      </w:pPr>
      <w:r w:rsidRPr="000E03E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579880B" w14:textId="77777777" w:rsidR="00307F94" w:rsidRPr="000E03E3" w:rsidRDefault="00307F94" w:rsidP="008D2B23">
      <w:pPr>
        <w:pStyle w:val="KDParagraf"/>
        <w:spacing w:before="0"/>
        <w:rPr>
          <w:rFonts w:cs="Arial"/>
          <w:lang w:val="ru-RU"/>
        </w:rPr>
      </w:pPr>
    </w:p>
    <w:p w14:paraId="5264F47F" w14:textId="77777777" w:rsidR="00307F94" w:rsidRPr="000E03E3" w:rsidRDefault="00060A6E" w:rsidP="00060A6E">
      <w:pPr>
        <w:pStyle w:val="KDPodnaslov2"/>
        <w:spacing w:before="0"/>
        <w:jc w:val="both"/>
        <w:rPr>
          <w:rFonts w:cs="Arial"/>
          <w:szCs w:val="22"/>
        </w:rPr>
      </w:pPr>
      <w:r>
        <w:rPr>
          <w:rFonts w:cs="Arial"/>
          <w:szCs w:val="22"/>
          <w:lang w:val="sr-Cyrl-RS"/>
        </w:rPr>
        <w:t>6.24.</w:t>
      </w:r>
      <w:r w:rsidR="00307F94" w:rsidRPr="000E03E3">
        <w:rPr>
          <w:rFonts w:cs="Arial"/>
          <w:szCs w:val="22"/>
        </w:rPr>
        <w:t>Додатна објашњења, контрола и допуштене исправке</w:t>
      </w:r>
    </w:p>
    <w:p w14:paraId="06049890" w14:textId="77777777" w:rsidR="00307F94"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додатна</w:t>
      </w:r>
      <w:r w:rsidRPr="000E03E3">
        <w:rPr>
          <w:rFonts w:cs="Arial"/>
          <w:lang w:val="sr-Latn-CS"/>
        </w:rPr>
        <w:t xml:space="preserve"> </w:t>
      </w:r>
      <w:r w:rsidRPr="000E03E3">
        <w:rPr>
          <w:rFonts w:cs="Arial"/>
        </w:rPr>
        <w:t>објашњења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му</w:t>
      </w:r>
      <w:r w:rsidRPr="000E03E3">
        <w:rPr>
          <w:rFonts w:cs="Arial"/>
          <w:lang w:val="sr-Latn-CS"/>
        </w:rPr>
        <w:t xml:space="preserve"> </w:t>
      </w:r>
      <w:r w:rsidRPr="000E03E3">
        <w:rPr>
          <w:rFonts w:cs="Arial"/>
        </w:rPr>
        <w:t>помоћи</w:t>
      </w:r>
      <w:r w:rsidRPr="000E03E3">
        <w:rPr>
          <w:rFonts w:cs="Arial"/>
          <w:lang w:val="sr-Latn-CS"/>
        </w:rPr>
        <w:t xml:space="preserve"> </w:t>
      </w:r>
      <w:r w:rsidRPr="000E03E3">
        <w:rPr>
          <w:rFonts w:cs="Arial"/>
        </w:rPr>
        <w:t>при</w:t>
      </w:r>
      <w:r w:rsidRPr="000E03E3">
        <w:rPr>
          <w:rFonts w:cs="Arial"/>
          <w:lang w:val="sr-Latn-CS"/>
        </w:rPr>
        <w:t xml:space="preserve"> </w:t>
      </w:r>
      <w:r w:rsidRPr="000E03E3">
        <w:rPr>
          <w:rFonts w:cs="Arial"/>
        </w:rPr>
        <w:t>прегледу</w:t>
      </w:r>
      <w:r w:rsidRPr="000E03E3">
        <w:rPr>
          <w:rFonts w:cs="Arial"/>
          <w:lang w:val="sr-Latn-CS"/>
        </w:rPr>
        <w:t xml:space="preserve">, </w:t>
      </w:r>
      <w:r w:rsidRPr="000E03E3">
        <w:rPr>
          <w:rFonts w:cs="Arial"/>
        </w:rPr>
        <w:t>вредновању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упоређивању</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врши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контролу</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његовог</w:t>
      </w:r>
      <w:r w:rsidRPr="000E03E3">
        <w:rPr>
          <w:rFonts w:cs="Arial"/>
          <w:lang w:val="sr-Latn-CS"/>
        </w:rPr>
        <w:t xml:space="preserve"> </w:t>
      </w:r>
      <w:r w:rsidRPr="000E03E3">
        <w:rPr>
          <w:rFonts w:cs="Arial"/>
        </w:rPr>
        <w:t>подизвођача</w:t>
      </w:r>
      <w:r w:rsidRPr="000E03E3">
        <w:rPr>
          <w:rFonts w:cs="Arial"/>
          <w:lang w:val="sr-Latn-CS"/>
        </w:rPr>
        <w:t>.</w:t>
      </w:r>
    </w:p>
    <w:p w14:paraId="795D796B" w14:textId="77777777" w:rsidR="00307F94" w:rsidRPr="000E03E3" w:rsidRDefault="00311F4E" w:rsidP="00C14152">
      <w:pPr>
        <w:pStyle w:val="KDParagraf"/>
        <w:spacing w:before="0"/>
        <w:rPr>
          <w:rFonts w:cs="Arial"/>
          <w:lang w:val="ru-RU"/>
        </w:rPr>
      </w:pPr>
      <w:r w:rsidRPr="00DA0785">
        <w:rPr>
          <w:rFonts w:cs="Arial"/>
          <w:b/>
          <w:lang w:val="sr-Cyrl-RS"/>
        </w:rPr>
        <w:t>Наручилац задржава право</w:t>
      </w:r>
      <w:r w:rsidR="00663AC7" w:rsidRPr="00DA0785">
        <w:rPr>
          <w:rFonts w:cs="Arial"/>
          <w:b/>
          <w:lang w:val="sr-Cyrl-RS"/>
        </w:rPr>
        <w:t xml:space="preserve"> да, пре доношења О</w:t>
      </w:r>
      <w:r w:rsidR="00251D24" w:rsidRPr="00DA0785">
        <w:rPr>
          <w:rFonts w:cs="Arial"/>
          <w:b/>
          <w:lang w:val="sr-Cyrl-RS"/>
        </w:rPr>
        <w:t>длуке о закључењу оквирног споразума</w:t>
      </w:r>
      <w:r w:rsidR="00663AC7" w:rsidRPr="00DA0785">
        <w:rPr>
          <w:rFonts w:cs="Arial"/>
          <w:b/>
          <w:lang w:val="sr-Cyrl-RS"/>
        </w:rPr>
        <w:t xml:space="preserve">, </w:t>
      </w:r>
      <w:r w:rsidRPr="00DA0785">
        <w:rPr>
          <w:rFonts w:cs="Arial"/>
          <w:b/>
          <w:lang w:val="sr-Cyrl-RS"/>
        </w:rPr>
        <w:t xml:space="preserve"> за</w:t>
      </w:r>
      <w:r w:rsidR="00663AC7" w:rsidRPr="00DA0785">
        <w:rPr>
          <w:rFonts w:cs="Arial"/>
          <w:b/>
          <w:lang w:val="sr-Cyrl-RS"/>
        </w:rPr>
        <w:t xml:space="preserve"> </w:t>
      </w:r>
      <w:r w:rsidR="009967D0" w:rsidRPr="00DA0785">
        <w:rPr>
          <w:rFonts w:cs="Arial"/>
          <w:b/>
          <w:lang w:val="sr-Cyrl-RS"/>
        </w:rPr>
        <w:t>добра из</w:t>
      </w:r>
      <w:r w:rsidRPr="00DA0785">
        <w:rPr>
          <w:rFonts w:cs="Arial"/>
          <w:b/>
          <w:lang w:val="sr-Cyrl-RS"/>
        </w:rPr>
        <w:t xml:space="preserve"> партије од </w:t>
      </w:r>
      <w:r w:rsidR="00251D24" w:rsidRPr="00DA0785">
        <w:rPr>
          <w:rFonts w:cs="Arial"/>
          <w:b/>
          <w:lang w:val="sr-Cyrl-RS"/>
        </w:rPr>
        <w:t>5 до 8</w:t>
      </w:r>
      <w:r w:rsidR="00663AC7" w:rsidRPr="00DA0785">
        <w:rPr>
          <w:rFonts w:cs="Arial"/>
          <w:b/>
          <w:lang w:val="sr-Cyrl-RS"/>
        </w:rPr>
        <w:t xml:space="preserve"> захтева узорке на увид</w:t>
      </w:r>
      <w:r w:rsidR="00663AC7">
        <w:rPr>
          <w:rFonts w:cs="Arial"/>
          <w:lang w:val="sr-Cyrl-RS"/>
        </w:rPr>
        <w:t>.</w:t>
      </w:r>
      <w:r w:rsidR="00307F94" w:rsidRPr="000E03E3">
        <w:rPr>
          <w:rFonts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207E50D" w14:textId="77777777" w:rsidR="00307F94" w:rsidRPr="000E03E3" w:rsidRDefault="00307F94" w:rsidP="00C14152">
      <w:pPr>
        <w:pStyle w:val="KDParagraf"/>
        <w:spacing w:before="0"/>
        <w:rPr>
          <w:rFonts w:cs="Arial"/>
          <w:lang w:val="ru-RU"/>
        </w:rPr>
      </w:pPr>
      <w:r w:rsidRPr="000E03E3">
        <w:rPr>
          <w:rFonts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EADBD8" w14:textId="77777777" w:rsidR="00307F94" w:rsidRPr="000E03E3" w:rsidRDefault="00307F94" w:rsidP="00C14152">
      <w:pPr>
        <w:pStyle w:val="KDParagraf"/>
        <w:spacing w:before="0"/>
        <w:rPr>
          <w:rFonts w:cs="Arial"/>
          <w:lang w:val="ru-RU"/>
        </w:rPr>
      </w:pPr>
      <w:r w:rsidRPr="000E03E3">
        <w:rPr>
          <w:rFonts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400C92E" w14:textId="77777777" w:rsidR="00307F94" w:rsidRPr="000E03E3" w:rsidRDefault="00307F94" w:rsidP="008D2B23">
      <w:pPr>
        <w:spacing w:before="0"/>
        <w:rPr>
          <w:rFonts w:cs="Arial"/>
          <w:lang w:val="ru-RU"/>
        </w:rPr>
      </w:pPr>
    </w:p>
    <w:p w14:paraId="5D32D023" w14:textId="77777777" w:rsidR="00307F94" w:rsidRPr="000E03E3" w:rsidRDefault="00060A6E" w:rsidP="00060A6E">
      <w:pPr>
        <w:pStyle w:val="KDPodnaslov2"/>
        <w:spacing w:before="0"/>
        <w:jc w:val="both"/>
        <w:rPr>
          <w:rFonts w:cs="Arial"/>
          <w:szCs w:val="22"/>
        </w:rPr>
      </w:pPr>
      <w:bookmarkStart w:id="226" w:name="_Toc442559917"/>
      <w:bookmarkStart w:id="227" w:name="_Toc441651606"/>
      <w:r>
        <w:rPr>
          <w:rFonts w:cs="Arial"/>
          <w:szCs w:val="22"/>
          <w:lang w:val="sr-Cyrl-RS"/>
        </w:rPr>
        <w:t>6.25.</w:t>
      </w:r>
      <w:r w:rsidR="00307F94" w:rsidRPr="000E03E3">
        <w:rPr>
          <w:rFonts w:cs="Arial"/>
          <w:szCs w:val="22"/>
        </w:rPr>
        <w:t>Разлози за одбијање понуде</w:t>
      </w:r>
      <w:bookmarkEnd w:id="226"/>
      <w:r w:rsidR="00307F94" w:rsidRPr="000E03E3">
        <w:rPr>
          <w:rFonts w:cs="Arial"/>
          <w:szCs w:val="22"/>
        </w:rPr>
        <w:t xml:space="preserve"> </w:t>
      </w:r>
      <w:bookmarkEnd w:id="227"/>
    </w:p>
    <w:p w14:paraId="0167B43F" w14:textId="77777777" w:rsidR="00307F94" w:rsidRPr="000E03E3" w:rsidRDefault="00307F94" w:rsidP="00B20A6C">
      <w:pPr>
        <w:autoSpaceDE w:val="0"/>
        <w:autoSpaceDN w:val="0"/>
        <w:adjustRightInd w:val="0"/>
        <w:spacing w:before="0"/>
        <w:rPr>
          <w:rFonts w:cs="Arial"/>
          <w:bCs/>
          <w:iCs/>
          <w:lang w:val="ru-RU"/>
        </w:rPr>
      </w:pPr>
      <w:r w:rsidRPr="000E03E3">
        <w:rPr>
          <w:rFonts w:cs="Arial"/>
          <w:bCs/>
          <w:iCs/>
        </w:rPr>
        <w:t>Понуда</w:t>
      </w:r>
      <w:r w:rsidRPr="000E03E3">
        <w:rPr>
          <w:rFonts w:cs="Arial"/>
          <w:bCs/>
          <w:iCs/>
          <w:lang w:val="sr-Latn-CS"/>
        </w:rPr>
        <w:t xml:space="preserve"> </w:t>
      </w:r>
      <w:r w:rsidRPr="000E03E3">
        <w:rPr>
          <w:rFonts w:cs="Arial"/>
          <w:bCs/>
          <w:iCs/>
        </w:rPr>
        <w:t>ће</w:t>
      </w:r>
      <w:r w:rsidRPr="000E03E3">
        <w:rPr>
          <w:rFonts w:cs="Arial"/>
          <w:bCs/>
          <w:iCs/>
          <w:lang w:val="sr-Latn-CS"/>
        </w:rPr>
        <w:t xml:space="preserve"> </w:t>
      </w:r>
      <w:r w:rsidRPr="000E03E3">
        <w:rPr>
          <w:rFonts w:cs="Arial"/>
          <w:bCs/>
          <w:iCs/>
        </w:rPr>
        <w:t>бити</w:t>
      </w:r>
      <w:r w:rsidRPr="000E03E3">
        <w:rPr>
          <w:rFonts w:cs="Arial"/>
          <w:bCs/>
          <w:iCs/>
          <w:lang w:val="sr-Latn-CS"/>
        </w:rPr>
        <w:t xml:space="preserve"> </w:t>
      </w:r>
      <w:r w:rsidRPr="000E03E3">
        <w:rPr>
          <w:rFonts w:cs="Arial"/>
          <w:bCs/>
          <w:iCs/>
        </w:rPr>
        <w:t>одбијена</w:t>
      </w:r>
      <w:r w:rsidRPr="000E03E3">
        <w:rPr>
          <w:rFonts w:cs="Arial"/>
          <w:bCs/>
          <w:iCs/>
          <w:lang w:val="sr-Latn-CS"/>
        </w:rPr>
        <w:t xml:space="preserve"> </w:t>
      </w:r>
      <w:r w:rsidRPr="000E03E3">
        <w:rPr>
          <w:rFonts w:cs="Arial"/>
          <w:bCs/>
          <w:iCs/>
        </w:rPr>
        <w:t>ако</w:t>
      </w:r>
      <w:r w:rsidRPr="000E03E3">
        <w:rPr>
          <w:rFonts w:cs="Arial"/>
          <w:bCs/>
          <w:iCs/>
          <w:lang w:val="sr-Latn-CS"/>
        </w:rPr>
        <w:t>:</w:t>
      </w:r>
    </w:p>
    <w:p w14:paraId="027A8D16" w14:textId="77777777"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је неблаговремена, неприхватљива или неодговарајућа;</w:t>
      </w:r>
    </w:p>
    <w:p w14:paraId="32834150" w14:textId="77777777"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се понуђач не сагласи са исправком рачунских грешака;</w:t>
      </w:r>
    </w:p>
    <w:p w14:paraId="706D6180" w14:textId="77777777"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има битне недостатке сходно члану 106. ЗЈН</w:t>
      </w:r>
    </w:p>
    <w:p w14:paraId="2F426F56" w14:textId="77777777"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r w:rsidRPr="000E03E3">
        <w:rPr>
          <w:rFonts w:ascii="Arial" w:hAnsi="Arial" w:cs="Arial"/>
          <w:bCs/>
          <w:iCs/>
          <w:szCs w:val="22"/>
        </w:rPr>
        <w:t>односно ако:</w:t>
      </w:r>
    </w:p>
    <w:p w14:paraId="22B613D4" w14:textId="77777777"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sz w:val="22"/>
          <w:szCs w:val="22"/>
        </w:rPr>
        <w:t xml:space="preserve">Понуђач не докаже да </w:t>
      </w:r>
      <w:r w:rsidRPr="000E03E3">
        <w:rPr>
          <w:rFonts w:cs="Arial"/>
          <w:bCs/>
          <w:iCs/>
          <w:sz w:val="22"/>
          <w:szCs w:val="22"/>
        </w:rPr>
        <w:t>испуњава обавезне услове за учешће;</w:t>
      </w:r>
    </w:p>
    <w:p w14:paraId="3E2380D6" w14:textId="77777777"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bCs/>
          <w:iCs/>
          <w:sz w:val="22"/>
          <w:szCs w:val="22"/>
        </w:rPr>
        <w:t>понуђач не докаже да испуњава додатне услове;</w:t>
      </w:r>
    </w:p>
    <w:p w14:paraId="73125CE4" w14:textId="77777777"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bCs/>
          <w:iCs/>
          <w:sz w:val="22"/>
          <w:szCs w:val="22"/>
        </w:rPr>
        <w:t>понуђач није доставио тражено средство обезбеђења;</w:t>
      </w:r>
    </w:p>
    <w:p w14:paraId="22829E27" w14:textId="77777777"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sz w:val="22"/>
          <w:szCs w:val="22"/>
        </w:rPr>
        <w:t>је понуђени рок важења понуде краћи од прописаног;</w:t>
      </w:r>
    </w:p>
    <w:p w14:paraId="07F9F372" w14:textId="77777777"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14:paraId="1AFD1583" w14:textId="77777777" w:rsidR="00307F94" w:rsidRPr="000E03E3" w:rsidRDefault="00307F94" w:rsidP="00B20A6C">
      <w:pPr>
        <w:spacing w:before="0"/>
        <w:rPr>
          <w:rFonts w:cs="Arial"/>
          <w:lang w:val="sr-Cyrl-CS"/>
        </w:rPr>
      </w:pPr>
    </w:p>
    <w:p w14:paraId="7A2F05CC" w14:textId="77777777" w:rsidR="00307F94" w:rsidRPr="000E03E3" w:rsidRDefault="00307F94" w:rsidP="00B20A6C">
      <w:pPr>
        <w:spacing w:before="0"/>
        <w:rPr>
          <w:rFonts w:cs="Arial"/>
        </w:rPr>
      </w:pPr>
      <w:r w:rsidRPr="000E03E3">
        <w:rPr>
          <w:rFonts w:cs="Arial"/>
          <w:lang w:val="sr-Cyrl-CS"/>
        </w:rPr>
        <w:t xml:space="preserve">Наручилац ће донети одлуку о обустави поступка јавне набавке у складу са чланом 109. </w:t>
      </w:r>
      <w:r w:rsidRPr="000E03E3">
        <w:rPr>
          <w:rFonts w:cs="Arial"/>
        </w:rPr>
        <w:t>Закона.</w:t>
      </w:r>
    </w:p>
    <w:p w14:paraId="78FE60B0" w14:textId="77777777"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p>
    <w:p w14:paraId="51D02A43" w14:textId="77777777" w:rsidR="00307F94" w:rsidRPr="000E03E3" w:rsidRDefault="00060A6E" w:rsidP="00060A6E">
      <w:pPr>
        <w:pStyle w:val="KDPodnaslov2"/>
        <w:spacing w:before="0"/>
        <w:ind w:left="284" w:hanging="284"/>
        <w:jc w:val="both"/>
        <w:rPr>
          <w:rFonts w:cs="Arial"/>
          <w:szCs w:val="22"/>
        </w:rPr>
      </w:pPr>
      <w:r>
        <w:rPr>
          <w:rFonts w:cs="Arial"/>
          <w:szCs w:val="22"/>
          <w:lang w:val="sr-Cyrl-RS"/>
        </w:rPr>
        <w:t>6.26.</w:t>
      </w:r>
      <w:r w:rsidR="00307F94" w:rsidRPr="000E03E3">
        <w:rPr>
          <w:rFonts w:cs="Arial"/>
          <w:szCs w:val="22"/>
        </w:rPr>
        <w:t xml:space="preserve">Рок за доношење Одлуке о </w:t>
      </w:r>
      <w:r w:rsidR="00251D24">
        <w:rPr>
          <w:rFonts w:cs="Arial"/>
          <w:szCs w:val="22"/>
          <w:lang w:val="sr-Cyrl-RS"/>
        </w:rPr>
        <w:t>закључењу</w:t>
      </w:r>
      <w:r w:rsidR="00251D24" w:rsidRPr="000E03E3">
        <w:rPr>
          <w:rFonts w:cs="Arial"/>
          <w:szCs w:val="22"/>
        </w:rPr>
        <w:t xml:space="preserve"> </w:t>
      </w:r>
      <w:r w:rsidR="00C27FA1">
        <w:rPr>
          <w:rFonts w:cs="Arial"/>
          <w:szCs w:val="22"/>
          <w:lang w:val="sr-Cyrl-CS"/>
        </w:rPr>
        <w:t>Оквирног</w:t>
      </w:r>
      <w:r w:rsidR="00307F94" w:rsidRPr="000E03E3">
        <w:rPr>
          <w:rFonts w:cs="Arial"/>
          <w:szCs w:val="22"/>
          <w:lang w:val="sr-Cyrl-CS"/>
        </w:rPr>
        <w:t xml:space="preserve"> споразума</w:t>
      </w:r>
      <w:r w:rsidR="00307F94" w:rsidRPr="000E03E3">
        <w:rPr>
          <w:rFonts w:cs="Arial"/>
          <w:szCs w:val="22"/>
        </w:rPr>
        <w:t>/обустави</w:t>
      </w:r>
    </w:p>
    <w:p w14:paraId="39F21C97" w14:textId="77777777" w:rsidR="00307F94" w:rsidRPr="000E03E3"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rFonts w:cs="Arial"/>
          <w:lang w:val="sr-Latn-CS"/>
        </w:rPr>
        <w:t xml:space="preserve"> </w:t>
      </w:r>
      <w:r w:rsidR="00C27FA1">
        <w:rPr>
          <w:lang w:val="sr-Cyrl-CS"/>
        </w:rPr>
        <w:t>Оквирног</w:t>
      </w:r>
      <w:r w:rsidRPr="000E03E3">
        <w:rPr>
          <w:lang w:val="sr-Cyrl-CS"/>
        </w:rPr>
        <w:t xml:space="preserve"> споразума</w:t>
      </w:r>
      <w:r w:rsidRPr="000E03E3">
        <w:rPr>
          <w:rFonts w:cs="Arial"/>
          <w:lang w:val="sr-Latn-CS"/>
        </w:rPr>
        <w:t xml:space="preserve"> </w:t>
      </w:r>
      <w:r w:rsidRPr="000E03E3">
        <w:rPr>
          <w:rFonts w:cs="Arial"/>
        </w:rPr>
        <w:t>донети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максимално</w:t>
      </w:r>
      <w:r w:rsidRPr="000E03E3">
        <w:rPr>
          <w:rFonts w:cs="Arial"/>
          <w:lang w:val="sr-Latn-CS"/>
        </w:rPr>
        <w:t xml:space="preserve"> 25 (</w:t>
      </w:r>
      <w:r w:rsidRPr="000E03E3">
        <w:rPr>
          <w:rFonts w:cs="Arial"/>
          <w:lang w:val="sr-Cyrl-CS"/>
        </w:rPr>
        <w:t>двадесетпет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јавног</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w:t>
      </w:r>
    </w:p>
    <w:p w14:paraId="183F94F0" w14:textId="77777777" w:rsidR="00307F94" w:rsidRDefault="00307F94" w:rsidP="008D2B23">
      <w:pPr>
        <w:pStyle w:val="KDParagraf"/>
        <w:spacing w:before="0"/>
        <w:rPr>
          <w:rFonts w:cs="Arial"/>
          <w:lang w:val="sr-Cyrl-RS"/>
        </w:rPr>
      </w:pP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lang w:val="sr-Cyrl-CS"/>
        </w:rPr>
        <w:t xml:space="preserve"> </w:t>
      </w:r>
      <w:r w:rsidR="00C27FA1">
        <w:rPr>
          <w:lang w:val="sr-Cyrl-CS"/>
        </w:rPr>
        <w:t>Оквирног</w:t>
      </w:r>
      <w:r w:rsidRPr="000E03E3">
        <w:rPr>
          <w:lang w:val="sr-Cyrl-CS"/>
        </w:rPr>
        <w:t xml:space="preserve"> споразума</w:t>
      </w:r>
      <w:r w:rsidRPr="000E03E3">
        <w:rPr>
          <w:i/>
          <w:lang w:val="sr-Latn-CS"/>
        </w:rPr>
        <w:t>/</w:t>
      </w:r>
      <w:r w:rsidRPr="000E03E3">
        <w:rPr>
          <w:i/>
        </w:rPr>
        <w:t>обустави</w:t>
      </w:r>
      <w:r w:rsidRPr="000E03E3">
        <w:rPr>
          <w:i/>
          <w:lang w:val="sr-Latn-CS"/>
        </w:rPr>
        <w:t xml:space="preserve"> </w:t>
      </w:r>
      <w:r w:rsidRPr="000E03E3">
        <w:rPr>
          <w:i/>
        </w:rPr>
        <w:t>поступка</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објавити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својој</w:t>
      </w:r>
      <w:r w:rsidRPr="000E03E3">
        <w:rPr>
          <w:rFonts w:cs="Arial"/>
          <w:lang w:val="sr-Latn-CS"/>
        </w:rPr>
        <w:t xml:space="preserve"> </w:t>
      </w:r>
      <w:r w:rsidRPr="000E03E3">
        <w:rPr>
          <w:rFonts w:cs="Arial"/>
        </w:rPr>
        <w:t>интернет</w:t>
      </w:r>
      <w:r w:rsidRPr="000E03E3">
        <w:rPr>
          <w:rFonts w:cs="Arial"/>
          <w:lang w:val="sr-Latn-CS"/>
        </w:rPr>
        <w:t xml:space="preserve"> </w:t>
      </w:r>
      <w:r w:rsidRPr="000E03E3">
        <w:rPr>
          <w:rFonts w:cs="Arial"/>
        </w:rPr>
        <w:t>страници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3 (</w:t>
      </w:r>
      <w:r w:rsidRPr="000E03E3">
        <w:rPr>
          <w:rFonts w:cs="Arial"/>
        </w:rPr>
        <w:t>три</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доношења</w:t>
      </w:r>
      <w:r w:rsidRPr="000E03E3">
        <w:rPr>
          <w:rFonts w:cs="Arial"/>
          <w:lang w:val="sr-Latn-CS"/>
        </w:rPr>
        <w:t>.</w:t>
      </w:r>
    </w:p>
    <w:p w14:paraId="5A418AFC" w14:textId="77777777" w:rsidR="00F30080" w:rsidRPr="00F30080" w:rsidRDefault="00F30080" w:rsidP="008D2B23">
      <w:pPr>
        <w:pStyle w:val="KDParagraf"/>
        <w:spacing w:before="0"/>
        <w:rPr>
          <w:rFonts w:cs="Arial"/>
          <w:lang w:val="sr-Cyrl-RS"/>
        </w:rPr>
      </w:pPr>
    </w:p>
    <w:p w14:paraId="1F7DD08C" w14:textId="77777777" w:rsidR="00307F94" w:rsidRPr="000E03E3" w:rsidRDefault="00060A6E" w:rsidP="00060A6E">
      <w:pPr>
        <w:pStyle w:val="KDPodnaslov2"/>
        <w:spacing w:before="0"/>
        <w:jc w:val="both"/>
        <w:rPr>
          <w:rFonts w:cs="Arial"/>
          <w:szCs w:val="22"/>
          <w:lang w:val="ru-RU"/>
        </w:rPr>
      </w:pPr>
      <w:bookmarkStart w:id="228" w:name="_Toc441651607"/>
      <w:bookmarkStart w:id="229" w:name="_Toc442559918"/>
      <w:r>
        <w:rPr>
          <w:rFonts w:cs="Arial"/>
          <w:szCs w:val="22"/>
          <w:lang w:val="ru-RU"/>
        </w:rPr>
        <w:t>6.27.</w:t>
      </w:r>
      <w:r w:rsidR="00307F94" w:rsidRPr="000E03E3">
        <w:rPr>
          <w:rFonts w:cs="Arial"/>
          <w:szCs w:val="22"/>
          <w:lang w:val="ru-RU"/>
        </w:rPr>
        <w:t>Н</w:t>
      </w:r>
      <w:r w:rsidR="00307F94" w:rsidRPr="000E03E3">
        <w:rPr>
          <w:rFonts w:cs="Arial"/>
          <w:szCs w:val="22"/>
        </w:rPr>
        <w:t>егативне референце</w:t>
      </w:r>
      <w:bookmarkEnd w:id="228"/>
      <w:bookmarkEnd w:id="229"/>
    </w:p>
    <w:p w14:paraId="38B64D06" w14:textId="77777777" w:rsidR="00307F94" w:rsidRPr="000E03E3" w:rsidRDefault="00307F94" w:rsidP="008D2B23">
      <w:pPr>
        <w:spacing w:before="0"/>
        <w:rPr>
          <w:rFonts w:cs="Arial"/>
          <w:lang w:val="ru-RU"/>
        </w:rPr>
      </w:pPr>
      <w:r w:rsidRPr="000E03E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4B5A191" w14:textId="77777777" w:rsidR="00307F94" w:rsidRPr="000E03E3" w:rsidRDefault="00307F94" w:rsidP="008D2B23">
      <w:pPr>
        <w:pStyle w:val="KDNabrajanje"/>
        <w:spacing w:before="0"/>
        <w:rPr>
          <w:rFonts w:cs="Arial"/>
          <w:sz w:val="22"/>
          <w:szCs w:val="22"/>
        </w:rPr>
      </w:pPr>
      <w:r w:rsidRPr="000E03E3">
        <w:rPr>
          <w:rFonts w:cs="Arial"/>
          <w:sz w:val="22"/>
          <w:szCs w:val="22"/>
        </w:rPr>
        <w:t>поступао супротно забрани из чл. 23. и 25. Закона;</w:t>
      </w:r>
    </w:p>
    <w:p w14:paraId="07040EF9" w14:textId="77777777" w:rsidR="00307F94" w:rsidRPr="000E03E3" w:rsidRDefault="00307F94" w:rsidP="008D2B23">
      <w:pPr>
        <w:pStyle w:val="KDNabrajanje"/>
        <w:spacing w:before="0"/>
        <w:rPr>
          <w:rFonts w:cs="Arial"/>
          <w:sz w:val="22"/>
          <w:szCs w:val="22"/>
        </w:rPr>
      </w:pPr>
      <w:r w:rsidRPr="000E03E3">
        <w:rPr>
          <w:rFonts w:cs="Arial"/>
          <w:sz w:val="22"/>
          <w:szCs w:val="22"/>
        </w:rPr>
        <w:t>учинио повреду конкуренције;</w:t>
      </w:r>
    </w:p>
    <w:p w14:paraId="41BF0B06" w14:textId="77777777" w:rsidR="00307F94" w:rsidRPr="000E03E3" w:rsidRDefault="00307F94" w:rsidP="008D2B23">
      <w:pPr>
        <w:pStyle w:val="KDNabrajanje"/>
        <w:spacing w:before="0"/>
        <w:rPr>
          <w:rFonts w:cs="Arial"/>
          <w:sz w:val="22"/>
          <w:szCs w:val="22"/>
        </w:rPr>
      </w:pPr>
      <w:r w:rsidRPr="000E03E3">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5916B13B" w14:textId="77777777" w:rsidR="00307F94" w:rsidRPr="000E03E3" w:rsidRDefault="00307F94" w:rsidP="008D2B23">
      <w:pPr>
        <w:pStyle w:val="KDNabrajanje"/>
        <w:spacing w:before="0"/>
        <w:rPr>
          <w:rFonts w:cs="Arial"/>
          <w:sz w:val="22"/>
          <w:szCs w:val="22"/>
        </w:rPr>
      </w:pPr>
      <w:r w:rsidRPr="000E03E3">
        <w:rPr>
          <w:rFonts w:cs="Arial"/>
          <w:sz w:val="22"/>
          <w:szCs w:val="22"/>
        </w:rPr>
        <w:lastRenderedPageBreak/>
        <w:t>одбио да достави доказе и средства обезбеђења на шта се у понуди обавезао.</w:t>
      </w:r>
    </w:p>
    <w:p w14:paraId="569A0C48" w14:textId="77777777" w:rsidR="00307F94" w:rsidRPr="000E03E3" w:rsidRDefault="00307F94" w:rsidP="008D2B23">
      <w:pPr>
        <w:pStyle w:val="KDParagraf"/>
        <w:spacing w:before="0"/>
        <w:rPr>
          <w:rFonts w:cs="Arial"/>
          <w:lang w:val="ru-RU"/>
        </w:rPr>
      </w:pPr>
      <w:r w:rsidRPr="000E03E3">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D6CB9" w:rsidRPr="000E03E3">
        <w:rPr>
          <w:rFonts w:cs="Arial"/>
          <w:lang w:val="ru-RU"/>
        </w:rPr>
        <w:t xml:space="preserve"> </w:t>
      </w:r>
      <w:r w:rsidRPr="000E03E3">
        <w:rPr>
          <w:rFonts w:cs="Arial"/>
          <w:lang w:val="ru-RU"/>
        </w:rPr>
        <w:t xml:space="preserve">пре објављивања позива за подношење понуда. </w:t>
      </w:r>
    </w:p>
    <w:p w14:paraId="6ED61CEA" w14:textId="77777777" w:rsidR="00307F94" w:rsidRPr="000E03E3" w:rsidRDefault="00307F94" w:rsidP="008D2B23">
      <w:pPr>
        <w:pStyle w:val="KDParagraf"/>
        <w:spacing w:before="0"/>
        <w:rPr>
          <w:rFonts w:cs="Arial"/>
        </w:rPr>
      </w:pPr>
      <w:r w:rsidRPr="000E03E3">
        <w:rPr>
          <w:rFonts w:cs="Arial"/>
        </w:rPr>
        <w:t>Доказ наведеног може бити:</w:t>
      </w:r>
    </w:p>
    <w:p w14:paraId="27203964" w14:textId="77777777" w:rsidR="00307F94" w:rsidRPr="000E03E3" w:rsidRDefault="00307F94" w:rsidP="008D2B23">
      <w:pPr>
        <w:pStyle w:val="KDNabrajanje"/>
        <w:spacing w:before="0"/>
        <w:rPr>
          <w:rFonts w:cs="Arial"/>
          <w:sz w:val="22"/>
          <w:szCs w:val="22"/>
        </w:rPr>
      </w:pPr>
      <w:r w:rsidRPr="000E03E3">
        <w:rPr>
          <w:rFonts w:cs="Arial"/>
          <w:sz w:val="22"/>
          <w:szCs w:val="22"/>
        </w:rPr>
        <w:t>правоснажна судска одлука или коначна одлука другог надлежног органа;</w:t>
      </w:r>
    </w:p>
    <w:p w14:paraId="1A4678E3" w14:textId="77777777" w:rsidR="00307F94" w:rsidRPr="000E03E3" w:rsidRDefault="00307F94" w:rsidP="008D2B23">
      <w:pPr>
        <w:pStyle w:val="KDNabrajanje"/>
        <w:spacing w:before="0"/>
        <w:rPr>
          <w:rFonts w:cs="Arial"/>
          <w:sz w:val="22"/>
          <w:szCs w:val="22"/>
        </w:rPr>
      </w:pPr>
      <w:r w:rsidRPr="000E03E3">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14:paraId="1C9861DA" w14:textId="77777777" w:rsidR="00307F94" w:rsidRPr="000E03E3" w:rsidRDefault="00307F94" w:rsidP="008D2B23">
      <w:pPr>
        <w:pStyle w:val="KDNabrajanje"/>
        <w:spacing w:before="0"/>
        <w:rPr>
          <w:rFonts w:cs="Arial"/>
          <w:sz w:val="22"/>
          <w:szCs w:val="22"/>
        </w:rPr>
      </w:pPr>
      <w:r w:rsidRPr="000E03E3">
        <w:rPr>
          <w:rFonts w:cs="Arial"/>
          <w:sz w:val="22"/>
          <w:szCs w:val="22"/>
        </w:rPr>
        <w:t>исправа о наплаћеној уговорној казни;</w:t>
      </w:r>
    </w:p>
    <w:p w14:paraId="1CEEA351" w14:textId="77777777" w:rsidR="00307F94" w:rsidRPr="000E03E3" w:rsidRDefault="00307F94" w:rsidP="008D2B23">
      <w:pPr>
        <w:pStyle w:val="KDNabrajanje"/>
        <w:spacing w:before="0"/>
        <w:rPr>
          <w:rFonts w:cs="Arial"/>
          <w:sz w:val="22"/>
          <w:szCs w:val="22"/>
        </w:rPr>
      </w:pPr>
      <w:r w:rsidRPr="000E03E3">
        <w:rPr>
          <w:rFonts w:cs="Arial"/>
          <w:sz w:val="22"/>
          <w:szCs w:val="22"/>
        </w:rPr>
        <w:t>рекламације потрошача, односно корисника, ако нису отклоњене у уговореном року;</w:t>
      </w:r>
    </w:p>
    <w:p w14:paraId="09FC19F8" w14:textId="77777777" w:rsidR="00307F94" w:rsidRPr="000E03E3" w:rsidRDefault="00307F94" w:rsidP="008D2B23">
      <w:pPr>
        <w:pStyle w:val="KDNabrajanje"/>
        <w:spacing w:before="0"/>
        <w:rPr>
          <w:rFonts w:cs="Arial"/>
          <w:sz w:val="22"/>
          <w:szCs w:val="22"/>
        </w:rPr>
      </w:pPr>
      <w:r w:rsidRPr="000E03E3">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77CF3C5" w14:textId="77777777" w:rsidR="00307F94" w:rsidRPr="000E03E3" w:rsidRDefault="00307F94" w:rsidP="008D2B23">
      <w:pPr>
        <w:pStyle w:val="KDNabrajanje"/>
        <w:spacing w:before="0"/>
        <w:rPr>
          <w:rFonts w:cs="Arial"/>
          <w:sz w:val="22"/>
          <w:szCs w:val="22"/>
        </w:rPr>
      </w:pPr>
      <w:r w:rsidRPr="000E03E3">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FA09AA3" w14:textId="77777777" w:rsidR="00307F94" w:rsidRPr="000E03E3" w:rsidRDefault="00307F94" w:rsidP="008D2B23">
      <w:pPr>
        <w:pStyle w:val="KDNabrajanje"/>
        <w:spacing w:before="0"/>
        <w:rPr>
          <w:rFonts w:cs="Arial"/>
          <w:sz w:val="22"/>
          <w:szCs w:val="22"/>
        </w:rPr>
      </w:pPr>
      <w:r w:rsidRPr="000E03E3">
        <w:rPr>
          <w:rFonts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F5969C2" w14:textId="77777777" w:rsidR="00307F94" w:rsidRPr="000E03E3" w:rsidRDefault="00307F94" w:rsidP="008D2B23">
      <w:pPr>
        <w:pStyle w:val="KDParagraf"/>
        <w:spacing w:before="0"/>
        <w:rPr>
          <w:rFonts w:cs="Arial"/>
          <w:lang w:val="ru-RU"/>
        </w:rPr>
      </w:pPr>
      <w:r w:rsidRPr="000E03E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43B0BC6" w14:textId="77777777" w:rsidR="00307F94" w:rsidRPr="000E03E3" w:rsidRDefault="00307F94" w:rsidP="008D2B23">
      <w:pPr>
        <w:pStyle w:val="KDParagraf"/>
        <w:spacing w:before="0"/>
        <w:rPr>
          <w:rFonts w:cs="Arial"/>
          <w:lang w:val="ru-RU"/>
        </w:rPr>
      </w:pPr>
      <w:r w:rsidRPr="000E03E3">
        <w:rPr>
          <w:rFonts w:cs="Arial"/>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83F6BAB" w14:textId="77777777" w:rsidR="00307F94" w:rsidRPr="000E03E3" w:rsidRDefault="00307F94" w:rsidP="008D2B23">
      <w:pPr>
        <w:pStyle w:val="KDParagraf"/>
        <w:spacing w:before="0"/>
        <w:rPr>
          <w:rFonts w:cs="Arial"/>
          <w:lang w:val="ru-RU"/>
        </w:rPr>
      </w:pPr>
    </w:p>
    <w:p w14:paraId="14125691" w14:textId="77777777" w:rsidR="00307F94" w:rsidRPr="000E03E3" w:rsidRDefault="00060A6E" w:rsidP="00060A6E">
      <w:pPr>
        <w:pStyle w:val="KDPodnaslov2"/>
        <w:spacing w:before="0"/>
        <w:jc w:val="both"/>
        <w:rPr>
          <w:rFonts w:cs="Arial"/>
          <w:szCs w:val="22"/>
        </w:rPr>
      </w:pPr>
      <w:bookmarkStart w:id="230" w:name="_Toc441651608"/>
      <w:bookmarkStart w:id="231" w:name="_Toc442559919"/>
      <w:r>
        <w:rPr>
          <w:rFonts w:cs="Arial"/>
          <w:szCs w:val="22"/>
          <w:lang w:val="sr-Cyrl-RS"/>
        </w:rPr>
        <w:t>6.28.</w:t>
      </w:r>
      <w:r w:rsidR="00307F94" w:rsidRPr="000E03E3">
        <w:rPr>
          <w:rFonts w:cs="Arial"/>
          <w:szCs w:val="22"/>
        </w:rPr>
        <w:t>Увид у документацију</w:t>
      </w:r>
      <w:bookmarkEnd w:id="230"/>
      <w:bookmarkEnd w:id="231"/>
    </w:p>
    <w:p w14:paraId="1E8FAB2E" w14:textId="77777777" w:rsidR="00307F94" w:rsidRPr="000E03E3" w:rsidRDefault="00307F94" w:rsidP="008D2B23">
      <w:pPr>
        <w:pStyle w:val="KDParagraf"/>
        <w:spacing w:before="0"/>
        <w:rPr>
          <w:rFonts w:cs="Arial"/>
          <w:lang w:val="sr-Latn-CS"/>
        </w:rPr>
      </w:pPr>
      <w:r w:rsidRPr="000E03E3">
        <w:rPr>
          <w:rFonts w:cs="Arial"/>
        </w:rPr>
        <w:t>Понуђач</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изврши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спроведеном</w:t>
      </w:r>
      <w:r w:rsidRPr="000E03E3">
        <w:rPr>
          <w:rFonts w:cs="Arial"/>
          <w:lang w:val="sr-Latn-CS"/>
        </w:rPr>
        <w:t xml:space="preserve"> </w:t>
      </w:r>
      <w:r w:rsidRPr="000E03E3">
        <w:rPr>
          <w:rFonts w:cs="Arial"/>
        </w:rPr>
        <w:t>поступку</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доношења</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обустави</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чему</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поднети</w:t>
      </w:r>
      <w:r w:rsidRPr="000E03E3">
        <w:rPr>
          <w:rFonts w:cs="Arial"/>
          <w:lang w:val="sr-Latn-CS"/>
        </w:rPr>
        <w:t xml:space="preserve"> </w:t>
      </w:r>
      <w:r w:rsidRPr="000E03E3">
        <w:rPr>
          <w:rFonts w:cs="Arial"/>
        </w:rPr>
        <w:t>писмени</w:t>
      </w:r>
      <w:r w:rsidRPr="000E03E3">
        <w:rPr>
          <w:rFonts w:cs="Arial"/>
          <w:lang w:val="sr-Latn-CS"/>
        </w:rPr>
        <w:t xml:space="preserve"> </w:t>
      </w:r>
      <w:r w:rsidRPr="000E03E3">
        <w:rPr>
          <w:rFonts w:cs="Arial"/>
        </w:rPr>
        <w:t>захтев</w:t>
      </w:r>
      <w:r w:rsidRPr="000E03E3">
        <w:rPr>
          <w:rFonts w:cs="Arial"/>
          <w:lang w:val="sr-Latn-CS"/>
        </w:rPr>
        <w:t xml:space="preserve"> </w:t>
      </w:r>
      <w:r w:rsidRPr="000E03E3">
        <w:rPr>
          <w:rFonts w:cs="Arial"/>
        </w:rPr>
        <w:t>Наручиоцу</w:t>
      </w:r>
      <w:r w:rsidRPr="000E03E3">
        <w:rPr>
          <w:rFonts w:cs="Arial"/>
          <w:lang w:val="sr-Latn-CS"/>
        </w:rPr>
        <w:t>.</w:t>
      </w:r>
    </w:p>
    <w:p w14:paraId="08A6C786" w14:textId="77777777" w:rsidR="00307F94" w:rsidRPr="000E03E3" w:rsidRDefault="00307F94" w:rsidP="008D2B23">
      <w:pPr>
        <w:pStyle w:val="KDParagraf"/>
        <w:spacing w:before="0"/>
        <w:rPr>
          <w:rFonts w:cs="Arial"/>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лицу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става</w:t>
      </w:r>
      <w:r w:rsidRPr="000E03E3">
        <w:rPr>
          <w:rFonts w:cs="Arial"/>
          <w:lang w:val="sr-Latn-CS"/>
        </w:rPr>
        <w:t xml:space="preserve"> 1. </w:t>
      </w:r>
      <w:r w:rsidRPr="000E03E3">
        <w:rPr>
          <w:rFonts w:cs="Arial"/>
        </w:rPr>
        <w:t>омогући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копирање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трошку</w:t>
      </w:r>
      <w:r w:rsidRPr="000E03E3">
        <w:rPr>
          <w:rFonts w:cs="Arial"/>
          <w:lang w:val="sr-Latn-CS"/>
        </w:rPr>
        <w:t xml:space="preserve"> </w:t>
      </w:r>
      <w:r w:rsidRPr="000E03E3">
        <w:rPr>
          <w:rFonts w:cs="Arial"/>
        </w:rPr>
        <w:t>подносиоца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два</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писаног</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rPr>
        <w:t>обавезу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заштити</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w:t>
      </w:r>
      <w:r w:rsidRPr="000E03E3">
        <w:rPr>
          <w:rFonts w:cs="Arial"/>
          <w:lang w:val="sr-Latn-CS"/>
        </w:rPr>
        <w:t xml:space="preserve">.14. </w:t>
      </w:r>
      <w:r w:rsidRPr="000E03E3">
        <w:rPr>
          <w:rFonts w:cs="Arial"/>
        </w:rPr>
        <w:t>Закона.</w:t>
      </w:r>
    </w:p>
    <w:p w14:paraId="014121EC" w14:textId="77777777" w:rsidR="00307F94" w:rsidRPr="000E03E3" w:rsidRDefault="00307F94" w:rsidP="008D2B23">
      <w:pPr>
        <w:pStyle w:val="KDParagraf"/>
        <w:spacing w:before="0"/>
        <w:rPr>
          <w:rFonts w:cs="Arial"/>
        </w:rPr>
      </w:pPr>
    </w:p>
    <w:p w14:paraId="3ABEFDBA" w14:textId="77777777" w:rsidR="00307F94" w:rsidRPr="000E03E3" w:rsidRDefault="00060A6E" w:rsidP="00060A6E">
      <w:pPr>
        <w:pStyle w:val="KDPodnaslov2"/>
        <w:spacing w:before="0"/>
        <w:jc w:val="both"/>
        <w:rPr>
          <w:rFonts w:cs="Arial"/>
          <w:szCs w:val="22"/>
        </w:rPr>
      </w:pPr>
      <w:bookmarkStart w:id="232" w:name="_Toc441651609"/>
      <w:bookmarkStart w:id="233" w:name="_Toc442559920"/>
      <w:r>
        <w:rPr>
          <w:rFonts w:cs="Arial"/>
          <w:szCs w:val="22"/>
          <w:lang w:val="ru-RU"/>
        </w:rPr>
        <w:t>6.29.</w:t>
      </w:r>
      <w:r w:rsidR="00307F94" w:rsidRPr="000E03E3">
        <w:rPr>
          <w:rFonts w:cs="Arial"/>
          <w:szCs w:val="22"/>
          <w:lang w:val="ru-RU"/>
        </w:rPr>
        <w:t>З</w:t>
      </w:r>
      <w:r w:rsidR="00307F94" w:rsidRPr="000E03E3">
        <w:rPr>
          <w:rFonts w:cs="Arial"/>
          <w:szCs w:val="22"/>
        </w:rPr>
        <w:t>аштита права понуђача</w:t>
      </w:r>
      <w:bookmarkEnd w:id="232"/>
      <w:bookmarkEnd w:id="233"/>
    </w:p>
    <w:p w14:paraId="4C189BBE" w14:textId="77777777" w:rsidR="00307F94" w:rsidRPr="000E03E3" w:rsidRDefault="00307F94" w:rsidP="00F30080">
      <w:pPr>
        <w:spacing w:before="0"/>
        <w:rPr>
          <w:lang w:val="sr-Latn-CS"/>
        </w:rPr>
      </w:pPr>
      <w:r w:rsidRPr="000E03E3">
        <w:t>Обавештење</w:t>
      </w:r>
      <w:r w:rsidRPr="000E03E3">
        <w:rPr>
          <w:lang w:val="sr-Latn-CS"/>
        </w:rPr>
        <w:t xml:space="preserve"> </w:t>
      </w:r>
      <w:r w:rsidRPr="000E03E3">
        <w:t>о</w:t>
      </w:r>
      <w:r w:rsidRPr="000E03E3">
        <w:rPr>
          <w:lang w:val="sr-Latn-CS"/>
        </w:rPr>
        <w:t xml:space="preserve"> </w:t>
      </w:r>
      <w:r w:rsidRPr="000E03E3">
        <w:t>роковима</w:t>
      </w:r>
      <w:r w:rsidRPr="000E03E3">
        <w:rPr>
          <w:lang w:val="sr-Latn-CS"/>
        </w:rPr>
        <w:t xml:space="preserve"> </w:t>
      </w:r>
      <w:r w:rsidRPr="000E03E3">
        <w:t>и</w:t>
      </w:r>
      <w:r w:rsidRPr="000E03E3">
        <w:rPr>
          <w:lang w:val="sr-Latn-CS"/>
        </w:rPr>
        <w:t xml:space="preserve"> </w:t>
      </w:r>
      <w:r w:rsidRPr="000E03E3">
        <w:t>начину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1)–7) </w:t>
      </w:r>
      <w:r w:rsidRPr="000E03E3">
        <w:t>Закона</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износом</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1)–3) </w:t>
      </w:r>
      <w:r w:rsidRPr="000E03E3">
        <w:t>Закона</w:t>
      </w:r>
      <w:r w:rsidRPr="000E03E3">
        <w:rPr>
          <w:lang w:val="sr-Latn-CS"/>
        </w:rPr>
        <w:t xml:space="preserve"> </w:t>
      </w:r>
      <w:r w:rsidRPr="000E03E3">
        <w:t>и</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потврди</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Закона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14:paraId="671B9ECA" w14:textId="77777777" w:rsidR="00307F94" w:rsidRPr="000E03E3" w:rsidRDefault="00307F94" w:rsidP="0031435B">
      <w:pPr>
        <w:rPr>
          <w:lang w:val="sr-Latn-CS"/>
        </w:rPr>
      </w:pPr>
      <w:r w:rsidRPr="000E03E3">
        <w:t>Рокови</w:t>
      </w:r>
      <w:r w:rsidRPr="000E03E3">
        <w:rPr>
          <w:lang w:val="sr-Latn-CS"/>
        </w:rPr>
        <w:t xml:space="preserve"> </w:t>
      </w:r>
      <w:r w:rsidRPr="000E03E3">
        <w:t>и</w:t>
      </w:r>
      <w:r w:rsidRPr="000E03E3">
        <w:rPr>
          <w:lang w:val="sr-Latn-CS"/>
        </w:rPr>
        <w:t xml:space="preserve"> </w:t>
      </w:r>
      <w:r w:rsidRPr="000E03E3">
        <w:t>начин</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14:paraId="29A79243" w14:textId="77777777" w:rsidR="00307F94" w:rsidRPr="000E03E3" w:rsidRDefault="00307F94" w:rsidP="006A2A6A">
      <w:pPr>
        <w:rPr>
          <w:rFonts w:cs="Arial"/>
          <w:lang w:val="sr-Cyrl-CS" w:eastAsia="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подноси</w:t>
      </w:r>
      <w:r w:rsidRPr="000E03E3">
        <w:rPr>
          <w:lang w:val="sr-Latn-CS"/>
        </w:rPr>
        <w:t xml:space="preserve"> </w:t>
      </w:r>
      <w:r w:rsidRPr="000E03E3">
        <w:t>се</w:t>
      </w:r>
      <w:r w:rsidRPr="000E03E3">
        <w:rPr>
          <w:lang w:val="sr-Latn-CS"/>
        </w:rPr>
        <w:t xml:space="preserve"> </w:t>
      </w:r>
      <w:r w:rsidRPr="000E03E3">
        <w:t>лично</w:t>
      </w:r>
      <w:r w:rsidRPr="000E03E3">
        <w:rPr>
          <w:lang w:val="sr-Latn-CS"/>
        </w:rPr>
        <w:t xml:space="preserve"> </w:t>
      </w:r>
      <w:r w:rsidRPr="000E03E3">
        <w:t>или</w:t>
      </w:r>
      <w:r w:rsidRPr="000E03E3">
        <w:rPr>
          <w:lang w:val="sr-Latn-CS"/>
        </w:rPr>
        <w:t xml:space="preserve"> </w:t>
      </w:r>
      <w:r w:rsidRPr="000E03E3">
        <w:t>путем</w:t>
      </w:r>
      <w:r w:rsidRPr="000E03E3">
        <w:rPr>
          <w:lang w:val="sr-Latn-CS"/>
        </w:rPr>
        <w:t xml:space="preserve"> </w:t>
      </w:r>
      <w:r w:rsidRPr="000E03E3">
        <w:t>поште</w:t>
      </w:r>
      <w:r w:rsidRPr="000E03E3">
        <w:rPr>
          <w:lang w:val="sr-Latn-CS"/>
        </w:rPr>
        <w:t xml:space="preserve"> </w:t>
      </w:r>
      <w:r w:rsidRPr="000E03E3">
        <w:t>на</w:t>
      </w:r>
      <w:r w:rsidRPr="000E03E3">
        <w:rPr>
          <w:lang w:val="sr-Latn-CS"/>
        </w:rPr>
        <w:t xml:space="preserve"> </w:t>
      </w:r>
      <w:r w:rsidRPr="000E03E3">
        <w:t>адресу</w:t>
      </w:r>
      <w:r w:rsidRPr="000E03E3">
        <w:rPr>
          <w:lang w:val="sr-Latn-CS"/>
        </w:rPr>
        <w:t xml:space="preserve">: </w:t>
      </w:r>
      <w:r w:rsidRPr="000E03E3">
        <w:t>ЈП</w:t>
      </w:r>
      <w:r w:rsidRPr="000E03E3">
        <w:rPr>
          <w:lang w:val="sr-Latn-CS"/>
        </w:rPr>
        <w:t xml:space="preserve"> „</w:t>
      </w:r>
      <w:r w:rsidRPr="000E03E3">
        <w:t>Електропривреда</w:t>
      </w:r>
      <w:r w:rsidRPr="000E03E3">
        <w:rPr>
          <w:lang w:val="sr-Latn-CS"/>
        </w:rPr>
        <w:t xml:space="preserve"> </w:t>
      </w:r>
      <w:r w:rsidRPr="000E03E3">
        <w:t>Србије</w:t>
      </w:r>
      <w:r w:rsidRPr="000E03E3">
        <w:rPr>
          <w:lang w:val="sr-Latn-CS"/>
        </w:rPr>
        <w:t xml:space="preserve">“ </w:t>
      </w:r>
      <w:r w:rsidRPr="000E03E3">
        <w:t>Београд</w:t>
      </w:r>
      <w:r w:rsidRPr="000E03E3">
        <w:rPr>
          <w:lang w:val="sr-Latn-CS"/>
        </w:rPr>
        <w:t>,</w:t>
      </w:r>
      <w:r w:rsidR="00C70895">
        <w:rPr>
          <w:lang w:val="sr-Cyrl-RS"/>
        </w:rPr>
        <w:t xml:space="preserve"> ул. Балканска 13., 11000 Бероград</w:t>
      </w:r>
      <w:r w:rsidRPr="000E03E3">
        <w:rPr>
          <w:lang w:val="sr-Latn-CS"/>
        </w:rPr>
        <w:t xml:space="preserve"> </w:t>
      </w:r>
      <w:r w:rsidR="00DC7D27" w:rsidRPr="000E03E3">
        <w:rPr>
          <w:lang w:val="sr-Cyrl-RS"/>
        </w:rPr>
        <w:t xml:space="preserve">, </w:t>
      </w:r>
      <w:r w:rsidRPr="000E03E3">
        <w:t>са</w:t>
      </w:r>
      <w:r w:rsidRPr="000E03E3">
        <w:rPr>
          <w:lang w:val="sr-Latn-CS"/>
        </w:rPr>
        <w:t xml:space="preserve"> </w:t>
      </w:r>
      <w:r w:rsidRPr="000E03E3">
        <w:t>назнаком</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ЈН</w:t>
      </w:r>
      <w:r w:rsidR="002A6CEC" w:rsidRPr="000E03E3">
        <w:rPr>
          <w:rFonts w:cs="Arial"/>
          <w:lang w:val="sr-Cyrl-CS" w:eastAsia="sr-Latn-CS"/>
        </w:rPr>
        <w:t xml:space="preserve">: </w:t>
      </w:r>
      <w:r w:rsidR="007E6BCF">
        <w:rPr>
          <w:rFonts w:cs="Arial"/>
          <w:lang w:val="sr-Cyrl-CS"/>
        </w:rPr>
        <w:t>Тонери за потребе ТЦ Крагујевац</w:t>
      </w:r>
      <w:r w:rsidR="002A6CEC" w:rsidRPr="000E03E3">
        <w:rPr>
          <w:rFonts w:cs="Arial"/>
          <w:lang w:val="sr-Cyrl-CS"/>
        </w:rPr>
        <w:t xml:space="preserve"> ЈН бр </w:t>
      </w:r>
      <w:r w:rsidR="00217DA6">
        <w:rPr>
          <w:rFonts w:cs="Arial"/>
          <w:lang w:val="sr-Cyrl-CS"/>
        </w:rPr>
        <w:t>ЈН/8500/0110/2017</w:t>
      </w:r>
      <w:r w:rsidR="00D85A88" w:rsidRPr="000E03E3">
        <w:rPr>
          <w:rFonts w:cs="Arial"/>
          <w:lang w:val="sr-Cyrl-CS"/>
        </w:rPr>
        <w:t xml:space="preserve"> </w:t>
      </w:r>
      <w:r w:rsidRPr="000E03E3">
        <w:rPr>
          <w:lang w:val="sr-Latn-CS"/>
        </w:rPr>
        <w:t xml:space="preserve">, </w:t>
      </w:r>
      <w:r w:rsidRPr="000E03E3">
        <w:rPr>
          <w:lang w:val="sr-Cyrl-CS"/>
        </w:rPr>
        <w:t>а</w:t>
      </w:r>
      <w:r w:rsidRPr="000E03E3">
        <w:rPr>
          <w:lang w:val="sr-Latn-CS"/>
        </w:rPr>
        <w:t xml:space="preserve"> </w:t>
      </w:r>
      <w:r w:rsidRPr="000E03E3">
        <w:rPr>
          <w:lang w:val="sr-Cyrl-CS"/>
        </w:rPr>
        <w:t>копија</w:t>
      </w:r>
      <w:r w:rsidRPr="000E03E3">
        <w:rPr>
          <w:lang w:val="sr-Latn-CS"/>
        </w:rPr>
        <w:t xml:space="preserve"> </w:t>
      </w:r>
      <w:r w:rsidRPr="000E03E3">
        <w:rPr>
          <w:lang w:val="sr-Cyrl-CS"/>
        </w:rPr>
        <w:t>се</w:t>
      </w:r>
      <w:r w:rsidRPr="000E03E3">
        <w:rPr>
          <w:color w:val="FF0000"/>
          <w:lang w:val="sr-Latn-CS"/>
        </w:rPr>
        <w:t xml:space="preserve"> </w:t>
      </w:r>
      <w:r w:rsidRPr="000E03E3">
        <w:rPr>
          <w:lang w:val="sr-Cyrl-CS"/>
        </w:rPr>
        <w:t>истовремено</w:t>
      </w:r>
      <w:r w:rsidRPr="000E03E3">
        <w:rPr>
          <w:lang w:val="sr-Latn-CS"/>
        </w:rPr>
        <w:t xml:space="preserve"> </w:t>
      </w:r>
      <w:r w:rsidRPr="000E03E3">
        <w:rPr>
          <w:lang w:val="sr-Cyrl-CS"/>
        </w:rPr>
        <w:t>доставља</w:t>
      </w:r>
      <w:r w:rsidRPr="000E03E3">
        <w:rPr>
          <w:lang w:val="sr-Latn-CS"/>
        </w:rPr>
        <w:t xml:space="preserve"> </w:t>
      </w:r>
      <w:r w:rsidRPr="000E03E3">
        <w:rPr>
          <w:lang w:val="sr-Cyrl-CS"/>
        </w:rPr>
        <w:t>Републичкој</w:t>
      </w:r>
      <w:r w:rsidRPr="000E03E3">
        <w:rPr>
          <w:lang w:val="sr-Latn-CS"/>
        </w:rPr>
        <w:t xml:space="preserve"> </w:t>
      </w:r>
      <w:r w:rsidRPr="000E03E3">
        <w:rPr>
          <w:lang w:val="sr-Cyrl-CS"/>
        </w:rPr>
        <w:t>комисији</w:t>
      </w:r>
      <w:r w:rsidRPr="000E03E3">
        <w:rPr>
          <w:lang w:val="sr-Latn-CS"/>
        </w:rPr>
        <w:t>.</w:t>
      </w:r>
    </w:p>
    <w:p w14:paraId="1CA2D6E1" w14:textId="77777777" w:rsidR="007D0239" w:rsidRPr="000E03E3" w:rsidRDefault="00307F94" w:rsidP="00F30080">
      <w:pPr>
        <w:rPr>
          <w:lang w:val="sr-Cyrl-CS"/>
        </w:rPr>
      </w:pPr>
      <w:r w:rsidRPr="000E03E3">
        <w:rPr>
          <w:lang w:val="sr-Cyrl-CS"/>
        </w:rPr>
        <w:t>Захтев</w:t>
      </w:r>
      <w:r w:rsidRPr="000E03E3">
        <w:rPr>
          <w:lang w:val="sr-Latn-CS"/>
        </w:rPr>
        <w:t xml:space="preserve"> </w:t>
      </w:r>
      <w:r w:rsidRPr="000E03E3">
        <w:rPr>
          <w:lang w:val="sr-Cyrl-CS"/>
        </w:rPr>
        <w:t>за</w:t>
      </w:r>
      <w:r w:rsidRPr="000E03E3">
        <w:rPr>
          <w:lang w:val="sr-Latn-CS"/>
        </w:rPr>
        <w:t xml:space="preserve"> </w:t>
      </w:r>
      <w:r w:rsidRPr="000E03E3">
        <w:rPr>
          <w:lang w:val="sr-Cyrl-CS"/>
        </w:rPr>
        <w:t>заштиту</w:t>
      </w:r>
      <w:r w:rsidRPr="000E03E3">
        <w:rPr>
          <w:lang w:val="sr-Latn-CS"/>
        </w:rPr>
        <w:t xml:space="preserve"> </w:t>
      </w:r>
      <w:r w:rsidRPr="000E03E3">
        <w:rPr>
          <w:lang w:val="sr-Cyrl-CS"/>
        </w:rPr>
        <w:t>права</w:t>
      </w:r>
      <w:r w:rsidRPr="000E03E3">
        <w:rPr>
          <w:lang w:val="sr-Latn-CS"/>
        </w:rPr>
        <w:t xml:space="preserve"> </w:t>
      </w:r>
      <w:r w:rsidRPr="000E03E3">
        <w:rPr>
          <w:lang w:val="sr-Cyrl-CS"/>
        </w:rPr>
        <w:t>се</w:t>
      </w:r>
      <w:r w:rsidRPr="000E03E3">
        <w:rPr>
          <w:lang w:val="sr-Latn-CS"/>
        </w:rPr>
        <w:t xml:space="preserve"> </w:t>
      </w:r>
      <w:r w:rsidRPr="000E03E3">
        <w:rPr>
          <w:lang w:val="sr-Cyrl-CS"/>
        </w:rPr>
        <w:t>може</w:t>
      </w:r>
      <w:r w:rsidRPr="000E03E3">
        <w:rPr>
          <w:lang w:val="sr-Latn-CS"/>
        </w:rPr>
        <w:t xml:space="preserve"> </w:t>
      </w:r>
      <w:r w:rsidRPr="000E03E3">
        <w:rPr>
          <w:lang w:val="sr-Cyrl-CS"/>
        </w:rPr>
        <w:t>доставити</w:t>
      </w:r>
      <w:r w:rsidRPr="000E03E3">
        <w:rPr>
          <w:lang w:val="sr-Latn-CS"/>
        </w:rPr>
        <w:t xml:space="preserve"> </w:t>
      </w:r>
      <w:r w:rsidRPr="000E03E3">
        <w:rPr>
          <w:lang w:val="sr-Cyrl-CS"/>
        </w:rPr>
        <w:t>и</w:t>
      </w:r>
      <w:r w:rsidRPr="000E03E3">
        <w:rPr>
          <w:lang w:val="sr-Latn-CS"/>
        </w:rPr>
        <w:t xml:space="preserve"> </w:t>
      </w:r>
      <w:r w:rsidRPr="000E03E3">
        <w:rPr>
          <w:lang w:val="sr-Cyrl-CS"/>
        </w:rPr>
        <w:t>путем</w:t>
      </w:r>
      <w:r w:rsidRPr="000E03E3">
        <w:rPr>
          <w:lang w:val="sr-Latn-CS"/>
        </w:rPr>
        <w:t xml:space="preserve"> </w:t>
      </w:r>
      <w:r w:rsidRPr="000E03E3">
        <w:rPr>
          <w:lang w:val="sr-Cyrl-CS"/>
        </w:rPr>
        <w:t>електронске</w:t>
      </w:r>
      <w:r w:rsidRPr="000E03E3">
        <w:rPr>
          <w:lang w:val="sr-Latn-CS"/>
        </w:rPr>
        <w:t xml:space="preserve"> </w:t>
      </w:r>
      <w:r w:rsidRPr="000E03E3">
        <w:rPr>
          <w:lang w:val="sr-Cyrl-CS"/>
        </w:rPr>
        <w:t>поште</w:t>
      </w:r>
      <w:r w:rsidRPr="000E03E3">
        <w:rPr>
          <w:lang w:val="sr-Latn-CS"/>
        </w:rPr>
        <w:t xml:space="preserve"> </w:t>
      </w:r>
      <w:r w:rsidRPr="000E03E3">
        <w:rPr>
          <w:lang w:val="sr-Cyrl-CS"/>
        </w:rPr>
        <w:t>на</w:t>
      </w:r>
    </w:p>
    <w:p w14:paraId="2E1A349B" w14:textId="77777777" w:rsidR="009E581D" w:rsidRPr="000E03E3" w:rsidRDefault="00307F94" w:rsidP="00C70895">
      <w:pPr>
        <w:jc w:val="center"/>
        <w:rPr>
          <w:rFonts w:cs="Arial"/>
          <w:color w:val="0070C0"/>
        </w:rPr>
      </w:pPr>
      <w:r w:rsidRPr="000E03E3">
        <w:rPr>
          <w:lang w:val="sr-Latn-CS"/>
        </w:rPr>
        <w:t xml:space="preserve">e-mail: </w:t>
      </w:r>
      <w:r w:rsidR="00C70895" w:rsidRPr="00C70895">
        <w:rPr>
          <w:rFonts w:cs="Arial"/>
        </w:rPr>
        <w:t>milos.zarkovic@eps.rs</w:t>
      </w:r>
    </w:p>
    <w:p w14:paraId="3E60E0FF" w14:textId="77777777" w:rsidR="00307F94" w:rsidRPr="000E03E3" w:rsidRDefault="00307F94" w:rsidP="00632531">
      <w:pPr>
        <w:jc w:val="center"/>
        <w:rPr>
          <w:lang w:val="sr-Latn-CS"/>
        </w:rPr>
      </w:pPr>
      <w:r w:rsidRPr="000E03E3">
        <w:rPr>
          <w:lang w:val="sr-Cyrl-CS"/>
        </w:rPr>
        <w:t>радним</w:t>
      </w:r>
      <w:r w:rsidRPr="000E03E3">
        <w:rPr>
          <w:lang w:val="sr-Latn-CS"/>
        </w:rPr>
        <w:t xml:space="preserve"> </w:t>
      </w:r>
      <w:r w:rsidRPr="000E03E3">
        <w:rPr>
          <w:lang w:val="sr-Cyrl-CS"/>
        </w:rPr>
        <w:t>данима</w:t>
      </w:r>
      <w:r w:rsidRPr="000E03E3">
        <w:rPr>
          <w:lang w:val="sr-Latn-CS"/>
        </w:rPr>
        <w:t xml:space="preserve"> (</w:t>
      </w:r>
      <w:r w:rsidRPr="000E03E3">
        <w:rPr>
          <w:lang w:val="sr-Cyrl-CS"/>
        </w:rPr>
        <w:t>понедељак</w:t>
      </w:r>
      <w:r w:rsidRPr="000E03E3">
        <w:rPr>
          <w:lang w:val="sr-Latn-CS"/>
        </w:rPr>
        <w:t>-</w:t>
      </w:r>
      <w:r w:rsidRPr="000E03E3">
        <w:rPr>
          <w:lang w:val="sr-Cyrl-CS"/>
        </w:rPr>
        <w:t>петак</w:t>
      </w:r>
      <w:r w:rsidRPr="000E03E3">
        <w:rPr>
          <w:lang w:val="sr-Latn-CS"/>
        </w:rPr>
        <w:t>)</w:t>
      </w:r>
      <w:r w:rsidR="00531B30">
        <w:rPr>
          <w:lang w:val="sr-Cyrl-RS"/>
        </w:rPr>
        <w:t>.</w:t>
      </w:r>
    </w:p>
    <w:p w14:paraId="25A46371" w14:textId="77777777"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поднети</w:t>
      </w:r>
      <w:r w:rsidRPr="000E03E3">
        <w:rPr>
          <w:lang w:val="sr-Latn-CS"/>
        </w:rPr>
        <w:t xml:space="preserve"> </w:t>
      </w:r>
      <w:r w:rsidRPr="000E03E3">
        <w:t>у</w:t>
      </w:r>
      <w:r w:rsidRPr="000E03E3">
        <w:rPr>
          <w:lang w:val="sr-Latn-CS"/>
        </w:rPr>
        <w:t xml:space="preserve"> </w:t>
      </w:r>
      <w:r w:rsidRPr="000E03E3">
        <w:t>току</w:t>
      </w:r>
      <w:r w:rsidRPr="000E03E3">
        <w:rPr>
          <w:lang w:val="sr-Latn-CS"/>
        </w:rPr>
        <w:t xml:space="preserve"> </w:t>
      </w:r>
      <w:r w:rsidRPr="000E03E3">
        <w:t>целог</w:t>
      </w:r>
      <w:r w:rsidRPr="000E03E3">
        <w:rPr>
          <w:lang w:val="sr-Latn-CS"/>
        </w:rPr>
        <w:t xml:space="preserve"> </w:t>
      </w:r>
      <w:r w:rsidRPr="000E03E3">
        <w:t>поступка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против</w:t>
      </w:r>
      <w:r w:rsidRPr="000E03E3">
        <w:rPr>
          <w:lang w:val="sr-Latn-CS"/>
        </w:rPr>
        <w:t xml:space="preserve"> </w:t>
      </w:r>
      <w:r w:rsidRPr="000E03E3">
        <w:t>сваке</w:t>
      </w:r>
      <w:r w:rsidRPr="000E03E3">
        <w:rPr>
          <w:lang w:val="sr-Latn-CS"/>
        </w:rPr>
        <w:t xml:space="preserve"> </w:t>
      </w:r>
      <w:r w:rsidRPr="000E03E3">
        <w:t>радње</w:t>
      </w:r>
      <w:r w:rsidRPr="000E03E3">
        <w:rPr>
          <w:lang w:val="sr-Latn-CS"/>
        </w:rPr>
        <w:t xml:space="preserve"> </w:t>
      </w:r>
      <w:r w:rsidRPr="000E03E3">
        <w:t>наручиоца</w:t>
      </w:r>
      <w:r w:rsidRPr="000E03E3">
        <w:rPr>
          <w:lang w:val="sr-Latn-CS"/>
        </w:rPr>
        <w:t xml:space="preserve">, </w:t>
      </w:r>
      <w:r w:rsidRPr="000E03E3">
        <w:t>осим</w:t>
      </w:r>
      <w:r w:rsidRPr="000E03E3">
        <w:rPr>
          <w:lang w:val="sr-Latn-CS"/>
        </w:rPr>
        <w:t xml:space="preserve"> </w:t>
      </w:r>
      <w:r w:rsidRPr="000E03E3">
        <w:t>ако</w:t>
      </w:r>
      <w:r w:rsidRPr="000E03E3">
        <w:rPr>
          <w:lang w:val="sr-Latn-CS"/>
        </w:rPr>
        <w:t xml:space="preserve"> </w:t>
      </w:r>
      <w:r w:rsidRPr="000E03E3">
        <w:t>овим</w:t>
      </w:r>
      <w:r w:rsidRPr="000E03E3">
        <w:rPr>
          <w:lang w:val="sr-Latn-CS"/>
        </w:rPr>
        <w:t xml:space="preserve"> </w:t>
      </w:r>
      <w:r w:rsidRPr="000E03E3">
        <w:t>законом</w:t>
      </w:r>
      <w:r w:rsidRPr="000E03E3">
        <w:rPr>
          <w:lang w:val="sr-Latn-CS"/>
        </w:rPr>
        <w:t xml:space="preserve"> </w:t>
      </w:r>
      <w:r w:rsidRPr="000E03E3">
        <w:t>није</w:t>
      </w:r>
      <w:r w:rsidRPr="000E03E3">
        <w:rPr>
          <w:lang w:val="sr-Latn-CS"/>
        </w:rPr>
        <w:t xml:space="preserve"> </w:t>
      </w:r>
      <w:r w:rsidRPr="000E03E3">
        <w:t>другачије</w:t>
      </w:r>
      <w:r w:rsidRPr="000E03E3">
        <w:rPr>
          <w:lang w:val="sr-Latn-CS"/>
        </w:rPr>
        <w:t xml:space="preserve"> </w:t>
      </w:r>
      <w:r w:rsidRPr="000E03E3">
        <w:t>одређено</w:t>
      </w:r>
      <w:r w:rsidRPr="000E03E3">
        <w:rPr>
          <w:lang w:val="sr-Latn-CS"/>
        </w:rPr>
        <w:t>.</w:t>
      </w:r>
    </w:p>
    <w:p w14:paraId="2E87A07F" w14:textId="77777777" w:rsidR="00307F94" w:rsidRPr="000E03E3" w:rsidRDefault="00307F94" w:rsidP="0031435B">
      <w:pPr>
        <w:rPr>
          <w:lang w:val="sr-Latn-CS"/>
        </w:rPr>
      </w:pPr>
      <w:r w:rsidRPr="000E03E3">
        <w:lastRenderedPageBreak/>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w:t>
      </w:r>
      <w:r w:rsidRPr="000E03E3">
        <w:rPr>
          <w:lang w:val="sr-Latn-CS"/>
        </w:rPr>
        <w:t xml:space="preserve"> </w:t>
      </w:r>
      <w:r w:rsidRPr="000E03E3">
        <w:t>врста</w:t>
      </w:r>
      <w:r w:rsidRPr="000E03E3">
        <w:rPr>
          <w:lang w:val="sr-Latn-CS"/>
        </w:rPr>
        <w:t xml:space="preserve"> </w:t>
      </w:r>
      <w:r w:rsidRPr="000E03E3">
        <w:t>поступка</w:t>
      </w:r>
      <w:r w:rsidRPr="000E03E3">
        <w:rPr>
          <w:lang w:val="sr-Latn-CS"/>
        </w:rPr>
        <w:t xml:space="preserve">, </w:t>
      </w:r>
      <w:r w:rsidRPr="000E03E3">
        <w:t>садржина</w:t>
      </w:r>
      <w:r w:rsidRPr="000E03E3">
        <w:rPr>
          <w:lang w:val="sr-Latn-CS"/>
        </w:rPr>
        <w:t xml:space="preserve"> </w:t>
      </w:r>
      <w:r w:rsidRPr="000E03E3">
        <w:t>позива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или</w:t>
      </w:r>
      <w:r w:rsidRPr="000E03E3">
        <w:rPr>
          <w:lang w:val="sr-Latn-CS"/>
        </w:rPr>
        <w:t xml:space="preserve"> </w:t>
      </w:r>
      <w:r w:rsidRPr="000E03E3">
        <w:t>конкурсне</w:t>
      </w:r>
      <w:r w:rsidRPr="000E03E3">
        <w:rPr>
          <w:lang w:val="sr-Latn-CS"/>
        </w:rPr>
        <w:t xml:space="preserve"> </w:t>
      </w:r>
      <w:r w:rsidRPr="000E03E3">
        <w:t>документације</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ако</w:t>
      </w:r>
      <w:r w:rsidRPr="000E03E3">
        <w:rPr>
          <w:lang w:val="sr-Latn-CS"/>
        </w:rPr>
        <w:t xml:space="preserve"> </w:t>
      </w:r>
      <w:r w:rsidRPr="000E03E3">
        <w:t>је</w:t>
      </w:r>
      <w:r w:rsidRPr="000E03E3">
        <w:rPr>
          <w:lang w:val="sr-Latn-CS"/>
        </w:rPr>
        <w:t xml:space="preserve"> </w:t>
      </w:r>
      <w:r w:rsidRPr="000E03E3">
        <w:t>примљен</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наручиоца</w:t>
      </w:r>
      <w:r w:rsidRPr="000E03E3">
        <w:rPr>
          <w:lang w:val="sr-Latn-CS"/>
        </w:rPr>
        <w:t xml:space="preserve"> </w:t>
      </w:r>
      <w:r w:rsidRPr="000E03E3">
        <w:t>најкасније</w:t>
      </w:r>
      <w:r w:rsidRPr="000E03E3">
        <w:rPr>
          <w:lang w:val="sr-Latn-CS"/>
        </w:rPr>
        <w:t xml:space="preserve">  </w:t>
      </w:r>
      <w:r w:rsidRPr="000E03E3">
        <w:rPr>
          <w:b/>
          <w:lang w:val="sr-Latn-CS"/>
        </w:rPr>
        <w:t>7 (</w:t>
      </w:r>
      <w:r w:rsidRPr="000E03E3">
        <w:rPr>
          <w:b/>
        </w:rPr>
        <w:t>седам</w:t>
      </w:r>
      <w:r w:rsidRPr="000E03E3">
        <w:rPr>
          <w:b/>
          <w:lang w:val="sr-Latn-CS"/>
        </w:rPr>
        <w:t>)</w:t>
      </w:r>
      <w:r w:rsidRPr="000E03E3">
        <w:rPr>
          <w:lang w:val="sr-Latn-CS"/>
        </w:rPr>
        <w:t xml:space="preserve"> </w:t>
      </w:r>
      <w:r w:rsidRPr="000E03E3">
        <w:t>дана</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без</w:t>
      </w:r>
      <w:r w:rsidRPr="000E03E3">
        <w:rPr>
          <w:lang w:val="sr-Latn-CS"/>
        </w:rPr>
        <w:t xml:space="preserve"> </w:t>
      </w:r>
      <w:r w:rsidRPr="000E03E3">
        <w:t>обзира</w:t>
      </w:r>
      <w:r w:rsidRPr="000E03E3">
        <w:rPr>
          <w:lang w:val="sr-Latn-CS"/>
        </w:rPr>
        <w:t xml:space="preserve"> </w:t>
      </w:r>
      <w:r w:rsidRPr="000E03E3">
        <w:t>на</w:t>
      </w:r>
      <w:r w:rsidRPr="000E03E3">
        <w:rPr>
          <w:lang w:val="sr-Latn-CS"/>
        </w:rPr>
        <w:t xml:space="preserve"> </w:t>
      </w:r>
      <w:r w:rsidRPr="000E03E3">
        <w:t>начин</w:t>
      </w:r>
      <w:r w:rsidRPr="000E03E3">
        <w:rPr>
          <w:lang w:val="sr-Latn-CS"/>
        </w:rPr>
        <w:t xml:space="preserve"> </w:t>
      </w:r>
      <w:r w:rsidRPr="000E03E3">
        <w:t>достављања</w:t>
      </w:r>
      <w:r w:rsidRPr="000E03E3">
        <w:rPr>
          <w:lang w:val="sr-Latn-CS"/>
        </w:rPr>
        <w:t xml:space="preserve"> </w:t>
      </w:r>
      <w:r w:rsidRPr="000E03E3">
        <w:t>и</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63. </w:t>
      </w:r>
      <w:r w:rsidRPr="000E03E3">
        <w:t>став</w:t>
      </w:r>
      <w:r w:rsidRPr="000E03E3">
        <w:rPr>
          <w:lang w:val="sr-Latn-CS"/>
        </w:rPr>
        <w:t xml:space="preserve"> 2. </w:t>
      </w:r>
      <w:r w:rsidRPr="000E03E3">
        <w:t>закона</w:t>
      </w:r>
      <w:r w:rsidRPr="000E03E3">
        <w:rPr>
          <w:lang w:val="sr-Latn-CS"/>
        </w:rPr>
        <w:t xml:space="preserve"> </w:t>
      </w:r>
      <w:r w:rsidRPr="000E03E3">
        <w:t>указао</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евентуалне</w:t>
      </w:r>
      <w:r w:rsidRPr="000E03E3">
        <w:rPr>
          <w:lang w:val="sr-Latn-CS"/>
        </w:rPr>
        <w:t xml:space="preserve"> </w:t>
      </w:r>
      <w:r w:rsidRPr="000E03E3">
        <w:t>недостатке</w:t>
      </w:r>
      <w:r w:rsidRPr="000E03E3">
        <w:rPr>
          <w:lang w:val="sr-Latn-CS"/>
        </w:rPr>
        <w:t xml:space="preserve"> </w:t>
      </w:r>
      <w:r w:rsidRPr="000E03E3">
        <w:t>и</w:t>
      </w:r>
      <w:r w:rsidRPr="000E03E3">
        <w:rPr>
          <w:lang w:val="sr-Latn-CS"/>
        </w:rPr>
        <w:t xml:space="preserve"> </w:t>
      </w:r>
      <w:r w:rsidRPr="000E03E3">
        <w:t>неправилности</w:t>
      </w:r>
      <w:r w:rsidRPr="000E03E3">
        <w:rPr>
          <w:lang w:val="sr-Latn-CS"/>
        </w:rPr>
        <w:t xml:space="preserve">, </w:t>
      </w:r>
      <w:r w:rsidRPr="000E03E3">
        <w:t>а</w:t>
      </w:r>
      <w:r w:rsidRPr="000E03E3">
        <w:rPr>
          <w:lang w:val="sr-Latn-CS"/>
        </w:rPr>
        <w:t xml:space="preserve"> </w:t>
      </w:r>
      <w:r w:rsidRPr="000E03E3">
        <w:t>наручилац</w:t>
      </w:r>
      <w:r w:rsidRPr="000E03E3">
        <w:rPr>
          <w:lang w:val="sr-Latn-CS"/>
        </w:rPr>
        <w:t xml:space="preserve"> </w:t>
      </w:r>
      <w:r w:rsidRPr="000E03E3">
        <w:t>исте</w:t>
      </w:r>
      <w:r w:rsidRPr="000E03E3">
        <w:rPr>
          <w:lang w:val="sr-Latn-CS"/>
        </w:rPr>
        <w:t xml:space="preserve"> </w:t>
      </w:r>
      <w:r w:rsidRPr="000E03E3">
        <w:t>није</w:t>
      </w:r>
      <w:r w:rsidRPr="000E03E3">
        <w:rPr>
          <w:lang w:val="sr-Latn-CS"/>
        </w:rPr>
        <w:t xml:space="preserve"> </w:t>
      </w:r>
      <w:r w:rsidRPr="000E03E3">
        <w:t>отклонио</w:t>
      </w:r>
      <w:r w:rsidRPr="000E03E3">
        <w:rPr>
          <w:lang w:val="sr-Latn-CS"/>
        </w:rPr>
        <w:t xml:space="preserve">. </w:t>
      </w:r>
    </w:p>
    <w:p w14:paraId="2424F5B1" w14:textId="77777777"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оспоравају</w:t>
      </w:r>
      <w:r w:rsidRPr="000E03E3">
        <w:rPr>
          <w:lang w:val="sr-Latn-CS"/>
        </w:rPr>
        <w:t xml:space="preserve"> </w:t>
      </w:r>
      <w:r w:rsidRPr="000E03E3">
        <w:t>радње</w:t>
      </w:r>
      <w:r w:rsidRPr="000E03E3">
        <w:rPr>
          <w:lang w:val="sr-Latn-CS"/>
        </w:rPr>
        <w:t xml:space="preserve"> </w:t>
      </w:r>
      <w:r w:rsidRPr="000E03E3">
        <w:t>које</w:t>
      </w:r>
      <w:r w:rsidRPr="000E03E3">
        <w:rPr>
          <w:lang w:val="sr-Latn-CS"/>
        </w:rPr>
        <w:t xml:space="preserve"> </w:t>
      </w:r>
      <w:r w:rsidRPr="000E03E3">
        <w:t>наручилац</w:t>
      </w:r>
      <w:r w:rsidRPr="000E03E3">
        <w:rPr>
          <w:lang w:val="sr-Latn-CS"/>
        </w:rPr>
        <w:t xml:space="preserve"> </w:t>
      </w:r>
      <w:r w:rsidRPr="000E03E3">
        <w:t>предузме</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а</w:t>
      </w:r>
      <w:r w:rsidRPr="000E03E3">
        <w:rPr>
          <w:lang w:val="sr-Latn-CS"/>
        </w:rPr>
        <w:t xml:space="preserve"> </w:t>
      </w:r>
      <w:r w:rsidRPr="000E03E3">
        <w:t>након</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из</w:t>
      </w:r>
      <w:r w:rsidRPr="000E03E3">
        <w:rPr>
          <w:lang w:val="sr-Latn-CS"/>
        </w:rPr>
        <w:t xml:space="preserve"> </w:t>
      </w:r>
      <w:r w:rsidR="00AB3671">
        <w:rPr>
          <w:lang w:val="sr-Cyrl-RS"/>
        </w:rPr>
        <w:t>члана 149. став</w:t>
      </w:r>
      <w:r w:rsidRPr="000E03E3">
        <w:rPr>
          <w:lang w:val="sr-Latn-CS"/>
        </w:rPr>
        <w:t xml:space="preserve"> 3. </w:t>
      </w:r>
      <w:r w:rsidR="00AB3671">
        <w:rPr>
          <w:lang w:val="sr-Cyrl-RS"/>
        </w:rPr>
        <w:t>закона</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поднет</w:t>
      </w:r>
      <w:r w:rsidRPr="000E03E3">
        <w:rPr>
          <w:lang w:val="sr-Latn-CS"/>
        </w:rPr>
        <w:t xml:space="preserve"> </w:t>
      </w:r>
      <w:r w:rsidRPr="000E03E3">
        <w:t>најкасније</w:t>
      </w:r>
      <w:r w:rsidRPr="000E03E3">
        <w:rPr>
          <w:lang w:val="sr-Latn-CS"/>
        </w:rPr>
        <w:t xml:space="preserve"> </w:t>
      </w:r>
      <w:r w:rsidRPr="000E03E3">
        <w:t>до</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p>
    <w:p w14:paraId="38F23AB4" w14:textId="77777777" w:rsidR="00307F94" w:rsidRPr="000E03E3" w:rsidRDefault="00307F94" w:rsidP="0031435B">
      <w:pPr>
        <w:rPr>
          <w:lang w:val="sr-Latn-CS"/>
        </w:rPr>
      </w:pPr>
      <w:r w:rsidRPr="000E03E3">
        <w:t>После</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додели</w:t>
      </w:r>
      <w:r w:rsidRPr="000E03E3">
        <w:rPr>
          <w:lang w:val="sr-Latn-CS"/>
        </w:rPr>
        <w:t xml:space="preserve"> </w:t>
      </w:r>
      <w:r w:rsidR="00C27FA1">
        <w:rPr>
          <w:lang w:val="sr-Cyrl-CS"/>
        </w:rPr>
        <w:t>Оквирног</w:t>
      </w:r>
      <w:r w:rsidRPr="000E03E3">
        <w:rPr>
          <w:lang w:val="sr-Cyrl-CS"/>
        </w:rPr>
        <w:t xml:space="preserve"> споразума</w:t>
      </w:r>
      <w:r w:rsidRPr="000E03E3">
        <w:rPr>
          <w:lang w:val="sr-Latn-CS"/>
        </w:rPr>
        <w:t xml:space="preserve"> </w:t>
      </w:r>
      <w:r w:rsidRPr="000E03E3">
        <w:t>и</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обустави</w:t>
      </w:r>
      <w:r w:rsidRPr="000E03E3">
        <w:rPr>
          <w:lang w:val="sr-Latn-CS"/>
        </w:rPr>
        <w:t xml:space="preserve"> </w:t>
      </w:r>
      <w:r w:rsidRPr="000E03E3">
        <w:t>поступка</w:t>
      </w:r>
      <w:r w:rsidRPr="000E03E3">
        <w:rPr>
          <w:lang w:val="sr-Latn-CS"/>
        </w:rPr>
        <w:t xml:space="preserve">, </w:t>
      </w:r>
      <w:r w:rsidRPr="000E03E3">
        <w:t>рок</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rPr>
          <w:b/>
          <w:lang w:val="sr-Latn-CS"/>
        </w:rPr>
        <w:t>10 (</w:t>
      </w:r>
      <w:r w:rsidRPr="000E03E3">
        <w:rPr>
          <w:b/>
        </w:rPr>
        <w:t>десет</w:t>
      </w:r>
      <w:r w:rsidRPr="000E03E3">
        <w:rPr>
          <w:b/>
          <w:lang w:val="sr-Latn-C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објављивања</w:t>
      </w:r>
      <w:r w:rsidRPr="000E03E3">
        <w:rPr>
          <w:lang w:val="sr-Latn-CS"/>
        </w:rPr>
        <w:t xml:space="preserve"> </w:t>
      </w:r>
      <w:r w:rsidRPr="000E03E3">
        <w:t>одлуке</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p>
    <w:p w14:paraId="3FC2D618" w14:textId="77777777"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не</w:t>
      </w:r>
      <w:r w:rsidRPr="000E03E3">
        <w:rPr>
          <w:lang w:val="sr-Latn-CS"/>
        </w:rPr>
        <w:t xml:space="preserve"> </w:t>
      </w:r>
      <w:r w:rsidRPr="000E03E3">
        <w:t>задржава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одредбама</w:t>
      </w:r>
      <w:r w:rsidRPr="000E03E3">
        <w:rPr>
          <w:lang w:val="sr-Latn-CS"/>
        </w:rPr>
        <w:t xml:space="preserve"> </w:t>
      </w:r>
      <w:r w:rsidRPr="000E03E3">
        <w:t>члана</w:t>
      </w:r>
      <w:r w:rsidRPr="000E03E3">
        <w:rPr>
          <w:lang w:val="sr-Latn-CS"/>
        </w:rPr>
        <w:t xml:space="preserve"> 150. </w:t>
      </w:r>
      <w:r w:rsidRPr="000E03E3">
        <w:t>ЗЈН</w:t>
      </w:r>
      <w:r w:rsidRPr="000E03E3">
        <w:rPr>
          <w:lang w:val="sr-Latn-CS"/>
        </w:rPr>
        <w:t xml:space="preserve">. </w:t>
      </w:r>
    </w:p>
    <w:p w14:paraId="309C343B" w14:textId="77777777" w:rsidR="00307F94" w:rsidRPr="000E03E3" w:rsidRDefault="00307F94" w:rsidP="0031435B">
      <w:pPr>
        <w:rPr>
          <w:lang w:val="sr-Latn-CS"/>
        </w:rPr>
      </w:pPr>
      <w:r w:rsidRPr="000E03E3">
        <w:t>Наручилац</w:t>
      </w:r>
      <w:r w:rsidRPr="000E03E3">
        <w:rPr>
          <w:lang w:val="sr-Latn-CS"/>
        </w:rPr>
        <w:t xml:space="preserve"> </w:t>
      </w:r>
      <w:r w:rsidRPr="000E03E3">
        <w:t>објављује</w:t>
      </w:r>
      <w:r w:rsidRPr="000E03E3">
        <w:rPr>
          <w:lang w:val="sr-Latn-CS"/>
        </w:rPr>
        <w:t xml:space="preserve"> </w:t>
      </w:r>
      <w:r w:rsidRPr="000E03E3">
        <w:t>обавештење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својој</w:t>
      </w:r>
      <w:r w:rsidRPr="000E03E3">
        <w:rPr>
          <w:lang w:val="sr-Latn-CS"/>
        </w:rPr>
        <w:t xml:space="preserve"> </w:t>
      </w:r>
      <w:r w:rsidRPr="000E03E3">
        <w:t>интернет</w:t>
      </w:r>
      <w:r w:rsidRPr="000E03E3">
        <w:rPr>
          <w:lang w:val="sr-Latn-CS"/>
        </w:rPr>
        <w:t xml:space="preserve"> </w:t>
      </w:r>
      <w:r w:rsidRPr="000E03E3">
        <w:t>страници</w:t>
      </w:r>
      <w:r w:rsidRPr="000E03E3">
        <w:rPr>
          <w:lang w:val="sr-Latn-CS"/>
        </w:rPr>
        <w:t xml:space="preserve"> </w:t>
      </w:r>
      <w:r w:rsidRPr="000E03E3">
        <w:t>најкасније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два</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p>
    <w:p w14:paraId="738C8948" w14:textId="77777777" w:rsidR="00307F94" w:rsidRPr="000E03E3" w:rsidRDefault="00307F94" w:rsidP="0031435B">
      <w:pPr>
        <w:rPr>
          <w:lang w:val="sr-Latn-CS"/>
        </w:rPr>
      </w:pPr>
      <w:r w:rsidRPr="000E03E3">
        <w:t>Наручилац</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одлучи</w:t>
      </w:r>
      <w:r w:rsidRPr="000E03E3">
        <w:rPr>
          <w:lang w:val="sr-Latn-CS"/>
        </w:rPr>
        <w:t xml:space="preserve"> </w:t>
      </w:r>
      <w:r w:rsidRPr="000E03E3">
        <w:t>да</w:t>
      </w:r>
      <w:r w:rsidRPr="000E03E3">
        <w:rPr>
          <w:lang w:val="sr-Latn-CS"/>
        </w:rPr>
        <w:t xml:space="preserve"> </w:t>
      </w:r>
      <w:r w:rsidRPr="000E03E3">
        <w:t>заустави</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случају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w:t>
      </w:r>
      <w:r w:rsidRPr="000E03E3">
        <w:rPr>
          <w:lang w:val="sr-Latn-CS"/>
        </w:rPr>
        <w:t xml:space="preserve"> </w:t>
      </w:r>
      <w:r w:rsidRPr="000E03E3">
        <w:t>чему</w:t>
      </w:r>
      <w:r w:rsidRPr="000E03E3">
        <w:rPr>
          <w:lang w:val="sr-Latn-CS"/>
        </w:rPr>
        <w:t xml:space="preserve"> </w:t>
      </w:r>
      <w:r w:rsidRPr="000E03E3">
        <w:t>је</w:t>
      </w:r>
      <w:r w:rsidRPr="000E03E3">
        <w:rPr>
          <w:lang w:val="sr-Latn-CS"/>
        </w:rPr>
        <w:t xml:space="preserve"> </w:t>
      </w:r>
      <w:r w:rsidRPr="000E03E3">
        <w:t>тад</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у</w:t>
      </w:r>
      <w:r w:rsidRPr="000E03E3">
        <w:rPr>
          <w:lang w:val="sr-Latn-CS"/>
        </w:rPr>
        <w:t xml:space="preserve"> </w:t>
      </w:r>
      <w:r w:rsidRPr="000E03E3">
        <w:t>обавештењу</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наведе</w:t>
      </w:r>
      <w:r w:rsidRPr="000E03E3">
        <w:rPr>
          <w:lang w:val="sr-Latn-CS"/>
        </w:rPr>
        <w:t xml:space="preserve"> </w:t>
      </w:r>
      <w:r w:rsidRPr="000E03E3">
        <w:t>да</w:t>
      </w:r>
      <w:r w:rsidRPr="000E03E3">
        <w:rPr>
          <w:lang w:val="sr-Latn-CS"/>
        </w:rPr>
        <w:t xml:space="preserve"> </w:t>
      </w:r>
      <w:r w:rsidRPr="000E03E3">
        <w:t>зауставља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p>
    <w:p w14:paraId="717B84CA" w14:textId="77777777" w:rsidR="00307F94" w:rsidRPr="000E03E3" w:rsidRDefault="00307F94" w:rsidP="0031435B">
      <w:pPr>
        <w:rPr>
          <w:lang w:val="sr-Latn-CS"/>
        </w:rPr>
      </w:pPr>
      <w:r w:rsidRPr="000E03E3">
        <w:t>Детаљно</w:t>
      </w:r>
      <w:r w:rsidRPr="000E03E3">
        <w:rPr>
          <w:lang w:val="sr-Latn-CS"/>
        </w:rPr>
        <w:t xml:space="preserve"> </w:t>
      </w:r>
      <w:r w:rsidRPr="000E03E3">
        <w:t>упутство</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 – 7) </w:t>
      </w:r>
      <w:r w:rsidRPr="000E03E3">
        <w:t>ЗЈН</w:t>
      </w:r>
      <w:r w:rsidRPr="000E03E3">
        <w:rPr>
          <w:lang w:val="sr-Latn-CS"/>
        </w:rPr>
        <w:t>:</w:t>
      </w:r>
    </w:p>
    <w:p w14:paraId="2AA2407B" w14:textId="77777777"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садржи</w:t>
      </w:r>
      <w:r w:rsidRPr="000E03E3">
        <w:rPr>
          <w:lang w:val="sr-Latn-CS"/>
        </w:rPr>
        <w:t>:</w:t>
      </w:r>
    </w:p>
    <w:p w14:paraId="2D907558" w14:textId="77777777" w:rsidR="00307F94" w:rsidRPr="000E03E3" w:rsidRDefault="00307F94" w:rsidP="0031435B">
      <w:pPr>
        <w:rPr>
          <w:lang w:val="sr-Latn-CS"/>
        </w:rPr>
      </w:pPr>
      <w:r w:rsidRPr="000E03E3">
        <w:rPr>
          <w:lang w:val="sr-Latn-CS"/>
        </w:rPr>
        <w:t xml:space="preserve">1)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лице</w:t>
      </w:r>
      <w:r w:rsidRPr="000E03E3">
        <w:rPr>
          <w:lang w:val="sr-Latn-CS"/>
        </w:rPr>
        <w:t xml:space="preserve"> </w:t>
      </w:r>
      <w:r w:rsidRPr="000E03E3">
        <w:t>за</w:t>
      </w:r>
      <w:r w:rsidRPr="000E03E3">
        <w:rPr>
          <w:lang w:val="sr-Latn-CS"/>
        </w:rPr>
        <w:t xml:space="preserve"> </w:t>
      </w:r>
      <w:r w:rsidRPr="000E03E3">
        <w:t>контакт</w:t>
      </w:r>
    </w:p>
    <w:p w14:paraId="19F26F76" w14:textId="77777777" w:rsidR="00307F94" w:rsidRPr="000E03E3" w:rsidRDefault="00307F94" w:rsidP="0031435B">
      <w:pPr>
        <w:rPr>
          <w:lang w:val="sr-Latn-CS"/>
        </w:rPr>
      </w:pPr>
      <w:r w:rsidRPr="000E03E3">
        <w:rPr>
          <w:lang w:val="sr-Latn-CS"/>
        </w:rPr>
        <w:t xml:space="preserve">2)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наручиоца</w:t>
      </w:r>
    </w:p>
    <w:p w14:paraId="04AAC814" w14:textId="77777777" w:rsidR="00307F94" w:rsidRPr="000E03E3" w:rsidRDefault="00307F94" w:rsidP="0031435B">
      <w:pPr>
        <w:rPr>
          <w:lang w:val="sr-Latn-CS"/>
        </w:rPr>
      </w:pPr>
      <w:r w:rsidRPr="000E03E3">
        <w:rPr>
          <w:lang w:val="sr-Latn-CS"/>
        </w:rPr>
        <w:t xml:space="preserve">3) </w:t>
      </w:r>
      <w:r w:rsidRPr="000E03E3">
        <w:t>податке</w:t>
      </w:r>
      <w:r w:rsidRPr="000E03E3">
        <w:rPr>
          <w:lang w:val="sr-Latn-CS"/>
        </w:rPr>
        <w:t xml:space="preserve"> </w:t>
      </w:r>
      <w:r w:rsidRPr="000E03E3">
        <w:t>о</w:t>
      </w:r>
      <w:r w:rsidRPr="000E03E3">
        <w:rPr>
          <w:lang w:val="sr-Latn-CS"/>
        </w:rPr>
        <w:t xml:space="preserve"> </w:t>
      </w:r>
      <w:r w:rsidRPr="000E03E3">
        <w:t>јавној</w:t>
      </w:r>
      <w:r w:rsidRPr="000E03E3">
        <w:rPr>
          <w:lang w:val="sr-Latn-CS"/>
        </w:rPr>
        <w:t xml:space="preserve"> </w:t>
      </w:r>
      <w:r w:rsidRPr="000E03E3">
        <w:t>набавци</w:t>
      </w:r>
      <w:r w:rsidRPr="000E03E3">
        <w:rPr>
          <w:lang w:val="sr-Latn-CS"/>
        </w:rPr>
        <w:t xml:space="preserve"> </w:t>
      </w:r>
      <w:r w:rsidRPr="000E03E3">
        <w:t>која</w:t>
      </w:r>
      <w:r w:rsidRPr="000E03E3">
        <w:rPr>
          <w:lang w:val="sr-Latn-CS"/>
        </w:rPr>
        <w:t xml:space="preserve"> </w:t>
      </w:r>
      <w:r w:rsidRPr="000E03E3">
        <w:t>је</w:t>
      </w:r>
      <w:r w:rsidRPr="000E03E3">
        <w:rPr>
          <w:lang w:val="sr-Latn-CS"/>
        </w:rPr>
        <w:t xml:space="preserve"> </w:t>
      </w:r>
      <w:r w:rsidRPr="000E03E3">
        <w:t>предмет</w:t>
      </w:r>
      <w:r w:rsidRPr="000E03E3">
        <w:rPr>
          <w:lang w:val="sr-Latn-CS"/>
        </w:rPr>
        <w:t xml:space="preserve"> </w:t>
      </w:r>
      <w:r w:rsidRPr="000E03E3">
        <w:t>захтева</w:t>
      </w:r>
      <w:r w:rsidRPr="000E03E3">
        <w:rPr>
          <w:lang w:val="sr-Latn-CS"/>
        </w:rPr>
        <w:t xml:space="preserve">, </w:t>
      </w:r>
      <w:r w:rsidRPr="000E03E3">
        <w:t>односно</w:t>
      </w:r>
      <w:r w:rsidRPr="000E03E3">
        <w:rPr>
          <w:lang w:val="sr-Latn-CS"/>
        </w:rPr>
        <w:t xml:space="preserve"> </w:t>
      </w:r>
      <w:r w:rsidRPr="000E03E3">
        <w:t>о</w:t>
      </w:r>
      <w:r w:rsidRPr="000E03E3">
        <w:rPr>
          <w:lang w:val="sr-Latn-CS"/>
        </w:rPr>
        <w:t xml:space="preserve"> </w:t>
      </w:r>
      <w:r w:rsidRPr="000E03E3">
        <w:t>одлуци</w:t>
      </w:r>
      <w:r w:rsidRPr="000E03E3">
        <w:rPr>
          <w:lang w:val="sr-Latn-CS"/>
        </w:rPr>
        <w:t xml:space="preserve"> </w:t>
      </w:r>
      <w:r w:rsidRPr="000E03E3">
        <w:t>наручиоца</w:t>
      </w:r>
    </w:p>
    <w:p w14:paraId="26CA6250" w14:textId="77777777" w:rsidR="00307F94" w:rsidRPr="000E03E3" w:rsidRDefault="00307F94" w:rsidP="0031435B">
      <w:pPr>
        <w:rPr>
          <w:lang w:val="sr-Latn-CS"/>
        </w:rPr>
      </w:pPr>
      <w:r w:rsidRPr="000E03E3">
        <w:rPr>
          <w:lang w:val="sr-Latn-CS"/>
        </w:rPr>
        <w:t xml:space="preserve">4) </w:t>
      </w:r>
      <w:r w:rsidRPr="000E03E3">
        <w:t>повреде</w:t>
      </w:r>
      <w:r w:rsidRPr="000E03E3">
        <w:rPr>
          <w:lang w:val="sr-Latn-CS"/>
        </w:rPr>
        <w:t xml:space="preserve"> </w:t>
      </w:r>
      <w:r w:rsidRPr="000E03E3">
        <w:t>прописа</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уређује</w:t>
      </w:r>
      <w:r w:rsidRPr="000E03E3">
        <w:rPr>
          <w:lang w:val="sr-Latn-CS"/>
        </w:rPr>
        <w:t xml:space="preserve"> </w:t>
      </w:r>
      <w:r w:rsidRPr="000E03E3">
        <w:t>поступак</w:t>
      </w:r>
      <w:r w:rsidRPr="000E03E3">
        <w:rPr>
          <w:lang w:val="sr-Latn-CS"/>
        </w:rPr>
        <w:t xml:space="preserve"> </w:t>
      </w:r>
      <w:r w:rsidRPr="000E03E3">
        <w:t>јавне</w:t>
      </w:r>
      <w:r w:rsidRPr="000E03E3">
        <w:rPr>
          <w:lang w:val="sr-Latn-CS"/>
        </w:rPr>
        <w:t xml:space="preserve"> </w:t>
      </w:r>
      <w:r w:rsidRPr="000E03E3">
        <w:t>набавке</w:t>
      </w:r>
    </w:p>
    <w:p w14:paraId="3D2A4FA2" w14:textId="77777777" w:rsidR="00307F94" w:rsidRPr="000E03E3" w:rsidRDefault="00307F94" w:rsidP="0031435B">
      <w:pPr>
        <w:rPr>
          <w:lang w:val="sr-Latn-CS"/>
        </w:rPr>
      </w:pPr>
      <w:r w:rsidRPr="000E03E3">
        <w:rPr>
          <w:lang w:val="sr-Latn-CS"/>
        </w:rPr>
        <w:t xml:space="preserve">5) </w:t>
      </w:r>
      <w:r w:rsidRPr="000E03E3">
        <w:t>чињенице</w:t>
      </w:r>
      <w:r w:rsidRPr="000E03E3">
        <w:rPr>
          <w:lang w:val="sr-Latn-CS"/>
        </w:rPr>
        <w:t xml:space="preserve"> </w:t>
      </w:r>
      <w:r w:rsidRPr="000E03E3">
        <w:t>и</w:t>
      </w:r>
      <w:r w:rsidRPr="000E03E3">
        <w:rPr>
          <w:lang w:val="sr-Latn-CS"/>
        </w:rPr>
        <w:t xml:space="preserve"> </w:t>
      </w:r>
      <w:r w:rsidRPr="000E03E3">
        <w:t>доказе</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повреде</w:t>
      </w:r>
      <w:r w:rsidRPr="000E03E3">
        <w:rPr>
          <w:lang w:val="sr-Latn-CS"/>
        </w:rPr>
        <w:t xml:space="preserve"> </w:t>
      </w:r>
      <w:r w:rsidRPr="000E03E3">
        <w:t>доказују</w:t>
      </w:r>
    </w:p>
    <w:p w14:paraId="1B3DD903" w14:textId="77777777" w:rsidR="00307F94" w:rsidRPr="000E03E3" w:rsidRDefault="00307F94" w:rsidP="0031435B">
      <w:pPr>
        <w:rPr>
          <w:lang w:val="sr-Latn-CS"/>
        </w:rPr>
      </w:pPr>
      <w:r w:rsidRPr="000E03E3">
        <w:rPr>
          <w:lang w:val="sr-Latn-CS"/>
        </w:rPr>
        <w:t xml:space="preserve">6)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p>
    <w:p w14:paraId="2EBB15CB" w14:textId="77777777" w:rsidR="00307F94" w:rsidRPr="000E03E3" w:rsidRDefault="00307F94" w:rsidP="0031435B">
      <w:pPr>
        <w:rPr>
          <w:lang w:val="sr-Latn-CS"/>
        </w:rPr>
      </w:pPr>
      <w:r w:rsidRPr="000E03E3">
        <w:rPr>
          <w:lang w:val="sr-Latn-CS"/>
        </w:rPr>
        <w:t xml:space="preserve">7) </w:t>
      </w:r>
      <w:r w:rsidRPr="000E03E3">
        <w:t>потпис</w:t>
      </w:r>
      <w:r w:rsidRPr="000E03E3">
        <w:rPr>
          <w:lang w:val="sr-Latn-CS"/>
        </w:rPr>
        <w:t xml:space="preserve"> </w:t>
      </w:r>
      <w:r w:rsidRPr="000E03E3">
        <w:t>подносиоца</w:t>
      </w:r>
      <w:r w:rsidRPr="000E03E3">
        <w:rPr>
          <w:lang w:val="sr-Latn-CS"/>
        </w:rPr>
        <w:t>.</w:t>
      </w:r>
    </w:p>
    <w:p w14:paraId="5A3FCE15" w14:textId="77777777" w:rsidR="00856D1A" w:rsidRDefault="00856D1A" w:rsidP="0031435B">
      <w:pPr>
        <w:rPr>
          <w:lang w:val="sr-Cyrl-RS"/>
        </w:rPr>
      </w:pPr>
      <w:r>
        <w:t>Ако</w:t>
      </w:r>
      <w:r>
        <w:rPr>
          <w:lang w:val="sr-Latn-CS"/>
        </w:rPr>
        <w:t xml:space="preserve"> </w:t>
      </w:r>
      <w:r>
        <w:t>поднети</w:t>
      </w:r>
      <w:r>
        <w:rPr>
          <w:lang w:val="sr-Latn-CS"/>
        </w:rPr>
        <w:t xml:space="preserve"> </w:t>
      </w:r>
      <w:r>
        <w:t>захтев</w:t>
      </w:r>
      <w:r>
        <w:rPr>
          <w:lang w:val="sr-Latn-CS"/>
        </w:rPr>
        <w:t xml:space="preserve"> </w:t>
      </w:r>
      <w:r>
        <w:t>за</w:t>
      </w:r>
      <w:r>
        <w:rPr>
          <w:lang w:val="sr-Latn-CS"/>
        </w:rPr>
        <w:t xml:space="preserve"> </w:t>
      </w:r>
      <w:r>
        <w:t>заштиту</w:t>
      </w:r>
      <w:r>
        <w:rPr>
          <w:lang w:val="sr-Latn-CS"/>
        </w:rPr>
        <w:t xml:space="preserve"> </w:t>
      </w:r>
      <w:r>
        <w:t>права</w:t>
      </w:r>
      <w:r>
        <w:rPr>
          <w:lang w:val="sr-Latn-CS"/>
        </w:rPr>
        <w:t xml:space="preserve"> </w:t>
      </w:r>
      <w:r>
        <w:t>не</w:t>
      </w:r>
      <w:r>
        <w:rPr>
          <w:lang w:val="sr-Latn-CS"/>
        </w:rPr>
        <w:t xml:space="preserve"> </w:t>
      </w:r>
      <w:r>
        <w:t>садржи</w:t>
      </w:r>
      <w:r>
        <w:rPr>
          <w:lang w:val="sr-Latn-CS"/>
        </w:rPr>
        <w:t xml:space="preserve"> </w:t>
      </w:r>
      <w:r>
        <w:t>све</w:t>
      </w:r>
      <w:r>
        <w:rPr>
          <w:lang w:val="sr-Latn-CS"/>
        </w:rPr>
        <w:t xml:space="preserve"> </w:t>
      </w:r>
      <w:r>
        <w:t>обавезне</w:t>
      </w:r>
      <w:r>
        <w:rPr>
          <w:lang w:val="sr-Cyrl-RS"/>
        </w:rPr>
        <w:t xml:space="preserve"> елементе</w:t>
      </w:r>
      <w:r w:rsidRPr="00856D1A">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r>
        <w:rPr>
          <w:lang w:val="sr-Latn-CS"/>
        </w:rPr>
        <w:t xml:space="preserve"> </w:t>
      </w:r>
    </w:p>
    <w:p w14:paraId="5CD1E474" w14:textId="77777777" w:rsidR="00307F94" w:rsidRPr="005128B8" w:rsidRDefault="00307F94" w:rsidP="0031435B">
      <w:pPr>
        <w:rPr>
          <w:lang w:val="sr-Latn-CS"/>
        </w:rPr>
      </w:pPr>
      <w:r w:rsidRPr="005128B8">
        <w:t>Ако</w:t>
      </w:r>
      <w:r w:rsidRPr="005128B8">
        <w:rPr>
          <w:lang w:val="sr-Latn-CS"/>
        </w:rPr>
        <w:t xml:space="preserve"> </w:t>
      </w:r>
      <w:r w:rsidR="00C05D97" w:rsidRPr="005128B8">
        <w:rPr>
          <w:lang w:val="sr-Cyrl-RS"/>
        </w:rPr>
        <w:t xml:space="preserve">је </w:t>
      </w:r>
      <w:r w:rsidRPr="005128B8">
        <w:t>поднети</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00C05D97" w:rsidRPr="005128B8">
        <w:rPr>
          <w:lang w:val="sr-Cyrl-RS"/>
        </w:rPr>
        <w:t xml:space="preserve"> неблаговремен или ако је поднет од стране лица које нема активну легитимацију</w:t>
      </w:r>
      <w:r w:rsidR="00856D1A">
        <w:rPr>
          <w:lang w:val="sr-Latn-CS"/>
        </w:rPr>
        <w:t xml:space="preserve"> </w:t>
      </w:r>
      <w:r w:rsidRPr="005128B8">
        <w:rPr>
          <w:lang w:val="sr-Latn-CS"/>
        </w:rPr>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p>
    <w:p w14:paraId="7B361466" w14:textId="77777777" w:rsidR="00307F94" w:rsidRPr="000E03E3" w:rsidRDefault="00307F94" w:rsidP="0031435B">
      <w:pPr>
        <w:rPr>
          <w:lang w:val="sr-Latn-CS"/>
        </w:rPr>
      </w:pPr>
      <w:r w:rsidRPr="000E03E3">
        <w:t>Закључак</w:t>
      </w:r>
      <w:r w:rsidRPr="000E03E3">
        <w:rPr>
          <w:lang w:val="sr-Latn-CS"/>
        </w:rPr>
        <w:t xml:space="preserve">   </w:t>
      </w:r>
      <w:r w:rsidRPr="000E03E3">
        <w:t>наручилац</w:t>
      </w:r>
      <w:r w:rsidRPr="000E03E3">
        <w:rPr>
          <w:lang w:val="sr-Latn-CS"/>
        </w:rPr>
        <w:t xml:space="preserve"> </w:t>
      </w:r>
      <w:r w:rsidRPr="000E03E3">
        <w:t>доставља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доношења</w:t>
      </w:r>
      <w:r w:rsidRPr="000E03E3">
        <w:rPr>
          <w:lang w:val="sr-Latn-CS"/>
        </w:rPr>
        <w:t xml:space="preserve">. </w:t>
      </w:r>
    </w:p>
    <w:p w14:paraId="64B97A39" w14:textId="77777777" w:rsidR="00307F94" w:rsidRPr="00CF16EA" w:rsidRDefault="00307F94" w:rsidP="0031435B">
      <w:pPr>
        <w:rPr>
          <w:lang w:val="sr-Cyrl-RS"/>
        </w:rPr>
      </w:pPr>
      <w:r w:rsidRPr="000E03E3">
        <w:t>Против</w:t>
      </w:r>
      <w:r w:rsidRPr="000E03E3">
        <w:rPr>
          <w:lang w:val="sr-Latn-CS"/>
        </w:rPr>
        <w:t xml:space="preserve"> </w:t>
      </w:r>
      <w:r w:rsidRPr="000E03E3">
        <w:t>закључка</w:t>
      </w:r>
      <w:r w:rsidRPr="000E03E3">
        <w:rPr>
          <w:lang w:val="sr-Latn-CS"/>
        </w:rPr>
        <w:t xml:space="preserve"> </w:t>
      </w:r>
      <w:r w:rsidRPr="000E03E3">
        <w:t>наручиоца</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може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закључка</w:t>
      </w:r>
      <w:r w:rsidRPr="000E03E3">
        <w:rPr>
          <w:lang w:val="sr-Latn-CS"/>
        </w:rPr>
        <w:t xml:space="preserve"> </w:t>
      </w:r>
      <w:r w:rsidRPr="000E03E3">
        <w:t>поднети</w:t>
      </w:r>
      <w:r w:rsidRPr="000E03E3">
        <w:rPr>
          <w:lang w:val="sr-Latn-CS"/>
        </w:rPr>
        <w:t xml:space="preserve"> </w:t>
      </w:r>
      <w:r w:rsidRPr="000E03E3">
        <w:t>жалбу</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док</w:t>
      </w:r>
      <w:r w:rsidRPr="000E03E3">
        <w:rPr>
          <w:lang w:val="sr-Latn-CS"/>
        </w:rPr>
        <w:t xml:space="preserve"> </w:t>
      </w:r>
      <w:r w:rsidRPr="000E03E3">
        <w:t>копију</w:t>
      </w:r>
      <w:r w:rsidRPr="000E03E3">
        <w:rPr>
          <w:lang w:val="sr-Latn-CS"/>
        </w:rPr>
        <w:t xml:space="preserve"> </w:t>
      </w:r>
      <w:r w:rsidRPr="000E03E3">
        <w:t>жалбе</w:t>
      </w:r>
      <w:r w:rsidRPr="000E03E3">
        <w:rPr>
          <w:lang w:val="sr-Latn-CS"/>
        </w:rPr>
        <w:t xml:space="preserve"> </w:t>
      </w:r>
      <w:r w:rsidRPr="000E03E3">
        <w:t>истовремено</w:t>
      </w:r>
      <w:r w:rsidRPr="000E03E3">
        <w:rPr>
          <w:lang w:val="sr-Latn-CS"/>
        </w:rPr>
        <w:t xml:space="preserve"> </w:t>
      </w:r>
      <w:r w:rsidRPr="000E03E3">
        <w:t>доставља</w:t>
      </w:r>
      <w:r w:rsidRPr="000E03E3">
        <w:rPr>
          <w:lang w:val="sr-Latn-CS"/>
        </w:rPr>
        <w:t xml:space="preserve"> </w:t>
      </w:r>
      <w:r w:rsidRPr="000E03E3">
        <w:t>наручиоцу</w:t>
      </w:r>
      <w:r w:rsidRPr="000E03E3">
        <w:rPr>
          <w:lang w:val="sr-Latn-CS"/>
        </w:rPr>
        <w:t xml:space="preserve">. </w:t>
      </w:r>
    </w:p>
    <w:p w14:paraId="3A92CF93" w14:textId="77777777" w:rsidR="00307F94" w:rsidRPr="000E03E3" w:rsidRDefault="00307F94" w:rsidP="0031435B">
      <w:pPr>
        <w:rPr>
          <w:lang w:val="sr-Latn-CS"/>
        </w:rPr>
      </w:pP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1)- 3) </w:t>
      </w:r>
      <w:r w:rsidRPr="000E03E3">
        <w:t>ЗЈН</w:t>
      </w:r>
      <w:r w:rsidRPr="000E03E3">
        <w:rPr>
          <w:lang w:val="sr-Latn-CS"/>
        </w:rPr>
        <w:t>:</w:t>
      </w:r>
    </w:p>
    <w:p w14:paraId="2D31FF56" w14:textId="77777777" w:rsidR="00307F94" w:rsidRPr="00CF16EA" w:rsidRDefault="00307F94" w:rsidP="0031435B">
      <w:pPr>
        <w:rPr>
          <w:lang w:val="sr-Cyrl-R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дужан</w:t>
      </w:r>
      <w:r w:rsidRPr="000E03E3">
        <w:rPr>
          <w:lang w:val="sr-Latn-CS"/>
        </w:rPr>
        <w:t xml:space="preserve"> </w:t>
      </w:r>
      <w:r w:rsidRPr="000E03E3">
        <w:t>је</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број</w:t>
      </w:r>
      <w:r w:rsidRPr="000E03E3">
        <w:rPr>
          <w:lang w:val="sr-Latn-CS"/>
        </w:rPr>
        <w:t xml:space="preserve"> </w:t>
      </w:r>
      <w:r w:rsidRPr="000E03E3">
        <w:t>рачуна</w:t>
      </w:r>
      <w:r w:rsidRPr="000E03E3">
        <w:rPr>
          <w:lang w:val="sr-Latn-CS"/>
        </w:rPr>
        <w:t xml:space="preserve">: 840-30678845-06, </w:t>
      </w:r>
      <w:r w:rsidRPr="000E03E3">
        <w:t>шифра</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00C70895" w:rsidRPr="00C70895">
        <w:rPr>
          <w:lang w:val="sr-Cyrl-CS"/>
        </w:rPr>
        <w:t>850001102017</w:t>
      </w:r>
      <w:r w:rsidR="00C70895">
        <w:rPr>
          <w:lang w:val="sr-Latn-CS"/>
        </w:rPr>
        <w:t xml:space="preserve">, </w:t>
      </w:r>
      <w:r w:rsidRPr="000E03E3">
        <w:t>сврха</w:t>
      </w:r>
      <w:r w:rsidRPr="000E03E3">
        <w:rPr>
          <w:lang w:val="sr-Latn-CS"/>
        </w:rPr>
        <w:t xml:space="preserve">: </w:t>
      </w:r>
      <w:r w:rsidRPr="000E03E3">
        <w:t>ЗЗП</w:t>
      </w:r>
      <w:r w:rsidRPr="000E03E3">
        <w:rPr>
          <w:lang w:val="sr-Latn-CS"/>
        </w:rPr>
        <w:t xml:space="preserve">, </w:t>
      </w:r>
      <w:r w:rsidRPr="000E03E3">
        <w:t>ЈП</w:t>
      </w:r>
      <w:r w:rsidRPr="000E03E3">
        <w:rPr>
          <w:lang w:val="sr-Latn-CS"/>
        </w:rPr>
        <w:t xml:space="preserve"> </w:t>
      </w:r>
      <w:r w:rsidRPr="000E03E3">
        <w:t>ЕПС</w:t>
      </w:r>
      <w:r w:rsidRPr="000E03E3">
        <w:rPr>
          <w:lang w:val="sr-Latn-CS"/>
        </w:rPr>
        <w:t xml:space="preserve"> </w:t>
      </w:r>
      <w:r w:rsidRPr="000E03E3">
        <w:rPr>
          <w:lang w:val="sr-Cyrl-CS"/>
        </w:rPr>
        <w:t>Београд</w:t>
      </w:r>
      <w:r w:rsidRPr="000E03E3">
        <w:rPr>
          <w:lang w:val="sr-Latn-CS"/>
        </w:rPr>
        <w:t>, J</w:t>
      </w:r>
      <w:r w:rsidRPr="000E03E3">
        <w:t>н</w:t>
      </w:r>
      <w:r w:rsidRPr="000E03E3">
        <w:rPr>
          <w:lang w:val="sr-Latn-CS"/>
        </w:rPr>
        <w:t xml:space="preserve">. </w:t>
      </w:r>
      <w:r w:rsidRPr="000E03E3">
        <w:t>бр</w:t>
      </w:r>
      <w:r w:rsidRPr="000E03E3">
        <w:rPr>
          <w:lang w:val="sr-Latn-CS"/>
        </w:rPr>
        <w:t xml:space="preserve">. </w:t>
      </w:r>
      <w:r w:rsidR="00217DA6">
        <w:rPr>
          <w:lang w:val="sr-Cyrl-CS"/>
        </w:rPr>
        <w:t>ЈН/8500/0110/2017</w:t>
      </w:r>
      <w:r w:rsidR="00D85A88" w:rsidRPr="000E03E3">
        <w:rPr>
          <w:lang w:val="sr-Cyrl-CS"/>
        </w:rPr>
        <w:t xml:space="preserve"> </w:t>
      </w:r>
      <w:r w:rsidRPr="000E03E3">
        <w:rPr>
          <w:lang w:val="sr-Latn-CS"/>
        </w:rPr>
        <w:t xml:space="preserve">, </w:t>
      </w:r>
      <w:r w:rsidRPr="000E03E3">
        <w:t>прималац</w:t>
      </w:r>
      <w:r w:rsidRPr="000E03E3">
        <w:rPr>
          <w:lang w:val="sr-Latn-CS"/>
        </w:rPr>
        <w:t xml:space="preserve"> </w:t>
      </w:r>
      <w:r w:rsidRPr="000E03E3">
        <w:t>уплате</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од</w:t>
      </w:r>
      <w:r w:rsidRPr="000E03E3">
        <w:rPr>
          <w:lang w:val="sr-Latn-CS"/>
        </w:rPr>
        <w:t xml:space="preserve">: </w:t>
      </w:r>
    </w:p>
    <w:p w14:paraId="721D6446" w14:textId="77777777" w:rsidR="00307F94" w:rsidRPr="005128B8" w:rsidRDefault="00307F94" w:rsidP="0031435B">
      <w:pPr>
        <w:rPr>
          <w:lang w:val="sr-Latn-CS"/>
        </w:rPr>
      </w:pPr>
      <w:r w:rsidRPr="000E03E3">
        <w:rPr>
          <w:lang w:val="sr-Latn-CS"/>
        </w:rPr>
        <w:lastRenderedPageBreak/>
        <w:t xml:space="preserve">1) </w:t>
      </w:r>
      <w:r w:rsidR="00C70895">
        <w:rPr>
          <w:lang w:val="sr-Cyrl-RS"/>
        </w:rPr>
        <w:t>120</w:t>
      </w:r>
      <w:r w:rsidRPr="005128B8">
        <w:rPr>
          <w:lang w:val="sr-Latn-CS"/>
        </w:rPr>
        <w:t xml:space="preserve">.000,00 </w:t>
      </w:r>
      <w:r w:rsidRPr="005128B8">
        <w:t>динара</w:t>
      </w:r>
      <w:r w:rsidRPr="005128B8">
        <w:rPr>
          <w:lang w:val="sr-Latn-CS"/>
        </w:rPr>
        <w:t xml:space="preserve"> </w:t>
      </w:r>
      <w:r w:rsidRPr="005128B8">
        <w:t>ако</w:t>
      </w:r>
      <w:r w:rsidRPr="005128B8">
        <w:rPr>
          <w:lang w:val="sr-Latn-CS"/>
        </w:rPr>
        <w:t xml:space="preserve"> </w:t>
      </w:r>
      <w:r w:rsidRPr="005128B8">
        <w:t>се</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Pr="005128B8">
        <w:rPr>
          <w:lang w:val="sr-Latn-CS"/>
        </w:rPr>
        <w:t xml:space="preserve"> </w:t>
      </w:r>
      <w:r w:rsidRPr="005128B8">
        <w:t>подноси</w:t>
      </w:r>
      <w:r w:rsidRPr="005128B8">
        <w:rPr>
          <w:lang w:val="sr-Latn-CS"/>
        </w:rPr>
        <w:t xml:space="preserve"> </w:t>
      </w:r>
      <w:r w:rsidRPr="005128B8">
        <w:t>пре</w:t>
      </w:r>
      <w:r w:rsidRPr="005128B8">
        <w:rPr>
          <w:lang w:val="sr-Latn-CS"/>
        </w:rPr>
        <w:t xml:space="preserve"> </w:t>
      </w:r>
      <w:r w:rsidRPr="005128B8">
        <w:t>отварања</w:t>
      </w:r>
      <w:r w:rsidRPr="005128B8">
        <w:rPr>
          <w:lang w:val="sr-Latn-CS"/>
        </w:rPr>
        <w:t xml:space="preserve"> </w:t>
      </w:r>
      <w:r w:rsidRPr="005128B8">
        <w:t>понуда</w:t>
      </w:r>
      <w:r w:rsidRPr="005128B8">
        <w:rPr>
          <w:lang w:val="sr-Latn-CS"/>
        </w:rPr>
        <w:t xml:space="preserve"> </w:t>
      </w:r>
    </w:p>
    <w:p w14:paraId="6C9CD00E" w14:textId="77777777" w:rsidR="001D5CF1" w:rsidRDefault="00307F94" w:rsidP="00C70895">
      <w:pPr>
        <w:rPr>
          <w:lang w:val="sr-Latn-RS"/>
        </w:rPr>
      </w:pPr>
      <w:r w:rsidRPr="000E03E3">
        <w:rPr>
          <w:lang w:val="sr-Latn-CS"/>
        </w:rPr>
        <w:t xml:space="preserve">2) </w:t>
      </w:r>
      <w:r w:rsidR="001D5CF1">
        <w:rPr>
          <w:lang w:val="sr-Latn-RS"/>
        </w:rPr>
        <w:t xml:space="preserve">120.000 динара ако се захтев за заштиту права подноси након отварања понуда </w:t>
      </w:r>
    </w:p>
    <w:p w14:paraId="56E6A863" w14:textId="77777777" w:rsidR="00307F94" w:rsidRPr="000E03E3" w:rsidRDefault="00307F94" w:rsidP="001D5CF1">
      <w:pPr>
        <w:rPr>
          <w:lang w:val="sr-Latn-CS"/>
        </w:rPr>
      </w:pPr>
      <w:r w:rsidRPr="000E03E3">
        <w:t>Свака</w:t>
      </w:r>
      <w:r w:rsidRPr="000E03E3">
        <w:rPr>
          <w:lang w:val="sr-Latn-CS"/>
        </w:rPr>
        <w:t xml:space="preserve"> </w:t>
      </w:r>
      <w:r w:rsidRPr="000E03E3">
        <w:t>странка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сноси</w:t>
      </w:r>
      <w:r w:rsidRPr="000E03E3">
        <w:rPr>
          <w:lang w:val="sr-Latn-CS"/>
        </w:rPr>
        <w:t xml:space="preserve"> </w:t>
      </w:r>
      <w:r w:rsidRPr="000E03E3">
        <w:t>трошкове</w:t>
      </w:r>
      <w:r w:rsidRPr="000E03E3">
        <w:rPr>
          <w:lang w:val="sr-Latn-CS"/>
        </w:rPr>
        <w:t xml:space="preserve"> </w:t>
      </w:r>
      <w:r w:rsidRPr="000E03E3">
        <w:t>које</w:t>
      </w:r>
      <w:r w:rsidRPr="000E03E3">
        <w:rPr>
          <w:lang w:val="sr-Latn-CS"/>
        </w:rPr>
        <w:t xml:space="preserve"> </w:t>
      </w:r>
      <w:r w:rsidRPr="000E03E3">
        <w:t>проузрокује</w:t>
      </w:r>
      <w:r w:rsidRPr="000E03E3">
        <w:rPr>
          <w:lang w:val="sr-Latn-CS"/>
        </w:rPr>
        <w:t xml:space="preserve"> </w:t>
      </w:r>
      <w:r w:rsidRPr="000E03E3">
        <w:t>својим</w:t>
      </w:r>
      <w:r w:rsidRPr="000E03E3">
        <w:rPr>
          <w:lang w:val="sr-Latn-CS"/>
        </w:rPr>
        <w:t xml:space="preserve"> </w:t>
      </w:r>
      <w:r w:rsidRPr="000E03E3">
        <w:t>радњама</w:t>
      </w:r>
      <w:r w:rsidRPr="000E03E3">
        <w:rPr>
          <w:lang w:val="sr-Latn-CS"/>
        </w:rPr>
        <w:t>.</w:t>
      </w:r>
    </w:p>
    <w:p w14:paraId="69D6CF2E" w14:textId="77777777"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основан</w:t>
      </w:r>
      <w:r w:rsidRPr="000E03E3">
        <w:rPr>
          <w:lang w:val="sr-Latn-CS"/>
        </w:rPr>
        <w:t xml:space="preserve">, </w:t>
      </w:r>
      <w:r w:rsidRPr="000E03E3">
        <w:t>наручилац</w:t>
      </w:r>
      <w:r w:rsidRPr="000E03E3">
        <w:rPr>
          <w:lang w:val="sr-Latn-CS"/>
        </w:rPr>
        <w:t xml:space="preserve"> </w:t>
      </w:r>
      <w:r w:rsidRPr="000E03E3">
        <w:t>мора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14:paraId="70D70328" w14:textId="77777777" w:rsidR="00307F94" w:rsidRPr="000E03E3" w:rsidRDefault="00307F94" w:rsidP="0031435B">
      <w:pPr>
        <w:rPr>
          <w:lang w:val="sr-Latn-CS"/>
        </w:rPr>
      </w:pPr>
      <w:r w:rsidRPr="000E03E3">
        <w:t>Ако</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није</w:t>
      </w:r>
      <w:r w:rsidRPr="000E03E3">
        <w:rPr>
          <w:lang w:val="sr-Latn-CS"/>
        </w:rPr>
        <w:t xml:space="preserve"> </w:t>
      </w:r>
      <w:r w:rsidRPr="000E03E3">
        <w:t>основан</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14:paraId="03A10182" w14:textId="77777777"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делимично</w:t>
      </w:r>
      <w:r w:rsidRPr="000E03E3">
        <w:rPr>
          <w:lang w:val="sr-Latn-CS"/>
        </w:rPr>
        <w:t xml:space="preserve"> </w:t>
      </w:r>
      <w:r w:rsidRPr="000E03E3">
        <w:t>усвојен</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одлучује</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ће</w:t>
      </w:r>
      <w:r w:rsidRPr="000E03E3">
        <w:rPr>
          <w:lang w:val="sr-Latn-CS"/>
        </w:rPr>
        <w:t xml:space="preserve"> </w:t>
      </w:r>
      <w:r w:rsidRPr="000E03E3">
        <w:t>свака</w:t>
      </w:r>
      <w:r w:rsidRPr="000E03E3">
        <w:rPr>
          <w:lang w:val="sr-Latn-CS"/>
        </w:rPr>
        <w:t xml:space="preserve"> </w:t>
      </w:r>
      <w:r w:rsidRPr="000E03E3">
        <w:t>странка</w:t>
      </w:r>
      <w:r w:rsidRPr="000E03E3">
        <w:rPr>
          <w:lang w:val="sr-Latn-CS"/>
        </w:rPr>
        <w:t xml:space="preserve"> </w:t>
      </w:r>
      <w:r w:rsidRPr="000E03E3">
        <w:t>сносити</w:t>
      </w:r>
      <w:r w:rsidRPr="000E03E3">
        <w:rPr>
          <w:lang w:val="sr-Latn-CS"/>
        </w:rPr>
        <w:t xml:space="preserve"> </w:t>
      </w:r>
      <w:r w:rsidRPr="000E03E3">
        <w:t>своје</w:t>
      </w:r>
      <w:r w:rsidRPr="000E03E3">
        <w:rPr>
          <w:lang w:val="sr-Latn-CS"/>
        </w:rPr>
        <w:t xml:space="preserve"> </w:t>
      </w:r>
      <w:r w:rsidRPr="000E03E3">
        <w:t>трошкове</w:t>
      </w:r>
      <w:r w:rsidRPr="000E03E3">
        <w:rPr>
          <w:lang w:val="sr-Latn-CS"/>
        </w:rPr>
        <w:t xml:space="preserve"> </w:t>
      </w:r>
      <w:r w:rsidRPr="000E03E3">
        <w:t>или</w:t>
      </w:r>
      <w:r w:rsidRPr="000E03E3">
        <w:rPr>
          <w:lang w:val="sr-Latn-CS"/>
        </w:rPr>
        <w:t xml:space="preserve"> </w:t>
      </w:r>
      <w:r w:rsidRPr="000E03E3">
        <w:t>ће</w:t>
      </w:r>
      <w:r w:rsidRPr="000E03E3">
        <w:rPr>
          <w:lang w:val="sr-Latn-CS"/>
        </w:rPr>
        <w:t xml:space="preserve"> </w:t>
      </w:r>
      <w:r w:rsidRPr="000E03E3">
        <w:t>трошкови</w:t>
      </w:r>
      <w:r w:rsidRPr="000E03E3">
        <w:rPr>
          <w:lang w:val="sr-Latn-CS"/>
        </w:rPr>
        <w:t xml:space="preserve"> </w:t>
      </w:r>
      <w:r w:rsidRPr="000E03E3">
        <w:t>бити</w:t>
      </w:r>
      <w:r w:rsidRPr="000E03E3">
        <w:rPr>
          <w:lang w:val="sr-Latn-CS"/>
        </w:rPr>
        <w:t xml:space="preserve"> </w:t>
      </w:r>
      <w:r w:rsidRPr="000E03E3">
        <w:t>подељени</w:t>
      </w:r>
      <w:r w:rsidRPr="000E03E3">
        <w:rPr>
          <w:lang w:val="sr-Latn-CS"/>
        </w:rPr>
        <w:t xml:space="preserve"> </w:t>
      </w:r>
      <w:r w:rsidRPr="000E03E3">
        <w:t>сразмерно</w:t>
      </w:r>
      <w:r w:rsidRPr="000E03E3">
        <w:rPr>
          <w:lang w:val="sr-Latn-CS"/>
        </w:rPr>
        <w:t xml:space="preserve"> </w:t>
      </w:r>
      <w:r w:rsidRPr="000E03E3">
        <w:t>усвојеном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14:paraId="52C381F6" w14:textId="77777777" w:rsidR="00307F94" w:rsidRPr="000E03E3" w:rsidRDefault="00307F94" w:rsidP="0031435B">
      <w:pPr>
        <w:rPr>
          <w:lang w:val="sr-Latn-CS"/>
        </w:rPr>
      </w:pPr>
      <w:r w:rsidRPr="000E03E3">
        <w:t>Странке</w:t>
      </w:r>
      <w:r w:rsidRPr="000E03E3">
        <w:rPr>
          <w:lang w:val="sr-Latn-CS"/>
        </w:rPr>
        <w:t xml:space="preserve"> </w:t>
      </w:r>
      <w:r w:rsidRPr="000E03E3">
        <w:t>у</w:t>
      </w:r>
      <w:r w:rsidRPr="000E03E3">
        <w:rPr>
          <w:lang w:val="sr-Latn-CS"/>
        </w:rPr>
        <w:t xml:space="preserve"> </w:t>
      </w:r>
      <w:r w:rsidRPr="000E03E3">
        <w:t>захтеву</w:t>
      </w:r>
      <w:r w:rsidRPr="000E03E3">
        <w:rPr>
          <w:lang w:val="sr-Latn-CS"/>
        </w:rPr>
        <w:t xml:space="preserve"> </w:t>
      </w:r>
      <w:r w:rsidRPr="000E03E3">
        <w:t>морају</w:t>
      </w:r>
      <w:r w:rsidRPr="000E03E3">
        <w:rPr>
          <w:lang w:val="sr-Latn-CS"/>
        </w:rPr>
        <w:t xml:space="preserve"> </w:t>
      </w:r>
      <w:r w:rsidRPr="000E03E3">
        <w:t>прецизно</w:t>
      </w:r>
      <w:r w:rsidRPr="000E03E3">
        <w:rPr>
          <w:lang w:val="sr-Latn-CS"/>
        </w:rPr>
        <w:t xml:space="preserve"> </w:t>
      </w:r>
      <w:r w:rsidRPr="000E03E3">
        <w:t>да</w:t>
      </w:r>
      <w:r w:rsidRPr="000E03E3">
        <w:rPr>
          <w:lang w:val="sr-Latn-CS"/>
        </w:rPr>
        <w:t xml:space="preserve"> </w:t>
      </w:r>
      <w:r w:rsidRPr="000E03E3">
        <w:t>наведу</w:t>
      </w:r>
      <w:r w:rsidRPr="000E03E3">
        <w:rPr>
          <w:lang w:val="sr-Latn-CS"/>
        </w:rPr>
        <w:t xml:space="preserve"> </w:t>
      </w:r>
      <w:r w:rsidRPr="000E03E3">
        <w:t>трошкове</w:t>
      </w:r>
      <w:r w:rsidRPr="000E03E3">
        <w:rPr>
          <w:lang w:val="sr-Latn-CS"/>
        </w:rPr>
        <w:t xml:space="preserve"> </w:t>
      </w:r>
      <w:r w:rsidRPr="000E03E3">
        <w:t>за</w:t>
      </w:r>
      <w:r w:rsidRPr="000E03E3">
        <w:rPr>
          <w:lang w:val="sr-Latn-CS"/>
        </w:rPr>
        <w:t xml:space="preserve"> </w:t>
      </w:r>
      <w:r w:rsidRPr="000E03E3">
        <w:t>које</w:t>
      </w:r>
      <w:r w:rsidRPr="000E03E3">
        <w:rPr>
          <w:lang w:val="sr-Latn-CS"/>
        </w:rPr>
        <w:t xml:space="preserve"> </w:t>
      </w:r>
      <w:r w:rsidRPr="000E03E3">
        <w:t>траже</w:t>
      </w:r>
      <w:r w:rsidRPr="000E03E3">
        <w:rPr>
          <w:lang w:val="sr-Latn-CS"/>
        </w:rPr>
        <w:t xml:space="preserve"> </w:t>
      </w:r>
      <w:r w:rsidRPr="000E03E3">
        <w:t>накнаду</w:t>
      </w:r>
      <w:r w:rsidRPr="000E03E3">
        <w:rPr>
          <w:lang w:val="sr-Latn-CS"/>
        </w:rPr>
        <w:t>.</w:t>
      </w:r>
    </w:p>
    <w:p w14:paraId="315D9AE0" w14:textId="77777777" w:rsidR="00307F94" w:rsidRPr="000E03E3" w:rsidRDefault="00307F94" w:rsidP="0031435B">
      <w:pPr>
        <w:rPr>
          <w:lang w:val="sr-Latn-CS"/>
        </w:rPr>
      </w:pPr>
      <w:r w:rsidRPr="000E03E3">
        <w:t>Накнаду</w:t>
      </w:r>
      <w:r w:rsidRPr="000E03E3">
        <w:rPr>
          <w:lang w:val="sr-Latn-CS"/>
        </w:rPr>
        <w:t xml:space="preserve"> </w:t>
      </w:r>
      <w:r w:rsidRPr="000E03E3">
        <w:t>трошкова</w:t>
      </w:r>
      <w:r w:rsidRPr="000E03E3">
        <w:rPr>
          <w:lang w:val="sr-Latn-CS"/>
        </w:rPr>
        <w:t xml:space="preserve"> </w:t>
      </w:r>
      <w:r w:rsidRPr="000E03E3">
        <w:t>могуће</w:t>
      </w:r>
      <w:r w:rsidRPr="000E03E3">
        <w:rPr>
          <w:lang w:val="sr-Latn-CS"/>
        </w:rPr>
        <w:t xml:space="preserve"> </w:t>
      </w:r>
      <w:r w:rsidRPr="000E03E3">
        <w:t>је</w:t>
      </w:r>
      <w:r w:rsidRPr="000E03E3">
        <w:rPr>
          <w:lang w:val="sr-Latn-CS"/>
        </w:rPr>
        <w:t xml:space="preserve"> </w:t>
      </w:r>
      <w:r w:rsidRPr="000E03E3">
        <w:t>тражити</w:t>
      </w:r>
      <w:r w:rsidRPr="000E03E3">
        <w:rPr>
          <w:lang w:val="sr-Latn-CS"/>
        </w:rPr>
        <w:t xml:space="preserve"> </w:t>
      </w:r>
      <w:r w:rsidRPr="000E03E3">
        <w:t>до</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наручиоца</w:t>
      </w:r>
      <w:r w:rsidRPr="000E03E3">
        <w:rPr>
          <w:lang w:val="sr-Latn-CS"/>
        </w:rPr>
        <w:t xml:space="preserve">, </w:t>
      </w:r>
      <w:r w:rsidRPr="000E03E3">
        <w:t>односно</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14:paraId="6F0B5B6A" w14:textId="77777777" w:rsidR="00307F94" w:rsidRPr="000E03E3" w:rsidRDefault="00307F94" w:rsidP="0031435B">
      <w:pPr>
        <w:rPr>
          <w:lang w:val="sr-Latn-CS"/>
        </w:rPr>
      </w:pPr>
      <w:r w:rsidRPr="000E03E3">
        <w:t>О</w:t>
      </w:r>
      <w:r w:rsidRPr="000E03E3">
        <w:rPr>
          <w:lang w:val="sr-Latn-CS"/>
        </w:rPr>
        <w:t xml:space="preserve"> </w:t>
      </w:r>
      <w:r w:rsidRPr="000E03E3">
        <w:t>трошковима</w:t>
      </w:r>
      <w:r w:rsidRPr="000E03E3">
        <w:rPr>
          <w:lang w:val="sr-Latn-CS"/>
        </w:rPr>
        <w:t xml:space="preserve"> </w:t>
      </w:r>
      <w:r w:rsidRPr="000E03E3">
        <w:t>одлучује</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Одлука</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је</w:t>
      </w:r>
      <w:r w:rsidRPr="000E03E3">
        <w:rPr>
          <w:lang w:val="sr-Latn-CS"/>
        </w:rPr>
        <w:t xml:space="preserve"> </w:t>
      </w:r>
      <w:r w:rsidRPr="000E03E3">
        <w:t>извршни</w:t>
      </w:r>
      <w:r w:rsidRPr="000E03E3">
        <w:rPr>
          <w:lang w:val="sr-Latn-CS"/>
        </w:rPr>
        <w:t xml:space="preserve"> </w:t>
      </w:r>
      <w:r w:rsidRPr="000E03E3">
        <w:t>наслов</w:t>
      </w:r>
      <w:r w:rsidRPr="000E03E3">
        <w:rPr>
          <w:lang w:val="sr-Latn-CS"/>
        </w:rPr>
        <w:t>.</w:t>
      </w:r>
    </w:p>
    <w:p w14:paraId="21BEDBC2" w14:textId="77777777" w:rsidR="00307F94" w:rsidRPr="000E03E3" w:rsidRDefault="00307F94" w:rsidP="0031435B">
      <w:pPr>
        <w:rPr>
          <w:b/>
          <w:lang w:val="sr-Latn-CS"/>
        </w:rPr>
      </w:pPr>
      <w:r w:rsidRPr="000E03E3">
        <w:rPr>
          <w:b/>
        </w:rPr>
        <w:t>Детаљно</w:t>
      </w:r>
      <w:r w:rsidRPr="000E03E3">
        <w:rPr>
          <w:b/>
          <w:lang w:val="sr-Latn-CS"/>
        </w:rPr>
        <w:t xml:space="preserve"> </w:t>
      </w:r>
      <w:r w:rsidRPr="000E03E3">
        <w:rPr>
          <w:b/>
        </w:rPr>
        <w:t>упутство</w:t>
      </w:r>
      <w:r w:rsidRPr="000E03E3">
        <w:rPr>
          <w:b/>
          <w:lang w:val="sr-Latn-CS"/>
        </w:rPr>
        <w:t xml:space="preserve"> </w:t>
      </w:r>
      <w:r w:rsidRPr="000E03E3">
        <w:rPr>
          <w:b/>
        </w:rPr>
        <w:t>о</w:t>
      </w:r>
      <w:r w:rsidRPr="000E03E3">
        <w:rPr>
          <w:b/>
          <w:lang w:val="sr-Latn-CS"/>
        </w:rPr>
        <w:t xml:space="preserve"> </w:t>
      </w:r>
      <w:r w:rsidRPr="000E03E3">
        <w:rPr>
          <w:b/>
        </w:rPr>
        <w:t>потврди</w:t>
      </w:r>
      <w:r w:rsidRPr="000E03E3">
        <w:rPr>
          <w:b/>
          <w:lang w:val="sr-Latn-CS"/>
        </w:rPr>
        <w:t xml:space="preserve"> </w:t>
      </w:r>
      <w:r w:rsidRPr="000E03E3">
        <w:rPr>
          <w:b/>
        </w:rPr>
        <w:t>из</w:t>
      </w:r>
      <w:r w:rsidRPr="000E03E3">
        <w:rPr>
          <w:b/>
          <w:lang w:val="sr-Latn-CS"/>
        </w:rPr>
        <w:t xml:space="preserve"> </w:t>
      </w:r>
      <w:r w:rsidRPr="000E03E3">
        <w:rPr>
          <w:b/>
        </w:rPr>
        <w:t>члана</w:t>
      </w:r>
      <w:r w:rsidRPr="000E03E3">
        <w:rPr>
          <w:b/>
          <w:lang w:val="sr-Latn-CS"/>
        </w:rPr>
        <w:t xml:space="preserve"> 151. </w:t>
      </w:r>
      <w:r w:rsidRPr="000E03E3">
        <w:rPr>
          <w:b/>
        </w:rPr>
        <w:t>став</w:t>
      </w:r>
      <w:r w:rsidRPr="000E03E3">
        <w:rPr>
          <w:b/>
          <w:lang w:val="sr-Latn-CS"/>
        </w:rPr>
        <w:t xml:space="preserve"> 1. </w:t>
      </w:r>
      <w:r w:rsidRPr="000E03E3">
        <w:rPr>
          <w:b/>
        </w:rPr>
        <w:t>тачка</w:t>
      </w:r>
      <w:r w:rsidRPr="000E03E3">
        <w:rPr>
          <w:b/>
          <w:lang w:val="sr-Latn-CS"/>
        </w:rPr>
        <w:t xml:space="preserve"> 6) </w:t>
      </w:r>
      <w:r w:rsidRPr="000E03E3">
        <w:rPr>
          <w:b/>
        </w:rPr>
        <w:t>ЗЈН</w:t>
      </w:r>
    </w:p>
    <w:p w14:paraId="32016AD5" w14:textId="77777777" w:rsidR="00307F94" w:rsidRPr="000E03E3" w:rsidRDefault="00307F94" w:rsidP="0031435B">
      <w:pPr>
        <w:rPr>
          <w:lang w:val="sr-Latn-CS"/>
        </w:rPr>
      </w:pPr>
      <w:r w:rsidRPr="000E03E3">
        <w:t>Потврда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14:paraId="7B6C408C" w14:textId="77777777" w:rsidR="00307F94" w:rsidRPr="000E03E3" w:rsidRDefault="00307F94" w:rsidP="0031435B">
      <w:pPr>
        <w:rPr>
          <w:lang w:val="sr-Latn-CS"/>
        </w:rPr>
      </w:pPr>
      <w:r w:rsidRPr="000E03E3">
        <w:t>Чланом</w:t>
      </w:r>
      <w:r w:rsidRPr="000E03E3">
        <w:rPr>
          <w:lang w:val="sr-Latn-CS"/>
        </w:rPr>
        <w:t xml:space="preserve"> 151. </w:t>
      </w:r>
      <w:r w:rsidRPr="000E03E3">
        <w:t>Закона</w:t>
      </w:r>
      <w:r w:rsidRPr="000E03E3">
        <w:rPr>
          <w:lang w:val="sr-Latn-CS"/>
        </w:rPr>
        <w:t xml:space="preserve"> </w:t>
      </w:r>
      <w:r w:rsidRPr="000E03E3">
        <w:t>о</w:t>
      </w:r>
      <w:r w:rsidRPr="000E03E3">
        <w:rPr>
          <w:lang w:val="sr-Latn-CS"/>
        </w:rPr>
        <w:t xml:space="preserve"> </w:t>
      </w:r>
      <w:r w:rsidRPr="000E03E3">
        <w:t>јавним</w:t>
      </w:r>
      <w:r w:rsidRPr="000E03E3">
        <w:rPr>
          <w:lang w:val="sr-Latn-CS"/>
        </w:rPr>
        <w:t xml:space="preserve"> </w:t>
      </w:r>
      <w:r w:rsidRPr="000E03E3">
        <w:t>набавкама</w:t>
      </w:r>
      <w:r w:rsidRPr="000E03E3">
        <w:rPr>
          <w:lang w:val="sr-Latn-CS"/>
        </w:rPr>
        <w:t xml:space="preserve"> („</w:t>
      </w:r>
      <w:r w:rsidRPr="000E03E3">
        <w:t>Службени</w:t>
      </w:r>
      <w:r w:rsidRPr="000E03E3">
        <w:rPr>
          <w:lang w:val="sr-Latn-CS"/>
        </w:rPr>
        <w:t xml:space="preserve">  </w:t>
      </w:r>
      <w:r w:rsidRPr="000E03E3">
        <w:t>гласник</w:t>
      </w:r>
      <w:r w:rsidRPr="000E03E3">
        <w:rPr>
          <w:lang w:val="sr-Latn-CS"/>
        </w:rPr>
        <w:t xml:space="preserve"> </w:t>
      </w:r>
      <w:r w:rsidRPr="000E03E3">
        <w:t>РС</w:t>
      </w:r>
      <w:r w:rsidRPr="000E03E3">
        <w:rPr>
          <w:lang w:val="sr-Latn-CS"/>
        </w:rPr>
        <w:t xml:space="preserve">“, </w:t>
      </w:r>
      <w:r w:rsidRPr="000E03E3">
        <w:t>број</w:t>
      </w:r>
      <w:r w:rsidRPr="000E03E3">
        <w:rPr>
          <w:lang w:val="sr-Latn-CS"/>
        </w:rPr>
        <w:t xml:space="preserve"> 124/12, 14/15 </w:t>
      </w:r>
      <w:r w:rsidRPr="000E03E3">
        <w:t>и</w:t>
      </w:r>
      <w:r w:rsidRPr="000E03E3">
        <w:rPr>
          <w:lang w:val="sr-Latn-CS"/>
        </w:rPr>
        <w:t xml:space="preserve"> 68/15) </w:t>
      </w:r>
      <w:r w:rsidRPr="000E03E3">
        <w:t>је</w:t>
      </w:r>
      <w:r w:rsidRPr="000E03E3">
        <w:rPr>
          <w:lang w:val="sr-Latn-CS"/>
        </w:rPr>
        <w:t xml:space="preserve"> </w:t>
      </w:r>
      <w:r w:rsidRPr="000E03E3">
        <w:t>прописано</w:t>
      </w:r>
      <w:r w:rsidRPr="000E03E3">
        <w:rPr>
          <w:lang w:val="sr-Latn-CS"/>
        </w:rPr>
        <w:t xml:space="preserve"> </w:t>
      </w:r>
      <w:r w:rsidRPr="000E03E3">
        <w:t>да</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између</w:t>
      </w:r>
      <w:r w:rsidRPr="000E03E3">
        <w:rPr>
          <w:lang w:val="sr-Latn-CS"/>
        </w:rPr>
        <w:t xml:space="preserve"> </w:t>
      </w:r>
      <w:r w:rsidRPr="000E03E3">
        <w:t>осталог</w:t>
      </w:r>
      <w:r w:rsidRPr="000E03E3">
        <w:rPr>
          <w:lang w:val="sr-Latn-CS"/>
        </w:rPr>
        <w:t xml:space="preserve">, </w:t>
      </w:r>
      <w:r w:rsidRPr="000E03E3">
        <w:t>и</w:t>
      </w:r>
      <w:r w:rsidRPr="000E03E3">
        <w:rPr>
          <w:lang w:val="sr-Latn-CS"/>
        </w:rPr>
        <w:t xml:space="preserve">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w:t>
      </w:r>
    </w:p>
    <w:p w14:paraId="02F52C88" w14:textId="77777777" w:rsidR="00307F94" w:rsidRPr="000E03E3" w:rsidRDefault="00307F94" w:rsidP="0031435B">
      <w:pPr>
        <w:rPr>
          <w:lang w:val="sr-Latn-C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одређени</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у</w:t>
      </w:r>
      <w:r w:rsidRPr="000E03E3">
        <w:rPr>
          <w:lang w:val="sr-Latn-CS"/>
        </w:rPr>
        <w:t xml:space="preserve"> </w:t>
      </w:r>
      <w:r w:rsidRPr="000E03E3">
        <w:t>износу</w:t>
      </w:r>
      <w:r w:rsidRPr="000E03E3">
        <w:rPr>
          <w:lang w:val="sr-Latn-CS"/>
        </w:rPr>
        <w:t xml:space="preserve"> </w:t>
      </w:r>
      <w:r w:rsidRPr="000E03E3">
        <w:t>прописаном</w:t>
      </w:r>
      <w:r w:rsidRPr="000E03E3">
        <w:rPr>
          <w:lang w:val="sr-Latn-CS"/>
        </w:rPr>
        <w:t xml:space="preserve"> </w:t>
      </w:r>
      <w:r w:rsidRPr="000E03E3">
        <w:t>чланом</w:t>
      </w:r>
      <w:r w:rsidRPr="000E03E3">
        <w:rPr>
          <w:lang w:val="sr-Latn-CS"/>
        </w:rPr>
        <w:t xml:space="preserve"> 156. </w:t>
      </w:r>
      <w:r w:rsidRPr="000E03E3">
        <w:t>ЗЈН</w:t>
      </w:r>
      <w:r w:rsidRPr="000E03E3">
        <w:rPr>
          <w:lang w:val="sr-Latn-CS"/>
        </w:rPr>
        <w:t>.</w:t>
      </w:r>
    </w:p>
    <w:p w14:paraId="12B9FFA7" w14:textId="77777777" w:rsidR="00307F94" w:rsidRPr="000E03E3" w:rsidRDefault="00307F94" w:rsidP="0031435B">
      <w:pPr>
        <w:rPr>
          <w:lang w:val="sr-Latn-CS"/>
        </w:rPr>
      </w:pPr>
      <w:r w:rsidRPr="000E03E3">
        <w:t>Као</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у</w:t>
      </w:r>
      <w:r w:rsidRPr="000E03E3">
        <w:rPr>
          <w:lang w:val="sr-Latn-CS"/>
        </w:rPr>
        <w:t xml:space="preserve"> </w:t>
      </w:r>
      <w:r w:rsidRPr="000E03E3">
        <w:t>смислу</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ЗЈН</w:t>
      </w:r>
      <w:r w:rsidRPr="000E03E3">
        <w:rPr>
          <w:lang w:val="sr-Latn-CS"/>
        </w:rPr>
        <w:t xml:space="preserve">, </w:t>
      </w:r>
      <w:r w:rsidRPr="000E03E3">
        <w:t>прихватиће</w:t>
      </w:r>
      <w:r w:rsidRPr="000E03E3">
        <w:rPr>
          <w:lang w:val="sr-Latn-CS"/>
        </w:rPr>
        <w:t xml:space="preserve"> </w:t>
      </w:r>
      <w:r w:rsidRPr="000E03E3">
        <w:t>се</w:t>
      </w:r>
      <w:r w:rsidRPr="000E03E3">
        <w:rPr>
          <w:lang w:val="sr-Latn-CS"/>
        </w:rPr>
        <w:t>:</w:t>
      </w:r>
    </w:p>
    <w:p w14:paraId="04915D86" w14:textId="77777777" w:rsidR="00307F94" w:rsidRPr="000E03E3" w:rsidRDefault="00307F94" w:rsidP="0031435B">
      <w:pPr>
        <w:rPr>
          <w:lang w:val="sr-Latn-CS"/>
        </w:rPr>
      </w:pPr>
      <w:r w:rsidRPr="000E03E3">
        <w:rPr>
          <w:lang w:val="sr-Latn-CS"/>
        </w:rPr>
        <w:t xml:space="preserve">1. </w:t>
      </w:r>
      <w:r w:rsidRPr="000E03E3">
        <w:t>Потврда</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следеће</w:t>
      </w:r>
      <w:r w:rsidRPr="000E03E3">
        <w:rPr>
          <w:lang w:val="sr-Latn-CS"/>
        </w:rPr>
        <w:t xml:space="preserve"> </w:t>
      </w:r>
      <w:r w:rsidRPr="000E03E3">
        <w:t>елементе</w:t>
      </w:r>
      <w:r w:rsidRPr="000E03E3">
        <w:rPr>
          <w:lang w:val="sr-Latn-CS"/>
        </w:rPr>
        <w:t>:</w:t>
      </w:r>
    </w:p>
    <w:p w14:paraId="57BD9C78" w14:textId="77777777" w:rsidR="00307F94" w:rsidRPr="000E03E3" w:rsidRDefault="00307F94" w:rsidP="0031435B">
      <w:pPr>
        <w:rPr>
          <w:lang w:val="sr-Latn-CS"/>
        </w:rPr>
      </w:pPr>
      <w:r w:rsidRPr="000E03E3">
        <w:rPr>
          <w:lang w:val="sr-Latn-CS"/>
        </w:rPr>
        <w:t xml:space="preserve">(1) </w:t>
      </w:r>
      <w:r w:rsidRPr="000E03E3">
        <w:t>да</w:t>
      </w:r>
      <w:r w:rsidRPr="000E03E3">
        <w:rPr>
          <w:lang w:val="sr-Latn-CS"/>
        </w:rPr>
        <w:t xml:space="preserve"> </w:t>
      </w:r>
      <w:r w:rsidRPr="000E03E3">
        <w:t>буде</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печат</w:t>
      </w:r>
      <w:r w:rsidRPr="000E03E3">
        <w:rPr>
          <w:lang w:val="sr-Latn-CS"/>
        </w:rPr>
        <w:t xml:space="preserve"> </w:t>
      </w:r>
      <w:r w:rsidRPr="000E03E3">
        <w:t>банке</w:t>
      </w:r>
      <w:r w:rsidRPr="000E03E3">
        <w:rPr>
          <w:lang w:val="sr-Latn-CS"/>
        </w:rPr>
        <w:t>;</w:t>
      </w:r>
    </w:p>
    <w:p w14:paraId="202889AD" w14:textId="77777777" w:rsidR="00307F94" w:rsidRPr="000E03E3" w:rsidRDefault="00307F94" w:rsidP="0031435B">
      <w:pPr>
        <w:rPr>
          <w:lang w:val="sr-Latn-CS"/>
        </w:rPr>
      </w:pPr>
      <w:r w:rsidRPr="000E03E3">
        <w:rPr>
          <w:lang w:val="sr-Latn-CS"/>
        </w:rPr>
        <w:t xml:space="preserve">(2) </w:t>
      </w:r>
      <w:r w:rsidRPr="000E03E3">
        <w:t>да</w:t>
      </w:r>
      <w:r w:rsidRPr="000E03E3">
        <w:rPr>
          <w:lang w:val="sr-Latn-CS"/>
        </w:rPr>
        <w:t xml:space="preserve"> </w:t>
      </w:r>
      <w:r w:rsidRPr="000E03E3">
        <w:t>представља</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што</w:t>
      </w:r>
      <w:r w:rsidRPr="000E03E3">
        <w:rPr>
          <w:lang w:val="sr-Latn-CS"/>
        </w:rPr>
        <w:t xml:space="preserve"> </w:t>
      </w:r>
      <w:r w:rsidRPr="000E03E3">
        <w:t>значи</w:t>
      </w:r>
      <w:r w:rsidRPr="000E03E3">
        <w:rPr>
          <w:lang w:val="sr-Latn-CS"/>
        </w:rPr>
        <w:t xml:space="preserve"> </w:t>
      </w:r>
      <w:r w:rsidRPr="000E03E3">
        <w:t>да</w:t>
      </w:r>
      <w:r w:rsidRPr="000E03E3">
        <w:rPr>
          <w:lang w:val="sr-Latn-CS"/>
        </w:rPr>
        <w:t xml:space="preserve"> </w:t>
      </w:r>
      <w:r w:rsidRPr="000E03E3">
        <w:t>потврда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податак</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таксе</w:t>
      </w:r>
      <w:r w:rsidRPr="000E03E3">
        <w:rPr>
          <w:lang w:val="sr-Latn-CS"/>
        </w:rPr>
        <w:t xml:space="preserve">, </w:t>
      </w:r>
      <w:r w:rsidRPr="000E03E3">
        <w:t>односно</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средстава</w:t>
      </w:r>
      <w:r w:rsidRPr="000E03E3">
        <w:rPr>
          <w:lang w:val="sr-Latn-CS"/>
        </w:rPr>
        <w:t xml:space="preserve"> </w:t>
      </w:r>
      <w:r w:rsidRPr="000E03E3">
        <w:t>реализован</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датум</w:t>
      </w:r>
      <w:r w:rsidRPr="000E03E3">
        <w:rPr>
          <w:lang w:val="sr-Latn-CS"/>
        </w:rPr>
        <w:t xml:space="preserve"> </w:t>
      </w:r>
      <w:r w:rsidRPr="000E03E3">
        <w:t>извршења</w:t>
      </w:r>
      <w:r w:rsidRPr="000E03E3">
        <w:rPr>
          <w:lang w:val="sr-Latn-CS"/>
        </w:rPr>
        <w:t xml:space="preserve"> </w:t>
      </w:r>
      <w:r w:rsidRPr="000E03E3">
        <w:t>налога</w:t>
      </w:r>
      <w:r w:rsidRPr="000E03E3">
        <w:rPr>
          <w:lang w:val="sr-Latn-CS"/>
        </w:rPr>
        <w:t xml:space="preserve">. * </w:t>
      </w:r>
      <w:r w:rsidRPr="000E03E3">
        <w:t>Републичка</w:t>
      </w:r>
      <w:r w:rsidRPr="000E03E3">
        <w:rPr>
          <w:lang w:val="sr-Latn-CS"/>
        </w:rPr>
        <w:t xml:space="preserve"> </w:t>
      </w:r>
      <w:r w:rsidRPr="000E03E3">
        <w:t>комисија</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изврши</w:t>
      </w:r>
      <w:r w:rsidRPr="000E03E3">
        <w:rPr>
          <w:lang w:val="sr-Latn-CS"/>
        </w:rPr>
        <w:t xml:space="preserve"> </w:t>
      </w:r>
      <w:r w:rsidRPr="000E03E3">
        <w:t>увид</w:t>
      </w:r>
      <w:r w:rsidRPr="000E03E3">
        <w:rPr>
          <w:lang w:val="sr-Latn-CS"/>
        </w:rPr>
        <w:t xml:space="preserve"> </w:t>
      </w:r>
      <w:r w:rsidRPr="000E03E3">
        <w:t>у</w:t>
      </w:r>
      <w:r w:rsidRPr="000E03E3">
        <w:rPr>
          <w:lang w:val="sr-Latn-CS"/>
        </w:rPr>
        <w:t xml:space="preserve"> </w:t>
      </w:r>
      <w:r w:rsidRPr="000E03E3">
        <w:t>одговарајући</w:t>
      </w:r>
      <w:r w:rsidRPr="000E03E3">
        <w:rPr>
          <w:lang w:val="sr-Latn-CS"/>
        </w:rPr>
        <w:t xml:space="preserve"> </w:t>
      </w:r>
      <w:r w:rsidRPr="000E03E3">
        <w:t>извод</w:t>
      </w:r>
      <w:r w:rsidRPr="000E03E3">
        <w:rPr>
          <w:lang w:val="sr-Latn-CS"/>
        </w:rPr>
        <w:t xml:space="preserve"> </w:t>
      </w:r>
      <w:r w:rsidRPr="000E03E3">
        <w:t>евиденционог</w:t>
      </w:r>
      <w:r w:rsidRPr="000E03E3">
        <w:rPr>
          <w:lang w:val="sr-Latn-CS"/>
        </w:rPr>
        <w:t xml:space="preserve"> </w:t>
      </w:r>
      <w:r w:rsidRPr="000E03E3">
        <w:t>рачуна</w:t>
      </w:r>
      <w:r w:rsidRPr="000E03E3">
        <w:rPr>
          <w:lang w:val="sr-Latn-CS"/>
        </w:rPr>
        <w:t xml:space="preserve"> </w:t>
      </w:r>
      <w:r w:rsidRPr="000E03E3">
        <w:t>достављеног</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тај</w:t>
      </w:r>
      <w:r w:rsidRPr="000E03E3">
        <w:rPr>
          <w:lang w:val="sr-Latn-CS"/>
        </w:rPr>
        <w:t xml:space="preserve"> </w:t>
      </w:r>
      <w:r w:rsidRPr="000E03E3">
        <w:t>начин</w:t>
      </w:r>
      <w:r w:rsidRPr="000E03E3">
        <w:rPr>
          <w:lang w:val="sr-Latn-CS"/>
        </w:rPr>
        <w:t xml:space="preserve"> </w:t>
      </w:r>
      <w:r w:rsidRPr="000E03E3">
        <w:t>додатно</w:t>
      </w:r>
      <w:r w:rsidRPr="000E03E3">
        <w:rPr>
          <w:lang w:val="sr-Latn-CS"/>
        </w:rPr>
        <w:t xml:space="preserve"> </w:t>
      </w:r>
      <w:r w:rsidRPr="000E03E3">
        <w:t>провери</w:t>
      </w:r>
      <w:r w:rsidRPr="000E03E3">
        <w:rPr>
          <w:lang w:val="sr-Latn-CS"/>
        </w:rPr>
        <w:t xml:space="preserve"> </w:t>
      </w:r>
      <w:r w:rsidRPr="000E03E3">
        <w:t>чињеницу</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реализован</w:t>
      </w:r>
      <w:r w:rsidRPr="000E03E3">
        <w:rPr>
          <w:lang w:val="sr-Latn-CS"/>
        </w:rPr>
        <w:t>.</w:t>
      </w:r>
    </w:p>
    <w:p w14:paraId="4E3682C5" w14:textId="77777777" w:rsidR="00307F94" w:rsidRPr="000E03E3" w:rsidRDefault="00307F94" w:rsidP="0031435B">
      <w:pPr>
        <w:rPr>
          <w:lang w:val="sr-Latn-CS"/>
        </w:rPr>
      </w:pPr>
      <w:r w:rsidRPr="000E03E3">
        <w:rPr>
          <w:lang w:val="sr-Latn-CS"/>
        </w:rPr>
        <w:t xml:space="preserve">(3) </w:t>
      </w: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чија</w:t>
      </w:r>
      <w:r w:rsidRPr="000E03E3">
        <w:rPr>
          <w:lang w:val="sr-Latn-CS"/>
        </w:rPr>
        <w:t xml:space="preserve"> </w:t>
      </w:r>
      <w:r w:rsidRPr="000E03E3">
        <w:t>се</w:t>
      </w:r>
      <w:r w:rsidRPr="000E03E3">
        <w:rPr>
          <w:lang w:val="sr-Latn-CS"/>
        </w:rPr>
        <w:t xml:space="preserve"> </w:t>
      </w:r>
      <w:r w:rsidRPr="000E03E3">
        <w:t>уплата</w:t>
      </w:r>
      <w:r w:rsidRPr="000E03E3">
        <w:rPr>
          <w:lang w:val="sr-Latn-CS"/>
        </w:rPr>
        <w:t xml:space="preserve"> </w:t>
      </w:r>
      <w:r w:rsidRPr="000E03E3">
        <w:t>врши</w:t>
      </w:r>
      <w:r w:rsidRPr="000E03E3">
        <w:rPr>
          <w:lang w:val="sr-Latn-CS"/>
        </w:rPr>
        <w:t>;</w:t>
      </w:r>
    </w:p>
    <w:p w14:paraId="1C43A000" w14:textId="77777777" w:rsidR="00307F94" w:rsidRPr="000E03E3" w:rsidRDefault="00307F94" w:rsidP="0031435B">
      <w:pPr>
        <w:rPr>
          <w:lang w:val="sr-Latn-CS"/>
        </w:rPr>
      </w:pPr>
      <w:r w:rsidRPr="000E03E3">
        <w:rPr>
          <w:lang w:val="sr-Latn-CS"/>
        </w:rPr>
        <w:t xml:space="preserve">(4) </w:t>
      </w:r>
      <w:r w:rsidRPr="000E03E3">
        <w:t>број</w:t>
      </w:r>
      <w:r w:rsidRPr="000E03E3">
        <w:rPr>
          <w:lang w:val="sr-Latn-CS"/>
        </w:rPr>
        <w:t xml:space="preserve"> </w:t>
      </w:r>
      <w:r w:rsidRPr="000E03E3">
        <w:t>рачуна</w:t>
      </w:r>
      <w:r w:rsidRPr="000E03E3">
        <w:rPr>
          <w:lang w:val="sr-Latn-CS"/>
        </w:rPr>
        <w:t>: 840-30678845-06;</w:t>
      </w:r>
    </w:p>
    <w:p w14:paraId="695DF112" w14:textId="77777777" w:rsidR="00307F94" w:rsidRPr="000E03E3" w:rsidRDefault="00307F94" w:rsidP="0031435B">
      <w:pPr>
        <w:rPr>
          <w:lang w:val="sr-Latn-CS"/>
        </w:rPr>
      </w:pPr>
      <w:r w:rsidRPr="000E03E3">
        <w:rPr>
          <w:lang w:val="sr-Latn-CS"/>
        </w:rPr>
        <w:t xml:space="preserve">(5) </w:t>
      </w:r>
      <w:r w:rsidRPr="000E03E3">
        <w:t>шифру</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w:t>
      </w:r>
    </w:p>
    <w:p w14:paraId="53F62DE8" w14:textId="77777777" w:rsidR="00307F94" w:rsidRPr="000E03E3" w:rsidRDefault="00307F94" w:rsidP="0031435B">
      <w:pPr>
        <w:rPr>
          <w:lang w:val="sr-Latn-CS"/>
        </w:rPr>
      </w:pPr>
      <w:r w:rsidRPr="000E03E3">
        <w:rPr>
          <w:lang w:val="sr-Latn-CS"/>
        </w:rPr>
        <w:t xml:space="preserve">(6)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Pr="000E03E3">
        <w:t>подаци</w:t>
      </w:r>
      <w:r w:rsidRPr="000E03E3">
        <w:rPr>
          <w:lang w:val="sr-Latn-CS"/>
        </w:rPr>
        <w:t xml:space="preserve"> </w:t>
      </w:r>
      <w:r w:rsidRPr="000E03E3">
        <w:t>о</w:t>
      </w:r>
      <w:r w:rsidRPr="000E03E3">
        <w:rPr>
          <w:lang w:val="sr-Latn-CS"/>
        </w:rPr>
        <w:t xml:space="preserve"> </w:t>
      </w:r>
      <w:r w:rsidRPr="000E03E3">
        <w:t>броју</w:t>
      </w:r>
      <w:r w:rsidRPr="000E03E3">
        <w:rPr>
          <w:lang w:val="sr-Latn-CS"/>
        </w:rPr>
        <w:t xml:space="preserve"> </w:t>
      </w:r>
      <w:r w:rsidRPr="000E03E3">
        <w:t>или</w:t>
      </w:r>
      <w:r w:rsidRPr="000E03E3">
        <w:rPr>
          <w:lang w:val="sr-Latn-CS"/>
        </w:rPr>
        <w:t xml:space="preserve"> </w:t>
      </w:r>
      <w:r w:rsidRPr="000E03E3">
        <w:t>ознаци</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14:paraId="264C0C7A" w14:textId="77777777" w:rsidR="00307F94" w:rsidRPr="000E03E3" w:rsidRDefault="00307F94" w:rsidP="0031435B">
      <w:pPr>
        <w:rPr>
          <w:lang w:val="sr-Latn-CS"/>
        </w:rPr>
      </w:pPr>
      <w:r w:rsidRPr="000E03E3">
        <w:rPr>
          <w:lang w:val="sr-Latn-CS"/>
        </w:rPr>
        <w:t xml:space="preserve">(7) </w:t>
      </w:r>
      <w:r w:rsidRPr="000E03E3">
        <w:t>сврха</w:t>
      </w:r>
      <w:r w:rsidRPr="000E03E3">
        <w:rPr>
          <w:lang w:val="sr-Latn-CS"/>
        </w:rPr>
        <w:t xml:space="preserve">: </w:t>
      </w:r>
      <w:r w:rsidRPr="000E03E3">
        <w:t>ЗЗП</w:t>
      </w:r>
      <w:r w:rsidRPr="000E03E3">
        <w:rPr>
          <w:lang w:val="sr-Latn-CS"/>
        </w:rPr>
        <w:t xml:space="preserve">; </w:t>
      </w:r>
      <w:r w:rsidRPr="000E03E3">
        <w:t>назив</w:t>
      </w:r>
      <w:r w:rsidRPr="000E03E3">
        <w:rPr>
          <w:lang w:val="sr-Latn-CS"/>
        </w:rPr>
        <w:t xml:space="preserve"> </w:t>
      </w:r>
      <w:r w:rsidRPr="000E03E3">
        <w:t>наручиоца</w:t>
      </w:r>
      <w:r w:rsidRPr="000E03E3">
        <w:rPr>
          <w:lang w:val="sr-Latn-CS"/>
        </w:rPr>
        <w:t xml:space="preserve">; </w:t>
      </w:r>
      <w:r w:rsidRPr="000E03E3">
        <w:t>број</w:t>
      </w:r>
      <w:r w:rsidRPr="000E03E3">
        <w:rPr>
          <w:lang w:val="sr-Latn-CS"/>
        </w:rPr>
        <w:t xml:space="preserve"> </w:t>
      </w:r>
      <w:r w:rsidRPr="000E03E3">
        <w:t>или</w:t>
      </w:r>
      <w:r w:rsidRPr="000E03E3">
        <w:rPr>
          <w:lang w:val="sr-Latn-CS"/>
        </w:rPr>
        <w:t xml:space="preserve"> </w:t>
      </w:r>
      <w:r w:rsidRPr="000E03E3">
        <w:t>ознака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14:paraId="4E876D13" w14:textId="77777777" w:rsidR="00307F94" w:rsidRPr="000E03E3" w:rsidRDefault="00307F94" w:rsidP="0031435B">
      <w:pPr>
        <w:rPr>
          <w:lang w:val="sr-Latn-CS"/>
        </w:rPr>
      </w:pPr>
      <w:r w:rsidRPr="000E03E3">
        <w:rPr>
          <w:lang w:val="sr-Latn-CS"/>
        </w:rPr>
        <w:t xml:space="preserve">(8) </w:t>
      </w:r>
      <w:r w:rsidRPr="000E03E3">
        <w:t>корисник</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w:t>
      </w:r>
    </w:p>
    <w:p w14:paraId="3C705A0E" w14:textId="77777777" w:rsidR="00307F94" w:rsidRPr="000E03E3" w:rsidRDefault="00307F94" w:rsidP="0031435B">
      <w:pPr>
        <w:rPr>
          <w:lang w:val="sr-Latn-CS"/>
        </w:rPr>
      </w:pPr>
      <w:r w:rsidRPr="000E03E3">
        <w:rPr>
          <w:lang w:val="sr-Latn-CS"/>
        </w:rPr>
        <w:t xml:space="preserve">(9) </w:t>
      </w:r>
      <w:r w:rsidRPr="000E03E3">
        <w:t>назив</w:t>
      </w:r>
      <w:r w:rsidRPr="000E03E3">
        <w:rPr>
          <w:lang w:val="sr-Latn-CS"/>
        </w:rPr>
        <w:t xml:space="preserve"> </w:t>
      </w:r>
      <w:r w:rsidRPr="000E03E3">
        <w:t>уплатиоца</w:t>
      </w:r>
      <w:r w:rsidRPr="000E03E3">
        <w:rPr>
          <w:lang w:val="sr-Latn-CS"/>
        </w:rPr>
        <w:t xml:space="preserve">, </w:t>
      </w:r>
      <w:r w:rsidRPr="000E03E3">
        <w:t>односно</w:t>
      </w:r>
      <w:r w:rsidRPr="000E03E3">
        <w:rPr>
          <w:lang w:val="sr-Latn-CS"/>
        </w:rPr>
        <w:t xml:space="preserve"> </w:t>
      </w:r>
      <w:r w:rsidRPr="000E03E3">
        <w:t>назив</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којег</w:t>
      </w:r>
      <w:r w:rsidRPr="000E03E3">
        <w:rPr>
          <w:lang w:val="sr-Latn-CS"/>
        </w:rPr>
        <w:t xml:space="preserve"> </w:t>
      </w:r>
      <w:r w:rsidRPr="000E03E3">
        <w:t>је</w:t>
      </w:r>
      <w:r w:rsidRPr="000E03E3">
        <w:rPr>
          <w:lang w:val="sr-Latn-CS"/>
        </w:rPr>
        <w:t xml:space="preserve"> </w:t>
      </w:r>
      <w:r w:rsidRPr="000E03E3">
        <w:t>извршена</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w:t>
      </w:r>
    </w:p>
    <w:p w14:paraId="3D3B90FF" w14:textId="77777777" w:rsidR="00307F94" w:rsidRPr="000E03E3" w:rsidRDefault="00307F94" w:rsidP="0031435B">
      <w:pPr>
        <w:rPr>
          <w:lang w:val="sr-Latn-CS"/>
        </w:rPr>
      </w:pPr>
      <w:r w:rsidRPr="000E03E3">
        <w:rPr>
          <w:lang w:val="sr-Latn-CS"/>
        </w:rPr>
        <w:lastRenderedPageBreak/>
        <w:t xml:space="preserve">(10) </w:t>
      </w:r>
      <w:r w:rsidRPr="000E03E3">
        <w:t>потпис</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банке</w:t>
      </w:r>
      <w:r w:rsidRPr="000E03E3">
        <w:rPr>
          <w:lang w:val="sr-Latn-CS"/>
        </w:rPr>
        <w:t>.</w:t>
      </w:r>
    </w:p>
    <w:p w14:paraId="31364C2C" w14:textId="77777777" w:rsidR="00307F94" w:rsidRPr="000E03E3" w:rsidRDefault="00307F94" w:rsidP="0031435B">
      <w:pPr>
        <w:rPr>
          <w:lang w:val="sr-Latn-CS"/>
        </w:rPr>
      </w:pPr>
      <w:r w:rsidRPr="000E03E3">
        <w:rPr>
          <w:lang w:val="sr-Latn-CS"/>
        </w:rPr>
        <w:t xml:space="preserve">2.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први</w:t>
      </w:r>
      <w:r w:rsidRPr="000E03E3">
        <w:rPr>
          <w:lang w:val="sr-Latn-CS"/>
        </w:rPr>
        <w:t xml:space="preserve"> </w:t>
      </w:r>
      <w:r w:rsidRPr="000E03E3">
        <w:t>примерак</w:t>
      </w:r>
      <w:r w:rsidRPr="000E03E3">
        <w:rPr>
          <w:lang w:val="sr-Latn-CS"/>
        </w:rPr>
        <w:t xml:space="preserve">, </w:t>
      </w:r>
      <w:r w:rsidRPr="000E03E3">
        <w:t>оверен</w:t>
      </w:r>
      <w:r w:rsidRPr="000E03E3">
        <w:rPr>
          <w:lang w:val="sr-Latn-CS"/>
        </w:rPr>
        <w:t xml:space="preserve"> </w:t>
      </w:r>
      <w:r w:rsidRPr="000E03E3">
        <w:t>потписом</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и</w:t>
      </w:r>
      <w:r w:rsidRPr="000E03E3">
        <w:rPr>
          <w:lang w:val="sr-Latn-CS"/>
        </w:rPr>
        <w:t xml:space="preserve"> </w:t>
      </w:r>
      <w:r w:rsidRPr="000E03E3">
        <w:t>печатом</w:t>
      </w:r>
      <w:r w:rsidRPr="000E03E3">
        <w:rPr>
          <w:lang w:val="sr-Latn-CS"/>
        </w:rPr>
        <w:t xml:space="preserve"> </w:t>
      </w:r>
      <w:r w:rsidRPr="000E03E3">
        <w:t>банке</w:t>
      </w:r>
      <w:r w:rsidRPr="000E03E3">
        <w:rPr>
          <w:lang w:val="sr-Latn-CS"/>
        </w:rPr>
        <w:t xml:space="preserve"> </w:t>
      </w:r>
      <w:r w:rsidRPr="000E03E3">
        <w:t>или</w:t>
      </w:r>
      <w:r w:rsidRPr="000E03E3">
        <w:rPr>
          <w:lang w:val="sr-Latn-CS"/>
        </w:rPr>
        <w:t xml:space="preserve"> </w:t>
      </w:r>
      <w:r w:rsidRPr="000E03E3">
        <w:t>поште</w:t>
      </w:r>
      <w:r w:rsidRPr="000E03E3">
        <w:rPr>
          <w:lang w:val="sr-Latn-CS"/>
        </w:rPr>
        <w:t xml:space="preserve">, </w:t>
      </w:r>
      <w:r w:rsidRPr="000E03E3">
        <w:t>који</w:t>
      </w:r>
      <w:r w:rsidRPr="000E03E3">
        <w:rPr>
          <w:lang w:val="sr-Latn-CS"/>
        </w:rPr>
        <w:t xml:space="preserve"> </w:t>
      </w:r>
      <w:r w:rsidRPr="000E03E3">
        <w:t>садржи</w:t>
      </w:r>
      <w:r w:rsidRPr="000E03E3">
        <w:rPr>
          <w:lang w:val="sr-Latn-CS"/>
        </w:rPr>
        <w:t xml:space="preserve"> </w:t>
      </w:r>
      <w:r w:rsidRPr="000E03E3">
        <w:t>и</w:t>
      </w:r>
      <w:r w:rsidRPr="000E03E3">
        <w:rPr>
          <w:lang w:val="sr-Latn-CS"/>
        </w:rPr>
        <w:t xml:space="preserve"> </w:t>
      </w:r>
      <w:r w:rsidRPr="000E03E3">
        <w:t>све</w:t>
      </w:r>
      <w:r w:rsidRPr="000E03E3">
        <w:rPr>
          <w:lang w:val="sr-Latn-CS"/>
        </w:rPr>
        <w:t xml:space="preserve"> </w:t>
      </w:r>
      <w:r w:rsidRPr="000E03E3">
        <w:t>друге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наведене</w:t>
      </w:r>
      <w:r w:rsidRPr="000E03E3">
        <w:rPr>
          <w:lang w:val="sr-Latn-CS"/>
        </w:rPr>
        <w:t xml:space="preserve"> </w:t>
      </w:r>
      <w:r w:rsidRPr="000E03E3">
        <w:t>под</w:t>
      </w:r>
      <w:r w:rsidRPr="000E03E3">
        <w:rPr>
          <w:lang w:val="sr-Latn-CS"/>
        </w:rPr>
        <w:t xml:space="preserve"> </w:t>
      </w:r>
      <w:r w:rsidRPr="000E03E3">
        <w:t>тачком</w:t>
      </w:r>
      <w:r w:rsidRPr="000E03E3">
        <w:rPr>
          <w:lang w:val="sr-Latn-CS"/>
        </w:rPr>
        <w:t xml:space="preserve"> 1.</w:t>
      </w:r>
    </w:p>
    <w:p w14:paraId="0B14FD0B" w14:textId="77777777" w:rsidR="00307F94" w:rsidRPr="000E03E3" w:rsidRDefault="00307F94" w:rsidP="0031435B">
      <w:pPr>
        <w:rPr>
          <w:lang w:val="sr-Latn-CS"/>
        </w:rPr>
      </w:pPr>
      <w:r w:rsidRPr="000E03E3">
        <w:rPr>
          <w:lang w:val="sr-Latn-CS"/>
        </w:rPr>
        <w:t xml:space="preserve">3.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потписана</w:t>
      </w:r>
      <w:r w:rsidRPr="000E03E3">
        <w:rPr>
          <w:lang w:val="sr-Latn-CS"/>
        </w:rPr>
        <w:t xml:space="preserve"> </w:t>
      </w:r>
      <w:r w:rsidRPr="000E03E3">
        <w:t>и</w:t>
      </w:r>
      <w:r w:rsidRPr="000E03E3">
        <w:rPr>
          <w:lang w:val="sr-Latn-CS"/>
        </w:rPr>
        <w:t xml:space="preserve"> </w:t>
      </w:r>
      <w:r w:rsidRPr="000E03E3">
        <w:t>оверена</w:t>
      </w:r>
      <w:r w:rsidRPr="000E03E3">
        <w:rPr>
          <w:lang w:val="sr-Latn-CS"/>
        </w:rPr>
        <w:t xml:space="preserve"> </w:t>
      </w:r>
      <w:r w:rsidRPr="000E03E3">
        <w:t>печатом</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0064627C" w:rsidRPr="000E03E3">
        <w:rPr>
          <w:lang w:val="sr-Cyrl-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осим</w:t>
      </w:r>
      <w:r w:rsidRPr="000E03E3">
        <w:rPr>
          <w:lang w:val="sr-Latn-CS"/>
        </w:rPr>
        <w:t xml:space="preserve"> </w:t>
      </w:r>
      <w:r w:rsidRPr="000E03E3">
        <w:t>оних</w:t>
      </w:r>
      <w:r w:rsidRPr="000E03E3">
        <w:rPr>
          <w:lang w:val="sr-Latn-CS"/>
        </w:rPr>
        <w:t xml:space="preserve"> </w:t>
      </w:r>
      <w:r w:rsidRPr="000E03E3">
        <w:t>наведених</w:t>
      </w:r>
      <w:r w:rsidRPr="000E03E3">
        <w:rPr>
          <w:lang w:val="sr-Latn-CS"/>
        </w:rPr>
        <w:t xml:space="preserve"> </w:t>
      </w:r>
      <w:r w:rsidRPr="000E03E3">
        <w:t>под</w:t>
      </w:r>
      <w:r w:rsidRPr="000E03E3">
        <w:rPr>
          <w:lang w:val="sr-Latn-CS"/>
        </w:rPr>
        <w:t xml:space="preserve"> (1) </w:t>
      </w:r>
      <w:r w:rsidRPr="000E03E3">
        <w:t>и</w:t>
      </w:r>
      <w:r w:rsidRPr="000E03E3">
        <w:rPr>
          <w:lang w:val="sr-Latn-CS"/>
        </w:rPr>
        <w:t xml:space="preserve"> (10),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у</w:t>
      </w:r>
      <w:r w:rsidRPr="000E03E3">
        <w:rPr>
          <w:lang w:val="sr-Latn-CS"/>
        </w:rPr>
        <w:t xml:space="preserve"> </w:t>
      </w:r>
      <w:r w:rsidRPr="000E03E3">
        <w:t>оквиру</w:t>
      </w:r>
      <w:r w:rsidRPr="000E03E3">
        <w:rPr>
          <w:lang w:val="sr-Latn-CS"/>
        </w:rPr>
        <w:t xml:space="preserve"> </w:t>
      </w:r>
      <w:r w:rsidRPr="000E03E3">
        <w:t>припадајућег</w:t>
      </w:r>
      <w:r w:rsidRPr="000E03E3">
        <w:rPr>
          <w:lang w:val="sr-Latn-CS"/>
        </w:rPr>
        <w:t xml:space="preserve"> </w:t>
      </w:r>
      <w:r w:rsidRPr="000E03E3">
        <w:t>консолидованог</w:t>
      </w:r>
      <w:r w:rsidRPr="000E03E3">
        <w:rPr>
          <w:lang w:val="sr-Latn-CS"/>
        </w:rPr>
        <w:t xml:space="preserve"> </w:t>
      </w:r>
      <w:r w:rsidRPr="000E03E3">
        <w:t>рачуна</w:t>
      </w:r>
      <w:r w:rsidRPr="000E03E3">
        <w:rPr>
          <w:lang w:val="sr-Latn-CS"/>
        </w:rPr>
        <w:t xml:space="preserve"> </w:t>
      </w:r>
      <w:r w:rsidRPr="000E03E3">
        <w:t>трезора</w:t>
      </w:r>
      <w:r w:rsidRPr="000E03E3">
        <w:rPr>
          <w:lang w:val="sr-Latn-CS"/>
        </w:rPr>
        <w:t xml:space="preserve">, </w:t>
      </w:r>
      <w:r w:rsidRPr="000E03E3">
        <w:t>а</w:t>
      </w:r>
      <w:r w:rsidRPr="000E03E3">
        <w:rPr>
          <w:lang w:val="sr-Latn-CS"/>
        </w:rPr>
        <w:t xml:space="preserve"> </w:t>
      </w:r>
      <w:r w:rsidRPr="000E03E3">
        <w:t>који</w:t>
      </w:r>
      <w:r w:rsidRPr="000E03E3">
        <w:rPr>
          <w:lang w:val="sr-Latn-CS"/>
        </w:rPr>
        <w:t xml:space="preserve"> </w:t>
      </w:r>
      <w:r w:rsidRPr="000E03E3">
        <w:t>се</w:t>
      </w:r>
      <w:r w:rsidRPr="000E03E3">
        <w:rPr>
          <w:lang w:val="sr-Latn-CS"/>
        </w:rPr>
        <w:t xml:space="preserve"> </w:t>
      </w:r>
      <w:r w:rsidRPr="000E03E3">
        <w:t>води</w:t>
      </w:r>
      <w:r w:rsidRPr="000E03E3">
        <w:rPr>
          <w:lang w:val="sr-Latn-CS"/>
        </w:rPr>
        <w:t xml:space="preserve"> </w:t>
      </w:r>
      <w:r w:rsidRPr="000E03E3">
        <w:t>у</w:t>
      </w:r>
      <w:r w:rsidRPr="000E03E3">
        <w:rPr>
          <w:lang w:val="sr-Latn-CS"/>
        </w:rPr>
        <w:t xml:space="preserve"> </w:t>
      </w:r>
      <w:r w:rsidRPr="000E03E3">
        <w:t>Управи</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корисници</w:t>
      </w:r>
      <w:r w:rsidRPr="000E03E3">
        <w:rPr>
          <w:lang w:val="sr-Latn-CS"/>
        </w:rPr>
        <w:t xml:space="preserve"> </w:t>
      </w:r>
      <w:r w:rsidRPr="000E03E3">
        <w:t>буџетских</w:t>
      </w:r>
      <w:r w:rsidRPr="000E03E3">
        <w:rPr>
          <w:lang w:val="sr-Latn-CS"/>
        </w:rPr>
        <w:t xml:space="preserve"> </w:t>
      </w:r>
      <w:r w:rsidRPr="000E03E3">
        <w:t>средстава</w:t>
      </w:r>
      <w:r w:rsidRPr="000E03E3">
        <w:rPr>
          <w:lang w:val="sr-Latn-CS"/>
        </w:rPr>
        <w:t xml:space="preserve">, </w:t>
      </w:r>
      <w:r w:rsidRPr="000E03E3">
        <w:t>корисници</w:t>
      </w:r>
      <w:r w:rsidRPr="000E03E3">
        <w:rPr>
          <w:lang w:val="sr-Latn-CS"/>
        </w:rPr>
        <w:t xml:space="preserve"> </w:t>
      </w:r>
      <w:r w:rsidRPr="000E03E3">
        <w:t>средстава</w:t>
      </w:r>
      <w:r w:rsidRPr="000E03E3">
        <w:rPr>
          <w:lang w:val="sr-Latn-CS"/>
        </w:rPr>
        <w:t xml:space="preserve"> </w:t>
      </w:r>
      <w:r w:rsidRPr="000E03E3">
        <w:t>организација</w:t>
      </w:r>
      <w:r w:rsidRPr="000E03E3">
        <w:rPr>
          <w:lang w:val="sr-Latn-CS"/>
        </w:rPr>
        <w:t xml:space="preserve"> </w:t>
      </w:r>
      <w:r w:rsidRPr="000E03E3">
        <w:t>за</w:t>
      </w:r>
      <w:r w:rsidRPr="000E03E3">
        <w:rPr>
          <w:lang w:val="sr-Latn-CS"/>
        </w:rPr>
        <w:t xml:space="preserve"> </w:t>
      </w:r>
      <w:r w:rsidRPr="000E03E3">
        <w:t>обавезно</w:t>
      </w:r>
      <w:r w:rsidRPr="000E03E3">
        <w:rPr>
          <w:lang w:val="sr-Latn-CS"/>
        </w:rPr>
        <w:t xml:space="preserve"> </w:t>
      </w:r>
      <w:r w:rsidRPr="000E03E3">
        <w:t>социјално</w:t>
      </w:r>
      <w:r w:rsidRPr="000E03E3">
        <w:rPr>
          <w:lang w:val="sr-Latn-CS"/>
        </w:rPr>
        <w:t xml:space="preserve"> </w:t>
      </w:r>
      <w:r w:rsidRPr="000E03E3">
        <w:t>осигурање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корисници</w:t>
      </w:r>
      <w:r w:rsidRPr="000E03E3">
        <w:rPr>
          <w:lang w:val="sr-Latn-CS"/>
        </w:rPr>
        <w:t xml:space="preserve"> </w:t>
      </w:r>
      <w:r w:rsidRPr="000E03E3">
        <w:t>јавних</w:t>
      </w:r>
      <w:r w:rsidRPr="000E03E3">
        <w:rPr>
          <w:lang w:val="sr-Latn-CS"/>
        </w:rPr>
        <w:t xml:space="preserve"> </w:t>
      </w:r>
      <w:r w:rsidRPr="000E03E3">
        <w:t>средстава</w:t>
      </w:r>
      <w:r w:rsidRPr="000E03E3">
        <w:rPr>
          <w:lang w:val="sr-Latn-CS"/>
        </w:rPr>
        <w:t>);</w:t>
      </w:r>
    </w:p>
    <w:p w14:paraId="3F3C464B" w14:textId="77777777" w:rsidR="00307F94" w:rsidRPr="000E03E3" w:rsidRDefault="00307F94" w:rsidP="0031435B">
      <w:pPr>
        <w:rPr>
          <w:lang w:val="sr-Latn-CS"/>
        </w:rPr>
      </w:pPr>
      <w:r w:rsidRPr="000E03E3">
        <w:rPr>
          <w:lang w:val="sr-Latn-CS"/>
        </w:rPr>
        <w:t xml:space="preserve">4.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субјекти</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код</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законом</w:t>
      </w:r>
      <w:r w:rsidRPr="000E03E3">
        <w:rPr>
          <w:lang w:val="sr-Latn-CS"/>
        </w:rPr>
        <w:t xml:space="preserve"> </w:t>
      </w:r>
      <w:r w:rsidRPr="000E03E3">
        <w:t>и</w:t>
      </w:r>
      <w:r w:rsidRPr="000E03E3">
        <w:rPr>
          <w:lang w:val="sr-Latn-CS"/>
        </w:rPr>
        <w:t xml:space="preserve"> </w:t>
      </w:r>
      <w:r w:rsidRPr="000E03E3">
        <w:t>другим</w:t>
      </w:r>
      <w:r w:rsidRPr="000E03E3">
        <w:rPr>
          <w:lang w:val="sr-Latn-CS"/>
        </w:rPr>
        <w:t xml:space="preserve"> </w:t>
      </w:r>
      <w:r w:rsidRPr="000E03E3">
        <w:t>прописом</w:t>
      </w:r>
      <w:r w:rsidRPr="000E03E3">
        <w:rPr>
          <w:lang w:val="sr-Latn-CS"/>
        </w:rPr>
        <w:t>.</w:t>
      </w:r>
    </w:p>
    <w:p w14:paraId="06618709" w14:textId="77777777" w:rsidR="00307F94" w:rsidRPr="000E03E3" w:rsidRDefault="00307F94" w:rsidP="0031435B">
      <w:pPr>
        <w:rPr>
          <w:lang w:val="sr-Latn-CS"/>
        </w:rPr>
      </w:pP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и</w:t>
      </w:r>
      <w:r w:rsidRPr="000E03E3">
        <w:rPr>
          <w:lang w:val="sr-Latn-CS"/>
        </w:rPr>
        <w:t xml:space="preserve"> </w:t>
      </w: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могу</w:t>
      </w:r>
      <w:r w:rsidRPr="000E03E3">
        <w:rPr>
          <w:lang w:val="sr-Latn-CS"/>
        </w:rPr>
        <w:t xml:space="preserve"> </w:t>
      </w:r>
      <w:r w:rsidRPr="000E03E3">
        <w:t>се</w:t>
      </w:r>
      <w:r w:rsidRPr="000E03E3">
        <w:rPr>
          <w:lang w:val="sr-Latn-CS"/>
        </w:rPr>
        <w:t xml:space="preserve"> </w:t>
      </w:r>
      <w:r w:rsidRPr="000E03E3">
        <w:t>видети</w:t>
      </w:r>
      <w:r w:rsidRPr="000E03E3">
        <w:rPr>
          <w:lang w:val="sr-Latn-CS"/>
        </w:rPr>
        <w:t xml:space="preserve"> </w:t>
      </w:r>
      <w:r w:rsidRPr="000E03E3">
        <w:t>на</w:t>
      </w:r>
      <w:r w:rsidRPr="000E03E3">
        <w:rPr>
          <w:lang w:val="sr-Latn-CS"/>
        </w:rPr>
        <w:t xml:space="preserve"> </w:t>
      </w:r>
      <w:r w:rsidRPr="000E03E3">
        <w:t>сајту</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поступцима</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http://www.kjn.gov.rs/ci/uputstvo-o-uplati-republicke-administrativne-takse.html</w:t>
      </w:r>
      <w:r w:rsidRPr="000E03E3">
        <w:t>и</w:t>
      </w:r>
      <w:r w:rsidRPr="000E03E3">
        <w:rPr>
          <w:lang w:val="sr-Latn-CS"/>
        </w:rPr>
        <w:t xml:space="preserve"> http://www.kjn.gov.rs/download/Taksa-popunjeni-nalozi-ci.pdf</w:t>
      </w:r>
    </w:p>
    <w:p w14:paraId="66862B4D" w14:textId="77777777" w:rsidR="00307F94" w:rsidRPr="000E03E3" w:rsidRDefault="00307F94" w:rsidP="0031435B">
      <w:pPr>
        <w:rPr>
          <w:lang w:val="sr-Latn-CS"/>
        </w:rPr>
      </w:pPr>
    </w:p>
    <w:p w14:paraId="44380A4E" w14:textId="77777777" w:rsidR="00307F94" w:rsidRPr="000E03E3" w:rsidRDefault="00307F94" w:rsidP="0031435B">
      <w:pPr>
        <w:rPr>
          <w:lang w:val="sr-Latn-CS"/>
        </w:rPr>
      </w:pPr>
      <w:r w:rsidRPr="000E03E3">
        <w:t>УПЛАТА</w:t>
      </w:r>
      <w:r w:rsidRPr="000E03E3">
        <w:rPr>
          <w:lang w:val="sr-Latn-CS"/>
        </w:rPr>
        <w:t xml:space="preserve"> </w:t>
      </w:r>
      <w:r w:rsidRPr="000E03E3">
        <w:t>ИЗ</w:t>
      </w:r>
      <w:r w:rsidRPr="000E03E3">
        <w:rPr>
          <w:lang w:val="sr-Latn-CS"/>
        </w:rPr>
        <w:t xml:space="preserve"> </w:t>
      </w:r>
      <w:r w:rsidRPr="000E03E3">
        <w:t>ИНОСТРАНСТВА</w:t>
      </w:r>
    </w:p>
    <w:p w14:paraId="34F02A4E" w14:textId="77777777" w:rsidR="00307F94" w:rsidRPr="000E03E3" w:rsidRDefault="00307F94" w:rsidP="0031435B">
      <w:pPr>
        <w:rPr>
          <w:lang w:val="sr-Latn-CS"/>
        </w:rPr>
      </w:pPr>
      <w:r w:rsidRPr="000E03E3">
        <w:t>Уплата</w:t>
      </w:r>
      <w:r w:rsidRPr="000E03E3">
        <w:rPr>
          <w:lang w:val="sr-Latn-CS"/>
        </w:rPr>
        <w:t xml:space="preserve"> </w:t>
      </w:r>
      <w:r w:rsidRPr="000E03E3">
        <w:t>таксе</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из</w:t>
      </w:r>
      <w:r w:rsidRPr="000E03E3">
        <w:rPr>
          <w:lang w:val="sr-Latn-CS"/>
        </w:rPr>
        <w:t xml:space="preserve"> </w:t>
      </w:r>
      <w:r w:rsidRPr="000E03E3">
        <w:t>иностранства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извршити</w:t>
      </w:r>
      <w:r w:rsidRPr="000E03E3">
        <w:rPr>
          <w:lang w:val="sr-Latn-CS"/>
        </w:rPr>
        <w:t xml:space="preserve"> </w:t>
      </w:r>
      <w:r w:rsidRPr="000E03E3">
        <w:t>на</w:t>
      </w:r>
      <w:r w:rsidRPr="000E03E3">
        <w:rPr>
          <w:lang w:val="sr-Latn-CS"/>
        </w:rPr>
        <w:t xml:space="preserve"> </w:t>
      </w:r>
      <w:r w:rsidRPr="000E03E3">
        <w:t>девизни</w:t>
      </w:r>
      <w:r w:rsidRPr="000E03E3">
        <w:rPr>
          <w:lang w:val="sr-Latn-CS"/>
        </w:rPr>
        <w:t xml:space="preserve"> </w:t>
      </w:r>
      <w:r w:rsidRPr="000E03E3">
        <w:t>рачун</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p>
    <w:p w14:paraId="7C93AF40" w14:textId="77777777" w:rsidR="00307F94" w:rsidRPr="00CF16EA" w:rsidRDefault="00307F94" w:rsidP="0031435B">
      <w:pPr>
        <w:rPr>
          <w:lang w:val="sr-Cyrl-RS"/>
        </w:rPr>
      </w:pPr>
    </w:p>
    <w:p w14:paraId="48B71DF0" w14:textId="77777777"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БАНКЕ</w:t>
      </w:r>
      <w:r w:rsidRPr="000E03E3">
        <w:rPr>
          <w:lang w:val="sr-Latn-CS"/>
        </w:rPr>
        <w:t>:</w:t>
      </w:r>
    </w:p>
    <w:p w14:paraId="34046B69" w14:textId="77777777" w:rsidR="00307F94" w:rsidRPr="000E03E3" w:rsidRDefault="00307F94" w:rsidP="0031435B">
      <w:pPr>
        <w:rPr>
          <w:lang w:val="sr-Latn-CS"/>
        </w:rPr>
      </w:pPr>
      <w:r w:rsidRPr="000E03E3">
        <w:t>Народна</w:t>
      </w:r>
      <w:r w:rsidRPr="000E03E3">
        <w:rPr>
          <w:lang w:val="sr-Latn-CS"/>
        </w:rPr>
        <w:t xml:space="preserve"> </w:t>
      </w:r>
      <w:r w:rsidRPr="000E03E3">
        <w:t>банка</w:t>
      </w:r>
      <w:r w:rsidRPr="000E03E3">
        <w:rPr>
          <w:lang w:val="sr-Latn-CS"/>
        </w:rPr>
        <w:t xml:space="preserve"> </w:t>
      </w:r>
      <w:r w:rsidRPr="000E03E3">
        <w:t>Србије</w:t>
      </w:r>
      <w:r w:rsidRPr="000E03E3">
        <w:rPr>
          <w:lang w:val="sr-Latn-CS"/>
        </w:rPr>
        <w:t xml:space="preserve"> (</w:t>
      </w:r>
      <w:r w:rsidRPr="000E03E3">
        <w:t>НБС</w:t>
      </w:r>
      <w:r w:rsidRPr="000E03E3">
        <w:rPr>
          <w:lang w:val="sr-Latn-CS"/>
        </w:rPr>
        <w:t>)</w:t>
      </w:r>
    </w:p>
    <w:p w14:paraId="28997237" w14:textId="77777777" w:rsidR="00307F94" w:rsidRPr="000E03E3" w:rsidRDefault="00307F94" w:rsidP="0031435B">
      <w:pPr>
        <w:rPr>
          <w:lang w:val="sr-Latn-CS"/>
        </w:rPr>
      </w:pPr>
      <w:r w:rsidRPr="000E03E3">
        <w:rPr>
          <w:lang w:val="sr-Latn-CS"/>
        </w:rPr>
        <w:t xml:space="preserve">11000 </w:t>
      </w:r>
      <w:r w:rsidRPr="000E03E3">
        <w:t>Београд</w:t>
      </w:r>
      <w:r w:rsidRPr="000E03E3">
        <w:rPr>
          <w:lang w:val="sr-Latn-CS"/>
        </w:rPr>
        <w:t xml:space="preserve">, </w:t>
      </w:r>
      <w:r w:rsidRPr="000E03E3">
        <w:t>ул</w:t>
      </w:r>
      <w:r w:rsidRPr="000E03E3">
        <w:rPr>
          <w:lang w:val="sr-Latn-CS"/>
        </w:rPr>
        <w:t xml:space="preserve">. </w:t>
      </w:r>
      <w:r w:rsidRPr="000E03E3">
        <w:t>Немањина</w:t>
      </w:r>
      <w:r w:rsidRPr="000E03E3">
        <w:rPr>
          <w:lang w:val="sr-Latn-CS"/>
        </w:rPr>
        <w:t xml:space="preserve"> </w:t>
      </w:r>
      <w:r w:rsidRPr="000E03E3">
        <w:t>бр</w:t>
      </w:r>
      <w:r w:rsidRPr="000E03E3">
        <w:rPr>
          <w:lang w:val="sr-Latn-CS"/>
        </w:rPr>
        <w:t>. 17</w:t>
      </w:r>
    </w:p>
    <w:p w14:paraId="21BF5E02" w14:textId="77777777" w:rsidR="00307F94" w:rsidRPr="000E03E3" w:rsidRDefault="00307F94" w:rsidP="0031435B">
      <w:pPr>
        <w:rPr>
          <w:lang w:val="sr-Latn-CS"/>
        </w:rPr>
      </w:pPr>
      <w:r w:rsidRPr="000E03E3">
        <w:t>Србија</w:t>
      </w:r>
    </w:p>
    <w:p w14:paraId="458624C7" w14:textId="77777777" w:rsidR="00307F94" w:rsidRPr="00CF16EA" w:rsidRDefault="00307F94" w:rsidP="0031435B">
      <w:pPr>
        <w:rPr>
          <w:lang w:val="sr-Cyrl-RS"/>
        </w:rPr>
      </w:pPr>
      <w:r w:rsidRPr="000E03E3">
        <w:rPr>
          <w:lang w:val="sr-Latn-CS"/>
        </w:rPr>
        <w:t>SWIFT CODE: NBSRRSBGXXX</w:t>
      </w:r>
    </w:p>
    <w:p w14:paraId="463DCD05" w14:textId="77777777"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ИНСТИТУЦИЈЕ</w:t>
      </w:r>
      <w:r w:rsidRPr="000E03E3">
        <w:rPr>
          <w:lang w:val="sr-Latn-CS"/>
        </w:rPr>
        <w:t>:</w:t>
      </w:r>
    </w:p>
    <w:p w14:paraId="4BEF13C7" w14:textId="77777777" w:rsidR="00307F94" w:rsidRPr="000E03E3" w:rsidRDefault="00307F94" w:rsidP="0031435B">
      <w:pPr>
        <w:rPr>
          <w:lang w:val="sr-Latn-CS"/>
        </w:rPr>
      </w:pPr>
      <w:r w:rsidRPr="000E03E3">
        <w:t>Министарство</w:t>
      </w:r>
      <w:r w:rsidRPr="000E03E3">
        <w:rPr>
          <w:lang w:val="sr-Latn-CS"/>
        </w:rPr>
        <w:t xml:space="preserve"> </w:t>
      </w:r>
      <w:r w:rsidRPr="000E03E3">
        <w:t>финансија</w:t>
      </w:r>
    </w:p>
    <w:p w14:paraId="2DD6A6C4" w14:textId="77777777" w:rsidR="00307F94" w:rsidRPr="000E03E3" w:rsidRDefault="00307F94" w:rsidP="0031435B">
      <w:pPr>
        <w:rPr>
          <w:lang w:val="sr-Latn-CS"/>
        </w:rPr>
      </w:pPr>
      <w:r w:rsidRPr="000E03E3">
        <w:t>Управа</w:t>
      </w:r>
      <w:r w:rsidRPr="000E03E3">
        <w:rPr>
          <w:lang w:val="sr-Latn-CS"/>
        </w:rPr>
        <w:t xml:space="preserve"> </w:t>
      </w:r>
      <w:r w:rsidRPr="000E03E3">
        <w:t>за</w:t>
      </w:r>
      <w:r w:rsidRPr="000E03E3">
        <w:rPr>
          <w:lang w:val="sr-Latn-CS"/>
        </w:rPr>
        <w:t xml:space="preserve"> </w:t>
      </w:r>
      <w:r w:rsidRPr="000E03E3">
        <w:t>трезор</w:t>
      </w:r>
    </w:p>
    <w:p w14:paraId="1EC86F24" w14:textId="77777777" w:rsidR="00307F94" w:rsidRPr="000E03E3" w:rsidRDefault="00307F94" w:rsidP="0031435B">
      <w:pPr>
        <w:rPr>
          <w:lang w:val="sr-Latn-CS"/>
        </w:rPr>
      </w:pPr>
      <w:r w:rsidRPr="000E03E3">
        <w:t>ул</w:t>
      </w:r>
      <w:r w:rsidRPr="000E03E3">
        <w:rPr>
          <w:lang w:val="sr-Latn-CS"/>
        </w:rPr>
        <w:t xml:space="preserve">. </w:t>
      </w:r>
      <w:r w:rsidRPr="000E03E3">
        <w:t>Поп</w:t>
      </w:r>
      <w:r w:rsidRPr="000E03E3">
        <w:rPr>
          <w:lang w:val="sr-Latn-CS"/>
        </w:rPr>
        <w:t xml:space="preserve"> </w:t>
      </w:r>
      <w:r w:rsidRPr="000E03E3">
        <w:t>Лукина</w:t>
      </w:r>
      <w:r w:rsidRPr="000E03E3">
        <w:rPr>
          <w:lang w:val="sr-Latn-CS"/>
        </w:rPr>
        <w:t xml:space="preserve"> </w:t>
      </w:r>
      <w:r w:rsidRPr="000E03E3">
        <w:t>бр</w:t>
      </w:r>
      <w:r w:rsidRPr="000E03E3">
        <w:rPr>
          <w:lang w:val="sr-Latn-CS"/>
        </w:rPr>
        <w:t>. 7-9</w:t>
      </w:r>
    </w:p>
    <w:p w14:paraId="0A5C8BED" w14:textId="77777777" w:rsidR="00307F94" w:rsidRPr="000E03E3" w:rsidRDefault="00307F94" w:rsidP="0031435B">
      <w:pPr>
        <w:rPr>
          <w:lang w:val="sr-Latn-CS"/>
        </w:rPr>
      </w:pPr>
      <w:r w:rsidRPr="000E03E3">
        <w:rPr>
          <w:lang w:val="sr-Latn-CS"/>
        </w:rPr>
        <w:t xml:space="preserve">11000 </w:t>
      </w:r>
      <w:r w:rsidRPr="000E03E3">
        <w:t>Београд</w:t>
      </w:r>
    </w:p>
    <w:p w14:paraId="1B70C064" w14:textId="77777777" w:rsidR="00307F94" w:rsidRPr="000E03E3" w:rsidRDefault="00307F94" w:rsidP="0031435B">
      <w:pPr>
        <w:rPr>
          <w:lang w:val="sr-Latn-CS"/>
        </w:rPr>
      </w:pPr>
      <w:r w:rsidRPr="000E03E3">
        <w:rPr>
          <w:lang w:val="sr-Latn-CS"/>
        </w:rPr>
        <w:t>IBAN: RS 35908500103019323073</w:t>
      </w:r>
    </w:p>
    <w:p w14:paraId="4F918622" w14:textId="77777777" w:rsidR="00307F94" w:rsidRPr="000E03E3" w:rsidRDefault="00307F94" w:rsidP="0031435B">
      <w:pPr>
        <w:rPr>
          <w:lang w:val="sr-Latn-CS"/>
        </w:rPr>
      </w:pPr>
    </w:p>
    <w:p w14:paraId="1CD39CF9" w14:textId="77777777" w:rsidR="00307F94" w:rsidRPr="000E03E3" w:rsidRDefault="00307F94" w:rsidP="0031435B">
      <w:pPr>
        <w:rPr>
          <w:lang w:val="sr-Latn-CS"/>
        </w:rPr>
      </w:pPr>
      <w:r w:rsidRPr="000E03E3">
        <w:t>НАПОМЕНА</w:t>
      </w:r>
      <w:r w:rsidRPr="000E03E3">
        <w:rPr>
          <w:lang w:val="sr-Latn-CS"/>
        </w:rPr>
        <w:t xml:space="preserve">: </w:t>
      </w:r>
      <w:r w:rsidRPr="000E03E3">
        <w:t>Приликом</w:t>
      </w:r>
      <w:r w:rsidRPr="000E03E3">
        <w:rPr>
          <w:lang w:val="sr-Latn-CS"/>
        </w:rPr>
        <w:t xml:space="preserve"> </w:t>
      </w:r>
      <w:r w:rsidRPr="000E03E3">
        <w:t>уплата</w:t>
      </w:r>
      <w:r w:rsidRPr="000E03E3">
        <w:rPr>
          <w:lang w:val="sr-Latn-CS"/>
        </w:rPr>
        <w:t xml:space="preserve"> </w:t>
      </w:r>
      <w:r w:rsidRPr="000E03E3">
        <w:t>средстава</w:t>
      </w:r>
      <w:r w:rsidRPr="000E03E3">
        <w:rPr>
          <w:lang w:val="sr-Latn-CS"/>
        </w:rPr>
        <w:t xml:space="preserve"> </w:t>
      </w:r>
      <w:r w:rsidRPr="000E03E3">
        <w:t>потребно</w:t>
      </w:r>
      <w:r w:rsidRPr="000E03E3">
        <w:rPr>
          <w:lang w:val="sr-Latn-CS"/>
        </w:rPr>
        <w:t xml:space="preserve"> </w:t>
      </w:r>
      <w:r w:rsidRPr="000E03E3">
        <w:t>је</w:t>
      </w:r>
      <w:r w:rsidRPr="000E03E3">
        <w:rPr>
          <w:lang w:val="sr-Latn-CS"/>
        </w:rPr>
        <w:t xml:space="preserve"> </w:t>
      </w:r>
      <w:r w:rsidRPr="000E03E3">
        <w:t>навести</w:t>
      </w:r>
      <w:r w:rsidRPr="000E03E3">
        <w:rPr>
          <w:lang w:val="sr-Latn-CS"/>
        </w:rPr>
        <w:t xml:space="preserve"> </w:t>
      </w:r>
      <w:r w:rsidRPr="000E03E3">
        <w:t>следеће</w:t>
      </w:r>
      <w:r w:rsidRPr="000E03E3">
        <w:rPr>
          <w:lang w:val="sr-Latn-CS"/>
        </w:rPr>
        <w:t xml:space="preserve"> </w:t>
      </w:r>
      <w:r w:rsidRPr="000E03E3">
        <w:t>информације</w:t>
      </w:r>
      <w:r w:rsidRPr="000E03E3">
        <w:rPr>
          <w:lang w:val="sr-Latn-CS"/>
        </w:rPr>
        <w:t xml:space="preserve"> </w:t>
      </w:r>
      <w:r w:rsidRPr="000E03E3">
        <w:t>о</w:t>
      </w:r>
      <w:r w:rsidRPr="000E03E3">
        <w:rPr>
          <w:lang w:val="sr-Latn-CS"/>
        </w:rPr>
        <w:t xml:space="preserve"> </w:t>
      </w:r>
      <w:r w:rsidRPr="000E03E3">
        <w:t>плаћању</w:t>
      </w:r>
      <w:r w:rsidRPr="000E03E3">
        <w:rPr>
          <w:lang w:val="sr-Latn-CS"/>
        </w:rPr>
        <w:t xml:space="preserve"> - „</w:t>
      </w:r>
      <w:r w:rsidRPr="000E03E3">
        <w:t>детаљи</w:t>
      </w:r>
      <w:r w:rsidRPr="000E03E3">
        <w:rPr>
          <w:lang w:val="sr-Latn-CS"/>
        </w:rPr>
        <w:t xml:space="preserve"> </w:t>
      </w:r>
      <w:r w:rsidRPr="000E03E3">
        <w:t>плаћања</w:t>
      </w:r>
      <w:r w:rsidRPr="000E03E3">
        <w:rPr>
          <w:lang w:val="sr-Latn-CS"/>
        </w:rPr>
        <w:t>“ (FIELD 70: DETAILS OF PAYMENT):</w:t>
      </w:r>
    </w:p>
    <w:p w14:paraId="7D39AF08" w14:textId="77777777" w:rsidR="00307F94" w:rsidRPr="000E03E3" w:rsidRDefault="00307F94" w:rsidP="0031435B">
      <w:pPr>
        <w:rPr>
          <w:lang w:val="sr-Latn-CS"/>
        </w:rPr>
      </w:pPr>
      <w:r w:rsidRPr="000E03E3">
        <w:rPr>
          <w:lang w:val="sr-Latn-CS"/>
        </w:rPr>
        <w:t xml:space="preserve">– </w:t>
      </w:r>
      <w:r w:rsidRPr="000E03E3">
        <w:t>број</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на</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односи</w:t>
      </w:r>
      <w:r w:rsidRPr="000E03E3">
        <w:rPr>
          <w:lang w:val="sr-Latn-CS"/>
        </w:rPr>
        <w:t xml:space="preserve"> </w:t>
      </w:r>
      <w:r w:rsidRPr="000E03E3">
        <w:t>и</w:t>
      </w:r>
    </w:p>
    <w:p w14:paraId="28FCB70D" w14:textId="77777777" w:rsidR="00307F94" w:rsidRPr="000E03E3" w:rsidRDefault="00307F94" w:rsidP="0031435B">
      <w:pPr>
        <w:rPr>
          <w:lang w:val="sr-Latn-CS"/>
        </w:rPr>
      </w:pPr>
      <w:r w:rsidRPr="000E03E3">
        <w:t>назив</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w:t>
      </w:r>
    </w:p>
    <w:p w14:paraId="02072BFE" w14:textId="77777777" w:rsidR="00307F94" w:rsidRPr="00CF16EA" w:rsidRDefault="00307F94" w:rsidP="0031435B">
      <w:pPr>
        <w:rPr>
          <w:lang w:val="sr-Cyrl-RS"/>
        </w:rPr>
      </w:pPr>
      <w:r w:rsidRPr="000E03E3">
        <w:t>У</w:t>
      </w:r>
      <w:r w:rsidRPr="000E03E3">
        <w:rPr>
          <w:lang w:val="sr-Latn-CS"/>
        </w:rPr>
        <w:t xml:space="preserve"> </w:t>
      </w:r>
      <w:r w:rsidRPr="000E03E3">
        <w:t>прилогу</w:t>
      </w:r>
      <w:r w:rsidRPr="000E03E3">
        <w:rPr>
          <w:lang w:val="sr-Latn-CS"/>
        </w:rPr>
        <w:t xml:space="preserve"> </w:t>
      </w:r>
      <w:r w:rsidRPr="000E03E3">
        <w:t>су</w:t>
      </w:r>
      <w:r w:rsidRPr="000E03E3">
        <w:rPr>
          <w:lang w:val="sr-Latn-CS"/>
        </w:rPr>
        <w:t xml:space="preserve"> </w:t>
      </w:r>
      <w:r w:rsidRPr="000E03E3">
        <w:t>инструкције</w:t>
      </w:r>
      <w:r w:rsidRPr="000E03E3">
        <w:rPr>
          <w:lang w:val="sr-Latn-CS"/>
        </w:rPr>
        <w:t xml:space="preserve"> </w:t>
      </w:r>
      <w:r w:rsidRPr="000E03E3">
        <w:t>за</w:t>
      </w:r>
      <w:r w:rsidRPr="000E03E3">
        <w:rPr>
          <w:lang w:val="sr-Latn-CS"/>
        </w:rPr>
        <w:t xml:space="preserve"> </w:t>
      </w:r>
      <w:r w:rsidRPr="000E03E3">
        <w:t>уплате</w:t>
      </w:r>
      <w:r w:rsidRPr="000E03E3">
        <w:rPr>
          <w:lang w:val="sr-Latn-CS"/>
        </w:rPr>
        <w:t xml:space="preserve"> </w:t>
      </w:r>
      <w:r w:rsidRPr="000E03E3">
        <w:t>у</w:t>
      </w:r>
      <w:r w:rsidRPr="000E03E3">
        <w:rPr>
          <w:lang w:val="sr-Latn-CS"/>
        </w:rPr>
        <w:t xml:space="preserve"> </w:t>
      </w:r>
      <w:r w:rsidRPr="000E03E3">
        <w:t>валутама</w:t>
      </w:r>
      <w:r w:rsidRPr="000E03E3">
        <w:rPr>
          <w:lang w:val="sr-Latn-CS"/>
        </w:rPr>
        <w:t xml:space="preserve">: EUR </w:t>
      </w:r>
      <w:r w:rsidRPr="000E03E3">
        <w:t>и</w:t>
      </w:r>
      <w:r w:rsidRPr="000E03E3">
        <w:rPr>
          <w:lang w:val="sr-Latn-CS"/>
        </w:rPr>
        <w:t xml:space="preserve"> USD.</w:t>
      </w:r>
    </w:p>
    <w:p w14:paraId="682F6093" w14:textId="77777777" w:rsidR="00307F94" w:rsidRPr="000E03E3" w:rsidRDefault="00307F94" w:rsidP="0031435B">
      <w:pPr>
        <w:rPr>
          <w:lang w:val="sr-Latn-CS"/>
        </w:rPr>
      </w:pPr>
    </w:p>
    <w:p w14:paraId="7C98D52C" w14:textId="77777777" w:rsidR="00307F94" w:rsidRPr="000E03E3" w:rsidRDefault="00307F94" w:rsidP="00886827">
      <w:pPr>
        <w:pStyle w:val="KDParagraf"/>
        <w:spacing w:before="0"/>
        <w:rPr>
          <w:rFonts w:cs="Arial"/>
        </w:rPr>
      </w:pPr>
      <w:r w:rsidRPr="000E03E3">
        <w:rPr>
          <w:rFonts w:cs="Arial"/>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4571"/>
      </w:tblGrid>
      <w:tr w:rsidR="00307F94" w:rsidRPr="000E03E3" w14:paraId="6C4D8BD7" w14:textId="77777777" w:rsidTr="005C0AF9">
        <w:trPr>
          <w:trHeight w:val="30"/>
        </w:trPr>
        <w:tc>
          <w:tcPr>
            <w:tcW w:w="9576" w:type="dxa"/>
            <w:gridSpan w:val="2"/>
          </w:tcPr>
          <w:p w14:paraId="0E36EDCD" w14:textId="77777777" w:rsidR="00307F94" w:rsidRPr="000E03E3" w:rsidRDefault="00307F94" w:rsidP="00886827">
            <w:pPr>
              <w:pStyle w:val="KDParagraf"/>
              <w:spacing w:before="0"/>
              <w:rPr>
                <w:rFonts w:cs="Arial"/>
              </w:rPr>
            </w:pPr>
            <w:r w:rsidRPr="000E03E3">
              <w:rPr>
                <w:rFonts w:cs="Arial"/>
              </w:rPr>
              <w:t>SWIFT MESSAGE MT103 – EUR</w:t>
            </w:r>
          </w:p>
        </w:tc>
      </w:tr>
      <w:tr w:rsidR="00307F94" w:rsidRPr="000E03E3" w14:paraId="2B4A3ED2" w14:textId="77777777" w:rsidTr="005C0AF9">
        <w:trPr>
          <w:trHeight w:val="20"/>
        </w:trPr>
        <w:tc>
          <w:tcPr>
            <w:tcW w:w="4788" w:type="dxa"/>
          </w:tcPr>
          <w:p w14:paraId="75FAA40C" w14:textId="77777777" w:rsidR="00307F94" w:rsidRPr="000E03E3" w:rsidRDefault="00307F94" w:rsidP="00886827">
            <w:pPr>
              <w:pStyle w:val="KDParagraf"/>
              <w:spacing w:before="0"/>
              <w:rPr>
                <w:rFonts w:cs="Arial"/>
              </w:rPr>
            </w:pPr>
            <w:r w:rsidRPr="000E03E3">
              <w:rPr>
                <w:rFonts w:cs="Arial"/>
              </w:rPr>
              <w:t xml:space="preserve">FIELD 32A: </w:t>
            </w:r>
          </w:p>
        </w:tc>
        <w:tc>
          <w:tcPr>
            <w:tcW w:w="4788" w:type="dxa"/>
          </w:tcPr>
          <w:p w14:paraId="2B7464C2" w14:textId="77777777" w:rsidR="00307F94" w:rsidRPr="000E03E3" w:rsidRDefault="00307F94" w:rsidP="00886827">
            <w:pPr>
              <w:pStyle w:val="KDParagraf"/>
              <w:spacing w:before="0"/>
              <w:rPr>
                <w:rFonts w:cs="Arial"/>
              </w:rPr>
            </w:pPr>
            <w:r w:rsidRPr="000E03E3">
              <w:rPr>
                <w:rFonts w:cs="Arial"/>
              </w:rPr>
              <w:t>VALUE DATE – EUR- AMOUNT</w:t>
            </w:r>
          </w:p>
        </w:tc>
      </w:tr>
      <w:tr w:rsidR="00307F94" w:rsidRPr="000E03E3" w14:paraId="3DAC8121" w14:textId="77777777" w:rsidTr="005C0AF9">
        <w:trPr>
          <w:trHeight w:val="20"/>
        </w:trPr>
        <w:tc>
          <w:tcPr>
            <w:tcW w:w="4788" w:type="dxa"/>
          </w:tcPr>
          <w:p w14:paraId="5A58B7AF" w14:textId="77777777" w:rsidR="00307F94" w:rsidRPr="000E03E3" w:rsidRDefault="00307F94" w:rsidP="00886827">
            <w:pPr>
              <w:pStyle w:val="KDParagraf"/>
              <w:spacing w:before="0"/>
              <w:rPr>
                <w:rFonts w:cs="Arial"/>
              </w:rPr>
            </w:pPr>
            <w:r w:rsidRPr="000E03E3">
              <w:rPr>
                <w:rFonts w:cs="Arial"/>
              </w:rPr>
              <w:t xml:space="preserve">FIELD 50K:  </w:t>
            </w:r>
          </w:p>
        </w:tc>
        <w:tc>
          <w:tcPr>
            <w:tcW w:w="4788" w:type="dxa"/>
          </w:tcPr>
          <w:p w14:paraId="188B93A9" w14:textId="77777777" w:rsidR="00307F94" w:rsidRPr="000E03E3" w:rsidRDefault="00307F94" w:rsidP="00886827">
            <w:pPr>
              <w:pStyle w:val="KDParagraf"/>
              <w:spacing w:before="0"/>
              <w:rPr>
                <w:rFonts w:cs="Arial"/>
              </w:rPr>
            </w:pPr>
            <w:r w:rsidRPr="000E03E3">
              <w:rPr>
                <w:rFonts w:cs="Arial"/>
              </w:rPr>
              <w:t>ORDERING CUSTOMER</w:t>
            </w:r>
          </w:p>
        </w:tc>
      </w:tr>
      <w:tr w:rsidR="00307F94" w:rsidRPr="000E03E3" w14:paraId="12CB1D12" w14:textId="77777777" w:rsidTr="005C0AF9">
        <w:trPr>
          <w:trHeight w:val="20"/>
        </w:trPr>
        <w:tc>
          <w:tcPr>
            <w:tcW w:w="4788" w:type="dxa"/>
          </w:tcPr>
          <w:p w14:paraId="1DE29473" w14:textId="77777777" w:rsidR="00307F94" w:rsidRPr="000E03E3" w:rsidRDefault="00307F94" w:rsidP="00886827">
            <w:pPr>
              <w:pStyle w:val="KDParagraf"/>
              <w:spacing w:before="0"/>
              <w:rPr>
                <w:rFonts w:cs="Arial"/>
              </w:rPr>
            </w:pPr>
            <w:r w:rsidRPr="000E03E3">
              <w:rPr>
                <w:rFonts w:cs="Arial"/>
              </w:rPr>
              <w:t xml:space="preserve">FIELD 50K:  </w:t>
            </w:r>
          </w:p>
        </w:tc>
        <w:tc>
          <w:tcPr>
            <w:tcW w:w="4788" w:type="dxa"/>
          </w:tcPr>
          <w:p w14:paraId="1865C1DE" w14:textId="77777777" w:rsidR="00307F94" w:rsidRPr="000E03E3" w:rsidRDefault="00307F94" w:rsidP="00886827">
            <w:pPr>
              <w:pStyle w:val="KDParagraf"/>
              <w:spacing w:before="0"/>
              <w:rPr>
                <w:rFonts w:cs="Arial"/>
              </w:rPr>
            </w:pPr>
            <w:r w:rsidRPr="000E03E3">
              <w:rPr>
                <w:rFonts w:cs="Arial"/>
              </w:rPr>
              <w:t>ORDERING CUSTOMER</w:t>
            </w:r>
          </w:p>
        </w:tc>
      </w:tr>
      <w:tr w:rsidR="00307F94" w:rsidRPr="000E03E3" w14:paraId="549B62E1" w14:textId="77777777" w:rsidTr="005C0AF9">
        <w:trPr>
          <w:trHeight w:val="1113"/>
        </w:trPr>
        <w:tc>
          <w:tcPr>
            <w:tcW w:w="4788" w:type="dxa"/>
          </w:tcPr>
          <w:p w14:paraId="1526F097" w14:textId="77777777" w:rsidR="00307F94" w:rsidRPr="000E03E3" w:rsidRDefault="00307F94" w:rsidP="00886827">
            <w:pPr>
              <w:pStyle w:val="KDParagraf"/>
              <w:spacing w:before="0"/>
              <w:rPr>
                <w:rFonts w:cs="Arial"/>
              </w:rPr>
            </w:pPr>
            <w:r w:rsidRPr="000E03E3">
              <w:rPr>
                <w:rFonts w:cs="Arial"/>
              </w:rPr>
              <w:t>FIELD 56A:</w:t>
            </w:r>
          </w:p>
          <w:p w14:paraId="11E89B6A" w14:textId="77777777" w:rsidR="00307F94" w:rsidRPr="000E03E3" w:rsidRDefault="00307F94" w:rsidP="00886827">
            <w:pPr>
              <w:pStyle w:val="KDParagraf"/>
              <w:spacing w:before="0"/>
              <w:rPr>
                <w:rFonts w:cs="Arial"/>
              </w:rPr>
            </w:pPr>
            <w:r w:rsidRPr="000E03E3">
              <w:rPr>
                <w:rFonts w:cs="Arial"/>
              </w:rPr>
              <w:t>(INTERMEDIARY)</w:t>
            </w:r>
          </w:p>
        </w:tc>
        <w:tc>
          <w:tcPr>
            <w:tcW w:w="4788" w:type="dxa"/>
          </w:tcPr>
          <w:p w14:paraId="239EDAB8" w14:textId="77777777" w:rsidR="00307F94" w:rsidRPr="000E03E3" w:rsidRDefault="00307F94" w:rsidP="00886827">
            <w:pPr>
              <w:pStyle w:val="KDParagraf"/>
              <w:spacing w:before="0"/>
              <w:rPr>
                <w:rFonts w:cs="Arial"/>
              </w:rPr>
            </w:pPr>
            <w:r w:rsidRPr="000E03E3">
              <w:rPr>
                <w:rFonts w:cs="Arial"/>
              </w:rPr>
              <w:t>DEUTDEFFXXX</w:t>
            </w:r>
          </w:p>
          <w:p w14:paraId="20399AF0" w14:textId="77777777" w:rsidR="00307F94" w:rsidRPr="000E03E3" w:rsidRDefault="00307F94" w:rsidP="00886827">
            <w:pPr>
              <w:pStyle w:val="KDParagraf"/>
              <w:spacing w:before="0"/>
              <w:rPr>
                <w:rFonts w:cs="Arial"/>
              </w:rPr>
            </w:pPr>
            <w:r w:rsidRPr="000E03E3">
              <w:rPr>
                <w:rFonts w:cs="Arial"/>
              </w:rPr>
              <w:t>DEUTSCHE BANK AG, F/M</w:t>
            </w:r>
          </w:p>
          <w:p w14:paraId="5CF9B7B6" w14:textId="77777777" w:rsidR="00307F94" w:rsidRPr="000E03E3" w:rsidRDefault="00307F94" w:rsidP="00886827">
            <w:pPr>
              <w:pStyle w:val="KDParagraf"/>
              <w:spacing w:before="0"/>
              <w:rPr>
                <w:rFonts w:cs="Arial"/>
              </w:rPr>
            </w:pPr>
            <w:r w:rsidRPr="000E03E3">
              <w:rPr>
                <w:rFonts w:cs="Arial"/>
              </w:rPr>
              <w:t>TAUNUSANLAGE 12</w:t>
            </w:r>
          </w:p>
          <w:p w14:paraId="7309A8BD" w14:textId="77777777" w:rsidR="00307F94" w:rsidRPr="000E03E3" w:rsidRDefault="00307F94" w:rsidP="00886827">
            <w:pPr>
              <w:pStyle w:val="KDParagraf"/>
              <w:spacing w:before="0"/>
              <w:rPr>
                <w:rFonts w:cs="Arial"/>
              </w:rPr>
            </w:pPr>
            <w:r w:rsidRPr="000E03E3">
              <w:rPr>
                <w:rFonts w:cs="Arial"/>
              </w:rPr>
              <w:t>GERMANY</w:t>
            </w:r>
          </w:p>
        </w:tc>
      </w:tr>
      <w:tr w:rsidR="00307F94" w:rsidRPr="000E03E3" w14:paraId="587E733F" w14:textId="77777777" w:rsidTr="005C0AF9">
        <w:trPr>
          <w:trHeight w:val="1689"/>
        </w:trPr>
        <w:tc>
          <w:tcPr>
            <w:tcW w:w="4788" w:type="dxa"/>
          </w:tcPr>
          <w:p w14:paraId="682D3444" w14:textId="77777777" w:rsidR="00307F94" w:rsidRPr="000E03E3" w:rsidRDefault="00307F94" w:rsidP="00886827">
            <w:pPr>
              <w:pStyle w:val="KDParagraf"/>
              <w:spacing w:before="0"/>
              <w:rPr>
                <w:rFonts w:cs="Arial"/>
              </w:rPr>
            </w:pPr>
            <w:r w:rsidRPr="000E03E3">
              <w:rPr>
                <w:rFonts w:cs="Arial"/>
              </w:rPr>
              <w:t>FIELD 57A:</w:t>
            </w:r>
          </w:p>
          <w:p w14:paraId="293B0F70" w14:textId="77777777" w:rsidR="00307F94" w:rsidRPr="000E03E3" w:rsidRDefault="00307F94" w:rsidP="00886827">
            <w:pPr>
              <w:pStyle w:val="KDParagraf"/>
              <w:spacing w:before="0"/>
              <w:rPr>
                <w:rFonts w:cs="Arial"/>
              </w:rPr>
            </w:pPr>
            <w:r w:rsidRPr="000E03E3">
              <w:rPr>
                <w:rFonts w:cs="Arial"/>
              </w:rPr>
              <w:t>(ACC. WITH BANK)</w:t>
            </w:r>
          </w:p>
        </w:tc>
        <w:tc>
          <w:tcPr>
            <w:tcW w:w="4788" w:type="dxa"/>
          </w:tcPr>
          <w:p w14:paraId="59CC0365" w14:textId="77777777" w:rsidR="00307F94" w:rsidRPr="000E03E3" w:rsidRDefault="00307F94" w:rsidP="00886827">
            <w:pPr>
              <w:pStyle w:val="KDParagraf"/>
              <w:spacing w:before="0"/>
              <w:rPr>
                <w:rFonts w:cs="Arial"/>
                <w:lang w:val="es-ES"/>
              </w:rPr>
            </w:pPr>
            <w:r w:rsidRPr="000E03E3">
              <w:rPr>
                <w:rFonts w:cs="Arial"/>
                <w:lang w:val="es-ES"/>
              </w:rPr>
              <w:t>/DE20500700100935930800</w:t>
            </w:r>
          </w:p>
          <w:p w14:paraId="02AB0D04" w14:textId="77777777" w:rsidR="00307F94" w:rsidRPr="000E03E3" w:rsidRDefault="00307F94" w:rsidP="00886827">
            <w:pPr>
              <w:pStyle w:val="KDParagraf"/>
              <w:spacing w:before="0"/>
              <w:rPr>
                <w:rFonts w:cs="Arial"/>
                <w:lang w:val="es-ES"/>
              </w:rPr>
            </w:pPr>
            <w:r w:rsidRPr="000E03E3">
              <w:rPr>
                <w:rFonts w:cs="Arial"/>
                <w:lang w:val="es-ES"/>
              </w:rPr>
              <w:t>NBSRRSBGXXX</w:t>
            </w:r>
          </w:p>
          <w:p w14:paraId="771F0554" w14:textId="77777777" w:rsidR="00307F94" w:rsidRPr="000E03E3" w:rsidRDefault="00307F94" w:rsidP="00886827">
            <w:pPr>
              <w:pStyle w:val="KDParagraf"/>
              <w:spacing w:before="0"/>
              <w:rPr>
                <w:rFonts w:cs="Arial"/>
                <w:lang w:val="es-ES"/>
              </w:rPr>
            </w:pPr>
            <w:r w:rsidRPr="000E03E3">
              <w:rPr>
                <w:rFonts w:cs="Arial"/>
                <w:lang w:val="es-ES"/>
              </w:rPr>
              <w:t>NARODNA BANKA SRBIJE (NATIONAL</w:t>
            </w:r>
          </w:p>
          <w:p w14:paraId="7C1C4E2B" w14:textId="77777777" w:rsidR="00307F94" w:rsidRPr="000E03E3" w:rsidRDefault="00307F94" w:rsidP="00886827">
            <w:pPr>
              <w:pStyle w:val="KDParagraf"/>
              <w:spacing w:before="0"/>
              <w:rPr>
                <w:rFonts w:cs="Arial"/>
              </w:rPr>
            </w:pPr>
            <w:r w:rsidRPr="000E03E3">
              <w:rPr>
                <w:rFonts w:cs="Arial"/>
              </w:rPr>
              <w:t>BANK OF SERBIA – NBS BEOGRAD,</w:t>
            </w:r>
          </w:p>
          <w:p w14:paraId="64EFB2B1" w14:textId="77777777" w:rsidR="00307F94" w:rsidRPr="000E03E3" w:rsidRDefault="00307F94" w:rsidP="00886827">
            <w:pPr>
              <w:pStyle w:val="KDParagraf"/>
              <w:spacing w:before="0"/>
              <w:rPr>
                <w:rFonts w:cs="Arial"/>
              </w:rPr>
            </w:pPr>
            <w:r w:rsidRPr="000E03E3">
              <w:rPr>
                <w:rFonts w:cs="Arial"/>
              </w:rPr>
              <w:t>NEMANJINA 17</w:t>
            </w:r>
          </w:p>
          <w:p w14:paraId="5AA71FDE" w14:textId="77777777" w:rsidR="00307F94" w:rsidRPr="000E03E3" w:rsidRDefault="00307F94" w:rsidP="00886827">
            <w:pPr>
              <w:pStyle w:val="KDParagraf"/>
              <w:spacing w:before="0"/>
              <w:rPr>
                <w:rFonts w:cs="Arial"/>
              </w:rPr>
            </w:pPr>
            <w:r w:rsidRPr="000E03E3">
              <w:rPr>
                <w:rFonts w:cs="Arial"/>
              </w:rPr>
              <w:t>SERBIA</w:t>
            </w:r>
          </w:p>
        </w:tc>
      </w:tr>
      <w:tr w:rsidR="00307F94" w:rsidRPr="000E03E3" w14:paraId="50AFC26B" w14:textId="77777777" w:rsidTr="005C0AF9">
        <w:trPr>
          <w:trHeight w:val="20"/>
        </w:trPr>
        <w:tc>
          <w:tcPr>
            <w:tcW w:w="4788" w:type="dxa"/>
          </w:tcPr>
          <w:p w14:paraId="06180B70" w14:textId="77777777" w:rsidR="00307F94" w:rsidRPr="000E03E3" w:rsidRDefault="00307F94" w:rsidP="00886827">
            <w:pPr>
              <w:pStyle w:val="KDParagraf"/>
              <w:spacing w:before="0"/>
              <w:rPr>
                <w:rFonts w:cs="Arial"/>
              </w:rPr>
            </w:pPr>
            <w:r w:rsidRPr="000E03E3">
              <w:rPr>
                <w:rFonts w:cs="Arial"/>
              </w:rPr>
              <w:t>FIELD 59:</w:t>
            </w:r>
          </w:p>
          <w:p w14:paraId="637B691B" w14:textId="77777777" w:rsidR="00307F94" w:rsidRPr="000E03E3" w:rsidRDefault="00307F94" w:rsidP="00886827">
            <w:pPr>
              <w:pStyle w:val="KDParagraf"/>
              <w:spacing w:before="0"/>
              <w:rPr>
                <w:rFonts w:cs="Arial"/>
              </w:rPr>
            </w:pPr>
            <w:r w:rsidRPr="000E03E3">
              <w:rPr>
                <w:rFonts w:cs="Arial"/>
              </w:rPr>
              <w:t>(BENEFICIARY)</w:t>
            </w:r>
          </w:p>
        </w:tc>
        <w:tc>
          <w:tcPr>
            <w:tcW w:w="4788" w:type="dxa"/>
          </w:tcPr>
          <w:p w14:paraId="107C0B1A" w14:textId="77777777" w:rsidR="00307F94" w:rsidRPr="000E03E3" w:rsidRDefault="00307F94" w:rsidP="00886827">
            <w:pPr>
              <w:pStyle w:val="KDParagraf"/>
              <w:spacing w:before="0"/>
              <w:rPr>
                <w:rFonts w:cs="Arial"/>
                <w:lang w:val="es-ES"/>
              </w:rPr>
            </w:pPr>
            <w:r w:rsidRPr="000E03E3">
              <w:rPr>
                <w:rFonts w:cs="Arial"/>
                <w:lang w:val="es-ES"/>
              </w:rPr>
              <w:t>/RS35908500103019323073</w:t>
            </w:r>
          </w:p>
          <w:p w14:paraId="01C29334" w14:textId="77777777" w:rsidR="00307F94" w:rsidRPr="000E03E3" w:rsidRDefault="00307F94" w:rsidP="00886827">
            <w:pPr>
              <w:pStyle w:val="KDParagraf"/>
              <w:spacing w:before="0"/>
              <w:rPr>
                <w:rFonts w:cs="Arial"/>
                <w:lang w:val="es-ES"/>
              </w:rPr>
            </w:pPr>
            <w:r w:rsidRPr="000E03E3">
              <w:rPr>
                <w:rFonts w:cs="Arial"/>
                <w:lang w:val="es-ES"/>
              </w:rPr>
              <w:t>MINISTARSTVO FINANSIJA</w:t>
            </w:r>
          </w:p>
          <w:p w14:paraId="2095F28E" w14:textId="77777777" w:rsidR="00307F94" w:rsidRPr="000E03E3" w:rsidRDefault="00307F94" w:rsidP="00886827">
            <w:pPr>
              <w:pStyle w:val="KDParagraf"/>
              <w:spacing w:before="0"/>
              <w:rPr>
                <w:rFonts w:cs="Arial"/>
                <w:lang w:val="es-ES"/>
              </w:rPr>
            </w:pPr>
            <w:r w:rsidRPr="000E03E3">
              <w:rPr>
                <w:rFonts w:cs="Arial"/>
                <w:lang w:val="es-ES"/>
              </w:rPr>
              <w:t>UPRAVA ZA TREZOR</w:t>
            </w:r>
          </w:p>
          <w:p w14:paraId="33870210" w14:textId="77777777" w:rsidR="00307F94" w:rsidRPr="000E03E3" w:rsidRDefault="00307F94" w:rsidP="00886827">
            <w:pPr>
              <w:pStyle w:val="KDParagraf"/>
              <w:spacing w:before="0"/>
              <w:rPr>
                <w:rFonts w:cs="Arial"/>
              </w:rPr>
            </w:pPr>
            <w:r w:rsidRPr="000E03E3">
              <w:rPr>
                <w:rFonts w:cs="Arial"/>
              </w:rPr>
              <w:t>POP LUKINA7-9</w:t>
            </w:r>
          </w:p>
          <w:p w14:paraId="5D66ED70" w14:textId="77777777" w:rsidR="00307F94" w:rsidRPr="000E03E3" w:rsidRDefault="00307F94" w:rsidP="00886827">
            <w:pPr>
              <w:pStyle w:val="KDParagraf"/>
              <w:spacing w:before="0"/>
              <w:rPr>
                <w:rFonts w:cs="Arial"/>
              </w:rPr>
            </w:pPr>
            <w:r w:rsidRPr="000E03E3">
              <w:rPr>
                <w:rFonts w:cs="Arial"/>
              </w:rPr>
              <w:t>BEOGRAD</w:t>
            </w:r>
          </w:p>
        </w:tc>
      </w:tr>
      <w:tr w:rsidR="00307F94" w:rsidRPr="000E03E3" w14:paraId="47CF2FE5" w14:textId="77777777" w:rsidTr="005C0AF9">
        <w:trPr>
          <w:trHeight w:val="20"/>
        </w:trPr>
        <w:tc>
          <w:tcPr>
            <w:tcW w:w="4788" w:type="dxa"/>
          </w:tcPr>
          <w:p w14:paraId="01C26FD2" w14:textId="77777777" w:rsidR="00307F94" w:rsidRPr="000E03E3" w:rsidRDefault="00307F94" w:rsidP="00886827">
            <w:pPr>
              <w:pStyle w:val="KDParagraf"/>
              <w:spacing w:before="0"/>
              <w:rPr>
                <w:rFonts w:cs="Arial"/>
              </w:rPr>
            </w:pPr>
            <w:r w:rsidRPr="000E03E3">
              <w:rPr>
                <w:rFonts w:cs="Arial"/>
              </w:rPr>
              <w:t xml:space="preserve">FIELD 70:  </w:t>
            </w:r>
          </w:p>
        </w:tc>
        <w:tc>
          <w:tcPr>
            <w:tcW w:w="4788" w:type="dxa"/>
          </w:tcPr>
          <w:p w14:paraId="1B4882D0" w14:textId="77777777" w:rsidR="00307F94" w:rsidRPr="000E03E3" w:rsidRDefault="00307F94" w:rsidP="00886827">
            <w:pPr>
              <w:pStyle w:val="KDParagraf"/>
              <w:spacing w:before="0"/>
              <w:rPr>
                <w:rFonts w:cs="Arial"/>
              </w:rPr>
            </w:pPr>
            <w:r w:rsidRPr="000E03E3">
              <w:rPr>
                <w:rFonts w:cs="Arial"/>
              </w:rPr>
              <w:t>DETAILS OF PAYMENT</w:t>
            </w:r>
          </w:p>
        </w:tc>
      </w:tr>
      <w:tr w:rsidR="00307F94" w:rsidRPr="000E03E3" w14:paraId="50631326" w14:textId="77777777" w:rsidTr="005C0AF9">
        <w:trPr>
          <w:trHeight w:val="20"/>
        </w:trPr>
        <w:tc>
          <w:tcPr>
            <w:tcW w:w="4788" w:type="dxa"/>
          </w:tcPr>
          <w:p w14:paraId="726D35DC" w14:textId="77777777" w:rsidR="00307F94" w:rsidRPr="000E03E3" w:rsidRDefault="00307F94" w:rsidP="00886827">
            <w:pPr>
              <w:pStyle w:val="KDParagraf"/>
              <w:spacing w:before="0"/>
              <w:rPr>
                <w:rFonts w:cs="Arial"/>
              </w:rPr>
            </w:pPr>
          </w:p>
        </w:tc>
        <w:tc>
          <w:tcPr>
            <w:tcW w:w="4788" w:type="dxa"/>
          </w:tcPr>
          <w:p w14:paraId="62B838AC" w14:textId="77777777" w:rsidR="00307F94" w:rsidRPr="000E03E3" w:rsidRDefault="00307F94" w:rsidP="00886827">
            <w:pPr>
              <w:pStyle w:val="KDParagraf"/>
              <w:spacing w:before="0"/>
              <w:rPr>
                <w:rFonts w:cs="Arial"/>
              </w:rPr>
            </w:pPr>
          </w:p>
        </w:tc>
      </w:tr>
    </w:tbl>
    <w:p w14:paraId="03E26B88" w14:textId="77777777" w:rsidR="00307F94" w:rsidRPr="000E03E3" w:rsidRDefault="00307F94" w:rsidP="00886827">
      <w:pPr>
        <w:pStyle w:val="KDParagraf"/>
        <w:spacing w:before="0"/>
        <w:rPr>
          <w:rFonts w:cs="Arial"/>
        </w:rPr>
      </w:pPr>
    </w:p>
    <w:p w14:paraId="2043E1E7" w14:textId="77777777" w:rsidR="00307F94" w:rsidRPr="000E03E3" w:rsidRDefault="00307F94" w:rsidP="00886827">
      <w:pPr>
        <w:pStyle w:val="KDParagraf"/>
        <w:spacing w:before="0"/>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307F94" w:rsidRPr="000E03E3" w14:paraId="11C45E5A" w14:textId="77777777" w:rsidTr="005C0AF9">
        <w:tc>
          <w:tcPr>
            <w:tcW w:w="4786" w:type="dxa"/>
          </w:tcPr>
          <w:p w14:paraId="673E15CF" w14:textId="77777777" w:rsidR="00307F94" w:rsidRPr="000E03E3" w:rsidRDefault="00307F94" w:rsidP="00886827">
            <w:pPr>
              <w:pStyle w:val="KDParagraf"/>
              <w:spacing w:before="0"/>
              <w:rPr>
                <w:rFonts w:cs="Arial"/>
              </w:rPr>
            </w:pPr>
            <w:r w:rsidRPr="000E03E3">
              <w:rPr>
                <w:rFonts w:cs="Arial"/>
              </w:rPr>
              <w:t>SWIFT MESSAGE MT103 – USD</w:t>
            </w:r>
          </w:p>
        </w:tc>
        <w:tc>
          <w:tcPr>
            <w:tcW w:w="4820" w:type="dxa"/>
          </w:tcPr>
          <w:p w14:paraId="53D79D8F" w14:textId="77777777" w:rsidR="00307F94" w:rsidRPr="000E03E3" w:rsidRDefault="00307F94" w:rsidP="00886827">
            <w:pPr>
              <w:pStyle w:val="KDParagraf"/>
              <w:spacing w:before="0"/>
              <w:rPr>
                <w:rFonts w:cs="Arial"/>
              </w:rPr>
            </w:pPr>
          </w:p>
        </w:tc>
      </w:tr>
      <w:tr w:rsidR="00307F94" w:rsidRPr="000E03E3" w14:paraId="7193543E" w14:textId="77777777" w:rsidTr="005C0AF9">
        <w:tc>
          <w:tcPr>
            <w:tcW w:w="4786" w:type="dxa"/>
          </w:tcPr>
          <w:p w14:paraId="35646FA6" w14:textId="77777777" w:rsidR="00307F94" w:rsidRPr="000E03E3" w:rsidRDefault="00307F94" w:rsidP="00886827">
            <w:pPr>
              <w:pStyle w:val="KDParagraf"/>
              <w:spacing w:before="0"/>
              <w:rPr>
                <w:rFonts w:cs="Arial"/>
              </w:rPr>
            </w:pPr>
            <w:r w:rsidRPr="000E03E3">
              <w:rPr>
                <w:rFonts w:cs="Arial"/>
              </w:rPr>
              <w:t xml:space="preserve">FIELD 32A: </w:t>
            </w:r>
          </w:p>
        </w:tc>
        <w:tc>
          <w:tcPr>
            <w:tcW w:w="4820" w:type="dxa"/>
          </w:tcPr>
          <w:p w14:paraId="691BFBAF" w14:textId="77777777" w:rsidR="00307F94" w:rsidRPr="000E03E3" w:rsidRDefault="00307F94" w:rsidP="00886827">
            <w:pPr>
              <w:pStyle w:val="KDParagraf"/>
              <w:spacing w:before="0"/>
              <w:rPr>
                <w:rFonts w:cs="Arial"/>
              </w:rPr>
            </w:pPr>
            <w:r w:rsidRPr="000E03E3">
              <w:rPr>
                <w:rFonts w:cs="Arial"/>
              </w:rPr>
              <w:t>VALUE DATE – USD- AMOUNT</w:t>
            </w:r>
          </w:p>
        </w:tc>
      </w:tr>
      <w:tr w:rsidR="00307F94" w:rsidRPr="000E03E3" w14:paraId="6040E7ED" w14:textId="77777777" w:rsidTr="005C0AF9">
        <w:tc>
          <w:tcPr>
            <w:tcW w:w="4786" w:type="dxa"/>
          </w:tcPr>
          <w:p w14:paraId="3C13CF67" w14:textId="77777777" w:rsidR="00307F94" w:rsidRPr="000E03E3" w:rsidRDefault="00307F94" w:rsidP="00886827">
            <w:pPr>
              <w:pStyle w:val="KDParagraf"/>
              <w:spacing w:before="0"/>
              <w:rPr>
                <w:rFonts w:cs="Arial"/>
              </w:rPr>
            </w:pPr>
            <w:r w:rsidRPr="000E03E3">
              <w:rPr>
                <w:rFonts w:cs="Arial"/>
              </w:rPr>
              <w:t xml:space="preserve">FIELD 50K:  </w:t>
            </w:r>
          </w:p>
        </w:tc>
        <w:tc>
          <w:tcPr>
            <w:tcW w:w="4820" w:type="dxa"/>
          </w:tcPr>
          <w:p w14:paraId="5F086614" w14:textId="77777777" w:rsidR="00307F94" w:rsidRPr="000E03E3" w:rsidRDefault="00307F94" w:rsidP="00886827">
            <w:pPr>
              <w:pStyle w:val="KDParagraf"/>
              <w:spacing w:before="0"/>
              <w:rPr>
                <w:rFonts w:cs="Arial"/>
              </w:rPr>
            </w:pPr>
            <w:r w:rsidRPr="000E03E3">
              <w:rPr>
                <w:rFonts w:cs="Arial"/>
              </w:rPr>
              <w:t>ORDERING CUSTOMER</w:t>
            </w:r>
          </w:p>
        </w:tc>
      </w:tr>
      <w:tr w:rsidR="00307F94" w:rsidRPr="000E03E3" w14:paraId="06E1FE18" w14:textId="77777777" w:rsidTr="005C0AF9">
        <w:tc>
          <w:tcPr>
            <w:tcW w:w="4786" w:type="dxa"/>
          </w:tcPr>
          <w:p w14:paraId="350E670F" w14:textId="77777777" w:rsidR="00307F94" w:rsidRPr="000E03E3" w:rsidRDefault="00307F94" w:rsidP="00886827">
            <w:pPr>
              <w:pStyle w:val="KDParagraf"/>
              <w:spacing w:before="0"/>
              <w:rPr>
                <w:rFonts w:cs="Arial"/>
              </w:rPr>
            </w:pPr>
            <w:r w:rsidRPr="000E03E3">
              <w:rPr>
                <w:rFonts w:cs="Arial"/>
              </w:rPr>
              <w:t>FIELD 56A:</w:t>
            </w:r>
          </w:p>
          <w:p w14:paraId="04947CE0" w14:textId="77777777" w:rsidR="00307F94" w:rsidRPr="000E03E3" w:rsidRDefault="00307F94" w:rsidP="00886827">
            <w:pPr>
              <w:pStyle w:val="KDParagraf"/>
              <w:spacing w:before="0"/>
              <w:rPr>
                <w:rFonts w:cs="Arial"/>
              </w:rPr>
            </w:pPr>
            <w:r w:rsidRPr="000E03E3">
              <w:rPr>
                <w:rFonts w:cs="Arial"/>
              </w:rPr>
              <w:t>(INTERMEDIARY)</w:t>
            </w:r>
          </w:p>
          <w:p w14:paraId="4F87495B" w14:textId="77777777" w:rsidR="00307F94" w:rsidRPr="000E03E3" w:rsidRDefault="00307F94" w:rsidP="00886827">
            <w:pPr>
              <w:pStyle w:val="KDParagraf"/>
              <w:spacing w:before="0"/>
              <w:rPr>
                <w:rFonts w:cs="Arial"/>
              </w:rPr>
            </w:pPr>
          </w:p>
        </w:tc>
        <w:tc>
          <w:tcPr>
            <w:tcW w:w="4820" w:type="dxa"/>
          </w:tcPr>
          <w:p w14:paraId="141619CE" w14:textId="77777777" w:rsidR="00307F94" w:rsidRPr="000E03E3" w:rsidRDefault="00307F94" w:rsidP="00886827">
            <w:pPr>
              <w:pStyle w:val="KDParagraf"/>
              <w:spacing w:before="0"/>
              <w:rPr>
                <w:rFonts w:cs="Arial"/>
              </w:rPr>
            </w:pPr>
            <w:r w:rsidRPr="000E03E3">
              <w:rPr>
                <w:rFonts w:cs="Arial"/>
              </w:rPr>
              <w:t>BKTRUS33XXX</w:t>
            </w:r>
          </w:p>
          <w:p w14:paraId="2EE89CF9" w14:textId="77777777" w:rsidR="00307F94" w:rsidRPr="000E03E3" w:rsidRDefault="00307F94" w:rsidP="00886827">
            <w:pPr>
              <w:pStyle w:val="KDParagraf"/>
              <w:spacing w:before="0"/>
              <w:rPr>
                <w:rFonts w:cs="Arial"/>
              </w:rPr>
            </w:pPr>
            <w:r w:rsidRPr="000E03E3">
              <w:rPr>
                <w:rFonts w:cs="Arial"/>
              </w:rPr>
              <w:t>DEUTSCHE BANK TRUST COMPANIY</w:t>
            </w:r>
          </w:p>
          <w:p w14:paraId="2CDACB95" w14:textId="77777777" w:rsidR="00307F94" w:rsidRPr="000E03E3" w:rsidRDefault="00307F94" w:rsidP="00886827">
            <w:pPr>
              <w:pStyle w:val="KDParagraf"/>
              <w:spacing w:before="0"/>
              <w:rPr>
                <w:rFonts w:cs="Arial"/>
              </w:rPr>
            </w:pPr>
            <w:r w:rsidRPr="000E03E3">
              <w:rPr>
                <w:rFonts w:cs="Arial"/>
              </w:rPr>
              <w:t>AMERICAS, NEW YORK</w:t>
            </w:r>
          </w:p>
          <w:p w14:paraId="60C0E5C6" w14:textId="77777777" w:rsidR="00307F94" w:rsidRPr="000E03E3" w:rsidRDefault="00307F94" w:rsidP="00886827">
            <w:pPr>
              <w:pStyle w:val="KDParagraf"/>
              <w:spacing w:before="0"/>
              <w:rPr>
                <w:rFonts w:cs="Arial"/>
              </w:rPr>
            </w:pPr>
            <w:r w:rsidRPr="000E03E3">
              <w:rPr>
                <w:rFonts w:cs="Arial"/>
              </w:rPr>
              <w:t>60 WALL STREET</w:t>
            </w:r>
          </w:p>
          <w:p w14:paraId="633BC42E" w14:textId="77777777" w:rsidR="00307F94" w:rsidRPr="000E03E3" w:rsidRDefault="00307F94" w:rsidP="00886827">
            <w:pPr>
              <w:pStyle w:val="KDParagraf"/>
              <w:spacing w:before="0"/>
              <w:rPr>
                <w:rFonts w:cs="Arial"/>
              </w:rPr>
            </w:pPr>
            <w:r w:rsidRPr="000E03E3">
              <w:rPr>
                <w:rFonts w:cs="Arial"/>
              </w:rPr>
              <w:t>UNITED STATES</w:t>
            </w:r>
          </w:p>
        </w:tc>
      </w:tr>
      <w:tr w:rsidR="00307F94" w:rsidRPr="000E03E3" w14:paraId="78B9A3AA" w14:textId="77777777" w:rsidTr="005C0AF9">
        <w:tc>
          <w:tcPr>
            <w:tcW w:w="4786" w:type="dxa"/>
          </w:tcPr>
          <w:p w14:paraId="26DD88FB" w14:textId="77777777" w:rsidR="00307F94" w:rsidRPr="000E03E3" w:rsidRDefault="00307F94" w:rsidP="00886827">
            <w:pPr>
              <w:pStyle w:val="KDParagraf"/>
              <w:spacing w:before="0"/>
              <w:rPr>
                <w:rFonts w:cs="Arial"/>
              </w:rPr>
            </w:pPr>
            <w:r w:rsidRPr="000E03E3">
              <w:rPr>
                <w:rFonts w:cs="Arial"/>
              </w:rPr>
              <w:t>FIELD 57A:</w:t>
            </w:r>
          </w:p>
          <w:p w14:paraId="1BDCC9BF" w14:textId="77777777" w:rsidR="00307F94" w:rsidRPr="000E03E3" w:rsidRDefault="00307F94" w:rsidP="00886827">
            <w:pPr>
              <w:pStyle w:val="KDParagraf"/>
              <w:spacing w:before="0"/>
              <w:rPr>
                <w:rFonts w:cs="Arial"/>
              </w:rPr>
            </w:pPr>
            <w:r w:rsidRPr="000E03E3">
              <w:rPr>
                <w:rFonts w:cs="Arial"/>
              </w:rPr>
              <w:t>(ACC. WITH BANK)</w:t>
            </w:r>
          </w:p>
          <w:p w14:paraId="00345F96" w14:textId="77777777" w:rsidR="00307F94" w:rsidRPr="000E03E3" w:rsidRDefault="00307F94" w:rsidP="00886827">
            <w:pPr>
              <w:pStyle w:val="KDParagraf"/>
              <w:spacing w:before="0"/>
              <w:rPr>
                <w:rFonts w:cs="Arial"/>
              </w:rPr>
            </w:pPr>
          </w:p>
        </w:tc>
        <w:tc>
          <w:tcPr>
            <w:tcW w:w="4820" w:type="dxa"/>
          </w:tcPr>
          <w:p w14:paraId="74439DA2" w14:textId="77777777" w:rsidR="00307F94" w:rsidRPr="000E03E3" w:rsidRDefault="00307F94" w:rsidP="00886827">
            <w:pPr>
              <w:pStyle w:val="KDParagraf"/>
              <w:spacing w:before="0"/>
              <w:rPr>
                <w:rFonts w:cs="Arial"/>
              </w:rPr>
            </w:pPr>
            <w:r w:rsidRPr="000E03E3">
              <w:rPr>
                <w:rFonts w:cs="Arial"/>
              </w:rPr>
              <w:t>NBSRRSBGXXX</w:t>
            </w:r>
          </w:p>
          <w:p w14:paraId="61034D22" w14:textId="77777777" w:rsidR="00307F94" w:rsidRPr="000E03E3" w:rsidRDefault="00307F94" w:rsidP="00886827">
            <w:pPr>
              <w:pStyle w:val="KDParagraf"/>
              <w:spacing w:before="0"/>
              <w:rPr>
                <w:rFonts w:cs="Arial"/>
              </w:rPr>
            </w:pPr>
            <w:r w:rsidRPr="000E03E3">
              <w:rPr>
                <w:rFonts w:cs="Arial"/>
              </w:rPr>
              <w:t>NARODNA BANKA SRBIJE (NATIONAL</w:t>
            </w:r>
          </w:p>
          <w:p w14:paraId="56B2EE30" w14:textId="77777777" w:rsidR="00307F94" w:rsidRPr="000E03E3" w:rsidRDefault="00307F94" w:rsidP="00886827">
            <w:pPr>
              <w:pStyle w:val="KDParagraf"/>
              <w:spacing w:before="0"/>
              <w:rPr>
                <w:rFonts w:cs="Arial"/>
              </w:rPr>
            </w:pPr>
            <w:r w:rsidRPr="000E03E3">
              <w:rPr>
                <w:rFonts w:cs="Arial"/>
              </w:rPr>
              <w:t>BANK OF SERBIA – NB BEOGRAD,</w:t>
            </w:r>
          </w:p>
          <w:p w14:paraId="2968834D" w14:textId="77777777" w:rsidR="00307F94" w:rsidRPr="000E03E3" w:rsidRDefault="00307F94" w:rsidP="00886827">
            <w:pPr>
              <w:pStyle w:val="KDParagraf"/>
              <w:spacing w:before="0"/>
              <w:rPr>
                <w:rFonts w:cs="Arial"/>
              </w:rPr>
            </w:pPr>
            <w:r w:rsidRPr="000E03E3">
              <w:rPr>
                <w:rFonts w:cs="Arial"/>
              </w:rPr>
              <w:t>NEMANJINA 17</w:t>
            </w:r>
          </w:p>
          <w:p w14:paraId="2981EEFA" w14:textId="77777777" w:rsidR="00307F94" w:rsidRPr="000E03E3" w:rsidRDefault="00307F94" w:rsidP="00886827">
            <w:pPr>
              <w:pStyle w:val="KDParagraf"/>
              <w:spacing w:before="0"/>
              <w:rPr>
                <w:rFonts w:cs="Arial"/>
              </w:rPr>
            </w:pPr>
            <w:r w:rsidRPr="000E03E3">
              <w:rPr>
                <w:rFonts w:cs="Arial"/>
              </w:rPr>
              <w:t>SERBIA</w:t>
            </w:r>
          </w:p>
        </w:tc>
      </w:tr>
      <w:tr w:rsidR="00307F94" w:rsidRPr="000E03E3" w14:paraId="7F862F78" w14:textId="77777777" w:rsidTr="005C0AF9">
        <w:tc>
          <w:tcPr>
            <w:tcW w:w="4786" w:type="dxa"/>
          </w:tcPr>
          <w:p w14:paraId="04C8AF77" w14:textId="77777777" w:rsidR="00307F94" w:rsidRPr="000E03E3" w:rsidRDefault="00307F94" w:rsidP="00886827">
            <w:pPr>
              <w:pStyle w:val="KDParagraf"/>
              <w:spacing w:before="0"/>
              <w:rPr>
                <w:rFonts w:cs="Arial"/>
              </w:rPr>
            </w:pPr>
            <w:r w:rsidRPr="000E03E3">
              <w:rPr>
                <w:rFonts w:cs="Arial"/>
              </w:rPr>
              <w:t>FIELD 59:</w:t>
            </w:r>
          </w:p>
          <w:p w14:paraId="220021B4" w14:textId="77777777" w:rsidR="00307F94" w:rsidRPr="000E03E3" w:rsidRDefault="00307F94" w:rsidP="00886827">
            <w:pPr>
              <w:pStyle w:val="KDParagraf"/>
              <w:spacing w:before="0"/>
              <w:rPr>
                <w:rFonts w:cs="Arial"/>
              </w:rPr>
            </w:pPr>
            <w:r w:rsidRPr="000E03E3">
              <w:rPr>
                <w:rFonts w:cs="Arial"/>
              </w:rPr>
              <w:t>(BENEFICIARY)</w:t>
            </w:r>
          </w:p>
          <w:p w14:paraId="7A19B614" w14:textId="77777777" w:rsidR="00307F94" w:rsidRPr="000E03E3" w:rsidRDefault="00307F94" w:rsidP="00886827">
            <w:pPr>
              <w:pStyle w:val="KDParagraf"/>
              <w:spacing w:before="0"/>
              <w:rPr>
                <w:rFonts w:cs="Arial"/>
              </w:rPr>
            </w:pPr>
          </w:p>
        </w:tc>
        <w:tc>
          <w:tcPr>
            <w:tcW w:w="4820" w:type="dxa"/>
          </w:tcPr>
          <w:p w14:paraId="476B063D" w14:textId="77777777" w:rsidR="00307F94" w:rsidRPr="000E03E3" w:rsidRDefault="00307F94" w:rsidP="00886827">
            <w:pPr>
              <w:pStyle w:val="KDParagraf"/>
              <w:spacing w:before="0"/>
              <w:rPr>
                <w:rFonts w:cs="Arial"/>
                <w:lang w:val="es-ES"/>
              </w:rPr>
            </w:pPr>
            <w:r w:rsidRPr="000E03E3">
              <w:rPr>
                <w:rFonts w:cs="Arial"/>
                <w:lang w:val="es-ES"/>
              </w:rPr>
              <w:t>/RS35908500103019323073</w:t>
            </w:r>
          </w:p>
          <w:p w14:paraId="6FDB3E6E" w14:textId="77777777" w:rsidR="00307F94" w:rsidRPr="000E03E3" w:rsidRDefault="00307F94" w:rsidP="00886827">
            <w:pPr>
              <w:pStyle w:val="KDParagraf"/>
              <w:spacing w:before="0"/>
              <w:rPr>
                <w:rFonts w:cs="Arial"/>
                <w:lang w:val="es-ES"/>
              </w:rPr>
            </w:pPr>
            <w:r w:rsidRPr="000E03E3">
              <w:rPr>
                <w:rFonts w:cs="Arial"/>
                <w:lang w:val="es-ES"/>
              </w:rPr>
              <w:t>MINISTARSTVO FINANSIJA</w:t>
            </w:r>
          </w:p>
          <w:p w14:paraId="48F6EDDC" w14:textId="77777777" w:rsidR="00307F94" w:rsidRPr="000E03E3" w:rsidRDefault="00307F94" w:rsidP="00886827">
            <w:pPr>
              <w:pStyle w:val="KDParagraf"/>
              <w:spacing w:before="0"/>
              <w:rPr>
                <w:rFonts w:cs="Arial"/>
                <w:lang w:val="es-ES"/>
              </w:rPr>
            </w:pPr>
            <w:r w:rsidRPr="000E03E3">
              <w:rPr>
                <w:rFonts w:cs="Arial"/>
                <w:lang w:val="es-ES"/>
              </w:rPr>
              <w:t>UPRAVA ZA TREZOR</w:t>
            </w:r>
          </w:p>
          <w:p w14:paraId="440FD9FA" w14:textId="77777777" w:rsidR="00307F94" w:rsidRPr="000E03E3" w:rsidRDefault="00307F94" w:rsidP="00886827">
            <w:pPr>
              <w:pStyle w:val="KDParagraf"/>
              <w:spacing w:before="0"/>
              <w:rPr>
                <w:rFonts w:cs="Arial"/>
              </w:rPr>
            </w:pPr>
            <w:r w:rsidRPr="000E03E3">
              <w:rPr>
                <w:rFonts w:cs="Arial"/>
              </w:rPr>
              <w:t>POP LUKINA7-9</w:t>
            </w:r>
          </w:p>
          <w:p w14:paraId="2F2A297B" w14:textId="77777777" w:rsidR="00307F94" w:rsidRPr="000E03E3" w:rsidRDefault="00307F94" w:rsidP="00886827">
            <w:pPr>
              <w:pStyle w:val="KDParagraf"/>
              <w:spacing w:before="0"/>
              <w:rPr>
                <w:rFonts w:cs="Arial"/>
              </w:rPr>
            </w:pPr>
            <w:r w:rsidRPr="000E03E3">
              <w:rPr>
                <w:rFonts w:cs="Arial"/>
              </w:rPr>
              <w:t>BEOGRAD</w:t>
            </w:r>
          </w:p>
        </w:tc>
      </w:tr>
      <w:tr w:rsidR="00307F94" w:rsidRPr="000E03E3" w14:paraId="4A8EF47D" w14:textId="77777777" w:rsidTr="005C0AF9">
        <w:tc>
          <w:tcPr>
            <w:tcW w:w="4786" w:type="dxa"/>
          </w:tcPr>
          <w:p w14:paraId="59D7FBFD" w14:textId="77777777" w:rsidR="00307F94" w:rsidRPr="000E03E3" w:rsidRDefault="00307F94" w:rsidP="00886827">
            <w:pPr>
              <w:pStyle w:val="KDParagraf"/>
              <w:spacing w:before="0"/>
              <w:rPr>
                <w:rFonts w:cs="Arial"/>
              </w:rPr>
            </w:pPr>
            <w:r w:rsidRPr="000E03E3">
              <w:rPr>
                <w:rFonts w:cs="Arial"/>
              </w:rPr>
              <w:t xml:space="preserve">FIELD 70:  </w:t>
            </w:r>
          </w:p>
        </w:tc>
        <w:tc>
          <w:tcPr>
            <w:tcW w:w="4820" w:type="dxa"/>
          </w:tcPr>
          <w:p w14:paraId="4DEAFA3E" w14:textId="77777777" w:rsidR="00307F94" w:rsidRPr="000E03E3" w:rsidRDefault="00307F94" w:rsidP="00886827">
            <w:pPr>
              <w:pStyle w:val="KDParagraf"/>
              <w:spacing w:before="0"/>
              <w:rPr>
                <w:rFonts w:cs="Arial"/>
              </w:rPr>
            </w:pPr>
            <w:r w:rsidRPr="000E03E3">
              <w:rPr>
                <w:rFonts w:cs="Arial"/>
              </w:rPr>
              <w:t>DETAILS OF PAYMENT</w:t>
            </w:r>
          </w:p>
        </w:tc>
      </w:tr>
    </w:tbl>
    <w:p w14:paraId="694642B0" w14:textId="77777777" w:rsidR="00307F94" w:rsidRPr="000E03E3" w:rsidRDefault="00307F94" w:rsidP="00523AC3">
      <w:pPr>
        <w:rPr>
          <w:lang w:val="sr-Cyrl-CS" w:eastAsia="sr-Latn-CS"/>
        </w:rPr>
      </w:pPr>
      <w:bookmarkStart w:id="234" w:name="_Toc441651610"/>
      <w:bookmarkStart w:id="235" w:name="_Toc442559921"/>
    </w:p>
    <w:bookmarkEnd w:id="234"/>
    <w:bookmarkEnd w:id="235"/>
    <w:p w14:paraId="47794DA0" w14:textId="77777777" w:rsidR="00CE48B6" w:rsidRPr="000E03E3" w:rsidRDefault="00307F94" w:rsidP="00A775FB">
      <w:pPr>
        <w:autoSpaceDE w:val="0"/>
        <w:autoSpaceDN w:val="0"/>
        <w:adjustRightInd w:val="0"/>
        <w:rPr>
          <w:rFonts w:cs="Arial"/>
          <w:b/>
          <w:lang w:val="sr-Cyrl-RS"/>
        </w:rPr>
      </w:pPr>
      <w:r w:rsidRPr="000E03E3">
        <w:rPr>
          <w:rFonts w:cs="Arial"/>
          <w:b/>
        </w:rPr>
        <w:t>6.</w:t>
      </w:r>
      <w:r w:rsidR="00243279">
        <w:rPr>
          <w:rFonts w:cs="Arial"/>
          <w:b/>
          <w:lang w:val="sr-Cyrl-CS"/>
        </w:rPr>
        <w:t>30.</w:t>
      </w:r>
      <w:r w:rsidRPr="000E03E3">
        <w:rPr>
          <w:rFonts w:cs="Arial"/>
          <w:b/>
        </w:rPr>
        <w:t xml:space="preserve"> Закључивање </w:t>
      </w:r>
      <w:r w:rsidR="00C27FA1">
        <w:rPr>
          <w:rFonts w:cs="Arial"/>
          <w:b/>
        </w:rPr>
        <w:t>Оквирног</w:t>
      </w:r>
      <w:r w:rsidRPr="000E03E3">
        <w:rPr>
          <w:rFonts w:cs="Arial"/>
          <w:b/>
        </w:rPr>
        <w:t xml:space="preserve"> споразума </w:t>
      </w:r>
    </w:p>
    <w:p w14:paraId="13A3DE5A" w14:textId="77777777" w:rsidR="00307F94" w:rsidRPr="000E03E3" w:rsidRDefault="00307F94" w:rsidP="00CF16EA">
      <w:pPr>
        <w:autoSpaceDE w:val="0"/>
        <w:autoSpaceDN w:val="0"/>
        <w:adjustRightInd w:val="0"/>
        <w:spacing w:before="0"/>
        <w:rPr>
          <w:rFonts w:cs="Arial"/>
          <w:bCs/>
          <w:lang w:val="sr-Latn-CS"/>
        </w:rPr>
      </w:pPr>
      <w:r w:rsidRPr="000E03E3">
        <w:rPr>
          <w:rFonts w:cs="Arial"/>
          <w:bCs/>
        </w:rPr>
        <w:t>Наручилац</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Pr="000E03E3">
        <w:rPr>
          <w:rFonts w:cs="Arial"/>
          <w:bCs/>
        </w:rPr>
        <w:t>понуђачу</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осам</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протека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w:t>
      </w:r>
    </w:p>
    <w:p w14:paraId="1095D367" w14:textId="77777777" w:rsidR="00307F94" w:rsidRPr="000D4058" w:rsidRDefault="00307F94" w:rsidP="007E3AF6">
      <w:pPr>
        <w:spacing w:before="0"/>
        <w:rPr>
          <w:rFonts w:cs="Arial"/>
          <w:lang w:val="sr-Latn-CS"/>
        </w:rPr>
      </w:pPr>
      <w:r w:rsidRPr="000E03E3">
        <w:rPr>
          <w:rFonts w:cs="Arial"/>
          <w:bCs/>
        </w:rPr>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00C9070B">
        <w:rPr>
          <w:rFonts w:cs="Arial"/>
          <w:bCs/>
          <w:lang w:val="sr-Cyrl-RS"/>
        </w:rPr>
        <w:t>О</w:t>
      </w:r>
      <w:r w:rsidRPr="000E03E3">
        <w:rPr>
          <w:rFonts w:cs="Arial"/>
          <w:bCs/>
        </w:rPr>
        <w:t>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највише</w:t>
      </w:r>
      <w:r w:rsidRPr="000E03E3">
        <w:rPr>
          <w:rFonts w:cs="Arial"/>
          <w:bCs/>
          <w:lang w:val="sr-Latn-CS"/>
        </w:rPr>
        <w:t xml:space="preserve"> </w:t>
      </w:r>
      <w:r w:rsidR="000D4058">
        <w:rPr>
          <w:rFonts w:cs="Arial"/>
          <w:bCs/>
          <w:lang w:val="sr-Cyrl-RS"/>
        </w:rPr>
        <w:t>10</w:t>
      </w:r>
      <w:r w:rsidR="00632531">
        <w:rPr>
          <w:rFonts w:cs="Arial"/>
          <w:bCs/>
          <w:lang w:val="sr-Cyrl-RS"/>
        </w:rPr>
        <w:t>(десет)</w:t>
      </w:r>
      <w:r w:rsidR="000D4058">
        <w:rPr>
          <w:rFonts w:cs="Arial"/>
          <w:bCs/>
          <w:lang w:val="sr-Cyrl-R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закључења</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000D4058" w:rsidRPr="000D4058">
        <w:rPr>
          <w:rFonts w:cs="Arial"/>
          <w:bCs/>
          <w:lang w:val="sr-Cyrl-RS"/>
        </w:rPr>
        <w:t>Банкарску гаранцију</w:t>
      </w:r>
      <w:r w:rsidRPr="000D4058">
        <w:rPr>
          <w:rFonts w:cs="Arial"/>
          <w:bCs/>
          <w:lang w:val="sr-Latn-CS"/>
        </w:rPr>
        <w:t xml:space="preserve"> </w:t>
      </w:r>
      <w:r w:rsidRPr="000D4058">
        <w:rPr>
          <w:rFonts w:cs="Arial"/>
          <w:bCs/>
        </w:rPr>
        <w:t>за</w:t>
      </w:r>
      <w:r w:rsidRPr="000D4058">
        <w:rPr>
          <w:rFonts w:cs="Arial"/>
          <w:bCs/>
          <w:lang w:val="sr-Latn-CS"/>
        </w:rPr>
        <w:t xml:space="preserve"> </w:t>
      </w:r>
      <w:r w:rsidRPr="000D4058">
        <w:rPr>
          <w:rFonts w:cs="Arial"/>
          <w:bCs/>
        </w:rPr>
        <w:t>добро</w:t>
      </w:r>
      <w:r w:rsidRPr="000D4058">
        <w:rPr>
          <w:rFonts w:cs="Arial"/>
          <w:bCs/>
          <w:lang w:val="sr-Latn-CS"/>
        </w:rPr>
        <w:t xml:space="preserve"> </w:t>
      </w:r>
      <w:r w:rsidRPr="000D4058">
        <w:rPr>
          <w:rFonts w:cs="Arial"/>
          <w:bCs/>
        </w:rPr>
        <w:t>извршење</w:t>
      </w:r>
      <w:r w:rsidRPr="000D4058">
        <w:rPr>
          <w:rFonts w:cs="Arial"/>
          <w:bCs/>
          <w:lang w:val="sr-Latn-CS"/>
        </w:rPr>
        <w:t xml:space="preserve"> </w:t>
      </w:r>
      <w:r w:rsidRPr="000D4058">
        <w:rPr>
          <w:rFonts w:cs="Arial"/>
          <w:bCs/>
        </w:rPr>
        <w:t>посла</w:t>
      </w:r>
      <w:r w:rsidR="00C6436E" w:rsidRPr="000D4058">
        <w:rPr>
          <w:rFonts w:cs="Arial"/>
          <w:bCs/>
          <w:lang w:val="sr-Cyrl-RS"/>
        </w:rPr>
        <w:t xml:space="preserve"> </w:t>
      </w:r>
      <w:r w:rsidRPr="000D4058">
        <w:rPr>
          <w:rFonts w:cs="Arial"/>
        </w:rPr>
        <w:t>са</w:t>
      </w:r>
      <w:r w:rsidRPr="000D4058">
        <w:rPr>
          <w:rFonts w:cs="Arial"/>
          <w:lang w:val="sr-Latn-CS"/>
        </w:rPr>
        <w:t xml:space="preserve"> </w:t>
      </w:r>
      <w:r w:rsidRPr="000D4058">
        <w:rPr>
          <w:rFonts w:cs="Arial"/>
        </w:rPr>
        <w:t>пратећом</w:t>
      </w:r>
      <w:r w:rsidRPr="000D4058">
        <w:rPr>
          <w:rFonts w:cs="Arial"/>
          <w:lang w:val="sr-Latn-CS"/>
        </w:rPr>
        <w:t xml:space="preserve"> </w:t>
      </w:r>
      <w:r w:rsidRPr="000D4058">
        <w:rPr>
          <w:rFonts w:cs="Arial"/>
        </w:rPr>
        <w:t>документацијом</w:t>
      </w:r>
      <w:r w:rsidRPr="000D4058">
        <w:rPr>
          <w:rFonts w:cs="Arial"/>
          <w:lang w:val="sr-Latn-CS"/>
        </w:rPr>
        <w:t xml:space="preserve">. </w:t>
      </w:r>
    </w:p>
    <w:p w14:paraId="5EDBCC71" w14:textId="77777777" w:rsidR="00307F94" w:rsidRPr="000E03E3" w:rsidRDefault="00307F94" w:rsidP="0028540C">
      <w:pPr>
        <w:rPr>
          <w:rFonts w:cs="Arial"/>
          <w:bCs/>
          <w:lang w:val="sr-Latn-CS"/>
        </w:rPr>
      </w:pPr>
      <w:r w:rsidRPr="000E03E3">
        <w:rPr>
          <w:rFonts w:cs="Arial"/>
          <w:bCs/>
        </w:rPr>
        <w:lastRenderedPageBreak/>
        <w:t>Достављање</w:t>
      </w:r>
      <w:r w:rsidRPr="000E03E3">
        <w:rPr>
          <w:rFonts w:cs="Arial"/>
          <w:bCs/>
          <w:lang w:val="sr-Latn-CS"/>
        </w:rPr>
        <w:t xml:space="preserve"> </w:t>
      </w:r>
      <w:r w:rsidRPr="000E03E3">
        <w:rPr>
          <w:rFonts w:cs="Arial"/>
          <w:bCs/>
        </w:rPr>
        <w:t>средства</w:t>
      </w:r>
      <w:r w:rsidRPr="000E03E3">
        <w:rPr>
          <w:rFonts w:cs="Arial"/>
          <w:bCs/>
          <w:lang w:val="sr-Latn-CS"/>
        </w:rPr>
        <w:t xml:space="preserve"> </w:t>
      </w:r>
      <w:r w:rsidRPr="000E03E3">
        <w:rPr>
          <w:rFonts w:cs="Arial"/>
          <w:bCs/>
        </w:rPr>
        <w:t>финансијског</w:t>
      </w:r>
      <w:r w:rsidRPr="000E03E3">
        <w:rPr>
          <w:rFonts w:cs="Arial"/>
          <w:bCs/>
          <w:lang w:val="sr-Latn-CS"/>
        </w:rPr>
        <w:t xml:space="preserve"> </w:t>
      </w:r>
      <w:r w:rsidRPr="000E03E3">
        <w:rPr>
          <w:rFonts w:cs="Arial"/>
          <w:bCs/>
        </w:rPr>
        <w:t>обезбеђења</w:t>
      </w:r>
      <w:r w:rsidRPr="000E03E3">
        <w:rPr>
          <w:rFonts w:cs="Arial"/>
          <w:bCs/>
          <w:lang w:val="sr-Latn-CS"/>
        </w:rPr>
        <w:t xml:space="preserve"> </w:t>
      </w:r>
      <w:r w:rsidRPr="000E03E3">
        <w:rPr>
          <w:rFonts w:cs="Arial"/>
          <w:bCs/>
        </w:rPr>
        <w:t>представља</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тако</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правно</w:t>
      </w:r>
      <w:r w:rsidRPr="000E03E3">
        <w:rPr>
          <w:rFonts w:cs="Arial"/>
          <w:bCs/>
          <w:lang w:val="sr-Latn-CS"/>
        </w:rPr>
        <w:t xml:space="preserve"> </w:t>
      </w:r>
      <w:r w:rsidRPr="000E03E3">
        <w:rPr>
          <w:rFonts w:cs="Arial"/>
          <w:bCs/>
        </w:rPr>
        <w:t>дејство</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настаје</w:t>
      </w:r>
      <w:r w:rsidRPr="000E03E3">
        <w:rPr>
          <w:rFonts w:cs="Arial"/>
          <w:bCs/>
          <w:lang w:val="sr-Latn-CS"/>
        </w:rPr>
        <w:t xml:space="preserve"> </w:t>
      </w:r>
      <w:r w:rsidRPr="000E03E3">
        <w:rPr>
          <w:rFonts w:cs="Arial"/>
          <w:bCs/>
        </w:rPr>
        <w:t>док</w:t>
      </w:r>
      <w:r w:rsidRPr="000E03E3">
        <w:rPr>
          <w:rFonts w:cs="Arial"/>
          <w:bCs/>
          <w:lang w:val="sr-Latn-CS"/>
        </w:rPr>
        <w:t xml:space="preserve"> </w:t>
      </w:r>
      <w:r w:rsidRPr="000E03E3">
        <w:rPr>
          <w:rFonts w:cs="Arial"/>
          <w:bCs/>
        </w:rPr>
        <w:t>се</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испуни</w:t>
      </w:r>
      <w:r w:rsidRPr="000E03E3">
        <w:rPr>
          <w:rFonts w:cs="Arial"/>
          <w:bCs/>
          <w:lang w:val="sr-Latn-CS"/>
        </w:rPr>
        <w:t xml:space="preserve">. </w:t>
      </w:r>
    </w:p>
    <w:p w14:paraId="313EE378" w14:textId="77777777" w:rsidR="00307F94" w:rsidRPr="000E03E3" w:rsidRDefault="00307F94" w:rsidP="00C92D0A">
      <w:pPr>
        <w:tabs>
          <w:tab w:val="left" w:pos="0"/>
        </w:tabs>
        <w:rPr>
          <w:rFonts w:cs="Arial"/>
          <w:bCs/>
          <w:lang w:val="sr-Latn-CS"/>
        </w:rPr>
      </w:pPr>
      <w:r w:rsidRPr="000E03E3">
        <w:rPr>
          <w:rFonts w:cs="Arial"/>
          <w:bCs/>
        </w:rPr>
        <w:t>Ако</w:t>
      </w:r>
      <w:r w:rsidRPr="000E03E3">
        <w:rPr>
          <w:rFonts w:cs="Arial"/>
          <w:bCs/>
          <w:lang w:val="sr-Latn-CS"/>
        </w:rPr>
        <w:t xml:space="preserve"> </w:t>
      </w:r>
      <w:r w:rsidRPr="000E03E3">
        <w:rPr>
          <w:rFonts w:cs="Arial"/>
          <w:bCs/>
        </w:rPr>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одбије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може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првим</w:t>
      </w:r>
      <w:r w:rsidRPr="000E03E3">
        <w:rPr>
          <w:rFonts w:cs="Arial"/>
          <w:bCs/>
          <w:lang w:val="sr-Latn-CS"/>
        </w:rPr>
        <w:t xml:space="preserve"> </w:t>
      </w:r>
      <w:r w:rsidRPr="000E03E3">
        <w:rPr>
          <w:rFonts w:cs="Arial"/>
          <w:bCs/>
        </w:rPr>
        <w:t>следећим</w:t>
      </w:r>
      <w:r w:rsidRPr="000E03E3">
        <w:rPr>
          <w:rFonts w:cs="Arial"/>
          <w:bCs/>
          <w:lang w:val="sr-Latn-CS"/>
        </w:rPr>
        <w:t xml:space="preserve"> </w:t>
      </w:r>
      <w:r w:rsidRPr="000E03E3">
        <w:rPr>
          <w:rFonts w:cs="Arial"/>
          <w:bCs/>
        </w:rPr>
        <w:t>најповољнијим</w:t>
      </w:r>
      <w:r w:rsidRPr="000E03E3">
        <w:rPr>
          <w:rFonts w:cs="Arial"/>
          <w:bCs/>
          <w:lang w:val="sr-Latn-CS"/>
        </w:rPr>
        <w:t xml:space="preserve"> </w:t>
      </w:r>
      <w:r w:rsidRPr="000E03E3">
        <w:rPr>
          <w:rFonts w:cs="Arial"/>
          <w:bCs/>
        </w:rPr>
        <w:t>понуђачем</w:t>
      </w:r>
      <w:r w:rsidRPr="000E03E3">
        <w:rPr>
          <w:rFonts w:cs="Arial"/>
          <w:bCs/>
          <w:lang w:val="sr-Latn-CS"/>
        </w:rPr>
        <w:t>.</w:t>
      </w:r>
    </w:p>
    <w:p w14:paraId="54A932F5" w14:textId="77777777" w:rsidR="00307F94" w:rsidRPr="000E03E3" w:rsidRDefault="00307F94" w:rsidP="00C92D0A">
      <w:pPr>
        <w:tabs>
          <w:tab w:val="left" w:pos="0"/>
        </w:tabs>
        <w:rPr>
          <w:rFonts w:cs="Arial"/>
          <w:bCs/>
          <w:lang w:val="sr-Latn-CS"/>
        </w:rPr>
      </w:pPr>
      <w:r w:rsidRPr="000E03E3">
        <w:rPr>
          <w:rFonts w:cs="Arial"/>
          <w:bCs/>
        </w:rPr>
        <w:t>Уколико</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пристигне</w:t>
      </w:r>
      <w:r w:rsidRPr="000E03E3">
        <w:rPr>
          <w:rFonts w:cs="Arial"/>
          <w:bCs/>
          <w:lang w:val="sr-Latn-CS"/>
        </w:rPr>
        <w:t xml:space="preserve"> </w:t>
      </w:r>
      <w:r w:rsidRPr="000E03E3">
        <w:rPr>
          <w:rFonts w:cs="Arial"/>
          <w:bCs/>
        </w:rPr>
        <w:t>само</w:t>
      </w:r>
      <w:r w:rsidRPr="000E03E3">
        <w:rPr>
          <w:rFonts w:cs="Arial"/>
          <w:bCs/>
          <w:lang w:val="sr-Latn-CS"/>
        </w:rPr>
        <w:t xml:space="preserve"> </w:t>
      </w:r>
      <w:r w:rsidRPr="000E03E3">
        <w:rPr>
          <w:rFonts w:cs="Arial"/>
          <w:bCs/>
        </w:rPr>
        <w:t>једна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та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прихватљива</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ће</w:t>
      </w:r>
      <w:r w:rsidRPr="000E03E3">
        <w:rPr>
          <w:rFonts w:cs="Arial"/>
          <w:bCs/>
          <w:lang w:val="sr-Latn-CS"/>
        </w:rPr>
        <w:t xml:space="preserve"> </w:t>
      </w:r>
      <w:r w:rsidRPr="000E03E3">
        <w:rPr>
          <w:rFonts w:cs="Arial"/>
          <w:bCs/>
        </w:rPr>
        <w:t>сходно</w:t>
      </w:r>
      <w:r w:rsidRPr="000E03E3">
        <w:rPr>
          <w:rFonts w:cs="Arial"/>
          <w:bCs/>
          <w:lang w:val="sr-Latn-CS"/>
        </w:rPr>
        <w:t xml:space="preserve"> </w:t>
      </w:r>
      <w:r w:rsidRPr="000E03E3">
        <w:rPr>
          <w:rFonts w:cs="Arial"/>
          <w:bCs/>
        </w:rPr>
        <w:t>члану</w:t>
      </w:r>
      <w:r w:rsidRPr="000E03E3">
        <w:rPr>
          <w:rFonts w:cs="Arial"/>
          <w:bCs/>
          <w:lang w:val="sr-Latn-CS"/>
        </w:rPr>
        <w:t xml:space="preserve"> 112. </w:t>
      </w:r>
      <w:r w:rsidRPr="000E03E3">
        <w:rPr>
          <w:rFonts w:cs="Arial"/>
          <w:bCs/>
        </w:rPr>
        <w:t>став</w:t>
      </w:r>
      <w:r w:rsidRPr="000E03E3">
        <w:rPr>
          <w:rFonts w:cs="Arial"/>
          <w:bCs/>
          <w:lang w:val="sr-Latn-CS"/>
        </w:rPr>
        <w:t xml:space="preserve"> 2. </w:t>
      </w:r>
      <w:r w:rsidRPr="000E03E3">
        <w:rPr>
          <w:rFonts w:cs="Arial"/>
          <w:bCs/>
        </w:rPr>
        <w:t>тачка</w:t>
      </w:r>
      <w:r w:rsidRPr="000E03E3">
        <w:rPr>
          <w:rFonts w:cs="Arial"/>
          <w:bCs/>
          <w:lang w:val="sr-Latn-CS"/>
        </w:rPr>
        <w:t xml:space="preserve"> 5) </w:t>
      </w:r>
      <w:r w:rsidRPr="000E03E3">
        <w:rPr>
          <w:rFonts w:cs="Arial"/>
          <w:bCs/>
        </w:rPr>
        <w:t>ЗЈН</w:t>
      </w:r>
      <w:r w:rsidRPr="000E03E3">
        <w:rPr>
          <w:rFonts w:cs="Arial"/>
          <w:bCs/>
          <w:lang w:val="sr-Latn-CS"/>
        </w:rPr>
        <w:t>-</w:t>
      </w:r>
      <w:r w:rsidRPr="000E03E3">
        <w:rPr>
          <w:rFonts w:cs="Arial"/>
          <w:bCs/>
        </w:rPr>
        <w:t>а</w:t>
      </w:r>
      <w:r w:rsidRPr="000E03E3">
        <w:rPr>
          <w:rFonts w:cs="Arial"/>
          <w:bCs/>
          <w:lang w:val="sr-Latn-CS"/>
        </w:rPr>
        <w:t xml:space="preserve"> </w:t>
      </w:r>
      <w:r w:rsidRPr="000E03E3">
        <w:rPr>
          <w:rFonts w:cs="Arial"/>
          <w:bCs/>
        </w:rPr>
        <w:t>закључити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понуђачем</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пре</w:t>
      </w:r>
      <w:r w:rsidRPr="000E03E3">
        <w:rPr>
          <w:rFonts w:cs="Arial"/>
          <w:bCs/>
          <w:lang w:val="sr-Latn-CS"/>
        </w:rPr>
        <w:t xml:space="preserve"> </w:t>
      </w:r>
      <w:r w:rsidRPr="000E03E3">
        <w:rPr>
          <w:rFonts w:cs="Arial"/>
          <w:bCs/>
        </w:rPr>
        <w:t>истека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 xml:space="preserve">. </w:t>
      </w:r>
    </w:p>
    <w:p w14:paraId="7A14BBF7" w14:textId="77777777" w:rsidR="00987851" w:rsidRPr="000E03E3" w:rsidRDefault="00987851" w:rsidP="00987851">
      <w:pPr>
        <w:pStyle w:val="KDPodnaslov2"/>
        <w:spacing w:before="0"/>
        <w:ind w:left="450"/>
        <w:jc w:val="both"/>
        <w:rPr>
          <w:rFonts w:cs="Arial"/>
          <w:b w:val="0"/>
          <w:szCs w:val="22"/>
          <w:lang w:eastAsia="en-US"/>
        </w:rPr>
      </w:pPr>
      <w:bookmarkStart w:id="236" w:name="_Toc441651611"/>
      <w:bookmarkStart w:id="237" w:name="_Toc442559922"/>
    </w:p>
    <w:p w14:paraId="087BE034" w14:textId="77777777" w:rsidR="00307F94" w:rsidRPr="00CF16EA" w:rsidRDefault="00987851" w:rsidP="00CF16EA">
      <w:pPr>
        <w:pStyle w:val="KDPodnaslov2"/>
        <w:tabs>
          <w:tab w:val="clear" w:pos="567"/>
          <w:tab w:val="left" w:pos="120"/>
        </w:tabs>
        <w:spacing w:before="0"/>
        <w:jc w:val="both"/>
        <w:rPr>
          <w:rFonts w:cs="Arial"/>
          <w:szCs w:val="22"/>
        </w:rPr>
      </w:pPr>
      <w:r w:rsidRPr="000E03E3">
        <w:rPr>
          <w:rFonts w:cs="Arial"/>
          <w:szCs w:val="22"/>
          <w:lang w:eastAsia="en-US"/>
        </w:rPr>
        <w:t>6.3</w:t>
      </w:r>
      <w:r w:rsidR="00243279">
        <w:rPr>
          <w:rFonts w:cs="Arial"/>
          <w:szCs w:val="22"/>
          <w:lang w:val="sr-Cyrl-CS" w:eastAsia="en-US"/>
        </w:rPr>
        <w:t>1.</w:t>
      </w:r>
      <w:r w:rsidRPr="000E03E3">
        <w:rPr>
          <w:rFonts w:cs="Arial"/>
          <w:b w:val="0"/>
          <w:szCs w:val="22"/>
          <w:lang w:eastAsia="en-US"/>
        </w:rPr>
        <w:t xml:space="preserve"> </w:t>
      </w:r>
      <w:r w:rsidR="00307F94" w:rsidRPr="000E03E3">
        <w:rPr>
          <w:rFonts w:cs="Arial"/>
          <w:szCs w:val="22"/>
        </w:rPr>
        <w:t xml:space="preserve">Измене током трајања </w:t>
      </w:r>
      <w:bookmarkEnd w:id="236"/>
      <w:bookmarkEnd w:id="237"/>
      <w:r w:rsidR="00C27FA1">
        <w:rPr>
          <w:rFonts w:cs="Arial"/>
          <w:szCs w:val="22"/>
          <w:lang w:val="sr-Cyrl-CS"/>
        </w:rPr>
        <w:t>Оквирног</w:t>
      </w:r>
      <w:r w:rsidR="00307F94" w:rsidRPr="000E03E3">
        <w:rPr>
          <w:rFonts w:cs="Arial"/>
          <w:szCs w:val="22"/>
          <w:lang w:val="sr-Cyrl-CS"/>
        </w:rPr>
        <w:t xml:space="preserve"> споразума</w:t>
      </w:r>
    </w:p>
    <w:p w14:paraId="1354ECE8" w14:textId="77777777" w:rsidR="00307F94" w:rsidRPr="000E03E3" w:rsidRDefault="00307F94" w:rsidP="00CF16EA">
      <w:pPr>
        <w:spacing w:before="0"/>
        <w:rPr>
          <w:rFonts w:cs="Arial"/>
          <w:lang w:val="sr-Latn-CS"/>
        </w:rPr>
      </w:pPr>
      <w:r w:rsidRPr="000E03E3">
        <w:rPr>
          <w:rFonts w:cs="Arial"/>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14:paraId="3C1134BB" w14:textId="77777777" w:rsidR="00307F94" w:rsidRPr="000E03E3" w:rsidRDefault="00307F94" w:rsidP="006C25AC">
      <w:pPr>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сагласне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евентуалне</w:t>
      </w:r>
      <w:r w:rsidRPr="000E03E3">
        <w:rPr>
          <w:rFonts w:cs="Arial"/>
          <w:lang w:val="sr-Latn-CS"/>
        </w:rPr>
        <w:t xml:space="preserve"> </w:t>
      </w:r>
      <w:r w:rsidRPr="000E03E3">
        <w:rPr>
          <w:rFonts w:cs="Arial"/>
        </w:rPr>
        <w:t>измене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допуне</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изврше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lang w:val="sr-Cyrl-CS"/>
        </w:rPr>
        <w:t>оквирни споразум</w:t>
      </w:r>
      <w:r w:rsidRPr="000E03E3">
        <w:rPr>
          <w:rFonts w:cs="Arial"/>
          <w:lang w:val="sr-Latn-CS"/>
        </w:rPr>
        <w:t>.</w:t>
      </w:r>
    </w:p>
    <w:p w14:paraId="7B20C977" w14:textId="77777777" w:rsidR="00307F94" w:rsidRPr="000E03E3" w:rsidRDefault="00307F94" w:rsidP="008D2B23">
      <w:pPr>
        <w:spacing w:before="0"/>
        <w:rPr>
          <w:rFonts w:cs="Arial"/>
          <w:lang w:val="sr-Latn-CS" w:eastAsia="sr-Latn-CS"/>
        </w:rPr>
      </w:pPr>
    </w:p>
    <w:p w14:paraId="33DDCAC6" w14:textId="77777777" w:rsidR="00307F94" w:rsidRPr="000E03E3" w:rsidRDefault="00307F94" w:rsidP="00922EDB">
      <w:pPr>
        <w:spacing w:before="0"/>
        <w:rPr>
          <w:rFonts w:cs="Arial"/>
          <w:i/>
          <w:color w:val="00B0F0"/>
          <w:lang w:val="sr-Latn-CS" w:eastAsia="sr-Latn-CS"/>
        </w:rPr>
      </w:pPr>
    </w:p>
    <w:p w14:paraId="5EB8E12C" w14:textId="77777777" w:rsidR="00307F94" w:rsidRDefault="00307F94" w:rsidP="00781B02">
      <w:pPr>
        <w:rPr>
          <w:lang w:val="sr-Cyrl-RS"/>
        </w:rPr>
      </w:pPr>
    </w:p>
    <w:p w14:paraId="75A34D9E" w14:textId="77777777" w:rsidR="00CF16EA" w:rsidRDefault="00CF16EA" w:rsidP="00781B02">
      <w:pPr>
        <w:rPr>
          <w:lang w:val="sr-Cyrl-RS"/>
        </w:rPr>
      </w:pPr>
    </w:p>
    <w:p w14:paraId="14E5912D" w14:textId="77777777" w:rsidR="00CF16EA" w:rsidRDefault="00CF16EA" w:rsidP="00781B02">
      <w:pPr>
        <w:rPr>
          <w:lang w:val="sr-Cyrl-RS"/>
        </w:rPr>
      </w:pPr>
    </w:p>
    <w:p w14:paraId="45FF18AE" w14:textId="77777777" w:rsidR="00CF16EA" w:rsidRDefault="00CF16EA" w:rsidP="00781B02">
      <w:pPr>
        <w:rPr>
          <w:lang w:val="sr-Cyrl-RS"/>
        </w:rPr>
      </w:pPr>
    </w:p>
    <w:p w14:paraId="6662A0ED" w14:textId="77777777" w:rsidR="00546181" w:rsidRDefault="00546181" w:rsidP="00CF16EA">
      <w:pPr>
        <w:rPr>
          <w:lang w:val="sr-Cyrl-RS"/>
        </w:rPr>
      </w:pPr>
    </w:p>
    <w:p w14:paraId="70C49C81" w14:textId="77777777" w:rsidR="00CF16EA" w:rsidRDefault="00CF16EA" w:rsidP="00CF16EA">
      <w:pPr>
        <w:rPr>
          <w:lang w:val="sr-Cyrl-RS"/>
        </w:rPr>
      </w:pPr>
    </w:p>
    <w:p w14:paraId="41B4FD18" w14:textId="77777777" w:rsidR="000D4058" w:rsidRDefault="000D4058" w:rsidP="00CF16EA">
      <w:pPr>
        <w:rPr>
          <w:lang w:val="sr-Cyrl-RS"/>
        </w:rPr>
      </w:pPr>
    </w:p>
    <w:p w14:paraId="575E61DA" w14:textId="77777777" w:rsidR="000D4058" w:rsidRDefault="000D4058" w:rsidP="00CF16EA">
      <w:pPr>
        <w:rPr>
          <w:lang w:val="sr-Cyrl-RS"/>
        </w:rPr>
      </w:pPr>
    </w:p>
    <w:p w14:paraId="5ADCC3C2" w14:textId="77777777" w:rsidR="000D4058" w:rsidRDefault="000D4058" w:rsidP="00CF16EA">
      <w:pPr>
        <w:rPr>
          <w:lang w:val="sr-Cyrl-RS"/>
        </w:rPr>
      </w:pPr>
    </w:p>
    <w:p w14:paraId="4C76F87B" w14:textId="6057864C" w:rsidR="000D4058" w:rsidRDefault="000D4058" w:rsidP="00CF16EA">
      <w:pPr>
        <w:rPr>
          <w:lang w:val="sr-Cyrl-RS"/>
        </w:rPr>
      </w:pPr>
    </w:p>
    <w:p w14:paraId="18C7F591" w14:textId="43200FC9" w:rsidR="00395396" w:rsidRDefault="00395396" w:rsidP="00CF16EA">
      <w:pPr>
        <w:rPr>
          <w:lang w:val="sr-Cyrl-RS"/>
        </w:rPr>
      </w:pPr>
    </w:p>
    <w:p w14:paraId="400A5F32" w14:textId="114512EB" w:rsidR="000219EB" w:rsidRDefault="000219EB" w:rsidP="00CF16EA">
      <w:pPr>
        <w:rPr>
          <w:lang w:val="sr-Cyrl-RS"/>
        </w:rPr>
      </w:pPr>
    </w:p>
    <w:p w14:paraId="21F37B71" w14:textId="0B8201FD" w:rsidR="000219EB" w:rsidRDefault="000219EB" w:rsidP="00CF16EA">
      <w:pPr>
        <w:rPr>
          <w:lang w:val="sr-Cyrl-RS"/>
        </w:rPr>
      </w:pPr>
    </w:p>
    <w:p w14:paraId="15930D45" w14:textId="08C115D4" w:rsidR="000219EB" w:rsidRDefault="000219EB" w:rsidP="00CF16EA">
      <w:pPr>
        <w:rPr>
          <w:lang w:val="sr-Cyrl-RS"/>
        </w:rPr>
      </w:pPr>
    </w:p>
    <w:p w14:paraId="726F0D0D" w14:textId="198289BF" w:rsidR="000219EB" w:rsidRDefault="000219EB" w:rsidP="00CF16EA">
      <w:pPr>
        <w:rPr>
          <w:lang w:val="sr-Cyrl-RS"/>
        </w:rPr>
      </w:pPr>
    </w:p>
    <w:p w14:paraId="3FEB268C" w14:textId="759A4F31" w:rsidR="000219EB" w:rsidRDefault="000219EB" w:rsidP="00CF16EA">
      <w:pPr>
        <w:rPr>
          <w:lang w:val="sr-Cyrl-RS"/>
        </w:rPr>
      </w:pPr>
    </w:p>
    <w:p w14:paraId="3BDCFA85" w14:textId="2E688E7F" w:rsidR="000219EB" w:rsidRDefault="000219EB" w:rsidP="00CF16EA">
      <w:pPr>
        <w:rPr>
          <w:lang w:val="sr-Cyrl-RS"/>
        </w:rPr>
      </w:pPr>
    </w:p>
    <w:p w14:paraId="7C2F5FC5" w14:textId="04775FCC" w:rsidR="000219EB" w:rsidRDefault="000219EB" w:rsidP="00CF16EA">
      <w:pPr>
        <w:rPr>
          <w:lang w:val="sr-Cyrl-RS"/>
        </w:rPr>
      </w:pPr>
    </w:p>
    <w:p w14:paraId="72A2D4CC" w14:textId="688FDA10" w:rsidR="000219EB" w:rsidRDefault="000219EB" w:rsidP="00CF16EA">
      <w:pPr>
        <w:rPr>
          <w:lang w:val="sr-Cyrl-RS"/>
        </w:rPr>
      </w:pPr>
    </w:p>
    <w:p w14:paraId="71AD8727" w14:textId="0FFB33D7" w:rsidR="000219EB" w:rsidRDefault="000219EB" w:rsidP="00CF16EA">
      <w:pPr>
        <w:rPr>
          <w:lang w:val="sr-Cyrl-RS"/>
        </w:rPr>
      </w:pPr>
    </w:p>
    <w:p w14:paraId="330076EE" w14:textId="430B8D5E" w:rsidR="000219EB" w:rsidRDefault="000219EB" w:rsidP="00CF16EA">
      <w:pPr>
        <w:rPr>
          <w:lang w:val="sr-Cyrl-RS"/>
        </w:rPr>
      </w:pPr>
    </w:p>
    <w:p w14:paraId="2D3B3966" w14:textId="2CAD87E6" w:rsidR="000219EB" w:rsidRDefault="000219EB" w:rsidP="00CF16EA">
      <w:pPr>
        <w:rPr>
          <w:lang w:val="sr-Cyrl-RS"/>
        </w:rPr>
      </w:pPr>
    </w:p>
    <w:p w14:paraId="18433AC1" w14:textId="4FFC24E7" w:rsidR="000219EB" w:rsidRDefault="000219EB" w:rsidP="00CF16EA">
      <w:pPr>
        <w:rPr>
          <w:lang w:val="sr-Cyrl-RS"/>
        </w:rPr>
      </w:pPr>
    </w:p>
    <w:p w14:paraId="172097E6" w14:textId="5FB1CD02" w:rsidR="000219EB" w:rsidRDefault="000219EB" w:rsidP="00CF16EA">
      <w:pPr>
        <w:rPr>
          <w:lang w:val="sr-Cyrl-RS"/>
        </w:rPr>
      </w:pPr>
    </w:p>
    <w:p w14:paraId="73EE8933" w14:textId="492DB3E9" w:rsidR="000219EB" w:rsidRDefault="000219EB" w:rsidP="00CF16EA">
      <w:pPr>
        <w:rPr>
          <w:lang w:val="sr-Cyrl-RS"/>
        </w:rPr>
      </w:pPr>
    </w:p>
    <w:p w14:paraId="23636CE0" w14:textId="77777777" w:rsidR="00395396" w:rsidRDefault="00395396" w:rsidP="00CF16EA">
      <w:pPr>
        <w:rPr>
          <w:lang w:val="sr-Cyrl-RS"/>
        </w:rPr>
      </w:pPr>
    </w:p>
    <w:p w14:paraId="0B2765D9" w14:textId="77777777" w:rsidR="005104B9" w:rsidRPr="00AB3671" w:rsidRDefault="006D6C94" w:rsidP="00AB3671">
      <w:pPr>
        <w:spacing w:before="0"/>
        <w:ind w:left="2880" w:firstLine="720"/>
        <w:rPr>
          <w:rFonts w:cs="Arial"/>
          <w:b/>
          <w:lang w:val="sr-Cyrl-CS" w:eastAsia="sr-Latn-CS"/>
        </w:rPr>
      </w:pPr>
      <w:r w:rsidRPr="000E03E3">
        <w:rPr>
          <w:rFonts w:cs="Arial"/>
          <w:b/>
          <w:lang w:val="sr-Latn-CS" w:eastAsia="sr-Latn-CS"/>
        </w:rPr>
        <w:t>7.</w:t>
      </w:r>
      <w:r w:rsidRPr="000E03E3">
        <w:rPr>
          <w:rFonts w:cs="Arial"/>
          <w:b/>
          <w:lang w:val="sr-Cyrl-CS" w:eastAsia="sr-Latn-CS"/>
        </w:rPr>
        <w:t xml:space="preserve"> ОБРАСЦИ</w:t>
      </w:r>
      <w:bookmarkStart w:id="238" w:name="_Toc442559924"/>
    </w:p>
    <w:p w14:paraId="017ADD2C" w14:textId="77777777" w:rsidR="00307F94" w:rsidRDefault="00307F94" w:rsidP="006D6C94">
      <w:pPr>
        <w:pStyle w:val="KDObrazac"/>
        <w:spacing w:before="0"/>
        <w:ind w:left="7200"/>
        <w:jc w:val="both"/>
        <w:rPr>
          <w:noProof/>
          <w:lang w:val="sr-Cyrl-RS"/>
        </w:rPr>
      </w:pPr>
      <w:r w:rsidRPr="000E03E3">
        <w:t>ОБРАЗАЦ 1</w:t>
      </w:r>
      <w:r w:rsidRPr="000E03E3">
        <w:rPr>
          <w:noProof/>
        </w:rPr>
        <w:t>.</w:t>
      </w:r>
      <w:bookmarkEnd w:id="238"/>
    </w:p>
    <w:p w14:paraId="6183A252" w14:textId="77777777" w:rsidR="00307F94" w:rsidRPr="000E03E3" w:rsidRDefault="00307F94" w:rsidP="00631E76">
      <w:pPr>
        <w:spacing w:before="0"/>
        <w:jc w:val="center"/>
        <w:rPr>
          <w:rStyle w:val="BookTitle1"/>
          <w:rFonts w:cs="Arial"/>
          <w:bCs/>
        </w:rPr>
      </w:pPr>
      <w:r w:rsidRPr="000E03E3">
        <w:rPr>
          <w:rStyle w:val="BookTitle1"/>
          <w:rFonts w:cs="Arial"/>
          <w:bCs/>
        </w:rPr>
        <w:t>ОБРАЗАЦ ПОНУДЕ</w:t>
      </w:r>
    </w:p>
    <w:p w14:paraId="11F70C9E" w14:textId="77777777" w:rsidR="00083A5F" w:rsidRPr="000E03E3" w:rsidRDefault="00307F94" w:rsidP="00083A5F">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002B6496" w:rsidRPr="000E03E3">
        <w:rPr>
          <w:rFonts w:cs="Arial"/>
          <w:bCs/>
          <w:color w:val="000000"/>
          <w:lang w:val="sr-Cyrl-CS"/>
        </w:rPr>
        <w:t xml:space="preserve"> </w:t>
      </w:r>
      <w:r w:rsidR="002B6496" w:rsidRPr="000E03E3">
        <w:rPr>
          <w:rFonts w:cs="Arial"/>
          <w:lang w:val="sr-Cyrl-CS" w:eastAsia="sr-Latn-CS"/>
        </w:rPr>
        <w:t xml:space="preserve">добара: </w:t>
      </w:r>
      <w:r w:rsidR="00083A5F" w:rsidRPr="000E03E3">
        <w:rPr>
          <w:rFonts w:eastAsia="TimesNewRomanPS-BoldMT" w:cs="Arial"/>
          <w:lang w:val="sr-Cyrl-RS"/>
        </w:rPr>
        <w:t>„</w:t>
      </w:r>
      <w:r w:rsidR="007E6BCF">
        <w:rPr>
          <w:rFonts w:cs="Arial"/>
          <w:b/>
          <w:lang w:val="sr-Cyrl-RS"/>
        </w:rPr>
        <w:t>Тонери за потребе ТЦ Крагујевац</w:t>
      </w:r>
      <w:r w:rsidR="00083A5F" w:rsidRPr="000E03E3">
        <w:rPr>
          <w:rFonts w:cs="Arial"/>
          <w:b/>
          <w:lang w:val="sr-Cyrl-RS"/>
        </w:rPr>
        <w:t xml:space="preserve"> </w:t>
      </w:r>
      <w:r w:rsidR="00083A5F" w:rsidRPr="000E03E3">
        <w:rPr>
          <w:rFonts w:cs="Arial"/>
          <w:b/>
        </w:rPr>
        <w:t>”</w:t>
      </w:r>
      <w:r w:rsidR="00D50E73">
        <w:rPr>
          <w:rFonts w:cs="Arial"/>
          <w:color w:val="000000"/>
          <w:lang w:val="ru-RU"/>
        </w:rPr>
        <w:t xml:space="preserve"> </w:t>
      </w:r>
      <w:r w:rsidR="00083A5F" w:rsidRPr="000E03E3">
        <w:rPr>
          <w:rFonts w:eastAsia="TimesNewRomanPS-BoldMT" w:cs="Arial"/>
          <w:lang w:val="sr-Cyrl-RS"/>
        </w:rPr>
        <w:t xml:space="preserve"> </w:t>
      </w:r>
      <w:r w:rsidR="00083A5F" w:rsidRPr="000E03E3">
        <w:rPr>
          <w:rFonts w:cs="Arial"/>
          <w:b/>
          <w:lang w:val="sr-Cyrl-RS"/>
        </w:rPr>
        <w:t>бр.</w:t>
      </w:r>
      <w:r w:rsidR="00083A5F" w:rsidRPr="000E03E3">
        <w:rPr>
          <w:rFonts w:cs="Arial"/>
          <w:lang w:val="sr-Cyrl-RS"/>
        </w:rPr>
        <w:t xml:space="preserve"> </w:t>
      </w:r>
      <w:r w:rsidR="007E6BCF">
        <w:rPr>
          <w:rFonts w:cs="Arial"/>
          <w:lang w:val="sr-Cyrl-RS"/>
        </w:rPr>
        <w:t>ЈН/8500/0110/2017</w:t>
      </w:r>
      <w:r w:rsidR="00083A5F" w:rsidRPr="000E03E3">
        <w:rPr>
          <w:rFonts w:cs="Arial"/>
          <w:b/>
          <w:lang w:val="sr-Cyrl-RS"/>
        </w:rPr>
        <w:t xml:space="preserve"> </w:t>
      </w:r>
      <w:r w:rsidR="00083A5F" w:rsidRPr="000E03E3">
        <w:rPr>
          <w:rFonts w:eastAsia="TimesNewRomanPS-BoldMT" w:cs="Arial"/>
          <w:lang w:val="sr-Cyrl-RS"/>
        </w:rPr>
        <w:t xml:space="preserve">ради закључења </w:t>
      </w:r>
      <w:r w:rsidR="00C27FA1">
        <w:rPr>
          <w:rFonts w:eastAsia="TimesNewRomanPS-BoldMT" w:cs="Arial"/>
          <w:lang w:val="sr-Cyrl-RS"/>
        </w:rPr>
        <w:t>Оквирног</w:t>
      </w:r>
      <w:r w:rsidR="00083A5F" w:rsidRPr="000E03E3">
        <w:rPr>
          <w:rFonts w:eastAsia="TimesNewRomanPS-BoldMT" w:cs="Arial"/>
          <w:lang w:val="sr-Cyrl-RS"/>
        </w:rPr>
        <w:t xml:space="preserve"> споразума на период од две  године са једним понуђачем</w:t>
      </w:r>
    </w:p>
    <w:p w14:paraId="4DABCCC2" w14:textId="77777777" w:rsidR="002B6496" w:rsidRPr="000E03E3" w:rsidRDefault="002B6496" w:rsidP="00343A18">
      <w:pPr>
        <w:spacing w:before="0"/>
        <w:rPr>
          <w:rFonts w:cs="Arial"/>
          <w:bCs/>
          <w:color w:val="00B0F0"/>
        </w:rPr>
      </w:pPr>
    </w:p>
    <w:p w14:paraId="52DB13A1" w14:textId="77777777" w:rsidR="00307F94" w:rsidRPr="000E03E3" w:rsidRDefault="00307F94" w:rsidP="00343A18">
      <w:pPr>
        <w:spacing w:before="0"/>
        <w:rPr>
          <w:rFonts w:cs="Arial"/>
          <w:b/>
          <w:bCs/>
          <w:i/>
          <w:iCs/>
        </w:rPr>
      </w:pPr>
      <w:r w:rsidRPr="000E03E3">
        <w:rPr>
          <w:rFonts w:cs="Arial"/>
          <w:b/>
          <w:bCs/>
          <w:i/>
          <w:iCs/>
        </w:rPr>
        <w:t>1)ОПШТИ ПОДАЦИ О ПОНУЂАЧУ</w:t>
      </w:r>
    </w:p>
    <w:p w14:paraId="398CE992" w14:textId="77777777" w:rsidR="00307F94" w:rsidRPr="000E03E3" w:rsidRDefault="00307F94"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07F94" w:rsidRPr="000E03E3" w14:paraId="18FDB89F" w14:textId="77777777" w:rsidTr="00BC01DC">
        <w:trPr>
          <w:trHeight w:val="620"/>
        </w:trPr>
        <w:tc>
          <w:tcPr>
            <w:tcW w:w="4621" w:type="dxa"/>
            <w:tcBorders>
              <w:top w:val="single" w:sz="4" w:space="0" w:color="000000"/>
              <w:left w:val="single" w:sz="4" w:space="0" w:color="000000"/>
              <w:bottom w:val="single" w:sz="4" w:space="0" w:color="000000"/>
            </w:tcBorders>
          </w:tcPr>
          <w:p w14:paraId="6DE956F6" w14:textId="77777777" w:rsidR="00307F94" w:rsidRPr="000E03E3" w:rsidRDefault="00307F94" w:rsidP="00BC01DC">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2BB9FBCD" w14:textId="77777777" w:rsidR="00307F94" w:rsidRPr="000E03E3" w:rsidRDefault="00307F94" w:rsidP="00BC01DC">
            <w:pPr>
              <w:snapToGrid w:val="0"/>
              <w:spacing w:before="0"/>
              <w:rPr>
                <w:rFonts w:cs="Arial"/>
                <w:b/>
                <w:bCs/>
                <w:i/>
                <w:iCs/>
              </w:rPr>
            </w:pPr>
          </w:p>
        </w:tc>
      </w:tr>
      <w:tr w:rsidR="00307F94" w:rsidRPr="000E03E3" w14:paraId="40485AEC" w14:textId="77777777" w:rsidTr="00BC01DC">
        <w:trPr>
          <w:trHeight w:val="620"/>
        </w:trPr>
        <w:tc>
          <w:tcPr>
            <w:tcW w:w="4621" w:type="dxa"/>
            <w:tcBorders>
              <w:top w:val="single" w:sz="4" w:space="0" w:color="000000"/>
              <w:left w:val="single" w:sz="4" w:space="0" w:color="000000"/>
              <w:bottom w:val="single" w:sz="4" w:space="0" w:color="000000"/>
            </w:tcBorders>
          </w:tcPr>
          <w:p w14:paraId="58A07ABC" w14:textId="77777777" w:rsidR="00307F94" w:rsidRPr="000E03E3" w:rsidRDefault="00307F94" w:rsidP="0055619B">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14:paraId="1F91695F" w14:textId="77777777" w:rsidR="00307F94" w:rsidRPr="000E03E3" w:rsidRDefault="00307F94" w:rsidP="00BC01DC">
            <w:pPr>
              <w:snapToGrid w:val="0"/>
              <w:spacing w:before="0"/>
              <w:rPr>
                <w:rFonts w:cs="Arial"/>
                <w:b/>
                <w:bCs/>
                <w:i/>
                <w:iCs/>
              </w:rPr>
            </w:pPr>
          </w:p>
          <w:p w14:paraId="28842AA5" w14:textId="77777777" w:rsidR="00307F94" w:rsidRPr="000E03E3" w:rsidRDefault="00307F94" w:rsidP="00BC01DC">
            <w:pPr>
              <w:spacing w:before="0"/>
              <w:rPr>
                <w:rFonts w:cs="Arial"/>
                <w:b/>
                <w:bCs/>
                <w:i/>
                <w:iCs/>
              </w:rPr>
            </w:pPr>
          </w:p>
          <w:p w14:paraId="7164BA34" w14:textId="77777777" w:rsidR="00307F94" w:rsidRPr="000E03E3" w:rsidRDefault="00307F94" w:rsidP="00BC01DC">
            <w:pPr>
              <w:spacing w:before="0"/>
              <w:rPr>
                <w:rFonts w:cs="Arial"/>
                <w:b/>
                <w:bCs/>
                <w:i/>
                <w:iCs/>
              </w:rPr>
            </w:pPr>
          </w:p>
        </w:tc>
      </w:tr>
      <w:tr w:rsidR="00307F94" w:rsidRPr="000E03E3" w14:paraId="3CB3DEAD" w14:textId="77777777" w:rsidTr="00BC01DC">
        <w:trPr>
          <w:trHeight w:val="683"/>
        </w:trPr>
        <w:tc>
          <w:tcPr>
            <w:tcW w:w="4621" w:type="dxa"/>
            <w:tcBorders>
              <w:top w:val="single" w:sz="4" w:space="0" w:color="000000"/>
              <w:left w:val="single" w:sz="4" w:space="0" w:color="000000"/>
              <w:bottom w:val="single" w:sz="4" w:space="0" w:color="000000"/>
            </w:tcBorders>
          </w:tcPr>
          <w:p w14:paraId="32D4D74B" w14:textId="77777777" w:rsidR="00307F94" w:rsidRPr="000E03E3" w:rsidRDefault="00307F94" w:rsidP="00BC01DC">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2A541DA2" w14:textId="77777777" w:rsidR="00307F94" w:rsidRPr="000E03E3" w:rsidRDefault="00307F94" w:rsidP="00BC01DC">
            <w:pPr>
              <w:snapToGrid w:val="0"/>
              <w:spacing w:before="0"/>
              <w:rPr>
                <w:rFonts w:cs="Arial"/>
                <w:b/>
                <w:bCs/>
                <w:i/>
                <w:iCs/>
              </w:rPr>
            </w:pPr>
          </w:p>
          <w:p w14:paraId="78018AF8" w14:textId="77777777" w:rsidR="00307F94" w:rsidRPr="000E03E3" w:rsidRDefault="00307F94" w:rsidP="00BC01DC">
            <w:pPr>
              <w:spacing w:before="0"/>
              <w:rPr>
                <w:rFonts w:cs="Arial"/>
                <w:b/>
                <w:bCs/>
                <w:i/>
                <w:iCs/>
              </w:rPr>
            </w:pPr>
          </w:p>
          <w:p w14:paraId="6E3D31FE" w14:textId="77777777" w:rsidR="00307F94" w:rsidRPr="000E03E3" w:rsidRDefault="00307F94" w:rsidP="00BC01DC">
            <w:pPr>
              <w:spacing w:before="0"/>
              <w:rPr>
                <w:rFonts w:cs="Arial"/>
                <w:b/>
                <w:bCs/>
                <w:i/>
                <w:iCs/>
              </w:rPr>
            </w:pPr>
          </w:p>
        </w:tc>
      </w:tr>
      <w:tr w:rsidR="00307F94" w:rsidRPr="000E03E3" w14:paraId="36769CD3" w14:textId="77777777" w:rsidTr="00BC01DC">
        <w:trPr>
          <w:trHeight w:val="647"/>
        </w:trPr>
        <w:tc>
          <w:tcPr>
            <w:tcW w:w="4621" w:type="dxa"/>
            <w:tcBorders>
              <w:top w:val="single" w:sz="4" w:space="0" w:color="000000"/>
              <w:left w:val="single" w:sz="4" w:space="0" w:color="000000"/>
              <w:bottom w:val="single" w:sz="4" w:space="0" w:color="000000"/>
            </w:tcBorders>
          </w:tcPr>
          <w:p w14:paraId="5B7260FF" w14:textId="77777777" w:rsidR="00307F94" w:rsidRPr="000E03E3" w:rsidRDefault="00307F94" w:rsidP="00BC01DC">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4E0001C9" w14:textId="77777777" w:rsidR="00307F94" w:rsidRPr="000E03E3" w:rsidRDefault="00307F94" w:rsidP="00BC01DC">
            <w:pPr>
              <w:snapToGrid w:val="0"/>
              <w:spacing w:before="0"/>
              <w:rPr>
                <w:rFonts w:cs="Arial"/>
                <w:b/>
                <w:bCs/>
                <w:i/>
                <w:iCs/>
              </w:rPr>
            </w:pPr>
          </w:p>
          <w:p w14:paraId="71514C1D" w14:textId="77777777" w:rsidR="00307F94" w:rsidRPr="000E03E3" w:rsidRDefault="00307F94" w:rsidP="00BC01DC">
            <w:pPr>
              <w:spacing w:before="0"/>
              <w:rPr>
                <w:rFonts w:cs="Arial"/>
                <w:b/>
                <w:bCs/>
                <w:i/>
                <w:iCs/>
              </w:rPr>
            </w:pPr>
          </w:p>
          <w:p w14:paraId="56E1FB68" w14:textId="77777777" w:rsidR="00307F94" w:rsidRPr="000E03E3" w:rsidRDefault="00307F94" w:rsidP="00BC01DC">
            <w:pPr>
              <w:spacing w:before="0"/>
              <w:rPr>
                <w:rFonts w:cs="Arial"/>
                <w:b/>
                <w:bCs/>
                <w:i/>
                <w:iCs/>
              </w:rPr>
            </w:pPr>
          </w:p>
        </w:tc>
      </w:tr>
      <w:tr w:rsidR="00307F94" w:rsidRPr="000E03E3" w14:paraId="745007E9" w14:textId="77777777" w:rsidTr="00BC01DC">
        <w:tc>
          <w:tcPr>
            <w:tcW w:w="4621" w:type="dxa"/>
            <w:tcBorders>
              <w:top w:val="single" w:sz="4" w:space="0" w:color="000000"/>
              <w:left w:val="single" w:sz="4" w:space="0" w:color="000000"/>
              <w:bottom w:val="single" w:sz="4" w:space="0" w:color="000000"/>
            </w:tcBorders>
          </w:tcPr>
          <w:p w14:paraId="7F6B0E89" w14:textId="77777777" w:rsidR="00307F94" w:rsidRPr="000E03E3" w:rsidRDefault="00307F94" w:rsidP="00BC01DC">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49198D56" w14:textId="77777777" w:rsidR="00307F94" w:rsidRPr="000E03E3" w:rsidRDefault="00307F94" w:rsidP="00BC01DC">
            <w:pPr>
              <w:snapToGrid w:val="0"/>
              <w:spacing w:before="0"/>
              <w:rPr>
                <w:rFonts w:cs="Arial"/>
                <w:b/>
                <w:bCs/>
                <w:i/>
                <w:iCs/>
                <w:lang w:val="ru-RU"/>
              </w:rPr>
            </w:pPr>
          </w:p>
        </w:tc>
      </w:tr>
      <w:tr w:rsidR="00307F94" w:rsidRPr="000E03E3" w14:paraId="01C9A4EF" w14:textId="77777777" w:rsidTr="00BC01DC">
        <w:trPr>
          <w:trHeight w:val="512"/>
        </w:trPr>
        <w:tc>
          <w:tcPr>
            <w:tcW w:w="4621" w:type="dxa"/>
            <w:tcBorders>
              <w:top w:val="single" w:sz="4" w:space="0" w:color="000000"/>
              <w:left w:val="single" w:sz="4" w:space="0" w:color="000000"/>
              <w:bottom w:val="single" w:sz="4" w:space="0" w:color="000000"/>
            </w:tcBorders>
          </w:tcPr>
          <w:p w14:paraId="3D4C7686" w14:textId="77777777" w:rsidR="00307F94" w:rsidRPr="000E03E3" w:rsidRDefault="00307F94" w:rsidP="00BC01DC">
            <w:pPr>
              <w:spacing w:before="0"/>
              <w:rPr>
                <w:rFonts w:cs="Arial"/>
                <w:i/>
                <w:iCs/>
              </w:rPr>
            </w:pPr>
          </w:p>
          <w:p w14:paraId="396BB657" w14:textId="77777777" w:rsidR="00307F94" w:rsidRPr="000E03E3" w:rsidRDefault="00307F94" w:rsidP="00BC01DC">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743F0244" w14:textId="77777777" w:rsidR="00307F94" w:rsidRPr="000E03E3" w:rsidRDefault="00307F94" w:rsidP="00BC01DC">
            <w:pPr>
              <w:snapToGrid w:val="0"/>
              <w:spacing w:before="0"/>
              <w:rPr>
                <w:rFonts w:cs="Arial"/>
                <w:b/>
                <w:bCs/>
                <w:i/>
                <w:iCs/>
              </w:rPr>
            </w:pPr>
          </w:p>
          <w:p w14:paraId="3046E2AA" w14:textId="77777777" w:rsidR="00307F94" w:rsidRPr="000E03E3" w:rsidRDefault="00307F94" w:rsidP="00BC01DC">
            <w:pPr>
              <w:spacing w:before="0"/>
              <w:rPr>
                <w:rFonts w:cs="Arial"/>
                <w:b/>
                <w:bCs/>
                <w:i/>
                <w:iCs/>
              </w:rPr>
            </w:pPr>
          </w:p>
          <w:p w14:paraId="2A726641" w14:textId="77777777" w:rsidR="00307F94" w:rsidRPr="000E03E3" w:rsidRDefault="00307F94" w:rsidP="00BC01DC">
            <w:pPr>
              <w:spacing w:before="0"/>
              <w:rPr>
                <w:rFonts w:cs="Arial"/>
                <w:b/>
                <w:bCs/>
                <w:i/>
                <w:iCs/>
              </w:rPr>
            </w:pPr>
          </w:p>
        </w:tc>
      </w:tr>
      <w:tr w:rsidR="00307F94" w:rsidRPr="000E03E3" w14:paraId="5512A31D" w14:textId="77777777" w:rsidTr="00BC01DC">
        <w:tc>
          <w:tcPr>
            <w:tcW w:w="4621" w:type="dxa"/>
            <w:tcBorders>
              <w:top w:val="single" w:sz="4" w:space="0" w:color="000000"/>
              <w:left w:val="single" w:sz="4" w:space="0" w:color="000000"/>
              <w:bottom w:val="single" w:sz="4" w:space="0" w:color="000000"/>
            </w:tcBorders>
          </w:tcPr>
          <w:p w14:paraId="2FC905B8" w14:textId="77777777" w:rsidR="00307F94" w:rsidRPr="000E03E3" w:rsidRDefault="00307F94" w:rsidP="00BC01DC">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14:paraId="4DED33B8" w14:textId="77777777" w:rsidR="00307F94" w:rsidRPr="000E03E3" w:rsidRDefault="00307F94"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1FE5FC74" w14:textId="77777777" w:rsidR="00307F94" w:rsidRPr="000E03E3" w:rsidRDefault="00307F94" w:rsidP="00BC01DC">
            <w:pPr>
              <w:snapToGrid w:val="0"/>
              <w:spacing w:before="0"/>
              <w:rPr>
                <w:rFonts w:cs="Arial"/>
                <w:b/>
                <w:bCs/>
                <w:i/>
                <w:iCs/>
                <w:lang w:val="ru-RU"/>
              </w:rPr>
            </w:pPr>
          </w:p>
        </w:tc>
      </w:tr>
      <w:tr w:rsidR="00307F94" w:rsidRPr="000E03E3" w14:paraId="6DACD67B" w14:textId="77777777" w:rsidTr="00BC01DC">
        <w:trPr>
          <w:trHeight w:val="557"/>
        </w:trPr>
        <w:tc>
          <w:tcPr>
            <w:tcW w:w="4621" w:type="dxa"/>
            <w:tcBorders>
              <w:top w:val="single" w:sz="4" w:space="0" w:color="000000"/>
              <w:left w:val="single" w:sz="4" w:space="0" w:color="000000"/>
              <w:bottom w:val="single" w:sz="4" w:space="0" w:color="000000"/>
            </w:tcBorders>
          </w:tcPr>
          <w:p w14:paraId="4708797C" w14:textId="77777777" w:rsidR="00307F94" w:rsidRPr="000E03E3" w:rsidRDefault="00307F94" w:rsidP="00BC01DC">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2B295DBE" w14:textId="77777777" w:rsidR="00307F94" w:rsidRPr="000E03E3" w:rsidRDefault="00307F94" w:rsidP="00BC01DC">
            <w:pPr>
              <w:snapToGrid w:val="0"/>
              <w:spacing w:before="0"/>
              <w:rPr>
                <w:rFonts w:cs="Arial"/>
                <w:b/>
                <w:bCs/>
                <w:i/>
                <w:iCs/>
              </w:rPr>
            </w:pPr>
          </w:p>
          <w:p w14:paraId="6CFE17BD" w14:textId="77777777" w:rsidR="00307F94" w:rsidRPr="000E03E3" w:rsidRDefault="00307F94" w:rsidP="00BC01DC">
            <w:pPr>
              <w:spacing w:before="0"/>
              <w:rPr>
                <w:rFonts w:cs="Arial"/>
                <w:b/>
                <w:bCs/>
                <w:i/>
                <w:iCs/>
              </w:rPr>
            </w:pPr>
          </w:p>
          <w:p w14:paraId="6AE1A611" w14:textId="77777777" w:rsidR="00307F94" w:rsidRPr="000E03E3" w:rsidRDefault="00307F94" w:rsidP="00BC01DC">
            <w:pPr>
              <w:spacing w:before="0"/>
              <w:rPr>
                <w:rFonts w:cs="Arial"/>
                <w:b/>
                <w:bCs/>
                <w:i/>
                <w:iCs/>
              </w:rPr>
            </w:pPr>
          </w:p>
        </w:tc>
      </w:tr>
      <w:tr w:rsidR="00307F94" w:rsidRPr="000E03E3" w14:paraId="3ADCACFC" w14:textId="77777777" w:rsidTr="00BC01DC">
        <w:trPr>
          <w:trHeight w:val="530"/>
        </w:trPr>
        <w:tc>
          <w:tcPr>
            <w:tcW w:w="4621" w:type="dxa"/>
            <w:tcBorders>
              <w:top w:val="single" w:sz="4" w:space="0" w:color="000000"/>
              <w:left w:val="single" w:sz="4" w:space="0" w:color="000000"/>
              <w:bottom w:val="single" w:sz="4" w:space="0" w:color="000000"/>
            </w:tcBorders>
          </w:tcPr>
          <w:p w14:paraId="1AAD13B6" w14:textId="77777777" w:rsidR="00307F94" w:rsidRPr="000E03E3" w:rsidRDefault="00307F94" w:rsidP="00BC01DC">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7CD9FDA9" w14:textId="77777777" w:rsidR="00307F94" w:rsidRPr="000E03E3" w:rsidRDefault="00307F94" w:rsidP="00BC01DC">
            <w:pPr>
              <w:snapToGrid w:val="0"/>
              <w:spacing w:before="0"/>
              <w:rPr>
                <w:rFonts w:cs="Arial"/>
                <w:b/>
                <w:bCs/>
                <w:i/>
                <w:iCs/>
              </w:rPr>
            </w:pPr>
          </w:p>
          <w:p w14:paraId="51E546B6" w14:textId="77777777" w:rsidR="00307F94" w:rsidRPr="000E03E3" w:rsidRDefault="00307F94" w:rsidP="00BC01DC">
            <w:pPr>
              <w:spacing w:before="0"/>
              <w:rPr>
                <w:rFonts w:cs="Arial"/>
                <w:b/>
                <w:bCs/>
                <w:i/>
                <w:iCs/>
              </w:rPr>
            </w:pPr>
          </w:p>
          <w:p w14:paraId="63D699F1" w14:textId="77777777" w:rsidR="00307F94" w:rsidRPr="000E03E3" w:rsidRDefault="00307F94" w:rsidP="00BC01DC">
            <w:pPr>
              <w:spacing w:before="0"/>
              <w:rPr>
                <w:rFonts w:cs="Arial"/>
                <w:b/>
                <w:bCs/>
                <w:i/>
                <w:iCs/>
              </w:rPr>
            </w:pPr>
          </w:p>
        </w:tc>
      </w:tr>
      <w:tr w:rsidR="00307F94" w:rsidRPr="000E03E3" w14:paraId="2861EDC2" w14:textId="77777777" w:rsidTr="00BC01DC">
        <w:trPr>
          <w:trHeight w:val="593"/>
        </w:trPr>
        <w:tc>
          <w:tcPr>
            <w:tcW w:w="4621" w:type="dxa"/>
            <w:tcBorders>
              <w:top w:val="single" w:sz="4" w:space="0" w:color="000000"/>
              <w:left w:val="single" w:sz="4" w:space="0" w:color="000000"/>
              <w:bottom w:val="single" w:sz="4" w:space="0" w:color="000000"/>
            </w:tcBorders>
          </w:tcPr>
          <w:p w14:paraId="3EE511BE" w14:textId="77777777" w:rsidR="00307F94" w:rsidRPr="000E03E3" w:rsidRDefault="00307F94" w:rsidP="00BC01DC">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74E689D3" w14:textId="77777777" w:rsidR="00307F94" w:rsidRPr="000E03E3" w:rsidRDefault="00307F94" w:rsidP="00BC01DC">
            <w:pPr>
              <w:snapToGrid w:val="0"/>
              <w:spacing w:before="0"/>
              <w:rPr>
                <w:rFonts w:cs="Arial"/>
                <w:b/>
                <w:bCs/>
                <w:i/>
                <w:iCs/>
                <w:lang w:val="ru-RU"/>
              </w:rPr>
            </w:pPr>
          </w:p>
          <w:p w14:paraId="4B4261C2" w14:textId="77777777" w:rsidR="00307F94" w:rsidRPr="000E03E3" w:rsidRDefault="00307F94" w:rsidP="00BC01DC">
            <w:pPr>
              <w:spacing w:before="0"/>
              <w:rPr>
                <w:rFonts w:cs="Arial"/>
                <w:b/>
                <w:bCs/>
                <w:i/>
                <w:iCs/>
                <w:lang w:val="ru-RU"/>
              </w:rPr>
            </w:pPr>
          </w:p>
          <w:p w14:paraId="4CAD1DED" w14:textId="77777777" w:rsidR="00307F94" w:rsidRPr="000E03E3" w:rsidRDefault="00307F94" w:rsidP="00BC01DC">
            <w:pPr>
              <w:spacing w:before="0"/>
              <w:rPr>
                <w:rFonts w:cs="Arial"/>
                <w:b/>
                <w:bCs/>
                <w:i/>
                <w:iCs/>
                <w:lang w:val="ru-RU"/>
              </w:rPr>
            </w:pPr>
          </w:p>
        </w:tc>
      </w:tr>
      <w:tr w:rsidR="00307F94" w:rsidRPr="000E03E3" w14:paraId="4910E0AE" w14:textId="77777777" w:rsidTr="00BC01DC">
        <w:trPr>
          <w:trHeight w:val="593"/>
        </w:trPr>
        <w:tc>
          <w:tcPr>
            <w:tcW w:w="4621" w:type="dxa"/>
            <w:tcBorders>
              <w:top w:val="single" w:sz="4" w:space="0" w:color="000000"/>
              <w:left w:val="single" w:sz="4" w:space="0" w:color="000000"/>
              <w:bottom w:val="single" w:sz="4" w:space="0" w:color="000000"/>
            </w:tcBorders>
          </w:tcPr>
          <w:p w14:paraId="4FEAEB17" w14:textId="77777777" w:rsidR="00307F94" w:rsidRPr="000E03E3" w:rsidRDefault="00307F94" w:rsidP="00BC01DC">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14:paraId="0249B35E" w14:textId="77777777" w:rsidR="00307F94" w:rsidRPr="000E03E3" w:rsidRDefault="00307F94" w:rsidP="00BC01DC">
            <w:pPr>
              <w:snapToGrid w:val="0"/>
              <w:spacing w:before="0"/>
              <w:ind w:firstLine="708"/>
              <w:rPr>
                <w:rFonts w:cs="Arial"/>
                <w:b/>
                <w:bCs/>
                <w:i/>
                <w:iCs/>
                <w:lang w:val="ru-RU"/>
              </w:rPr>
            </w:pPr>
          </w:p>
          <w:p w14:paraId="6072C0BD" w14:textId="77777777" w:rsidR="00307F94" w:rsidRPr="000E03E3" w:rsidRDefault="00307F94" w:rsidP="00BC01DC">
            <w:pPr>
              <w:spacing w:before="0"/>
              <w:ind w:firstLine="708"/>
              <w:rPr>
                <w:rFonts w:cs="Arial"/>
                <w:b/>
                <w:bCs/>
                <w:i/>
                <w:iCs/>
                <w:lang w:val="ru-RU"/>
              </w:rPr>
            </w:pPr>
          </w:p>
          <w:p w14:paraId="2D58F738" w14:textId="77777777" w:rsidR="00307F94" w:rsidRPr="000E03E3" w:rsidRDefault="00307F94" w:rsidP="00BC01DC">
            <w:pPr>
              <w:spacing w:before="0"/>
              <w:ind w:firstLine="708"/>
              <w:rPr>
                <w:rFonts w:cs="Arial"/>
                <w:b/>
                <w:bCs/>
                <w:i/>
                <w:iCs/>
                <w:lang w:val="ru-RU"/>
              </w:rPr>
            </w:pPr>
          </w:p>
        </w:tc>
      </w:tr>
    </w:tbl>
    <w:p w14:paraId="27885C0A" w14:textId="77777777" w:rsidR="00307F94" w:rsidRPr="000E03E3" w:rsidRDefault="00307F94" w:rsidP="00343A18">
      <w:pPr>
        <w:spacing w:before="0"/>
        <w:rPr>
          <w:rFonts w:cs="Arial"/>
        </w:rPr>
      </w:pPr>
    </w:p>
    <w:p w14:paraId="353FA388" w14:textId="77777777" w:rsidR="00307F94" w:rsidRPr="000E03E3" w:rsidRDefault="00307F94" w:rsidP="00343A18">
      <w:pPr>
        <w:spacing w:before="0"/>
        <w:rPr>
          <w:rFonts w:cs="Arial"/>
          <w:b/>
          <w:bCs/>
          <w:i/>
          <w:iCs/>
        </w:rPr>
      </w:pPr>
      <w:r w:rsidRPr="000E03E3">
        <w:rPr>
          <w:rFonts w:cs="Arial"/>
          <w:b/>
          <w:bCs/>
          <w:i/>
          <w:iCs/>
        </w:rPr>
        <w:t xml:space="preserve">2) ПОНУДУ ПОДНОСИ: </w:t>
      </w:r>
    </w:p>
    <w:p w14:paraId="65715F36" w14:textId="77777777"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07F94" w:rsidRPr="000E03E3" w14:paraId="4ADB1B54" w14:textId="77777777" w:rsidTr="00BC01DC">
        <w:tc>
          <w:tcPr>
            <w:tcW w:w="9282" w:type="dxa"/>
            <w:tcBorders>
              <w:top w:val="single" w:sz="4" w:space="0" w:color="000000"/>
              <w:left w:val="single" w:sz="4" w:space="0" w:color="000000"/>
              <w:bottom w:val="single" w:sz="4" w:space="0" w:color="000000"/>
              <w:right w:val="single" w:sz="4" w:space="0" w:color="000000"/>
            </w:tcBorders>
          </w:tcPr>
          <w:p w14:paraId="495E8D68" w14:textId="77777777" w:rsidR="00307F94" w:rsidRPr="000E03E3" w:rsidRDefault="00307F94" w:rsidP="00BC01DC">
            <w:pPr>
              <w:snapToGrid w:val="0"/>
              <w:spacing w:before="0"/>
              <w:jc w:val="center"/>
              <w:rPr>
                <w:rFonts w:cs="Arial"/>
              </w:rPr>
            </w:pPr>
          </w:p>
          <w:p w14:paraId="4B63B31C" w14:textId="77777777" w:rsidR="00307F94" w:rsidRPr="000E03E3" w:rsidRDefault="00307F94" w:rsidP="00BC01DC">
            <w:pPr>
              <w:spacing w:before="0"/>
              <w:jc w:val="center"/>
              <w:rPr>
                <w:rFonts w:cs="Arial"/>
                <w:b/>
                <w:bCs/>
              </w:rPr>
            </w:pPr>
            <w:r w:rsidRPr="000E03E3">
              <w:rPr>
                <w:rFonts w:cs="Arial"/>
                <w:b/>
                <w:bCs/>
              </w:rPr>
              <w:t xml:space="preserve">А) САМОСТАЛНО </w:t>
            </w:r>
          </w:p>
        </w:tc>
      </w:tr>
      <w:tr w:rsidR="00307F94" w:rsidRPr="000E03E3" w14:paraId="30DEB92B" w14:textId="77777777" w:rsidTr="00BC01DC">
        <w:tc>
          <w:tcPr>
            <w:tcW w:w="9282" w:type="dxa"/>
            <w:tcBorders>
              <w:top w:val="single" w:sz="4" w:space="0" w:color="000000"/>
              <w:left w:val="single" w:sz="4" w:space="0" w:color="000000"/>
              <w:bottom w:val="single" w:sz="4" w:space="0" w:color="000000"/>
              <w:right w:val="single" w:sz="4" w:space="0" w:color="000000"/>
            </w:tcBorders>
          </w:tcPr>
          <w:p w14:paraId="52B43D68" w14:textId="77777777" w:rsidR="00307F94" w:rsidRPr="000E03E3" w:rsidRDefault="00307F94" w:rsidP="00BC01DC">
            <w:pPr>
              <w:snapToGrid w:val="0"/>
              <w:spacing w:before="0"/>
              <w:jc w:val="center"/>
              <w:rPr>
                <w:rFonts w:cs="Arial"/>
                <w:b/>
                <w:bCs/>
              </w:rPr>
            </w:pPr>
          </w:p>
          <w:p w14:paraId="67A49B17" w14:textId="77777777" w:rsidR="00307F94" w:rsidRPr="000E03E3" w:rsidRDefault="00307F94" w:rsidP="00BC01DC">
            <w:pPr>
              <w:spacing w:before="0"/>
              <w:jc w:val="center"/>
              <w:rPr>
                <w:rFonts w:cs="Arial"/>
                <w:b/>
                <w:bCs/>
              </w:rPr>
            </w:pPr>
            <w:r w:rsidRPr="000E03E3">
              <w:rPr>
                <w:rFonts w:cs="Arial"/>
                <w:b/>
                <w:bCs/>
              </w:rPr>
              <w:t>Б) СА ПОДИЗВОЂАЧЕМ</w:t>
            </w:r>
          </w:p>
        </w:tc>
      </w:tr>
      <w:tr w:rsidR="00307F94" w:rsidRPr="000E03E3" w14:paraId="1D38A4C3" w14:textId="77777777" w:rsidTr="00BC01DC">
        <w:tc>
          <w:tcPr>
            <w:tcW w:w="9282" w:type="dxa"/>
            <w:tcBorders>
              <w:top w:val="single" w:sz="4" w:space="0" w:color="000000"/>
              <w:left w:val="single" w:sz="4" w:space="0" w:color="000000"/>
              <w:bottom w:val="single" w:sz="4" w:space="0" w:color="000000"/>
              <w:right w:val="single" w:sz="4" w:space="0" w:color="000000"/>
            </w:tcBorders>
          </w:tcPr>
          <w:p w14:paraId="6B726B1A" w14:textId="77777777" w:rsidR="00307F94" w:rsidRPr="000E03E3" w:rsidRDefault="00307F94" w:rsidP="00BC01DC">
            <w:pPr>
              <w:snapToGrid w:val="0"/>
              <w:spacing w:before="0"/>
              <w:jc w:val="center"/>
              <w:rPr>
                <w:rFonts w:cs="Arial"/>
                <w:b/>
                <w:bCs/>
              </w:rPr>
            </w:pPr>
          </w:p>
          <w:p w14:paraId="1F83C566" w14:textId="77777777" w:rsidR="00307F94" w:rsidRPr="000E03E3" w:rsidRDefault="00307F94" w:rsidP="00BC01DC">
            <w:pPr>
              <w:spacing w:before="0"/>
              <w:jc w:val="center"/>
              <w:rPr>
                <w:rFonts w:cs="Arial"/>
                <w:b/>
                <w:i/>
                <w:iCs/>
                <w:lang w:val="ru-RU"/>
              </w:rPr>
            </w:pPr>
            <w:r w:rsidRPr="000E03E3">
              <w:rPr>
                <w:rFonts w:cs="Arial"/>
                <w:b/>
                <w:bCs/>
              </w:rPr>
              <w:t>В) КАО ЗАЈЕДНИЧКУ ПОНУДУ</w:t>
            </w:r>
          </w:p>
        </w:tc>
      </w:tr>
    </w:tbl>
    <w:p w14:paraId="211583FD" w14:textId="77777777" w:rsidR="00307F94" w:rsidRPr="000E03E3" w:rsidRDefault="00307F94" w:rsidP="00343A18">
      <w:pPr>
        <w:spacing w:before="0"/>
        <w:rPr>
          <w:rFonts w:cs="Arial"/>
          <w:b/>
          <w:i/>
          <w:iCs/>
          <w:lang w:val="ru-RU"/>
        </w:rPr>
      </w:pPr>
    </w:p>
    <w:p w14:paraId="51754EC3" w14:textId="77777777" w:rsidR="00307F94" w:rsidRPr="000E03E3" w:rsidRDefault="00307F94" w:rsidP="00343A18">
      <w:pPr>
        <w:spacing w:before="0"/>
        <w:rPr>
          <w:rFonts w:cs="Arial"/>
          <w:bCs/>
          <w:lang w:val="ru-RU"/>
        </w:rPr>
      </w:pPr>
      <w:r w:rsidRPr="000E03E3">
        <w:rPr>
          <w:rFonts w:cs="Arial"/>
          <w:b/>
          <w:i/>
          <w:iCs/>
          <w:lang w:val="ru-RU"/>
        </w:rPr>
        <w:lastRenderedPageBreak/>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C5B5E1E" w14:textId="77777777" w:rsidR="00307F94" w:rsidRPr="000E03E3" w:rsidRDefault="00307F94" w:rsidP="00343A18">
      <w:pPr>
        <w:spacing w:before="0"/>
        <w:rPr>
          <w:rFonts w:cs="Arial"/>
          <w:bCs/>
          <w:lang w:val="sr-Cyrl-CS"/>
        </w:rPr>
      </w:pPr>
    </w:p>
    <w:p w14:paraId="78365F1D" w14:textId="77777777" w:rsidR="00307F94" w:rsidRPr="000E03E3" w:rsidRDefault="00307F94" w:rsidP="00343A18">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14:paraId="58EBE0E8" w14:textId="77777777" w:rsidR="00307F94" w:rsidRPr="000E03E3" w:rsidRDefault="00307F94" w:rsidP="00343A18">
      <w:pPr>
        <w:spacing w:before="0"/>
        <w:rPr>
          <w:rFonts w:cs="Arial"/>
          <w:b/>
          <w:bCs/>
          <w:i/>
        </w:rPr>
      </w:pPr>
    </w:p>
    <w:p w14:paraId="6C200A68" w14:textId="77777777" w:rsidR="00307F94" w:rsidRPr="000E03E3" w:rsidRDefault="00307F94" w:rsidP="00343A18">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07F94" w:rsidRPr="000E03E3" w14:paraId="5A16B136" w14:textId="77777777" w:rsidTr="00BC01DC">
        <w:tc>
          <w:tcPr>
            <w:tcW w:w="465" w:type="dxa"/>
            <w:tcBorders>
              <w:top w:val="single" w:sz="4" w:space="0" w:color="000000"/>
              <w:left w:val="single" w:sz="4" w:space="0" w:color="000000"/>
              <w:bottom w:val="single" w:sz="4" w:space="0" w:color="000000"/>
            </w:tcBorders>
          </w:tcPr>
          <w:p w14:paraId="243C27BA" w14:textId="77777777" w:rsidR="00307F94" w:rsidRPr="000E03E3" w:rsidRDefault="00307F94" w:rsidP="00BC01DC">
            <w:pPr>
              <w:snapToGrid w:val="0"/>
              <w:spacing w:before="0"/>
              <w:rPr>
                <w:rFonts w:cs="Arial"/>
              </w:rPr>
            </w:pPr>
          </w:p>
          <w:p w14:paraId="32CCCC6F" w14:textId="77777777" w:rsidR="00307F94" w:rsidRPr="000E03E3" w:rsidRDefault="00307F94" w:rsidP="00BC01DC">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14:paraId="75CB8B33" w14:textId="77777777" w:rsidR="00307F94" w:rsidRPr="000E03E3" w:rsidRDefault="00307F94" w:rsidP="00BC01DC">
            <w:pPr>
              <w:snapToGrid w:val="0"/>
              <w:spacing w:before="0"/>
              <w:rPr>
                <w:rFonts w:cs="Arial"/>
                <w:bCs/>
                <w:i/>
              </w:rPr>
            </w:pPr>
          </w:p>
          <w:p w14:paraId="1CA80B4E" w14:textId="77777777"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75C678D6" w14:textId="77777777" w:rsidR="00307F94" w:rsidRPr="000E03E3" w:rsidRDefault="00307F94" w:rsidP="00BC01DC">
            <w:pPr>
              <w:snapToGrid w:val="0"/>
              <w:spacing w:before="0"/>
              <w:rPr>
                <w:rFonts w:cs="Arial"/>
                <w:b/>
                <w:bCs/>
              </w:rPr>
            </w:pPr>
          </w:p>
        </w:tc>
      </w:tr>
      <w:tr w:rsidR="00307F94" w:rsidRPr="000E03E3" w14:paraId="35670610" w14:textId="77777777" w:rsidTr="0055619B">
        <w:trPr>
          <w:trHeight w:val="557"/>
        </w:trPr>
        <w:tc>
          <w:tcPr>
            <w:tcW w:w="465" w:type="dxa"/>
            <w:tcBorders>
              <w:top w:val="single" w:sz="4" w:space="0" w:color="000000"/>
              <w:left w:val="single" w:sz="4" w:space="0" w:color="000000"/>
              <w:bottom w:val="single" w:sz="4" w:space="0" w:color="000000"/>
            </w:tcBorders>
          </w:tcPr>
          <w:p w14:paraId="33994E0B"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1B53C547" w14:textId="77777777" w:rsidR="00307F94" w:rsidRPr="000E03E3" w:rsidRDefault="00307F94" w:rsidP="00BC01DC">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14:paraId="77C400FE" w14:textId="77777777" w:rsidR="00307F94" w:rsidRPr="000E03E3" w:rsidRDefault="00307F94" w:rsidP="00BC01DC">
            <w:pPr>
              <w:snapToGrid w:val="0"/>
              <w:spacing w:before="0"/>
              <w:rPr>
                <w:rFonts w:cs="Arial"/>
                <w:b/>
                <w:bCs/>
              </w:rPr>
            </w:pPr>
          </w:p>
        </w:tc>
      </w:tr>
      <w:tr w:rsidR="00307F94" w:rsidRPr="000E03E3" w14:paraId="13646EB1" w14:textId="77777777" w:rsidTr="00BC01DC">
        <w:tc>
          <w:tcPr>
            <w:tcW w:w="465" w:type="dxa"/>
            <w:tcBorders>
              <w:top w:val="single" w:sz="4" w:space="0" w:color="000000"/>
              <w:left w:val="single" w:sz="4" w:space="0" w:color="000000"/>
              <w:bottom w:val="single" w:sz="4" w:space="0" w:color="000000"/>
            </w:tcBorders>
          </w:tcPr>
          <w:p w14:paraId="4C605BF8" w14:textId="77777777" w:rsidR="00307F94" w:rsidRPr="000E03E3" w:rsidRDefault="00307F94" w:rsidP="00BC01DC">
            <w:pPr>
              <w:snapToGrid w:val="0"/>
              <w:spacing w:before="0"/>
              <w:rPr>
                <w:rFonts w:cs="Arial"/>
                <w:bCs/>
                <w:i/>
              </w:rPr>
            </w:pPr>
          </w:p>
          <w:p w14:paraId="27B50FDD"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682E51CC" w14:textId="77777777" w:rsidR="00307F94" w:rsidRPr="000E03E3" w:rsidRDefault="00307F94" w:rsidP="00BC01DC">
            <w:pPr>
              <w:snapToGrid w:val="0"/>
              <w:spacing w:before="0"/>
              <w:rPr>
                <w:rFonts w:cs="Arial"/>
                <w:bCs/>
                <w:i/>
              </w:rPr>
            </w:pPr>
          </w:p>
          <w:p w14:paraId="5404E802" w14:textId="77777777"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5B4579F4" w14:textId="77777777" w:rsidR="00307F94" w:rsidRPr="000E03E3" w:rsidRDefault="00307F94" w:rsidP="00BC01DC">
            <w:pPr>
              <w:snapToGrid w:val="0"/>
              <w:spacing w:before="0"/>
              <w:rPr>
                <w:rFonts w:cs="Arial"/>
                <w:b/>
                <w:bCs/>
              </w:rPr>
            </w:pPr>
          </w:p>
        </w:tc>
      </w:tr>
      <w:tr w:rsidR="00307F94" w:rsidRPr="000E03E3" w14:paraId="568FAA9C" w14:textId="77777777" w:rsidTr="00BC01DC">
        <w:tc>
          <w:tcPr>
            <w:tcW w:w="465" w:type="dxa"/>
            <w:tcBorders>
              <w:top w:val="single" w:sz="4" w:space="0" w:color="000000"/>
              <w:left w:val="single" w:sz="4" w:space="0" w:color="000000"/>
              <w:bottom w:val="single" w:sz="4" w:space="0" w:color="000000"/>
            </w:tcBorders>
          </w:tcPr>
          <w:p w14:paraId="0EF7491B" w14:textId="77777777" w:rsidR="00307F94" w:rsidRPr="000E03E3" w:rsidRDefault="00307F94" w:rsidP="00BC01DC">
            <w:pPr>
              <w:snapToGrid w:val="0"/>
              <w:spacing w:before="0"/>
              <w:rPr>
                <w:rFonts w:cs="Arial"/>
                <w:bCs/>
                <w:i/>
              </w:rPr>
            </w:pPr>
          </w:p>
          <w:p w14:paraId="3FBC4B41"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359FCA2A" w14:textId="77777777" w:rsidR="00307F94" w:rsidRPr="000E03E3" w:rsidRDefault="00307F94" w:rsidP="00BC01DC">
            <w:pPr>
              <w:snapToGrid w:val="0"/>
              <w:spacing w:before="0"/>
              <w:rPr>
                <w:rFonts w:cs="Arial"/>
                <w:bCs/>
                <w:i/>
              </w:rPr>
            </w:pPr>
          </w:p>
          <w:p w14:paraId="4E1B8705" w14:textId="77777777"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117BBE3" w14:textId="77777777" w:rsidR="00307F94" w:rsidRPr="000E03E3" w:rsidRDefault="00307F94" w:rsidP="00BC01DC">
            <w:pPr>
              <w:snapToGrid w:val="0"/>
              <w:spacing w:before="0"/>
              <w:rPr>
                <w:rFonts w:cs="Arial"/>
                <w:b/>
                <w:bCs/>
              </w:rPr>
            </w:pPr>
          </w:p>
        </w:tc>
      </w:tr>
      <w:tr w:rsidR="00307F94" w:rsidRPr="000E03E3" w14:paraId="2DABED5A" w14:textId="77777777" w:rsidTr="00BC01DC">
        <w:tc>
          <w:tcPr>
            <w:tcW w:w="465" w:type="dxa"/>
            <w:tcBorders>
              <w:top w:val="single" w:sz="4" w:space="0" w:color="000000"/>
              <w:left w:val="single" w:sz="4" w:space="0" w:color="000000"/>
              <w:bottom w:val="single" w:sz="4" w:space="0" w:color="000000"/>
            </w:tcBorders>
          </w:tcPr>
          <w:p w14:paraId="609116E2" w14:textId="77777777" w:rsidR="00307F94" w:rsidRPr="000E03E3" w:rsidRDefault="00307F94" w:rsidP="00BC01DC">
            <w:pPr>
              <w:snapToGrid w:val="0"/>
              <w:spacing w:before="0"/>
              <w:rPr>
                <w:rFonts w:cs="Arial"/>
                <w:bCs/>
                <w:i/>
              </w:rPr>
            </w:pPr>
          </w:p>
          <w:p w14:paraId="3927D1BD"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47A6203E" w14:textId="77777777" w:rsidR="00307F94" w:rsidRPr="000E03E3" w:rsidRDefault="00307F94" w:rsidP="00BC01DC">
            <w:pPr>
              <w:snapToGrid w:val="0"/>
              <w:spacing w:before="0"/>
              <w:rPr>
                <w:rFonts w:cs="Arial"/>
                <w:bCs/>
                <w:i/>
              </w:rPr>
            </w:pPr>
          </w:p>
          <w:p w14:paraId="4B2FC988" w14:textId="77777777"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3534C8A" w14:textId="77777777" w:rsidR="00307F94" w:rsidRPr="000E03E3" w:rsidRDefault="00307F94" w:rsidP="00BC01DC">
            <w:pPr>
              <w:snapToGrid w:val="0"/>
              <w:spacing w:before="0"/>
              <w:rPr>
                <w:rFonts w:cs="Arial"/>
                <w:b/>
                <w:bCs/>
              </w:rPr>
            </w:pPr>
          </w:p>
        </w:tc>
      </w:tr>
      <w:tr w:rsidR="00307F94" w:rsidRPr="000E03E3" w14:paraId="05B785B9" w14:textId="77777777" w:rsidTr="00BC01DC">
        <w:tc>
          <w:tcPr>
            <w:tcW w:w="465" w:type="dxa"/>
            <w:tcBorders>
              <w:top w:val="single" w:sz="4" w:space="0" w:color="000000"/>
              <w:left w:val="single" w:sz="4" w:space="0" w:color="000000"/>
              <w:bottom w:val="single" w:sz="4" w:space="0" w:color="000000"/>
            </w:tcBorders>
          </w:tcPr>
          <w:p w14:paraId="37BD5769"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75CF2D16" w14:textId="77777777" w:rsidR="00307F94" w:rsidRPr="000E03E3" w:rsidRDefault="00307F94" w:rsidP="00BC01DC">
            <w:pPr>
              <w:snapToGrid w:val="0"/>
              <w:spacing w:before="0"/>
              <w:rPr>
                <w:rFonts w:cs="Arial"/>
                <w:bCs/>
                <w:i/>
              </w:rPr>
            </w:pPr>
          </w:p>
          <w:p w14:paraId="28018BF2" w14:textId="77777777"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E628C91" w14:textId="77777777" w:rsidR="00307F94" w:rsidRPr="000E03E3" w:rsidRDefault="00307F94" w:rsidP="00BC01DC">
            <w:pPr>
              <w:snapToGrid w:val="0"/>
              <w:spacing w:before="0"/>
              <w:rPr>
                <w:rFonts w:cs="Arial"/>
                <w:b/>
                <w:bCs/>
              </w:rPr>
            </w:pPr>
          </w:p>
        </w:tc>
      </w:tr>
      <w:tr w:rsidR="00307F94" w:rsidRPr="000E03E3" w14:paraId="659405BB" w14:textId="77777777" w:rsidTr="00BC01DC">
        <w:tc>
          <w:tcPr>
            <w:tcW w:w="465" w:type="dxa"/>
            <w:tcBorders>
              <w:top w:val="single" w:sz="4" w:space="0" w:color="000000"/>
              <w:left w:val="single" w:sz="4" w:space="0" w:color="000000"/>
              <w:bottom w:val="single" w:sz="4" w:space="0" w:color="000000"/>
            </w:tcBorders>
          </w:tcPr>
          <w:p w14:paraId="6C91C506"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2F406793" w14:textId="77777777" w:rsidR="00307F94" w:rsidRPr="000E03E3" w:rsidRDefault="00307F94" w:rsidP="00BC01DC">
            <w:pPr>
              <w:snapToGrid w:val="0"/>
              <w:spacing w:before="0"/>
              <w:rPr>
                <w:rFonts w:cs="Arial"/>
                <w:bCs/>
                <w:i/>
                <w:lang w:val="ru-RU"/>
              </w:rPr>
            </w:pPr>
          </w:p>
          <w:p w14:paraId="54D2378F" w14:textId="77777777"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FAA5BE4" w14:textId="77777777" w:rsidR="00307F94" w:rsidRPr="000E03E3" w:rsidRDefault="00307F94" w:rsidP="00BC01DC">
            <w:pPr>
              <w:snapToGrid w:val="0"/>
              <w:spacing w:before="0"/>
              <w:rPr>
                <w:rFonts w:cs="Arial"/>
                <w:b/>
                <w:bCs/>
                <w:lang w:val="ru-RU"/>
              </w:rPr>
            </w:pPr>
          </w:p>
        </w:tc>
      </w:tr>
      <w:tr w:rsidR="00307F94" w:rsidRPr="000E03E3" w14:paraId="43178B9B" w14:textId="77777777" w:rsidTr="00BC01DC">
        <w:tc>
          <w:tcPr>
            <w:tcW w:w="465" w:type="dxa"/>
            <w:tcBorders>
              <w:top w:val="single" w:sz="4" w:space="0" w:color="000000"/>
              <w:left w:val="single" w:sz="4" w:space="0" w:color="000000"/>
              <w:bottom w:val="single" w:sz="4" w:space="0" w:color="000000"/>
            </w:tcBorders>
          </w:tcPr>
          <w:p w14:paraId="7AACB0D8" w14:textId="77777777"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4E094D79" w14:textId="77777777" w:rsidR="00307F94" w:rsidRPr="000E03E3" w:rsidRDefault="00307F94" w:rsidP="00BC01DC">
            <w:pPr>
              <w:snapToGrid w:val="0"/>
              <w:spacing w:before="0"/>
              <w:rPr>
                <w:rFonts w:cs="Arial"/>
                <w:bCs/>
                <w:i/>
                <w:lang w:val="ru-RU"/>
              </w:rPr>
            </w:pPr>
          </w:p>
          <w:p w14:paraId="55EDF04D" w14:textId="77777777"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4288F8B" w14:textId="77777777" w:rsidR="00307F94" w:rsidRPr="000E03E3" w:rsidRDefault="00307F94" w:rsidP="00BC01DC">
            <w:pPr>
              <w:snapToGrid w:val="0"/>
              <w:spacing w:before="0"/>
              <w:rPr>
                <w:rFonts w:cs="Arial"/>
                <w:b/>
                <w:bCs/>
                <w:lang w:val="ru-RU"/>
              </w:rPr>
            </w:pPr>
          </w:p>
        </w:tc>
      </w:tr>
      <w:tr w:rsidR="00307F94" w:rsidRPr="000E03E3" w14:paraId="5BB04D0E" w14:textId="77777777" w:rsidTr="00BC01DC">
        <w:tc>
          <w:tcPr>
            <w:tcW w:w="465" w:type="dxa"/>
            <w:tcBorders>
              <w:top w:val="single" w:sz="4" w:space="0" w:color="000000"/>
              <w:left w:val="single" w:sz="4" w:space="0" w:color="000000"/>
              <w:bottom w:val="single" w:sz="4" w:space="0" w:color="000000"/>
            </w:tcBorders>
          </w:tcPr>
          <w:p w14:paraId="7953976A" w14:textId="77777777" w:rsidR="00307F94" w:rsidRPr="000E03E3" w:rsidRDefault="00307F94" w:rsidP="00BC01DC">
            <w:pPr>
              <w:snapToGrid w:val="0"/>
              <w:spacing w:before="0"/>
              <w:rPr>
                <w:rFonts w:cs="Arial"/>
                <w:bCs/>
                <w:i/>
                <w:lang w:val="ru-RU"/>
              </w:rPr>
            </w:pPr>
          </w:p>
          <w:p w14:paraId="16E4C31C" w14:textId="77777777" w:rsidR="00307F94" w:rsidRPr="000E03E3" w:rsidRDefault="00307F94" w:rsidP="00BC01DC">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14:paraId="611DB78D" w14:textId="77777777" w:rsidR="00307F94" w:rsidRPr="000E03E3" w:rsidRDefault="00307F94" w:rsidP="00BC01DC">
            <w:pPr>
              <w:snapToGrid w:val="0"/>
              <w:spacing w:before="0"/>
              <w:rPr>
                <w:rFonts w:cs="Arial"/>
                <w:bCs/>
                <w:i/>
              </w:rPr>
            </w:pPr>
          </w:p>
          <w:p w14:paraId="4C1786C5" w14:textId="77777777"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D9A18A5" w14:textId="77777777" w:rsidR="00307F94" w:rsidRPr="000E03E3" w:rsidRDefault="00307F94" w:rsidP="00BC01DC">
            <w:pPr>
              <w:snapToGrid w:val="0"/>
              <w:spacing w:before="0"/>
              <w:rPr>
                <w:rFonts w:cs="Arial"/>
                <w:b/>
                <w:bCs/>
              </w:rPr>
            </w:pPr>
          </w:p>
        </w:tc>
      </w:tr>
      <w:tr w:rsidR="00307F94" w:rsidRPr="000E03E3" w14:paraId="776DF240" w14:textId="77777777" w:rsidTr="0055619B">
        <w:trPr>
          <w:trHeight w:val="512"/>
        </w:trPr>
        <w:tc>
          <w:tcPr>
            <w:tcW w:w="465" w:type="dxa"/>
            <w:tcBorders>
              <w:top w:val="single" w:sz="4" w:space="0" w:color="000000"/>
              <w:left w:val="single" w:sz="4" w:space="0" w:color="000000"/>
              <w:bottom w:val="single" w:sz="4" w:space="0" w:color="000000"/>
            </w:tcBorders>
          </w:tcPr>
          <w:p w14:paraId="1588E722"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4017BD0C" w14:textId="77777777" w:rsidR="00307F94" w:rsidRPr="000E03E3" w:rsidRDefault="00307F94" w:rsidP="00BC01DC">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14:paraId="69BC49F4" w14:textId="77777777" w:rsidR="00307F94" w:rsidRPr="000E03E3" w:rsidRDefault="00307F94" w:rsidP="00BC01DC">
            <w:pPr>
              <w:snapToGrid w:val="0"/>
              <w:spacing w:before="0"/>
              <w:rPr>
                <w:rFonts w:cs="Arial"/>
                <w:b/>
                <w:bCs/>
              </w:rPr>
            </w:pPr>
          </w:p>
        </w:tc>
      </w:tr>
      <w:tr w:rsidR="00307F94" w:rsidRPr="000E03E3" w14:paraId="67AAF857" w14:textId="77777777" w:rsidTr="00BC01DC">
        <w:tc>
          <w:tcPr>
            <w:tcW w:w="465" w:type="dxa"/>
            <w:tcBorders>
              <w:top w:val="single" w:sz="4" w:space="0" w:color="000000"/>
              <w:left w:val="single" w:sz="4" w:space="0" w:color="000000"/>
              <w:bottom w:val="single" w:sz="4" w:space="0" w:color="000000"/>
            </w:tcBorders>
          </w:tcPr>
          <w:p w14:paraId="4FF36E92" w14:textId="77777777" w:rsidR="00307F94" w:rsidRPr="000E03E3" w:rsidRDefault="00307F94" w:rsidP="00BC01DC">
            <w:pPr>
              <w:snapToGrid w:val="0"/>
              <w:spacing w:before="0"/>
              <w:rPr>
                <w:rFonts w:cs="Arial"/>
                <w:bCs/>
                <w:i/>
              </w:rPr>
            </w:pPr>
          </w:p>
          <w:p w14:paraId="48E5B17A"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2ED67860" w14:textId="77777777" w:rsidR="00307F94" w:rsidRPr="000E03E3" w:rsidRDefault="00307F94" w:rsidP="00BC01DC">
            <w:pPr>
              <w:snapToGrid w:val="0"/>
              <w:spacing w:before="0"/>
              <w:rPr>
                <w:rFonts w:cs="Arial"/>
                <w:bCs/>
                <w:i/>
              </w:rPr>
            </w:pPr>
          </w:p>
          <w:p w14:paraId="74D4D9A8" w14:textId="77777777"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AEF99E" w14:textId="77777777" w:rsidR="00307F94" w:rsidRPr="000E03E3" w:rsidRDefault="00307F94" w:rsidP="00BC01DC">
            <w:pPr>
              <w:snapToGrid w:val="0"/>
              <w:spacing w:before="0"/>
              <w:rPr>
                <w:rFonts w:cs="Arial"/>
                <w:b/>
                <w:bCs/>
              </w:rPr>
            </w:pPr>
          </w:p>
        </w:tc>
      </w:tr>
      <w:tr w:rsidR="00307F94" w:rsidRPr="000E03E3" w14:paraId="5FF1322B" w14:textId="77777777" w:rsidTr="00BC01DC">
        <w:tc>
          <w:tcPr>
            <w:tcW w:w="465" w:type="dxa"/>
            <w:tcBorders>
              <w:top w:val="single" w:sz="4" w:space="0" w:color="000000"/>
              <w:left w:val="single" w:sz="4" w:space="0" w:color="000000"/>
              <w:bottom w:val="single" w:sz="4" w:space="0" w:color="000000"/>
            </w:tcBorders>
          </w:tcPr>
          <w:p w14:paraId="2506088F" w14:textId="77777777" w:rsidR="00307F94" w:rsidRPr="000E03E3" w:rsidRDefault="00307F94" w:rsidP="00BC01DC">
            <w:pPr>
              <w:snapToGrid w:val="0"/>
              <w:spacing w:before="0"/>
              <w:rPr>
                <w:rFonts w:cs="Arial"/>
                <w:bCs/>
                <w:i/>
              </w:rPr>
            </w:pPr>
          </w:p>
          <w:p w14:paraId="73831F73"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085A8640" w14:textId="77777777" w:rsidR="00307F94" w:rsidRPr="000E03E3" w:rsidRDefault="00307F94" w:rsidP="00BC01DC">
            <w:pPr>
              <w:snapToGrid w:val="0"/>
              <w:spacing w:before="0"/>
              <w:rPr>
                <w:rFonts w:cs="Arial"/>
                <w:bCs/>
                <w:i/>
              </w:rPr>
            </w:pPr>
          </w:p>
          <w:p w14:paraId="13DD0850" w14:textId="77777777"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194AE58" w14:textId="77777777" w:rsidR="00307F94" w:rsidRPr="000E03E3" w:rsidRDefault="00307F94" w:rsidP="00BC01DC">
            <w:pPr>
              <w:snapToGrid w:val="0"/>
              <w:spacing w:before="0"/>
              <w:rPr>
                <w:rFonts w:cs="Arial"/>
                <w:b/>
                <w:bCs/>
              </w:rPr>
            </w:pPr>
          </w:p>
        </w:tc>
      </w:tr>
      <w:tr w:rsidR="00307F94" w:rsidRPr="000E03E3" w14:paraId="2804D75A" w14:textId="77777777" w:rsidTr="00BC01DC">
        <w:tc>
          <w:tcPr>
            <w:tcW w:w="465" w:type="dxa"/>
            <w:tcBorders>
              <w:top w:val="single" w:sz="4" w:space="0" w:color="000000"/>
              <w:left w:val="single" w:sz="4" w:space="0" w:color="000000"/>
              <w:bottom w:val="single" w:sz="4" w:space="0" w:color="000000"/>
            </w:tcBorders>
          </w:tcPr>
          <w:p w14:paraId="431E9169" w14:textId="77777777" w:rsidR="00307F94" w:rsidRPr="000E03E3" w:rsidRDefault="00307F94" w:rsidP="00BC01DC">
            <w:pPr>
              <w:snapToGrid w:val="0"/>
              <w:spacing w:before="0"/>
              <w:rPr>
                <w:rFonts w:cs="Arial"/>
                <w:bCs/>
                <w:i/>
              </w:rPr>
            </w:pPr>
          </w:p>
          <w:p w14:paraId="06BD314E"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23192DBE" w14:textId="77777777" w:rsidR="00307F94" w:rsidRPr="000E03E3" w:rsidRDefault="00307F94" w:rsidP="00BC01DC">
            <w:pPr>
              <w:snapToGrid w:val="0"/>
              <w:spacing w:before="0"/>
              <w:rPr>
                <w:rFonts w:cs="Arial"/>
                <w:bCs/>
                <w:i/>
              </w:rPr>
            </w:pPr>
          </w:p>
          <w:p w14:paraId="17FC928A" w14:textId="77777777"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F8E7AAB" w14:textId="77777777" w:rsidR="00307F94" w:rsidRPr="000E03E3" w:rsidRDefault="00307F94" w:rsidP="00BC01DC">
            <w:pPr>
              <w:snapToGrid w:val="0"/>
              <w:spacing w:before="0"/>
              <w:rPr>
                <w:rFonts w:cs="Arial"/>
                <w:b/>
                <w:bCs/>
              </w:rPr>
            </w:pPr>
          </w:p>
        </w:tc>
      </w:tr>
      <w:tr w:rsidR="00307F94" w:rsidRPr="000E03E3" w14:paraId="0381299B" w14:textId="77777777" w:rsidTr="00BC01DC">
        <w:tc>
          <w:tcPr>
            <w:tcW w:w="465" w:type="dxa"/>
            <w:tcBorders>
              <w:top w:val="single" w:sz="4" w:space="0" w:color="000000"/>
              <w:left w:val="single" w:sz="4" w:space="0" w:color="000000"/>
              <w:bottom w:val="single" w:sz="4" w:space="0" w:color="000000"/>
            </w:tcBorders>
          </w:tcPr>
          <w:p w14:paraId="5CC65A61"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40862E67" w14:textId="77777777" w:rsidR="00307F94" w:rsidRPr="000E03E3" w:rsidRDefault="00307F94" w:rsidP="00BC01DC">
            <w:pPr>
              <w:snapToGrid w:val="0"/>
              <w:spacing w:before="0"/>
              <w:rPr>
                <w:rFonts w:cs="Arial"/>
                <w:bCs/>
                <w:i/>
              </w:rPr>
            </w:pPr>
          </w:p>
          <w:p w14:paraId="76AF0639" w14:textId="77777777"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38EAC9F" w14:textId="77777777" w:rsidR="00307F94" w:rsidRPr="000E03E3" w:rsidRDefault="00307F94" w:rsidP="00BC01DC">
            <w:pPr>
              <w:snapToGrid w:val="0"/>
              <w:spacing w:before="0"/>
              <w:rPr>
                <w:rFonts w:cs="Arial"/>
                <w:b/>
                <w:bCs/>
              </w:rPr>
            </w:pPr>
          </w:p>
        </w:tc>
      </w:tr>
      <w:tr w:rsidR="00307F94" w:rsidRPr="000E03E3" w14:paraId="57289093" w14:textId="77777777" w:rsidTr="00BC01DC">
        <w:tc>
          <w:tcPr>
            <w:tcW w:w="465" w:type="dxa"/>
            <w:tcBorders>
              <w:top w:val="single" w:sz="4" w:space="0" w:color="000000"/>
              <w:left w:val="single" w:sz="4" w:space="0" w:color="000000"/>
              <w:bottom w:val="single" w:sz="4" w:space="0" w:color="000000"/>
            </w:tcBorders>
          </w:tcPr>
          <w:p w14:paraId="0D25CA9F"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7DDAE8C9" w14:textId="77777777" w:rsidR="00307F94" w:rsidRPr="000E03E3" w:rsidRDefault="00307F94" w:rsidP="00BC01DC">
            <w:pPr>
              <w:snapToGrid w:val="0"/>
              <w:spacing w:before="0"/>
              <w:rPr>
                <w:rFonts w:cs="Arial"/>
                <w:bCs/>
                <w:i/>
                <w:lang w:val="ru-RU"/>
              </w:rPr>
            </w:pPr>
          </w:p>
          <w:p w14:paraId="52215B9B" w14:textId="77777777"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4C43B6C" w14:textId="77777777" w:rsidR="00307F94" w:rsidRPr="000E03E3" w:rsidRDefault="00307F94" w:rsidP="00BC01DC">
            <w:pPr>
              <w:snapToGrid w:val="0"/>
              <w:spacing w:before="0"/>
              <w:rPr>
                <w:rFonts w:cs="Arial"/>
                <w:b/>
                <w:bCs/>
                <w:lang w:val="ru-RU"/>
              </w:rPr>
            </w:pPr>
          </w:p>
        </w:tc>
      </w:tr>
      <w:tr w:rsidR="00307F94" w:rsidRPr="000E03E3" w14:paraId="308D68DF" w14:textId="77777777" w:rsidTr="00BC01DC">
        <w:tc>
          <w:tcPr>
            <w:tcW w:w="465" w:type="dxa"/>
            <w:tcBorders>
              <w:top w:val="single" w:sz="4" w:space="0" w:color="000000"/>
              <w:left w:val="single" w:sz="4" w:space="0" w:color="000000"/>
              <w:bottom w:val="single" w:sz="4" w:space="0" w:color="000000"/>
            </w:tcBorders>
          </w:tcPr>
          <w:p w14:paraId="4A3F3849" w14:textId="77777777"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765F1D09" w14:textId="77777777" w:rsidR="00307F94" w:rsidRPr="000E03E3" w:rsidRDefault="00307F94" w:rsidP="00BC01DC">
            <w:pPr>
              <w:snapToGrid w:val="0"/>
              <w:spacing w:before="0"/>
              <w:rPr>
                <w:rFonts w:cs="Arial"/>
                <w:bCs/>
                <w:i/>
                <w:lang w:val="ru-RU"/>
              </w:rPr>
            </w:pPr>
          </w:p>
          <w:p w14:paraId="39E9DE47" w14:textId="77777777"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5C0114F2" w14:textId="77777777" w:rsidR="00307F94" w:rsidRPr="000E03E3" w:rsidRDefault="00307F94" w:rsidP="00BC01DC">
            <w:pPr>
              <w:snapToGrid w:val="0"/>
              <w:spacing w:before="0"/>
              <w:rPr>
                <w:rFonts w:cs="Arial"/>
                <w:b/>
                <w:bCs/>
                <w:lang w:val="ru-RU"/>
              </w:rPr>
            </w:pPr>
          </w:p>
        </w:tc>
      </w:tr>
    </w:tbl>
    <w:p w14:paraId="3BFD0E80" w14:textId="77777777" w:rsidR="00307F94" w:rsidRPr="000E03E3" w:rsidRDefault="00307F94" w:rsidP="00343A18">
      <w:pPr>
        <w:spacing w:before="0"/>
        <w:rPr>
          <w:rFonts w:cs="Arial"/>
          <w:b/>
          <w:bCs/>
          <w:i/>
          <w:iCs/>
          <w:u w:val="single"/>
          <w:lang w:val="ru-RU"/>
        </w:rPr>
      </w:pPr>
    </w:p>
    <w:p w14:paraId="76221605" w14:textId="77777777" w:rsidR="00307F94" w:rsidRPr="000E03E3" w:rsidRDefault="00307F94" w:rsidP="00343A18">
      <w:pPr>
        <w:spacing w:before="0"/>
        <w:rPr>
          <w:rFonts w:cs="Arial"/>
          <w:b/>
          <w:bCs/>
          <w:i/>
          <w:iCs/>
          <w:u w:val="single"/>
          <w:lang w:val="ru-RU"/>
        </w:rPr>
      </w:pPr>
    </w:p>
    <w:p w14:paraId="14B3AFA3" w14:textId="77777777" w:rsidR="00307F94" w:rsidRPr="000E03E3" w:rsidRDefault="00307F94" w:rsidP="00343A18">
      <w:pPr>
        <w:spacing w:before="0"/>
        <w:rPr>
          <w:rFonts w:cs="Arial"/>
          <w:i/>
          <w:iCs/>
          <w:lang w:val="ru-RU"/>
        </w:rPr>
      </w:pPr>
      <w:r w:rsidRPr="000E03E3">
        <w:rPr>
          <w:rFonts w:cs="Arial"/>
          <w:b/>
          <w:bCs/>
          <w:i/>
          <w:iCs/>
          <w:u w:val="single"/>
          <w:lang w:val="ru-RU"/>
        </w:rPr>
        <w:t>Напомена:</w:t>
      </w:r>
    </w:p>
    <w:p w14:paraId="4C65B065" w14:textId="77777777" w:rsidR="00307F94" w:rsidRPr="000E03E3" w:rsidRDefault="00307F94" w:rsidP="00343A18">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2CE4A9" w14:textId="77777777" w:rsidR="00307F94" w:rsidRPr="000E03E3" w:rsidRDefault="00307F94" w:rsidP="00343A18">
      <w:pPr>
        <w:spacing w:before="0"/>
        <w:rPr>
          <w:rFonts w:cs="Arial"/>
          <w:b/>
          <w:bCs/>
          <w:lang w:val="ru-RU"/>
        </w:rPr>
      </w:pPr>
    </w:p>
    <w:p w14:paraId="794D1CA7" w14:textId="77777777" w:rsidR="00307F94" w:rsidRDefault="00307F94" w:rsidP="00343A18">
      <w:pPr>
        <w:spacing w:before="0"/>
        <w:rPr>
          <w:rFonts w:cs="Arial"/>
          <w:b/>
          <w:bCs/>
          <w:lang w:val="ru-RU"/>
        </w:rPr>
      </w:pPr>
    </w:p>
    <w:p w14:paraId="1E513D36" w14:textId="77777777" w:rsidR="00CF16EA" w:rsidRDefault="00CF16EA" w:rsidP="00343A18">
      <w:pPr>
        <w:spacing w:before="0"/>
        <w:rPr>
          <w:rFonts w:cs="Arial"/>
          <w:b/>
          <w:bCs/>
          <w:lang w:val="ru-RU"/>
        </w:rPr>
      </w:pPr>
    </w:p>
    <w:p w14:paraId="2DA614EA" w14:textId="77777777" w:rsidR="00AB3671" w:rsidRDefault="00AB3671" w:rsidP="00343A18">
      <w:pPr>
        <w:spacing w:before="0"/>
        <w:rPr>
          <w:rFonts w:cs="Arial"/>
          <w:b/>
          <w:bCs/>
          <w:lang w:val="ru-RU"/>
        </w:rPr>
      </w:pPr>
    </w:p>
    <w:p w14:paraId="577D15BF" w14:textId="77777777" w:rsidR="00AB3671" w:rsidRDefault="00AB3671" w:rsidP="00343A18">
      <w:pPr>
        <w:spacing w:before="0"/>
        <w:rPr>
          <w:rFonts w:cs="Arial"/>
          <w:b/>
          <w:bCs/>
          <w:lang w:val="ru-RU"/>
        </w:rPr>
      </w:pPr>
    </w:p>
    <w:p w14:paraId="74B817D3" w14:textId="77777777" w:rsidR="00AB3671" w:rsidRPr="000E03E3" w:rsidRDefault="00AB3671" w:rsidP="00343A18">
      <w:pPr>
        <w:spacing w:before="0"/>
        <w:rPr>
          <w:rFonts w:cs="Arial"/>
          <w:b/>
          <w:bCs/>
          <w:lang w:val="ru-RU"/>
        </w:rPr>
      </w:pPr>
    </w:p>
    <w:p w14:paraId="5576F8E1" w14:textId="77777777" w:rsidR="00307F94" w:rsidRPr="000E03E3" w:rsidRDefault="00307F94" w:rsidP="00343A18">
      <w:pPr>
        <w:spacing w:before="0"/>
        <w:rPr>
          <w:rFonts w:cs="Arial"/>
          <w:b/>
          <w:bCs/>
          <w:i/>
          <w:lang w:val="ru-RU"/>
        </w:rPr>
      </w:pPr>
      <w:r w:rsidRPr="000E03E3">
        <w:rPr>
          <w:rFonts w:cs="Arial"/>
          <w:b/>
          <w:bCs/>
          <w:i/>
          <w:lang w:val="sr-Cyrl-CS"/>
        </w:rPr>
        <w:t xml:space="preserve">4) </w:t>
      </w:r>
      <w:r w:rsidRPr="000E03E3">
        <w:rPr>
          <w:rFonts w:cs="Arial"/>
          <w:b/>
          <w:bCs/>
          <w:i/>
          <w:lang w:val="ru-RU"/>
        </w:rPr>
        <w:t>ПОДАЦИ ЧЛАНУ ГРУПЕ ПОНУЂАЧА</w:t>
      </w:r>
    </w:p>
    <w:p w14:paraId="5036BA10" w14:textId="77777777" w:rsidR="00307F94" w:rsidRPr="000E03E3" w:rsidRDefault="00307F94" w:rsidP="00343A18">
      <w:pPr>
        <w:spacing w:before="0"/>
        <w:rPr>
          <w:rFonts w:cs="Arial"/>
          <w:b/>
          <w:bCs/>
          <w:i/>
          <w:lang w:val="ru-RU"/>
        </w:rPr>
      </w:pPr>
    </w:p>
    <w:p w14:paraId="5E8CC7FC" w14:textId="77777777"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07F94" w:rsidRPr="000E03E3" w14:paraId="4C395DA1" w14:textId="77777777" w:rsidTr="00BC01DC">
        <w:tc>
          <w:tcPr>
            <w:tcW w:w="465" w:type="dxa"/>
            <w:tcBorders>
              <w:top w:val="single" w:sz="4" w:space="0" w:color="000000"/>
              <w:left w:val="single" w:sz="4" w:space="0" w:color="000000"/>
              <w:bottom w:val="single" w:sz="4" w:space="0" w:color="000000"/>
            </w:tcBorders>
          </w:tcPr>
          <w:p w14:paraId="59E0F606" w14:textId="77777777" w:rsidR="00307F94" w:rsidRPr="000E03E3" w:rsidRDefault="00307F94" w:rsidP="00BC01DC">
            <w:pPr>
              <w:snapToGrid w:val="0"/>
              <w:spacing w:before="0"/>
              <w:rPr>
                <w:rFonts w:cs="Arial"/>
              </w:rPr>
            </w:pPr>
          </w:p>
          <w:p w14:paraId="264B181A" w14:textId="77777777" w:rsidR="00307F94" w:rsidRPr="000E03E3" w:rsidRDefault="00307F94" w:rsidP="00BC01DC">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14:paraId="29E861B5" w14:textId="77777777" w:rsidR="00307F94" w:rsidRPr="000E03E3" w:rsidRDefault="00307F94" w:rsidP="00BC01DC">
            <w:pPr>
              <w:snapToGrid w:val="0"/>
              <w:spacing w:before="0"/>
              <w:rPr>
                <w:rFonts w:cs="Arial"/>
                <w:bCs/>
                <w:i/>
                <w:lang w:val="ru-RU"/>
              </w:rPr>
            </w:pPr>
          </w:p>
          <w:p w14:paraId="52F92270" w14:textId="77777777"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3AAAF9AE" w14:textId="77777777" w:rsidR="00307F94" w:rsidRPr="000E03E3" w:rsidRDefault="00307F94" w:rsidP="00BC01DC">
            <w:pPr>
              <w:snapToGrid w:val="0"/>
              <w:spacing w:before="0"/>
              <w:rPr>
                <w:rFonts w:cs="Arial"/>
                <w:b/>
                <w:bCs/>
                <w:lang w:val="ru-RU"/>
              </w:rPr>
            </w:pPr>
          </w:p>
        </w:tc>
      </w:tr>
      <w:tr w:rsidR="00307F94" w:rsidRPr="000E03E3" w14:paraId="6AAEF38A" w14:textId="77777777" w:rsidTr="0055619B">
        <w:trPr>
          <w:trHeight w:val="557"/>
        </w:trPr>
        <w:tc>
          <w:tcPr>
            <w:tcW w:w="465" w:type="dxa"/>
            <w:tcBorders>
              <w:top w:val="single" w:sz="4" w:space="0" w:color="000000"/>
              <w:left w:val="single" w:sz="4" w:space="0" w:color="000000"/>
              <w:bottom w:val="single" w:sz="4" w:space="0" w:color="000000"/>
            </w:tcBorders>
          </w:tcPr>
          <w:p w14:paraId="4FC9C606" w14:textId="77777777"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0ABEBA89" w14:textId="77777777"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14:paraId="5206D1E4" w14:textId="77777777" w:rsidR="00307F94" w:rsidRPr="000E03E3" w:rsidRDefault="00307F94" w:rsidP="00BC01DC">
            <w:pPr>
              <w:snapToGrid w:val="0"/>
              <w:spacing w:before="0"/>
              <w:rPr>
                <w:rFonts w:cs="Arial"/>
                <w:b/>
                <w:bCs/>
                <w:lang w:val="ru-RU"/>
              </w:rPr>
            </w:pPr>
          </w:p>
        </w:tc>
      </w:tr>
      <w:tr w:rsidR="00307F94" w:rsidRPr="000E03E3" w14:paraId="122155CF" w14:textId="77777777" w:rsidTr="00BC01DC">
        <w:tc>
          <w:tcPr>
            <w:tcW w:w="465" w:type="dxa"/>
            <w:tcBorders>
              <w:top w:val="single" w:sz="4" w:space="0" w:color="000000"/>
              <w:left w:val="single" w:sz="4" w:space="0" w:color="000000"/>
              <w:bottom w:val="single" w:sz="4" w:space="0" w:color="000000"/>
            </w:tcBorders>
          </w:tcPr>
          <w:p w14:paraId="54C1DB8F" w14:textId="77777777" w:rsidR="00307F94" w:rsidRPr="000E03E3" w:rsidRDefault="00307F94" w:rsidP="00BC01DC">
            <w:pPr>
              <w:snapToGrid w:val="0"/>
              <w:spacing w:before="0"/>
              <w:rPr>
                <w:rFonts w:cs="Arial"/>
                <w:bCs/>
                <w:i/>
                <w:lang w:val="ru-RU"/>
              </w:rPr>
            </w:pPr>
          </w:p>
          <w:p w14:paraId="2C10E267" w14:textId="77777777"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1ECA6103" w14:textId="77777777" w:rsidR="00307F94" w:rsidRPr="000E03E3" w:rsidRDefault="00307F94" w:rsidP="00BC01DC">
            <w:pPr>
              <w:snapToGrid w:val="0"/>
              <w:spacing w:before="0"/>
              <w:rPr>
                <w:rFonts w:cs="Arial"/>
                <w:bCs/>
                <w:i/>
                <w:lang w:val="ru-RU"/>
              </w:rPr>
            </w:pPr>
          </w:p>
          <w:p w14:paraId="54F87087" w14:textId="77777777"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5A01CCF9" w14:textId="77777777" w:rsidR="00307F94" w:rsidRPr="000E03E3" w:rsidRDefault="00307F94" w:rsidP="00BC01DC">
            <w:pPr>
              <w:snapToGrid w:val="0"/>
              <w:spacing w:before="0"/>
              <w:rPr>
                <w:rFonts w:cs="Arial"/>
                <w:b/>
                <w:bCs/>
              </w:rPr>
            </w:pPr>
          </w:p>
        </w:tc>
      </w:tr>
      <w:tr w:rsidR="00307F94" w:rsidRPr="000E03E3" w14:paraId="157405A5" w14:textId="77777777" w:rsidTr="00BC01DC">
        <w:tc>
          <w:tcPr>
            <w:tcW w:w="465" w:type="dxa"/>
            <w:tcBorders>
              <w:top w:val="single" w:sz="4" w:space="0" w:color="000000"/>
              <w:left w:val="single" w:sz="4" w:space="0" w:color="000000"/>
              <w:bottom w:val="single" w:sz="4" w:space="0" w:color="000000"/>
            </w:tcBorders>
          </w:tcPr>
          <w:p w14:paraId="23E5A883" w14:textId="77777777" w:rsidR="00307F94" w:rsidRPr="000E03E3" w:rsidRDefault="00307F94" w:rsidP="00BC01DC">
            <w:pPr>
              <w:snapToGrid w:val="0"/>
              <w:spacing w:before="0"/>
              <w:rPr>
                <w:rFonts w:cs="Arial"/>
                <w:bCs/>
                <w:i/>
              </w:rPr>
            </w:pPr>
          </w:p>
          <w:p w14:paraId="3C7E79EA"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5B17D50E" w14:textId="77777777" w:rsidR="00307F94" w:rsidRPr="000E03E3" w:rsidRDefault="00307F94" w:rsidP="00BC01DC">
            <w:pPr>
              <w:snapToGrid w:val="0"/>
              <w:spacing w:before="0"/>
              <w:rPr>
                <w:rFonts w:cs="Arial"/>
                <w:bCs/>
                <w:i/>
              </w:rPr>
            </w:pPr>
          </w:p>
          <w:p w14:paraId="3C556C21" w14:textId="77777777"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421F300" w14:textId="77777777" w:rsidR="00307F94" w:rsidRPr="000E03E3" w:rsidRDefault="00307F94" w:rsidP="00BC01DC">
            <w:pPr>
              <w:snapToGrid w:val="0"/>
              <w:spacing w:before="0"/>
              <w:rPr>
                <w:rFonts w:cs="Arial"/>
                <w:b/>
                <w:bCs/>
              </w:rPr>
            </w:pPr>
          </w:p>
        </w:tc>
      </w:tr>
      <w:tr w:rsidR="00307F94" w:rsidRPr="000E03E3" w14:paraId="7C1F752C" w14:textId="77777777" w:rsidTr="00BC01DC">
        <w:tc>
          <w:tcPr>
            <w:tcW w:w="465" w:type="dxa"/>
            <w:tcBorders>
              <w:top w:val="single" w:sz="4" w:space="0" w:color="000000"/>
              <w:left w:val="single" w:sz="4" w:space="0" w:color="000000"/>
              <w:bottom w:val="single" w:sz="4" w:space="0" w:color="000000"/>
            </w:tcBorders>
          </w:tcPr>
          <w:p w14:paraId="1F0938BA" w14:textId="77777777" w:rsidR="00307F94" w:rsidRPr="000E03E3" w:rsidRDefault="00307F94" w:rsidP="00BC01DC">
            <w:pPr>
              <w:snapToGrid w:val="0"/>
              <w:spacing w:before="0"/>
              <w:rPr>
                <w:rFonts w:cs="Arial"/>
                <w:bCs/>
                <w:i/>
              </w:rPr>
            </w:pPr>
          </w:p>
          <w:p w14:paraId="3FD1EA5F"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73191E31" w14:textId="77777777" w:rsidR="00307F94" w:rsidRPr="000E03E3" w:rsidRDefault="00307F94" w:rsidP="00BC01DC">
            <w:pPr>
              <w:snapToGrid w:val="0"/>
              <w:spacing w:before="0"/>
              <w:rPr>
                <w:rFonts w:cs="Arial"/>
                <w:bCs/>
                <w:i/>
              </w:rPr>
            </w:pPr>
          </w:p>
          <w:p w14:paraId="25A83C48" w14:textId="77777777"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1D6103" w14:textId="77777777" w:rsidR="00307F94" w:rsidRPr="000E03E3" w:rsidRDefault="00307F94" w:rsidP="00BC01DC">
            <w:pPr>
              <w:snapToGrid w:val="0"/>
              <w:spacing w:before="0"/>
              <w:rPr>
                <w:rFonts w:cs="Arial"/>
                <w:b/>
                <w:bCs/>
              </w:rPr>
            </w:pPr>
          </w:p>
        </w:tc>
      </w:tr>
      <w:tr w:rsidR="00307F94" w:rsidRPr="000E03E3" w14:paraId="4A435975" w14:textId="77777777" w:rsidTr="00BC01DC">
        <w:tc>
          <w:tcPr>
            <w:tcW w:w="465" w:type="dxa"/>
            <w:tcBorders>
              <w:top w:val="single" w:sz="4" w:space="0" w:color="000000"/>
              <w:left w:val="single" w:sz="4" w:space="0" w:color="000000"/>
              <w:bottom w:val="single" w:sz="4" w:space="0" w:color="000000"/>
            </w:tcBorders>
          </w:tcPr>
          <w:p w14:paraId="5DDF04F4"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4FCDFB1A" w14:textId="77777777" w:rsidR="00307F94" w:rsidRPr="000E03E3" w:rsidRDefault="00307F94" w:rsidP="00BC01DC">
            <w:pPr>
              <w:snapToGrid w:val="0"/>
              <w:spacing w:before="0"/>
              <w:rPr>
                <w:rFonts w:cs="Arial"/>
                <w:bCs/>
                <w:i/>
              </w:rPr>
            </w:pPr>
          </w:p>
          <w:p w14:paraId="2C26F4F4" w14:textId="77777777"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D900CAE" w14:textId="77777777" w:rsidR="00307F94" w:rsidRPr="000E03E3" w:rsidRDefault="00307F94" w:rsidP="00BC01DC">
            <w:pPr>
              <w:snapToGrid w:val="0"/>
              <w:spacing w:before="0"/>
              <w:rPr>
                <w:rFonts w:cs="Arial"/>
                <w:b/>
                <w:bCs/>
              </w:rPr>
            </w:pPr>
          </w:p>
        </w:tc>
      </w:tr>
      <w:tr w:rsidR="00307F94" w:rsidRPr="000E03E3" w14:paraId="430DA227" w14:textId="77777777" w:rsidTr="00BC01DC">
        <w:tc>
          <w:tcPr>
            <w:tcW w:w="465" w:type="dxa"/>
            <w:tcBorders>
              <w:top w:val="single" w:sz="4" w:space="0" w:color="000000"/>
              <w:left w:val="single" w:sz="4" w:space="0" w:color="000000"/>
              <w:bottom w:val="single" w:sz="4" w:space="0" w:color="000000"/>
            </w:tcBorders>
          </w:tcPr>
          <w:p w14:paraId="14CBCD3A" w14:textId="77777777" w:rsidR="00307F94" w:rsidRPr="000E03E3" w:rsidRDefault="00307F94" w:rsidP="00BC01DC">
            <w:pPr>
              <w:snapToGrid w:val="0"/>
              <w:spacing w:before="0"/>
              <w:rPr>
                <w:rFonts w:cs="Arial"/>
                <w:bCs/>
                <w:i/>
              </w:rPr>
            </w:pPr>
          </w:p>
          <w:p w14:paraId="698CD6E0" w14:textId="77777777" w:rsidR="00307F94" w:rsidRPr="000E03E3" w:rsidRDefault="00307F94" w:rsidP="00BC01DC">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14:paraId="5B1C410A" w14:textId="77777777" w:rsidR="00307F94" w:rsidRPr="000E03E3" w:rsidRDefault="00307F94" w:rsidP="00BC01DC">
            <w:pPr>
              <w:snapToGrid w:val="0"/>
              <w:spacing w:before="0"/>
              <w:rPr>
                <w:rFonts w:cs="Arial"/>
                <w:bCs/>
                <w:i/>
                <w:lang w:val="ru-RU"/>
              </w:rPr>
            </w:pPr>
          </w:p>
          <w:p w14:paraId="65F80B86" w14:textId="77777777"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77DF0D49" w14:textId="77777777" w:rsidR="00307F94" w:rsidRPr="000E03E3" w:rsidRDefault="00307F94" w:rsidP="00BC01DC">
            <w:pPr>
              <w:snapToGrid w:val="0"/>
              <w:spacing w:before="0"/>
              <w:rPr>
                <w:rFonts w:cs="Arial"/>
                <w:b/>
                <w:bCs/>
                <w:lang w:val="ru-RU"/>
              </w:rPr>
            </w:pPr>
          </w:p>
        </w:tc>
      </w:tr>
      <w:tr w:rsidR="00307F94" w:rsidRPr="000E03E3" w14:paraId="328EB59D" w14:textId="77777777" w:rsidTr="0055619B">
        <w:trPr>
          <w:trHeight w:val="602"/>
        </w:trPr>
        <w:tc>
          <w:tcPr>
            <w:tcW w:w="465" w:type="dxa"/>
            <w:tcBorders>
              <w:top w:val="single" w:sz="4" w:space="0" w:color="000000"/>
              <w:left w:val="single" w:sz="4" w:space="0" w:color="000000"/>
              <w:bottom w:val="single" w:sz="4" w:space="0" w:color="000000"/>
            </w:tcBorders>
          </w:tcPr>
          <w:p w14:paraId="7D129D16" w14:textId="77777777"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4E215CE9" w14:textId="77777777" w:rsidR="00307F94" w:rsidRPr="000E03E3" w:rsidRDefault="00307F94" w:rsidP="00BC01DC">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14:paraId="70F643AA" w14:textId="77777777" w:rsidR="00307F94" w:rsidRPr="000E03E3" w:rsidRDefault="00307F94" w:rsidP="00BC01DC">
            <w:pPr>
              <w:snapToGrid w:val="0"/>
              <w:spacing w:before="0"/>
              <w:rPr>
                <w:rFonts w:cs="Arial"/>
                <w:b/>
                <w:bCs/>
                <w:lang w:val="ru-RU"/>
              </w:rPr>
            </w:pPr>
          </w:p>
        </w:tc>
      </w:tr>
      <w:tr w:rsidR="00307F94" w:rsidRPr="000E03E3" w14:paraId="3FD84799" w14:textId="77777777" w:rsidTr="00BC01DC">
        <w:tc>
          <w:tcPr>
            <w:tcW w:w="465" w:type="dxa"/>
            <w:tcBorders>
              <w:top w:val="single" w:sz="4" w:space="0" w:color="000000"/>
              <w:left w:val="single" w:sz="4" w:space="0" w:color="000000"/>
              <w:bottom w:val="single" w:sz="4" w:space="0" w:color="000000"/>
            </w:tcBorders>
          </w:tcPr>
          <w:p w14:paraId="27DA0E65" w14:textId="77777777" w:rsidR="00307F94" w:rsidRPr="000E03E3" w:rsidRDefault="00307F94" w:rsidP="00BC01DC">
            <w:pPr>
              <w:snapToGrid w:val="0"/>
              <w:spacing w:before="0"/>
              <w:rPr>
                <w:rFonts w:cs="Arial"/>
                <w:bCs/>
                <w:i/>
                <w:lang w:val="ru-RU"/>
              </w:rPr>
            </w:pPr>
          </w:p>
          <w:p w14:paraId="736701AB" w14:textId="77777777"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51B7FA2D" w14:textId="77777777" w:rsidR="00307F94" w:rsidRPr="000E03E3" w:rsidRDefault="00307F94" w:rsidP="00BC01DC">
            <w:pPr>
              <w:snapToGrid w:val="0"/>
              <w:spacing w:before="0"/>
              <w:rPr>
                <w:rFonts w:cs="Arial"/>
                <w:bCs/>
                <w:i/>
                <w:lang w:val="ru-RU"/>
              </w:rPr>
            </w:pPr>
          </w:p>
          <w:p w14:paraId="1A057055" w14:textId="77777777"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5DB33A81" w14:textId="77777777" w:rsidR="00307F94" w:rsidRPr="000E03E3" w:rsidRDefault="00307F94" w:rsidP="00BC01DC">
            <w:pPr>
              <w:snapToGrid w:val="0"/>
              <w:spacing w:before="0"/>
              <w:rPr>
                <w:rFonts w:cs="Arial"/>
                <w:b/>
                <w:bCs/>
              </w:rPr>
            </w:pPr>
          </w:p>
        </w:tc>
      </w:tr>
      <w:tr w:rsidR="00307F94" w:rsidRPr="000E03E3" w14:paraId="657F87FA" w14:textId="77777777" w:rsidTr="00BC01DC">
        <w:tc>
          <w:tcPr>
            <w:tcW w:w="465" w:type="dxa"/>
            <w:tcBorders>
              <w:top w:val="single" w:sz="4" w:space="0" w:color="000000"/>
              <w:left w:val="single" w:sz="4" w:space="0" w:color="000000"/>
              <w:bottom w:val="single" w:sz="4" w:space="0" w:color="000000"/>
            </w:tcBorders>
          </w:tcPr>
          <w:p w14:paraId="673F7F2A" w14:textId="77777777" w:rsidR="00307F94" w:rsidRPr="000E03E3" w:rsidRDefault="00307F94" w:rsidP="00BC01DC">
            <w:pPr>
              <w:snapToGrid w:val="0"/>
              <w:spacing w:before="0"/>
              <w:rPr>
                <w:rFonts w:cs="Arial"/>
                <w:bCs/>
                <w:i/>
              </w:rPr>
            </w:pPr>
          </w:p>
          <w:p w14:paraId="09FE4C26"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7BBBF1C4" w14:textId="77777777" w:rsidR="00307F94" w:rsidRPr="000E03E3" w:rsidRDefault="00307F94" w:rsidP="00BC01DC">
            <w:pPr>
              <w:snapToGrid w:val="0"/>
              <w:spacing w:before="0"/>
              <w:rPr>
                <w:rFonts w:cs="Arial"/>
                <w:bCs/>
                <w:i/>
              </w:rPr>
            </w:pPr>
          </w:p>
          <w:p w14:paraId="7436F398" w14:textId="77777777"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B2C171C" w14:textId="77777777" w:rsidR="00307F94" w:rsidRPr="000E03E3" w:rsidRDefault="00307F94" w:rsidP="00BC01DC">
            <w:pPr>
              <w:snapToGrid w:val="0"/>
              <w:spacing w:before="0"/>
              <w:rPr>
                <w:rFonts w:cs="Arial"/>
                <w:b/>
                <w:bCs/>
              </w:rPr>
            </w:pPr>
          </w:p>
        </w:tc>
      </w:tr>
      <w:tr w:rsidR="00307F94" w:rsidRPr="000E03E3" w14:paraId="55960E68" w14:textId="77777777" w:rsidTr="00BC01DC">
        <w:tc>
          <w:tcPr>
            <w:tcW w:w="465" w:type="dxa"/>
            <w:tcBorders>
              <w:top w:val="single" w:sz="4" w:space="0" w:color="000000"/>
              <w:left w:val="single" w:sz="4" w:space="0" w:color="000000"/>
              <w:bottom w:val="single" w:sz="4" w:space="0" w:color="000000"/>
            </w:tcBorders>
          </w:tcPr>
          <w:p w14:paraId="689076EE" w14:textId="77777777" w:rsidR="00307F94" w:rsidRPr="000E03E3" w:rsidRDefault="00307F94" w:rsidP="00BC01DC">
            <w:pPr>
              <w:snapToGrid w:val="0"/>
              <w:spacing w:before="0"/>
              <w:rPr>
                <w:rFonts w:cs="Arial"/>
                <w:bCs/>
                <w:i/>
              </w:rPr>
            </w:pPr>
          </w:p>
          <w:p w14:paraId="092F84FF"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7F0DD9C3" w14:textId="77777777" w:rsidR="00307F94" w:rsidRPr="000E03E3" w:rsidRDefault="00307F94" w:rsidP="00BC01DC">
            <w:pPr>
              <w:snapToGrid w:val="0"/>
              <w:spacing w:before="0"/>
              <w:rPr>
                <w:rFonts w:cs="Arial"/>
                <w:bCs/>
                <w:i/>
              </w:rPr>
            </w:pPr>
          </w:p>
          <w:p w14:paraId="516817B5" w14:textId="77777777"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1625CFD" w14:textId="77777777" w:rsidR="00307F94" w:rsidRPr="000E03E3" w:rsidRDefault="00307F94" w:rsidP="00BC01DC">
            <w:pPr>
              <w:snapToGrid w:val="0"/>
              <w:spacing w:before="0"/>
              <w:rPr>
                <w:rFonts w:cs="Arial"/>
                <w:b/>
                <w:bCs/>
              </w:rPr>
            </w:pPr>
          </w:p>
        </w:tc>
      </w:tr>
      <w:tr w:rsidR="00307F94" w:rsidRPr="000E03E3" w14:paraId="3F34DC8A" w14:textId="77777777" w:rsidTr="00BC01DC">
        <w:tc>
          <w:tcPr>
            <w:tcW w:w="465" w:type="dxa"/>
            <w:tcBorders>
              <w:top w:val="single" w:sz="4" w:space="0" w:color="000000"/>
              <w:left w:val="single" w:sz="4" w:space="0" w:color="000000"/>
              <w:bottom w:val="single" w:sz="4" w:space="0" w:color="000000"/>
            </w:tcBorders>
          </w:tcPr>
          <w:p w14:paraId="78B383F8"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19DAB948" w14:textId="77777777" w:rsidR="00307F94" w:rsidRPr="000E03E3" w:rsidRDefault="00307F94" w:rsidP="00BC01DC">
            <w:pPr>
              <w:snapToGrid w:val="0"/>
              <w:spacing w:before="0"/>
              <w:rPr>
                <w:rFonts w:cs="Arial"/>
                <w:bCs/>
                <w:i/>
              </w:rPr>
            </w:pPr>
          </w:p>
          <w:p w14:paraId="7702C01E" w14:textId="77777777"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F912B3F" w14:textId="77777777" w:rsidR="00307F94" w:rsidRPr="000E03E3" w:rsidRDefault="00307F94" w:rsidP="00BC01DC">
            <w:pPr>
              <w:snapToGrid w:val="0"/>
              <w:spacing w:before="0"/>
              <w:rPr>
                <w:rFonts w:cs="Arial"/>
                <w:b/>
                <w:bCs/>
              </w:rPr>
            </w:pPr>
          </w:p>
        </w:tc>
      </w:tr>
      <w:tr w:rsidR="00307F94" w:rsidRPr="000E03E3" w14:paraId="5D42EBC3" w14:textId="77777777" w:rsidTr="00BC01DC">
        <w:tc>
          <w:tcPr>
            <w:tcW w:w="465" w:type="dxa"/>
            <w:tcBorders>
              <w:top w:val="single" w:sz="4" w:space="0" w:color="000000"/>
              <w:left w:val="single" w:sz="4" w:space="0" w:color="000000"/>
              <w:bottom w:val="single" w:sz="4" w:space="0" w:color="000000"/>
            </w:tcBorders>
          </w:tcPr>
          <w:p w14:paraId="69FD6D00" w14:textId="77777777" w:rsidR="00307F94" w:rsidRPr="000E03E3" w:rsidRDefault="00307F94" w:rsidP="00BC01DC">
            <w:pPr>
              <w:snapToGrid w:val="0"/>
              <w:spacing w:before="0"/>
              <w:rPr>
                <w:rFonts w:cs="Arial"/>
                <w:bCs/>
                <w:i/>
              </w:rPr>
            </w:pPr>
          </w:p>
          <w:p w14:paraId="3A4B9528" w14:textId="77777777" w:rsidR="00307F94" w:rsidRPr="000E03E3" w:rsidRDefault="00307F94" w:rsidP="00BC01DC">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14:paraId="00A5F88D" w14:textId="77777777" w:rsidR="00307F94" w:rsidRPr="000E03E3" w:rsidRDefault="00307F94" w:rsidP="00BC01DC">
            <w:pPr>
              <w:snapToGrid w:val="0"/>
              <w:spacing w:before="0"/>
              <w:rPr>
                <w:rFonts w:cs="Arial"/>
                <w:bCs/>
                <w:i/>
                <w:lang w:val="ru-RU"/>
              </w:rPr>
            </w:pPr>
          </w:p>
          <w:p w14:paraId="7A3CE49A" w14:textId="77777777"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0D1AEEAC" w14:textId="77777777" w:rsidR="00307F94" w:rsidRPr="000E03E3" w:rsidRDefault="00307F94" w:rsidP="00BC01DC">
            <w:pPr>
              <w:snapToGrid w:val="0"/>
              <w:spacing w:before="0"/>
              <w:rPr>
                <w:rFonts w:cs="Arial"/>
                <w:b/>
                <w:bCs/>
                <w:lang w:val="ru-RU"/>
              </w:rPr>
            </w:pPr>
          </w:p>
        </w:tc>
      </w:tr>
      <w:tr w:rsidR="00307F94" w:rsidRPr="000E03E3" w14:paraId="4919F3BE" w14:textId="77777777" w:rsidTr="0055619B">
        <w:trPr>
          <w:trHeight w:val="503"/>
        </w:trPr>
        <w:tc>
          <w:tcPr>
            <w:tcW w:w="465" w:type="dxa"/>
            <w:tcBorders>
              <w:top w:val="single" w:sz="4" w:space="0" w:color="000000"/>
              <w:left w:val="single" w:sz="4" w:space="0" w:color="000000"/>
              <w:bottom w:val="single" w:sz="4" w:space="0" w:color="000000"/>
            </w:tcBorders>
          </w:tcPr>
          <w:p w14:paraId="6B5B8947" w14:textId="77777777"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31AE6925" w14:textId="77777777"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14:paraId="0B049021" w14:textId="77777777" w:rsidR="00307F94" w:rsidRPr="000E03E3" w:rsidRDefault="00307F94" w:rsidP="00BC01DC">
            <w:pPr>
              <w:snapToGrid w:val="0"/>
              <w:spacing w:before="0"/>
              <w:rPr>
                <w:rFonts w:cs="Arial"/>
                <w:b/>
                <w:bCs/>
                <w:lang w:val="ru-RU"/>
              </w:rPr>
            </w:pPr>
          </w:p>
        </w:tc>
      </w:tr>
      <w:tr w:rsidR="00307F94" w:rsidRPr="000E03E3" w14:paraId="2108D735" w14:textId="77777777" w:rsidTr="00BC01DC">
        <w:tc>
          <w:tcPr>
            <w:tcW w:w="465" w:type="dxa"/>
            <w:tcBorders>
              <w:top w:val="single" w:sz="4" w:space="0" w:color="000000"/>
              <w:left w:val="single" w:sz="4" w:space="0" w:color="000000"/>
              <w:bottom w:val="single" w:sz="4" w:space="0" w:color="000000"/>
            </w:tcBorders>
          </w:tcPr>
          <w:p w14:paraId="03A88AE1" w14:textId="77777777" w:rsidR="00307F94" w:rsidRPr="000E03E3" w:rsidRDefault="00307F94" w:rsidP="00BC01DC">
            <w:pPr>
              <w:snapToGrid w:val="0"/>
              <w:spacing w:before="0"/>
              <w:rPr>
                <w:rFonts w:cs="Arial"/>
                <w:bCs/>
                <w:i/>
                <w:lang w:val="ru-RU"/>
              </w:rPr>
            </w:pPr>
          </w:p>
          <w:p w14:paraId="73E49ED2" w14:textId="77777777"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24ADCA43" w14:textId="77777777" w:rsidR="00307F94" w:rsidRPr="000E03E3" w:rsidRDefault="00307F94" w:rsidP="00BC01DC">
            <w:pPr>
              <w:snapToGrid w:val="0"/>
              <w:spacing w:before="0"/>
              <w:rPr>
                <w:rFonts w:cs="Arial"/>
                <w:bCs/>
                <w:i/>
                <w:lang w:val="ru-RU"/>
              </w:rPr>
            </w:pPr>
          </w:p>
          <w:p w14:paraId="3A353C70" w14:textId="77777777"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275C7532" w14:textId="77777777" w:rsidR="00307F94" w:rsidRPr="000E03E3" w:rsidRDefault="00307F94" w:rsidP="00BC01DC">
            <w:pPr>
              <w:snapToGrid w:val="0"/>
              <w:spacing w:before="0"/>
              <w:rPr>
                <w:rFonts w:cs="Arial"/>
                <w:b/>
                <w:bCs/>
              </w:rPr>
            </w:pPr>
          </w:p>
        </w:tc>
      </w:tr>
      <w:tr w:rsidR="00307F94" w:rsidRPr="000E03E3" w14:paraId="18E055D7" w14:textId="77777777" w:rsidTr="00BC01DC">
        <w:tc>
          <w:tcPr>
            <w:tcW w:w="465" w:type="dxa"/>
            <w:tcBorders>
              <w:top w:val="single" w:sz="4" w:space="0" w:color="000000"/>
              <w:left w:val="single" w:sz="4" w:space="0" w:color="000000"/>
              <w:bottom w:val="single" w:sz="4" w:space="0" w:color="000000"/>
            </w:tcBorders>
          </w:tcPr>
          <w:p w14:paraId="6B34D023" w14:textId="77777777" w:rsidR="00307F94" w:rsidRPr="000E03E3" w:rsidRDefault="00307F94" w:rsidP="00BC01DC">
            <w:pPr>
              <w:snapToGrid w:val="0"/>
              <w:spacing w:before="0"/>
              <w:rPr>
                <w:rFonts w:cs="Arial"/>
                <w:bCs/>
                <w:i/>
              </w:rPr>
            </w:pPr>
          </w:p>
          <w:p w14:paraId="6421BE48"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7D8DBBD3" w14:textId="77777777" w:rsidR="00307F94" w:rsidRPr="000E03E3" w:rsidRDefault="00307F94" w:rsidP="00BC01DC">
            <w:pPr>
              <w:snapToGrid w:val="0"/>
              <w:spacing w:before="0"/>
              <w:rPr>
                <w:rFonts w:cs="Arial"/>
                <w:bCs/>
                <w:i/>
              </w:rPr>
            </w:pPr>
          </w:p>
          <w:p w14:paraId="416B8E87" w14:textId="77777777"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647BB11" w14:textId="77777777" w:rsidR="00307F94" w:rsidRPr="000E03E3" w:rsidRDefault="00307F94" w:rsidP="00BC01DC">
            <w:pPr>
              <w:snapToGrid w:val="0"/>
              <w:spacing w:before="0"/>
              <w:rPr>
                <w:rFonts w:cs="Arial"/>
                <w:b/>
                <w:bCs/>
              </w:rPr>
            </w:pPr>
          </w:p>
        </w:tc>
      </w:tr>
      <w:tr w:rsidR="00307F94" w:rsidRPr="000E03E3" w14:paraId="03CC9728" w14:textId="77777777" w:rsidTr="00BC01DC">
        <w:tc>
          <w:tcPr>
            <w:tcW w:w="465" w:type="dxa"/>
            <w:tcBorders>
              <w:top w:val="single" w:sz="4" w:space="0" w:color="000000"/>
              <w:left w:val="single" w:sz="4" w:space="0" w:color="000000"/>
              <w:bottom w:val="single" w:sz="4" w:space="0" w:color="000000"/>
            </w:tcBorders>
          </w:tcPr>
          <w:p w14:paraId="7149EAB3" w14:textId="77777777" w:rsidR="00307F94" w:rsidRPr="000E03E3" w:rsidRDefault="00307F94" w:rsidP="00BC01DC">
            <w:pPr>
              <w:snapToGrid w:val="0"/>
              <w:spacing w:before="0"/>
              <w:rPr>
                <w:rFonts w:cs="Arial"/>
                <w:bCs/>
                <w:i/>
              </w:rPr>
            </w:pPr>
          </w:p>
          <w:p w14:paraId="3BBDCDD0"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7B8D76E8" w14:textId="77777777" w:rsidR="00307F94" w:rsidRPr="000E03E3" w:rsidRDefault="00307F94" w:rsidP="00BC01DC">
            <w:pPr>
              <w:snapToGrid w:val="0"/>
              <w:spacing w:before="0"/>
              <w:rPr>
                <w:rFonts w:cs="Arial"/>
                <w:bCs/>
                <w:i/>
              </w:rPr>
            </w:pPr>
          </w:p>
          <w:p w14:paraId="7D179405" w14:textId="77777777"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C9679D5" w14:textId="77777777" w:rsidR="00307F94" w:rsidRPr="000E03E3" w:rsidRDefault="00307F94" w:rsidP="00BC01DC">
            <w:pPr>
              <w:snapToGrid w:val="0"/>
              <w:spacing w:before="0"/>
              <w:rPr>
                <w:rFonts w:cs="Arial"/>
                <w:b/>
                <w:bCs/>
              </w:rPr>
            </w:pPr>
          </w:p>
        </w:tc>
      </w:tr>
      <w:tr w:rsidR="00307F94" w:rsidRPr="000E03E3" w14:paraId="29C32AB6" w14:textId="77777777" w:rsidTr="00BC01DC">
        <w:tc>
          <w:tcPr>
            <w:tcW w:w="465" w:type="dxa"/>
            <w:tcBorders>
              <w:top w:val="single" w:sz="4" w:space="0" w:color="000000"/>
              <w:left w:val="single" w:sz="4" w:space="0" w:color="000000"/>
              <w:bottom w:val="single" w:sz="4" w:space="0" w:color="000000"/>
            </w:tcBorders>
          </w:tcPr>
          <w:p w14:paraId="5ACF848A"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661C8603" w14:textId="77777777" w:rsidR="00307F94" w:rsidRPr="000E03E3" w:rsidRDefault="00307F94" w:rsidP="00BC01DC">
            <w:pPr>
              <w:snapToGrid w:val="0"/>
              <w:spacing w:before="0"/>
              <w:rPr>
                <w:rFonts w:cs="Arial"/>
                <w:bCs/>
                <w:i/>
              </w:rPr>
            </w:pPr>
          </w:p>
          <w:p w14:paraId="6F4DFFCC" w14:textId="77777777"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E5B25BB" w14:textId="77777777" w:rsidR="00307F94" w:rsidRPr="000E03E3" w:rsidRDefault="00307F94" w:rsidP="00BC01DC">
            <w:pPr>
              <w:snapToGrid w:val="0"/>
              <w:spacing w:before="0"/>
              <w:rPr>
                <w:rFonts w:cs="Arial"/>
                <w:b/>
                <w:bCs/>
              </w:rPr>
            </w:pPr>
          </w:p>
        </w:tc>
      </w:tr>
    </w:tbl>
    <w:p w14:paraId="3F4A4F4D" w14:textId="77777777" w:rsidR="00307F94" w:rsidRPr="000E03E3" w:rsidRDefault="00307F94" w:rsidP="00343A18">
      <w:pPr>
        <w:spacing w:before="0"/>
        <w:rPr>
          <w:rFonts w:cs="Arial"/>
          <w:b/>
          <w:bCs/>
          <w:i/>
          <w:iCs/>
          <w:u w:val="single"/>
        </w:rPr>
      </w:pPr>
    </w:p>
    <w:p w14:paraId="20D105E1" w14:textId="77777777" w:rsidR="00307F94" w:rsidRPr="000E03E3" w:rsidRDefault="00307F94" w:rsidP="00343A18">
      <w:pPr>
        <w:spacing w:before="0"/>
        <w:rPr>
          <w:rFonts w:cs="Arial"/>
          <w:i/>
          <w:iCs/>
          <w:lang w:val="ru-RU"/>
        </w:rPr>
      </w:pPr>
      <w:r w:rsidRPr="000E03E3">
        <w:rPr>
          <w:rFonts w:cs="Arial"/>
          <w:b/>
          <w:bCs/>
          <w:i/>
          <w:iCs/>
          <w:u w:val="single"/>
        </w:rPr>
        <w:t>Напомена:</w:t>
      </w:r>
    </w:p>
    <w:p w14:paraId="0DDB5877" w14:textId="77777777" w:rsidR="006D6C94" w:rsidRPr="000E03E3" w:rsidRDefault="00307F94" w:rsidP="00343A18">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DD8AE6" w14:textId="77777777" w:rsidR="006D6C94" w:rsidRDefault="006D6C94" w:rsidP="00343A18">
      <w:pPr>
        <w:spacing w:before="0"/>
        <w:rPr>
          <w:rFonts w:cs="Arial"/>
          <w:i/>
          <w:iCs/>
          <w:lang w:val="ru-RU"/>
        </w:rPr>
      </w:pPr>
    </w:p>
    <w:p w14:paraId="78265FD6" w14:textId="77777777" w:rsidR="00CF16EA" w:rsidRDefault="00CF16EA" w:rsidP="00343A18">
      <w:pPr>
        <w:spacing w:before="0"/>
        <w:rPr>
          <w:rFonts w:cs="Arial"/>
          <w:i/>
          <w:iCs/>
          <w:lang w:val="ru-RU"/>
        </w:rPr>
      </w:pPr>
    </w:p>
    <w:p w14:paraId="73377D1D" w14:textId="77777777" w:rsidR="00CF16EA" w:rsidRDefault="00CF16EA" w:rsidP="00343A18">
      <w:pPr>
        <w:spacing w:before="0"/>
        <w:rPr>
          <w:rFonts w:cs="Arial"/>
          <w:i/>
          <w:iCs/>
          <w:lang w:val="ru-RU"/>
        </w:rPr>
      </w:pPr>
    </w:p>
    <w:p w14:paraId="32C7C2CA" w14:textId="77777777" w:rsidR="00CF16EA" w:rsidRDefault="00CF16EA" w:rsidP="00343A18">
      <w:pPr>
        <w:spacing w:before="0"/>
        <w:rPr>
          <w:rFonts w:cs="Arial"/>
          <w:i/>
          <w:iCs/>
          <w:lang w:val="ru-RU"/>
        </w:rPr>
      </w:pPr>
    </w:p>
    <w:p w14:paraId="34887F99" w14:textId="77777777" w:rsidR="00CF16EA" w:rsidRDefault="00CF16EA" w:rsidP="00343A18">
      <w:pPr>
        <w:spacing w:before="0"/>
        <w:rPr>
          <w:rFonts w:cs="Arial"/>
          <w:i/>
          <w:iCs/>
          <w:lang w:val="ru-RU"/>
        </w:rPr>
      </w:pPr>
    </w:p>
    <w:p w14:paraId="7393DD9B" w14:textId="77777777" w:rsidR="00CF16EA" w:rsidRPr="000E03E3" w:rsidRDefault="00CF16EA" w:rsidP="00343A18">
      <w:pPr>
        <w:spacing w:before="0"/>
        <w:rPr>
          <w:rFonts w:cs="Arial"/>
          <w:i/>
          <w:iCs/>
          <w:lang w:val="ru-RU"/>
        </w:rPr>
      </w:pPr>
    </w:p>
    <w:p w14:paraId="0AA97906" w14:textId="77777777" w:rsidR="00AB3671" w:rsidRPr="000E03E3" w:rsidRDefault="00AB3671" w:rsidP="00343A18">
      <w:pPr>
        <w:spacing w:before="0"/>
        <w:rPr>
          <w:rFonts w:cs="Arial"/>
          <w:i/>
          <w:iCs/>
        </w:rPr>
      </w:pPr>
    </w:p>
    <w:p w14:paraId="22949C72" w14:textId="77777777" w:rsidR="00307F94" w:rsidRPr="000E03E3" w:rsidRDefault="00307F94" w:rsidP="00BA2C2D">
      <w:pPr>
        <w:spacing w:before="0"/>
        <w:rPr>
          <w:rFonts w:cs="Arial"/>
          <w:b/>
          <w:bCs/>
          <w:i/>
          <w:lang w:val="sr-Cyrl-CS"/>
        </w:rPr>
      </w:pPr>
      <w:r w:rsidRPr="000E03E3">
        <w:rPr>
          <w:rFonts w:cs="Arial"/>
          <w:b/>
          <w:bCs/>
          <w:i/>
          <w:lang w:val="sr-Cyrl-CS"/>
        </w:rPr>
        <w:t>5) ЦЕНА И КОМЕРЦИЈАЛНИ УСЛОВИ ПОНУДЕ</w:t>
      </w:r>
    </w:p>
    <w:p w14:paraId="3A427CE8" w14:textId="77777777" w:rsidR="00CC4BF7" w:rsidRPr="000E03E3" w:rsidRDefault="00CC4BF7" w:rsidP="00BA2C2D">
      <w:pPr>
        <w:spacing w:before="0"/>
        <w:rPr>
          <w:rFonts w:cs="Arial"/>
          <w:b/>
          <w:bCs/>
          <w:i/>
          <w:lang w:val="sr-Cyrl-CS"/>
        </w:rPr>
      </w:pPr>
    </w:p>
    <w:p w14:paraId="23BEB2AA" w14:textId="77777777" w:rsidR="00CC4BF7" w:rsidRPr="000E03E3" w:rsidRDefault="00CC4BF7" w:rsidP="00CC4BF7">
      <w:pPr>
        <w:spacing w:before="0"/>
        <w:jc w:val="left"/>
        <w:rPr>
          <w:rFonts w:cs="Arial"/>
          <w:lang w:val="sr-Cyrl-CS"/>
        </w:rPr>
      </w:pPr>
    </w:p>
    <w:p w14:paraId="65D8EA30" w14:textId="77777777" w:rsidR="00CC4BF7" w:rsidRPr="000E03E3" w:rsidRDefault="00CC4BF7" w:rsidP="00CC4BF7">
      <w:pPr>
        <w:tabs>
          <w:tab w:val="left" w:pos="720"/>
        </w:tabs>
        <w:spacing w:before="0"/>
        <w:jc w:val="left"/>
        <w:rPr>
          <w:rFonts w:cs="Arial"/>
        </w:rPr>
      </w:pPr>
      <w:r w:rsidRPr="000E03E3">
        <w:rPr>
          <w:rFonts w:cs="Arial"/>
          <w:lang w:val="sr-Cyrl-RS"/>
        </w:rPr>
        <w:t xml:space="preserve">Партија 1 – Тонери за потребе ТЦ Краљево </w:t>
      </w:r>
    </w:p>
    <w:p w14:paraId="4D9D29C0" w14:textId="77777777" w:rsidR="00307F94" w:rsidRPr="000E03E3" w:rsidRDefault="00307F94" w:rsidP="000E75A0">
      <w:pPr>
        <w:spacing w:before="0"/>
        <w:jc w:val="center"/>
        <w:rPr>
          <w:rFonts w:cs="Arial"/>
          <w:bCs/>
          <w:i/>
          <w:iCs/>
          <w:lang w:val="sr-Cyrl-CS"/>
        </w:rPr>
      </w:pPr>
    </w:p>
    <w:p w14:paraId="21577D53" w14:textId="77777777"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ЦЕНА</w:t>
      </w:r>
    </w:p>
    <w:p w14:paraId="346F9313" w14:textId="77777777"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5"/>
        <w:gridCol w:w="3794"/>
      </w:tblGrid>
      <w:tr w:rsidR="00307F94" w:rsidRPr="000E03E3" w14:paraId="128EB430" w14:textId="77777777" w:rsidTr="00922EDB">
        <w:trPr>
          <w:trHeight w:val="485"/>
        </w:trPr>
        <w:tc>
          <w:tcPr>
            <w:tcW w:w="5920" w:type="dxa"/>
            <w:shd w:val="clear" w:color="auto" w:fill="C6D9F1"/>
            <w:vAlign w:val="center"/>
          </w:tcPr>
          <w:p w14:paraId="376A030A" w14:textId="77777777" w:rsidR="00307F94" w:rsidRPr="000E03E3" w:rsidRDefault="00307F94" w:rsidP="00AF3AF8">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14:paraId="790366E1" w14:textId="77777777" w:rsidR="00307F94" w:rsidRPr="000E03E3" w:rsidRDefault="00307F94" w:rsidP="00AF3AF8">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307F94" w:rsidRPr="000E03E3" w14:paraId="2649EF08" w14:textId="77777777" w:rsidTr="00AF3AF8">
        <w:trPr>
          <w:trHeight w:val="440"/>
        </w:trPr>
        <w:tc>
          <w:tcPr>
            <w:tcW w:w="5920" w:type="dxa"/>
            <w:vAlign w:val="center"/>
          </w:tcPr>
          <w:p w14:paraId="07A33F07" w14:textId="77777777" w:rsidR="00175AFD" w:rsidRPr="000E03E3" w:rsidRDefault="00175AFD" w:rsidP="00175AFD">
            <w:pPr>
              <w:tabs>
                <w:tab w:val="left" w:pos="720"/>
              </w:tabs>
              <w:spacing w:before="0"/>
              <w:jc w:val="left"/>
              <w:rPr>
                <w:rFonts w:cs="Arial"/>
                <w:bCs/>
                <w:color w:val="FF0000"/>
                <w:lang w:val="sr-Cyrl-RS"/>
              </w:rPr>
            </w:pPr>
            <w:r w:rsidRPr="000E03E3">
              <w:rPr>
                <w:rFonts w:cs="Arial"/>
                <w:lang w:val="sr-Cyrl-RS"/>
              </w:rPr>
              <w:t xml:space="preserve">Партија 1 – Тонери за потребе ТЦ Краљево  </w:t>
            </w:r>
            <w:r w:rsidR="007E6BCF">
              <w:rPr>
                <w:rFonts w:cs="Arial"/>
                <w:lang w:val="sr-Cyrl-RS"/>
              </w:rPr>
              <w:t>ЈН/8500/0110/2017</w:t>
            </w:r>
          </w:p>
          <w:p w14:paraId="1CB59BC1" w14:textId="77777777" w:rsidR="00307F94" w:rsidRPr="000E03E3" w:rsidRDefault="00307F94" w:rsidP="00AF3AF8">
            <w:pPr>
              <w:spacing w:before="0"/>
              <w:ind w:left="1365"/>
              <w:jc w:val="center"/>
              <w:rPr>
                <w:rFonts w:cs="Arial"/>
                <w:b/>
                <w:i/>
                <w:lang w:val="sr-Cyrl-CS"/>
              </w:rPr>
            </w:pPr>
          </w:p>
        </w:tc>
        <w:tc>
          <w:tcPr>
            <w:tcW w:w="4394" w:type="dxa"/>
          </w:tcPr>
          <w:p w14:paraId="7E24F508" w14:textId="77777777" w:rsidR="00307F94" w:rsidRPr="000E03E3" w:rsidRDefault="00307F94" w:rsidP="00AF3AF8">
            <w:pPr>
              <w:spacing w:before="0"/>
              <w:jc w:val="center"/>
              <w:rPr>
                <w:rFonts w:cs="Arial"/>
                <w:b/>
                <w:bCs/>
                <w:i/>
                <w:iCs/>
                <w:lang w:val="sr-Cyrl-CS"/>
              </w:rPr>
            </w:pPr>
          </w:p>
          <w:p w14:paraId="6AD91D67" w14:textId="77777777" w:rsidR="00307F94" w:rsidRPr="000E03E3" w:rsidRDefault="00307F94" w:rsidP="00AF3AF8">
            <w:pPr>
              <w:spacing w:before="0"/>
              <w:jc w:val="center"/>
              <w:rPr>
                <w:rFonts w:cs="Arial"/>
                <w:b/>
                <w:bCs/>
                <w:i/>
                <w:iCs/>
                <w:lang w:val="sr-Cyrl-CS"/>
              </w:rPr>
            </w:pPr>
          </w:p>
        </w:tc>
      </w:tr>
    </w:tbl>
    <w:p w14:paraId="7D63CE0F" w14:textId="77777777" w:rsidR="00307F94" w:rsidRPr="000E03E3" w:rsidRDefault="00307F94" w:rsidP="000E75A0">
      <w:pPr>
        <w:spacing w:before="0"/>
        <w:jc w:val="center"/>
        <w:rPr>
          <w:rFonts w:cs="Arial"/>
          <w:b/>
          <w:bCs/>
          <w:i/>
          <w:iCs/>
          <w:u w:val="single"/>
          <w:lang w:val="sr-Cyrl-CS"/>
        </w:rPr>
      </w:pPr>
    </w:p>
    <w:p w14:paraId="78E51294" w14:textId="77777777"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КОМЕРЦИЈАЛНИ УСЛОВИ</w:t>
      </w:r>
    </w:p>
    <w:p w14:paraId="07069ECC" w14:textId="77777777"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1"/>
        <w:gridCol w:w="3858"/>
      </w:tblGrid>
      <w:tr w:rsidR="00307F94" w:rsidRPr="000E03E3" w14:paraId="148DB935" w14:textId="77777777" w:rsidTr="00631E76">
        <w:trPr>
          <w:trHeight w:val="647"/>
        </w:trPr>
        <w:tc>
          <w:tcPr>
            <w:tcW w:w="5300" w:type="dxa"/>
            <w:shd w:val="clear" w:color="auto" w:fill="C6D9F1"/>
            <w:vAlign w:val="center"/>
          </w:tcPr>
          <w:p w14:paraId="2406A24C" w14:textId="77777777" w:rsidR="00307F94" w:rsidRPr="000E03E3" w:rsidRDefault="00307F94" w:rsidP="00AF3AF8">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14:paraId="2D8CFB34" w14:textId="77777777" w:rsidR="00307F94" w:rsidRPr="000E03E3" w:rsidRDefault="00307F94" w:rsidP="00AF3AF8">
            <w:pPr>
              <w:spacing w:before="0"/>
              <w:jc w:val="center"/>
              <w:rPr>
                <w:rFonts w:cs="Arial"/>
                <w:b/>
                <w:bCs/>
                <w:i/>
                <w:iCs/>
                <w:lang w:val="sr-Cyrl-CS"/>
              </w:rPr>
            </w:pPr>
            <w:r w:rsidRPr="000E03E3">
              <w:rPr>
                <w:rFonts w:cs="Arial"/>
                <w:b/>
                <w:bCs/>
                <w:i/>
                <w:iCs/>
                <w:lang w:val="sr-Cyrl-CS"/>
              </w:rPr>
              <w:t>ПОНУДА ПОНУЂАЧА</w:t>
            </w:r>
          </w:p>
        </w:tc>
      </w:tr>
      <w:tr w:rsidR="00307F94" w:rsidRPr="000E03E3" w14:paraId="52BC21F7" w14:textId="77777777" w:rsidTr="00DE4C20">
        <w:trPr>
          <w:trHeight w:val="3690"/>
        </w:trPr>
        <w:tc>
          <w:tcPr>
            <w:tcW w:w="5300" w:type="dxa"/>
            <w:vAlign w:val="center"/>
          </w:tcPr>
          <w:p w14:paraId="1C06EC64" w14:textId="77777777" w:rsidR="00B73685" w:rsidRPr="000E03E3" w:rsidRDefault="00B73685" w:rsidP="00B73685">
            <w:pPr>
              <w:spacing w:before="0"/>
              <w:rPr>
                <w:rFonts w:cs="Arial"/>
                <w:b/>
                <w:bCs/>
                <w:i/>
                <w:iCs/>
                <w:lang w:val="sr-Cyrl-CS"/>
              </w:rPr>
            </w:pPr>
          </w:p>
          <w:p w14:paraId="50A76C67" w14:textId="77777777" w:rsidR="00B73685" w:rsidRPr="000E03E3" w:rsidRDefault="00B73685" w:rsidP="004741DD">
            <w:pPr>
              <w:spacing w:before="0"/>
              <w:jc w:val="center"/>
              <w:rPr>
                <w:rFonts w:cs="Arial"/>
                <w:bCs/>
                <w:color w:val="000000"/>
                <w:lang w:val="sr-Cyrl-RS"/>
              </w:rPr>
            </w:pPr>
            <w:r w:rsidRPr="000E03E3">
              <w:rPr>
                <w:rFonts w:cs="Arial"/>
                <w:b/>
                <w:bCs/>
                <w:i/>
                <w:iCs/>
                <w:lang w:val="sr-Cyrl-CS"/>
              </w:rPr>
              <w:t>НАЧИН ПЛАЋАЊА:</w:t>
            </w:r>
          </w:p>
          <w:p w14:paraId="41F68E79" w14:textId="77777777" w:rsidR="00052279" w:rsidRPr="00531B30" w:rsidRDefault="00052279" w:rsidP="00531B30">
            <w:pPr>
              <w:pStyle w:val="CommentText"/>
              <w:rPr>
                <w:rFonts w:ascii="Times New Roman" w:hAnsi="Times New Roman"/>
                <w:color w:val="000000"/>
                <w:sz w:val="22"/>
                <w:szCs w:val="22"/>
              </w:rPr>
            </w:pPr>
            <w:r w:rsidRPr="00531B30">
              <w:rPr>
                <w:rFonts w:cs="Arial"/>
                <w:bCs/>
                <w:color w:val="000000"/>
                <w:sz w:val="22"/>
                <w:szCs w:val="22"/>
                <w:lang w:val="sr-Cyrl-RS"/>
              </w:rPr>
              <w:t>Плаћање</w:t>
            </w:r>
            <w:r w:rsidRPr="00531B30">
              <w:rPr>
                <w:rFonts w:ascii="Times New Roman" w:hAnsi="Times New Roman"/>
                <w:color w:val="000000"/>
                <w:sz w:val="22"/>
                <w:szCs w:val="22"/>
              </w:rPr>
              <w:t xml:space="preserve"> </w:t>
            </w:r>
            <w:r w:rsidRPr="00531B30">
              <w:rPr>
                <w:sz w:val="22"/>
                <w:szCs w:val="22"/>
              </w:rPr>
              <w:t>испоручених добара</w:t>
            </w:r>
            <w:r w:rsidRPr="00531B30">
              <w:rPr>
                <w:rFonts w:cs="Arial"/>
                <w:bCs/>
                <w:color w:val="000000"/>
                <w:sz w:val="22"/>
                <w:szCs w:val="22"/>
                <w:lang w:val="sr-Cyrl-RS"/>
              </w:rPr>
              <w:t xml:space="preserve"> на основу сваке појединачно издате Наруџбенице, </w:t>
            </w:r>
            <w:r w:rsidRPr="00531B30">
              <w:rPr>
                <w:rFonts w:cs="Arial"/>
                <w:color w:val="000000"/>
                <w:sz w:val="22"/>
                <w:szCs w:val="22"/>
                <w:lang w:val="sr-Cyrl-RS"/>
              </w:rPr>
              <w:t xml:space="preserve">Купац </w:t>
            </w:r>
            <w:r w:rsidRPr="00531B30">
              <w:rPr>
                <w:rFonts w:cs="Arial"/>
                <w:bCs/>
                <w:color w:val="000000"/>
                <w:sz w:val="22"/>
                <w:szCs w:val="22"/>
                <w:lang w:val="sr-Cyrl-RS"/>
              </w:rPr>
              <w:t xml:space="preserve">ће извршити на текући рачун </w:t>
            </w:r>
            <w:r w:rsidRPr="00531B30">
              <w:rPr>
                <w:sz w:val="22"/>
                <w:szCs w:val="22"/>
              </w:rPr>
              <w:t>Продавца</w:t>
            </w:r>
            <w:r w:rsidRPr="00531B30">
              <w:rPr>
                <w:rFonts w:cs="Arial"/>
                <w:bCs/>
                <w:color w:val="000000"/>
                <w:sz w:val="22"/>
                <w:szCs w:val="22"/>
                <w:lang w:val="sr-Cyrl-RS"/>
              </w:rPr>
              <w:t>, у законском року*</w:t>
            </w:r>
            <w:r w:rsidRPr="00531B30">
              <w:rPr>
                <w:rFonts w:ascii="Times New Roman" w:hAnsi="Times New Roman"/>
                <w:color w:val="000000"/>
                <w:sz w:val="22"/>
                <w:szCs w:val="22"/>
              </w:rPr>
              <w:t xml:space="preserve"> </w:t>
            </w:r>
            <w:r w:rsidRPr="00531B30">
              <w:rPr>
                <w:rFonts w:cs="Arial"/>
                <w:bCs/>
                <w:color w:val="000000"/>
                <w:sz w:val="22"/>
                <w:szCs w:val="22"/>
                <w:lang w:val="sr-Cyrl-RS"/>
              </w:rPr>
              <w:t xml:space="preserve">од дана пријема исправног рачуна, а након потписивања </w:t>
            </w:r>
            <w:r w:rsidR="00531B30" w:rsidRPr="00531B30">
              <w:rPr>
                <w:sz w:val="22"/>
                <w:szCs w:val="22"/>
                <w:lang w:val="sr-Cyrl-RS"/>
              </w:rPr>
              <w:t>Записника  о квантитативном и квалитативном пријему добара</w:t>
            </w:r>
            <w:r w:rsidR="00531B30">
              <w:rPr>
                <w:sz w:val="22"/>
                <w:szCs w:val="22"/>
                <w:lang w:val="sr-Cyrl-RS"/>
              </w:rPr>
              <w:t>,</w:t>
            </w:r>
            <w:r w:rsidRPr="000E03E3">
              <w:rPr>
                <w:rFonts w:cs="Arial"/>
              </w:rPr>
              <w:t xml:space="preserve"> </w:t>
            </w:r>
            <w:r w:rsidRPr="00531B30">
              <w:rPr>
                <w:rFonts w:cs="Arial"/>
                <w:bCs/>
                <w:color w:val="000000"/>
                <w:sz w:val="22"/>
                <w:szCs w:val="22"/>
                <w:lang w:val="sr-Cyrl-RS"/>
              </w:rPr>
              <w:t xml:space="preserve">од стране овлашћених представника </w:t>
            </w:r>
            <w:r w:rsidRPr="00531B30">
              <w:rPr>
                <w:rFonts w:cs="Arial"/>
                <w:sz w:val="22"/>
                <w:szCs w:val="22"/>
              </w:rPr>
              <w:t>Купца и Продавца</w:t>
            </w:r>
            <w:r w:rsidRPr="00531B30">
              <w:rPr>
                <w:rFonts w:cs="Arial"/>
                <w:bCs/>
                <w:color w:val="000000"/>
                <w:sz w:val="22"/>
                <w:szCs w:val="22"/>
                <w:lang w:val="sr-Cyrl-RS"/>
              </w:rPr>
              <w:t xml:space="preserve"> - без примедби.</w:t>
            </w:r>
          </w:p>
          <w:p w14:paraId="2AC496BE" w14:textId="77777777" w:rsidR="007761CE" w:rsidRPr="000E03E3" w:rsidRDefault="007761CE" w:rsidP="00B73685">
            <w:pPr>
              <w:rPr>
                <w:rFonts w:cs="Arial"/>
                <w:highlight w:val="red"/>
                <w:lang w:val="sr-Cyrl-CS" w:eastAsia="sr-Latn-CS"/>
              </w:rPr>
            </w:pPr>
          </w:p>
          <w:p w14:paraId="52D7C83F" w14:textId="77777777" w:rsidR="00307F94" w:rsidRPr="000E03E3" w:rsidRDefault="00307F94" w:rsidP="00B73685">
            <w:pPr>
              <w:tabs>
                <w:tab w:val="left" w:pos="993"/>
              </w:tabs>
              <w:autoSpaceDE w:val="0"/>
              <w:autoSpaceDN w:val="0"/>
              <w:adjustRightInd w:val="0"/>
              <w:rPr>
                <w:rFonts w:cs="Arial"/>
                <w:highlight w:val="red"/>
                <w:lang w:val="sr-Cyrl-CS"/>
              </w:rPr>
            </w:pPr>
          </w:p>
        </w:tc>
        <w:tc>
          <w:tcPr>
            <w:tcW w:w="3945" w:type="dxa"/>
            <w:vAlign w:val="center"/>
          </w:tcPr>
          <w:p w14:paraId="3B29EED5" w14:textId="77777777" w:rsidR="00307F94" w:rsidRPr="000E03E3" w:rsidRDefault="00052279" w:rsidP="00531B30">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од дана пријема исправног рачуна, а након потписивања</w:t>
            </w:r>
            <w:r w:rsidR="00531B30">
              <w:rPr>
                <w:rFonts w:cs="Arial"/>
                <w:bCs/>
                <w:color w:val="000000"/>
                <w:lang w:val="sr-Cyrl-RS"/>
              </w:rPr>
              <w:t xml:space="preserve"> </w:t>
            </w:r>
            <w:r w:rsidR="00531B30" w:rsidRPr="00531B30">
              <w:rPr>
                <w:lang w:val="sr-Cyrl-RS"/>
              </w:rPr>
              <w:t>Записника  о квантитативном и квалитативном пријему</w:t>
            </w:r>
            <w:r w:rsidR="00531B30">
              <w:rPr>
                <w:lang w:val="sr-Cyrl-RS"/>
              </w:rPr>
              <w:t xml:space="preserve"> </w:t>
            </w:r>
            <w:r w:rsidR="00531B30" w:rsidRPr="00531B30">
              <w:rPr>
                <w:lang w:val="sr-Cyrl-RS"/>
              </w:rPr>
              <w:t>добара</w:t>
            </w:r>
            <w:r w:rsidR="00531B30">
              <w:rPr>
                <w:lang w:val="sr-Cyrl-RS"/>
              </w:rPr>
              <w:t xml:space="preserve">, </w:t>
            </w:r>
            <w:r w:rsidRPr="000E03E3">
              <w:rPr>
                <w:rFonts w:cs="Arial"/>
                <w:bCs/>
                <w:color w:val="000000"/>
                <w:lang w:val="sr-Cyrl-RS"/>
              </w:rPr>
              <w:t>од стране</w:t>
            </w:r>
            <w:r w:rsidR="00083A5F" w:rsidRPr="000E03E3">
              <w:rPr>
                <w:rFonts w:cs="Arial"/>
                <w:bCs/>
                <w:color w:val="000000"/>
                <w:lang w:val="sr-Cyrl-RS"/>
              </w:rPr>
              <w:t xml:space="preserve"> </w:t>
            </w:r>
            <w:r w:rsidRPr="000E03E3">
              <w:rPr>
                <w:rFonts w:cs="Arial"/>
                <w:bCs/>
                <w:color w:val="000000"/>
                <w:lang w:val="sr-Cyrl-RS"/>
              </w:rPr>
              <w:t xml:space="preserve">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307F94" w:rsidRPr="000E03E3" w14:paraId="02D72AAB" w14:textId="77777777" w:rsidTr="00631E76">
        <w:tc>
          <w:tcPr>
            <w:tcW w:w="5300" w:type="dxa"/>
            <w:vAlign w:val="center"/>
          </w:tcPr>
          <w:p w14:paraId="166FF09A" w14:textId="77777777" w:rsidR="00307F94" w:rsidRPr="000E03E3" w:rsidRDefault="00307F94" w:rsidP="004741DD">
            <w:pPr>
              <w:spacing w:before="0"/>
              <w:jc w:val="center"/>
              <w:rPr>
                <w:rFonts w:cs="Arial"/>
                <w:b/>
                <w:bCs/>
                <w:i/>
                <w:iCs/>
                <w:lang w:val="sr-Cyrl-CS"/>
              </w:rPr>
            </w:pPr>
            <w:r w:rsidRPr="000E03E3">
              <w:rPr>
                <w:rFonts w:cs="Arial"/>
                <w:b/>
                <w:bCs/>
                <w:i/>
                <w:iCs/>
                <w:lang w:val="sr-Cyrl-CS"/>
              </w:rPr>
              <w:t>РОК И</w:t>
            </w:r>
            <w:r w:rsidR="001C7AD2" w:rsidRPr="000E03E3">
              <w:rPr>
                <w:rFonts w:cs="Arial"/>
                <w:b/>
                <w:bCs/>
                <w:i/>
                <w:iCs/>
                <w:lang w:val="sr-Cyrl-CS"/>
              </w:rPr>
              <w:t>СПОРУКЕ</w:t>
            </w:r>
            <w:r w:rsidRPr="000E03E3">
              <w:rPr>
                <w:rFonts w:cs="Arial"/>
                <w:b/>
                <w:bCs/>
                <w:i/>
                <w:iCs/>
                <w:lang w:val="sr-Cyrl-CS"/>
              </w:rPr>
              <w:t>:</w:t>
            </w:r>
          </w:p>
          <w:p w14:paraId="5F6DFEB0" w14:textId="77777777" w:rsidR="007D466A" w:rsidRPr="000E03E3" w:rsidRDefault="007D466A" w:rsidP="00B73685">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3E77D0">
              <w:rPr>
                <w:rFonts w:cs="Arial"/>
                <w:lang w:val="sr-Cyrl-CS"/>
              </w:rPr>
              <w:t>уку добара</w:t>
            </w:r>
            <w:r w:rsidRPr="00B54387">
              <w:rPr>
                <w:rFonts w:cs="Arial"/>
              </w:rPr>
              <w:t xml:space="preserve"> </w:t>
            </w:r>
            <w:r w:rsidRPr="00B54387">
              <w:rPr>
                <w:rFonts w:cs="Arial"/>
                <w:lang w:val="sr-Cyrl-RS"/>
              </w:rPr>
              <w:t xml:space="preserve">је </w:t>
            </w:r>
            <w:r w:rsidR="00C87039" w:rsidRPr="004452FE">
              <w:rPr>
                <w:rFonts w:cs="Arial"/>
                <w:lang w:val="sr-Cyrl-CS"/>
              </w:rPr>
              <w:t>максим</w:t>
            </w:r>
            <w:r w:rsidR="00434A76" w:rsidRPr="004452FE">
              <w:rPr>
                <w:rFonts w:cs="Arial"/>
                <w:lang w:val="sr-Cyrl-CS"/>
              </w:rPr>
              <w:t>ално</w:t>
            </w:r>
            <w:r w:rsidR="00C87039" w:rsidRPr="00203038">
              <w:rPr>
                <w:rFonts w:cs="Arial"/>
                <w:lang w:val="sr-Cyrl-CS"/>
              </w:rPr>
              <w:t xml:space="preserve"> </w:t>
            </w:r>
            <w:r w:rsidR="00C70895">
              <w:rPr>
                <w:rFonts w:cs="Arial"/>
                <w:lang w:val="sr-Cyrl-CS"/>
              </w:rPr>
              <w:t>5</w:t>
            </w:r>
            <w:r w:rsidR="00740289" w:rsidRPr="009B7AF9">
              <w:rPr>
                <w:rFonts w:cs="Arial"/>
                <w:lang w:val="sr-Cyrl-CS"/>
              </w:rPr>
              <w:t xml:space="preserve"> </w:t>
            </w:r>
            <w:r w:rsidR="00A07CE9" w:rsidRPr="009B7AF9">
              <w:rPr>
                <w:rFonts w:cs="Arial"/>
                <w:lang w:val="sr-Cyrl-CS"/>
              </w:rPr>
              <w:t>(</w:t>
            </w:r>
            <w:r w:rsidR="00C70895">
              <w:rPr>
                <w:rFonts w:cs="Arial"/>
                <w:lang w:val="sr-Cyrl-CS"/>
              </w:rPr>
              <w:t>словима:пет</w:t>
            </w:r>
            <w:r w:rsidR="00A07CE9" w:rsidRPr="00671569">
              <w:rPr>
                <w:rFonts w:cs="Arial"/>
                <w:lang w:val="sr-Cyrl-CS"/>
              </w:rPr>
              <w:t>)</w:t>
            </w:r>
            <w:r w:rsidR="00C87039" w:rsidRPr="00671569">
              <w:rPr>
                <w:rFonts w:cs="Arial"/>
                <w:lang w:val="sr-Cyrl-CS"/>
              </w:rPr>
              <w:t xml:space="preserve"> </w:t>
            </w:r>
            <w:r w:rsidR="00C87039" w:rsidRPr="0037126A">
              <w:rPr>
                <w:rFonts w:cs="Arial"/>
                <w:lang w:val="sr-Cyrl-CS"/>
              </w:rPr>
              <w:t xml:space="preserve">дана </w:t>
            </w:r>
            <w:r w:rsidR="00C87039" w:rsidRPr="000E03E3">
              <w:rPr>
                <w:rFonts w:cs="Arial"/>
                <w:lang w:val="sr-Cyrl-CS"/>
              </w:rPr>
              <w:t>од дана пријема Наруџбенице</w:t>
            </w:r>
            <w:r w:rsidRPr="000E03E3">
              <w:rPr>
                <w:rFonts w:cs="Arial"/>
                <w:lang w:val="sr-Cyrl-CS"/>
              </w:rPr>
              <w:t>.</w:t>
            </w:r>
          </w:p>
          <w:p w14:paraId="19D08F5D" w14:textId="77777777" w:rsidR="00307F94" w:rsidRPr="000E03E3" w:rsidRDefault="00307F94" w:rsidP="00F011C2">
            <w:pPr>
              <w:spacing w:after="120"/>
              <w:ind w:left="142"/>
              <w:rPr>
                <w:rFonts w:cs="Arial"/>
                <w:bCs/>
                <w:i/>
                <w:iCs/>
                <w:lang w:val="sr-Latn-CS"/>
              </w:rPr>
            </w:pPr>
          </w:p>
        </w:tc>
        <w:tc>
          <w:tcPr>
            <w:tcW w:w="3945" w:type="dxa"/>
            <w:vAlign w:val="center"/>
          </w:tcPr>
          <w:p w14:paraId="7118AC10" w14:textId="77777777" w:rsidR="00411423" w:rsidRPr="000E03E3" w:rsidRDefault="00411423" w:rsidP="00B73685">
            <w:pPr>
              <w:spacing w:after="120"/>
              <w:ind w:left="142"/>
              <w:rPr>
                <w:rFonts w:cs="Arial"/>
                <w:lang w:val="sr-Cyrl-RS"/>
              </w:rPr>
            </w:pPr>
          </w:p>
          <w:p w14:paraId="5A8DD460" w14:textId="77777777" w:rsidR="004C5ABB" w:rsidRPr="000E03E3" w:rsidRDefault="008D30F1" w:rsidP="00B73685">
            <w:pPr>
              <w:spacing w:after="120"/>
              <w:ind w:left="142"/>
              <w:rPr>
                <w:rFonts w:cs="Arial"/>
                <w:lang w:val="sr-Cyrl-CS"/>
              </w:rPr>
            </w:pPr>
            <w:r w:rsidRPr="000E03E3">
              <w:rPr>
                <w:rFonts w:cs="Arial"/>
                <w:lang w:val="sr-Cyrl-RS"/>
              </w:rPr>
              <w:t xml:space="preserve">Рок за </w:t>
            </w:r>
            <w:r w:rsidRPr="000E03E3">
              <w:rPr>
                <w:rFonts w:cs="Arial"/>
                <w:lang w:val="sr-Cyrl-CS"/>
              </w:rPr>
              <w:t>испоруку добара</w:t>
            </w:r>
            <w:r w:rsidR="007D466A" w:rsidRPr="000E03E3">
              <w:rPr>
                <w:rFonts w:cs="Arial"/>
                <w:lang w:val="sr-Cyrl-CS"/>
              </w:rPr>
              <w:t xml:space="preserve"> </w:t>
            </w:r>
            <w:r w:rsidRPr="000E03E3">
              <w:rPr>
                <w:rFonts w:cs="Arial"/>
                <w:lang w:val="sr-Cyrl-CS"/>
              </w:rPr>
              <w:t xml:space="preserve"> </w:t>
            </w:r>
            <w:r w:rsidRPr="000E03E3">
              <w:rPr>
                <w:rFonts w:cs="Arial"/>
                <w:lang w:val="sr-Cyrl-RS"/>
              </w:rPr>
              <w:t>је</w:t>
            </w:r>
            <w:r w:rsidR="00785343">
              <w:rPr>
                <w:rFonts w:cs="Arial"/>
                <w:lang w:val="sr-Cyrl-R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00236256" w:rsidRPr="000E03E3">
              <w:rPr>
                <w:rFonts w:cs="Arial"/>
                <w:color w:val="FF0000"/>
                <w:lang w:val="sr-Cyrl-CS"/>
              </w:rPr>
              <w:t xml:space="preserve"> </w:t>
            </w:r>
            <w:r w:rsidR="004C5ABB" w:rsidRPr="000E03E3">
              <w:rPr>
                <w:rFonts w:cs="Arial"/>
                <w:lang w:val="sr-Cyrl-CS"/>
              </w:rPr>
              <w:t>пријема Наруџбенице.</w:t>
            </w:r>
          </w:p>
          <w:p w14:paraId="0E195CBE" w14:textId="77777777" w:rsidR="00236256" w:rsidRPr="000E03E3" w:rsidRDefault="00236256" w:rsidP="00B73685">
            <w:pPr>
              <w:spacing w:after="120"/>
              <w:rPr>
                <w:rFonts w:cs="Arial"/>
                <w:lang w:val="sr-Cyrl-CS"/>
              </w:rPr>
            </w:pPr>
          </w:p>
          <w:p w14:paraId="7E078DC8" w14:textId="77777777" w:rsidR="00307F94" w:rsidRPr="000E03E3" w:rsidRDefault="00307F94" w:rsidP="00B73685">
            <w:pPr>
              <w:spacing w:before="0"/>
              <w:rPr>
                <w:rFonts w:cs="Arial"/>
                <w:bCs/>
                <w:i/>
                <w:iCs/>
                <w:lang w:val="sr-Cyrl-CS"/>
              </w:rPr>
            </w:pPr>
          </w:p>
        </w:tc>
      </w:tr>
      <w:tr w:rsidR="004015C9" w:rsidRPr="000E03E3" w14:paraId="429BF0BA" w14:textId="77777777" w:rsidTr="00723710">
        <w:trPr>
          <w:trHeight w:val="818"/>
        </w:trPr>
        <w:tc>
          <w:tcPr>
            <w:tcW w:w="5300" w:type="dxa"/>
            <w:vAlign w:val="center"/>
          </w:tcPr>
          <w:p w14:paraId="138CA316" w14:textId="77777777" w:rsidR="005940DA" w:rsidRPr="000E03E3" w:rsidRDefault="005940DA" w:rsidP="00006026">
            <w:pPr>
              <w:spacing w:before="0"/>
              <w:jc w:val="center"/>
              <w:rPr>
                <w:rFonts w:cs="Arial"/>
                <w:b/>
                <w:color w:val="FF0000"/>
                <w:lang w:val="sr-Cyrl-CS"/>
              </w:rPr>
            </w:pPr>
          </w:p>
          <w:p w14:paraId="155948FB" w14:textId="77777777" w:rsidR="005940DA" w:rsidRPr="00740289" w:rsidRDefault="005940DA" w:rsidP="00006026">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14:paraId="1D518254" w14:textId="77777777" w:rsidR="005940DA" w:rsidRPr="00740289" w:rsidRDefault="005940DA" w:rsidP="00A07CE9">
            <w:pPr>
              <w:overflowPunct w:val="0"/>
              <w:spacing w:before="0" w:line="218" w:lineRule="auto"/>
              <w:ind w:right="20"/>
              <w:jc w:val="left"/>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14:paraId="5B018C62" w14:textId="77777777" w:rsidR="005940DA" w:rsidRPr="00740289" w:rsidRDefault="00C70895" w:rsidP="00A07CE9">
            <w:pPr>
              <w:tabs>
                <w:tab w:val="left" w:pos="720"/>
              </w:tabs>
              <w:spacing w:before="0"/>
              <w:jc w:val="left"/>
              <w:rPr>
                <w:rFonts w:cs="Arial"/>
              </w:rPr>
            </w:pPr>
            <w:r>
              <w:rPr>
                <w:rFonts w:cs="Arial"/>
                <w:lang w:val="sr-Cyrl-RS"/>
              </w:rPr>
              <w:t>На територији  ТЦ Крагујевац</w:t>
            </w:r>
            <w:r w:rsidR="005940DA" w:rsidRPr="00740289">
              <w:rPr>
                <w:rFonts w:cs="Arial"/>
                <w:lang w:val="sr-Cyrl-RS"/>
              </w:rPr>
              <w:t xml:space="preserve"> - </w:t>
            </w:r>
            <w:r w:rsidR="005940DA" w:rsidRPr="00740289">
              <w:rPr>
                <w:rFonts w:cs="Arial"/>
                <w:lang w:val="sr-Cyrl-CS"/>
              </w:rPr>
              <w:t xml:space="preserve">магацин </w:t>
            </w:r>
            <w:r w:rsidR="005940DA" w:rsidRPr="00740289">
              <w:rPr>
                <w:rFonts w:cs="Arial"/>
                <w:lang w:val="sr-Cyrl-RS"/>
              </w:rPr>
              <w:t>Краљево</w:t>
            </w:r>
          </w:p>
          <w:p w14:paraId="65736A75" w14:textId="77777777" w:rsidR="004015C9" w:rsidRPr="00740289" w:rsidRDefault="004015C9" w:rsidP="00B73685">
            <w:pPr>
              <w:rPr>
                <w:rFonts w:cs="Arial"/>
              </w:rPr>
            </w:pPr>
          </w:p>
          <w:p w14:paraId="17C80910" w14:textId="77777777" w:rsidR="004015C9" w:rsidRPr="000E03E3" w:rsidRDefault="004015C9" w:rsidP="00B73685">
            <w:pPr>
              <w:spacing w:before="0"/>
              <w:rPr>
                <w:rFonts w:cs="Arial"/>
                <w:b/>
                <w:bCs/>
                <w:i/>
                <w:iCs/>
                <w:lang w:val="sr-Cyrl-CS"/>
              </w:rPr>
            </w:pPr>
          </w:p>
        </w:tc>
        <w:tc>
          <w:tcPr>
            <w:tcW w:w="3945" w:type="dxa"/>
          </w:tcPr>
          <w:p w14:paraId="70105645" w14:textId="77777777" w:rsidR="00097A36" w:rsidRPr="000E03E3" w:rsidRDefault="00097A36" w:rsidP="00B73685">
            <w:pPr>
              <w:spacing w:before="0"/>
              <w:rPr>
                <w:rFonts w:cs="Arial"/>
                <w:bCs/>
                <w:i/>
                <w:iCs/>
                <w:lang w:val="sr-Cyrl-CS"/>
              </w:rPr>
            </w:pPr>
          </w:p>
          <w:p w14:paraId="3DCA7C65" w14:textId="77777777" w:rsidR="00097A36" w:rsidRPr="000E03E3" w:rsidRDefault="00097A36" w:rsidP="00B73685">
            <w:pPr>
              <w:spacing w:before="0"/>
              <w:rPr>
                <w:rFonts w:cs="Arial"/>
                <w:bCs/>
                <w:i/>
                <w:iCs/>
                <w:lang w:val="sr-Cyrl-CS"/>
              </w:rPr>
            </w:pPr>
          </w:p>
          <w:p w14:paraId="1C12F4C0" w14:textId="77777777" w:rsidR="00097A36" w:rsidRPr="000E03E3" w:rsidRDefault="00097A36" w:rsidP="00B73685">
            <w:pPr>
              <w:spacing w:before="0"/>
              <w:rPr>
                <w:rFonts w:cs="Arial"/>
                <w:bCs/>
                <w:i/>
                <w:iCs/>
                <w:lang w:val="sr-Cyrl-CS"/>
              </w:rPr>
            </w:pPr>
          </w:p>
          <w:p w14:paraId="1E443D39" w14:textId="77777777" w:rsidR="00097A36" w:rsidRPr="000E03E3" w:rsidRDefault="00097A36" w:rsidP="00B73685">
            <w:pPr>
              <w:spacing w:before="0"/>
              <w:rPr>
                <w:rFonts w:cs="Arial"/>
                <w:bCs/>
                <w:i/>
                <w:iCs/>
                <w:lang w:val="sr-Cyrl-CS"/>
              </w:rPr>
            </w:pPr>
            <w:r w:rsidRPr="000E03E3">
              <w:rPr>
                <w:rFonts w:cs="Arial"/>
                <w:bCs/>
                <w:i/>
                <w:iCs/>
                <w:lang w:val="sr-Cyrl-CS"/>
              </w:rPr>
              <w:t>Сагласан за захтевом наручиоца</w:t>
            </w:r>
          </w:p>
          <w:p w14:paraId="3AED7485" w14:textId="77777777" w:rsidR="004015C9" w:rsidRPr="000E03E3" w:rsidRDefault="00097A36" w:rsidP="00B73685">
            <w:pPr>
              <w:rPr>
                <w:rFonts w:cs="Arial"/>
                <w:color w:val="FF0000"/>
                <w:lang w:val="sr-Cyrl-CS"/>
              </w:rPr>
            </w:pPr>
            <w:r w:rsidRPr="000E03E3">
              <w:rPr>
                <w:rFonts w:cs="Arial"/>
                <w:bCs/>
                <w:i/>
                <w:iCs/>
                <w:lang w:val="sr-Cyrl-CS"/>
              </w:rPr>
              <w:t xml:space="preserve">                             ДА</w:t>
            </w:r>
          </w:p>
        </w:tc>
      </w:tr>
      <w:tr w:rsidR="004015C9" w:rsidRPr="000E03E3" w14:paraId="0F6832BF" w14:textId="77777777" w:rsidTr="00723710">
        <w:trPr>
          <w:trHeight w:val="818"/>
        </w:trPr>
        <w:tc>
          <w:tcPr>
            <w:tcW w:w="5300" w:type="dxa"/>
            <w:vAlign w:val="center"/>
          </w:tcPr>
          <w:p w14:paraId="736EE450" w14:textId="77777777" w:rsidR="004015C9" w:rsidRPr="00006026" w:rsidRDefault="004015C9" w:rsidP="00006026">
            <w:pPr>
              <w:spacing w:before="0"/>
              <w:jc w:val="center"/>
              <w:rPr>
                <w:rFonts w:cs="Arial"/>
                <w:b/>
                <w:bCs/>
                <w:i/>
                <w:iCs/>
                <w:lang w:val="sr-Cyrl-CS"/>
              </w:rPr>
            </w:pPr>
            <w:r w:rsidRPr="000E03E3">
              <w:rPr>
                <w:rFonts w:cs="Arial"/>
                <w:b/>
                <w:bCs/>
                <w:i/>
                <w:iCs/>
                <w:lang w:val="sr-Cyrl-CS"/>
              </w:rPr>
              <w:t>ГАРАНТНИ РОК:</w:t>
            </w:r>
          </w:p>
          <w:p w14:paraId="0039BB9D" w14:textId="77777777" w:rsidR="00CC4BF7" w:rsidRPr="000E03E3" w:rsidRDefault="00097A36" w:rsidP="00A07CE9">
            <w:pPr>
              <w:spacing w:after="160" w:line="259" w:lineRule="auto"/>
              <w:rPr>
                <w:rFonts w:eastAsia="Calibri" w:cs="Arial"/>
                <w:lang w:val="ru-RU"/>
              </w:rPr>
            </w:pPr>
            <w:r w:rsidRPr="000E03E3">
              <w:rPr>
                <w:rFonts w:cs="Arial"/>
                <w:lang w:val="sr-Cyrl-CS"/>
              </w:rPr>
              <w:t xml:space="preserve"> </w:t>
            </w:r>
            <w:r w:rsidR="00CC4BF7" w:rsidRPr="000E03E3">
              <w:rPr>
                <w:rFonts w:eastAsia="Calibri" w:cs="Arial"/>
                <w:lang w:val="sr-Cyrl-CS"/>
              </w:rPr>
              <w:t xml:space="preserve">Гарантни рок добара </w:t>
            </w:r>
            <w:r w:rsidR="00CC4BF7" w:rsidRPr="000E03E3">
              <w:rPr>
                <w:rFonts w:eastAsia="Calibri" w:cs="Arial"/>
                <w:lang w:val="ru-RU"/>
              </w:rPr>
              <w:t xml:space="preserve">не може бити краћи од </w:t>
            </w:r>
            <w:r w:rsidR="00CC4BF7" w:rsidRPr="000E03E3">
              <w:rPr>
                <w:rFonts w:eastAsia="Calibri" w:cs="Arial"/>
                <w:lang w:val="sr-Cyrl-CS"/>
              </w:rPr>
              <w:t>24</w:t>
            </w:r>
            <w:r w:rsidR="00A07CE9">
              <w:rPr>
                <w:rFonts w:eastAsia="Calibri" w:cs="Arial"/>
                <w:lang w:val="sr-Cyrl-CS"/>
              </w:rPr>
              <w:t>(двадесетчетири)</w:t>
            </w:r>
            <w:r w:rsidR="00C70895">
              <w:rPr>
                <w:rFonts w:eastAsia="Calibri" w:cs="Arial"/>
                <w:lang w:val="sr-Cyrl-CS"/>
              </w:rPr>
              <w:t xml:space="preserve"> </w:t>
            </w:r>
            <w:r w:rsidR="00CC4BF7" w:rsidRPr="000E03E3">
              <w:rPr>
                <w:rFonts w:eastAsia="Calibri" w:cs="Arial"/>
                <w:lang w:val="ru-RU"/>
              </w:rPr>
              <w:t>месец</w:t>
            </w:r>
            <w:r w:rsidR="00F011C2">
              <w:rPr>
                <w:rFonts w:eastAsia="Calibri" w:cs="Arial"/>
                <w:lang w:val="ru-RU"/>
              </w:rPr>
              <w:t>а</w:t>
            </w:r>
            <w:r w:rsidR="00CC4BF7" w:rsidRPr="000E03E3">
              <w:rPr>
                <w:rFonts w:eastAsia="Calibri" w:cs="Arial"/>
                <w:lang w:val="ru-RU"/>
              </w:rPr>
              <w:t xml:space="preserve"> од дана </w:t>
            </w:r>
            <w:r w:rsidR="00CC4BF7" w:rsidRPr="000E03E3">
              <w:rPr>
                <w:rFonts w:eastAsia="Calibri" w:cs="Arial"/>
                <w:lang w:val="ru-RU"/>
              </w:rPr>
              <w:lastRenderedPageBreak/>
              <w:t xml:space="preserve">потписивања </w:t>
            </w:r>
            <w:r w:rsidR="00531B30" w:rsidRPr="00531B30">
              <w:rPr>
                <w:lang w:val="sr-Cyrl-RS"/>
              </w:rPr>
              <w:t>Записника  о квантитативном и квалитативном пријему добара</w:t>
            </w:r>
            <w:r w:rsidR="00531B30">
              <w:rPr>
                <w:lang w:val="sr-Cyrl-RS"/>
              </w:rPr>
              <w:t>,</w:t>
            </w:r>
            <w:r w:rsidR="00CC4BF7" w:rsidRPr="000E03E3">
              <w:rPr>
                <w:rFonts w:cs="Arial"/>
                <w:lang w:val="sr-Cyrl-CS"/>
              </w:rPr>
              <w:t>без примедби.</w:t>
            </w:r>
          </w:p>
          <w:p w14:paraId="41DF34E6" w14:textId="77777777" w:rsidR="004015C9" w:rsidRPr="000E03E3" w:rsidRDefault="004015C9" w:rsidP="005F69CE">
            <w:pPr>
              <w:spacing w:before="0"/>
              <w:ind w:left="120" w:hanging="120"/>
              <w:jc w:val="left"/>
              <w:rPr>
                <w:rFonts w:cs="Arial"/>
                <w:b/>
                <w:bCs/>
                <w:i/>
                <w:iCs/>
                <w:lang w:val="sr-Cyrl-CS"/>
              </w:rPr>
            </w:pPr>
          </w:p>
        </w:tc>
        <w:tc>
          <w:tcPr>
            <w:tcW w:w="3945" w:type="dxa"/>
          </w:tcPr>
          <w:p w14:paraId="2AFD449B" w14:textId="77777777" w:rsidR="00CC4BF7" w:rsidRPr="000E03E3" w:rsidRDefault="00CC4BF7" w:rsidP="00A07CE9">
            <w:pPr>
              <w:spacing w:after="160" w:line="259" w:lineRule="auto"/>
              <w:ind w:left="175"/>
              <w:rPr>
                <w:rFonts w:cs="Arial"/>
                <w:lang w:val="sr-Cyrl-CS"/>
              </w:rPr>
            </w:pPr>
          </w:p>
          <w:p w14:paraId="513DC97F" w14:textId="77777777" w:rsidR="00CC4BF7" w:rsidRPr="000E03E3" w:rsidRDefault="00CC4BF7" w:rsidP="00A07CE9">
            <w:pPr>
              <w:spacing w:after="160" w:line="259" w:lineRule="auto"/>
              <w:ind w:left="175"/>
              <w:rPr>
                <w:rFonts w:eastAsia="Calibri" w:cs="Arial"/>
                <w:lang w:val="ru-RU"/>
              </w:rPr>
            </w:pPr>
            <w:r w:rsidRPr="000E03E3">
              <w:rPr>
                <w:rFonts w:eastAsia="Calibri" w:cs="Arial"/>
                <w:lang w:val="bs-Cyrl-BA"/>
              </w:rPr>
              <w:lastRenderedPageBreak/>
              <w:t>_____</w:t>
            </w:r>
            <w:r w:rsidRPr="000E03E3">
              <w:rPr>
                <w:rFonts w:eastAsia="Calibri" w:cs="Arial"/>
                <w:lang w:val="ru-RU"/>
              </w:rPr>
              <w:t>месец</w:t>
            </w:r>
            <w:r w:rsidR="00F011C2">
              <w:rPr>
                <w:rFonts w:eastAsia="Calibri" w:cs="Arial"/>
                <w:lang w:val="ru-RU"/>
              </w:rPr>
              <w:t>и</w:t>
            </w:r>
            <w:r w:rsidRPr="000E03E3">
              <w:rPr>
                <w:rFonts w:eastAsia="Calibri" w:cs="Arial"/>
                <w:lang w:val="ru-RU"/>
              </w:rPr>
              <w:t xml:space="preserve"> од дана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без примедби</w:t>
            </w:r>
          </w:p>
          <w:p w14:paraId="4A67E926" w14:textId="77777777" w:rsidR="004015C9" w:rsidRPr="000E03E3" w:rsidRDefault="004015C9" w:rsidP="00A07CE9">
            <w:pPr>
              <w:rPr>
                <w:rFonts w:cs="Arial"/>
                <w:color w:val="FF0000"/>
                <w:lang w:val="sr-Cyrl-CS"/>
              </w:rPr>
            </w:pPr>
          </w:p>
        </w:tc>
      </w:tr>
      <w:tr w:rsidR="005F69CE" w:rsidRPr="000E03E3" w14:paraId="04DF7B25" w14:textId="77777777" w:rsidTr="00631E76">
        <w:trPr>
          <w:trHeight w:val="800"/>
        </w:trPr>
        <w:tc>
          <w:tcPr>
            <w:tcW w:w="5300" w:type="dxa"/>
            <w:vAlign w:val="center"/>
          </w:tcPr>
          <w:p w14:paraId="2B6F77FE" w14:textId="77777777" w:rsidR="005F69CE" w:rsidRPr="000E03E3" w:rsidRDefault="005F69CE" w:rsidP="00006026">
            <w:pPr>
              <w:spacing w:before="0"/>
              <w:jc w:val="center"/>
              <w:rPr>
                <w:rFonts w:cs="Arial"/>
                <w:b/>
                <w:bCs/>
                <w:i/>
                <w:iCs/>
                <w:lang w:val="sr-Cyrl-CS"/>
              </w:rPr>
            </w:pPr>
            <w:r w:rsidRPr="000E03E3">
              <w:rPr>
                <w:rFonts w:cs="Arial"/>
                <w:b/>
                <w:bCs/>
                <w:i/>
                <w:iCs/>
                <w:lang w:val="sr-Cyrl-CS"/>
              </w:rPr>
              <w:lastRenderedPageBreak/>
              <w:t>РОК ВАЖЕЊА ПОНУДЕ:</w:t>
            </w:r>
          </w:p>
          <w:p w14:paraId="6E5B245C" w14:textId="77777777" w:rsidR="005F69CE" w:rsidRPr="004741DD" w:rsidRDefault="004741DD" w:rsidP="004741DD">
            <w:pPr>
              <w:spacing w:before="0"/>
              <w:jc w:val="left"/>
              <w:rPr>
                <w:rFonts w:cs="Arial"/>
                <w:bCs/>
                <w:iCs/>
                <w:lang w:val="sr-Cyrl-CS"/>
              </w:rPr>
            </w:pPr>
            <w:r>
              <w:rPr>
                <w:rFonts w:cs="Arial"/>
                <w:bCs/>
                <w:iCs/>
                <w:lang w:val="sr-Cyrl-CS"/>
              </w:rPr>
              <w:t>Н</w:t>
            </w:r>
            <w:r w:rsidR="005F69CE" w:rsidRPr="004741DD">
              <w:rPr>
                <w:rFonts w:cs="Arial"/>
                <w:bCs/>
                <w:iCs/>
                <w:lang w:val="sr-Cyrl-CS"/>
              </w:rPr>
              <w:t>е мож</w:t>
            </w:r>
            <w:r w:rsidR="00142B98" w:rsidRPr="004741DD">
              <w:rPr>
                <w:rFonts w:cs="Arial"/>
                <w:bCs/>
                <w:iCs/>
                <w:lang w:val="sr-Cyrl-CS"/>
              </w:rPr>
              <w:t xml:space="preserve">е бити краћи од </w:t>
            </w:r>
            <w:r w:rsidR="00142B98" w:rsidRPr="004741DD">
              <w:rPr>
                <w:rFonts w:cs="Arial"/>
                <w:bCs/>
                <w:iCs/>
              </w:rPr>
              <w:t>12</w:t>
            </w:r>
            <w:r w:rsidR="005F69CE" w:rsidRPr="004741DD">
              <w:rPr>
                <w:rFonts w:cs="Arial"/>
                <w:bCs/>
                <w:iCs/>
                <w:lang w:val="sr-Cyrl-CS"/>
              </w:rPr>
              <w:t>0</w:t>
            </w:r>
            <w:r w:rsidR="00A07CE9">
              <w:rPr>
                <w:rFonts w:cs="Arial"/>
                <w:bCs/>
                <w:iCs/>
                <w:lang w:val="sr-Cyrl-CS"/>
              </w:rPr>
              <w:t>(стодвадесет)</w:t>
            </w:r>
            <w:r w:rsidR="005F69CE" w:rsidRPr="004741DD">
              <w:rPr>
                <w:rFonts w:cs="Arial"/>
                <w:bCs/>
                <w:iCs/>
                <w:lang w:val="sr-Cyrl-CS"/>
              </w:rPr>
              <w:t xml:space="preserve"> дана од дана отварања понуда</w:t>
            </w:r>
          </w:p>
        </w:tc>
        <w:tc>
          <w:tcPr>
            <w:tcW w:w="3945" w:type="dxa"/>
            <w:vAlign w:val="center"/>
          </w:tcPr>
          <w:p w14:paraId="398EDC80" w14:textId="77777777" w:rsidR="005F69CE" w:rsidRPr="000E03E3" w:rsidRDefault="005F69CE" w:rsidP="00AF3AF8">
            <w:pPr>
              <w:spacing w:before="0"/>
              <w:jc w:val="center"/>
              <w:rPr>
                <w:rFonts w:cs="Arial"/>
                <w:b/>
                <w:bCs/>
                <w:i/>
                <w:iCs/>
                <w:lang w:val="sr-Cyrl-CS"/>
              </w:rPr>
            </w:pPr>
          </w:p>
          <w:p w14:paraId="38ADF6BD" w14:textId="77777777" w:rsidR="005F69CE" w:rsidRPr="000E03E3" w:rsidRDefault="005F69CE" w:rsidP="002F2201">
            <w:pPr>
              <w:spacing w:before="0"/>
              <w:jc w:val="center"/>
              <w:rPr>
                <w:rFonts w:cs="Arial"/>
                <w:b/>
                <w:bCs/>
                <w:i/>
                <w:iCs/>
                <w:lang w:val="sr-Cyrl-CS"/>
              </w:rPr>
            </w:pPr>
            <w:r w:rsidRPr="00C9070B">
              <w:rPr>
                <w:rFonts w:cs="Arial"/>
                <w:bCs/>
                <w:iCs/>
                <w:lang w:val="sr-Cyrl-CS"/>
              </w:rPr>
              <w:t>_____ дана од дана отварања понуда</w:t>
            </w:r>
          </w:p>
        </w:tc>
      </w:tr>
      <w:tr w:rsidR="005F69CE" w:rsidRPr="000E03E3" w14:paraId="39B5FFCA" w14:textId="77777777" w:rsidTr="00631E76">
        <w:tc>
          <w:tcPr>
            <w:tcW w:w="9245" w:type="dxa"/>
            <w:gridSpan w:val="2"/>
          </w:tcPr>
          <w:p w14:paraId="0C83DCB0" w14:textId="77777777" w:rsidR="005F69CE" w:rsidRPr="000E03E3" w:rsidRDefault="005F69CE" w:rsidP="00095A44">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sidR="00095A44">
              <w:rPr>
                <w:rFonts w:cs="Arial"/>
                <w:bCs/>
                <w:iCs/>
                <w:lang w:val="sr-Cyrl-CS"/>
              </w:rPr>
              <w:t>споруке</w:t>
            </w:r>
            <w:r w:rsidRPr="000E03E3">
              <w:rPr>
                <w:rFonts w:cs="Arial"/>
                <w:bCs/>
                <w:iCs/>
                <w:lang w:val="sr-Cyrl-CS"/>
              </w:rPr>
              <w:t>, гарантни рок, место и</w:t>
            </w:r>
            <w:r w:rsidR="00095A44">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14:paraId="1622B689" w14:textId="77777777" w:rsidR="00307F94" w:rsidRPr="000E03E3" w:rsidRDefault="00307F94" w:rsidP="00BA2C2D">
      <w:pPr>
        <w:spacing w:before="0"/>
        <w:rPr>
          <w:rFonts w:cs="Arial"/>
          <w:b/>
          <w:bCs/>
          <w:i/>
          <w:iCs/>
          <w:lang w:val="sr-Cyrl-CS"/>
        </w:rPr>
      </w:pPr>
    </w:p>
    <w:p w14:paraId="4CC16A8E" w14:textId="77777777" w:rsidR="00307F94" w:rsidRPr="000E03E3" w:rsidRDefault="00307F94" w:rsidP="00BA2C2D">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14:paraId="332199AF" w14:textId="77777777" w:rsidR="00307F94" w:rsidRPr="000E03E3" w:rsidRDefault="00307F94" w:rsidP="000E75A0">
      <w:pPr>
        <w:spacing w:before="0"/>
        <w:ind w:left="720" w:firstLine="720"/>
        <w:rPr>
          <w:rFonts w:cs="Arial"/>
          <w:bCs/>
          <w:lang w:val="sr-Cyrl-CS"/>
        </w:rPr>
      </w:pPr>
    </w:p>
    <w:p w14:paraId="2B11AF15" w14:textId="77777777" w:rsidR="00307F94" w:rsidRPr="000E03E3" w:rsidRDefault="00307F94" w:rsidP="000E75A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14:paraId="607690AB" w14:textId="77777777" w:rsidR="00307F94" w:rsidRPr="000E03E3" w:rsidRDefault="00307F94" w:rsidP="000E75A0">
      <w:pPr>
        <w:spacing w:before="0"/>
        <w:rPr>
          <w:rFonts w:cs="Arial"/>
          <w:b/>
          <w:bCs/>
          <w:i/>
          <w:iCs/>
          <w:u w:val="single"/>
          <w:lang w:val="sr-Cyrl-CS"/>
        </w:rPr>
      </w:pPr>
    </w:p>
    <w:p w14:paraId="3F98DA5F" w14:textId="77777777" w:rsidR="00307F94" w:rsidRPr="000E03E3" w:rsidRDefault="00307F94" w:rsidP="000E75A0">
      <w:pPr>
        <w:spacing w:before="0"/>
        <w:rPr>
          <w:rFonts w:cs="Arial"/>
          <w:b/>
          <w:bCs/>
          <w:i/>
          <w:iCs/>
          <w:u w:val="single"/>
          <w:lang w:val="sr-Cyrl-CS"/>
        </w:rPr>
      </w:pPr>
      <w:r w:rsidRPr="000E03E3">
        <w:rPr>
          <w:rFonts w:cs="Arial"/>
          <w:b/>
          <w:bCs/>
          <w:i/>
          <w:iCs/>
          <w:u w:val="single"/>
          <w:lang w:val="sr-Cyrl-CS"/>
        </w:rPr>
        <w:t>Напомене:</w:t>
      </w:r>
    </w:p>
    <w:p w14:paraId="65FE37B7" w14:textId="77777777" w:rsidR="00307F94" w:rsidRPr="000E03E3" w:rsidRDefault="00307F94" w:rsidP="00BA2C2D">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14:paraId="64AC5313" w14:textId="77777777" w:rsidR="00307F94" w:rsidRPr="000E03E3" w:rsidRDefault="00307F94" w:rsidP="00876242">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1FBF9D0" w14:textId="77777777"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14:paraId="7AAB6857" w14:textId="77777777"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14:paraId="1CCED243" w14:textId="77777777" w:rsidR="00B521FE" w:rsidRPr="000E03E3" w:rsidRDefault="00B521FE" w:rsidP="001A330D">
      <w:pPr>
        <w:tabs>
          <w:tab w:val="left" w:pos="720"/>
        </w:tabs>
        <w:spacing w:before="0"/>
        <w:jc w:val="left"/>
        <w:rPr>
          <w:rFonts w:cs="Arial"/>
        </w:rPr>
      </w:pPr>
      <w:bookmarkStart w:id="239" w:name="_Toc442559925"/>
    </w:p>
    <w:p w14:paraId="4565032C" w14:textId="77777777" w:rsidR="00B521FE" w:rsidRPr="000E03E3" w:rsidRDefault="00B521FE" w:rsidP="001A330D">
      <w:pPr>
        <w:tabs>
          <w:tab w:val="left" w:pos="720"/>
        </w:tabs>
        <w:spacing w:before="0"/>
        <w:jc w:val="left"/>
        <w:rPr>
          <w:rFonts w:cs="Arial"/>
        </w:rPr>
      </w:pPr>
    </w:p>
    <w:p w14:paraId="4F37769D" w14:textId="77777777" w:rsidR="00B521FE" w:rsidRPr="000E03E3" w:rsidRDefault="00B521FE" w:rsidP="001A330D">
      <w:pPr>
        <w:tabs>
          <w:tab w:val="left" w:pos="720"/>
        </w:tabs>
        <w:spacing w:before="0"/>
        <w:jc w:val="left"/>
        <w:rPr>
          <w:rFonts w:cs="Arial"/>
        </w:rPr>
      </w:pPr>
    </w:p>
    <w:p w14:paraId="1DCE57C1" w14:textId="77777777" w:rsidR="00B521FE" w:rsidRPr="000E03E3" w:rsidRDefault="00B521FE" w:rsidP="001A330D">
      <w:pPr>
        <w:tabs>
          <w:tab w:val="left" w:pos="720"/>
        </w:tabs>
        <w:spacing w:before="0"/>
        <w:jc w:val="left"/>
        <w:rPr>
          <w:rFonts w:cs="Arial"/>
        </w:rPr>
      </w:pPr>
    </w:p>
    <w:p w14:paraId="10093E1D" w14:textId="77777777" w:rsidR="00B521FE" w:rsidRPr="000E03E3" w:rsidRDefault="00B521FE" w:rsidP="001A330D">
      <w:pPr>
        <w:tabs>
          <w:tab w:val="left" w:pos="720"/>
        </w:tabs>
        <w:spacing w:before="0"/>
        <w:jc w:val="left"/>
        <w:rPr>
          <w:rFonts w:cs="Arial"/>
        </w:rPr>
      </w:pPr>
    </w:p>
    <w:p w14:paraId="4DA09E73" w14:textId="77777777" w:rsidR="00504281" w:rsidRDefault="00504281" w:rsidP="002C58D1">
      <w:pPr>
        <w:pStyle w:val="KDObrazac"/>
        <w:spacing w:before="0"/>
        <w:ind w:left="7200"/>
        <w:jc w:val="both"/>
        <w:rPr>
          <w:lang w:val="sr-Cyrl-RS"/>
        </w:rPr>
      </w:pPr>
    </w:p>
    <w:p w14:paraId="25EB794C" w14:textId="77777777" w:rsidR="00504281" w:rsidRDefault="00504281" w:rsidP="002C58D1">
      <w:pPr>
        <w:pStyle w:val="KDObrazac"/>
        <w:spacing w:before="0"/>
        <w:ind w:left="7200"/>
        <w:jc w:val="both"/>
        <w:rPr>
          <w:lang w:val="sr-Cyrl-RS"/>
        </w:rPr>
      </w:pPr>
    </w:p>
    <w:p w14:paraId="55991214" w14:textId="77777777" w:rsidR="00504281" w:rsidRDefault="00504281" w:rsidP="002C58D1">
      <w:pPr>
        <w:pStyle w:val="KDObrazac"/>
        <w:spacing w:before="0"/>
        <w:ind w:left="7200"/>
        <w:jc w:val="both"/>
        <w:rPr>
          <w:lang w:val="sr-Cyrl-RS"/>
        </w:rPr>
      </w:pPr>
    </w:p>
    <w:p w14:paraId="6C576F51" w14:textId="77777777" w:rsidR="00504281" w:rsidRDefault="00504281" w:rsidP="002C58D1">
      <w:pPr>
        <w:pStyle w:val="KDObrazac"/>
        <w:spacing w:before="0"/>
        <w:ind w:left="7200"/>
        <w:jc w:val="both"/>
        <w:rPr>
          <w:lang w:val="sr-Cyrl-RS"/>
        </w:rPr>
      </w:pPr>
    </w:p>
    <w:p w14:paraId="71565F66" w14:textId="77777777" w:rsidR="00504281" w:rsidRDefault="00504281" w:rsidP="002C58D1">
      <w:pPr>
        <w:pStyle w:val="KDObrazac"/>
        <w:spacing w:before="0"/>
        <w:ind w:left="7200"/>
        <w:jc w:val="both"/>
        <w:rPr>
          <w:lang w:val="sr-Cyrl-RS"/>
        </w:rPr>
      </w:pPr>
    </w:p>
    <w:p w14:paraId="1996B854" w14:textId="77777777" w:rsidR="00504281" w:rsidRDefault="00504281" w:rsidP="002C58D1">
      <w:pPr>
        <w:pStyle w:val="KDObrazac"/>
        <w:spacing w:before="0"/>
        <w:ind w:left="7200"/>
        <w:jc w:val="both"/>
        <w:rPr>
          <w:lang w:val="sr-Cyrl-RS"/>
        </w:rPr>
      </w:pPr>
    </w:p>
    <w:p w14:paraId="462A3420" w14:textId="77777777" w:rsidR="00504281" w:rsidRDefault="00504281" w:rsidP="002C58D1">
      <w:pPr>
        <w:pStyle w:val="KDObrazac"/>
        <w:spacing w:before="0"/>
        <w:ind w:left="7200"/>
        <w:jc w:val="both"/>
        <w:rPr>
          <w:lang w:val="sr-Cyrl-RS"/>
        </w:rPr>
      </w:pPr>
    </w:p>
    <w:p w14:paraId="5C1E7FA6" w14:textId="77777777" w:rsidR="00504281" w:rsidRDefault="00504281" w:rsidP="002C58D1">
      <w:pPr>
        <w:pStyle w:val="KDObrazac"/>
        <w:spacing w:before="0"/>
        <w:ind w:left="7200"/>
        <w:jc w:val="both"/>
        <w:rPr>
          <w:lang w:val="sr-Cyrl-RS"/>
        </w:rPr>
      </w:pPr>
    </w:p>
    <w:p w14:paraId="1913DCD9" w14:textId="77777777" w:rsidR="00504281" w:rsidRDefault="00504281" w:rsidP="002C58D1">
      <w:pPr>
        <w:pStyle w:val="KDObrazac"/>
        <w:spacing w:before="0"/>
        <w:ind w:left="7200"/>
        <w:jc w:val="both"/>
        <w:rPr>
          <w:lang w:val="sr-Cyrl-RS"/>
        </w:rPr>
      </w:pPr>
    </w:p>
    <w:p w14:paraId="2A0C26A2" w14:textId="77777777" w:rsidR="00504281" w:rsidRDefault="00504281" w:rsidP="002C58D1">
      <w:pPr>
        <w:pStyle w:val="KDObrazac"/>
        <w:spacing w:before="0"/>
        <w:ind w:left="7200"/>
        <w:jc w:val="both"/>
        <w:rPr>
          <w:lang w:val="sr-Cyrl-RS"/>
        </w:rPr>
      </w:pPr>
    </w:p>
    <w:p w14:paraId="2F32D85D" w14:textId="77777777" w:rsidR="00504281" w:rsidRDefault="00504281" w:rsidP="002C58D1">
      <w:pPr>
        <w:pStyle w:val="KDObrazac"/>
        <w:spacing w:before="0"/>
        <w:ind w:left="7200"/>
        <w:jc w:val="both"/>
        <w:rPr>
          <w:lang w:val="sr-Cyrl-RS"/>
        </w:rPr>
      </w:pPr>
    </w:p>
    <w:p w14:paraId="4CA33483" w14:textId="77777777" w:rsidR="00504281" w:rsidRDefault="00504281" w:rsidP="002C58D1">
      <w:pPr>
        <w:pStyle w:val="KDObrazac"/>
        <w:spacing w:before="0"/>
        <w:ind w:left="7200"/>
        <w:jc w:val="both"/>
        <w:rPr>
          <w:lang w:val="sr-Cyrl-RS"/>
        </w:rPr>
      </w:pPr>
    </w:p>
    <w:p w14:paraId="2C225F6E" w14:textId="77777777" w:rsidR="000D4058" w:rsidRDefault="000D4058" w:rsidP="002C58D1">
      <w:pPr>
        <w:pStyle w:val="KDObrazac"/>
        <w:spacing w:before="0"/>
        <w:ind w:left="7200"/>
        <w:jc w:val="both"/>
        <w:rPr>
          <w:lang w:val="sr-Cyrl-RS"/>
        </w:rPr>
      </w:pPr>
    </w:p>
    <w:p w14:paraId="3DB3D0A2" w14:textId="77777777" w:rsidR="000D4058" w:rsidRDefault="000D4058" w:rsidP="002C58D1">
      <w:pPr>
        <w:pStyle w:val="KDObrazac"/>
        <w:spacing w:before="0"/>
        <w:ind w:left="7200"/>
        <w:jc w:val="both"/>
        <w:rPr>
          <w:lang w:val="sr-Cyrl-RS"/>
        </w:rPr>
      </w:pPr>
    </w:p>
    <w:p w14:paraId="3657B03E" w14:textId="77777777" w:rsidR="000D4058" w:rsidRDefault="000D4058" w:rsidP="002C58D1">
      <w:pPr>
        <w:pStyle w:val="KDObrazac"/>
        <w:spacing w:before="0"/>
        <w:ind w:left="7200"/>
        <w:jc w:val="both"/>
        <w:rPr>
          <w:lang w:val="sr-Cyrl-RS"/>
        </w:rPr>
      </w:pPr>
    </w:p>
    <w:p w14:paraId="5D1108BF" w14:textId="77777777" w:rsidR="000D4058" w:rsidRDefault="000D4058" w:rsidP="002C58D1">
      <w:pPr>
        <w:pStyle w:val="KDObrazac"/>
        <w:spacing w:before="0"/>
        <w:ind w:left="7200"/>
        <w:jc w:val="both"/>
        <w:rPr>
          <w:lang w:val="sr-Cyrl-RS"/>
        </w:rPr>
      </w:pPr>
    </w:p>
    <w:p w14:paraId="71897980" w14:textId="77777777" w:rsidR="000D4058" w:rsidRDefault="000D4058" w:rsidP="002C58D1">
      <w:pPr>
        <w:pStyle w:val="KDObrazac"/>
        <w:spacing w:before="0"/>
        <w:ind w:left="7200"/>
        <w:jc w:val="both"/>
        <w:rPr>
          <w:lang w:val="sr-Cyrl-RS"/>
        </w:rPr>
      </w:pPr>
    </w:p>
    <w:p w14:paraId="420715D7" w14:textId="77777777" w:rsidR="000D4058" w:rsidRDefault="000D4058" w:rsidP="002C58D1">
      <w:pPr>
        <w:pStyle w:val="KDObrazac"/>
        <w:spacing w:before="0"/>
        <w:ind w:left="7200"/>
        <w:jc w:val="both"/>
        <w:rPr>
          <w:lang w:val="sr-Cyrl-RS"/>
        </w:rPr>
      </w:pPr>
    </w:p>
    <w:p w14:paraId="24DDBA24" w14:textId="77777777" w:rsidR="000D4058" w:rsidRDefault="000D4058" w:rsidP="002C58D1">
      <w:pPr>
        <w:pStyle w:val="KDObrazac"/>
        <w:spacing w:before="0"/>
        <w:ind w:left="7200"/>
        <w:jc w:val="both"/>
        <w:rPr>
          <w:lang w:val="sr-Cyrl-RS"/>
        </w:rPr>
      </w:pPr>
    </w:p>
    <w:p w14:paraId="693AB32B" w14:textId="77777777" w:rsidR="000D4058" w:rsidRDefault="000D4058" w:rsidP="002C58D1">
      <w:pPr>
        <w:pStyle w:val="KDObrazac"/>
        <w:spacing w:before="0"/>
        <w:ind w:left="7200"/>
        <w:jc w:val="both"/>
        <w:rPr>
          <w:lang w:val="sr-Cyrl-RS"/>
        </w:rPr>
      </w:pPr>
    </w:p>
    <w:p w14:paraId="0BF86C64" w14:textId="77777777" w:rsidR="000D4058" w:rsidRDefault="000D4058" w:rsidP="002C58D1">
      <w:pPr>
        <w:pStyle w:val="KDObrazac"/>
        <w:spacing w:before="0"/>
        <w:ind w:left="7200"/>
        <w:jc w:val="both"/>
        <w:rPr>
          <w:lang w:val="sr-Cyrl-RS"/>
        </w:rPr>
      </w:pPr>
    </w:p>
    <w:p w14:paraId="5462DDCB" w14:textId="77777777" w:rsidR="000D4058" w:rsidRDefault="000D4058" w:rsidP="002C58D1">
      <w:pPr>
        <w:pStyle w:val="KDObrazac"/>
        <w:spacing w:before="0"/>
        <w:ind w:left="7200"/>
        <w:jc w:val="both"/>
        <w:rPr>
          <w:lang w:val="sr-Cyrl-RS"/>
        </w:rPr>
      </w:pPr>
    </w:p>
    <w:p w14:paraId="5E6030DB" w14:textId="567C83A2" w:rsidR="00847288" w:rsidRPr="000E03E3" w:rsidRDefault="00847288" w:rsidP="00834859">
      <w:pPr>
        <w:pStyle w:val="KDObrazac"/>
        <w:spacing w:before="0"/>
        <w:jc w:val="both"/>
        <w:sectPr w:rsidR="00847288" w:rsidRPr="000E03E3" w:rsidSect="000C50A0">
          <w:headerReference w:type="default" r:id="rId14"/>
          <w:footerReference w:type="even" r:id="rId15"/>
          <w:footerReference w:type="default" r:id="rId16"/>
          <w:headerReference w:type="first" r:id="rId17"/>
          <w:footerReference w:type="first" r:id="rId18"/>
          <w:footnotePr>
            <w:pos w:val="beneathText"/>
          </w:footnotePr>
          <w:pgSz w:w="11909" w:h="16834" w:code="9"/>
          <w:pgMar w:top="1440" w:right="1440" w:bottom="1440" w:left="1440" w:header="142" w:footer="436" w:gutter="0"/>
          <w:cols w:space="708"/>
          <w:titlePg/>
          <w:docGrid w:linePitch="360"/>
        </w:sectPr>
      </w:pPr>
    </w:p>
    <w:p w14:paraId="2B3F219E" w14:textId="77777777" w:rsidR="00847288" w:rsidRPr="000E03E3" w:rsidRDefault="00847288" w:rsidP="005375D6">
      <w:pPr>
        <w:pStyle w:val="Heading3"/>
        <w:jc w:val="right"/>
        <w:rPr>
          <w:rFonts w:cs="Arial"/>
          <w:b/>
          <w:bCs/>
          <w:sz w:val="22"/>
          <w:szCs w:val="22"/>
          <w:lang w:val="en-US" w:eastAsia="en-US"/>
        </w:rPr>
      </w:pPr>
      <w:bookmarkStart w:id="240" w:name="_Toc442559926"/>
      <w:bookmarkEnd w:id="239"/>
      <w:r w:rsidRPr="000E03E3">
        <w:rPr>
          <w:rFonts w:cs="Arial"/>
          <w:b/>
          <w:bCs/>
          <w:sz w:val="22"/>
          <w:szCs w:val="22"/>
          <w:lang w:val="en-US" w:eastAsia="en-US"/>
        </w:rPr>
        <w:lastRenderedPageBreak/>
        <w:t xml:space="preserve">ОБРАЗАЦ </w:t>
      </w:r>
      <w:r w:rsidRPr="000E03E3">
        <w:rPr>
          <w:rFonts w:cs="Arial"/>
          <w:b/>
          <w:bCs/>
          <w:sz w:val="22"/>
          <w:szCs w:val="22"/>
          <w:lang w:val="sr-Cyrl-RS" w:eastAsia="en-US"/>
        </w:rPr>
        <w:t>2</w:t>
      </w:r>
      <w:r w:rsidRPr="000E03E3">
        <w:rPr>
          <w:rFonts w:cs="Arial"/>
          <w:b/>
          <w:bCs/>
          <w:sz w:val="22"/>
          <w:szCs w:val="22"/>
          <w:lang w:val="en-US" w:eastAsia="en-US"/>
        </w:rPr>
        <w:t>.</w:t>
      </w:r>
    </w:p>
    <w:p w14:paraId="2FF97EFE" w14:textId="77777777" w:rsidR="00847288" w:rsidRPr="000E03E3" w:rsidRDefault="00847288" w:rsidP="00847288">
      <w:pPr>
        <w:spacing w:before="0"/>
        <w:jc w:val="left"/>
        <w:rPr>
          <w:rFonts w:cs="Arial"/>
          <w:lang w:val="sr-Cyrl-CS"/>
        </w:rPr>
      </w:pPr>
    </w:p>
    <w:p w14:paraId="1189B2E3" w14:textId="77777777" w:rsidR="00847288" w:rsidRPr="000E03E3" w:rsidRDefault="00847288" w:rsidP="00847288">
      <w:pPr>
        <w:spacing w:before="0"/>
        <w:jc w:val="center"/>
        <w:rPr>
          <w:rFonts w:cs="Arial"/>
          <w:b/>
          <w:lang w:val="sr-Cyrl-CS"/>
        </w:rPr>
      </w:pPr>
      <w:r w:rsidRPr="000E03E3">
        <w:rPr>
          <w:rFonts w:cs="Arial"/>
          <w:b/>
          <w:lang w:val="sr-Cyrl-CS"/>
        </w:rPr>
        <w:t>ОБРАЗАЦ СТРУКУТРЕ ЦЕНЕ</w:t>
      </w:r>
    </w:p>
    <w:p w14:paraId="6AA0756B" w14:textId="77777777" w:rsidR="00847288" w:rsidRPr="000E03E3" w:rsidRDefault="00847288" w:rsidP="00847288">
      <w:pPr>
        <w:spacing w:before="0"/>
        <w:jc w:val="center"/>
        <w:rPr>
          <w:rFonts w:cs="Arial"/>
          <w:b/>
          <w:lang w:val="sr-Cyrl-CS"/>
        </w:rPr>
      </w:pPr>
    </w:p>
    <w:p w14:paraId="28C58A9A" w14:textId="77777777" w:rsidR="00847288" w:rsidRPr="000E03E3" w:rsidRDefault="00847288" w:rsidP="00847288">
      <w:pPr>
        <w:spacing w:before="0"/>
        <w:jc w:val="left"/>
        <w:rPr>
          <w:rFonts w:cs="Arial"/>
          <w:lang w:val="ru-RU"/>
        </w:rPr>
      </w:pPr>
    </w:p>
    <w:p w14:paraId="3D62EBAB" w14:textId="77777777" w:rsidR="00847288" w:rsidRPr="000E03E3" w:rsidRDefault="00847288" w:rsidP="00847288">
      <w:pPr>
        <w:spacing w:before="0"/>
        <w:jc w:val="center"/>
        <w:rPr>
          <w:rFonts w:eastAsia="Calibri" w:cs="Arial"/>
        </w:rPr>
      </w:pPr>
      <w:r w:rsidRPr="000E03E3">
        <w:rPr>
          <w:rFonts w:cs="Arial"/>
          <w:lang w:val="ru-RU"/>
        </w:rPr>
        <w:tab/>
      </w:r>
      <w:r w:rsidRPr="000E03E3">
        <w:rPr>
          <w:rFonts w:eastAsia="Calibri" w:cs="Arial"/>
          <w:lang w:val="sr-Latn-RS"/>
        </w:rPr>
        <w:t>УПУТСТВО ЗА ПОПУЊАВАЊЕ ОБРАСЦА СТРУКТУРЕ ЦЕНЕ</w:t>
      </w:r>
      <w:r w:rsidRPr="000E03E3">
        <w:rPr>
          <w:rFonts w:eastAsia="Calibri" w:cs="Arial"/>
          <w:lang w:val="sr-Cyrl-RS"/>
        </w:rPr>
        <w:t xml:space="preserve"> ЗА ПАРТИЈУ 1</w:t>
      </w:r>
      <w:r w:rsidRPr="000E03E3">
        <w:rPr>
          <w:rFonts w:eastAsia="Calibri" w:cs="Arial"/>
        </w:rPr>
        <w:t>,5,6,7,8</w:t>
      </w:r>
    </w:p>
    <w:p w14:paraId="16F7E207" w14:textId="77777777" w:rsidR="00847288" w:rsidRPr="000E03E3" w:rsidRDefault="00847288" w:rsidP="00847288">
      <w:pPr>
        <w:spacing w:before="0"/>
        <w:jc w:val="center"/>
        <w:rPr>
          <w:rFonts w:eastAsia="Calibri" w:cs="Arial"/>
          <w:lang w:val="sr-Cyrl-CS"/>
        </w:rPr>
      </w:pPr>
    </w:p>
    <w:p w14:paraId="3EA6F764" w14:textId="77777777" w:rsidR="00847288" w:rsidRPr="000E03E3" w:rsidRDefault="00847288" w:rsidP="00847288">
      <w:pPr>
        <w:spacing w:before="0"/>
        <w:jc w:val="left"/>
        <w:rPr>
          <w:rFonts w:eastAsia="Calibri" w:cs="Arial"/>
          <w:u w:val="single"/>
          <w:lang w:val="sr-Latn-RS"/>
        </w:rPr>
      </w:pPr>
      <w:r w:rsidRPr="000E03E3">
        <w:rPr>
          <w:rFonts w:eastAsia="Calibri" w:cs="Arial"/>
          <w:u w:val="single"/>
          <w:lang w:val="sr-Latn-RS"/>
        </w:rPr>
        <w:t>Понуђач треба да попуни образац структуре цене. на следећи начин:</w:t>
      </w:r>
    </w:p>
    <w:p w14:paraId="266D90CB" w14:textId="77777777" w:rsidR="00847288" w:rsidRPr="000E03E3" w:rsidRDefault="00847288" w:rsidP="00847288">
      <w:pPr>
        <w:autoSpaceDE w:val="0"/>
        <w:autoSpaceDN w:val="0"/>
        <w:spacing w:before="0"/>
        <w:jc w:val="left"/>
        <w:rPr>
          <w:rFonts w:eastAsia="Calibri" w:cs="Arial"/>
          <w:i/>
          <w:iCs/>
        </w:rPr>
      </w:pPr>
    </w:p>
    <w:p w14:paraId="545890F0" w14:textId="77777777"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5</w:t>
      </w:r>
      <w:r w:rsidRPr="000E03E3">
        <w:rPr>
          <w:rFonts w:eastAsia="Calibri" w:cs="Arial"/>
          <w:i/>
          <w:iCs/>
          <w:lang w:val="sr-Cyrl-RS"/>
        </w:rPr>
        <w:t xml:space="preserve"> </w:t>
      </w:r>
      <w:r w:rsidRPr="000E03E3">
        <w:rPr>
          <w:rFonts w:eastAsia="Calibri" w:cs="Arial"/>
          <w:i/>
          <w:iCs/>
        </w:rPr>
        <w:t xml:space="preserve">– </w:t>
      </w:r>
      <w:r w:rsidRPr="000E03E3">
        <w:rPr>
          <w:rFonts w:eastAsia="Calibri" w:cs="Arial"/>
          <w:i/>
          <w:iCs/>
          <w:lang w:val="sr-Cyrl-RS"/>
        </w:rPr>
        <w:t xml:space="preserve">уписати јединичну цена </w:t>
      </w:r>
      <w:r w:rsidRPr="000E03E3">
        <w:rPr>
          <w:rFonts w:eastAsia="Calibri" w:cs="Arial"/>
          <w:i/>
          <w:iCs/>
        </w:rPr>
        <w:t>без ПДВ-а</w:t>
      </w:r>
    </w:p>
    <w:p w14:paraId="64BD352E" w14:textId="77777777"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6 –</w:t>
      </w:r>
      <w:r w:rsidRPr="000E03E3">
        <w:rPr>
          <w:rFonts w:eastAsia="Calibri" w:cs="Arial"/>
          <w:i/>
          <w:iCs/>
          <w:lang w:val="sr-Cyrl-RS"/>
        </w:rPr>
        <w:t xml:space="preserve"> уписати јединичну цена </w:t>
      </w:r>
      <w:r w:rsidRPr="000E03E3">
        <w:rPr>
          <w:rFonts w:eastAsia="Calibri" w:cs="Arial"/>
          <w:i/>
          <w:iCs/>
        </w:rPr>
        <w:t>са ПДВ-ом</w:t>
      </w:r>
    </w:p>
    <w:p w14:paraId="49AE186D" w14:textId="77777777"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7</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без ПДВ-а </w:t>
      </w:r>
      <w:r w:rsidRPr="000E03E3">
        <w:rPr>
          <w:rFonts w:eastAsia="Calibri" w:cs="Arial"/>
          <w:i/>
          <w:iCs/>
        </w:rPr>
        <w:t>(формира се множењем колоне 4</w:t>
      </w:r>
      <w:r w:rsidRPr="000E03E3">
        <w:rPr>
          <w:rFonts w:eastAsia="Calibri" w:cs="Arial"/>
          <w:i/>
          <w:iCs/>
          <w:lang w:val="sr-Cyrl-RS"/>
        </w:rPr>
        <w:t xml:space="preserve">- оквирна количина и колоне </w:t>
      </w:r>
      <w:r w:rsidRPr="000E03E3">
        <w:rPr>
          <w:rFonts w:eastAsia="Calibri" w:cs="Arial"/>
          <w:i/>
          <w:iCs/>
        </w:rPr>
        <w:t>5</w:t>
      </w:r>
      <w:r w:rsidRPr="000E03E3">
        <w:rPr>
          <w:rFonts w:eastAsia="Calibri" w:cs="Arial"/>
          <w:i/>
          <w:iCs/>
          <w:lang w:val="sr-Cyrl-RS"/>
        </w:rPr>
        <w:t xml:space="preserve">- јединична цена </w:t>
      </w:r>
      <w:r w:rsidRPr="000E03E3">
        <w:rPr>
          <w:rFonts w:eastAsia="Calibri" w:cs="Arial"/>
          <w:i/>
          <w:iCs/>
        </w:rPr>
        <w:t>без ПДВ-а);</w:t>
      </w:r>
    </w:p>
    <w:p w14:paraId="36EBEAF6" w14:textId="77777777"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8</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са ПДВ-ом </w:t>
      </w:r>
      <w:r w:rsidRPr="000E03E3">
        <w:rPr>
          <w:rFonts w:eastAsia="Calibri" w:cs="Arial"/>
          <w:i/>
          <w:iCs/>
        </w:rPr>
        <w:t>(формира се множењем колоне 4</w:t>
      </w:r>
      <w:r w:rsidRPr="000E03E3">
        <w:rPr>
          <w:rFonts w:eastAsia="Calibri" w:cs="Arial"/>
          <w:i/>
          <w:iCs/>
          <w:lang w:val="sr-Cyrl-RS"/>
        </w:rPr>
        <w:t xml:space="preserve">- оквирна количина и колоне </w:t>
      </w:r>
      <w:r w:rsidRPr="000E03E3">
        <w:rPr>
          <w:rFonts w:eastAsia="Calibri" w:cs="Arial"/>
          <w:i/>
          <w:iCs/>
        </w:rPr>
        <w:t>6</w:t>
      </w:r>
      <w:r w:rsidRPr="000E03E3">
        <w:rPr>
          <w:rFonts w:eastAsia="Calibri" w:cs="Arial"/>
          <w:i/>
          <w:iCs/>
          <w:lang w:val="sr-Cyrl-RS"/>
        </w:rPr>
        <w:t xml:space="preserve">- јединична цена </w:t>
      </w:r>
      <w:r w:rsidRPr="000E03E3">
        <w:rPr>
          <w:rFonts w:eastAsia="Calibri" w:cs="Arial"/>
          <w:i/>
          <w:iCs/>
        </w:rPr>
        <w:t>са ПДВ-o</w:t>
      </w:r>
      <w:r w:rsidRPr="000E03E3">
        <w:rPr>
          <w:rFonts w:eastAsia="Calibri" w:cs="Arial"/>
          <w:i/>
          <w:iCs/>
          <w:lang w:val="sr-Cyrl-RS"/>
        </w:rPr>
        <w:t>м</w:t>
      </w:r>
      <w:r w:rsidRPr="000E03E3">
        <w:rPr>
          <w:rFonts w:eastAsia="Calibri" w:cs="Arial"/>
          <w:i/>
          <w:iCs/>
        </w:rPr>
        <w:t>).</w:t>
      </w:r>
    </w:p>
    <w:p w14:paraId="13A19F49" w14:textId="77777777" w:rsidR="00847288" w:rsidRPr="000E03E3" w:rsidRDefault="00847288" w:rsidP="00847288">
      <w:pPr>
        <w:autoSpaceDE w:val="0"/>
        <w:autoSpaceDN w:val="0"/>
        <w:spacing w:before="0"/>
        <w:jc w:val="left"/>
        <w:rPr>
          <w:rFonts w:eastAsia="Calibri" w:cs="Arial"/>
          <w:i/>
          <w:iCs/>
        </w:rPr>
      </w:pPr>
    </w:p>
    <w:p w14:paraId="3A6864AC" w14:textId="77777777" w:rsidR="00847288" w:rsidRPr="000E03E3" w:rsidRDefault="00847288" w:rsidP="00847288">
      <w:pPr>
        <w:autoSpaceDE w:val="0"/>
        <w:autoSpaceDN w:val="0"/>
        <w:spacing w:before="0"/>
        <w:jc w:val="left"/>
        <w:rPr>
          <w:rFonts w:eastAsia="Calibri" w:cs="Arial"/>
          <w:i/>
          <w:iCs/>
        </w:rPr>
      </w:pPr>
    </w:p>
    <w:p w14:paraId="51EAFA51" w14:textId="77777777" w:rsidR="00847288" w:rsidRPr="000E03E3" w:rsidRDefault="00847288" w:rsidP="00847288">
      <w:pPr>
        <w:spacing w:before="0"/>
        <w:rPr>
          <w:rFonts w:eastAsia="Calibri" w:cs="Arial"/>
          <w:lang w:val="sr-Cyrl-CS"/>
        </w:rPr>
      </w:pPr>
      <w:r w:rsidRPr="000E03E3">
        <w:rPr>
          <w:rFonts w:eastAsia="Calibri" w:cs="Arial"/>
          <w:lang w:val="sr-Latn-RS"/>
        </w:rPr>
        <w:t xml:space="preserve">- у ред бр. I – уписује се укупно понуђена цена за све позиције </w:t>
      </w:r>
      <w:r w:rsidRPr="000E03E3">
        <w:rPr>
          <w:rFonts w:eastAsia="Calibri" w:cs="Arial"/>
          <w:lang w:val="sr-Cyrl-RS"/>
        </w:rPr>
        <w:t>понуђеног добра</w:t>
      </w:r>
      <w:r w:rsidRPr="000E03E3">
        <w:rPr>
          <w:rFonts w:eastAsia="Calibri" w:cs="Arial"/>
          <w:lang w:val="sr-Latn-RS"/>
        </w:rPr>
        <w:t xml:space="preserve"> без ПДВ-а (збир колоне бр.</w:t>
      </w:r>
      <w:r w:rsidRPr="000E03E3">
        <w:rPr>
          <w:rFonts w:eastAsia="Calibri" w:cs="Arial"/>
        </w:rPr>
        <w:t>7</w:t>
      </w:r>
      <w:r w:rsidRPr="000E03E3">
        <w:rPr>
          <w:rFonts w:eastAsia="Calibri" w:cs="Arial"/>
          <w:lang w:val="sr-Latn-RS"/>
        </w:rPr>
        <w:t>)</w:t>
      </w:r>
    </w:p>
    <w:p w14:paraId="3E91DB7B" w14:textId="77777777" w:rsidR="00847288" w:rsidRPr="000E03E3" w:rsidRDefault="00847288" w:rsidP="00847288">
      <w:pPr>
        <w:spacing w:before="0"/>
        <w:rPr>
          <w:rFonts w:eastAsia="Calibri" w:cs="Arial"/>
          <w:lang w:val="sr-Latn-RS"/>
        </w:rPr>
      </w:pPr>
      <w:r w:rsidRPr="000E03E3">
        <w:rPr>
          <w:rFonts w:eastAsia="Calibri" w:cs="Arial"/>
          <w:lang w:val="sr-Latn-RS"/>
        </w:rPr>
        <w:t>- у ред бр. II – уписује се укупан износ ПДВ-а (ред бр. I х 20%)</w:t>
      </w:r>
    </w:p>
    <w:p w14:paraId="7C9DC04B" w14:textId="77777777" w:rsidR="00847288" w:rsidRPr="000E03E3" w:rsidRDefault="00847288" w:rsidP="00847288">
      <w:pPr>
        <w:spacing w:before="0"/>
        <w:rPr>
          <w:rFonts w:eastAsia="Calibri" w:cs="Arial"/>
          <w:lang w:val="sr-Cyrl-RS"/>
        </w:rPr>
      </w:pPr>
      <w:r w:rsidRPr="000E03E3">
        <w:rPr>
          <w:rFonts w:eastAsia="Calibri" w:cs="Arial"/>
          <w:lang w:val="sr-Latn-RS"/>
        </w:rPr>
        <w:t>- у ред бр. III – уписује се укупно понуђена цена са ПДВ-ом (ред бр. I + ред бр. II)</w:t>
      </w:r>
    </w:p>
    <w:p w14:paraId="4AE6E971" w14:textId="77777777" w:rsidR="00847288" w:rsidRPr="000E03E3" w:rsidRDefault="00847288" w:rsidP="00847288">
      <w:pPr>
        <w:spacing w:before="0"/>
        <w:jc w:val="right"/>
        <w:rPr>
          <w:rFonts w:eastAsia="Calibri" w:cs="Arial"/>
          <w:caps/>
          <w:lang w:val="sr-Cyrl-CS" w:eastAsia="x-none"/>
        </w:rPr>
      </w:pPr>
    </w:p>
    <w:p w14:paraId="179678FB" w14:textId="77777777" w:rsidR="00847288" w:rsidRPr="000E03E3" w:rsidRDefault="00847288" w:rsidP="00847288">
      <w:pPr>
        <w:spacing w:before="0"/>
        <w:rPr>
          <w:rFonts w:eastAsia="Calibri" w:cs="Arial"/>
          <w:lang w:val="sr-Cyrl-RS"/>
        </w:rPr>
      </w:pPr>
    </w:p>
    <w:p w14:paraId="02AC025D" w14:textId="77777777" w:rsidR="00847288" w:rsidRPr="000E03E3" w:rsidRDefault="00847288" w:rsidP="00847288">
      <w:pPr>
        <w:spacing w:before="0"/>
        <w:rPr>
          <w:rFonts w:eastAsia="Calibri" w:cs="Arial"/>
          <w:lang w:val="sr-Cyrl-CS"/>
        </w:rPr>
      </w:pPr>
      <w:r w:rsidRPr="000E03E3">
        <w:rPr>
          <w:rFonts w:eastAsia="Calibri" w:cs="Arial"/>
          <w:lang w:val="sr-Cyrl-RS"/>
        </w:rPr>
        <w:t>-</w:t>
      </w:r>
      <w:r w:rsidRPr="000E03E3">
        <w:rPr>
          <w:rFonts w:eastAsia="Calibri" w:cs="Arial"/>
          <w:lang w:val="sr-Latn-RS"/>
        </w:rPr>
        <w:t>на место предвиђено за датум уписује се датум попуњавања</w:t>
      </w:r>
      <w:r w:rsidRPr="000E03E3">
        <w:rPr>
          <w:rFonts w:eastAsia="Calibri" w:cs="Arial"/>
          <w:lang w:val="sr-Cyrl-RS"/>
        </w:rPr>
        <w:t xml:space="preserve"> </w:t>
      </w:r>
      <w:r w:rsidRPr="000E03E3">
        <w:rPr>
          <w:rFonts w:eastAsia="Calibri" w:cs="Arial"/>
          <w:lang w:val="sr-Latn-RS"/>
        </w:rPr>
        <w:t>обрасца структуре цене.</w:t>
      </w:r>
    </w:p>
    <w:p w14:paraId="1BE360B6" w14:textId="77777777" w:rsidR="00847288" w:rsidRPr="000E03E3" w:rsidRDefault="00847288" w:rsidP="00847288">
      <w:pPr>
        <w:spacing w:before="0"/>
        <w:rPr>
          <w:rFonts w:eastAsia="Calibri" w:cs="Arial"/>
          <w:lang w:val="sr-Latn-RS"/>
        </w:rPr>
      </w:pPr>
      <w:r w:rsidRPr="000E03E3">
        <w:rPr>
          <w:rFonts w:eastAsia="Calibri" w:cs="Arial"/>
          <w:lang w:val="sr-Cyrl-RS"/>
        </w:rPr>
        <w:t>-</w:t>
      </w:r>
      <w:r w:rsidRPr="000E03E3">
        <w:rPr>
          <w:rFonts w:eastAsia="Calibri" w:cs="Arial"/>
          <w:lang w:val="sr-Latn-RS"/>
        </w:rPr>
        <w:t>на  место предвиђено за печат и потпис, овлашћено лице понуђача печатом</w:t>
      </w:r>
      <w:r w:rsidRPr="000E03E3">
        <w:rPr>
          <w:rFonts w:eastAsia="Calibri" w:cs="Arial"/>
          <w:lang w:val="sr-Cyrl-RS"/>
        </w:rPr>
        <w:t xml:space="preserve"> </w:t>
      </w:r>
      <w:r w:rsidRPr="000E03E3">
        <w:rPr>
          <w:rFonts w:eastAsia="Calibri" w:cs="Arial"/>
          <w:lang w:val="sr-Latn-RS"/>
        </w:rPr>
        <w:t>оверава и потписује образац структуре цене.</w:t>
      </w:r>
    </w:p>
    <w:p w14:paraId="7D01DF10" w14:textId="77777777" w:rsidR="00847288" w:rsidRPr="000E03E3" w:rsidRDefault="00847288" w:rsidP="00847288">
      <w:pPr>
        <w:spacing w:before="0"/>
        <w:jc w:val="center"/>
        <w:rPr>
          <w:rFonts w:eastAsia="Calibri" w:cs="Arial"/>
          <w:b/>
          <w:bCs/>
          <w:lang w:val="sr-Latn-RS"/>
        </w:rPr>
      </w:pPr>
    </w:p>
    <w:p w14:paraId="4BD75B74" w14:textId="77777777" w:rsidR="00847288" w:rsidRPr="000E03E3" w:rsidRDefault="00847288" w:rsidP="00847288">
      <w:pPr>
        <w:spacing w:before="0"/>
        <w:jc w:val="center"/>
        <w:rPr>
          <w:rFonts w:eastAsia="Calibri" w:cs="Arial"/>
          <w:b/>
          <w:bCs/>
          <w:lang w:val="sr-Latn-RS"/>
        </w:rPr>
      </w:pPr>
    </w:p>
    <w:p w14:paraId="1FDC47AF" w14:textId="77777777" w:rsidR="00847288" w:rsidRPr="000E03E3" w:rsidRDefault="00847288" w:rsidP="00847288">
      <w:pPr>
        <w:spacing w:before="0"/>
        <w:jc w:val="center"/>
        <w:rPr>
          <w:rFonts w:eastAsia="Calibri" w:cs="Arial"/>
          <w:b/>
          <w:bCs/>
          <w:lang w:val="sr-Latn-RS"/>
        </w:rPr>
      </w:pPr>
    </w:p>
    <w:p w14:paraId="60B6D68B" w14:textId="77777777" w:rsidR="00847288" w:rsidRPr="000E03E3" w:rsidRDefault="00847288" w:rsidP="00847288">
      <w:pPr>
        <w:spacing w:before="0"/>
        <w:jc w:val="center"/>
        <w:rPr>
          <w:rFonts w:eastAsia="Calibri" w:cs="Arial"/>
          <w:lang w:val="sr-Cyrl-RS"/>
        </w:rPr>
      </w:pPr>
    </w:p>
    <w:p w14:paraId="615187C2" w14:textId="77777777" w:rsidR="00847288" w:rsidRPr="000E03E3" w:rsidRDefault="00847288" w:rsidP="00847288">
      <w:pPr>
        <w:spacing w:before="0"/>
        <w:jc w:val="center"/>
        <w:rPr>
          <w:rFonts w:eastAsia="Calibri" w:cs="Arial"/>
          <w:lang w:val="sr-Cyrl-RS"/>
        </w:rPr>
      </w:pPr>
    </w:p>
    <w:p w14:paraId="0FD20196" w14:textId="77777777" w:rsidR="00847288" w:rsidRPr="000E03E3" w:rsidRDefault="00847288" w:rsidP="00847288">
      <w:pPr>
        <w:spacing w:before="0"/>
        <w:jc w:val="center"/>
        <w:rPr>
          <w:rFonts w:eastAsia="Calibri" w:cs="Arial"/>
          <w:lang w:val="sr-Cyrl-RS"/>
        </w:rPr>
      </w:pPr>
    </w:p>
    <w:p w14:paraId="06937E62" w14:textId="77777777" w:rsidR="00847288" w:rsidRPr="000E03E3" w:rsidRDefault="00847288" w:rsidP="00847288">
      <w:pPr>
        <w:spacing w:before="0"/>
        <w:jc w:val="center"/>
        <w:rPr>
          <w:rFonts w:eastAsia="Calibri" w:cs="Arial"/>
          <w:lang w:val="sr-Cyrl-RS"/>
        </w:rPr>
      </w:pPr>
    </w:p>
    <w:p w14:paraId="6364337E" w14:textId="77777777" w:rsidR="00847288" w:rsidRDefault="00847288" w:rsidP="00847288">
      <w:pPr>
        <w:spacing w:before="0"/>
        <w:jc w:val="center"/>
        <w:rPr>
          <w:rFonts w:eastAsia="Calibri" w:cs="Arial"/>
          <w:lang w:val="sr-Cyrl-RS"/>
        </w:rPr>
      </w:pPr>
    </w:p>
    <w:p w14:paraId="161843F7" w14:textId="77777777" w:rsidR="00CF16EA" w:rsidRPr="000E03E3" w:rsidRDefault="00CF16EA" w:rsidP="00847288">
      <w:pPr>
        <w:spacing w:before="0"/>
        <w:jc w:val="center"/>
        <w:rPr>
          <w:rFonts w:eastAsia="Calibri" w:cs="Arial"/>
          <w:lang w:val="sr-Cyrl-RS"/>
        </w:rPr>
      </w:pPr>
    </w:p>
    <w:p w14:paraId="3BF41061" w14:textId="77777777" w:rsidR="00847288" w:rsidRPr="000E03E3" w:rsidRDefault="00847288" w:rsidP="00847288">
      <w:pPr>
        <w:spacing w:before="0"/>
        <w:jc w:val="center"/>
        <w:rPr>
          <w:rFonts w:eastAsia="Calibri" w:cs="Arial"/>
          <w:lang w:val="sr-Cyrl-RS"/>
        </w:rPr>
      </w:pPr>
    </w:p>
    <w:p w14:paraId="1D25352E" w14:textId="77777777" w:rsidR="00847288" w:rsidRPr="000E03E3" w:rsidRDefault="00847288" w:rsidP="00847288">
      <w:pPr>
        <w:spacing w:before="0"/>
        <w:jc w:val="center"/>
        <w:rPr>
          <w:rFonts w:cs="Arial"/>
          <w:color w:val="FF0000"/>
          <w:lang w:val="sr-Cyrl-CS"/>
        </w:rPr>
      </w:pPr>
    </w:p>
    <w:p w14:paraId="3775D451" w14:textId="77777777" w:rsidR="00847288" w:rsidRPr="000E03E3" w:rsidRDefault="00847288" w:rsidP="00847288">
      <w:pPr>
        <w:spacing w:before="0"/>
        <w:jc w:val="center"/>
        <w:rPr>
          <w:rFonts w:cs="Arial"/>
          <w:b/>
          <w:lang w:val="sr-Cyrl-CS"/>
        </w:rPr>
      </w:pPr>
    </w:p>
    <w:p w14:paraId="3E5F0084" w14:textId="77777777" w:rsidR="00847288" w:rsidRPr="000E03E3" w:rsidRDefault="00847288" w:rsidP="00847288">
      <w:pPr>
        <w:spacing w:before="0"/>
        <w:jc w:val="center"/>
        <w:rPr>
          <w:rFonts w:cs="Arial"/>
          <w:b/>
          <w:lang w:val="sr-Cyrl-CS"/>
        </w:rPr>
      </w:pPr>
    </w:p>
    <w:p w14:paraId="5DA3A0AB" w14:textId="77777777" w:rsidR="00847288" w:rsidRPr="000E03E3" w:rsidRDefault="00847288" w:rsidP="00847288">
      <w:pPr>
        <w:spacing w:before="0"/>
        <w:jc w:val="center"/>
        <w:rPr>
          <w:rFonts w:cs="Arial"/>
          <w:b/>
          <w:lang w:val="bs-Cyrl-BA"/>
        </w:rPr>
      </w:pPr>
    </w:p>
    <w:p w14:paraId="69579C5B" w14:textId="77777777"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Тонери за  потребе ТЦ Крагујевац</w:t>
      </w:r>
    </w:p>
    <w:p w14:paraId="61163FE6" w14:textId="77777777" w:rsidR="00E648A9" w:rsidRPr="00E648A9" w:rsidRDefault="00E648A9" w:rsidP="00847288">
      <w:pPr>
        <w:spacing w:before="0" w:after="160" w:line="256" w:lineRule="auto"/>
        <w:ind w:left="-630" w:firstLine="180"/>
        <w:jc w:val="left"/>
        <w:rPr>
          <w:rFonts w:eastAsia="Calibri" w:cs="Arial"/>
          <w:color w:val="000000"/>
          <w:lang w:val="sr-Cyrl-RS" w:eastAsia="sr-Cyrl-CS"/>
        </w:rPr>
      </w:pPr>
      <w:r>
        <w:rPr>
          <w:rFonts w:eastAsia="Calibri" w:cs="Arial"/>
          <w:color w:val="000000"/>
          <w:lang w:val="sr-Cyrl-RS" w:eastAsia="sr-Cyrl-CS"/>
        </w:rPr>
        <w:t xml:space="preserve">        </w:t>
      </w:r>
    </w:p>
    <w:tbl>
      <w:tblPr>
        <w:tblW w:w="13770" w:type="dxa"/>
        <w:tblInd w:w="-10" w:type="dxa"/>
        <w:tblLook w:val="04A0" w:firstRow="1" w:lastRow="0" w:firstColumn="1" w:lastColumn="0" w:noHBand="0" w:noVBand="1"/>
      </w:tblPr>
      <w:tblGrid>
        <w:gridCol w:w="985"/>
        <w:gridCol w:w="3990"/>
        <w:gridCol w:w="1427"/>
        <w:gridCol w:w="1168"/>
        <w:gridCol w:w="1430"/>
        <w:gridCol w:w="1710"/>
        <w:gridCol w:w="1530"/>
        <w:gridCol w:w="1530"/>
      </w:tblGrid>
      <w:tr w:rsidR="00E648A9" w:rsidRPr="00217DA6" w14:paraId="7072C1AB" w14:textId="77777777" w:rsidTr="00E648A9">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9E4986" w14:textId="77777777" w:rsidR="00E648A9" w:rsidRPr="00217DA6" w:rsidRDefault="00E648A9" w:rsidP="00E648A9">
            <w:pPr>
              <w:spacing w:before="0"/>
              <w:jc w:val="center"/>
              <w:rPr>
                <w:rFonts w:cs="Arial"/>
                <w:color w:val="000000"/>
                <w:lang w:val="sr-Cyrl-RS" w:eastAsia="sr-Latn-RS"/>
              </w:rPr>
            </w:pPr>
            <w:r>
              <w:rPr>
                <w:rFonts w:cs="Arial"/>
                <w:color w:val="000000"/>
                <w:lang w:val="sr-Cyrl-RS" w:eastAsia="sr-Latn-RS"/>
              </w:rPr>
              <w:t>Ред.бр.</w:t>
            </w:r>
          </w:p>
        </w:tc>
        <w:tc>
          <w:tcPr>
            <w:tcW w:w="3990" w:type="dxa"/>
            <w:tcBorders>
              <w:top w:val="single" w:sz="8" w:space="0" w:color="auto"/>
              <w:left w:val="nil"/>
              <w:bottom w:val="single" w:sz="8" w:space="0" w:color="auto"/>
              <w:right w:val="single" w:sz="8" w:space="0" w:color="auto"/>
            </w:tcBorders>
            <w:shd w:val="clear" w:color="auto" w:fill="auto"/>
            <w:noWrap/>
            <w:vAlign w:val="center"/>
            <w:hideMark/>
          </w:tcPr>
          <w:p w14:paraId="2C7773E5" w14:textId="77777777" w:rsidR="00E648A9" w:rsidRPr="00217DA6" w:rsidRDefault="005F414C" w:rsidP="00E648A9">
            <w:pPr>
              <w:spacing w:before="0"/>
              <w:jc w:val="left"/>
              <w:rPr>
                <w:rFonts w:cs="Arial"/>
                <w:color w:val="000000"/>
                <w:lang w:val="sr-Cyrl-RS" w:eastAsia="sr-Latn-RS"/>
              </w:rPr>
            </w:pPr>
            <w:r>
              <w:rPr>
                <w:rFonts w:cs="Arial"/>
                <w:color w:val="000000"/>
                <w:lang w:val="sr-Cyrl-RS" w:eastAsia="sr-Latn-RS"/>
              </w:rPr>
              <w:t xml:space="preserve">            </w:t>
            </w:r>
            <w:r w:rsidR="00E648A9">
              <w:rPr>
                <w:rFonts w:cs="Arial"/>
                <w:color w:val="000000"/>
                <w:lang w:val="sr-Cyrl-RS" w:eastAsia="sr-Latn-RS"/>
              </w:rPr>
              <w:t>ВРСТА ДОБРА</w:t>
            </w:r>
          </w:p>
        </w:tc>
        <w:tc>
          <w:tcPr>
            <w:tcW w:w="1427" w:type="dxa"/>
            <w:tcBorders>
              <w:top w:val="single" w:sz="8" w:space="0" w:color="auto"/>
              <w:left w:val="nil"/>
              <w:bottom w:val="single" w:sz="8" w:space="0" w:color="auto"/>
              <w:right w:val="single" w:sz="8" w:space="0" w:color="auto"/>
            </w:tcBorders>
            <w:shd w:val="clear" w:color="auto" w:fill="auto"/>
            <w:noWrap/>
            <w:vAlign w:val="center"/>
            <w:hideMark/>
          </w:tcPr>
          <w:p w14:paraId="7DA5E657" w14:textId="77777777" w:rsidR="00E648A9" w:rsidRPr="00217DA6" w:rsidRDefault="00E648A9" w:rsidP="00E648A9">
            <w:pPr>
              <w:spacing w:before="0"/>
              <w:jc w:val="left"/>
              <w:rPr>
                <w:rFonts w:cs="Arial"/>
                <w:color w:val="000000"/>
                <w:lang w:val="sr-Cyrl-RS" w:eastAsia="sr-Latn-RS"/>
              </w:rPr>
            </w:pPr>
            <w:r>
              <w:rPr>
                <w:rFonts w:cs="Arial"/>
                <w:color w:val="000000"/>
                <w:lang w:val="sr-Cyrl-RS" w:eastAsia="sr-Latn-RS"/>
              </w:rPr>
              <w:t>ОЗНАКА</w:t>
            </w:r>
          </w:p>
        </w:tc>
        <w:tc>
          <w:tcPr>
            <w:tcW w:w="1168" w:type="dxa"/>
            <w:tcBorders>
              <w:top w:val="single" w:sz="8" w:space="0" w:color="auto"/>
              <w:left w:val="nil"/>
              <w:bottom w:val="single" w:sz="8" w:space="0" w:color="auto"/>
              <w:right w:val="single" w:sz="8" w:space="0" w:color="auto"/>
            </w:tcBorders>
            <w:shd w:val="clear" w:color="auto" w:fill="auto"/>
            <w:noWrap/>
            <w:vAlign w:val="center"/>
            <w:hideMark/>
          </w:tcPr>
          <w:p w14:paraId="608282C0" w14:textId="77777777" w:rsidR="00E648A9" w:rsidRPr="00217DA6" w:rsidRDefault="00E648A9" w:rsidP="00E648A9">
            <w:pPr>
              <w:spacing w:before="0"/>
              <w:jc w:val="center"/>
              <w:rPr>
                <w:rFonts w:cs="Arial"/>
                <w:color w:val="000000"/>
                <w:lang w:val="sr-Cyrl-RS" w:eastAsia="sr-Latn-RS"/>
              </w:rPr>
            </w:pPr>
            <w:r>
              <w:rPr>
                <w:rFonts w:cs="Arial"/>
                <w:color w:val="000000"/>
                <w:lang w:val="sr-Cyrl-RS" w:eastAsia="sr-Latn-RS"/>
              </w:rPr>
              <w:t>Оквирна количина</w:t>
            </w:r>
          </w:p>
        </w:tc>
        <w:tc>
          <w:tcPr>
            <w:tcW w:w="1430" w:type="dxa"/>
            <w:tcBorders>
              <w:top w:val="single" w:sz="8" w:space="0" w:color="auto"/>
              <w:left w:val="nil"/>
              <w:bottom w:val="single" w:sz="8" w:space="0" w:color="auto"/>
              <w:right w:val="single" w:sz="8" w:space="0" w:color="auto"/>
            </w:tcBorders>
          </w:tcPr>
          <w:p w14:paraId="09DEF65D" w14:textId="77777777" w:rsidR="00E648A9" w:rsidRPr="00E648A9" w:rsidRDefault="00E648A9" w:rsidP="00E648A9">
            <w:pPr>
              <w:spacing w:before="0"/>
              <w:jc w:val="center"/>
              <w:rPr>
                <w:rFonts w:cs="Arial"/>
                <w:color w:val="000000"/>
                <w:lang w:val="sr-Cyrl-RS" w:eastAsia="sr-Latn-RS"/>
              </w:rPr>
            </w:pPr>
            <w:r>
              <w:rPr>
                <w:rFonts w:cs="Arial"/>
                <w:color w:val="000000"/>
                <w:lang w:val="sr-Cyrl-RS" w:eastAsia="sr-Latn-RS"/>
              </w:rPr>
              <w:t>Јединична цена без ПДВ</w:t>
            </w:r>
          </w:p>
        </w:tc>
        <w:tc>
          <w:tcPr>
            <w:tcW w:w="1710" w:type="dxa"/>
            <w:tcBorders>
              <w:top w:val="single" w:sz="8" w:space="0" w:color="auto"/>
              <w:left w:val="nil"/>
              <w:bottom w:val="single" w:sz="8" w:space="0" w:color="auto"/>
              <w:right w:val="single" w:sz="8" w:space="0" w:color="auto"/>
            </w:tcBorders>
          </w:tcPr>
          <w:p w14:paraId="499E15DE" w14:textId="77777777" w:rsidR="00E648A9" w:rsidRPr="00E648A9" w:rsidRDefault="00E648A9" w:rsidP="00E648A9">
            <w:pPr>
              <w:spacing w:before="0"/>
              <w:jc w:val="center"/>
              <w:rPr>
                <w:rFonts w:cs="Arial"/>
                <w:color w:val="000000"/>
                <w:lang w:val="sr-Cyrl-RS" w:eastAsia="sr-Latn-RS"/>
              </w:rPr>
            </w:pPr>
            <w:r>
              <w:rPr>
                <w:rFonts w:cs="Arial"/>
                <w:color w:val="000000"/>
                <w:lang w:val="sr-Cyrl-RS" w:eastAsia="sr-Latn-RS"/>
              </w:rPr>
              <w:t>Јединична цена са ПДВ</w:t>
            </w:r>
          </w:p>
        </w:tc>
        <w:tc>
          <w:tcPr>
            <w:tcW w:w="1530" w:type="dxa"/>
            <w:tcBorders>
              <w:top w:val="single" w:sz="8" w:space="0" w:color="auto"/>
              <w:left w:val="nil"/>
              <w:bottom w:val="single" w:sz="8" w:space="0" w:color="auto"/>
              <w:right w:val="single" w:sz="8" w:space="0" w:color="auto"/>
            </w:tcBorders>
          </w:tcPr>
          <w:p w14:paraId="50B9B572" w14:textId="77777777" w:rsidR="00E648A9" w:rsidRPr="00E648A9" w:rsidRDefault="00E648A9" w:rsidP="00E648A9">
            <w:pPr>
              <w:spacing w:before="0"/>
              <w:jc w:val="center"/>
              <w:rPr>
                <w:rFonts w:cs="Arial"/>
                <w:color w:val="000000"/>
                <w:lang w:val="sr-Cyrl-RS" w:eastAsia="sr-Latn-RS"/>
              </w:rPr>
            </w:pPr>
            <w:r>
              <w:rPr>
                <w:rFonts w:cs="Arial"/>
                <w:color w:val="000000"/>
                <w:lang w:val="sr-Cyrl-RS" w:eastAsia="sr-Latn-RS"/>
              </w:rPr>
              <w:t>Укупна цена без ПДВ</w:t>
            </w:r>
          </w:p>
        </w:tc>
        <w:tc>
          <w:tcPr>
            <w:tcW w:w="1530" w:type="dxa"/>
            <w:tcBorders>
              <w:top w:val="single" w:sz="8" w:space="0" w:color="auto"/>
              <w:left w:val="nil"/>
              <w:bottom w:val="single" w:sz="8" w:space="0" w:color="auto"/>
              <w:right w:val="single" w:sz="8" w:space="0" w:color="auto"/>
            </w:tcBorders>
          </w:tcPr>
          <w:p w14:paraId="7F72C168" w14:textId="77777777" w:rsidR="00E648A9" w:rsidRPr="00E648A9" w:rsidRDefault="00E648A9" w:rsidP="00E648A9">
            <w:pPr>
              <w:spacing w:before="0"/>
              <w:jc w:val="center"/>
              <w:rPr>
                <w:rFonts w:cs="Arial"/>
                <w:color w:val="000000"/>
                <w:lang w:val="sr-Cyrl-RS" w:eastAsia="sr-Latn-RS"/>
              </w:rPr>
            </w:pPr>
            <w:r>
              <w:rPr>
                <w:rFonts w:cs="Arial"/>
                <w:color w:val="000000"/>
                <w:lang w:val="sr-Cyrl-RS" w:eastAsia="sr-Latn-RS"/>
              </w:rPr>
              <w:t>Укупна цена са ПДВ</w:t>
            </w:r>
          </w:p>
        </w:tc>
      </w:tr>
      <w:tr w:rsidR="00E648A9" w:rsidRPr="00217DA6" w14:paraId="1A44E885" w14:textId="77777777" w:rsidTr="00E648A9">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7CA5F1"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w:t>
            </w:r>
          </w:p>
        </w:tc>
        <w:tc>
          <w:tcPr>
            <w:tcW w:w="3990" w:type="dxa"/>
            <w:tcBorders>
              <w:top w:val="single" w:sz="8" w:space="0" w:color="auto"/>
              <w:left w:val="nil"/>
              <w:bottom w:val="single" w:sz="8" w:space="0" w:color="auto"/>
              <w:right w:val="single" w:sz="8" w:space="0" w:color="auto"/>
            </w:tcBorders>
            <w:shd w:val="clear" w:color="auto" w:fill="auto"/>
            <w:noWrap/>
            <w:vAlign w:val="center"/>
          </w:tcPr>
          <w:p w14:paraId="31F7134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TONER HP CF283A</w:t>
            </w:r>
          </w:p>
        </w:tc>
        <w:tc>
          <w:tcPr>
            <w:tcW w:w="1427" w:type="dxa"/>
            <w:tcBorders>
              <w:top w:val="single" w:sz="8" w:space="0" w:color="auto"/>
              <w:left w:val="nil"/>
              <w:bottom w:val="single" w:sz="8" w:space="0" w:color="auto"/>
              <w:right w:val="single" w:sz="8" w:space="0" w:color="auto"/>
            </w:tcBorders>
            <w:shd w:val="clear" w:color="auto" w:fill="auto"/>
            <w:noWrap/>
            <w:vAlign w:val="center"/>
          </w:tcPr>
          <w:p w14:paraId="6EAA4C1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CF283A</w:t>
            </w:r>
          </w:p>
        </w:tc>
        <w:tc>
          <w:tcPr>
            <w:tcW w:w="1168" w:type="dxa"/>
            <w:tcBorders>
              <w:top w:val="single" w:sz="8" w:space="0" w:color="auto"/>
              <w:left w:val="nil"/>
              <w:bottom w:val="single" w:sz="8" w:space="0" w:color="auto"/>
              <w:right w:val="single" w:sz="8" w:space="0" w:color="auto"/>
            </w:tcBorders>
            <w:shd w:val="clear" w:color="auto" w:fill="auto"/>
            <w:noWrap/>
            <w:vAlign w:val="center"/>
          </w:tcPr>
          <w:p w14:paraId="163650B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30</w:t>
            </w:r>
          </w:p>
        </w:tc>
        <w:tc>
          <w:tcPr>
            <w:tcW w:w="1430" w:type="dxa"/>
            <w:tcBorders>
              <w:top w:val="single" w:sz="8" w:space="0" w:color="auto"/>
              <w:left w:val="nil"/>
              <w:bottom w:val="single" w:sz="8" w:space="0" w:color="auto"/>
              <w:right w:val="single" w:sz="8" w:space="0" w:color="auto"/>
            </w:tcBorders>
          </w:tcPr>
          <w:p w14:paraId="3CC38394" w14:textId="77777777" w:rsidR="00E648A9" w:rsidRPr="00217DA6" w:rsidRDefault="00E648A9" w:rsidP="00E648A9">
            <w:pPr>
              <w:spacing w:before="0"/>
              <w:jc w:val="left"/>
              <w:rPr>
                <w:rFonts w:cs="Arial"/>
                <w:color w:val="000000"/>
                <w:lang w:val="sr-Latn-RS" w:eastAsia="sr-Latn-RS"/>
              </w:rPr>
            </w:pPr>
          </w:p>
        </w:tc>
        <w:tc>
          <w:tcPr>
            <w:tcW w:w="1710" w:type="dxa"/>
            <w:tcBorders>
              <w:top w:val="single" w:sz="8" w:space="0" w:color="auto"/>
              <w:left w:val="nil"/>
              <w:bottom w:val="single" w:sz="8" w:space="0" w:color="auto"/>
              <w:right w:val="single" w:sz="8" w:space="0" w:color="auto"/>
            </w:tcBorders>
          </w:tcPr>
          <w:p w14:paraId="339B8B59" w14:textId="77777777" w:rsidR="00E648A9" w:rsidRPr="00217DA6" w:rsidRDefault="00E648A9" w:rsidP="00E648A9">
            <w:pPr>
              <w:spacing w:before="0"/>
              <w:jc w:val="left"/>
              <w:rPr>
                <w:rFonts w:cs="Arial"/>
                <w:color w:val="000000"/>
                <w:lang w:val="sr-Latn-RS" w:eastAsia="sr-Latn-RS"/>
              </w:rPr>
            </w:pPr>
          </w:p>
        </w:tc>
        <w:tc>
          <w:tcPr>
            <w:tcW w:w="1530" w:type="dxa"/>
            <w:tcBorders>
              <w:top w:val="single" w:sz="8" w:space="0" w:color="auto"/>
              <w:left w:val="nil"/>
              <w:bottom w:val="single" w:sz="8" w:space="0" w:color="auto"/>
              <w:right w:val="single" w:sz="8" w:space="0" w:color="auto"/>
            </w:tcBorders>
          </w:tcPr>
          <w:p w14:paraId="713DB337" w14:textId="77777777" w:rsidR="00E648A9" w:rsidRPr="00217DA6" w:rsidRDefault="00E648A9" w:rsidP="00E648A9">
            <w:pPr>
              <w:spacing w:before="0"/>
              <w:jc w:val="left"/>
              <w:rPr>
                <w:rFonts w:cs="Arial"/>
                <w:color w:val="000000"/>
                <w:lang w:val="sr-Latn-RS" w:eastAsia="sr-Latn-RS"/>
              </w:rPr>
            </w:pPr>
          </w:p>
        </w:tc>
        <w:tc>
          <w:tcPr>
            <w:tcW w:w="1530" w:type="dxa"/>
            <w:tcBorders>
              <w:top w:val="single" w:sz="8" w:space="0" w:color="auto"/>
              <w:left w:val="nil"/>
              <w:bottom w:val="single" w:sz="8" w:space="0" w:color="auto"/>
              <w:right w:val="single" w:sz="8" w:space="0" w:color="auto"/>
            </w:tcBorders>
          </w:tcPr>
          <w:p w14:paraId="671135AC" w14:textId="77777777" w:rsidR="00E648A9" w:rsidRPr="00217DA6" w:rsidRDefault="00E648A9" w:rsidP="00E648A9">
            <w:pPr>
              <w:spacing w:before="0"/>
              <w:jc w:val="left"/>
              <w:rPr>
                <w:rFonts w:cs="Arial"/>
                <w:color w:val="000000"/>
                <w:lang w:val="sr-Latn-RS" w:eastAsia="sr-Latn-RS"/>
              </w:rPr>
            </w:pPr>
          </w:p>
        </w:tc>
      </w:tr>
      <w:tr w:rsidR="00E648A9" w:rsidRPr="00217DA6" w14:paraId="7A633EDD"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098F268"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w:t>
            </w:r>
          </w:p>
        </w:tc>
        <w:tc>
          <w:tcPr>
            <w:tcW w:w="3990" w:type="dxa"/>
            <w:tcBorders>
              <w:top w:val="nil"/>
              <w:left w:val="nil"/>
              <w:bottom w:val="single" w:sz="8" w:space="0" w:color="auto"/>
              <w:right w:val="single" w:sz="8" w:space="0" w:color="auto"/>
            </w:tcBorders>
            <w:shd w:val="clear" w:color="auto" w:fill="auto"/>
            <w:noWrap/>
            <w:vAlign w:val="center"/>
            <w:hideMark/>
          </w:tcPr>
          <w:p w14:paraId="6698738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CE285A </w:t>
            </w:r>
          </w:p>
        </w:tc>
        <w:tc>
          <w:tcPr>
            <w:tcW w:w="1427" w:type="dxa"/>
            <w:tcBorders>
              <w:top w:val="nil"/>
              <w:left w:val="nil"/>
              <w:bottom w:val="single" w:sz="8" w:space="0" w:color="auto"/>
              <w:right w:val="single" w:sz="8" w:space="0" w:color="auto"/>
            </w:tcBorders>
            <w:shd w:val="clear" w:color="auto" w:fill="auto"/>
            <w:noWrap/>
            <w:vAlign w:val="center"/>
            <w:hideMark/>
          </w:tcPr>
          <w:p w14:paraId="01958DB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CE285A</w:t>
            </w:r>
          </w:p>
        </w:tc>
        <w:tc>
          <w:tcPr>
            <w:tcW w:w="1168" w:type="dxa"/>
            <w:tcBorders>
              <w:top w:val="nil"/>
              <w:left w:val="nil"/>
              <w:bottom w:val="single" w:sz="8" w:space="0" w:color="auto"/>
              <w:right w:val="single" w:sz="8" w:space="0" w:color="auto"/>
            </w:tcBorders>
            <w:shd w:val="clear" w:color="auto" w:fill="auto"/>
            <w:noWrap/>
            <w:vAlign w:val="center"/>
            <w:hideMark/>
          </w:tcPr>
          <w:p w14:paraId="61696BE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245C99DE"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F8793A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F37EB0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F40F77C" w14:textId="77777777" w:rsidR="00E648A9" w:rsidRPr="00217DA6" w:rsidRDefault="00E648A9" w:rsidP="00E648A9">
            <w:pPr>
              <w:spacing w:before="0"/>
              <w:jc w:val="left"/>
              <w:rPr>
                <w:rFonts w:cs="Arial"/>
                <w:color w:val="000000"/>
                <w:lang w:val="sr-Latn-RS" w:eastAsia="sr-Latn-RS"/>
              </w:rPr>
            </w:pPr>
          </w:p>
        </w:tc>
      </w:tr>
      <w:tr w:rsidR="00E648A9" w:rsidRPr="00217DA6" w14:paraId="400A4E2A"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C6F9700"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w:t>
            </w:r>
          </w:p>
        </w:tc>
        <w:tc>
          <w:tcPr>
            <w:tcW w:w="3990" w:type="dxa"/>
            <w:tcBorders>
              <w:top w:val="nil"/>
              <w:left w:val="nil"/>
              <w:bottom w:val="single" w:sz="8" w:space="0" w:color="auto"/>
              <w:right w:val="single" w:sz="8" w:space="0" w:color="auto"/>
            </w:tcBorders>
            <w:shd w:val="clear" w:color="auto" w:fill="auto"/>
            <w:noWrap/>
            <w:vAlign w:val="center"/>
            <w:hideMark/>
          </w:tcPr>
          <w:p w14:paraId="7000B86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Q2612A </w:t>
            </w:r>
          </w:p>
        </w:tc>
        <w:tc>
          <w:tcPr>
            <w:tcW w:w="1427" w:type="dxa"/>
            <w:tcBorders>
              <w:top w:val="nil"/>
              <w:left w:val="nil"/>
              <w:bottom w:val="single" w:sz="8" w:space="0" w:color="auto"/>
              <w:right w:val="single" w:sz="8" w:space="0" w:color="auto"/>
            </w:tcBorders>
            <w:shd w:val="clear" w:color="auto" w:fill="auto"/>
            <w:noWrap/>
            <w:vAlign w:val="center"/>
            <w:hideMark/>
          </w:tcPr>
          <w:p w14:paraId="66B0679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Q2612A</w:t>
            </w:r>
          </w:p>
        </w:tc>
        <w:tc>
          <w:tcPr>
            <w:tcW w:w="1168" w:type="dxa"/>
            <w:tcBorders>
              <w:top w:val="nil"/>
              <w:left w:val="nil"/>
              <w:bottom w:val="single" w:sz="8" w:space="0" w:color="auto"/>
              <w:right w:val="single" w:sz="8" w:space="0" w:color="auto"/>
            </w:tcBorders>
            <w:shd w:val="clear" w:color="auto" w:fill="auto"/>
            <w:noWrap/>
            <w:vAlign w:val="center"/>
            <w:hideMark/>
          </w:tcPr>
          <w:p w14:paraId="18821F9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53028546"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2BFA8B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DB86FF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7AC1765" w14:textId="77777777" w:rsidR="00E648A9" w:rsidRPr="00217DA6" w:rsidRDefault="00E648A9" w:rsidP="00E648A9">
            <w:pPr>
              <w:spacing w:before="0"/>
              <w:jc w:val="left"/>
              <w:rPr>
                <w:rFonts w:cs="Arial"/>
                <w:color w:val="000000"/>
                <w:lang w:val="sr-Latn-RS" w:eastAsia="sr-Latn-RS"/>
              </w:rPr>
            </w:pPr>
          </w:p>
        </w:tc>
      </w:tr>
      <w:tr w:rsidR="00E648A9" w:rsidRPr="00217DA6" w14:paraId="45A8FAA8"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6657E3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w:t>
            </w:r>
          </w:p>
        </w:tc>
        <w:tc>
          <w:tcPr>
            <w:tcW w:w="3990" w:type="dxa"/>
            <w:tcBorders>
              <w:top w:val="nil"/>
              <w:left w:val="nil"/>
              <w:bottom w:val="single" w:sz="8" w:space="0" w:color="auto"/>
              <w:right w:val="single" w:sz="8" w:space="0" w:color="auto"/>
            </w:tcBorders>
            <w:shd w:val="clear" w:color="auto" w:fill="auto"/>
            <w:noWrap/>
            <w:vAlign w:val="center"/>
            <w:hideMark/>
          </w:tcPr>
          <w:p w14:paraId="5EA8FA5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CB435A </w:t>
            </w:r>
          </w:p>
        </w:tc>
        <w:tc>
          <w:tcPr>
            <w:tcW w:w="1427" w:type="dxa"/>
            <w:tcBorders>
              <w:top w:val="nil"/>
              <w:left w:val="nil"/>
              <w:bottom w:val="single" w:sz="8" w:space="0" w:color="auto"/>
              <w:right w:val="single" w:sz="8" w:space="0" w:color="auto"/>
            </w:tcBorders>
            <w:shd w:val="clear" w:color="auto" w:fill="auto"/>
            <w:noWrap/>
            <w:vAlign w:val="center"/>
            <w:hideMark/>
          </w:tcPr>
          <w:p w14:paraId="139807E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CB435A</w:t>
            </w:r>
          </w:p>
        </w:tc>
        <w:tc>
          <w:tcPr>
            <w:tcW w:w="1168" w:type="dxa"/>
            <w:tcBorders>
              <w:top w:val="nil"/>
              <w:left w:val="nil"/>
              <w:bottom w:val="single" w:sz="8" w:space="0" w:color="auto"/>
              <w:right w:val="single" w:sz="8" w:space="0" w:color="auto"/>
            </w:tcBorders>
            <w:shd w:val="clear" w:color="auto" w:fill="auto"/>
            <w:noWrap/>
            <w:vAlign w:val="center"/>
            <w:hideMark/>
          </w:tcPr>
          <w:p w14:paraId="4A74539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6BB8329A"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47A4139"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124E42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F525C39" w14:textId="77777777" w:rsidR="00E648A9" w:rsidRPr="00217DA6" w:rsidRDefault="00E648A9" w:rsidP="00E648A9">
            <w:pPr>
              <w:spacing w:before="0"/>
              <w:jc w:val="left"/>
              <w:rPr>
                <w:rFonts w:cs="Arial"/>
                <w:color w:val="000000"/>
                <w:lang w:val="sr-Latn-RS" w:eastAsia="sr-Latn-RS"/>
              </w:rPr>
            </w:pPr>
          </w:p>
        </w:tc>
      </w:tr>
      <w:tr w:rsidR="00E648A9" w:rsidRPr="00217DA6" w14:paraId="4C936237"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7EA4D3EC"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5</w:t>
            </w:r>
          </w:p>
        </w:tc>
        <w:tc>
          <w:tcPr>
            <w:tcW w:w="3990" w:type="dxa"/>
            <w:tcBorders>
              <w:top w:val="nil"/>
              <w:left w:val="nil"/>
              <w:bottom w:val="single" w:sz="8" w:space="0" w:color="auto"/>
              <w:right w:val="single" w:sz="8" w:space="0" w:color="auto"/>
            </w:tcBorders>
            <w:shd w:val="clear" w:color="auto" w:fill="auto"/>
            <w:noWrap/>
            <w:vAlign w:val="center"/>
            <w:hideMark/>
          </w:tcPr>
          <w:p w14:paraId="1462FD3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CB436A </w:t>
            </w:r>
          </w:p>
        </w:tc>
        <w:tc>
          <w:tcPr>
            <w:tcW w:w="1427" w:type="dxa"/>
            <w:tcBorders>
              <w:top w:val="nil"/>
              <w:left w:val="nil"/>
              <w:bottom w:val="single" w:sz="8" w:space="0" w:color="auto"/>
              <w:right w:val="single" w:sz="8" w:space="0" w:color="auto"/>
            </w:tcBorders>
            <w:shd w:val="clear" w:color="auto" w:fill="auto"/>
            <w:noWrap/>
            <w:vAlign w:val="center"/>
            <w:hideMark/>
          </w:tcPr>
          <w:p w14:paraId="34992A2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CB436A</w:t>
            </w:r>
          </w:p>
        </w:tc>
        <w:tc>
          <w:tcPr>
            <w:tcW w:w="1168" w:type="dxa"/>
            <w:tcBorders>
              <w:top w:val="nil"/>
              <w:left w:val="nil"/>
              <w:bottom w:val="single" w:sz="8" w:space="0" w:color="auto"/>
              <w:right w:val="single" w:sz="8" w:space="0" w:color="auto"/>
            </w:tcBorders>
            <w:shd w:val="clear" w:color="auto" w:fill="auto"/>
            <w:noWrap/>
            <w:vAlign w:val="center"/>
            <w:hideMark/>
          </w:tcPr>
          <w:p w14:paraId="72F4029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16138F68"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7713FB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EA5BBB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71E9DAA" w14:textId="77777777" w:rsidR="00E648A9" w:rsidRPr="00217DA6" w:rsidRDefault="00E648A9" w:rsidP="00E648A9">
            <w:pPr>
              <w:spacing w:before="0"/>
              <w:jc w:val="left"/>
              <w:rPr>
                <w:rFonts w:cs="Arial"/>
                <w:color w:val="000000"/>
                <w:lang w:val="sr-Latn-RS" w:eastAsia="sr-Latn-RS"/>
              </w:rPr>
            </w:pPr>
          </w:p>
        </w:tc>
      </w:tr>
      <w:tr w:rsidR="00E648A9" w:rsidRPr="00217DA6" w14:paraId="7A96AD6D"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D2BC18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6</w:t>
            </w:r>
          </w:p>
        </w:tc>
        <w:tc>
          <w:tcPr>
            <w:tcW w:w="3990" w:type="dxa"/>
            <w:tcBorders>
              <w:top w:val="nil"/>
              <w:left w:val="nil"/>
              <w:bottom w:val="single" w:sz="8" w:space="0" w:color="auto"/>
              <w:right w:val="single" w:sz="8" w:space="0" w:color="auto"/>
            </w:tcBorders>
            <w:shd w:val="clear" w:color="auto" w:fill="auto"/>
            <w:noWrap/>
            <w:vAlign w:val="center"/>
            <w:hideMark/>
          </w:tcPr>
          <w:p w14:paraId="22AD3BC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C7115A </w:t>
            </w:r>
          </w:p>
        </w:tc>
        <w:tc>
          <w:tcPr>
            <w:tcW w:w="1427" w:type="dxa"/>
            <w:tcBorders>
              <w:top w:val="nil"/>
              <w:left w:val="nil"/>
              <w:bottom w:val="single" w:sz="8" w:space="0" w:color="auto"/>
              <w:right w:val="single" w:sz="8" w:space="0" w:color="auto"/>
            </w:tcBorders>
            <w:shd w:val="clear" w:color="auto" w:fill="auto"/>
            <w:noWrap/>
            <w:vAlign w:val="center"/>
            <w:hideMark/>
          </w:tcPr>
          <w:p w14:paraId="6ADC11C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C7115A</w:t>
            </w:r>
          </w:p>
        </w:tc>
        <w:tc>
          <w:tcPr>
            <w:tcW w:w="1168" w:type="dxa"/>
            <w:tcBorders>
              <w:top w:val="nil"/>
              <w:left w:val="nil"/>
              <w:bottom w:val="single" w:sz="8" w:space="0" w:color="auto"/>
              <w:right w:val="single" w:sz="8" w:space="0" w:color="auto"/>
            </w:tcBorders>
            <w:shd w:val="clear" w:color="auto" w:fill="auto"/>
            <w:noWrap/>
            <w:vAlign w:val="center"/>
            <w:hideMark/>
          </w:tcPr>
          <w:p w14:paraId="17A38F4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78BCA4C7"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780A6E8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33E7A1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EDFCBB5" w14:textId="77777777" w:rsidR="00E648A9" w:rsidRPr="00217DA6" w:rsidRDefault="00E648A9" w:rsidP="00E648A9">
            <w:pPr>
              <w:spacing w:before="0"/>
              <w:jc w:val="left"/>
              <w:rPr>
                <w:rFonts w:cs="Arial"/>
                <w:color w:val="000000"/>
                <w:lang w:val="sr-Latn-RS" w:eastAsia="sr-Latn-RS"/>
              </w:rPr>
            </w:pPr>
          </w:p>
        </w:tc>
      </w:tr>
      <w:tr w:rsidR="00E648A9" w:rsidRPr="00217DA6" w14:paraId="4DA81152"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0188242A"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7</w:t>
            </w:r>
          </w:p>
        </w:tc>
        <w:tc>
          <w:tcPr>
            <w:tcW w:w="3990" w:type="dxa"/>
            <w:tcBorders>
              <w:top w:val="nil"/>
              <w:left w:val="nil"/>
              <w:bottom w:val="single" w:sz="8" w:space="0" w:color="auto"/>
              <w:right w:val="single" w:sz="8" w:space="0" w:color="auto"/>
            </w:tcBorders>
            <w:shd w:val="clear" w:color="auto" w:fill="auto"/>
            <w:noWrap/>
            <w:vAlign w:val="center"/>
            <w:hideMark/>
          </w:tcPr>
          <w:p w14:paraId="5EE0129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CF280A </w:t>
            </w:r>
          </w:p>
        </w:tc>
        <w:tc>
          <w:tcPr>
            <w:tcW w:w="1427" w:type="dxa"/>
            <w:tcBorders>
              <w:top w:val="nil"/>
              <w:left w:val="nil"/>
              <w:bottom w:val="single" w:sz="8" w:space="0" w:color="auto"/>
              <w:right w:val="single" w:sz="8" w:space="0" w:color="auto"/>
            </w:tcBorders>
            <w:shd w:val="clear" w:color="auto" w:fill="auto"/>
            <w:noWrap/>
            <w:vAlign w:val="center"/>
            <w:hideMark/>
          </w:tcPr>
          <w:p w14:paraId="5535C83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CF280A</w:t>
            </w:r>
          </w:p>
        </w:tc>
        <w:tc>
          <w:tcPr>
            <w:tcW w:w="1168" w:type="dxa"/>
            <w:tcBorders>
              <w:top w:val="nil"/>
              <w:left w:val="nil"/>
              <w:bottom w:val="single" w:sz="8" w:space="0" w:color="auto"/>
              <w:right w:val="single" w:sz="8" w:space="0" w:color="auto"/>
            </w:tcBorders>
            <w:shd w:val="clear" w:color="auto" w:fill="auto"/>
            <w:noWrap/>
            <w:vAlign w:val="center"/>
            <w:hideMark/>
          </w:tcPr>
          <w:p w14:paraId="0B4F462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25</w:t>
            </w:r>
          </w:p>
        </w:tc>
        <w:tc>
          <w:tcPr>
            <w:tcW w:w="1430" w:type="dxa"/>
            <w:tcBorders>
              <w:top w:val="nil"/>
              <w:left w:val="nil"/>
              <w:bottom w:val="single" w:sz="8" w:space="0" w:color="auto"/>
              <w:right w:val="single" w:sz="8" w:space="0" w:color="auto"/>
            </w:tcBorders>
          </w:tcPr>
          <w:p w14:paraId="7B43A514"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6D20D8B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026C66A"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A969392" w14:textId="77777777" w:rsidR="00E648A9" w:rsidRPr="00217DA6" w:rsidRDefault="00E648A9" w:rsidP="00E648A9">
            <w:pPr>
              <w:spacing w:before="0"/>
              <w:jc w:val="left"/>
              <w:rPr>
                <w:rFonts w:cs="Arial"/>
                <w:color w:val="000000"/>
                <w:lang w:val="sr-Latn-RS" w:eastAsia="sr-Latn-RS"/>
              </w:rPr>
            </w:pPr>
          </w:p>
        </w:tc>
      </w:tr>
      <w:tr w:rsidR="00E648A9" w:rsidRPr="00217DA6" w14:paraId="6F000979"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3AD42F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8</w:t>
            </w:r>
          </w:p>
        </w:tc>
        <w:tc>
          <w:tcPr>
            <w:tcW w:w="3990" w:type="dxa"/>
            <w:tcBorders>
              <w:top w:val="nil"/>
              <w:left w:val="nil"/>
              <w:bottom w:val="single" w:sz="8" w:space="0" w:color="auto"/>
              <w:right w:val="single" w:sz="8" w:space="0" w:color="auto"/>
            </w:tcBorders>
            <w:shd w:val="clear" w:color="000000" w:fill="FFFFFF"/>
            <w:noWrap/>
            <w:vAlign w:val="center"/>
            <w:hideMark/>
          </w:tcPr>
          <w:p w14:paraId="68EFD9B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TONER HP 84A - CB384A</w:t>
            </w:r>
          </w:p>
        </w:tc>
        <w:tc>
          <w:tcPr>
            <w:tcW w:w="1427" w:type="dxa"/>
            <w:tcBorders>
              <w:top w:val="nil"/>
              <w:left w:val="nil"/>
              <w:bottom w:val="single" w:sz="8" w:space="0" w:color="auto"/>
              <w:right w:val="single" w:sz="8" w:space="0" w:color="auto"/>
            </w:tcBorders>
            <w:shd w:val="clear" w:color="000000" w:fill="FFFFFF"/>
            <w:noWrap/>
            <w:vAlign w:val="center"/>
            <w:hideMark/>
          </w:tcPr>
          <w:p w14:paraId="547F702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CB384A</w:t>
            </w:r>
          </w:p>
        </w:tc>
        <w:tc>
          <w:tcPr>
            <w:tcW w:w="1168" w:type="dxa"/>
            <w:tcBorders>
              <w:top w:val="nil"/>
              <w:left w:val="nil"/>
              <w:bottom w:val="single" w:sz="8" w:space="0" w:color="auto"/>
              <w:right w:val="single" w:sz="8" w:space="0" w:color="auto"/>
            </w:tcBorders>
            <w:shd w:val="clear" w:color="auto" w:fill="auto"/>
            <w:noWrap/>
            <w:vAlign w:val="center"/>
            <w:hideMark/>
          </w:tcPr>
          <w:p w14:paraId="37FF91D8"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25</w:t>
            </w:r>
          </w:p>
        </w:tc>
        <w:tc>
          <w:tcPr>
            <w:tcW w:w="1430" w:type="dxa"/>
            <w:tcBorders>
              <w:top w:val="nil"/>
              <w:left w:val="nil"/>
              <w:bottom w:val="single" w:sz="8" w:space="0" w:color="auto"/>
              <w:right w:val="single" w:sz="8" w:space="0" w:color="auto"/>
            </w:tcBorders>
          </w:tcPr>
          <w:p w14:paraId="628ACBFB"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1C0451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8271BD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F64899D" w14:textId="77777777" w:rsidR="00E648A9" w:rsidRPr="00217DA6" w:rsidRDefault="00E648A9" w:rsidP="00E648A9">
            <w:pPr>
              <w:spacing w:before="0"/>
              <w:jc w:val="left"/>
              <w:rPr>
                <w:rFonts w:cs="Arial"/>
                <w:color w:val="000000"/>
                <w:lang w:val="sr-Latn-RS" w:eastAsia="sr-Latn-RS"/>
              </w:rPr>
            </w:pPr>
          </w:p>
        </w:tc>
      </w:tr>
      <w:tr w:rsidR="00E648A9" w:rsidRPr="00217DA6" w14:paraId="5F11A239"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F78650F"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9</w:t>
            </w:r>
          </w:p>
        </w:tc>
        <w:tc>
          <w:tcPr>
            <w:tcW w:w="3990" w:type="dxa"/>
            <w:tcBorders>
              <w:top w:val="nil"/>
              <w:left w:val="nil"/>
              <w:bottom w:val="single" w:sz="8" w:space="0" w:color="auto"/>
              <w:right w:val="single" w:sz="8" w:space="0" w:color="auto"/>
            </w:tcBorders>
            <w:shd w:val="clear" w:color="auto" w:fill="auto"/>
            <w:noWrap/>
            <w:vAlign w:val="center"/>
            <w:hideMark/>
          </w:tcPr>
          <w:p w14:paraId="78C9E54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TONER HP 53A</w:t>
            </w:r>
          </w:p>
        </w:tc>
        <w:tc>
          <w:tcPr>
            <w:tcW w:w="1427" w:type="dxa"/>
            <w:tcBorders>
              <w:top w:val="nil"/>
              <w:left w:val="nil"/>
              <w:bottom w:val="single" w:sz="8" w:space="0" w:color="auto"/>
              <w:right w:val="single" w:sz="8" w:space="0" w:color="auto"/>
            </w:tcBorders>
            <w:shd w:val="clear" w:color="auto" w:fill="auto"/>
            <w:noWrap/>
            <w:vAlign w:val="center"/>
            <w:hideMark/>
          </w:tcPr>
          <w:p w14:paraId="746D1C1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Q7553A</w:t>
            </w:r>
          </w:p>
        </w:tc>
        <w:tc>
          <w:tcPr>
            <w:tcW w:w="1168" w:type="dxa"/>
            <w:tcBorders>
              <w:top w:val="nil"/>
              <w:left w:val="nil"/>
              <w:bottom w:val="single" w:sz="8" w:space="0" w:color="auto"/>
              <w:right w:val="single" w:sz="8" w:space="0" w:color="auto"/>
            </w:tcBorders>
            <w:shd w:val="clear" w:color="auto" w:fill="auto"/>
            <w:noWrap/>
            <w:vAlign w:val="center"/>
            <w:hideMark/>
          </w:tcPr>
          <w:p w14:paraId="18DACB9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25</w:t>
            </w:r>
          </w:p>
        </w:tc>
        <w:tc>
          <w:tcPr>
            <w:tcW w:w="1430" w:type="dxa"/>
            <w:tcBorders>
              <w:top w:val="nil"/>
              <w:left w:val="nil"/>
              <w:bottom w:val="single" w:sz="8" w:space="0" w:color="auto"/>
              <w:right w:val="single" w:sz="8" w:space="0" w:color="auto"/>
            </w:tcBorders>
          </w:tcPr>
          <w:p w14:paraId="1CC011E1"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F7AB1E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1083B4A"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3D78B8E" w14:textId="77777777" w:rsidR="00E648A9" w:rsidRPr="00217DA6" w:rsidRDefault="00E648A9" w:rsidP="00E648A9">
            <w:pPr>
              <w:spacing w:before="0"/>
              <w:jc w:val="left"/>
              <w:rPr>
                <w:rFonts w:cs="Arial"/>
                <w:color w:val="000000"/>
                <w:lang w:val="sr-Latn-RS" w:eastAsia="sr-Latn-RS"/>
              </w:rPr>
            </w:pPr>
          </w:p>
        </w:tc>
      </w:tr>
      <w:tr w:rsidR="00E648A9" w:rsidRPr="00217DA6" w14:paraId="6F9D2DB6"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289442A"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10</w:t>
            </w:r>
          </w:p>
        </w:tc>
        <w:tc>
          <w:tcPr>
            <w:tcW w:w="3990" w:type="dxa"/>
            <w:tcBorders>
              <w:top w:val="nil"/>
              <w:left w:val="nil"/>
              <w:bottom w:val="single" w:sz="8" w:space="0" w:color="auto"/>
              <w:right w:val="single" w:sz="8" w:space="0" w:color="auto"/>
            </w:tcBorders>
            <w:shd w:val="clear" w:color="auto" w:fill="auto"/>
            <w:vAlign w:val="center"/>
            <w:hideMark/>
          </w:tcPr>
          <w:p w14:paraId="2708E8D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TONER HP 43x</w:t>
            </w:r>
          </w:p>
        </w:tc>
        <w:tc>
          <w:tcPr>
            <w:tcW w:w="1427" w:type="dxa"/>
            <w:tcBorders>
              <w:top w:val="nil"/>
              <w:left w:val="nil"/>
              <w:bottom w:val="single" w:sz="8" w:space="0" w:color="auto"/>
              <w:right w:val="single" w:sz="8" w:space="0" w:color="auto"/>
            </w:tcBorders>
            <w:shd w:val="clear" w:color="auto" w:fill="auto"/>
            <w:noWrap/>
            <w:vAlign w:val="center"/>
            <w:hideMark/>
          </w:tcPr>
          <w:p w14:paraId="1BD90A9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C8543X</w:t>
            </w:r>
          </w:p>
        </w:tc>
        <w:tc>
          <w:tcPr>
            <w:tcW w:w="1168" w:type="dxa"/>
            <w:tcBorders>
              <w:top w:val="nil"/>
              <w:left w:val="nil"/>
              <w:bottom w:val="single" w:sz="8" w:space="0" w:color="auto"/>
              <w:right w:val="single" w:sz="8" w:space="0" w:color="auto"/>
            </w:tcBorders>
            <w:shd w:val="clear" w:color="auto" w:fill="auto"/>
            <w:vAlign w:val="center"/>
            <w:hideMark/>
          </w:tcPr>
          <w:p w14:paraId="7078538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5329CBAB"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57746C0"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BE1EF3E"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5A3FFE8" w14:textId="77777777" w:rsidR="00E648A9" w:rsidRPr="00217DA6" w:rsidRDefault="00E648A9" w:rsidP="00E648A9">
            <w:pPr>
              <w:spacing w:before="0"/>
              <w:jc w:val="left"/>
              <w:rPr>
                <w:rFonts w:cs="Arial"/>
                <w:color w:val="000000"/>
                <w:lang w:val="sr-Latn-RS" w:eastAsia="sr-Latn-RS"/>
              </w:rPr>
            </w:pPr>
          </w:p>
        </w:tc>
      </w:tr>
      <w:tr w:rsidR="00E648A9" w:rsidRPr="00217DA6" w14:paraId="195D8F22"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7BEF956D"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11</w:t>
            </w:r>
          </w:p>
        </w:tc>
        <w:tc>
          <w:tcPr>
            <w:tcW w:w="3990" w:type="dxa"/>
            <w:tcBorders>
              <w:top w:val="nil"/>
              <w:left w:val="nil"/>
              <w:bottom w:val="single" w:sz="8" w:space="0" w:color="auto"/>
              <w:right w:val="single" w:sz="8" w:space="0" w:color="auto"/>
            </w:tcBorders>
            <w:shd w:val="clear" w:color="auto" w:fill="auto"/>
            <w:vAlign w:val="center"/>
            <w:hideMark/>
          </w:tcPr>
          <w:p w14:paraId="31446F9C"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Maintens za HP 9050</w:t>
            </w:r>
          </w:p>
        </w:tc>
        <w:tc>
          <w:tcPr>
            <w:tcW w:w="1427" w:type="dxa"/>
            <w:tcBorders>
              <w:top w:val="nil"/>
              <w:left w:val="nil"/>
              <w:bottom w:val="single" w:sz="8" w:space="0" w:color="auto"/>
              <w:right w:val="single" w:sz="8" w:space="0" w:color="auto"/>
            </w:tcBorders>
            <w:shd w:val="clear" w:color="auto" w:fill="auto"/>
            <w:noWrap/>
            <w:vAlign w:val="center"/>
            <w:hideMark/>
          </w:tcPr>
          <w:p w14:paraId="297A74A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C9153A</w:t>
            </w:r>
          </w:p>
        </w:tc>
        <w:tc>
          <w:tcPr>
            <w:tcW w:w="1168" w:type="dxa"/>
            <w:tcBorders>
              <w:top w:val="nil"/>
              <w:left w:val="nil"/>
              <w:bottom w:val="single" w:sz="8" w:space="0" w:color="auto"/>
              <w:right w:val="single" w:sz="8" w:space="0" w:color="auto"/>
            </w:tcBorders>
            <w:shd w:val="clear" w:color="auto" w:fill="auto"/>
            <w:vAlign w:val="center"/>
            <w:hideMark/>
          </w:tcPr>
          <w:p w14:paraId="59D9573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01F30C09"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642153D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D9A3D2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1287D59" w14:textId="77777777" w:rsidR="00E648A9" w:rsidRPr="00217DA6" w:rsidRDefault="00E648A9" w:rsidP="00E648A9">
            <w:pPr>
              <w:spacing w:before="0"/>
              <w:jc w:val="left"/>
              <w:rPr>
                <w:rFonts w:cs="Arial"/>
                <w:color w:val="000000"/>
                <w:lang w:val="sr-Latn-RS" w:eastAsia="sr-Latn-RS"/>
              </w:rPr>
            </w:pPr>
          </w:p>
        </w:tc>
      </w:tr>
      <w:tr w:rsidR="00E648A9" w:rsidRPr="00217DA6" w14:paraId="0EE1A159"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3548CFFD"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11</w:t>
            </w:r>
          </w:p>
        </w:tc>
        <w:tc>
          <w:tcPr>
            <w:tcW w:w="3990" w:type="dxa"/>
            <w:tcBorders>
              <w:top w:val="nil"/>
              <w:left w:val="nil"/>
              <w:bottom w:val="single" w:sz="8" w:space="0" w:color="auto"/>
              <w:right w:val="single" w:sz="8" w:space="0" w:color="auto"/>
            </w:tcBorders>
            <w:shd w:val="clear" w:color="auto" w:fill="auto"/>
            <w:vAlign w:val="center"/>
            <w:hideMark/>
          </w:tcPr>
          <w:p w14:paraId="455FDF1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2035 - CE 505A</w:t>
            </w:r>
          </w:p>
        </w:tc>
        <w:tc>
          <w:tcPr>
            <w:tcW w:w="1427" w:type="dxa"/>
            <w:tcBorders>
              <w:top w:val="nil"/>
              <w:left w:val="nil"/>
              <w:bottom w:val="single" w:sz="8" w:space="0" w:color="auto"/>
              <w:right w:val="single" w:sz="8" w:space="0" w:color="auto"/>
            </w:tcBorders>
            <w:shd w:val="clear" w:color="auto" w:fill="auto"/>
            <w:noWrap/>
            <w:vAlign w:val="center"/>
            <w:hideMark/>
          </w:tcPr>
          <w:p w14:paraId="09FD9E4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CE505A</w:t>
            </w:r>
          </w:p>
        </w:tc>
        <w:tc>
          <w:tcPr>
            <w:tcW w:w="1168" w:type="dxa"/>
            <w:tcBorders>
              <w:top w:val="nil"/>
              <w:left w:val="nil"/>
              <w:bottom w:val="single" w:sz="8" w:space="0" w:color="auto"/>
              <w:right w:val="single" w:sz="8" w:space="0" w:color="auto"/>
            </w:tcBorders>
            <w:shd w:val="clear" w:color="auto" w:fill="auto"/>
            <w:vAlign w:val="center"/>
            <w:hideMark/>
          </w:tcPr>
          <w:p w14:paraId="61AE542C"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50</w:t>
            </w:r>
          </w:p>
        </w:tc>
        <w:tc>
          <w:tcPr>
            <w:tcW w:w="1430" w:type="dxa"/>
            <w:tcBorders>
              <w:top w:val="nil"/>
              <w:left w:val="nil"/>
              <w:bottom w:val="single" w:sz="8" w:space="0" w:color="auto"/>
              <w:right w:val="single" w:sz="8" w:space="0" w:color="auto"/>
            </w:tcBorders>
          </w:tcPr>
          <w:p w14:paraId="77E00D46"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696A28D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8ADCE6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ED3D00F" w14:textId="77777777" w:rsidR="00E648A9" w:rsidRPr="00217DA6" w:rsidRDefault="00E648A9" w:rsidP="00E648A9">
            <w:pPr>
              <w:spacing w:before="0"/>
              <w:jc w:val="left"/>
              <w:rPr>
                <w:rFonts w:cs="Arial"/>
                <w:color w:val="000000"/>
                <w:lang w:val="sr-Latn-RS" w:eastAsia="sr-Latn-RS"/>
              </w:rPr>
            </w:pPr>
          </w:p>
        </w:tc>
      </w:tr>
      <w:tr w:rsidR="00E648A9" w:rsidRPr="00217DA6" w14:paraId="129B401B"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00F79B44"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12</w:t>
            </w:r>
          </w:p>
        </w:tc>
        <w:tc>
          <w:tcPr>
            <w:tcW w:w="3990" w:type="dxa"/>
            <w:tcBorders>
              <w:top w:val="nil"/>
              <w:left w:val="nil"/>
              <w:bottom w:val="single" w:sz="8" w:space="0" w:color="auto"/>
              <w:right w:val="single" w:sz="8" w:space="0" w:color="auto"/>
            </w:tcBorders>
            <w:shd w:val="clear" w:color="auto" w:fill="auto"/>
            <w:vAlign w:val="center"/>
            <w:hideMark/>
          </w:tcPr>
          <w:p w14:paraId="360C419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 crna ) 2025</w:t>
            </w:r>
          </w:p>
        </w:tc>
        <w:tc>
          <w:tcPr>
            <w:tcW w:w="1427" w:type="dxa"/>
            <w:tcBorders>
              <w:top w:val="nil"/>
              <w:left w:val="nil"/>
              <w:bottom w:val="single" w:sz="8" w:space="0" w:color="auto"/>
              <w:right w:val="single" w:sz="8" w:space="0" w:color="auto"/>
            </w:tcBorders>
            <w:shd w:val="clear" w:color="auto" w:fill="auto"/>
            <w:noWrap/>
            <w:vAlign w:val="center"/>
            <w:hideMark/>
          </w:tcPr>
          <w:p w14:paraId="0F3C248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CC530A</w:t>
            </w:r>
          </w:p>
        </w:tc>
        <w:tc>
          <w:tcPr>
            <w:tcW w:w="1168" w:type="dxa"/>
            <w:tcBorders>
              <w:top w:val="nil"/>
              <w:left w:val="nil"/>
              <w:bottom w:val="single" w:sz="8" w:space="0" w:color="auto"/>
              <w:right w:val="single" w:sz="8" w:space="0" w:color="auto"/>
            </w:tcBorders>
            <w:shd w:val="clear" w:color="auto" w:fill="auto"/>
            <w:vAlign w:val="center"/>
            <w:hideMark/>
          </w:tcPr>
          <w:p w14:paraId="1153287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25</w:t>
            </w:r>
          </w:p>
        </w:tc>
        <w:tc>
          <w:tcPr>
            <w:tcW w:w="1430" w:type="dxa"/>
            <w:tcBorders>
              <w:top w:val="nil"/>
              <w:left w:val="nil"/>
              <w:bottom w:val="single" w:sz="8" w:space="0" w:color="auto"/>
              <w:right w:val="single" w:sz="8" w:space="0" w:color="auto"/>
            </w:tcBorders>
          </w:tcPr>
          <w:p w14:paraId="3E441EA5"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5658695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8CF3BA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1303CD9" w14:textId="77777777" w:rsidR="00E648A9" w:rsidRPr="00217DA6" w:rsidRDefault="00E648A9" w:rsidP="00E648A9">
            <w:pPr>
              <w:spacing w:before="0"/>
              <w:jc w:val="left"/>
              <w:rPr>
                <w:rFonts w:cs="Arial"/>
                <w:color w:val="000000"/>
                <w:lang w:val="sr-Latn-RS" w:eastAsia="sr-Latn-RS"/>
              </w:rPr>
            </w:pPr>
          </w:p>
        </w:tc>
      </w:tr>
      <w:tr w:rsidR="00E648A9" w:rsidRPr="00217DA6" w14:paraId="172ABAA2"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8F6F52B"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13</w:t>
            </w:r>
          </w:p>
        </w:tc>
        <w:tc>
          <w:tcPr>
            <w:tcW w:w="3990" w:type="dxa"/>
            <w:tcBorders>
              <w:top w:val="nil"/>
              <w:left w:val="nil"/>
              <w:bottom w:val="single" w:sz="8" w:space="0" w:color="auto"/>
              <w:right w:val="single" w:sz="8" w:space="0" w:color="auto"/>
            </w:tcBorders>
            <w:shd w:val="clear" w:color="auto" w:fill="auto"/>
            <w:vAlign w:val="center"/>
            <w:hideMark/>
          </w:tcPr>
          <w:p w14:paraId="652856A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 žuta ) 2025</w:t>
            </w:r>
          </w:p>
        </w:tc>
        <w:tc>
          <w:tcPr>
            <w:tcW w:w="1427" w:type="dxa"/>
            <w:tcBorders>
              <w:top w:val="nil"/>
              <w:left w:val="nil"/>
              <w:bottom w:val="single" w:sz="8" w:space="0" w:color="auto"/>
              <w:right w:val="single" w:sz="8" w:space="0" w:color="auto"/>
            </w:tcBorders>
            <w:shd w:val="clear" w:color="auto" w:fill="auto"/>
            <w:noWrap/>
            <w:vAlign w:val="center"/>
            <w:hideMark/>
          </w:tcPr>
          <w:p w14:paraId="57910AF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CC532A</w:t>
            </w:r>
          </w:p>
        </w:tc>
        <w:tc>
          <w:tcPr>
            <w:tcW w:w="1168" w:type="dxa"/>
            <w:tcBorders>
              <w:top w:val="nil"/>
              <w:left w:val="nil"/>
              <w:bottom w:val="single" w:sz="8" w:space="0" w:color="auto"/>
              <w:right w:val="single" w:sz="8" w:space="0" w:color="auto"/>
            </w:tcBorders>
            <w:shd w:val="clear" w:color="auto" w:fill="auto"/>
            <w:vAlign w:val="center"/>
            <w:hideMark/>
          </w:tcPr>
          <w:p w14:paraId="725DF4A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197F857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4C309F3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058F18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F3674C6" w14:textId="77777777" w:rsidR="00E648A9" w:rsidRPr="00217DA6" w:rsidRDefault="00E648A9" w:rsidP="00E648A9">
            <w:pPr>
              <w:spacing w:before="0"/>
              <w:jc w:val="left"/>
              <w:rPr>
                <w:rFonts w:cs="Arial"/>
                <w:color w:val="000000"/>
                <w:lang w:val="sr-Latn-RS" w:eastAsia="sr-Latn-RS"/>
              </w:rPr>
            </w:pPr>
          </w:p>
        </w:tc>
      </w:tr>
      <w:tr w:rsidR="00E648A9" w:rsidRPr="00217DA6" w14:paraId="613884EC"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5D468D86"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14</w:t>
            </w:r>
          </w:p>
        </w:tc>
        <w:tc>
          <w:tcPr>
            <w:tcW w:w="3990" w:type="dxa"/>
            <w:tcBorders>
              <w:top w:val="nil"/>
              <w:left w:val="nil"/>
              <w:bottom w:val="single" w:sz="8" w:space="0" w:color="auto"/>
              <w:right w:val="single" w:sz="8" w:space="0" w:color="auto"/>
            </w:tcBorders>
            <w:shd w:val="clear" w:color="auto" w:fill="auto"/>
            <w:vAlign w:val="center"/>
            <w:hideMark/>
          </w:tcPr>
          <w:p w14:paraId="76B0421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 crvena ) 2025</w:t>
            </w:r>
          </w:p>
        </w:tc>
        <w:tc>
          <w:tcPr>
            <w:tcW w:w="1427" w:type="dxa"/>
            <w:tcBorders>
              <w:top w:val="nil"/>
              <w:left w:val="nil"/>
              <w:bottom w:val="single" w:sz="8" w:space="0" w:color="auto"/>
              <w:right w:val="single" w:sz="8" w:space="0" w:color="auto"/>
            </w:tcBorders>
            <w:shd w:val="clear" w:color="auto" w:fill="auto"/>
            <w:noWrap/>
            <w:vAlign w:val="center"/>
            <w:hideMark/>
          </w:tcPr>
          <w:p w14:paraId="62E55D1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CC533A</w:t>
            </w:r>
          </w:p>
        </w:tc>
        <w:tc>
          <w:tcPr>
            <w:tcW w:w="1168" w:type="dxa"/>
            <w:tcBorders>
              <w:top w:val="nil"/>
              <w:left w:val="nil"/>
              <w:bottom w:val="single" w:sz="8" w:space="0" w:color="auto"/>
              <w:right w:val="single" w:sz="8" w:space="0" w:color="auto"/>
            </w:tcBorders>
            <w:shd w:val="clear" w:color="auto" w:fill="auto"/>
            <w:vAlign w:val="center"/>
            <w:hideMark/>
          </w:tcPr>
          <w:p w14:paraId="14309C9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27F3010D"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307C272A"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5F74F20"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BA34270" w14:textId="77777777" w:rsidR="00E648A9" w:rsidRPr="00217DA6" w:rsidRDefault="00E648A9" w:rsidP="00E648A9">
            <w:pPr>
              <w:spacing w:before="0"/>
              <w:jc w:val="left"/>
              <w:rPr>
                <w:rFonts w:cs="Arial"/>
                <w:color w:val="000000"/>
                <w:lang w:val="sr-Latn-RS" w:eastAsia="sr-Latn-RS"/>
              </w:rPr>
            </w:pPr>
          </w:p>
        </w:tc>
      </w:tr>
      <w:tr w:rsidR="00E648A9" w:rsidRPr="00217DA6" w14:paraId="524B50D7"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50504174"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15</w:t>
            </w:r>
          </w:p>
        </w:tc>
        <w:tc>
          <w:tcPr>
            <w:tcW w:w="3990" w:type="dxa"/>
            <w:tcBorders>
              <w:top w:val="nil"/>
              <w:left w:val="nil"/>
              <w:bottom w:val="single" w:sz="8" w:space="0" w:color="auto"/>
              <w:right w:val="single" w:sz="8" w:space="0" w:color="auto"/>
            </w:tcBorders>
            <w:shd w:val="clear" w:color="auto" w:fill="auto"/>
            <w:vAlign w:val="center"/>
            <w:hideMark/>
          </w:tcPr>
          <w:p w14:paraId="31EBD25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 plava ) 2025</w:t>
            </w:r>
          </w:p>
        </w:tc>
        <w:tc>
          <w:tcPr>
            <w:tcW w:w="1427" w:type="dxa"/>
            <w:tcBorders>
              <w:top w:val="nil"/>
              <w:left w:val="nil"/>
              <w:bottom w:val="single" w:sz="8" w:space="0" w:color="auto"/>
              <w:right w:val="single" w:sz="8" w:space="0" w:color="auto"/>
            </w:tcBorders>
            <w:shd w:val="clear" w:color="auto" w:fill="auto"/>
            <w:noWrap/>
            <w:vAlign w:val="center"/>
            <w:hideMark/>
          </w:tcPr>
          <w:p w14:paraId="3EF0125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CC531A</w:t>
            </w:r>
          </w:p>
        </w:tc>
        <w:tc>
          <w:tcPr>
            <w:tcW w:w="1168" w:type="dxa"/>
            <w:tcBorders>
              <w:top w:val="nil"/>
              <w:left w:val="nil"/>
              <w:bottom w:val="single" w:sz="8" w:space="0" w:color="auto"/>
              <w:right w:val="single" w:sz="8" w:space="0" w:color="auto"/>
            </w:tcBorders>
            <w:shd w:val="clear" w:color="auto" w:fill="auto"/>
            <w:vAlign w:val="center"/>
            <w:hideMark/>
          </w:tcPr>
          <w:p w14:paraId="1AFD68A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06A5AE76"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D2290C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218E6B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0575B03" w14:textId="77777777" w:rsidR="00E648A9" w:rsidRPr="00217DA6" w:rsidRDefault="00E648A9" w:rsidP="00E648A9">
            <w:pPr>
              <w:spacing w:before="0"/>
              <w:jc w:val="left"/>
              <w:rPr>
                <w:rFonts w:cs="Arial"/>
                <w:color w:val="000000"/>
                <w:lang w:val="sr-Latn-RS" w:eastAsia="sr-Latn-RS"/>
              </w:rPr>
            </w:pPr>
          </w:p>
        </w:tc>
      </w:tr>
      <w:tr w:rsidR="00E648A9" w:rsidRPr="00217DA6" w14:paraId="326DBB6B" w14:textId="77777777" w:rsidTr="00E648A9">
        <w:trPr>
          <w:trHeight w:val="308"/>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E691E46"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16</w:t>
            </w:r>
          </w:p>
        </w:tc>
        <w:tc>
          <w:tcPr>
            <w:tcW w:w="3990" w:type="dxa"/>
            <w:tcBorders>
              <w:top w:val="nil"/>
              <w:left w:val="nil"/>
              <w:bottom w:val="single" w:sz="8" w:space="0" w:color="auto"/>
              <w:right w:val="single" w:sz="8" w:space="0" w:color="auto"/>
            </w:tcBorders>
            <w:shd w:val="clear" w:color="auto" w:fill="auto"/>
            <w:vAlign w:val="center"/>
            <w:hideMark/>
          </w:tcPr>
          <w:p w14:paraId="11BB38E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2320 (crna)</w:t>
            </w:r>
          </w:p>
        </w:tc>
        <w:tc>
          <w:tcPr>
            <w:tcW w:w="1427" w:type="dxa"/>
            <w:tcBorders>
              <w:top w:val="nil"/>
              <w:left w:val="nil"/>
              <w:bottom w:val="single" w:sz="8" w:space="0" w:color="auto"/>
              <w:right w:val="single" w:sz="8" w:space="0" w:color="auto"/>
            </w:tcBorders>
            <w:shd w:val="clear" w:color="auto" w:fill="auto"/>
            <w:noWrap/>
            <w:vAlign w:val="center"/>
            <w:hideMark/>
          </w:tcPr>
          <w:p w14:paraId="5683993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CC530A</w:t>
            </w:r>
          </w:p>
        </w:tc>
        <w:tc>
          <w:tcPr>
            <w:tcW w:w="1168" w:type="dxa"/>
            <w:tcBorders>
              <w:top w:val="nil"/>
              <w:left w:val="nil"/>
              <w:bottom w:val="single" w:sz="8" w:space="0" w:color="auto"/>
              <w:right w:val="single" w:sz="8" w:space="0" w:color="auto"/>
            </w:tcBorders>
            <w:shd w:val="clear" w:color="auto" w:fill="auto"/>
            <w:vAlign w:val="center"/>
            <w:hideMark/>
          </w:tcPr>
          <w:p w14:paraId="119A9B6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73482A2F"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32874BA1"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B6D3163"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70C6AE5" w14:textId="77777777" w:rsidR="00E648A9" w:rsidRPr="00217DA6" w:rsidRDefault="00E648A9" w:rsidP="00E648A9">
            <w:pPr>
              <w:spacing w:before="0"/>
              <w:jc w:val="left"/>
              <w:rPr>
                <w:rFonts w:cs="Arial"/>
                <w:color w:val="000000"/>
                <w:lang w:val="sr-Latn-RS" w:eastAsia="sr-Latn-RS"/>
              </w:rPr>
            </w:pPr>
          </w:p>
        </w:tc>
      </w:tr>
      <w:tr w:rsidR="00E648A9" w:rsidRPr="00217DA6" w14:paraId="66F6D2A8"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36BBC4D3"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17</w:t>
            </w:r>
          </w:p>
        </w:tc>
        <w:tc>
          <w:tcPr>
            <w:tcW w:w="3990" w:type="dxa"/>
            <w:tcBorders>
              <w:top w:val="nil"/>
              <w:left w:val="nil"/>
              <w:bottom w:val="single" w:sz="8" w:space="0" w:color="auto"/>
              <w:right w:val="single" w:sz="8" w:space="0" w:color="auto"/>
            </w:tcBorders>
            <w:shd w:val="clear" w:color="auto" w:fill="auto"/>
            <w:vAlign w:val="center"/>
            <w:hideMark/>
          </w:tcPr>
          <w:p w14:paraId="5C7A9B08"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2320 (žuta )</w:t>
            </w:r>
          </w:p>
        </w:tc>
        <w:tc>
          <w:tcPr>
            <w:tcW w:w="1427" w:type="dxa"/>
            <w:tcBorders>
              <w:top w:val="nil"/>
              <w:left w:val="nil"/>
              <w:bottom w:val="single" w:sz="8" w:space="0" w:color="auto"/>
              <w:right w:val="single" w:sz="8" w:space="0" w:color="auto"/>
            </w:tcBorders>
            <w:shd w:val="clear" w:color="auto" w:fill="auto"/>
            <w:noWrap/>
            <w:vAlign w:val="center"/>
            <w:hideMark/>
          </w:tcPr>
          <w:p w14:paraId="669A6D9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CC532A</w:t>
            </w:r>
          </w:p>
        </w:tc>
        <w:tc>
          <w:tcPr>
            <w:tcW w:w="1168" w:type="dxa"/>
            <w:tcBorders>
              <w:top w:val="nil"/>
              <w:left w:val="nil"/>
              <w:bottom w:val="single" w:sz="8" w:space="0" w:color="auto"/>
              <w:right w:val="single" w:sz="8" w:space="0" w:color="auto"/>
            </w:tcBorders>
            <w:shd w:val="clear" w:color="auto" w:fill="auto"/>
            <w:vAlign w:val="center"/>
            <w:hideMark/>
          </w:tcPr>
          <w:p w14:paraId="4D6AA14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0EBA0AD2"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23DCE9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82B4873"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F875C8F" w14:textId="77777777" w:rsidR="00E648A9" w:rsidRPr="00217DA6" w:rsidRDefault="00E648A9" w:rsidP="00E648A9">
            <w:pPr>
              <w:spacing w:before="0"/>
              <w:jc w:val="left"/>
              <w:rPr>
                <w:rFonts w:cs="Arial"/>
                <w:color w:val="000000"/>
                <w:lang w:val="sr-Latn-RS" w:eastAsia="sr-Latn-RS"/>
              </w:rPr>
            </w:pPr>
          </w:p>
        </w:tc>
      </w:tr>
      <w:tr w:rsidR="00E648A9" w:rsidRPr="00217DA6" w14:paraId="36D7C2A9" w14:textId="77777777" w:rsidTr="00E648A9">
        <w:trPr>
          <w:trHeight w:val="353"/>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5FC68C6"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18</w:t>
            </w:r>
          </w:p>
        </w:tc>
        <w:tc>
          <w:tcPr>
            <w:tcW w:w="3990" w:type="dxa"/>
            <w:tcBorders>
              <w:top w:val="nil"/>
              <w:left w:val="nil"/>
              <w:bottom w:val="single" w:sz="8" w:space="0" w:color="auto"/>
              <w:right w:val="single" w:sz="8" w:space="0" w:color="auto"/>
            </w:tcBorders>
            <w:shd w:val="clear" w:color="auto" w:fill="auto"/>
            <w:vAlign w:val="center"/>
            <w:hideMark/>
          </w:tcPr>
          <w:p w14:paraId="5F4C436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2320 (crvena)</w:t>
            </w:r>
          </w:p>
        </w:tc>
        <w:tc>
          <w:tcPr>
            <w:tcW w:w="1427" w:type="dxa"/>
            <w:tcBorders>
              <w:top w:val="nil"/>
              <w:left w:val="nil"/>
              <w:bottom w:val="single" w:sz="8" w:space="0" w:color="auto"/>
              <w:right w:val="single" w:sz="8" w:space="0" w:color="auto"/>
            </w:tcBorders>
            <w:shd w:val="clear" w:color="auto" w:fill="auto"/>
            <w:noWrap/>
            <w:vAlign w:val="center"/>
            <w:hideMark/>
          </w:tcPr>
          <w:p w14:paraId="0BC3A21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CC533A</w:t>
            </w:r>
          </w:p>
        </w:tc>
        <w:tc>
          <w:tcPr>
            <w:tcW w:w="1168" w:type="dxa"/>
            <w:tcBorders>
              <w:top w:val="nil"/>
              <w:left w:val="nil"/>
              <w:bottom w:val="single" w:sz="8" w:space="0" w:color="auto"/>
              <w:right w:val="single" w:sz="8" w:space="0" w:color="auto"/>
            </w:tcBorders>
            <w:shd w:val="clear" w:color="auto" w:fill="auto"/>
            <w:vAlign w:val="center"/>
            <w:hideMark/>
          </w:tcPr>
          <w:p w14:paraId="6B2DF8A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5DA86C77"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155F6C3"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9E84F0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02CEEF3" w14:textId="77777777" w:rsidR="00E648A9" w:rsidRPr="00217DA6" w:rsidRDefault="00E648A9" w:rsidP="00E648A9">
            <w:pPr>
              <w:spacing w:before="0"/>
              <w:jc w:val="left"/>
              <w:rPr>
                <w:rFonts w:cs="Arial"/>
                <w:color w:val="000000"/>
                <w:lang w:val="sr-Latn-RS" w:eastAsia="sr-Latn-RS"/>
              </w:rPr>
            </w:pPr>
          </w:p>
        </w:tc>
      </w:tr>
      <w:tr w:rsidR="00E648A9" w:rsidRPr="00217DA6" w14:paraId="35E77D6A"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0E5393D5"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19</w:t>
            </w:r>
          </w:p>
        </w:tc>
        <w:tc>
          <w:tcPr>
            <w:tcW w:w="3990" w:type="dxa"/>
            <w:tcBorders>
              <w:top w:val="nil"/>
              <w:left w:val="nil"/>
              <w:bottom w:val="single" w:sz="8" w:space="0" w:color="auto"/>
              <w:right w:val="single" w:sz="8" w:space="0" w:color="auto"/>
            </w:tcBorders>
            <w:shd w:val="clear" w:color="auto" w:fill="auto"/>
            <w:vAlign w:val="center"/>
            <w:hideMark/>
          </w:tcPr>
          <w:p w14:paraId="375AFBF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2320 (plava)</w:t>
            </w:r>
          </w:p>
        </w:tc>
        <w:tc>
          <w:tcPr>
            <w:tcW w:w="1427" w:type="dxa"/>
            <w:tcBorders>
              <w:top w:val="nil"/>
              <w:left w:val="nil"/>
              <w:bottom w:val="single" w:sz="8" w:space="0" w:color="auto"/>
              <w:right w:val="single" w:sz="8" w:space="0" w:color="auto"/>
            </w:tcBorders>
            <w:shd w:val="clear" w:color="auto" w:fill="auto"/>
            <w:noWrap/>
            <w:vAlign w:val="center"/>
            <w:hideMark/>
          </w:tcPr>
          <w:p w14:paraId="3881054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CC531A</w:t>
            </w:r>
          </w:p>
        </w:tc>
        <w:tc>
          <w:tcPr>
            <w:tcW w:w="1168" w:type="dxa"/>
            <w:tcBorders>
              <w:top w:val="nil"/>
              <w:left w:val="nil"/>
              <w:bottom w:val="single" w:sz="8" w:space="0" w:color="auto"/>
              <w:right w:val="single" w:sz="8" w:space="0" w:color="auto"/>
            </w:tcBorders>
            <w:shd w:val="clear" w:color="auto" w:fill="auto"/>
            <w:vAlign w:val="center"/>
            <w:hideMark/>
          </w:tcPr>
          <w:p w14:paraId="48B53B4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6BAF161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36F026C9"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60CB52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08F561E" w14:textId="77777777" w:rsidR="00E648A9" w:rsidRPr="00217DA6" w:rsidRDefault="00E648A9" w:rsidP="00E648A9">
            <w:pPr>
              <w:spacing w:before="0"/>
              <w:jc w:val="left"/>
              <w:rPr>
                <w:rFonts w:cs="Arial"/>
                <w:color w:val="000000"/>
                <w:lang w:val="sr-Latn-RS" w:eastAsia="sr-Latn-RS"/>
              </w:rPr>
            </w:pPr>
          </w:p>
        </w:tc>
      </w:tr>
      <w:tr w:rsidR="00E648A9" w:rsidRPr="00217DA6" w14:paraId="465E2E46"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0CC30E0C"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lastRenderedPageBreak/>
              <w:t>20</w:t>
            </w:r>
          </w:p>
        </w:tc>
        <w:tc>
          <w:tcPr>
            <w:tcW w:w="3990" w:type="dxa"/>
            <w:tcBorders>
              <w:top w:val="nil"/>
              <w:left w:val="nil"/>
              <w:bottom w:val="single" w:sz="8" w:space="0" w:color="auto"/>
              <w:right w:val="single" w:sz="8" w:space="0" w:color="auto"/>
            </w:tcBorders>
            <w:shd w:val="clear" w:color="auto" w:fill="auto"/>
            <w:vAlign w:val="center"/>
            <w:hideMark/>
          </w:tcPr>
          <w:p w14:paraId="31FEA13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1415 (crna)</w:t>
            </w:r>
          </w:p>
        </w:tc>
        <w:tc>
          <w:tcPr>
            <w:tcW w:w="1427" w:type="dxa"/>
            <w:tcBorders>
              <w:top w:val="nil"/>
              <w:left w:val="nil"/>
              <w:bottom w:val="single" w:sz="8" w:space="0" w:color="auto"/>
              <w:right w:val="single" w:sz="8" w:space="0" w:color="auto"/>
            </w:tcBorders>
            <w:shd w:val="clear" w:color="auto" w:fill="auto"/>
            <w:noWrap/>
            <w:vAlign w:val="center"/>
            <w:hideMark/>
          </w:tcPr>
          <w:p w14:paraId="107BF0C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CE320A</w:t>
            </w:r>
          </w:p>
        </w:tc>
        <w:tc>
          <w:tcPr>
            <w:tcW w:w="1168" w:type="dxa"/>
            <w:tcBorders>
              <w:top w:val="nil"/>
              <w:left w:val="nil"/>
              <w:bottom w:val="single" w:sz="8" w:space="0" w:color="auto"/>
              <w:right w:val="single" w:sz="8" w:space="0" w:color="auto"/>
            </w:tcBorders>
            <w:shd w:val="clear" w:color="auto" w:fill="auto"/>
            <w:vAlign w:val="center"/>
            <w:hideMark/>
          </w:tcPr>
          <w:p w14:paraId="7DD00F4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31E6F79A"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4B59C80"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6418DE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BEDA19F" w14:textId="77777777" w:rsidR="00E648A9" w:rsidRPr="00217DA6" w:rsidRDefault="00E648A9" w:rsidP="00E648A9">
            <w:pPr>
              <w:spacing w:before="0"/>
              <w:jc w:val="left"/>
              <w:rPr>
                <w:rFonts w:cs="Arial"/>
                <w:color w:val="000000"/>
                <w:lang w:val="sr-Latn-RS" w:eastAsia="sr-Latn-RS"/>
              </w:rPr>
            </w:pPr>
          </w:p>
        </w:tc>
      </w:tr>
      <w:tr w:rsidR="00E648A9" w:rsidRPr="00217DA6" w14:paraId="58BB2C70" w14:textId="77777777" w:rsidTr="00E648A9">
        <w:trPr>
          <w:trHeight w:val="353"/>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6220148"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21</w:t>
            </w:r>
          </w:p>
        </w:tc>
        <w:tc>
          <w:tcPr>
            <w:tcW w:w="3990" w:type="dxa"/>
            <w:tcBorders>
              <w:top w:val="nil"/>
              <w:left w:val="nil"/>
              <w:bottom w:val="single" w:sz="8" w:space="0" w:color="auto"/>
              <w:right w:val="single" w:sz="8" w:space="0" w:color="auto"/>
            </w:tcBorders>
            <w:shd w:val="clear" w:color="auto" w:fill="auto"/>
            <w:vAlign w:val="center"/>
            <w:hideMark/>
          </w:tcPr>
          <w:p w14:paraId="0197F66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1415 (žuta )</w:t>
            </w:r>
          </w:p>
        </w:tc>
        <w:tc>
          <w:tcPr>
            <w:tcW w:w="1427" w:type="dxa"/>
            <w:tcBorders>
              <w:top w:val="nil"/>
              <w:left w:val="nil"/>
              <w:bottom w:val="single" w:sz="8" w:space="0" w:color="auto"/>
              <w:right w:val="single" w:sz="8" w:space="0" w:color="auto"/>
            </w:tcBorders>
            <w:shd w:val="clear" w:color="auto" w:fill="auto"/>
            <w:noWrap/>
            <w:vAlign w:val="center"/>
            <w:hideMark/>
          </w:tcPr>
          <w:p w14:paraId="3DD5BA8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CE322A</w:t>
            </w:r>
          </w:p>
        </w:tc>
        <w:tc>
          <w:tcPr>
            <w:tcW w:w="1168" w:type="dxa"/>
            <w:tcBorders>
              <w:top w:val="nil"/>
              <w:left w:val="nil"/>
              <w:bottom w:val="single" w:sz="8" w:space="0" w:color="auto"/>
              <w:right w:val="single" w:sz="8" w:space="0" w:color="auto"/>
            </w:tcBorders>
            <w:shd w:val="clear" w:color="auto" w:fill="auto"/>
            <w:vAlign w:val="center"/>
            <w:hideMark/>
          </w:tcPr>
          <w:p w14:paraId="4B62458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14115775"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7854E510"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BE4948A"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B236A8B" w14:textId="77777777" w:rsidR="00E648A9" w:rsidRPr="00217DA6" w:rsidRDefault="00E648A9" w:rsidP="00E648A9">
            <w:pPr>
              <w:spacing w:before="0"/>
              <w:jc w:val="left"/>
              <w:rPr>
                <w:rFonts w:cs="Arial"/>
                <w:color w:val="000000"/>
                <w:lang w:val="sr-Latn-RS" w:eastAsia="sr-Latn-RS"/>
              </w:rPr>
            </w:pPr>
          </w:p>
        </w:tc>
      </w:tr>
      <w:tr w:rsidR="00E648A9" w:rsidRPr="00217DA6" w14:paraId="4C48A432"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FA4ABA4"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22</w:t>
            </w:r>
          </w:p>
        </w:tc>
        <w:tc>
          <w:tcPr>
            <w:tcW w:w="3990" w:type="dxa"/>
            <w:tcBorders>
              <w:top w:val="nil"/>
              <w:left w:val="nil"/>
              <w:bottom w:val="single" w:sz="8" w:space="0" w:color="auto"/>
              <w:right w:val="single" w:sz="8" w:space="0" w:color="auto"/>
            </w:tcBorders>
            <w:shd w:val="clear" w:color="auto" w:fill="auto"/>
            <w:vAlign w:val="center"/>
            <w:hideMark/>
          </w:tcPr>
          <w:p w14:paraId="0B597C1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1415 (crvena)</w:t>
            </w:r>
          </w:p>
        </w:tc>
        <w:tc>
          <w:tcPr>
            <w:tcW w:w="1427" w:type="dxa"/>
            <w:tcBorders>
              <w:top w:val="nil"/>
              <w:left w:val="nil"/>
              <w:bottom w:val="single" w:sz="8" w:space="0" w:color="auto"/>
              <w:right w:val="single" w:sz="8" w:space="0" w:color="auto"/>
            </w:tcBorders>
            <w:shd w:val="clear" w:color="auto" w:fill="auto"/>
            <w:noWrap/>
            <w:vAlign w:val="center"/>
            <w:hideMark/>
          </w:tcPr>
          <w:p w14:paraId="02FA12B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CE323A</w:t>
            </w:r>
          </w:p>
        </w:tc>
        <w:tc>
          <w:tcPr>
            <w:tcW w:w="1168" w:type="dxa"/>
            <w:tcBorders>
              <w:top w:val="nil"/>
              <w:left w:val="nil"/>
              <w:bottom w:val="single" w:sz="8" w:space="0" w:color="auto"/>
              <w:right w:val="single" w:sz="8" w:space="0" w:color="auto"/>
            </w:tcBorders>
            <w:shd w:val="clear" w:color="auto" w:fill="auto"/>
            <w:vAlign w:val="center"/>
            <w:hideMark/>
          </w:tcPr>
          <w:p w14:paraId="4EAD9FB8"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75D5457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1D7AF9E"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A7906C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0050975" w14:textId="77777777" w:rsidR="00E648A9" w:rsidRPr="00217DA6" w:rsidRDefault="00E648A9" w:rsidP="00E648A9">
            <w:pPr>
              <w:spacing w:before="0"/>
              <w:jc w:val="left"/>
              <w:rPr>
                <w:rFonts w:cs="Arial"/>
                <w:color w:val="000000"/>
                <w:lang w:val="sr-Latn-RS" w:eastAsia="sr-Latn-RS"/>
              </w:rPr>
            </w:pPr>
          </w:p>
        </w:tc>
      </w:tr>
      <w:tr w:rsidR="00E648A9" w:rsidRPr="00217DA6" w14:paraId="79ACBEC0" w14:textId="77777777" w:rsidTr="00E648A9">
        <w:trPr>
          <w:trHeight w:val="335"/>
        </w:trPr>
        <w:tc>
          <w:tcPr>
            <w:tcW w:w="985" w:type="dxa"/>
            <w:tcBorders>
              <w:top w:val="nil"/>
              <w:left w:val="single" w:sz="8" w:space="0" w:color="auto"/>
              <w:bottom w:val="single" w:sz="4" w:space="0" w:color="auto"/>
              <w:right w:val="single" w:sz="8" w:space="0" w:color="auto"/>
            </w:tcBorders>
            <w:shd w:val="clear" w:color="auto" w:fill="auto"/>
            <w:noWrap/>
            <w:vAlign w:val="center"/>
            <w:hideMark/>
          </w:tcPr>
          <w:p w14:paraId="19CFF213"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23</w:t>
            </w:r>
          </w:p>
        </w:tc>
        <w:tc>
          <w:tcPr>
            <w:tcW w:w="3990" w:type="dxa"/>
            <w:tcBorders>
              <w:top w:val="nil"/>
              <w:left w:val="nil"/>
              <w:bottom w:val="single" w:sz="4" w:space="0" w:color="auto"/>
              <w:right w:val="single" w:sz="8" w:space="0" w:color="auto"/>
            </w:tcBorders>
            <w:shd w:val="clear" w:color="auto" w:fill="auto"/>
            <w:vAlign w:val="center"/>
            <w:hideMark/>
          </w:tcPr>
          <w:p w14:paraId="5986898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1415 (plava)</w:t>
            </w:r>
          </w:p>
        </w:tc>
        <w:tc>
          <w:tcPr>
            <w:tcW w:w="1427" w:type="dxa"/>
            <w:tcBorders>
              <w:top w:val="nil"/>
              <w:left w:val="nil"/>
              <w:bottom w:val="single" w:sz="4" w:space="0" w:color="auto"/>
              <w:right w:val="single" w:sz="8" w:space="0" w:color="auto"/>
            </w:tcBorders>
            <w:shd w:val="clear" w:color="auto" w:fill="auto"/>
            <w:noWrap/>
            <w:vAlign w:val="center"/>
            <w:hideMark/>
          </w:tcPr>
          <w:p w14:paraId="195817C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CE321A</w:t>
            </w:r>
          </w:p>
        </w:tc>
        <w:tc>
          <w:tcPr>
            <w:tcW w:w="1168" w:type="dxa"/>
            <w:tcBorders>
              <w:top w:val="nil"/>
              <w:left w:val="nil"/>
              <w:bottom w:val="single" w:sz="4" w:space="0" w:color="auto"/>
              <w:right w:val="single" w:sz="8" w:space="0" w:color="auto"/>
            </w:tcBorders>
            <w:shd w:val="clear" w:color="auto" w:fill="auto"/>
            <w:vAlign w:val="center"/>
            <w:hideMark/>
          </w:tcPr>
          <w:p w14:paraId="6396000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4" w:space="0" w:color="auto"/>
              <w:right w:val="single" w:sz="8" w:space="0" w:color="auto"/>
            </w:tcBorders>
          </w:tcPr>
          <w:p w14:paraId="0C8C8768"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4" w:space="0" w:color="auto"/>
              <w:right w:val="single" w:sz="8" w:space="0" w:color="auto"/>
            </w:tcBorders>
          </w:tcPr>
          <w:p w14:paraId="0633595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4" w:space="0" w:color="auto"/>
              <w:right w:val="single" w:sz="8" w:space="0" w:color="auto"/>
            </w:tcBorders>
          </w:tcPr>
          <w:p w14:paraId="7AF7B0DA"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4" w:space="0" w:color="auto"/>
              <w:right w:val="single" w:sz="8" w:space="0" w:color="auto"/>
            </w:tcBorders>
          </w:tcPr>
          <w:p w14:paraId="0B488F43" w14:textId="77777777" w:rsidR="00E648A9" w:rsidRPr="00217DA6" w:rsidRDefault="00E648A9" w:rsidP="00E648A9">
            <w:pPr>
              <w:spacing w:before="0"/>
              <w:jc w:val="left"/>
              <w:rPr>
                <w:rFonts w:cs="Arial"/>
                <w:color w:val="000000"/>
                <w:lang w:val="sr-Latn-RS" w:eastAsia="sr-Latn-RS"/>
              </w:rPr>
            </w:pPr>
          </w:p>
        </w:tc>
      </w:tr>
      <w:tr w:rsidR="00E648A9" w:rsidRPr="00217DA6" w14:paraId="30555637" w14:textId="77777777" w:rsidTr="00E648A9">
        <w:trPr>
          <w:trHeight w:val="372"/>
        </w:trPr>
        <w:tc>
          <w:tcPr>
            <w:tcW w:w="98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31EBB8A"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24</w:t>
            </w:r>
          </w:p>
        </w:tc>
        <w:tc>
          <w:tcPr>
            <w:tcW w:w="3990" w:type="dxa"/>
            <w:tcBorders>
              <w:top w:val="single" w:sz="4" w:space="0" w:color="auto"/>
              <w:left w:val="nil"/>
              <w:bottom w:val="single" w:sz="8" w:space="0" w:color="auto"/>
              <w:right w:val="single" w:sz="8" w:space="0" w:color="auto"/>
            </w:tcBorders>
            <w:shd w:val="clear" w:color="auto" w:fill="auto"/>
            <w:vAlign w:val="center"/>
            <w:hideMark/>
          </w:tcPr>
          <w:p w14:paraId="7D0D9DA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Laser jet CP 10 25 NW - (crna)</w:t>
            </w:r>
          </w:p>
        </w:tc>
        <w:tc>
          <w:tcPr>
            <w:tcW w:w="1427" w:type="dxa"/>
            <w:tcBorders>
              <w:top w:val="single" w:sz="4" w:space="0" w:color="auto"/>
              <w:left w:val="nil"/>
              <w:bottom w:val="single" w:sz="8" w:space="0" w:color="auto"/>
              <w:right w:val="single" w:sz="8" w:space="0" w:color="auto"/>
            </w:tcBorders>
            <w:shd w:val="clear" w:color="auto" w:fill="auto"/>
            <w:noWrap/>
            <w:vAlign w:val="center"/>
            <w:hideMark/>
          </w:tcPr>
          <w:p w14:paraId="0E653D7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CE310A</w:t>
            </w:r>
          </w:p>
        </w:tc>
        <w:tc>
          <w:tcPr>
            <w:tcW w:w="1168" w:type="dxa"/>
            <w:tcBorders>
              <w:top w:val="single" w:sz="4" w:space="0" w:color="auto"/>
              <w:left w:val="nil"/>
              <w:bottom w:val="single" w:sz="8" w:space="0" w:color="auto"/>
              <w:right w:val="single" w:sz="8" w:space="0" w:color="auto"/>
            </w:tcBorders>
            <w:shd w:val="clear" w:color="auto" w:fill="auto"/>
            <w:vAlign w:val="center"/>
            <w:hideMark/>
          </w:tcPr>
          <w:p w14:paraId="5CF41AE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single" w:sz="4" w:space="0" w:color="auto"/>
              <w:left w:val="nil"/>
              <w:bottom w:val="single" w:sz="8" w:space="0" w:color="auto"/>
              <w:right w:val="single" w:sz="8" w:space="0" w:color="auto"/>
            </w:tcBorders>
          </w:tcPr>
          <w:p w14:paraId="1BB908DB" w14:textId="77777777" w:rsidR="00E648A9" w:rsidRPr="00217DA6" w:rsidRDefault="00E648A9" w:rsidP="00E648A9">
            <w:pPr>
              <w:spacing w:before="0"/>
              <w:jc w:val="left"/>
              <w:rPr>
                <w:rFonts w:cs="Arial"/>
                <w:color w:val="000000"/>
                <w:lang w:val="sr-Latn-RS" w:eastAsia="sr-Latn-RS"/>
              </w:rPr>
            </w:pPr>
          </w:p>
        </w:tc>
        <w:tc>
          <w:tcPr>
            <w:tcW w:w="1710" w:type="dxa"/>
            <w:tcBorders>
              <w:top w:val="single" w:sz="4" w:space="0" w:color="auto"/>
              <w:left w:val="nil"/>
              <w:bottom w:val="single" w:sz="8" w:space="0" w:color="auto"/>
              <w:right w:val="single" w:sz="8" w:space="0" w:color="auto"/>
            </w:tcBorders>
          </w:tcPr>
          <w:p w14:paraId="2495737B" w14:textId="77777777" w:rsidR="00E648A9" w:rsidRPr="00217DA6" w:rsidRDefault="00E648A9" w:rsidP="00E648A9">
            <w:pPr>
              <w:spacing w:before="0"/>
              <w:jc w:val="left"/>
              <w:rPr>
                <w:rFonts w:cs="Arial"/>
                <w:color w:val="000000"/>
                <w:lang w:val="sr-Latn-RS" w:eastAsia="sr-Latn-RS"/>
              </w:rPr>
            </w:pPr>
          </w:p>
        </w:tc>
        <w:tc>
          <w:tcPr>
            <w:tcW w:w="1530" w:type="dxa"/>
            <w:tcBorders>
              <w:top w:val="single" w:sz="4" w:space="0" w:color="auto"/>
              <w:left w:val="nil"/>
              <w:bottom w:val="single" w:sz="8" w:space="0" w:color="auto"/>
              <w:right w:val="single" w:sz="8" w:space="0" w:color="auto"/>
            </w:tcBorders>
          </w:tcPr>
          <w:p w14:paraId="147BF8D3" w14:textId="77777777" w:rsidR="00E648A9" w:rsidRPr="00217DA6" w:rsidRDefault="00E648A9" w:rsidP="00E648A9">
            <w:pPr>
              <w:spacing w:before="0"/>
              <w:jc w:val="left"/>
              <w:rPr>
                <w:rFonts w:cs="Arial"/>
                <w:color w:val="000000"/>
                <w:lang w:val="sr-Latn-RS" w:eastAsia="sr-Latn-RS"/>
              </w:rPr>
            </w:pPr>
          </w:p>
        </w:tc>
        <w:tc>
          <w:tcPr>
            <w:tcW w:w="1530" w:type="dxa"/>
            <w:tcBorders>
              <w:top w:val="single" w:sz="4" w:space="0" w:color="auto"/>
              <w:left w:val="nil"/>
              <w:bottom w:val="single" w:sz="8" w:space="0" w:color="auto"/>
              <w:right w:val="single" w:sz="8" w:space="0" w:color="auto"/>
            </w:tcBorders>
          </w:tcPr>
          <w:p w14:paraId="73056089" w14:textId="77777777" w:rsidR="00E648A9" w:rsidRPr="00217DA6" w:rsidRDefault="00E648A9" w:rsidP="00E648A9">
            <w:pPr>
              <w:spacing w:before="0"/>
              <w:jc w:val="left"/>
              <w:rPr>
                <w:rFonts w:cs="Arial"/>
                <w:color w:val="000000"/>
                <w:lang w:val="sr-Latn-RS" w:eastAsia="sr-Latn-RS"/>
              </w:rPr>
            </w:pPr>
          </w:p>
        </w:tc>
      </w:tr>
      <w:tr w:rsidR="00E648A9" w:rsidRPr="00217DA6" w14:paraId="5F3E702F"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54D94BE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25</w:t>
            </w:r>
          </w:p>
        </w:tc>
        <w:tc>
          <w:tcPr>
            <w:tcW w:w="3990" w:type="dxa"/>
            <w:tcBorders>
              <w:top w:val="nil"/>
              <w:left w:val="nil"/>
              <w:bottom w:val="single" w:sz="8" w:space="0" w:color="auto"/>
              <w:right w:val="single" w:sz="8" w:space="0" w:color="auto"/>
            </w:tcBorders>
            <w:shd w:val="clear" w:color="auto" w:fill="auto"/>
            <w:vAlign w:val="center"/>
            <w:hideMark/>
          </w:tcPr>
          <w:p w14:paraId="2F42BC0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Laser jet CP 10 25 NW - (žuta)</w:t>
            </w:r>
          </w:p>
        </w:tc>
        <w:tc>
          <w:tcPr>
            <w:tcW w:w="1427" w:type="dxa"/>
            <w:tcBorders>
              <w:top w:val="nil"/>
              <w:left w:val="nil"/>
              <w:bottom w:val="single" w:sz="8" w:space="0" w:color="auto"/>
              <w:right w:val="single" w:sz="8" w:space="0" w:color="auto"/>
            </w:tcBorders>
            <w:shd w:val="clear" w:color="auto" w:fill="auto"/>
            <w:noWrap/>
            <w:vAlign w:val="center"/>
            <w:hideMark/>
          </w:tcPr>
          <w:p w14:paraId="2E345F3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CE312A</w:t>
            </w:r>
          </w:p>
        </w:tc>
        <w:tc>
          <w:tcPr>
            <w:tcW w:w="1168" w:type="dxa"/>
            <w:tcBorders>
              <w:top w:val="nil"/>
              <w:left w:val="nil"/>
              <w:bottom w:val="single" w:sz="8" w:space="0" w:color="auto"/>
              <w:right w:val="single" w:sz="8" w:space="0" w:color="auto"/>
            </w:tcBorders>
            <w:shd w:val="clear" w:color="auto" w:fill="auto"/>
            <w:vAlign w:val="center"/>
            <w:hideMark/>
          </w:tcPr>
          <w:p w14:paraId="2A349DF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3F9BD070"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579820C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22DF55E"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82ADBC9" w14:textId="77777777" w:rsidR="00E648A9" w:rsidRPr="00217DA6" w:rsidRDefault="00E648A9" w:rsidP="00E648A9">
            <w:pPr>
              <w:spacing w:before="0"/>
              <w:jc w:val="left"/>
              <w:rPr>
                <w:rFonts w:cs="Arial"/>
                <w:color w:val="000000"/>
                <w:lang w:val="sr-Latn-RS" w:eastAsia="sr-Latn-RS"/>
              </w:rPr>
            </w:pPr>
          </w:p>
        </w:tc>
      </w:tr>
      <w:tr w:rsidR="00E648A9" w:rsidRPr="00217DA6" w14:paraId="7060A70C"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79629476"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26</w:t>
            </w:r>
          </w:p>
        </w:tc>
        <w:tc>
          <w:tcPr>
            <w:tcW w:w="3990" w:type="dxa"/>
            <w:tcBorders>
              <w:top w:val="nil"/>
              <w:left w:val="nil"/>
              <w:bottom w:val="single" w:sz="8" w:space="0" w:color="auto"/>
              <w:right w:val="single" w:sz="8" w:space="0" w:color="auto"/>
            </w:tcBorders>
            <w:shd w:val="clear" w:color="auto" w:fill="auto"/>
            <w:vAlign w:val="center"/>
            <w:hideMark/>
          </w:tcPr>
          <w:p w14:paraId="55E6677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Laser jet CP 10 25 NW - (crvena)</w:t>
            </w:r>
          </w:p>
        </w:tc>
        <w:tc>
          <w:tcPr>
            <w:tcW w:w="1427" w:type="dxa"/>
            <w:tcBorders>
              <w:top w:val="nil"/>
              <w:left w:val="nil"/>
              <w:bottom w:val="single" w:sz="8" w:space="0" w:color="auto"/>
              <w:right w:val="single" w:sz="8" w:space="0" w:color="auto"/>
            </w:tcBorders>
            <w:shd w:val="clear" w:color="auto" w:fill="auto"/>
            <w:noWrap/>
            <w:vAlign w:val="center"/>
            <w:hideMark/>
          </w:tcPr>
          <w:p w14:paraId="031BBF4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CE313A</w:t>
            </w:r>
          </w:p>
        </w:tc>
        <w:tc>
          <w:tcPr>
            <w:tcW w:w="1168" w:type="dxa"/>
            <w:tcBorders>
              <w:top w:val="nil"/>
              <w:left w:val="nil"/>
              <w:bottom w:val="single" w:sz="8" w:space="0" w:color="auto"/>
              <w:right w:val="single" w:sz="8" w:space="0" w:color="auto"/>
            </w:tcBorders>
            <w:shd w:val="clear" w:color="auto" w:fill="auto"/>
            <w:vAlign w:val="center"/>
            <w:hideMark/>
          </w:tcPr>
          <w:p w14:paraId="5A8512F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3E34FB87"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1A22F3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5F9AA7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60D897F" w14:textId="77777777" w:rsidR="00E648A9" w:rsidRPr="00217DA6" w:rsidRDefault="00E648A9" w:rsidP="00E648A9">
            <w:pPr>
              <w:spacing w:before="0"/>
              <w:jc w:val="left"/>
              <w:rPr>
                <w:rFonts w:cs="Arial"/>
                <w:color w:val="000000"/>
                <w:lang w:val="sr-Latn-RS" w:eastAsia="sr-Latn-RS"/>
              </w:rPr>
            </w:pPr>
          </w:p>
        </w:tc>
      </w:tr>
      <w:tr w:rsidR="00E648A9" w:rsidRPr="00217DA6" w14:paraId="719DC638" w14:textId="77777777" w:rsidTr="00E648A9">
        <w:trPr>
          <w:trHeight w:val="353"/>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6F5765D"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27</w:t>
            </w:r>
          </w:p>
        </w:tc>
        <w:tc>
          <w:tcPr>
            <w:tcW w:w="3990" w:type="dxa"/>
            <w:tcBorders>
              <w:top w:val="nil"/>
              <w:left w:val="nil"/>
              <w:bottom w:val="single" w:sz="8" w:space="0" w:color="auto"/>
              <w:right w:val="single" w:sz="8" w:space="0" w:color="auto"/>
            </w:tcBorders>
            <w:shd w:val="clear" w:color="auto" w:fill="auto"/>
            <w:vAlign w:val="center"/>
            <w:hideMark/>
          </w:tcPr>
          <w:p w14:paraId="51CAA32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Laser jet CP 10 25 NW - (plava)</w:t>
            </w:r>
          </w:p>
        </w:tc>
        <w:tc>
          <w:tcPr>
            <w:tcW w:w="1427" w:type="dxa"/>
            <w:tcBorders>
              <w:top w:val="nil"/>
              <w:left w:val="nil"/>
              <w:bottom w:val="single" w:sz="8" w:space="0" w:color="auto"/>
              <w:right w:val="single" w:sz="8" w:space="0" w:color="auto"/>
            </w:tcBorders>
            <w:shd w:val="clear" w:color="auto" w:fill="auto"/>
            <w:noWrap/>
            <w:vAlign w:val="center"/>
            <w:hideMark/>
          </w:tcPr>
          <w:p w14:paraId="65E0FE8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CE311A</w:t>
            </w:r>
          </w:p>
        </w:tc>
        <w:tc>
          <w:tcPr>
            <w:tcW w:w="1168" w:type="dxa"/>
            <w:tcBorders>
              <w:top w:val="nil"/>
              <w:left w:val="nil"/>
              <w:bottom w:val="single" w:sz="8" w:space="0" w:color="auto"/>
              <w:right w:val="single" w:sz="8" w:space="0" w:color="auto"/>
            </w:tcBorders>
            <w:shd w:val="clear" w:color="auto" w:fill="auto"/>
            <w:vAlign w:val="center"/>
            <w:hideMark/>
          </w:tcPr>
          <w:p w14:paraId="0392781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2514B590"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6860E2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FDAF5B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E125D9B" w14:textId="77777777" w:rsidR="00E648A9" w:rsidRPr="00217DA6" w:rsidRDefault="00E648A9" w:rsidP="00E648A9">
            <w:pPr>
              <w:spacing w:before="0"/>
              <w:jc w:val="left"/>
              <w:rPr>
                <w:rFonts w:cs="Arial"/>
                <w:color w:val="000000"/>
                <w:lang w:val="sr-Latn-RS" w:eastAsia="sr-Latn-RS"/>
              </w:rPr>
            </w:pPr>
          </w:p>
        </w:tc>
      </w:tr>
      <w:tr w:rsidR="00E648A9" w:rsidRPr="00217DA6" w14:paraId="53259DAF"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CCA340D"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28</w:t>
            </w:r>
          </w:p>
        </w:tc>
        <w:tc>
          <w:tcPr>
            <w:tcW w:w="3990" w:type="dxa"/>
            <w:tcBorders>
              <w:top w:val="nil"/>
              <w:left w:val="nil"/>
              <w:bottom w:val="single" w:sz="8" w:space="0" w:color="auto"/>
              <w:right w:val="single" w:sz="8" w:space="0" w:color="auto"/>
            </w:tcBorders>
            <w:shd w:val="clear" w:color="auto" w:fill="auto"/>
            <w:vAlign w:val="center"/>
            <w:hideMark/>
          </w:tcPr>
          <w:p w14:paraId="043BAB2C"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CM2320 - (crna)</w:t>
            </w:r>
          </w:p>
        </w:tc>
        <w:tc>
          <w:tcPr>
            <w:tcW w:w="1427" w:type="dxa"/>
            <w:tcBorders>
              <w:top w:val="nil"/>
              <w:left w:val="nil"/>
              <w:bottom w:val="single" w:sz="8" w:space="0" w:color="auto"/>
              <w:right w:val="single" w:sz="8" w:space="0" w:color="auto"/>
            </w:tcBorders>
            <w:shd w:val="clear" w:color="auto" w:fill="auto"/>
            <w:noWrap/>
            <w:vAlign w:val="center"/>
            <w:hideMark/>
          </w:tcPr>
          <w:p w14:paraId="00225F4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CC530A</w:t>
            </w:r>
          </w:p>
        </w:tc>
        <w:tc>
          <w:tcPr>
            <w:tcW w:w="1168" w:type="dxa"/>
            <w:tcBorders>
              <w:top w:val="nil"/>
              <w:left w:val="nil"/>
              <w:bottom w:val="single" w:sz="8" w:space="0" w:color="auto"/>
              <w:right w:val="single" w:sz="8" w:space="0" w:color="auto"/>
            </w:tcBorders>
            <w:shd w:val="clear" w:color="auto" w:fill="auto"/>
            <w:vAlign w:val="center"/>
            <w:hideMark/>
          </w:tcPr>
          <w:p w14:paraId="41AEB5C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w:t>
            </w:r>
          </w:p>
        </w:tc>
        <w:tc>
          <w:tcPr>
            <w:tcW w:w="1430" w:type="dxa"/>
            <w:tcBorders>
              <w:top w:val="nil"/>
              <w:left w:val="nil"/>
              <w:bottom w:val="single" w:sz="8" w:space="0" w:color="auto"/>
              <w:right w:val="single" w:sz="8" w:space="0" w:color="auto"/>
            </w:tcBorders>
          </w:tcPr>
          <w:p w14:paraId="66819FD0"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5DCE01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58D4039"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6E5A632" w14:textId="77777777" w:rsidR="00E648A9" w:rsidRPr="00217DA6" w:rsidRDefault="00E648A9" w:rsidP="00E648A9">
            <w:pPr>
              <w:spacing w:before="0"/>
              <w:jc w:val="left"/>
              <w:rPr>
                <w:rFonts w:cs="Arial"/>
                <w:color w:val="000000"/>
                <w:lang w:val="sr-Latn-RS" w:eastAsia="sr-Latn-RS"/>
              </w:rPr>
            </w:pPr>
          </w:p>
        </w:tc>
      </w:tr>
      <w:tr w:rsidR="00E648A9" w:rsidRPr="00217DA6" w14:paraId="39FA551E"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51F3463"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29</w:t>
            </w:r>
          </w:p>
        </w:tc>
        <w:tc>
          <w:tcPr>
            <w:tcW w:w="3990" w:type="dxa"/>
            <w:tcBorders>
              <w:top w:val="nil"/>
              <w:left w:val="nil"/>
              <w:bottom w:val="single" w:sz="8" w:space="0" w:color="auto"/>
              <w:right w:val="single" w:sz="8" w:space="0" w:color="auto"/>
            </w:tcBorders>
            <w:shd w:val="clear" w:color="auto" w:fill="auto"/>
            <w:vAlign w:val="center"/>
            <w:hideMark/>
          </w:tcPr>
          <w:p w14:paraId="7929B6C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CM2320 - (žuta)</w:t>
            </w:r>
          </w:p>
        </w:tc>
        <w:tc>
          <w:tcPr>
            <w:tcW w:w="1427" w:type="dxa"/>
            <w:tcBorders>
              <w:top w:val="nil"/>
              <w:left w:val="nil"/>
              <w:bottom w:val="single" w:sz="8" w:space="0" w:color="auto"/>
              <w:right w:val="single" w:sz="8" w:space="0" w:color="auto"/>
            </w:tcBorders>
            <w:shd w:val="clear" w:color="auto" w:fill="auto"/>
            <w:noWrap/>
            <w:vAlign w:val="center"/>
            <w:hideMark/>
          </w:tcPr>
          <w:p w14:paraId="50567B1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CC532A</w:t>
            </w:r>
          </w:p>
        </w:tc>
        <w:tc>
          <w:tcPr>
            <w:tcW w:w="1168" w:type="dxa"/>
            <w:tcBorders>
              <w:top w:val="nil"/>
              <w:left w:val="nil"/>
              <w:bottom w:val="single" w:sz="8" w:space="0" w:color="auto"/>
              <w:right w:val="single" w:sz="8" w:space="0" w:color="auto"/>
            </w:tcBorders>
            <w:shd w:val="clear" w:color="auto" w:fill="auto"/>
            <w:vAlign w:val="center"/>
            <w:hideMark/>
          </w:tcPr>
          <w:p w14:paraId="20BDDAA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2E793D30"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7C2D271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B417039"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87B3703" w14:textId="77777777" w:rsidR="00E648A9" w:rsidRPr="00217DA6" w:rsidRDefault="00E648A9" w:rsidP="00E648A9">
            <w:pPr>
              <w:spacing w:before="0"/>
              <w:jc w:val="left"/>
              <w:rPr>
                <w:rFonts w:cs="Arial"/>
                <w:color w:val="000000"/>
                <w:lang w:val="sr-Latn-RS" w:eastAsia="sr-Latn-RS"/>
              </w:rPr>
            </w:pPr>
          </w:p>
        </w:tc>
      </w:tr>
      <w:tr w:rsidR="00E648A9" w:rsidRPr="00217DA6" w14:paraId="3BBE61DB" w14:textId="77777777" w:rsidTr="00E648A9">
        <w:trPr>
          <w:trHeight w:val="362"/>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53A0305F"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30</w:t>
            </w:r>
          </w:p>
        </w:tc>
        <w:tc>
          <w:tcPr>
            <w:tcW w:w="3990" w:type="dxa"/>
            <w:tcBorders>
              <w:top w:val="nil"/>
              <w:left w:val="nil"/>
              <w:bottom w:val="single" w:sz="8" w:space="0" w:color="auto"/>
              <w:right w:val="single" w:sz="8" w:space="0" w:color="auto"/>
            </w:tcBorders>
            <w:shd w:val="clear" w:color="auto" w:fill="auto"/>
            <w:vAlign w:val="center"/>
            <w:hideMark/>
          </w:tcPr>
          <w:p w14:paraId="436C897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CM2320 - (crvena)</w:t>
            </w:r>
          </w:p>
        </w:tc>
        <w:tc>
          <w:tcPr>
            <w:tcW w:w="1427" w:type="dxa"/>
            <w:tcBorders>
              <w:top w:val="nil"/>
              <w:left w:val="nil"/>
              <w:bottom w:val="single" w:sz="8" w:space="0" w:color="auto"/>
              <w:right w:val="single" w:sz="8" w:space="0" w:color="auto"/>
            </w:tcBorders>
            <w:shd w:val="clear" w:color="auto" w:fill="auto"/>
            <w:noWrap/>
            <w:vAlign w:val="center"/>
            <w:hideMark/>
          </w:tcPr>
          <w:p w14:paraId="35E3B6F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CC533A</w:t>
            </w:r>
          </w:p>
        </w:tc>
        <w:tc>
          <w:tcPr>
            <w:tcW w:w="1168" w:type="dxa"/>
            <w:tcBorders>
              <w:top w:val="nil"/>
              <w:left w:val="nil"/>
              <w:bottom w:val="single" w:sz="8" w:space="0" w:color="auto"/>
              <w:right w:val="single" w:sz="8" w:space="0" w:color="auto"/>
            </w:tcBorders>
            <w:shd w:val="clear" w:color="auto" w:fill="auto"/>
            <w:vAlign w:val="center"/>
            <w:hideMark/>
          </w:tcPr>
          <w:p w14:paraId="7BEDDAF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6EF553DF"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549F89D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777283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14E812E" w14:textId="77777777" w:rsidR="00E648A9" w:rsidRPr="00217DA6" w:rsidRDefault="00E648A9" w:rsidP="00E648A9">
            <w:pPr>
              <w:spacing w:before="0"/>
              <w:jc w:val="left"/>
              <w:rPr>
                <w:rFonts w:cs="Arial"/>
                <w:color w:val="000000"/>
                <w:lang w:val="sr-Latn-RS" w:eastAsia="sr-Latn-RS"/>
              </w:rPr>
            </w:pPr>
          </w:p>
        </w:tc>
      </w:tr>
      <w:tr w:rsidR="00E648A9" w:rsidRPr="00217DA6" w14:paraId="48E8A3F8" w14:textId="77777777" w:rsidTr="00E648A9">
        <w:trPr>
          <w:trHeight w:val="353"/>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1BCE57B"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31</w:t>
            </w:r>
          </w:p>
        </w:tc>
        <w:tc>
          <w:tcPr>
            <w:tcW w:w="3990" w:type="dxa"/>
            <w:tcBorders>
              <w:top w:val="nil"/>
              <w:left w:val="nil"/>
              <w:bottom w:val="single" w:sz="8" w:space="0" w:color="auto"/>
              <w:right w:val="single" w:sz="8" w:space="0" w:color="auto"/>
            </w:tcBorders>
            <w:shd w:val="clear" w:color="auto" w:fill="auto"/>
            <w:vAlign w:val="center"/>
            <w:hideMark/>
          </w:tcPr>
          <w:p w14:paraId="16BC533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CM2320 - (plava)</w:t>
            </w:r>
          </w:p>
        </w:tc>
        <w:tc>
          <w:tcPr>
            <w:tcW w:w="1427" w:type="dxa"/>
            <w:tcBorders>
              <w:top w:val="nil"/>
              <w:left w:val="nil"/>
              <w:bottom w:val="single" w:sz="8" w:space="0" w:color="auto"/>
              <w:right w:val="single" w:sz="8" w:space="0" w:color="auto"/>
            </w:tcBorders>
            <w:shd w:val="clear" w:color="auto" w:fill="auto"/>
            <w:noWrap/>
            <w:vAlign w:val="center"/>
            <w:hideMark/>
          </w:tcPr>
          <w:p w14:paraId="51D1FD7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CC531A</w:t>
            </w:r>
          </w:p>
        </w:tc>
        <w:tc>
          <w:tcPr>
            <w:tcW w:w="1168" w:type="dxa"/>
            <w:tcBorders>
              <w:top w:val="nil"/>
              <w:left w:val="nil"/>
              <w:bottom w:val="single" w:sz="8" w:space="0" w:color="auto"/>
              <w:right w:val="single" w:sz="8" w:space="0" w:color="auto"/>
            </w:tcBorders>
            <w:shd w:val="clear" w:color="auto" w:fill="auto"/>
            <w:vAlign w:val="center"/>
            <w:hideMark/>
          </w:tcPr>
          <w:p w14:paraId="7FF486F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62EA339A"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4DCA899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E0E30BC"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170A14C" w14:textId="77777777" w:rsidR="00E648A9" w:rsidRPr="00217DA6" w:rsidRDefault="00E648A9" w:rsidP="00E648A9">
            <w:pPr>
              <w:spacing w:before="0"/>
              <w:jc w:val="left"/>
              <w:rPr>
                <w:rFonts w:cs="Arial"/>
                <w:color w:val="000000"/>
                <w:lang w:val="sr-Latn-RS" w:eastAsia="sr-Latn-RS"/>
              </w:rPr>
            </w:pPr>
          </w:p>
        </w:tc>
      </w:tr>
      <w:tr w:rsidR="00E648A9" w:rsidRPr="00217DA6" w14:paraId="65130834" w14:textId="77777777" w:rsidTr="00E648A9">
        <w:trPr>
          <w:trHeight w:val="308"/>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FE74640"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32</w:t>
            </w:r>
          </w:p>
        </w:tc>
        <w:tc>
          <w:tcPr>
            <w:tcW w:w="3990" w:type="dxa"/>
            <w:tcBorders>
              <w:top w:val="nil"/>
              <w:left w:val="nil"/>
              <w:bottom w:val="single" w:sz="8" w:space="0" w:color="auto"/>
              <w:right w:val="single" w:sz="8" w:space="0" w:color="auto"/>
            </w:tcBorders>
            <w:shd w:val="clear" w:color="auto" w:fill="auto"/>
            <w:vAlign w:val="center"/>
            <w:hideMark/>
          </w:tcPr>
          <w:p w14:paraId="067EC0F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CM2320 - (drum)</w:t>
            </w:r>
          </w:p>
        </w:tc>
        <w:tc>
          <w:tcPr>
            <w:tcW w:w="1427" w:type="dxa"/>
            <w:tcBorders>
              <w:top w:val="nil"/>
              <w:left w:val="nil"/>
              <w:bottom w:val="single" w:sz="8" w:space="0" w:color="auto"/>
              <w:right w:val="single" w:sz="8" w:space="0" w:color="auto"/>
            </w:tcBorders>
            <w:shd w:val="clear" w:color="auto" w:fill="auto"/>
            <w:noWrap/>
            <w:vAlign w:val="center"/>
            <w:hideMark/>
          </w:tcPr>
          <w:p w14:paraId="47BDBB0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CR324A HP 950/951 PH/Ink Crtg EMEA Replmt Kit</w:t>
            </w:r>
          </w:p>
        </w:tc>
        <w:tc>
          <w:tcPr>
            <w:tcW w:w="1168" w:type="dxa"/>
            <w:tcBorders>
              <w:top w:val="nil"/>
              <w:left w:val="nil"/>
              <w:bottom w:val="single" w:sz="8" w:space="0" w:color="auto"/>
              <w:right w:val="single" w:sz="8" w:space="0" w:color="auto"/>
            </w:tcBorders>
            <w:shd w:val="clear" w:color="auto" w:fill="auto"/>
            <w:vAlign w:val="center"/>
            <w:hideMark/>
          </w:tcPr>
          <w:p w14:paraId="54BC68E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w:t>
            </w:r>
          </w:p>
        </w:tc>
        <w:tc>
          <w:tcPr>
            <w:tcW w:w="1430" w:type="dxa"/>
            <w:tcBorders>
              <w:top w:val="nil"/>
              <w:left w:val="nil"/>
              <w:bottom w:val="single" w:sz="8" w:space="0" w:color="auto"/>
              <w:right w:val="single" w:sz="8" w:space="0" w:color="auto"/>
            </w:tcBorders>
          </w:tcPr>
          <w:p w14:paraId="5B109D89"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7787F2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4B250E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7D6C366" w14:textId="77777777" w:rsidR="00E648A9" w:rsidRPr="00217DA6" w:rsidRDefault="00E648A9" w:rsidP="00E648A9">
            <w:pPr>
              <w:spacing w:before="0"/>
              <w:jc w:val="left"/>
              <w:rPr>
                <w:rFonts w:cs="Arial"/>
                <w:color w:val="000000"/>
                <w:lang w:val="sr-Latn-RS" w:eastAsia="sr-Latn-RS"/>
              </w:rPr>
            </w:pPr>
          </w:p>
        </w:tc>
      </w:tr>
      <w:tr w:rsidR="00E648A9" w:rsidRPr="00217DA6" w14:paraId="3356E04C"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62E9F2A"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33</w:t>
            </w:r>
          </w:p>
        </w:tc>
        <w:tc>
          <w:tcPr>
            <w:tcW w:w="3990" w:type="dxa"/>
            <w:tcBorders>
              <w:top w:val="nil"/>
              <w:left w:val="nil"/>
              <w:bottom w:val="single" w:sz="8" w:space="0" w:color="auto"/>
              <w:right w:val="single" w:sz="8" w:space="0" w:color="auto"/>
            </w:tcBorders>
            <w:shd w:val="clear" w:color="auto" w:fill="auto"/>
            <w:vAlign w:val="center"/>
            <w:hideMark/>
          </w:tcPr>
          <w:p w14:paraId="659CD3C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toner CF226X</w:t>
            </w:r>
          </w:p>
        </w:tc>
        <w:tc>
          <w:tcPr>
            <w:tcW w:w="1427" w:type="dxa"/>
            <w:tcBorders>
              <w:top w:val="nil"/>
              <w:left w:val="nil"/>
              <w:bottom w:val="single" w:sz="8" w:space="0" w:color="auto"/>
              <w:right w:val="single" w:sz="8" w:space="0" w:color="auto"/>
            </w:tcBorders>
            <w:shd w:val="clear" w:color="auto" w:fill="auto"/>
            <w:noWrap/>
            <w:vAlign w:val="center"/>
            <w:hideMark/>
          </w:tcPr>
          <w:p w14:paraId="4C75DBC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CF226X</w:t>
            </w:r>
          </w:p>
        </w:tc>
        <w:tc>
          <w:tcPr>
            <w:tcW w:w="1168" w:type="dxa"/>
            <w:tcBorders>
              <w:top w:val="nil"/>
              <w:left w:val="nil"/>
              <w:bottom w:val="single" w:sz="8" w:space="0" w:color="auto"/>
              <w:right w:val="single" w:sz="8" w:space="0" w:color="auto"/>
            </w:tcBorders>
            <w:shd w:val="clear" w:color="auto" w:fill="auto"/>
            <w:vAlign w:val="center"/>
            <w:hideMark/>
          </w:tcPr>
          <w:p w14:paraId="607E252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40</w:t>
            </w:r>
          </w:p>
        </w:tc>
        <w:tc>
          <w:tcPr>
            <w:tcW w:w="1430" w:type="dxa"/>
            <w:tcBorders>
              <w:top w:val="nil"/>
              <w:left w:val="nil"/>
              <w:bottom w:val="single" w:sz="8" w:space="0" w:color="auto"/>
              <w:right w:val="single" w:sz="8" w:space="0" w:color="auto"/>
            </w:tcBorders>
          </w:tcPr>
          <w:p w14:paraId="62636523"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A2BDD1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FCE5C8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ABF98D4" w14:textId="77777777" w:rsidR="00E648A9" w:rsidRPr="00217DA6" w:rsidRDefault="00E648A9" w:rsidP="00E648A9">
            <w:pPr>
              <w:spacing w:before="0"/>
              <w:jc w:val="left"/>
              <w:rPr>
                <w:rFonts w:cs="Arial"/>
                <w:color w:val="000000"/>
                <w:lang w:val="sr-Latn-RS" w:eastAsia="sr-Latn-RS"/>
              </w:rPr>
            </w:pPr>
          </w:p>
        </w:tc>
      </w:tr>
      <w:tr w:rsidR="00E648A9" w:rsidRPr="00217DA6" w14:paraId="06383347"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6E790F0"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34</w:t>
            </w:r>
          </w:p>
        </w:tc>
        <w:tc>
          <w:tcPr>
            <w:tcW w:w="3990" w:type="dxa"/>
            <w:tcBorders>
              <w:top w:val="nil"/>
              <w:left w:val="nil"/>
              <w:bottom w:val="single" w:sz="8" w:space="0" w:color="auto"/>
              <w:right w:val="single" w:sz="8" w:space="0" w:color="auto"/>
            </w:tcBorders>
            <w:shd w:val="clear" w:color="auto" w:fill="auto"/>
            <w:vAlign w:val="center"/>
            <w:hideMark/>
          </w:tcPr>
          <w:p w14:paraId="1CB00C0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Lexmark MS310 50F5H00 </w:t>
            </w:r>
          </w:p>
        </w:tc>
        <w:tc>
          <w:tcPr>
            <w:tcW w:w="1427" w:type="dxa"/>
            <w:tcBorders>
              <w:top w:val="nil"/>
              <w:left w:val="nil"/>
              <w:bottom w:val="single" w:sz="8" w:space="0" w:color="auto"/>
              <w:right w:val="single" w:sz="8" w:space="0" w:color="auto"/>
            </w:tcBorders>
            <w:shd w:val="clear" w:color="auto" w:fill="auto"/>
            <w:noWrap/>
            <w:vAlign w:val="center"/>
            <w:hideMark/>
          </w:tcPr>
          <w:p w14:paraId="28CAFF6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50F5H00</w:t>
            </w:r>
          </w:p>
        </w:tc>
        <w:tc>
          <w:tcPr>
            <w:tcW w:w="1168" w:type="dxa"/>
            <w:tcBorders>
              <w:top w:val="nil"/>
              <w:left w:val="nil"/>
              <w:bottom w:val="single" w:sz="8" w:space="0" w:color="auto"/>
              <w:right w:val="single" w:sz="8" w:space="0" w:color="auto"/>
            </w:tcBorders>
            <w:shd w:val="clear" w:color="auto" w:fill="auto"/>
            <w:noWrap/>
            <w:vAlign w:val="center"/>
            <w:hideMark/>
          </w:tcPr>
          <w:p w14:paraId="0EB5D4F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70B89FF6"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75DD871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E947EC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1CFA6A1" w14:textId="77777777" w:rsidR="00E648A9" w:rsidRPr="00217DA6" w:rsidRDefault="00E648A9" w:rsidP="00E648A9">
            <w:pPr>
              <w:spacing w:before="0"/>
              <w:jc w:val="left"/>
              <w:rPr>
                <w:rFonts w:cs="Arial"/>
                <w:color w:val="000000"/>
                <w:lang w:val="sr-Latn-RS" w:eastAsia="sr-Latn-RS"/>
              </w:rPr>
            </w:pPr>
          </w:p>
        </w:tc>
      </w:tr>
      <w:tr w:rsidR="00E648A9" w:rsidRPr="00217DA6" w14:paraId="54E6F40C" w14:textId="77777777" w:rsidTr="00E648A9">
        <w:trPr>
          <w:trHeight w:val="290"/>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3513D487"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35</w:t>
            </w:r>
          </w:p>
        </w:tc>
        <w:tc>
          <w:tcPr>
            <w:tcW w:w="3990" w:type="dxa"/>
            <w:tcBorders>
              <w:top w:val="nil"/>
              <w:left w:val="nil"/>
              <w:bottom w:val="single" w:sz="8" w:space="0" w:color="auto"/>
              <w:right w:val="single" w:sz="8" w:space="0" w:color="auto"/>
            </w:tcBorders>
            <w:shd w:val="clear" w:color="auto" w:fill="auto"/>
            <w:vAlign w:val="center"/>
            <w:hideMark/>
          </w:tcPr>
          <w:p w14:paraId="54CD1F8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Lexmark MS310dn Black Imaging Unit</w:t>
            </w:r>
          </w:p>
        </w:tc>
        <w:tc>
          <w:tcPr>
            <w:tcW w:w="1427" w:type="dxa"/>
            <w:tcBorders>
              <w:top w:val="nil"/>
              <w:left w:val="nil"/>
              <w:bottom w:val="single" w:sz="8" w:space="0" w:color="auto"/>
              <w:right w:val="single" w:sz="8" w:space="0" w:color="auto"/>
            </w:tcBorders>
            <w:shd w:val="clear" w:color="auto" w:fill="auto"/>
            <w:noWrap/>
            <w:vAlign w:val="center"/>
            <w:hideMark/>
          </w:tcPr>
          <w:p w14:paraId="5C403C4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50F0Z00</w:t>
            </w:r>
          </w:p>
        </w:tc>
        <w:tc>
          <w:tcPr>
            <w:tcW w:w="1168" w:type="dxa"/>
            <w:tcBorders>
              <w:top w:val="nil"/>
              <w:left w:val="nil"/>
              <w:bottom w:val="single" w:sz="8" w:space="0" w:color="auto"/>
              <w:right w:val="single" w:sz="8" w:space="0" w:color="auto"/>
            </w:tcBorders>
            <w:shd w:val="clear" w:color="auto" w:fill="auto"/>
            <w:noWrap/>
            <w:vAlign w:val="center"/>
            <w:hideMark/>
          </w:tcPr>
          <w:p w14:paraId="2754C09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796D2A0F"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6BF36D0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4AB38E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7B2E423" w14:textId="77777777" w:rsidR="00E648A9" w:rsidRPr="00217DA6" w:rsidRDefault="00E648A9" w:rsidP="00E648A9">
            <w:pPr>
              <w:spacing w:before="0"/>
              <w:jc w:val="left"/>
              <w:rPr>
                <w:rFonts w:cs="Arial"/>
                <w:color w:val="000000"/>
                <w:lang w:val="sr-Latn-RS" w:eastAsia="sr-Latn-RS"/>
              </w:rPr>
            </w:pPr>
          </w:p>
        </w:tc>
      </w:tr>
      <w:tr w:rsidR="00E648A9" w:rsidRPr="00217DA6" w14:paraId="73CA05A0"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3B2D4853"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36</w:t>
            </w:r>
          </w:p>
        </w:tc>
        <w:tc>
          <w:tcPr>
            <w:tcW w:w="3990" w:type="dxa"/>
            <w:tcBorders>
              <w:top w:val="nil"/>
              <w:left w:val="nil"/>
              <w:bottom w:val="single" w:sz="8" w:space="0" w:color="auto"/>
              <w:right w:val="single" w:sz="8" w:space="0" w:color="auto"/>
            </w:tcBorders>
            <w:shd w:val="clear" w:color="auto" w:fill="auto"/>
            <w:noWrap/>
            <w:vAlign w:val="center"/>
            <w:hideMark/>
          </w:tcPr>
          <w:p w14:paraId="533C7B6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Canon 719</w:t>
            </w:r>
          </w:p>
        </w:tc>
        <w:tc>
          <w:tcPr>
            <w:tcW w:w="1427" w:type="dxa"/>
            <w:tcBorders>
              <w:top w:val="nil"/>
              <w:left w:val="nil"/>
              <w:bottom w:val="single" w:sz="8" w:space="0" w:color="auto"/>
              <w:right w:val="single" w:sz="8" w:space="0" w:color="auto"/>
            </w:tcBorders>
            <w:shd w:val="clear" w:color="auto" w:fill="auto"/>
            <w:noWrap/>
            <w:vAlign w:val="center"/>
            <w:hideMark/>
          </w:tcPr>
          <w:p w14:paraId="52581EA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CRG-719</w:t>
            </w:r>
          </w:p>
        </w:tc>
        <w:tc>
          <w:tcPr>
            <w:tcW w:w="1168" w:type="dxa"/>
            <w:tcBorders>
              <w:top w:val="nil"/>
              <w:left w:val="nil"/>
              <w:bottom w:val="single" w:sz="8" w:space="0" w:color="auto"/>
              <w:right w:val="single" w:sz="8" w:space="0" w:color="auto"/>
            </w:tcBorders>
            <w:shd w:val="clear" w:color="auto" w:fill="auto"/>
            <w:noWrap/>
            <w:vAlign w:val="center"/>
            <w:hideMark/>
          </w:tcPr>
          <w:p w14:paraId="199CB188"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50</w:t>
            </w:r>
          </w:p>
        </w:tc>
        <w:tc>
          <w:tcPr>
            <w:tcW w:w="1430" w:type="dxa"/>
            <w:tcBorders>
              <w:top w:val="nil"/>
              <w:left w:val="nil"/>
              <w:bottom w:val="single" w:sz="8" w:space="0" w:color="auto"/>
              <w:right w:val="single" w:sz="8" w:space="0" w:color="auto"/>
            </w:tcBorders>
          </w:tcPr>
          <w:p w14:paraId="2B535F1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3874918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B00F35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E851D84" w14:textId="77777777" w:rsidR="00E648A9" w:rsidRPr="00217DA6" w:rsidRDefault="00E648A9" w:rsidP="00E648A9">
            <w:pPr>
              <w:spacing w:before="0"/>
              <w:jc w:val="left"/>
              <w:rPr>
                <w:rFonts w:cs="Arial"/>
                <w:color w:val="000000"/>
                <w:lang w:val="sr-Latn-RS" w:eastAsia="sr-Latn-RS"/>
              </w:rPr>
            </w:pPr>
          </w:p>
        </w:tc>
      </w:tr>
      <w:tr w:rsidR="00E648A9" w:rsidRPr="00217DA6" w14:paraId="061AC736"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846BF91" w14:textId="77777777" w:rsidR="00E648A9" w:rsidRPr="00217DA6" w:rsidRDefault="00E648A9" w:rsidP="00E648A9">
            <w:pPr>
              <w:spacing w:before="0"/>
              <w:jc w:val="center"/>
              <w:rPr>
                <w:rFonts w:cs="Arial"/>
                <w:color w:val="000000"/>
                <w:lang w:val="sr-Cyrl-RS" w:eastAsia="sr-Latn-RS"/>
              </w:rPr>
            </w:pPr>
            <w:r w:rsidRPr="00217DA6">
              <w:rPr>
                <w:rFonts w:cs="Arial"/>
                <w:color w:val="000000"/>
                <w:lang w:val="sr-Cyrl-RS" w:eastAsia="sr-Latn-RS"/>
              </w:rPr>
              <w:t>37</w:t>
            </w:r>
          </w:p>
        </w:tc>
        <w:tc>
          <w:tcPr>
            <w:tcW w:w="3990" w:type="dxa"/>
            <w:tcBorders>
              <w:top w:val="nil"/>
              <w:left w:val="nil"/>
              <w:bottom w:val="single" w:sz="8" w:space="0" w:color="auto"/>
              <w:right w:val="single" w:sz="8" w:space="0" w:color="auto"/>
            </w:tcBorders>
            <w:shd w:val="clear" w:color="auto" w:fill="auto"/>
            <w:noWrap/>
            <w:vAlign w:val="center"/>
            <w:hideMark/>
          </w:tcPr>
          <w:p w14:paraId="3D2FDBA4"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(crna)</w:t>
            </w:r>
          </w:p>
        </w:tc>
        <w:tc>
          <w:tcPr>
            <w:tcW w:w="1427" w:type="dxa"/>
            <w:tcBorders>
              <w:top w:val="nil"/>
              <w:left w:val="nil"/>
              <w:bottom w:val="single" w:sz="8" w:space="0" w:color="auto"/>
              <w:right w:val="single" w:sz="8" w:space="0" w:color="auto"/>
            </w:tcBorders>
            <w:shd w:val="clear" w:color="auto" w:fill="auto"/>
            <w:noWrap/>
            <w:vAlign w:val="center"/>
            <w:hideMark/>
          </w:tcPr>
          <w:p w14:paraId="700A04BB"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CRG-716B</w:t>
            </w:r>
          </w:p>
        </w:tc>
        <w:tc>
          <w:tcPr>
            <w:tcW w:w="1168" w:type="dxa"/>
            <w:tcBorders>
              <w:top w:val="nil"/>
              <w:left w:val="nil"/>
              <w:bottom w:val="single" w:sz="8" w:space="0" w:color="auto"/>
              <w:right w:val="single" w:sz="8" w:space="0" w:color="auto"/>
            </w:tcBorders>
            <w:shd w:val="clear" w:color="auto" w:fill="auto"/>
            <w:noWrap/>
            <w:vAlign w:val="center"/>
            <w:hideMark/>
          </w:tcPr>
          <w:p w14:paraId="4B64783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6863A5D2"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51DD6811"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5EE3AE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F568AE2" w14:textId="77777777" w:rsidR="00E648A9" w:rsidRPr="00217DA6" w:rsidRDefault="00E648A9" w:rsidP="00E648A9">
            <w:pPr>
              <w:spacing w:before="0"/>
              <w:jc w:val="left"/>
              <w:rPr>
                <w:rFonts w:cs="Arial"/>
                <w:color w:val="000000"/>
                <w:lang w:val="sr-Latn-RS" w:eastAsia="sr-Latn-RS"/>
              </w:rPr>
            </w:pPr>
          </w:p>
        </w:tc>
      </w:tr>
      <w:tr w:rsidR="00E648A9" w:rsidRPr="00217DA6" w14:paraId="11172881"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C59248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38</w:t>
            </w:r>
          </w:p>
        </w:tc>
        <w:tc>
          <w:tcPr>
            <w:tcW w:w="3990" w:type="dxa"/>
            <w:tcBorders>
              <w:top w:val="nil"/>
              <w:left w:val="nil"/>
              <w:bottom w:val="single" w:sz="8" w:space="0" w:color="auto"/>
              <w:right w:val="single" w:sz="8" w:space="0" w:color="auto"/>
            </w:tcBorders>
            <w:shd w:val="clear" w:color="auto" w:fill="auto"/>
            <w:noWrap/>
            <w:vAlign w:val="center"/>
            <w:hideMark/>
          </w:tcPr>
          <w:p w14:paraId="12DC2F6F"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(žuta )</w:t>
            </w:r>
          </w:p>
        </w:tc>
        <w:tc>
          <w:tcPr>
            <w:tcW w:w="1427" w:type="dxa"/>
            <w:tcBorders>
              <w:top w:val="nil"/>
              <w:left w:val="nil"/>
              <w:bottom w:val="single" w:sz="8" w:space="0" w:color="auto"/>
              <w:right w:val="single" w:sz="8" w:space="0" w:color="auto"/>
            </w:tcBorders>
            <w:shd w:val="clear" w:color="auto" w:fill="auto"/>
            <w:noWrap/>
            <w:vAlign w:val="center"/>
            <w:hideMark/>
          </w:tcPr>
          <w:p w14:paraId="2414729E"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CRG-716Y</w:t>
            </w:r>
          </w:p>
        </w:tc>
        <w:tc>
          <w:tcPr>
            <w:tcW w:w="1168" w:type="dxa"/>
            <w:tcBorders>
              <w:top w:val="nil"/>
              <w:left w:val="nil"/>
              <w:bottom w:val="single" w:sz="8" w:space="0" w:color="auto"/>
              <w:right w:val="single" w:sz="8" w:space="0" w:color="auto"/>
            </w:tcBorders>
            <w:shd w:val="clear" w:color="auto" w:fill="auto"/>
            <w:noWrap/>
            <w:vAlign w:val="center"/>
            <w:hideMark/>
          </w:tcPr>
          <w:p w14:paraId="3F7DE13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w:t>
            </w:r>
          </w:p>
        </w:tc>
        <w:tc>
          <w:tcPr>
            <w:tcW w:w="1430" w:type="dxa"/>
            <w:tcBorders>
              <w:top w:val="nil"/>
              <w:left w:val="nil"/>
              <w:bottom w:val="single" w:sz="8" w:space="0" w:color="auto"/>
              <w:right w:val="single" w:sz="8" w:space="0" w:color="auto"/>
            </w:tcBorders>
          </w:tcPr>
          <w:p w14:paraId="5B355E82"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9777A2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7968E6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5E1C389" w14:textId="77777777" w:rsidR="00E648A9" w:rsidRPr="00217DA6" w:rsidRDefault="00E648A9" w:rsidP="00E648A9">
            <w:pPr>
              <w:spacing w:before="0"/>
              <w:jc w:val="left"/>
              <w:rPr>
                <w:rFonts w:cs="Arial"/>
                <w:color w:val="000000"/>
                <w:lang w:val="sr-Latn-RS" w:eastAsia="sr-Latn-RS"/>
              </w:rPr>
            </w:pPr>
          </w:p>
        </w:tc>
      </w:tr>
      <w:tr w:rsidR="00E648A9" w:rsidRPr="00217DA6" w14:paraId="522CDEA2"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0798626"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39</w:t>
            </w:r>
          </w:p>
        </w:tc>
        <w:tc>
          <w:tcPr>
            <w:tcW w:w="3990" w:type="dxa"/>
            <w:tcBorders>
              <w:top w:val="nil"/>
              <w:left w:val="nil"/>
              <w:bottom w:val="single" w:sz="8" w:space="0" w:color="auto"/>
              <w:right w:val="single" w:sz="8" w:space="0" w:color="auto"/>
            </w:tcBorders>
            <w:shd w:val="clear" w:color="auto" w:fill="auto"/>
            <w:noWrap/>
            <w:vAlign w:val="center"/>
            <w:hideMark/>
          </w:tcPr>
          <w:p w14:paraId="111C3CDE"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(crvena)</w:t>
            </w:r>
          </w:p>
        </w:tc>
        <w:tc>
          <w:tcPr>
            <w:tcW w:w="1427" w:type="dxa"/>
            <w:tcBorders>
              <w:top w:val="nil"/>
              <w:left w:val="nil"/>
              <w:bottom w:val="single" w:sz="8" w:space="0" w:color="auto"/>
              <w:right w:val="single" w:sz="8" w:space="0" w:color="auto"/>
            </w:tcBorders>
            <w:shd w:val="clear" w:color="auto" w:fill="auto"/>
            <w:noWrap/>
            <w:vAlign w:val="center"/>
            <w:hideMark/>
          </w:tcPr>
          <w:p w14:paraId="0357DB0E"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CRG-716M</w:t>
            </w:r>
          </w:p>
        </w:tc>
        <w:tc>
          <w:tcPr>
            <w:tcW w:w="1168" w:type="dxa"/>
            <w:tcBorders>
              <w:top w:val="nil"/>
              <w:left w:val="nil"/>
              <w:bottom w:val="single" w:sz="8" w:space="0" w:color="auto"/>
              <w:right w:val="single" w:sz="8" w:space="0" w:color="auto"/>
            </w:tcBorders>
            <w:shd w:val="clear" w:color="auto" w:fill="auto"/>
            <w:noWrap/>
            <w:vAlign w:val="center"/>
            <w:hideMark/>
          </w:tcPr>
          <w:p w14:paraId="5C7B69B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w:t>
            </w:r>
          </w:p>
        </w:tc>
        <w:tc>
          <w:tcPr>
            <w:tcW w:w="1430" w:type="dxa"/>
            <w:tcBorders>
              <w:top w:val="nil"/>
              <w:left w:val="nil"/>
              <w:bottom w:val="single" w:sz="8" w:space="0" w:color="auto"/>
              <w:right w:val="single" w:sz="8" w:space="0" w:color="auto"/>
            </w:tcBorders>
          </w:tcPr>
          <w:p w14:paraId="0593BC8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FB4EE4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B25BBB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1A00000" w14:textId="77777777" w:rsidR="00E648A9" w:rsidRPr="00217DA6" w:rsidRDefault="00E648A9" w:rsidP="00E648A9">
            <w:pPr>
              <w:spacing w:before="0"/>
              <w:jc w:val="left"/>
              <w:rPr>
                <w:rFonts w:cs="Arial"/>
                <w:color w:val="000000"/>
                <w:lang w:val="sr-Latn-RS" w:eastAsia="sr-Latn-RS"/>
              </w:rPr>
            </w:pPr>
          </w:p>
        </w:tc>
      </w:tr>
      <w:tr w:rsidR="00E648A9" w:rsidRPr="00217DA6" w14:paraId="096D5075"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E65D681"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40</w:t>
            </w:r>
          </w:p>
        </w:tc>
        <w:tc>
          <w:tcPr>
            <w:tcW w:w="3990" w:type="dxa"/>
            <w:tcBorders>
              <w:top w:val="nil"/>
              <w:left w:val="nil"/>
              <w:bottom w:val="single" w:sz="8" w:space="0" w:color="auto"/>
              <w:right w:val="single" w:sz="8" w:space="0" w:color="auto"/>
            </w:tcBorders>
            <w:shd w:val="clear" w:color="auto" w:fill="auto"/>
            <w:noWrap/>
            <w:vAlign w:val="center"/>
            <w:hideMark/>
          </w:tcPr>
          <w:p w14:paraId="43E2CAAF"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(plava)</w:t>
            </w:r>
          </w:p>
        </w:tc>
        <w:tc>
          <w:tcPr>
            <w:tcW w:w="1427" w:type="dxa"/>
            <w:tcBorders>
              <w:top w:val="nil"/>
              <w:left w:val="nil"/>
              <w:bottom w:val="single" w:sz="8" w:space="0" w:color="auto"/>
              <w:right w:val="single" w:sz="8" w:space="0" w:color="auto"/>
            </w:tcBorders>
            <w:shd w:val="clear" w:color="auto" w:fill="auto"/>
            <w:noWrap/>
            <w:vAlign w:val="center"/>
            <w:hideMark/>
          </w:tcPr>
          <w:p w14:paraId="6E8681C6"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CRG-716C</w:t>
            </w:r>
          </w:p>
        </w:tc>
        <w:tc>
          <w:tcPr>
            <w:tcW w:w="1168" w:type="dxa"/>
            <w:tcBorders>
              <w:top w:val="nil"/>
              <w:left w:val="nil"/>
              <w:bottom w:val="single" w:sz="8" w:space="0" w:color="auto"/>
              <w:right w:val="single" w:sz="8" w:space="0" w:color="auto"/>
            </w:tcBorders>
            <w:shd w:val="clear" w:color="auto" w:fill="auto"/>
            <w:noWrap/>
            <w:vAlign w:val="center"/>
            <w:hideMark/>
          </w:tcPr>
          <w:p w14:paraId="392D7FD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w:t>
            </w:r>
          </w:p>
        </w:tc>
        <w:tc>
          <w:tcPr>
            <w:tcW w:w="1430" w:type="dxa"/>
            <w:tcBorders>
              <w:top w:val="nil"/>
              <w:left w:val="nil"/>
              <w:bottom w:val="single" w:sz="8" w:space="0" w:color="auto"/>
              <w:right w:val="single" w:sz="8" w:space="0" w:color="auto"/>
            </w:tcBorders>
          </w:tcPr>
          <w:p w14:paraId="218E3F23"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6918E7F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B890A0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351EFE7" w14:textId="77777777" w:rsidR="00E648A9" w:rsidRPr="00217DA6" w:rsidRDefault="00E648A9" w:rsidP="00E648A9">
            <w:pPr>
              <w:spacing w:before="0"/>
              <w:jc w:val="left"/>
              <w:rPr>
                <w:rFonts w:cs="Arial"/>
                <w:color w:val="000000"/>
                <w:lang w:val="sr-Latn-RS" w:eastAsia="sr-Latn-RS"/>
              </w:rPr>
            </w:pPr>
          </w:p>
        </w:tc>
      </w:tr>
      <w:tr w:rsidR="00E648A9" w:rsidRPr="00217DA6" w14:paraId="4BF5B988"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1B43C52"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41</w:t>
            </w:r>
          </w:p>
        </w:tc>
        <w:tc>
          <w:tcPr>
            <w:tcW w:w="3990" w:type="dxa"/>
            <w:tcBorders>
              <w:top w:val="nil"/>
              <w:left w:val="nil"/>
              <w:bottom w:val="single" w:sz="8" w:space="0" w:color="auto"/>
              <w:right w:val="single" w:sz="8" w:space="0" w:color="auto"/>
            </w:tcBorders>
            <w:shd w:val="clear" w:color="auto" w:fill="auto"/>
            <w:noWrap/>
            <w:vAlign w:val="center"/>
            <w:hideMark/>
          </w:tcPr>
          <w:p w14:paraId="3A7AE8E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Canon iR2200</w:t>
            </w:r>
          </w:p>
        </w:tc>
        <w:tc>
          <w:tcPr>
            <w:tcW w:w="1427" w:type="dxa"/>
            <w:tcBorders>
              <w:top w:val="nil"/>
              <w:left w:val="nil"/>
              <w:bottom w:val="single" w:sz="8" w:space="0" w:color="auto"/>
              <w:right w:val="single" w:sz="8" w:space="0" w:color="auto"/>
            </w:tcBorders>
            <w:shd w:val="clear" w:color="auto" w:fill="auto"/>
            <w:noWrap/>
            <w:vAlign w:val="center"/>
            <w:hideMark/>
          </w:tcPr>
          <w:p w14:paraId="184510C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CEXV-3</w:t>
            </w:r>
          </w:p>
        </w:tc>
        <w:tc>
          <w:tcPr>
            <w:tcW w:w="1168" w:type="dxa"/>
            <w:tcBorders>
              <w:top w:val="nil"/>
              <w:left w:val="nil"/>
              <w:bottom w:val="single" w:sz="8" w:space="0" w:color="auto"/>
              <w:right w:val="single" w:sz="8" w:space="0" w:color="auto"/>
            </w:tcBorders>
            <w:shd w:val="clear" w:color="auto" w:fill="auto"/>
            <w:noWrap/>
            <w:vAlign w:val="center"/>
            <w:hideMark/>
          </w:tcPr>
          <w:p w14:paraId="2CA2552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3</w:t>
            </w:r>
          </w:p>
        </w:tc>
        <w:tc>
          <w:tcPr>
            <w:tcW w:w="1430" w:type="dxa"/>
            <w:tcBorders>
              <w:top w:val="nil"/>
              <w:left w:val="nil"/>
              <w:bottom w:val="single" w:sz="8" w:space="0" w:color="auto"/>
              <w:right w:val="single" w:sz="8" w:space="0" w:color="auto"/>
            </w:tcBorders>
          </w:tcPr>
          <w:p w14:paraId="6AA87F7E"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5D3000EE"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5A0837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9E0B111" w14:textId="77777777" w:rsidR="00E648A9" w:rsidRPr="00217DA6" w:rsidRDefault="00E648A9" w:rsidP="00E648A9">
            <w:pPr>
              <w:spacing w:before="0"/>
              <w:jc w:val="left"/>
              <w:rPr>
                <w:rFonts w:cs="Arial"/>
                <w:color w:val="000000"/>
                <w:lang w:val="sr-Latn-RS" w:eastAsia="sr-Latn-RS"/>
              </w:rPr>
            </w:pPr>
          </w:p>
        </w:tc>
      </w:tr>
      <w:tr w:rsidR="00E648A9" w:rsidRPr="00217DA6" w14:paraId="3616DA55"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CDB86E0"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42</w:t>
            </w:r>
          </w:p>
        </w:tc>
        <w:tc>
          <w:tcPr>
            <w:tcW w:w="3990" w:type="dxa"/>
            <w:tcBorders>
              <w:top w:val="nil"/>
              <w:left w:val="nil"/>
              <w:bottom w:val="single" w:sz="8" w:space="0" w:color="auto"/>
              <w:right w:val="single" w:sz="8" w:space="0" w:color="auto"/>
            </w:tcBorders>
            <w:shd w:val="clear" w:color="auto" w:fill="auto"/>
            <w:noWrap/>
            <w:vAlign w:val="center"/>
            <w:hideMark/>
          </w:tcPr>
          <w:p w14:paraId="7CD20B8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Canon iR2016J</w:t>
            </w:r>
          </w:p>
        </w:tc>
        <w:tc>
          <w:tcPr>
            <w:tcW w:w="1427" w:type="dxa"/>
            <w:tcBorders>
              <w:top w:val="nil"/>
              <w:left w:val="nil"/>
              <w:bottom w:val="single" w:sz="8" w:space="0" w:color="auto"/>
              <w:right w:val="single" w:sz="8" w:space="0" w:color="auto"/>
            </w:tcBorders>
            <w:shd w:val="clear" w:color="auto" w:fill="auto"/>
            <w:noWrap/>
            <w:vAlign w:val="center"/>
            <w:hideMark/>
          </w:tcPr>
          <w:p w14:paraId="21101C5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CEXV-14</w:t>
            </w:r>
          </w:p>
        </w:tc>
        <w:tc>
          <w:tcPr>
            <w:tcW w:w="1168" w:type="dxa"/>
            <w:tcBorders>
              <w:top w:val="nil"/>
              <w:left w:val="nil"/>
              <w:bottom w:val="single" w:sz="8" w:space="0" w:color="auto"/>
              <w:right w:val="single" w:sz="8" w:space="0" w:color="auto"/>
            </w:tcBorders>
            <w:shd w:val="clear" w:color="auto" w:fill="auto"/>
            <w:noWrap/>
            <w:vAlign w:val="center"/>
            <w:hideMark/>
          </w:tcPr>
          <w:p w14:paraId="021B422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3</w:t>
            </w:r>
          </w:p>
        </w:tc>
        <w:tc>
          <w:tcPr>
            <w:tcW w:w="1430" w:type="dxa"/>
            <w:tcBorders>
              <w:top w:val="nil"/>
              <w:left w:val="nil"/>
              <w:bottom w:val="single" w:sz="8" w:space="0" w:color="auto"/>
              <w:right w:val="single" w:sz="8" w:space="0" w:color="auto"/>
            </w:tcBorders>
          </w:tcPr>
          <w:p w14:paraId="6AC53C70"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BAC7AF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2F64441"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CA52205" w14:textId="77777777" w:rsidR="00E648A9" w:rsidRPr="00217DA6" w:rsidRDefault="00E648A9" w:rsidP="00E648A9">
            <w:pPr>
              <w:spacing w:before="0"/>
              <w:jc w:val="left"/>
              <w:rPr>
                <w:rFonts w:cs="Arial"/>
                <w:color w:val="000000"/>
                <w:lang w:val="sr-Latn-RS" w:eastAsia="sr-Latn-RS"/>
              </w:rPr>
            </w:pPr>
          </w:p>
        </w:tc>
      </w:tr>
      <w:tr w:rsidR="00E648A9" w:rsidRPr="00217DA6" w14:paraId="6C497EE8"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5C2B16B"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43</w:t>
            </w:r>
          </w:p>
        </w:tc>
        <w:tc>
          <w:tcPr>
            <w:tcW w:w="3990" w:type="dxa"/>
            <w:tcBorders>
              <w:top w:val="nil"/>
              <w:left w:val="nil"/>
              <w:bottom w:val="single" w:sz="8" w:space="0" w:color="auto"/>
              <w:right w:val="single" w:sz="8" w:space="0" w:color="auto"/>
            </w:tcBorders>
            <w:shd w:val="clear" w:color="auto" w:fill="auto"/>
            <w:noWrap/>
            <w:vAlign w:val="center"/>
            <w:hideMark/>
          </w:tcPr>
          <w:p w14:paraId="391D14B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Canon iR2420</w:t>
            </w:r>
          </w:p>
        </w:tc>
        <w:tc>
          <w:tcPr>
            <w:tcW w:w="1427" w:type="dxa"/>
            <w:tcBorders>
              <w:top w:val="nil"/>
              <w:left w:val="nil"/>
              <w:bottom w:val="single" w:sz="8" w:space="0" w:color="auto"/>
              <w:right w:val="single" w:sz="8" w:space="0" w:color="auto"/>
            </w:tcBorders>
            <w:shd w:val="clear" w:color="auto" w:fill="auto"/>
            <w:noWrap/>
            <w:vAlign w:val="center"/>
            <w:hideMark/>
          </w:tcPr>
          <w:p w14:paraId="2BB1595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CEXV-14</w:t>
            </w:r>
          </w:p>
        </w:tc>
        <w:tc>
          <w:tcPr>
            <w:tcW w:w="1168" w:type="dxa"/>
            <w:tcBorders>
              <w:top w:val="nil"/>
              <w:left w:val="nil"/>
              <w:bottom w:val="single" w:sz="8" w:space="0" w:color="auto"/>
              <w:right w:val="single" w:sz="8" w:space="0" w:color="auto"/>
            </w:tcBorders>
            <w:shd w:val="clear" w:color="auto" w:fill="auto"/>
            <w:noWrap/>
            <w:vAlign w:val="center"/>
            <w:hideMark/>
          </w:tcPr>
          <w:p w14:paraId="4DBD782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3</w:t>
            </w:r>
          </w:p>
        </w:tc>
        <w:tc>
          <w:tcPr>
            <w:tcW w:w="1430" w:type="dxa"/>
            <w:tcBorders>
              <w:top w:val="nil"/>
              <w:left w:val="nil"/>
              <w:bottom w:val="single" w:sz="8" w:space="0" w:color="auto"/>
              <w:right w:val="single" w:sz="8" w:space="0" w:color="auto"/>
            </w:tcBorders>
          </w:tcPr>
          <w:p w14:paraId="78B69128"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EEB9F73"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050B24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2D33949" w14:textId="77777777" w:rsidR="00E648A9" w:rsidRPr="00217DA6" w:rsidRDefault="00E648A9" w:rsidP="00E648A9">
            <w:pPr>
              <w:spacing w:before="0"/>
              <w:jc w:val="left"/>
              <w:rPr>
                <w:rFonts w:cs="Arial"/>
                <w:color w:val="000000"/>
                <w:lang w:val="sr-Latn-RS" w:eastAsia="sr-Latn-RS"/>
              </w:rPr>
            </w:pPr>
          </w:p>
        </w:tc>
      </w:tr>
      <w:tr w:rsidR="00E648A9" w:rsidRPr="00217DA6" w14:paraId="1A19B2EE" w14:textId="77777777" w:rsidTr="00E648A9">
        <w:trPr>
          <w:trHeight w:val="362"/>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968D41"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44</w:t>
            </w:r>
          </w:p>
        </w:tc>
        <w:tc>
          <w:tcPr>
            <w:tcW w:w="3990" w:type="dxa"/>
            <w:tcBorders>
              <w:top w:val="single" w:sz="8" w:space="0" w:color="auto"/>
              <w:left w:val="nil"/>
              <w:bottom w:val="single" w:sz="8" w:space="0" w:color="auto"/>
              <w:right w:val="single" w:sz="8" w:space="0" w:color="auto"/>
            </w:tcBorders>
            <w:shd w:val="clear" w:color="auto" w:fill="auto"/>
            <w:vAlign w:val="center"/>
            <w:hideMark/>
          </w:tcPr>
          <w:p w14:paraId="5CB5E3E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Sharp MX23GTBA New Black</w:t>
            </w:r>
          </w:p>
        </w:tc>
        <w:tc>
          <w:tcPr>
            <w:tcW w:w="1427" w:type="dxa"/>
            <w:tcBorders>
              <w:top w:val="single" w:sz="8" w:space="0" w:color="auto"/>
              <w:left w:val="nil"/>
              <w:bottom w:val="single" w:sz="8" w:space="0" w:color="auto"/>
              <w:right w:val="single" w:sz="8" w:space="0" w:color="auto"/>
            </w:tcBorders>
            <w:shd w:val="clear" w:color="auto" w:fill="auto"/>
            <w:noWrap/>
            <w:vAlign w:val="center"/>
            <w:hideMark/>
          </w:tcPr>
          <w:p w14:paraId="48F6223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MX23GTBA</w:t>
            </w:r>
          </w:p>
        </w:tc>
        <w:tc>
          <w:tcPr>
            <w:tcW w:w="1168" w:type="dxa"/>
            <w:tcBorders>
              <w:top w:val="single" w:sz="8" w:space="0" w:color="auto"/>
              <w:left w:val="nil"/>
              <w:bottom w:val="single" w:sz="8" w:space="0" w:color="auto"/>
              <w:right w:val="single" w:sz="8" w:space="0" w:color="auto"/>
            </w:tcBorders>
            <w:shd w:val="clear" w:color="auto" w:fill="auto"/>
            <w:noWrap/>
            <w:vAlign w:val="center"/>
            <w:hideMark/>
          </w:tcPr>
          <w:p w14:paraId="258A678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single" w:sz="8" w:space="0" w:color="auto"/>
              <w:left w:val="nil"/>
              <w:bottom w:val="single" w:sz="8" w:space="0" w:color="auto"/>
              <w:right w:val="single" w:sz="8" w:space="0" w:color="auto"/>
            </w:tcBorders>
          </w:tcPr>
          <w:p w14:paraId="49B26296" w14:textId="77777777" w:rsidR="00E648A9" w:rsidRPr="00217DA6" w:rsidRDefault="00E648A9" w:rsidP="00E648A9">
            <w:pPr>
              <w:spacing w:before="0"/>
              <w:jc w:val="left"/>
              <w:rPr>
                <w:rFonts w:cs="Arial"/>
                <w:color w:val="000000"/>
                <w:lang w:val="sr-Latn-RS" w:eastAsia="sr-Latn-RS"/>
              </w:rPr>
            </w:pPr>
          </w:p>
        </w:tc>
        <w:tc>
          <w:tcPr>
            <w:tcW w:w="1710" w:type="dxa"/>
            <w:tcBorders>
              <w:top w:val="single" w:sz="8" w:space="0" w:color="auto"/>
              <w:left w:val="nil"/>
              <w:bottom w:val="single" w:sz="8" w:space="0" w:color="auto"/>
              <w:right w:val="single" w:sz="8" w:space="0" w:color="auto"/>
            </w:tcBorders>
          </w:tcPr>
          <w:p w14:paraId="5B7CE557" w14:textId="77777777" w:rsidR="00E648A9" w:rsidRPr="00217DA6" w:rsidRDefault="00E648A9" w:rsidP="00E648A9">
            <w:pPr>
              <w:spacing w:before="0"/>
              <w:jc w:val="left"/>
              <w:rPr>
                <w:rFonts w:cs="Arial"/>
                <w:color w:val="000000"/>
                <w:lang w:val="sr-Latn-RS" w:eastAsia="sr-Latn-RS"/>
              </w:rPr>
            </w:pPr>
          </w:p>
        </w:tc>
        <w:tc>
          <w:tcPr>
            <w:tcW w:w="1530" w:type="dxa"/>
            <w:tcBorders>
              <w:top w:val="single" w:sz="8" w:space="0" w:color="auto"/>
              <w:left w:val="nil"/>
              <w:bottom w:val="single" w:sz="8" w:space="0" w:color="auto"/>
              <w:right w:val="single" w:sz="8" w:space="0" w:color="auto"/>
            </w:tcBorders>
          </w:tcPr>
          <w:p w14:paraId="61771411" w14:textId="77777777" w:rsidR="00E648A9" w:rsidRPr="00217DA6" w:rsidRDefault="00E648A9" w:rsidP="00E648A9">
            <w:pPr>
              <w:spacing w:before="0"/>
              <w:jc w:val="left"/>
              <w:rPr>
                <w:rFonts w:cs="Arial"/>
                <w:color w:val="000000"/>
                <w:lang w:val="sr-Latn-RS" w:eastAsia="sr-Latn-RS"/>
              </w:rPr>
            </w:pPr>
          </w:p>
        </w:tc>
        <w:tc>
          <w:tcPr>
            <w:tcW w:w="1530" w:type="dxa"/>
            <w:tcBorders>
              <w:top w:val="single" w:sz="8" w:space="0" w:color="auto"/>
              <w:left w:val="nil"/>
              <w:bottom w:val="single" w:sz="8" w:space="0" w:color="auto"/>
              <w:right w:val="single" w:sz="8" w:space="0" w:color="auto"/>
            </w:tcBorders>
          </w:tcPr>
          <w:p w14:paraId="3049CBBC" w14:textId="77777777" w:rsidR="00E648A9" w:rsidRPr="00217DA6" w:rsidRDefault="00E648A9" w:rsidP="00E648A9">
            <w:pPr>
              <w:spacing w:before="0"/>
              <w:jc w:val="left"/>
              <w:rPr>
                <w:rFonts w:cs="Arial"/>
                <w:color w:val="000000"/>
                <w:lang w:val="sr-Latn-RS" w:eastAsia="sr-Latn-RS"/>
              </w:rPr>
            </w:pPr>
          </w:p>
        </w:tc>
      </w:tr>
      <w:tr w:rsidR="00E648A9" w:rsidRPr="00217DA6" w14:paraId="3C1DDFB2"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6F220D0"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lastRenderedPageBreak/>
              <w:t>45</w:t>
            </w:r>
          </w:p>
        </w:tc>
        <w:tc>
          <w:tcPr>
            <w:tcW w:w="3990" w:type="dxa"/>
            <w:tcBorders>
              <w:top w:val="nil"/>
              <w:left w:val="nil"/>
              <w:bottom w:val="single" w:sz="8" w:space="0" w:color="auto"/>
              <w:right w:val="single" w:sz="8" w:space="0" w:color="auto"/>
            </w:tcBorders>
            <w:shd w:val="clear" w:color="auto" w:fill="auto"/>
            <w:vAlign w:val="center"/>
            <w:hideMark/>
          </w:tcPr>
          <w:p w14:paraId="71E1A8EC"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Sharp MX23GTCA Cyan </w:t>
            </w:r>
          </w:p>
        </w:tc>
        <w:tc>
          <w:tcPr>
            <w:tcW w:w="1427" w:type="dxa"/>
            <w:tcBorders>
              <w:top w:val="nil"/>
              <w:left w:val="nil"/>
              <w:bottom w:val="single" w:sz="8" w:space="0" w:color="auto"/>
              <w:right w:val="single" w:sz="8" w:space="0" w:color="auto"/>
            </w:tcBorders>
            <w:shd w:val="clear" w:color="auto" w:fill="auto"/>
            <w:noWrap/>
            <w:vAlign w:val="center"/>
            <w:hideMark/>
          </w:tcPr>
          <w:p w14:paraId="791A4C0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MX23GTCA</w:t>
            </w:r>
          </w:p>
        </w:tc>
        <w:tc>
          <w:tcPr>
            <w:tcW w:w="1168" w:type="dxa"/>
            <w:tcBorders>
              <w:top w:val="nil"/>
              <w:left w:val="nil"/>
              <w:bottom w:val="single" w:sz="8" w:space="0" w:color="auto"/>
              <w:right w:val="single" w:sz="8" w:space="0" w:color="auto"/>
            </w:tcBorders>
            <w:shd w:val="clear" w:color="auto" w:fill="auto"/>
            <w:noWrap/>
            <w:vAlign w:val="center"/>
            <w:hideMark/>
          </w:tcPr>
          <w:p w14:paraId="00E2E6A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1BB88817"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1499CE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014C78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8388A49" w14:textId="77777777" w:rsidR="00E648A9" w:rsidRPr="00217DA6" w:rsidRDefault="00E648A9" w:rsidP="00E648A9">
            <w:pPr>
              <w:spacing w:before="0"/>
              <w:jc w:val="left"/>
              <w:rPr>
                <w:rFonts w:cs="Arial"/>
                <w:color w:val="000000"/>
                <w:lang w:val="sr-Latn-RS" w:eastAsia="sr-Latn-RS"/>
              </w:rPr>
            </w:pPr>
          </w:p>
        </w:tc>
      </w:tr>
      <w:tr w:rsidR="00E648A9" w:rsidRPr="00217DA6" w14:paraId="5251A429"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11B8CF3" w14:textId="77777777" w:rsidR="00E648A9" w:rsidRPr="00217DA6" w:rsidRDefault="00E648A9" w:rsidP="00E648A9">
            <w:pPr>
              <w:spacing w:before="0"/>
              <w:jc w:val="center"/>
              <w:rPr>
                <w:rFonts w:cs="Arial"/>
                <w:color w:val="000000"/>
                <w:lang w:val="sr-Cyrl-RS" w:eastAsia="sr-Latn-RS"/>
              </w:rPr>
            </w:pPr>
            <w:r w:rsidRPr="00217DA6">
              <w:rPr>
                <w:rFonts w:cs="Arial"/>
                <w:color w:val="000000"/>
                <w:lang w:val="sr-Latn-RS" w:eastAsia="sr-Latn-RS"/>
              </w:rPr>
              <w:t>4</w:t>
            </w:r>
            <w:r w:rsidRPr="00217DA6">
              <w:rPr>
                <w:rFonts w:cs="Arial"/>
                <w:color w:val="000000"/>
                <w:lang w:val="sr-Cyrl-RS" w:eastAsia="sr-Latn-RS"/>
              </w:rPr>
              <w:t>6</w:t>
            </w:r>
          </w:p>
        </w:tc>
        <w:tc>
          <w:tcPr>
            <w:tcW w:w="3990" w:type="dxa"/>
            <w:tcBorders>
              <w:top w:val="nil"/>
              <w:left w:val="nil"/>
              <w:bottom w:val="single" w:sz="8" w:space="0" w:color="auto"/>
              <w:right w:val="single" w:sz="8" w:space="0" w:color="auto"/>
            </w:tcBorders>
            <w:shd w:val="clear" w:color="auto" w:fill="auto"/>
            <w:vAlign w:val="center"/>
            <w:hideMark/>
          </w:tcPr>
          <w:p w14:paraId="78FB259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Sharp MX23GTMA Magenta </w:t>
            </w:r>
          </w:p>
        </w:tc>
        <w:tc>
          <w:tcPr>
            <w:tcW w:w="1427" w:type="dxa"/>
            <w:tcBorders>
              <w:top w:val="nil"/>
              <w:left w:val="nil"/>
              <w:bottom w:val="single" w:sz="8" w:space="0" w:color="auto"/>
              <w:right w:val="single" w:sz="8" w:space="0" w:color="auto"/>
            </w:tcBorders>
            <w:shd w:val="clear" w:color="auto" w:fill="auto"/>
            <w:noWrap/>
            <w:vAlign w:val="center"/>
            <w:hideMark/>
          </w:tcPr>
          <w:p w14:paraId="55DDC72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MX23GTMA</w:t>
            </w:r>
          </w:p>
        </w:tc>
        <w:tc>
          <w:tcPr>
            <w:tcW w:w="1168" w:type="dxa"/>
            <w:tcBorders>
              <w:top w:val="nil"/>
              <w:left w:val="nil"/>
              <w:bottom w:val="single" w:sz="8" w:space="0" w:color="auto"/>
              <w:right w:val="single" w:sz="8" w:space="0" w:color="auto"/>
            </w:tcBorders>
            <w:shd w:val="clear" w:color="auto" w:fill="auto"/>
            <w:noWrap/>
            <w:vAlign w:val="center"/>
            <w:hideMark/>
          </w:tcPr>
          <w:p w14:paraId="382D1C8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35AC0AD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4296D0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4481D2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D932DD2" w14:textId="77777777" w:rsidR="00E648A9" w:rsidRPr="00217DA6" w:rsidRDefault="00E648A9" w:rsidP="00E648A9">
            <w:pPr>
              <w:spacing w:before="0"/>
              <w:jc w:val="left"/>
              <w:rPr>
                <w:rFonts w:cs="Arial"/>
                <w:color w:val="000000"/>
                <w:lang w:val="sr-Latn-RS" w:eastAsia="sr-Latn-RS"/>
              </w:rPr>
            </w:pPr>
          </w:p>
        </w:tc>
      </w:tr>
      <w:tr w:rsidR="00E648A9" w:rsidRPr="00217DA6" w14:paraId="62EC3393"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1138EB1"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47</w:t>
            </w:r>
          </w:p>
        </w:tc>
        <w:tc>
          <w:tcPr>
            <w:tcW w:w="3990" w:type="dxa"/>
            <w:tcBorders>
              <w:top w:val="nil"/>
              <w:left w:val="nil"/>
              <w:bottom w:val="single" w:sz="8" w:space="0" w:color="auto"/>
              <w:right w:val="single" w:sz="8" w:space="0" w:color="auto"/>
            </w:tcBorders>
            <w:shd w:val="clear" w:color="auto" w:fill="auto"/>
            <w:vAlign w:val="center"/>
            <w:hideMark/>
          </w:tcPr>
          <w:p w14:paraId="0655CEF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Sharp  MX23GTYA Yellow </w:t>
            </w:r>
          </w:p>
        </w:tc>
        <w:tc>
          <w:tcPr>
            <w:tcW w:w="1427" w:type="dxa"/>
            <w:tcBorders>
              <w:top w:val="nil"/>
              <w:left w:val="nil"/>
              <w:bottom w:val="single" w:sz="8" w:space="0" w:color="auto"/>
              <w:right w:val="single" w:sz="8" w:space="0" w:color="auto"/>
            </w:tcBorders>
            <w:shd w:val="clear" w:color="auto" w:fill="auto"/>
            <w:noWrap/>
            <w:vAlign w:val="center"/>
            <w:hideMark/>
          </w:tcPr>
          <w:p w14:paraId="24F1386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MX23GTYA</w:t>
            </w:r>
          </w:p>
        </w:tc>
        <w:tc>
          <w:tcPr>
            <w:tcW w:w="1168" w:type="dxa"/>
            <w:tcBorders>
              <w:top w:val="nil"/>
              <w:left w:val="nil"/>
              <w:bottom w:val="single" w:sz="8" w:space="0" w:color="auto"/>
              <w:right w:val="single" w:sz="8" w:space="0" w:color="auto"/>
            </w:tcBorders>
            <w:shd w:val="clear" w:color="auto" w:fill="auto"/>
            <w:noWrap/>
            <w:vAlign w:val="center"/>
            <w:hideMark/>
          </w:tcPr>
          <w:p w14:paraId="550D0E5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70EB5041"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E72C01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3409443"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F84C0FB" w14:textId="77777777" w:rsidR="00E648A9" w:rsidRPr="00217DA6" w:rsidRDefault="00E648A9" w:rsidP="00E648A9">
            <w:pPr>
              <w:spacing w:before="0"/>
              <w:jc w:val="left"/>
              <w:rPr>
                <w:rFonts w:cs="Arial"/>
                <w:color w:val="000000"/>
                <w:lang w:val="sr-Latn-RS" w:eastAsia="sr-Latn-RS"/>
              </w:rPr>
            </w:pPr>
          </w:p>
        </w:tc>
      </w:tr>
      <w:tr w:rsidR="00E648A9" w:rsidRPr="00217DA6" w14:paraId="42641BBD" w14:textId="77777777" w:rsidTr="00E648A9">
        <w:trPr>
          <w:trHeight w:val="380"/>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A8378C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48</w:t>
            </w:r>
          </w:p>
        </w:tc>
        <w:tc>
          <w:tcPr>
            <w:tcW w:w="3990" w:type="dxa"/>
            <w:tcBorders>
              <w:top w:val="nil"/>
              <w:left w:val="nil"/>
              <w:bottom w:val="single" w:sz="8" w:space="0" w:color="auto"/>
              <w:right w:val="single" w:sz="8" w:space="0" w:color="auto"/>
            </w:tcBorders>
            <w:shd w:val="clear" w:color="auto" w:fill="auto"/>
            <w:vAlign w:val="center"/>
            <w:hideMark/>
          </w:tcPr>
          <w:p w14:paraId="40BE279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Sharp MX-230HB waste toner bottle</w:t>
            </w:r>
          </w:p>
        </w:tc>
        <w:tc>
          <w:tcPr>
            <w:tcW w:w="1427" w:type="dxa"/>
            <w:tcBorders>
              <w:top w:val="nil"/>
              <w:left w:val="nil"/>
              <w:bottom w:val="single" w:sz="8" w:space="0" w:color="auto"/>
              <w:right w:val="single" w:sz="8" w:space="0" w:color="auto"/>
            </w:tcBorders>
            <w:shd w:val="clear" w:color="auto" w:fill="auto"/>
            <w:noWrap/>
            <w:vAlign w:val="center"/>
            <w:hideMark/>
          </w:tcPr>
          <w:p w14:paraId="5A02956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MX230HB</w:t>
            </w:r>
          </w:p>
        </w:tc>
        <w:tc>
          <w:tcPr>
            <w:tcW w:w="1168" w:type="dxa"/>
            <w:tcBorders>
              <w:top w:val="nil"/>
              <w:left w:val="nil"/>
              <w:bottom w:val="single" w:sz="8" w:space="0" w:color="auto"/>
              <w:right w:val="single" w:sz="8" w:space="0" w:color="auto"/>
            </w:tcBorders>
            <w:shd w:val="clear" w:color="auto" w:fill="auto"/>
            <w:noWrap/>
            <w:vAlign w:val="center"/>
            <w:hideMark/>
          </w:tcPr>
          <w:p w14:paraId="3029F1A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542747DD"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1FCC0B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87A786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D6B247F" w14:textId="77777777" w:rsidR="00E648A9" w:rsidRPr="00217DA6" w:rsidRDefault="00E648A9" w:rsidP="00E648A9">
            <w:pPr>
              <w:spacing w:before="0"/>
              <w:jc w:val="left"/>
              <w:rPr>
                <w:rFonts w:cs="Arial"/>
                <w:color w:val="000000"/>
                <w:lang w:val="sr-Latn-RS" w:eastAsia="sr-Latn-RS"/>
              </w:rPr>
            </w:pPr>
          </w:p>
        </w:tc>
      </w:tr>
      <w:tr w:rsidR="00E648A9" w:rsidRPr="00217DA6" w14:paraId="37DF08E1" w14:textId="77777777" w:rsidTr="00E648A9">
        <w:trPr>
          <w:trHeight w:val="380"/>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5890864"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49</w:t>
            </w:r>
          </w:p>
        </w:tc>
        <w:tc>
          <w:tcPr>
            <w:tcW w:w="3990" w:type="dxa"/>
            <w:tcBorders>
              <w:top w:val="nil"/>
              <w:left w:val="nil"/>
              <w:bottom w:val="single" w:sz="8" w:space="0" w:color="auto"/>
              <w:right w:val="single" w:sz="8" w:space="0" w:color="auto"/>
            </w:tcBorders>
            <w:shd w:val="clear" w:color="auto" w:fill="auto"/>
            <w:vAlign w:val="center"/>
            <w:hideMark/>
          </w:tcPr>
          <w:p w14:paraId="451398E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Samsung SCX-4521f (21D3, ML-2010)</w:t>
            </w:r>
          </w:p>
        </w:tc>
        <w:tc>
          <w:tcPr>
            <w:tcW w:w="1427" w:type="dxa"/>
            <w:tcBorders>
              <w:top w:val="nil"/>
              <w:left w:val="nil"/>
              <w:bottom w:val="single" w:sz="8" w:space="0" w:color="auto"/>
              <w:right w:val="single" w:sz="8" w:space="0" w:color="auto"/>
            </w:tcBorders>
            <w:shd w:val="clear" w:color="auto" w:fill="auto"/>
            <w:noWrap/>
            <w:vAlign w:val="center"/>
            <w:hideMark/>
          </w:tcPr>
          <w:p w14:paraId="1BDEA99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SU863A</w:t>
            </w:r>
          </w:p>
        </w:tc>
        <w:tc>
          <w:tcPr>
            <w:tcW w:w="1168" w:type="dxa"/>
            <w:tcBorders>
              <w:top w:val="nil"/>
              <w:left w:val="nil"/>
              <w:bottom w:val="single" w:sz="8" w:space="0" w:color="auto"/>
              <w:right w:val="single" w:sz="8" w:space="0" w:color="auto"/>
            </w:tcBorders>
            <w:shd w:val="clear" w:color="auto" w:fill="auto"/>
            <w:noWrap/>
            <w:vAlign w:val="center"/>
            <w:hideMark/>
          </w:tcPr>
          <w:p w14:paraId="481C07F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766AD5A9"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7B93BE69"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DFCB27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2573D80" w14:textId="77777777" w:rsidR="00E648A9" w:rsidRPr="00217DA6" w:rsidRDefault="00E648A9" w:rsidP="00E648A9">
            <w:pPr>
              <w:spacing w:before="0"/>
              <w:jc w:val="left"/>
              <w:rPr>
                <w:rFonts w:cs="Arial"/>
                <w:color w:val="000000"/>
                <w:lang w:val="sr-Latn-RS" w:eastAsia="sr-Latn-RS"/>
              </w:rPr>
            </w:pPr>
          </w:p>
        </w:tc>
      </w:tr>
      <w:tr w:rsidR="005F414C" w:rsidRPr="00217DA6" w14:paraId="2960FFB7" w14:textId="77777777" w:rsidTr="00E648A9">
        <w:trPr>
          <w:trHeight w:val="380"/>
        </w:trPr>
        <w:tc>
          <w:tcPr>
            <w:tcW w:w="985" w:type="dxa"/>
            <w:tcBorders>
              <w:top w:val="nil"/>
              <w:left w:val="single" w:sz="8" w:space="0" w:color="auto"/>
              <w:bottom w:val="single" w:sz="8" w:space="0" w:color="auto"/>
              <w:right w:val="single" w:sz="8" w:space="0" w:color="auto"/>
            </w:tcBorders>
            <w:shd w:val="clear" w:color="auto" w:fill="auto"/>
            <w:noWrap/>
            <w:vAlign w:val="center"/>
          </w:tcPr>
          <w:p w14:paraId="02646E1E" w14:textId="77777777" w:rsidR="005F414C" w:rsidRPr="00217DA6" w:rsidRDefault="005F414C" w:rsidP="005F414C">
            <w:pPr>
              <w:spacing w:before="0"/>
              <w:jc w:val="center"/>
              <w:rPr>
                <w:rFonts w:cs="Arial"/>
                <w:color w:val="000000"/>
                <w:lang w:val="sr-Latn-RS" w:eastAsia="sr-Latn-RS"/>
              </w:rPr>
            </w:pPr>
            <w:r w:rsidRPr="00217DA6">
              <w:rPr>
                <w:rFonts w:cs="Arial"/>
                <w:color w:val="000000"/>
                <w:lang w:val="sr-Latn-RS" w:eastAsia="sr-Latn-RS"/>
              </w:rPr>
              <w:t>50</w:t>
            </w:r>
          </w:p>
        </w:tc>
        <w:tc>
          <w:tcPr>
            <w:tcW w:w="3990" w:type="dxa"/>
            <w:tcBorders>
              <w:top w:val="nil"/>
              <w:left w:val="nil"/>
              <w:bottom w:val="single" w:sz="8" w:space="0" w:color="auto"/>
              <w:right w:val="single" w:sz="8" w:space="0" w:color="auto"/>
            </w:tcBorders>
            <w:shd w:val="clear" w:color="auto" w:fill="auto"/>
            <w:vAlign w:val="center"/>
          </w:tcPr>
          <w:p w14:paraId="61E12839" w14:textId="77777777" w:rsidR="005F414C" w:rsidRPr="00217DA6" w:rsidRDefault="005F414C" w:rsidP="005F414C">
            <w:pPr>
              <w:spacing w:before="0"/>
              <w:jc w:val="left"/>
              <w:rPr>
                <w:rFonts w:cs="Arial"/>
                <w:color w:val="000000"/>
                <w:lang w:val="sr-Latn-RS" w:eastAsia="sr-Latn-RS"/>
              </w:rPr>
            </w:pPr>
            <w:r w:rsidRPr="00217DA6">
              <w:rPr>
                <w:rFonts w:cs="Arial"/>
                <w:color w:val="000000"/>
                <w:lang w:val="sr-Latn-RS" w:eastAsia="sr-Latn-RS"/>
              </w:rPr>
              <w:t>Samsung ML 1660</w:t>
            </w:r>
          </w:p>
        </w:tc>
        <w:tc>
          <w:tcPr>
            <w:tcW w:w="1427" w:type="dxa"/>
            <w:tcBorders>
              <w:top w:val="nil"/>
              <w:left w:val="nil"/>
              <w:bottom w:val="single" w:sz="8" w:space="0" w:color="auto"/>
              <w:right w:val="single" w:sz="8" w:space="0" w:color="auto"/>
            </w:tcBorders>
            <w:shd w:val="clear" w:color="auto" w:fill="auto"/>
            <w:noWrap/>
            <w:vAlign w:val="center"/>
          </w:tcPr>
          <w:p w14:paraId="15D0FCD0" w14:textId="77777777" w:rsidR="005F414C" w:rsidRPr="00217DA6" w:rsidRDefault="005F414C" w:rsidP="005F414C">
            <w:pPr>
              <w:spacing w:before="0"/>
              <w:jc w:val="left"/>
              <w:rPr>
                <w:rFonts w:cs="Arial"/>
                <w:color w:val="000000"/>
                <w:lang w:val="sr-Latn-RS" w:eastAsia="sr-Latn-RS"/>
              </w:rPr>
            </w:pPr>
            <w:r w:rsidRPr="00217DA6">
              <w:rPr>
                <w:rFonts w:cs="Arial"/>
                <w:color w:val="000000"/>
                <w:lang w:val="sr-Latn-RS" w:eastAsia="sr-Latn-RS"/>
              </w:rPr>
              <w:t>SU737A</w:t>
            </w:r>
          </w:p>
        </w:tc>
        <w:tc>
          <w:tcPr>
            <w:tcW w:w="1168" w:type="dxa"/>
            <w:tcBorders>
              <w:top w:val="nil"/>
              <w:left w:val="nil"/>
              <w:bottom w:val="single" w:sz="8" w:space="0" w:color="auto"/>
              <w:right w:val="single" w:sz="8" w:space="0" w:color="auto"/>
            </w:tcBorders>
            <w:shd w:val="clear" w:color="auto" w:fill="auto"/>
            <w:noWrap/>
            <w:vAlign w:val="center"/>
          </w:tcPr>
          <w:p w14:paraId="0D7F6379" w14:textId="77777777" w:rsidR="005F414C" w:rsidRPr="00217DA6" w:rsidRDefault="005F414C" w:rsidP="005F414C">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6B17DD5D" w14:textId="77777777" w:rsidR="005F414C" w:rsidRPr="00217DA6" w:rsidRDefault="005F414C" w:rsidP="005F414C">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D9432C6" w14:textId="77777777" w:rsidR="005F414C" w:rsidRPr="00217DA6" w:rsidRDefault="005F414C" w:rsidP="005F414C">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96C7E52" w14:textId="77777777" w:rsidR="005F414C" w:rsidRPr="00217DA6" w:rsidRDefault="005F414C" w:rsidP="005F414C">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236BF98" w14:textId="77777777" w:rsidR="005F414C" w:rsidRPr="00217DA6" w:rsidRDefault="005F414C" w:rsidP="005F414C">
            <w:pPr>
              <w:spacing w:before="0"/>
              <w:jc w:val="left"/>
              <w:rPr>
                <w:rFonts w:cs="Arial"/>
                <w:color w:val="000000"/>
                <w:lang w:val="sr-Latn-RS" w:eastAsia="sr-Latn-RS"/>
              </w:rPr>
            </w:pPr>
          </w:p>
        </w:tc>
      </w:tr>
      <w:tr w:rsidR="005F414C" w:rsidRPr="00217DA6" w14:paraId="3D50DC22" w14:textId="77777777" w:rsidTr="00395396">
        <w:trPr>
          <w:trHeight w:val="380"/>
        </w:trPr>
        <w:tc>
          <w:tcPr>
            <w:tcW w:w="10710" w:type="dxa"/>
            <w:gridSpan w:val="6"/>
            <w:tcBorders>
              <w:top w:val="nil"/>
              <w:left w:val="single" w:sz="8" w:space="0" w:color="auto"/>
              <w:bottom w:val="single" w:sz="8" w:space="0" w:color="auto"/>
              <w:right w:val="single" w:sz="8" w:space="0" w:color="auto"/>
            </w:tcBorders>
            <w:shd w:val="clear" w:color="auto" w:fill="auto"/>
            <w:noWrap/>
            <w:vAlign w:val="center"/>
          </w:tcPr>
          <w:p w14:paraId="093ECCA0" w14:textId="77777777" w:rsidR="005F414C" w:rsidRPr="005F414C" w:rsidRDefault="005F414C" w:rsidP="005F414C">
            <w:pPr>
              <w:spacing w:before="0"/>
              <w:jc w:val="left"/>
              <w:rPr>
                <w:rFonts w:cs="Arial"/>
                <w:color w:val="000000"/>
                <w:lang w:val="sr-Cyrl-RS" w:eastAsia="sr-Latn-RS"/>
              </w:rPr>
            </w:pPr>
            <w:r>
              <w:rPr>
                <w:rFonts w:cs="Arial"/>
                <w:color w:val="000000"/>
                <w:lang w:val="sr-Cyrl-RS" w:eastAsia="sr-Latn-RS"/>
              </w:rPr>
              <w:t>Укупна цена без ПДВ</w:t>
            </w:r>
          </w:p>
        </w:tc>
        <w:tc>
          <w:tcPr>
            <w:tcW w:w="3060" w:type="dxa"/>
            <w:gridSpan w:val="2"/>
            <w:tcBorders>
              <w:top w:val="nil"/>
              <w:left w:val="nil"/>
              <w:bottom w:val="single" w:sz="8" w:space="0" w:color="auto"/>
              <w:right w:val="single" w:sz="8" w:space="0" w:color="auto"/>
            </w:tcBorders>
          </w:tcPr>
          <w:p w14:paraId="493CD1FE" w14:textId="77777777" w:rsidR="005F414C" w:rsidRPr="00217DA6" w:rsidRDefault="005F414C" w:rsidP="005F414C">
            <w:pPr>
              <w:spacing w:before="0"/>
              <w:jc w:val="left"/>
              <w:rPr>
                <w:rFonts w:cs="Arial"/>
                <w:color w:val="000000"/>
                <w:lang w:val="sr-Latn-RS" w:eastAsia="sr-Latn-RS"/>
              </w:rPr>
            </w:pPr>
          </w:p>
        </w:tc>
      </w:tr>
      <w:tr w:rsidR="005F414C" w:rsidRPr="00217DA6" w14:paraId="36B014C1" w14:textId="77777777" w:rsidTr="00395396">
        <w:trPr>
          <w:trHeight w:val="380"/>
        </w:trPr>
        <w:tc>
          <w:tcPr>
            <w:tcW w:w="10710" w:type="dxa"/>
            <w:gridSpan w:val="6"/>
            <w:tcBorders>
              <w:top w:val="nil"/>
              <w:left w:val="single" w:sz="8" w:space="0" w:color="auto"/>
              <w:bottom w:val="single" w:sz="8" w:space="0" w:color="auto"/>
              <w:right w:val="single" w:sz="8" w:space="0" w:color="auto"/>
            </w:tcBorders>
            <w:shd w:val="clear" w:color="auto" w:fill="auto"/>
            <w:noWrap/>
            <w:vAlign w:val="center"/>
          </w:tcPr>
          <w:p w14:paraId="6219DC8A" w14:textId="77777777" w:rsidR="005F414C" w:rsidRPr="005F414C" w:rsidRDefault="005F414C" w:rsidP="005F414C">
            <w:pPr>
              <w:spacing w:before="0"/>
              <w:jc w:val="left"/>
              <w:rPr>
                <w:rFonts w:cs="Arial"/>
                <w:color w:val="000000"/>
                <w:lang w:val="sr-Cyrl-RS" w:eastAsia="sr-Latn-RS"/>
              </w:rPr>
            </w:pPr>
            <w:r>
              <w:rPr>
                <w:rFonts w:cs="Arial"/>
                <w:color w:val="000000"/>
                <w:lang w:val="sr-Cyrl-RS" w:eastAsia="sr-Latn-RS"/>
              </w:rPr>
              <w:t>ПДВ</w:t>
            </w:r>
          </w:p>
        </w:tc>
        <w:tc>
          <w:tcPr>
            <w:tcW w:w="3060" w:type="dxa"/>
            <w:gridSpan w:val="2"/>
            <w:tcBorders>
              <w:top w:val="nil"/>
              <w:left w:val="nil"/>
              <w:bottom w:val="single" w:sz="8" w:space="0" w:color="auto"/>
              <w:right w:val="single" w:sz="8" w:space="0" w:color="auto"/>
            </w:tcBorders>
          </w:tcPr>
          <w:p w14:paraId="152E9252" w14:textId="77777777" w:rsidR="005F414C" w:rsidRPr="00217DA6" w:rsidRDefault="005F414C" w:rsidP="005F414C">
            <w:pPr>
              <w:spacing w:before="0"/>
              <w:jc w:val="left"/>
              <w:rPr>
                <w:rFonts w:cs="Arial"/>
                <w:color w:val="000000"/>
                <w:lang w:val="sr-Latn-RS" w:eastAsia="sr-Latn-RS"/>
              </w:rPr>
            </w:pPr>
          </w:p>
        </w:tc>
      </w:tr>
      <w:tr w:rsidR="005F414C" w:rsidRPr="00217DA6" w14:paraId="6BFEE46D" w14:textId="77777777" w:rsidTr="00395396">
        <w:trPr>
          <w:trHeight w:val="380"/>
        </w:trPr>
        <w:tc>
          <w:tcPr>
            <w:tcW w:w="10710" w:type="dxa"/>
            <w:gridSpan w:val="6"/>
            <w:tcBorders>
              <w:top w:val="nil"/>
              <w:left w:val="single" w:sz="8" w:space="0" w:color="auto"/>
              <w:bottom w:val="single" w:sz="8" w:space="0" w:color="auto"/>
              <w:right w:val="single" w:sz="8" w:space="0" w:color="auto"/>
            </w:tcBorders>
            <w:shd w:val="clear" w:color="auto" w:fill="auto"/>
            <w:noWrap/>
            <w:vAlign w:val="center"/>
          </w:tcPr>
          <w:p w14:paraId="1C18F619" w14:textId="77777777" w:rsidR="005F414C" w:rsidRPr="00217DA6" w:rsidRDefault="005F414C" w:rsidP="005F414C">
            <w:pPr>
              <w:spacing w:before="0"/>
              <w:jc w:val="left"/>
              <w:rPr>
                <w:rFonts w:cs="Arial"/>
                <w:color w:val="000000"/>
                <w:lang w:val="sr-Latn-RS" w:eastAsia="sr-Latn-RS"/>
              </w:rPr>
            </w:pPr>
            <w:r>
              <w:rPr>
                <w:rFonts w:cs="Arial"/>
                <w:color w:val="000000"/>
                <w:lang w:val="sr-Cyrl-RS" w:eastAsia="sr-Latn-RS"/>
              </w:rPr>
              <w:t>Укупна цена са ПДВ</w:t>
            </w:r>
          </w:p>
        </w:tc>
        <w:tc>
          <w:tcPr>
            <w:tcW w:w="3060" w:type="dxa"/>
            <w:gridSpan w:val="2"/>
            <w:tcBorders>
              <w:top w:val="nil"/>
              <w:left w:val="nil"/>
              <w:bottom w:val="single" w:sz="8" w:space="0" w:color="auto"/>
              <w:right w:val="single" w:sz="8" w:space="0" w:color="auto"/>
            </w:tcBorders>
          </w:tcPr>
          <w:p w14:paraId="04A5E996" w14:textId="77777777" w:rsidR="005F414C" w:rsidRPr="00217DA6" w:rsidRDefault="005F414C" w:rsidP="005F414C">
            <w:pPr>
              <w:spacing w:before="0"/>
              <w:jc w:val="left"/>
              <w:rPr>
                <w:rFonts w:cs="Arial"/>
                <w:color w:val="000000"/>
                <w:lang w:val="sr-Latn-RS" w:eastAsia="sr-Latn-RS"/>
              </w:rPr>
            </w:pPr>
          </w:p>
        </w:tc>
      </w:tr>
    </w:tbl>
    <w:p w14:paraId="2C8E07A2" w14:textId="77777777" w:rsidR="00847288" w:rsidRPr="000E03E3" w:rsidRDefault="00847288" w:rsidP="00847288">
      <w:pPr>
        <w:spacing w:before="0" w:after="160" w:line="256" w:lineRule="auto"/>
        <w:ind w:left="-630" w:firstLine="180"/>
        <w:jc w:val="left"/>
        <w:rPr>
          <w:rFonts w:eastAsia="Calibri" w:cs="Arial"/>
          <w:color w:val="000000"/>
          <w:lang w:val="sr-Latn-RS" w:eastAsia="sr-Cyrl-CS"/>
        </w:rPr>
      </w:pPr>
    </w:p>
    <w:tbl>
      <w:tblPr>
        <w:tblW w:w="10035" w:type="dxa"/>
        <w:jc w:val="center"/>
        <w:tblLayout w:type="fixed"/>
        <w:tblLook w:val="04A0" w:firstRow="1" w:lastRow="0" w:firstColumn="1" w:lastColumn="0" w:noHBand="0" w:noVBand="1"/>
      </w:tblPr>
      <w:tblGrid>
        <w:gridCol w:w="3883"/>
        <w:gridCol w:w="2128"/>
        <w:gridCol w:w="4024"/>
      </w:tblGrid>
      <w:tr w:rsidR="00847288" w:rsidRPr="000E03E3" w14:paraId="40229A01" w14:textId="77777777" w:rsidTr="00847288">
        <w:trPr>
          <w:jc w:val="center"/>
        </w:trPr>
        <w:tc>
          <w:tcPr>
            <w:tcW w:w="3882" w:type="dxa"/>
            <w:hideMark/>
          </w:tcPr>
          <w:p w14:paraId="5FC7AA31" w14:textId="77777777" w:rsidR="00847288" w:rsidRPr="000E03E3" w:rsidRDefault="00847288" w:rsidP="00847288">
            <w:pPr>
              <w:spacing w:before="0"/>
              <w:jc w:val="center"/>
              <w:rPr>
                <w:rFonts w:cs="Arial"/>
              </w:rPr>
            </w:pPr>
            <w:r w:rsidRPr="000E03E3">
              <w:rPr>
                <w:rFonts w:cs="Arial"/>
              </w:rPr>
              <w:t>Датум:</w:t>
            </w:r>
          </w:p>
        </w:tc>
        <w:tc>
          <w:tcPr>
            <w:tcW w:w="2127" w:type="dxa"/>
          </w:tcPr>
          <w:p w14:paraId="09D8F990" w14:textId="77777777" w:rsidR="00847288" w:rsidRPr="000E03E3" w:rsidRDefault="00847288" w:rsidP="00847288">
            <w:pPr>
              <w:spacing w:before="0"/>
              <w:jc w:val="center"/>
              <w:rPr>
                <w:rFonts w:cs="Arial"/>
                <w:lang w:val="ru-RU"/>
              </w:rPr>
            </w:pPr>
          </w:p>
        </w:tc>
        <w:tc>
          <w:tcPr>
            <w:tcW w:w="4022" w:type="dxa"/>
            <w:hideMark/>
          </w:tcPr>
          <w:p w14:paraId="63EAC208" w14:textId="77777777" w:rsidR="00847288" w:rsidRPr="000E03E3" w:rsidRDefault="00847288" w:rsidP="00847288">
            <w:pPr>
              <w:spacing w:before="0"/>
              <w:jc w:val="center"/>
              <w:rPr>
                <w:rFonts w:cs="Arial"/>
                <w:lang w:val="sr-Cyrl-CS"/>
              </w:rPr>
            </w:pPr>
            <w:r w:rsidRPr="000E03E3">
              <w:rPr>
                <w:rFonts w:cs="Arial"/>
                <w:lang w:val="sr-Cyrl-CS"/>
              </w:rPr>
              <w:t>П</w:t>
            </w:r>
            <w:r w:rsidRPr="000E03E3">
              <w:rPr>
                <w:rFonts w:cs="Arial"/>
              </w:rPr>
              <w:t>онуђач</w:t>
            </w:r>
          </w:p>
        </w:tc>
      </w:tr>
      <w:tr w:rsidR="00847288" w:rsidRPr="000E03E3" w14:paraId="27935F77" w14:textId="77777777" w:rsidTr="00847288">
        <w:trPr>
          <w:jc w:val="center"/>
        </w:trPr>
        <w:tc>
          <w:tcPr>
            <w:tcW w:w="3882" w:type="dxa"/>
          </w:tcPr>
          <w:p w14:paraId="0A7ADDD3" w14:textId="77777777" w:rsidR="00847288" w:rsidRPr="000E03E3" w:rsidRDefault="00847288" w:rsidP="00847288">
            <w:pPr>
              <w:spacing w:before="0"/>
              <w:jc w:val="center"/>
              <w:rPr>
                <w:rFonts w:cs="Arial"/>
              </w:rPr>
            </w:pPr>
          </w:p>
        </w:tc>
        <w:tc>
          <w:tcPr>
            <w:tcW w:w="2127" w:type="dxa"/>
            <w:hideMark/>
          </w:tcPr>
          <w:p w14:paraId="269CA9BE" w14:textId="77777777" w:rsidR="00847288" w:rsidRPr="000E03E3" w:rsidRDefault="00847288" w:rsidP="00847288">
            <w:pPr>
              <w:spacing w:before="0"/>
              <w:jc w:val="center"/>
              <w:rPr>
                <w:rFonts w:cs="Arial"/>
              </w:rPr>
            </w:pPr>
            <w:r w:rsidRPr="000E03E3">
              <w:rPr>
                <w:rFonts w:cs="Arial"/>
              </w:rPr>
              <w:t>М.П.</w:t>
            </w:r>
          </w:p>
        </w:tc>
        <w:tc>
          <w:tcPr>
            <w:tcW w:w="4022" w:type="dxa"/>
          </w:tcPr>
          <w:p w14:paraId="63289971" w14:textId="77777777" w:rsidR="00847288" w:rsidRPr="000E03E3" w:rsidRDefault="00847288" w:rsidP="00847288">
            <w:pPr>
              <w:spacing w:before="0"/>
              <w:jc w:val="center"/>
              <w:rPr>
                <w:rFonts w:cs="Arial"/>
                <w:lang w:val="ru-RU"/>
              </w:rPr>
            </w:pPr>
          </w:p>
        </w:tc>
      </w:tr>
      <w:tr w:rsidR="00847288" w:rsidRPr="000E03E3" w14:paraId="541C5C96" w14:textId="77777777" w:rsidTr="00847288">
        <w:trPr>
          <w:jc w:val="center"/>
        </w:trPr>
        <w:tc>
          <w:tcPr>
            <w:tcW w:w="3882" w:type="dxa"/>
            <w:tcBorders>
              <w:top w:val="nil"/>
              <w:left w:val="nil"/>
              <w:bottom w:val="single" w:sz="4" w:space="0" w:color="auto"/>
              <w:right w:val="nil"/>
            </w:tcBorders>
          </w:tcPr>
          <w:p w14:paraId="5BC222C8" w14:textId="77777777" w:rsidR="00847288" w:rsidRPr="000E03E3" w:rsidRDefault="00847288" w:rsidP="00847288">
            <w:pPr>
              <w:spacing w:before="0"/>
              <w:jc w:val="center"/>
              <w:rPr>
                <w:rFonts w:cs="Arial"/>
                <w:color w:val="FF0000"/>
              </w:rPr>
            </w:pPr>
          </w:p>
        </w:tc>
        <w:tc>
          <w:tcPr>
            <w:tcW w:w="2127" w:type="dxa"/>
          </w:tcPr>
          <w:p w14:paraId="41BD4898" w14:textId="77777777" w:rsidR="00847288" w:rsidRPr="000E03E3" w:rsidRDefault="00847288" w:rsidP="00847288">
            <w:pPr>
              <w:spacing w:before="0"/>
              <w:jc w:val="center"/>
              <w:rPr>
                <w:rFonts w:cs="Arial"/>
                <w:color w:val="FF0000"/>
                <w:lang w:val="ru-RU"/>
              </w:rPr>
            </w:pPr>
          </w:p>
        </w:tc>
        <w:tc>
          <w:tcPr>
            <w:tcW w:w="4022" w:type="dxa"/>
            <w:tcBorders>
              <w:top w:val="nil"/>
              <w:left w:val="nil"/>
              <w:bottom w:val="single" w:sz="4" w:space="0" w:color="auto"/>
              <w:right w:val="nil"/>
            </w:tcBorders>
          </w:tcPr>
          <w:p w14:paraId="1596C550" w14:textId="77777777" w:rsidR="00847288" w:rsidRPr="000E03E3" w:rsidRDefault="00847288" w:rsidP="00847288">
            <w:pPr>
              <w:spacing w:before="0"/>
              <w:jc w:val="center"/>
              <w:rPr>
                <w:rFonts w:cs="Arial"/>
                <w:color w:val="FF0000"/>
                <w:lang w:val="ru-RU"/>
              </w:rPr>
            </w:pPr>
          </w:p>
        </w:tc>
      </w:tr>
      <w:tr w:rsidR="00847288" w:rsidRPr="000E03E3" w14:paraId="68D40A91" w14:textId="77777777" w:rsidTr="00847288">
        <w:trPr>
          <w:trHeight w:val="389"/>
          <w:jc w:val="center"/>
        </w:trPr>
        <w:tc>
          <w:tcPr>
            <w:tcW w:w="3882" w:type="dxa"/>
            <w:tcBorders>
              <w:top w:val="single" w:sz="4" w:space="0" w:color="auto"/>
              <w:left w:val="nil"/>
              <w:bottom w:val="nil"/>
              <w:right w:val="nil"/>
            </w:tcBorders>
          </w:tcPr>
          <w:p w14:paraId="5F18CE1E" w14:textId="77777777" w:rsidR="00847288" w:rsidRPr="000E03E3" w:rsidRDefault="00847288" w:rsidP="00847288">
            <w:pPr>
              <w:spacing w:before="0"/>
              <w:jc w:val="center"/>
              <w:rPr>
                <w:rFonts w:cs="Arial"/>
                <w:color w:val="FF0000"/>
              </w:rPr>
            </w:pPr>
          </w:p>
        </w:tc>
        <w:tc>
          <w:tcPr>
            <w:tcW w:w="2127" w:type="dxa"/>
          </w:tcPr>
          <w:p w14:paraId="55A836C1" w14:textId="77777777" w:rsidR="00847288" w:rsidRPr="000E03E3" w:rsidRDefault="00847288" w:rsidP="00847288">
            <w:pPr>
              <w:spacing w:before="0"/>
              <w:jc w:val="center"/>
              <w:rPr>
                <w:rFonts w:cs="Arial"/>
                <w:color w:val="FF0000"/>
                <w:lang w:val="ru-RU"/>
              </w:rPr>
            </w:pPr>
          </w:p>
        </w:tc>
        <w:tc>
          <w:tcPr>
            <w:tcW w:w="4022" w:type="dxa"/>
            <w:tcBorders>
              <w:top w:val="single" w:sz="4" w:space="0" w:color="auto"/>
              <w:left w:val="nil"/>
              <w:bottom w:val="nil"/>
              <w:right w:val="nil"/>
            </w:tcBorders>
          </w:tcPr>
          <w:p w14:paraId="31496C7F" w14:textId="77777777" w:rsidR="00847288" w:rsidRPr="000E03E3" w:rsidRDefault="00847288" w:rsidP="00847288">
            <w:pPr>
              <w:spacing w:before="0"/>
              <w:jc w:val="center"/>
              <w:rPr>
                <w:rFonts w:cs="Arial"/>
                <w:color w:val="FF0000"/>
                <w:lang w:val="ru-RU"/>
              </w:rPr>
            </w:pPr>
          </w:p>
        </w:tc>
      </w:tr>
    </w:tbl>
    <w:p w14:paraId="29A652FD" w14:textId="77777777" w:rsidR="00847288" w:rsidRPr="000E03E3" w:rsidRDefault="00847288" w:rsidP="00847288">
      <w:pPr>
        <w:spacing w:before="0" w:after="160" w:line="256" w:lineRule="auto"/>
        <w:ind w:left="-630" w:firstLine="180"/>
        <w:jc w:val="left"/>
        <w:rPr>
          <w:rFonts w:eastAsia="Calibri" w:cs="Arial"/>
          <w:color w:val="000000"/>
          <w:lang w:val="sr-Latn-RS" w:eastAsia="sr-Cyrl-CS"/>
        </w:rPr>
      </w:pPr>
    </w:p>
    <w:p w14:paraId="6CCA867B" w14:textId="77777777" w:rsidR="00847288" w:rsidRPr="000E03E3" w:rsidRDefault="00847288" w:rsidP="00847288">
      <w:pPr>
        <w:spacing w:before="0"/>
        <w:rPr>
          <w:rFonts w:cs="Arial"/>
          <w:b/>
          <w:i/>
          <w:lang w:val="sr-Cyrl-CS"/>
        </w:rPr>
      </w:pPr>
      <w:r w:rsidRPr="000E03E3">
        <w:rPr>
          <w:rFonts w:cs="Arial"/>
          <w:b/>
          <w:i/>
          <w:lang w:val="sr-Cyrl-ME"/>
        </w:rPr>
        <w:t>Н</w:t>
      </w:r>
      <w:r w:rsidRPr="000E03E3">
        <w:rPr>
          <w:rFonts w:cs="Arial"/>
          <w:b/>
          <w:i/>
          <w:lang w:val="sr-Cyrl-CS"/>
        </w:rPr>
        <w:t>апомена:</w:t>
      </w:r>
    </w:p>
    <w:p w14:paraId="3095FCF8" w14:textId="77777777"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14:paraId="0516794F" w14:textId="77777777"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4A387C8D" w14:textId="77777777" w:rsidR="00847288" w:rsidRPr="000E03E3" w:rsidRDefault="00847288" w:rsidP="00847288">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14:paraId="740F178B" w14:textId="77777777" w:rsidR="00847288" w:rsidRPr="000E03E3" w:rsidRDefault="00847288" w:rsidP="00847288">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14:paraId="02072609" w14:textId="77777777" w:rsidR="00847288" w:rsidRPr="000E03E3" w:rsidRDefault="00847288" w:rsidP="00847288">
      <w:pPr>
        <w:spacing w:before="0" w:after="160" w:line="256" w:lineRule="auto"/>
        <w:ind w:left="-630" w:firstLine="180"/>
        <w:jc w:val="left"/>
        <w:rPr>
          <w:rFonts w:eastAsia="Calibri" w:cs="Arial"/>
          <w:color w:val="000000"/>
          <w:lang w:val="sr-Latn-RS" w:eastAsia="sr-Cyrl-CS"/>
        </w:rPr>
      </w:pPr>
    </w:p>
    <w:p w14:paraId="674AE888" w14:textId="77777777" w:rsidR="00847288" w:rsidRDefault="00847288" w:rsidP="00847288">
      <w:pPr>
        <w:spacing w:before="0" w:after="160" w:line="256" w:lineRule="auto"/>
        <w:ind w:left="-630" w:firstLine="180"/>
        <w:jc w:val="left"/>
        <w:rPr>
          <w:rFonts w:eastAsia="Calibri" w:cs="Arial"/>
          <w:color w:val="000000"/>
          <w:lang w:val="sr-Cyrl-RS" w:eastAsia="sr-Cyrl-CS"/>
        </w:rPr>
      </w:pPr>
    </w:p>
    <w:p w14:paraId="3FC78B44"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653682B9"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7741D6EF"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33DF85F6"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21230104"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56EAB757"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058869FD" w14:textId="77777777" w:rsidR="00847288" w:rsidRPr="000E03E3" w:rsidRDefault="00847288" w:rsidP="001C65A0">
      <w:pPr>
        <w:pStyle w:val="KDObrazac"/>
        <w:spacing w:before="0"/>
        <w:jc w:val="both"/>
        <w:rPr>
          <w:lang w:val="sr-Cyrl-CS"/>
        </w:rPr>
        <w:sectPr w:rsidR="00847288" w:rsidRPr="000E03E3" w:rsidSect="001D631F">
          <w:footnotePr>
            <w:pos w:val="beneathText"/>
          </w:footnotePr>
          <w:pgSz w:w="16834" w:h="11909" w:orient="landscape" w:code="9"/>
          <w:pgMar w:top="720" w:right="720" w:bottom="720" w:left="720" w:header="142" w:footer="436" w:gutter="0"/>
          <w:cols w:space="708"/>
          <w:titlePg/>
          <w:docGrid w:linePitch="360"/>
        </w:sectPr>
      </w:pPr>
    </w:p>
    <w:p w14:paraId="5D56B92B" w14:textId="77777777" w:rsidR="00DF5E9B" w:rsidRPr="00B634DF" w:rsidRDefault="00DF5E9B" w:rsidP="0079476D">
      <w:pPr>
        <w:pStyle w:val="KDObrazac"/>
        <w:spacing w:before="0"/>
        <w:jc w:val="both"/>
        <w:rPr>
          <w:lang w:val="sr-Cyrl-RS"/>
        </w:rPr>
      </w:pPr>
    </w:p>
    <w:p w14:paraId="630A918B" w14:textId="77777777" w:rsidR="00307F94" w:rsidRPr="000E03E3" w:rsidRDefault="00307F94" w:rsidP="00F110FD">
      <w:pPr>
        <w:pStyle w:val="KDObrazac"/>
        <w:spacing w:before="0"/>
        <w:rPr>
          <w:lang w:val="sr-Cyrl-CS"/>
        </w:rPr>
      </w:pPr>
      <w:r w:rsidRPr="000E03E3">
        <w:t>ОБРАЗАЦ 3.</w:t>
      </w:r>
      <w:bookmarkEnd w:id="240"/>
    </w:p>
    <w:p w14:paraId="277E630E" w14:textId="77777777" w:rsidR="00307F94" w:rsidRPr="000E03E3" w:rsidRDefault="00307F94" w:rsidP="00343A18">
      <w:pPr>
        <w:ind w:right="-360"/>
        <w:rPr>
          <w:rFonts w:cs="Arial"/>
          <w:lang w:val="ru-RU"/>
        </w:rPr>
      </w:pPr>
      <w:r w:rsidRPr="000E03E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AD698" w14:textId="77777777" w:rsidR="00307F94" w:rsidRPr="000E03E3" w:rsidRDefault="00307F94" w:rsidP="00343A18">
      <w:pPr>
        <w:rPr>
          <w:rFonts w:cs="Arial"/>
          <w:lang w:val="ru-RU"/>
        </w:rPr>
      </w:pPr>
    </w:p>
    <w:p w14:paraId="52F75C22" w14:textId="77777777" w:rsidR="00307F94" w:rsidRPr="000E03E3" w:rsidRDefault="00307F94" w:rsidP="00343A18">
      <w:pPr>
        <w:jc w:val="center"/>
        <w:rPr>
          <w:rFonts w:cs="Arial"/>
          <w:b/>
          <w:lang w:val="ru-RU"/>
        </w:rPr>
      </w:pPr>
      <w:r w:rsidRPr="000E03E3">
        <w:rPr>
          <w:rFonts w:cs="Arial"/>
          <w:b/>
          <w:lang w:val="ru-RU"/>
        </w:rPr>
        <w:t>ИЗЈАВУ О НЕЗАВИСНОЈ ПОНУДИ</w:t>
      </w:r>
    </w:p>
    <w:p w14:paraId="76967929" w14:textId="77777777" w:rsidR="00307F94" w:rsidRPr="000E03E3" w:rsidRDefault="00307F94" w:rsidP="00343A18">
      <w:pPr>
        <w:jc w:val="center"/>
        <w:rPr>
          <w:rFonts w:cs="Arial"/>
          <w:b/>
          <w:lang w:val="ru-RU"/>
        </w:rPr>
      </w:pPr>
    </w:p>
    <w:p w14:paraId="05B320EB" w14:textId="77777777" w:rsidR="00307F94" w:rsidRPr="000E03E3" w:rsidRDefault="00307F94" w:rsidP="00343A18">
      <w:pPr>
        <w:jc w:val="center"/>
        <w:rPr>
          <w:rFonts w:cs="Arial"/>
          <w:b/>
          <w:lang w:val="ru-RU"/>
        </w:rPr>
      </w:pPr>
    </w:p>
    <w:p w14:paraId="44029723" w14:textId="77777777" w:rsidR="00307F94" w:rsidRPr="000E03E3" w:rsidRDefault="00307F94" w:rsidP="00343A18">
      <w:pPr>
        <w:rPr>
          <w:rFonts w:cs="Arial"/>
          <w:lang w:val="sr-Cyrl-CS" w:eastAsia="sr-Latn-CS"/>
        </w:rPr>
      </w:pPr>
      <w:r w:rsidRPr="000E03E3">
        <w:rPr>
          <w:rFonts w:cs="Arial"/>
          <w:lang w:val="ru-RU"/>
        </w:rPr>
        <w:t xml:space="preserve">и под пуном материјалном и кривичном одговорношћу потврђује да је Понуду број:________ за јавну набавку </w:t>
      </w:r>
      <w:r w:rsidR="00441CF1" w:rsidRPr="000E03E3">
        <w:rPr>
          <w:rFonts w:cs="Arial"/>
          <w:lang w:val="ru-RU"/>
        </w:rPr>
        <w:t>добара</w:t>
      </w:r>
      <w:r w:rsidRPr="000E03E3">
        <w:rPr>
          <w:rFonts w:cs="Arial"/>
          <w:lang w:val="ru-RU"/>
        </w:rPr>
        <w:t xml:space="preserve"> </w:t>
      </w:r>
      <w:r w:rsidR="007E6BCF">
        <w:rPr>
          <w:rFonts w:cs="Arial"/>
          <w:lang w:val="sr-Cyrl-CS"/>
        </w:rPr>
        <w:t>Тонери за потребе ТЦ Крагујевац</w:t>
      </w:r>
      <w:r w:rsidR="002559D3" w:rsidRPr="000E03E3">
        <w:rPr>
          <w:rFonts w:cs="Arial"/>
          <w:lang w:val="ru-RU"/>
        </w:rPr>
        <w:t xml:space="preserve"> </w:t>
      </w:r>
      <w:r w:rsidRPr="000E03E3">
        <w:rPr>
          <w:rFonts w:cs="Arial"/>
          <w:lang w:val="ru-RU"/>
        </w:rPr>
        <w:t xml:space="preserve">у отвореном поступку јавне набавке ЈН бр. </w:t>
      </w:r>
      <w:r w:rsidR="00217DA6">
        <w:rPr>
          <w:rFonts w:cs="Arial"/>
        </w:rPr>
        <w:t>ЈН/8500/0110/2017</w:t>
      </w:r>
      <w:r w:rsidR="00C70895">
        <w:rPr>
          <w:rFonts w:cs="Arial"/>
        </w:rPr>
        <w:t xml:space="preserve">, </w:t>
      </w:r>
      <w:r w:rsidR="00965EBA" w:rsidRPr="00965EBA">
        <w:rPr>
          <w:rFonts w:cs="Arial"/>
          <w:lang w:val="ru-RU"/>
        </w:rPr>
        <w:t>Наручиоца Јавно предузеће „Електропривреда Србије“ Београд по Позиву за подношење понуда објављеном на Порталу јавних набавки, Порталу службених гласила Републике Србије и база прописа и интернет страници Наручиоца дана</w:t>
      </w:r>
      <w:r w:rsidRPr="000E03E3">
        <w:rPr>
          <w:rFonts w:cs="Arial"/>
          <w:lang w:val="ru-RU"/>
        </w:rPr>
        <w:t xml:space="preserve"> </w:t>
      </w:r>
      <w:r w:rsidR="00B67E7C">
        <w:rPr>
          <w:rFonts w:cs="Arial"/>
        </w:rPr>
        <w:t>23.05.2017</w:t>
      </w:r>
      <w:r w:rsidR="007C1644">
        <w:rPr>
          <w:rFonts w:cs="Arial"/>
        </w:rPr>
        <w:t>.</w:t>
      </w:r>
      <w:r w:rsidRPr="000E03E3">
        <w:rPr>
          <w:rFonts w:cs="Arial"/>
          <w:lang w:val="ru-RU"/>
        </w:rPr>
        <w:t>године,</w:t>
      </w:r>
      <w:r w:rsidRPr="000E03E3">
        <w:rPr>
          <w:rFonts w:cs="Arial"/>
          <w:color w:val="FF0000"/>
          <w:lang w:val="ru-RU"/>
        </w:rPr>
        <w:t xml:space="preserve"> </w:t>
      </w:r>
      <w:r w:rsidRPr="000E03E3">
        <w:rPr>
          <w:rFonts w:cs="Arial"/>
          <w:lang w:val="ru-RU"/>
        </w:rPr>
        <w:t>поднео независно, без договора са другим понуђачима или заинтересованим лицима.</w:t>
      </w:r>
    </w:p>
    <w:p w14:paraId="326CE34C" w14:textId="77777777" w:rsidR="00307F94" w:rsidRPr="000E03E3" w:rsidRDefault="00307F94" w:rsidP="00343A18">
      <w:pPr>
        <w:tabs>
          <w:tab w:val="left" w:pos="0"/>
        </w:tabs>
        <w:rPr>
          <w:rFonts w:cs="Arial"/>
          <w:lang w:val="ru-RU"/>
        </w:rPr>
      </w:pPr>
      <w:r w:rsidRPr="000E03E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16589C53" w14:textId="77777777" w:rsidR="00307F94" w:rsidRPr="000E03E3" w:rsidRDefault="00307F94" w:rsidP="00343A18">
      <w:pPr>
        <w:rPr>
          <w:rFonts w:cs="Arial"/>
          <w:b/>
          <w:lang w:val="ru-RU"/>
        </w:rPr>
      </w:pPr>
    </w:p>
    <w:p w14:paraId="6071DB17" w14:textId="77777777" w:rsidR="00307F94" w:rsidRPr="000E03E3" w:rsidRDefault="00307F94"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14:paraId="7A894F98" w14:textId="77777777" w:rsidTr="00BC01DC">
        <w:trPr>
          <w:jc w:val="center"/>
        </w:trPr>
        <w:tc>
          <w:tcPr>
            <w:tcW w:w="3882" w:type="dxa"/>
          </w:tcPr>
          <w:p w14:paraId="0AEEF160" w14:textId="77777777" w:rsidR="00307F94" w:rsidRPr="000E03E3" w:rsidRDefault="00307F94" w:rsidP="00BC01DC">
            <w:pPr>
              <w:spacing w:before="0"/>
              <w:jc w:val="center"/>
              <w:rPr>
                <w:rFonts w:cs="Arial"/>
              </w:rPr>
            </w:pPr>
            <w:r w:rsidRPr="000E03E3">
              <w:rPr>
                <w:rFonts w:cs="Arial"/>
              </w:rPr>
              <w:t>Датум:</w:t>
            </w:r>
          </w:p>
        </w:tc>
        <w:tc>
          <w:tcPr>
            <w:tcW w:w="2127" w:type="dxa"/>
          </w:tcPr>
          <w:p w14:paraId="0BAEB88F" w14:textId="77777777" w:rsidR="00307F94" w:rsidRPr="000E03E3" w:rsidRDefault="00307F94" w:rsidP="00BC01DC">
            <w:pPr>
              <w:spacing w:before="0"/>
              <w:jc w:val="center"/>
              <w:rPr>
                <w:rFonts w:cs="Arial"/>
                <w:lang w:val="ru-RU"/>
              </w:rPr>
            </w:pPr>
          </w:p>
        </w:tc>
        <w:tc>
          <w:tcPr>
            <w:tcW w:w="4022" w:type="dxa"/>
          </w:tcPr>
          <w:p w14:paraId="48EB00C5" w14:textId="77777777" w:rsidR="00307F94" w:rsidRPr="000E03E3" w:rsidRDefault="00307F94" w:rsidP="00BC01DC">
            <w:pPr>
              <w:spacing w:before="0"/>
              <w:jc w:val="center"/>
              <w:rPr>
                <w:rFonts w:cs="Arial"/>
              </w:rPr>
            </w:pPr>
            <w:r w:rsidRPr="000E03E3">
              <w:rPr>
                <w:rFonts w:cs="Arial"/>
                <w:lang w:val="sr-Cyrl-CS"/>
              </w:rPr>
              <w:t>П</w:t>
            </w:r>
            <w:r w:rsidRPr="000E03E3">
              <w:rPr>
                <w:rFonts w:cs="Arial"/>
              </w:rPr>
              <w:t>онуђач/члан групе</w:t>
            </w:r>
          </w:p>
        </w:tc>
      </w:tr>
      <w:tr w:rsidR="00307F94" w:rsidRPr="000E03E3" w14:paraId="4892FD1A" w14:textId="77777777" w:rsidTr="00BC01DC">
        <w:trPr>
          <w:jc w:val="center"/>
        </w:trPr>
        <w:tc>
          <w:tcPr>
            <w:tcW w:w="3882" w:type="dxa"/>
          </w:tcPr>
          <w:p w14:paraId="00BF65BF" w14:textId="77777777" w:rsidR="00307F94" w:rsidRPr="000E03E3" w:rsidRDefault="00307F94" w:rsidP="00BC01DC">
            <w:pPr>
              <w:spacing w:before="0"/>
              <w:jc w:val="center"/>
              <w:rPr>
                <w:rFonts w:cs="Arial"/>
              </w:rPr>
            </w:pPr>
          </w:p>
        </w:tc>
        <w:tc>
          <w:tcPr>
            <w:tcW w:w="2127" w:type="dxa"/>
          </w:tcPr>
          <w:p w14:paraId="49AEF6AD" w14:textId="77777777" w:rsidR="00307F94" w:rsidRPr="000E03E3" w:rsidRDefault="00307F94" w:rsidP="00BC01DC">
            <w:pPr>
              <w:spacing w:before="0"/>
              <w:jc w:val="center"/>
              <w:rPr>
                <w:rFonts w:cs="Arial"/>
              </w:rPr>
            </w:pPr>
            <w:r w:rsidRPr="000E03E3">
              <w:rPr>
                <w:rFonts w:cs="Arial"/>
              </w:rPr>
              <w:t>М.П.</w:t>
            </w:r>
          </w:p>
        </w:tc>
        <w:tc>
          <w:tcPr>
            <w:tcW w:w="4022" w:type="dxa"/>
          </w:tcPr>
          <w:p w14:paraId="583A1DB8" w14:textId="77777777" w:rsidR="00307F94" w:rsidRPr="000E03E3" w:rsidRDefault="00307F94" w:rsidP="00BC01DC">
            <w:pPr>
              <w:spacing w:before="0"/>
              <w:jc w:val="center"/>
              <w:rPr>
                <w:rFonts w:cs="Arial"/>
                <w:lang w:val="ru-RU"/>
              </w:rPr>
            </w:pPr>
          </w:p>
        </w:tc>
      </w:tr>
      <w:tr w:rsidR="00307F94" w:rsidRPr="000E03E3" w14:paraId="06BB951A" w14:textId="77777777" w:rsidTr="00BC01DC">
        <w:trPr>
          <w:jc w:val="center"/>
        </w:trPr>
        <w:tc>
          <w:tcPr>
            <w:tcW w:w="3882" w:type="dxa"/>
            <w:tcBorders>
              <w:bottom w:val="single" w:sz="4" w:space="0" w:color="auto"/>
            </w:tcBorders>
          </w:tcPr>
          <w:p w14:paraId="4A049F71" w14:textId="77777777" w:rsidR="00307F94" w:rsidRPr="000E03E3" w:rsidRDefault="00307F94" w:rsidP="00BC01DC">
            <w:pPr>
              <w:spacing w:before="0"/>
              <w:jc w:val="center"/>
              <w:rPr>
                <w:rFonts w:cs="Arial"/>
              </w:rPr>
            </w:pPr>
          </w:p>
        </w:tc>
        <w:tc>
          <w:tcPr>
            <w:tcW w:w="2127" w:type="dxa"/>
          </w:tcPr>
          <w:p w14:paraId="2E659974" w14:textId="77777777" w:rsidR="00307F94" w:rsidRPr="000E03E3" w:rsidRDefault="00307F94" w:rsidP="00BC01DC">
            <w:pPr>
              <w:spacing w:before="0"/>
              <w:jc w:val="center"/>
              <w:rPr>
                <w:rFonts w:cs="Arial"/>
                <w:lang w:val="ru-RU"/>
              </w:rPr>
            </w:pPr>
          </w:p>
        </w:tc>
        <w:tc>
          <w:tcPr>
            <w:tcW w:w="4022" w:type="dxa"/>
            <w:tcBorders>
              <w:bottom w:val="single" w:sz="4" w:space="0" w:color="auto"/>
            </w:tcBorders>
          </w:tcPr>
          <w:p w14:paraId="0ABCC418" w14:textId="77777777" w:rsidR="00307F94" w:rsidRPr="000E03E3" w:rsidRDefault="00307F94" w:rsidP="00BC01DC">
            <w:pPr>
              <w:spacing w:before="0"/>
              <w:jc w:val="center"/>
              <w:rPr>
                <w:rFonts w:cs="Arial"/>
                <w:lang w:val="ru-RU"/>
              </w:rPr>
            </w:pPr>
          </w:p>
        </w:tc>
      </w:tr>
      <w:tr w:rsidR="00307F94" w:rsidRPr="000E03E3" w14:paraId="06854632" w14:textId="77777777" w:rsidTr="00BC01DC">
        <w:trPr>
          <w:trHeight w:val="389"/>
          <w:jc w:val="center"/>
        </w:trPr>
        <w:tc>
          <w:tcPr>
            <w:tcW w:w="3882" w:type="dxa"/>
            <w:tcBorders>
              <w:top w:val="single" w:sz="4" w:space="0" w:color="auto"/>
            </w:tcBorders>
          </w:tcPr>
          <w:p w14:paraId="6553CBC1" w14:textId="77777777" w:rsidR="00307F94" w:rsidRPr="000E03E3" w:rsidRDefault="00307F94" w:rsidP="00BC01DC">
            <w:pPr>
              <w:spacing w:before="0"/>
              <w:jc w:val="center"/>
              <w:rPr>
                <w:rFonts w:cs="Arial"/>
              </w:rPr>
            </w:pPr>
          </w:p>
          <w:p w14:paraId="5ABC85A0" w14:textId="77777777" w:rsidR="00307F94" w:rsidRPr="000E03E3" w:rsidRDefault="00307F94" w:rsidP="00BC01DC">
            <w:pPr>
              <w:spacing w:before="0"/>
              <w:jc w:val="center"/>
              <w:rPr>
                <w:rFonts w:cs="Arial"/>
              </w:rPr>
            </w:pPr>
          </w:p>
        </w:tc>
        <w:tc>
          <w:tcPr>
            <w:tcW w:w="2127" w:type="dxa"/>
          </w:tcPr>
          <w:p w14:paraId="0D5F3527" w14:textId="77777777" w:rsidR="00307F94" w:rsidRPr="000E03E3" w:rsidRDefault="00307F94" w:rsidP="00BC01DC">
            <w:pPr>
              <w:spacing w:before="0"/>
              <w:jc w:val="center"/>
              <w:rPr>
                <w:rFonts w:cs="Arial"/>
                <w:lang w:val="ru-RU"/>
              </w:rPr>
            </w:pPr>
          </w:p>
        </w:tc>
        <w:tc>
          <w:tcPr>
            <w:tcW w:w="4022" w:type="dxa"/>
            <w:tcBorders>
              <w:top w:val="single" w:sz="4" w:space="0" w:color="auto"/>
            </w:tcBorders>
          </w:tcPr>
          <w:p w14:paraId="1886CD78" w14:textId="77777777" w:rsidR="00307F94" w:rsidRPr="000E03E3" w:rsidRDefault="00307F94" w:rsidP="00BC01DC">
            <w:pPr>
              <w:spacing w:before="0"/>
              <w:jc w:val="center"/>
              <w:rPr>
                <w:rFonts w:cs="Arial"/>
                <w:lang w:val="ru-RU"/>
              </w:rPr>
            </w:pPr>
          </w:p>
        </w:tc>
      </w:tr>
    </w:tbl>
    <w:p w14:paraId="41E29839" w14:textId="77777777" w:rsidR="00307F94" w:rsidRPr="000E03E3" w:rsidRDefault="00307F94" w:rsidP="00343A18">
      <w:pPr>
        <w:tabs>
          <w:tab w:val="left" w:pos="6028"/>
        </w:tabs>
        <w:autoSpaceDE w:val="0"/>
        <w:autoSpaceDN w:val="0"/>
        <w:adjustRightInd w:val="0"/>
        <w:ind w:left="360"/>
        <w:rPr>
          <w:rFonts w:cs="Arial"/>
          <w:bCs/>
          <w:iCs/>
        </w:rPr>
      </w:pPr>
    </w:p>
    <w:p w14:paraId="2CF6950E" w14:textId="77777777" w:rsidR="00307F94" w:rsidRPr="000E03E3" w:rsidRDefault="00307F94" w:rsidP="00343A18">
      <w:pPr>
        <w:jc w:val="center"/>
        <w:rPr>
          <w:rFonts w:cs="Arial"/>
          <w:b/>
          <w:lang w:val="ru-RU"/>
        </w:rPr>
      </w:pPr>
    </w:p>
    <w:p w14:paraId="0AC10578" w14:textId="77777777" w:rsidR="00307F94" w:rsidRPr="000E03E3" w:rsidRDefault="00307F94" w:rsidP="00343A18">
      <w:pPr>
        <w:jc w:val="center"/>
        <w:rPr>
          <w:rFonts w:cs="Arial"/>
          <w:b/>
          <w:lang w:val="ru-RU"/>
        </w:rPr>
      </w:pPr>
    </w:p>
    <w:p w14:paraId="29FB75BB" w14:textId="77777777" w:rsidR="00307F94" w:rsidRPr="000E03E3" w:rsidRDefault="00307F94" w:rsidP="00343A18">
      <w:pPr>
        <w:rPr>
          <w:rFonts w:cs="Arial"/>
          <w:i/>
          <w:lang w:val="sr-Cyrl-CS"/>
        </w:rPr>
      </w:pPr>
      <w:r w:rsidRPr="000E03E3">
        <w:rPr>
          <w:rFonts w:cs="Arial"/>
          <w:b/>
          <w:i/>
          <w:lang w:val="ru-RU"/>
        </w:rPr>
        <w:t>Напомена:</w:t>
      </w:r>
      <w:r w:rsidRPr="000E03E3">
        <w:rPr>
          <w:rFonts w:cs="Arial"/>
          <w:i/>
          <w:lang w:val="ru-RU"/>
        </w:rPr>
        <w:t xml:space="preserve">Уколико </w:t>
      </w:r>
      <w:r w:rsidRPr="000E03E3">
        <w:rPr>
          <w:rFonts w:cs="Arial"/>
          <w:i/>
          <w:lang w:val="sr-Cyrl-CS"/>
        </w:rPr>
        <w:t xml:space="preserve">заједничку </w:t>
      </w:r>
      <w:r w:rsidRPr="000E03E3">
        <w:rPr>
          <w:rFonts w:cs="Arial"/>
          <w:i/>
          <w:lang w:val="ru-RU"/>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2EE0560F" w14:textId="77777777" w:rsidR="00307F94" w:rsidRPr="0025620B" w:rsidRDefault="00307F94" w:rsidP="00343A18">
      <w:pPr>
        <w:rPr>
          <w:rFonts w:cs="Arial"/>
          <w:b/>
          <w:i/>
          <w:lang w:val="sr-Cyrl-CS"/>
        </w:rPr>
      </w:pPr>
      <w:r w:rsidRPr="0025620B">
        <w:rPr>
          <w:rFonts w:cs="Arial"/>
          <w:b/>
          <w:i/>
          <w:lang w:val="sr-Cyrl-CS"/>
        </w:rPr>
        <w:t>Приликом подношења понуде овај образац копирати у потребном броју примерака.</w:t>
      </w:r>
    </w:p>
    <w:p w14:paraId="6F525018" w14:textId="77777777" w:rsidR="00307F94" w:rsidRPr="000E03E3" w:rsidRDefault="00307F94" w:rsidP="00343A18">
      <w:pPr>
        <w:rPr>
          <w:rFonts w:cs="Arial"/>
          <w:i/>
          <w:lang w:val="sr-Cyrl-CS"/>
        </w:rPr>
      </w:pPr>
    </w:p>
    <w:p w14:paraId="43D78FF8" w14:textId="77777777" w:rsidR="00307F94" w:rsidRPr="000E03E3" w:rsidRDefault="00307F94" w:rsidP="00343A18">
      <w:pPr>
        <w:rPr>
          <w:rFonts w:cs="Arial"/>
          <w:i/>
          <w:lang w:val="sr-Cyrl-CS"/>
        </w:rPr>
      </w:pPr>
    </w:p>
    <w:p w14:paraId="3FBB029F" w14:textId="77777777" w:rsidR="00307F94" w:rsidRPr="000E03E3" w:rsidRDefault="00307F94" w:rsidP="00343A18">
      <w:pPr>
        <w:rPr>
          <w:rFonts w:cs="Arial"/>
          <w:i/>
          <w:lang w:val="sr-Cyrl-CS"/>
        </w:rPr>
      </w:pPr>
    </w:p>
    <w:p w14:paraId="04606C53" w14:textId="77777777" w:rsidR="00307F94" w:rsidRPr="000E03E3" w:rsidRDefault="00307F94" w:rsidP="00343A18">
      <w:pPr>
        <w:rPr>
          <w:rFonts w:cs="Arial"/>
          <w:i/>
          <w:lang w:val="sr-Cyrl-CS"/>
        </w:rPr>
      </w:pPr>
    </w:p>
    <w:p w14:paraId="02286879" w14:textId="77777777" w:rsidR="00307F94" w:rsidRDefault="00307F94" w:rsidP="00343A18">
      <w:pPr>
        <w:rPr>
          <w:rFonts w:cs="Arial"/>
          <w:i/>
          <w:lang w:val="ru-RU"/>
        </w:rPr>
      </w:pPr>
    </w:p>
    <w:p w14:paraId="633CA5E6" w14:textId="77777777" w:rsidR="00B634DF" w:rsidRDefault="00B634DF" w:rsidP="00343A18">
      <w:pPr>
        <w:rPr>
          <w:rFonts w:cs="Arial"/>
          <w:i/>
          <w:lang w:val="ru-RU"/>
        </w:rPr>
      </w:pPr>
    </w:p>
    <w:p w14:paraId="28B54E63" w14:textId="77777777" w:rsidR="00B634DF" w:rsidRDefault="00B634DF" w:rsidP="00343A18">
      <w:pPr>
        <w:rPr>
          <w:rFonts w:cs="Arial"/>
          <w:i/>
          <w:lang w:val="ru-RU"/>
        </w:rPr>
      </w:pPr>
    </w:p>
    <w:p w14:paraId="4E8CF0AC" w14:textId="77777777" w:rsidR="00B634DF" w:rsidRPr="000E03E3" w:rsidRDefault="00B634DF" w:rsidP="00343A18">
      <w:pPr>
        <w:rPr>
          <w:rFonts w:cs="Arial"/>
          <w:i/>
          <w:lang w:val="ru-RU"/>
        </w:rPr>
      </w:pPr>
    </w:p>
    <w:p w14:paraId="0FF9E5FB" w14:textId="77777777" w:rsidR="00307F94" w:rsidRPr="000E03E3" w:rsidRDefault="00307F94" w:rsidP="00343A18">
      <w:pPr>
        <w:pStyle w:val="KDObrazac"/>
        <w:spacing w:before="0"/>
        <w:rPr>
          <w:lang w:val="ru-RU"/>
        </w:rPr>
      </w:pPr>
      <w:bookmarkStart w:id="241" w:name="_Toc442559928"/>
    </w:p>
    <w:p w14:paraId="00F88C74" w14:textId="77777777" w:rsidR="00307F94" w:rsidRPr="000E03E3" w:rsidRDefault="00307F94" w:rsidP="00343A18">
      <w:pPr>
        <w:pStyle w:val="KDObrazac"/>
        <w:spacing w:before="0"/>
        <w:rPr>
          <w:lang w:val="ru-RU"/>
        </w:rPr>
      </w:pPr>
    </w:p>
    <w:p w14:paraId="5A30EF71" w14:textId="77777777" w:rsidR="00307F94" w:rsidRPr="000E03E3" w:rsidRDefault="00307F94" w:rsidP="00343A18">
      <w:pPr>
        <w:pStyle w:val="KDObrazac"/>
        <w:spacing w:before="0"/>
        <w:rPr>
          <w:lang w:val="ru-RU"/>
        </w:rPr>
      </w:pPr>
      <w:r w:rsidRPr="000E03E3">
        <w:rPr>
          <w:lang w:val="ru-RU"/>
        </w:rPr>
        <w:t>ОБРАЗАЦ 4.</w:t>
      </w:r>
      <w:bookmarkEnd w:id="241"/>
    </w:p>
    <w:p w14:paraId="225EAFD3" w14:textId="77777777" w:rsidR="00307F94" w:rsidRPr="000E03E3" w:rsidRDefault="00307F94" w:rsidP="00343A18">
      <w:pPr>
        <w:pStyle w:val="KDParagraf"/>
        <w:spacing w:before="0"/>
        <w:rPr>
          <w:rFonts w:cs="Arial"/>
          <w:lang w:val="ru-RU"/>
        </w:rPr>
      </w:pPr>
    </w:p>
    <w:p w14:paraId="258BF491" w14:textId="77777777" w:rsidR="00307F94" w:rsidRPr="000E03E3" w:rsidRDefault="00307F94" w:rsidP="00343A18">
      <w:pPr>
        <w:rPr>
          <w:rFonts w:cs="Arial"/>
          <w:lang w:val="ru-RU"/>
        </w:rPr>
      </w:pPr>
      <w:r w:rsidRPr="000E03E3">
        <w:rPr>
          <w:rFonts w:cs="Arial"/>
          <w:lang w:val="ru-RU"/>
        </w:rPr>
        <w:t>На основу члана 75. став 2. Закона о јавним набавкама („Службени гласник РС“ бр.124/2012, 14/15  и 68/15) као понуђач/подизвођач дајем:</w:t>
      </w:r>
    </w:p>
    <w:p w14:paraId="05321A06" w14:textId="77777777" w:rsidR="00307F94" w:rsidRPr="000E03E3" w:rsidRDefault="00307F94" w:rsidP="00343A18">
      <w:pPr>
        <w:rPr>
          <w:rFonts w:cs="Arial"/>
          <w:lang w:val="ru-RU"/>
        </w:rPr>
      </w:pPr>
    </w:p>
    <w:p w14:paraId="6E1D0642" w14:textId="77777777" w:rsidR="00307F94" w:rsidRPr="000E03E3" w:rsidRDefault="00307F94" w:rsidP="00781B02">
      <w:pPr>
        <w:jc w:val="center"/>
        <w:rPr>
          <w:b/>
          <w:lang w:val="ru-RU"/>
        </w:rPr>
      </w:pPr>
      <w:bookmarkStart w:id="242" w:name="_Toc442559929"/>
      <w:r w:rsidRPr="000E03E3">
        <w:rPr>
          <w:b/>
          <w:lang w:val="ru-RU"/>
        </w:rPr>
        <w:t>И З Ј А В У</w:t>
      </w:r>
      <w:bookmarkEnd w:id="242"/>
    </w:p>
    <w:p w14:paraId="6A860703" w14:textId="77777777" w:rsidR="00307F94" w:rsidRPr="000E03E3" w:rsidRDefault="00307F94" w:rsidP="00781B02">
      <w:pPr>
        <w:rPr>
          <w:lang w:val="ru-RU"/>
        </w:rPr>
      </w:pPr>
    </w:p>
    <w:p w14:paraId="32C7F3CE" w14:textId="77777777" w:rsidR="00307F94" w:rsidRPr="000E03E3" w:rsidRDefault="00307F94" w:rsidP="00343A18">
      <w:pPr>
        <w:rPr>
          <w:rFonts w:cs="Arial"/>
          <w:lang w:val="ru-RU"/>
        </w:rPr>
      </w:pPr>
      <w:r w:rsidRPr="000E03E3">
        <w:rPr>
          <w:rFonts w:cs="Arial"/>
          <w:lang w:val="ru-RU"/>
        </w:rPr>
        <w:t xml:space="preserve">којом изричито наводимо да смо у свом досадашњем раду и при састављању Понуде  број: ______________ за јавну набавку </w:t>
      </w:r>
      <w:r w:rsidR="00441CF1" w:rsidRPr="000E03E3">
        <w:rPr>
          <w:rFonts w:cs="Arial"/>
          <w:lang w:val="ru-RU"/>
        </w:rPr>
        <w:t xml:space="preserve">добара </w:t>
      </w:r>
      <w:r w:rsidR="007E6BCF">
        <w:rPr>
          <w:rFonts w:cs="Arial"/>
          <w:lang w:val="sr-Cyrl-CS"/>
        </w:rPr>
        <w:t>Тонери за потребе ТЦ Крагујевац</w:t>
      </w:r>
      <w:r w:rsidRPr="000E03E3">
        <w:rPr>
          <w:rFonts w:cs="Arial"/>
          <w:lang w:val="ru-RU"/>
        </w:rPr>
        <w:t xml:space="preserve"> у отвореном поступку јавне набавке ЈН бр. </w:t>
      </w:r>
      <w:r w:rsidR="00217DA6">
        <w:rPr>
          <w:rFonts w:cs="Arial"/>
        </w:rPr>
        <w:t>ЈН/8500/0110/2017</w:t>
      </w:r>
      <w:r w:rsidR="00C70895">
        <w:rPr>
          <w:rFonts w:cs="Arial"/>
          <w:lang w:val="sr-Cyrl-RS"/>
        </w:rPr>
        <w:t xml:space="preserve">, </w:t>
      </w:r>
      <w:r w:rsidRPr="000E03E3">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BE0E706" w14:textId="77777777" w:rsidR="00307F94" w:rsidRPr="000E03E3" w:rsidRDefault="00307F94" w:rsidP="00343A18">
      <w:pPr>
        <w:rPr>
          <w:rFonts w:cs="Arial"/>
          <w:lang w:val="ru-RU"/>
        </w:rPr>
      </w:pPr>
    </w:p>
    <w:p w14:paraId="3E0BAC11" w14:textId="77777777" w:rsidR="00307F94" w:rsidRPr="000E03E3" w:rsidRDefault="00307F94" w:rsidP="00343A18">
      <w:pPr>
        <w:tabs>
          <w:tab w:val="left" w:pos="6028"/>
        </w:tabs>
        <w:autoSpaceDE w:val="0"/>
        <w:autoSpaceDN w:val="0"/>
        <w:adjustRightInd w:val="0"/>
        <w:ind w:left="360"/>
        <w:rPr>
          <w:rFonts w:cs="Arial"/>
          <w:bCs/>
          <w:iCs/>
          <w:lang w:val="ru-RU"/>
        </w:rPr>
      </w:pPr>
    </w:p>
    <w:p w14:paraId="60D4EEAD" w14:textId="77777777" w:rsidR="00307F94" w:rsidRPr="000E03E3" w:rsidRDefault="00307F94" w:rsidP="00343A18">
      <w:pPr>
        <w:tabs>
          <w:tab w:val="left" w:pos="6028"/>
        </w:tabs>
        <w:autoSpaceDE w:val="0"/>
        <w:autoSpaceDN w:val="0"/>
        <w:adjustRightInd w:val="0"/>
        <w:ind w:left="360"/>
        <w:rPr>
          <w:rFonts w:cs="Arial"/>
          <w:bCs/>
          <w:iCs/>
          <w:lang w:val="ru-RU"/>
        </w:rPr>
      </w:pPr>
    </w:p>
    <w:p w14:paraId="63D54F44" w14:textId="77777777" w:rsidR="00307F94" w:rsidRPr="000E03E3" w:rsidRDefault="00307F94" w:rsidP="00343A18">
      <w:pPr>
        <w:tabs>
          <w:tab w:val="left" w:pos="6028"/>
        </w:tabs>
        <w:autoSpaceDE w:val="0"/>
        <w:autoSpaceDN w:val="0"/>
        <w:adjustRightInd w:val="0"/>
        <w:ind w:left="360"/>
        <w:rPr>
          <w:rFonts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14:paraId="46A64DE5" w14:textId="77777777" w:rsidTr="00BC01DC">
        <w:trPr>
          <w:jc w:val="center"/>
        </w:trPr>
        <w:tc>
          <w:tcPr>
            <w:tcW w:w="3882" w:type="dxa"/>
          </w:tcPr>
          <w:p w14:paraId="094EDD8A" w14:textId="77777777" w:rsidR="00307F94" w:rsidRPr="000E03E3" w:rsidRDefault="00307F94" w:rsidP="00BC01DC">
            <w:pPr>
              <w:spacing w:before="0"/>
              <w:jc w:val="center"/>
              <w:rPr>
                <w:rFonts w:cs="Arial"/>
              </w:rPr>
            </w:pPr>
            <w:r w:rsidRPr="000E03E3">
              <w:rPr>
                <w:rFonts w:cs="Arial"/>
              </w:rPr>
              <w:t>Датум:</w:t>
            </w:r>
          </w:p>
        </w:tc>
        <w:tc>
          <w:tcPr>
            <w:tcW w:w="2127" w:type="dxa"/>
          </w:tcPr>
          <w:p w14:paraId="3195B7F2" w14:textId="77777777" w:rsidR="00307F94" w:rsidRPr="000E03E3" w:rsidRDefault="00307F94" w:rsidP="00BC01DC">
            <w:pPr>
              <w:spacing w:before="0"/>
              <w:jc w:val="center"/>
              <w:rPr>
                <w:rFonts w:cs="Arial"/>
                <w:lang w:val="ru-RU"/>
              </w:rPr>
            </w:pPr>
          </w:p>
        </w:tc>
        <w:tc>
          <w:tcPr>
            <w:tcW w:w="4022" w:type="dxa"/>
          </w:tcPr>
          <w:p w14:paraId="57BE9D53" w14:textId="2661A2FF" w:rsidR="00307F94" w:rsidRPr="00395396" w:rsidRDefault="00307F94" w:rsidP="007E7BB8">
            <w:pPr>
              <w:spacing w:before="0"/>
              <w:jc w:val="center"/>
              <w:rPr>
                <w:rFonts w:cs="Arial"/>
                <w:lang w:val="sr-Cyrl-RS"/>
              </w:rPr>
            </w:pPr>
            <w:r w:rsidRPr="000E03E3">
              <w:rPr>
                <w:rFonts w:cs="Arial"/>
                <w:lang w:val="sr-Cyrl-CS"/>
              </w:rPr>
              <w:t>П</w:t>
            </w:r>
            <w:r w:rsidRPr="000E03E3">
              <w:rPr>
                <w:rFonts w:cs="Arial"/>
              </w:rPr>
              <w:t>онуђач</w:t>
            </w:r>
            <w:r w:rsidRPr="000E03E3">
              <w:rPr>
                <w:rFonts w:cs="Arial"/>
                <w:lang w:val="sr-Cyrl-CS"/>
              </w:rPr>
              <w:t>/члан групе</w:t>
            </w:r>
            <w:r w:rsidR="00395396">
              <w:rPr>
                <w:rFonts w:cs="Arial"/>
                <w:lang w:val="sr-Latn-RS"/>
              </w:rPr>
              <w:t>/</w:t>
            </w:r>
            <w:r w:rsidR="00395396">
              <w:rPr>
                <w:rFonts w:cs="Arial"/>
                <w:lang w:val="sr-Cyrl-RS"/>
              </w:rPr>
              <w:t>подизвођач</w:t>
            </w:r>
          </w:p>
        </w:tc>
      </w:tr>
      <w:tr w:rsidR="00307F94" w:rsidRPr="000E03E3" w14:paraId="258BECD9" w14:textId="77777777" w:rsidTr="00BC01DC">
        <w:trPr>
          <w:jc w:val="center"/>
        </w:trPr>
        <w:tc>
          <w:tcPr>
            <w:tcW w:w="3882" w:type="dxa"/>
          </w:tcPr>
          <w:p w14:paraId="750734BD" w14:textId="77777777" w:rsidR="00307F94" w:rsidRPr="000E03E3" w:rsidRDefault="00307F94" w:rsidP="00BC01DC">
            <w:pPr>
              <w:spacing w:before="0"/>
              <w:jc w:val="center"/>
              <w:rPr>
                <w:rFonts w:cs="Arial"/>
              </w:rPr>
            </w:pPr>
          </w:p>
        </w:tc>
        <w:tc>
          <w:tcPr>
            <w:tcW w:w="2127" w:type="dxa"/>
          </w:tcPr>
          <w:p w14:paraId="307F1BBD" w14:textId="77777777" w:rsidR="00307F94" w:rsidRPr="000E03E3" w:rsidRDefault="00307F94" w:rsidP="00BC01DC">
            <w:pPr>
              <w:spacing w:before="0"/>
              <w:jc w:val="center"/>
              <w:rPr>
                <w:rFonts w:cs="Arial"/>
              </w:rPr>
            </w:pPr>
            <w:r w:rsidRPr="000E03E3">
              <w:rPr>
                <w:rFonts w:cs="Arial"/>
              </w:rPr>
              <w:t>М.П.</w:t>
            </w:r>
          </w:p>
        </w:tc>
        <w:tc>
          <w:tcPr>
            <w:tcW w:w="4022" w:type="dxa"/>
          </w:tcPr>
          <w:p w14:paraId="1757FCDA" w14:textId="77777777" w:rsidR="00307F94" w:rsidRPr="000E03E3" w:rsidRDefault="00307F94" w:rsidP="00BC01DC">
            <w:pPr>
              <w:spacing w:before="0"/>
              <w:jc w:val="center"/>
              <w:rPr>
                <w:rFonts w:cs="Arial"/>
                <w:lang w:val="ru-RU"/>
              </w:rPr>
            </w:pPr>
          </w:p>
        </w:tc>
      </w:tr>
      <w:tr w:rsidR="00307F94" w:rsidRPr="000E03E3" w14:paraId="1EB27ED3" w14:textId="77777777" w:rsidTr="00BC01DC">
        <w:trPr>
          <w:jc w:val="center"/>
        </w:trPr>
        <w:tc>
          <w:tcPr>
            <w:tcW w:w="3882" w:type="dxa"/>
            <w:tcBorders>
              <w:bottom w:val="single" w:sz="4" w:space="0" w:color="auto"/>
            </w:tcBorders>
          </w:tcPr>
          <w:p w14:paraId="0409F669" w14:textId="77777777" w:rsidR="00307F94" w:rsidRPr="000E03E3" w:rsidRDefault="00307F94" w:rsidP="00BC01DC">
            <w:pPr>
              <w:spacing w:before="0"/>
              <w:jc w:val="center"/>
              <w:rPr>
                <w:rFonts w:cs="Arial"/>
              </w:rPr>
            </w:pPr>
          </w:p>
        </w:tc>
        <w:tc>
          <w:tcPr>
            <w:tcW w:w="2127" w:type="dxa"/>
          </w:tcPr>
          <w:p w14:paraId="0D3EC8C1" w14:textId="77777777" w:rsidR="00307F94" w:rsidRPr="000E03E3" w:rsidRDefault="00307F94" w:rsidP="00BC01DC">
            <w:pPr>
              <w:spacing w:before="0"/>
              <w:jc w:val="center"/>
              <w:rPr>
                <w:rFonts w:cs="Arial"/>
                <w:lang w:val="ru-RU"/>
              </w:rPr>
            </w:pPr>
          </w:p>
        </w:tc>
        <w:tc>
          <w:tcPr>
            <w:tcW w:w="4022" w:type="dxa"/>
            <w:tcBorders>
              <w:bottom w:val="single" w:sz="4" w:space="0" w:color="auto"/>
            </w:tcBorders>
          </w:tcPr>
          <w:p w14:paraId="3CA846D7" w14:textId="77777777" w:rsidR="00307F94" w:rsidRPr="000E03E3" w:rsidRDefault="00307F94" w:rsidP="00BC01DC">
            <w:pPr>
              <w:spacing w:before="0"/>
              <w:jc w:val="center"/>
              <w:rPr>
                <w:rFonts w:cs="Arial"/>
                <w:lang w:val="ru-RU"/>
              </w:rPr>
            </w:pPr>
          </w:p>
        </w:tc>
      </w:tr>
      <w:tr w:rsidR="00307F94" w:rsidRPr="000E03E3" w14:paraId="09131465" w14:textId="77777777" w:rsidTr="00BC01DC">
        <w:trPr>
          <w:trHeight w:val="389"/>
          <w:jc w:val="center"/>
        </w:trPr>
        <w:tc>
          <w:tcPr>
            <w:tcW w:w="3882" w:type="dxa"/>
            <w:tcBorders>
              <w:top w:val="single" w:sz="4" w:space="0" w:color="auto"/>
            </w:tcBorders>
          </w:tcPr>
          <w:p w14:paraId="40B81A87" w14:textId="77777777" w:rsidR="00307F94" w:rsidRPr="000E03E3" w:rsidRDefault="00307F94" w:rsidP="00BC01DC">
            <w:pPr>
              <w:spacing w:before="0"/>
              <w:jc w:val="center"/>
              <w:rPr>
                <w:rFonts w:cs="Arial"/>
              </w:rPr>
            </w:pPr>
          </w:p>
          <w:p w14:paraId="71DE7785" w14:textId="77777777" w:rsidR="00307F94" w:rsidRPr="000E03E3" w:rsidRDefault="00307F94" w:rsidP="00BC01DC">
            <w:pPr>
              <w:spacing w:before="0"/>
              <w:jc w:val="center"/>
              <w:rPr>
                <w:rFonts w:cs="Arial"/>
              </w:rPr>
            </w:pPr>
          </w:p>
        </w:tc>
        <w:tc>
          <w:tcPr>
            <w:tcW w:w="2127" w:type="dxa"/>
          </w:tcPr>
          <w:p w14:paraId="7E9C1848" w14:textId="77777777" w:rsidR="00307F94" w:rsidRPr="000E03E3" w:rsidRDefault="00307F94" w:rsidP="00BC01DC">
            <w:pPr>
              <w:spacing w:before="0"/>
              <w:jc w:val="center"/>
              <w:rPr>
                <w:rFonts w:cs="Arial"/>
                <w:lang w:val="ru-RU"/>
              </w:rPr>
            </w:pPr>
          </w:p>
        </w:tc>
        <w:tc>
          <w:tcPr>
            <w:tcW w:w="4022" w:type="dxa"/>
            <w:tcBorders>
              <w:top w:val="single" w:sz="4" w:space="0" w:color="auto"/>
            </w:tcBorders>
          </w:tcPr>
          <w:p w14:paraId="455C82CF" w14:textId="77777777" w:rsidR="00307F94" w:rsidRPr="000E03E3" w:rsidRDefault="00307F94" w:rsidP="00BC01DC">
            <w:pPr>
              <w:spacing w:before="0"/>
              <w:jc w:val="center"/>
              <w:rPr>
                <w:rFonts w:cs="Arial"/>
                <w:lang w:val="ru-RU"/>
              </w:rPr>
            </w:pPr>
          </w:p>
        </w:tc>
      </w:tr>
    </w:tbl>
    <w:p w14:paraId="3C022E53" w14:textId="77777777" w:rsidR="00307F94" w:rsidRPr="000E03E3" w:rsidRDefault="00307F94" w:rsidP="00343A18">
      <w:pPr>
        <w:rPr>
          <w:rFonts w:cs="Arial"/>
          <w:i/>
          <w:lang w:val="sr-Cyrl-CS"/>
        </w:rPr>
      </w:pPr>
      <w:r w:rsidRPr="000E03E3">
        <w:rPr>
          <w:rFonts w:cs="Arial"/>
          <w:b/>
          <w:i/>
        </w:rPr>
        <w:t>Напомена:</w:t>
      </w:r>
      <w:r w:rsidRPr="000E03E3">
        <w:rPr>
          <w:rFonts w:cs="Arial"/>
          <w:i/>
        </w:rPr>
        <w:t xml:space="preserve"> Уколико </w:t>
      </w:r>
      <w:r w:rsidRPr="000E03E3">
        <w:rPr>
          <w:rFonts w:cs="Arial"/>
          <w:i/>
          <w:lang w:val="sr-Cyrl-CS"/>
        </w:rPr>
        <w:t xml:space="preserve">заједничку </w:t>
      </w:r>
      <w:r w:rsidRPr="000E03E3">
        <w:rPr>
          <w:rFonts w:cs="Arial"/>
          <w:i/>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3AB7F281" w14:textId="77777777" w:rsidR="00307F94" w:rsidRPr="000E03E3" w:rsidRDefault="00307F94" w:rsidP="00343A18">
      <w:pPr>
        <w:rPr>
          <w:rFonts w:cs="Arial"/>
          <w:i/>
          <w:lang w:val="sr-Cyrl-CS"/>
        </w:rPr>
      </w:pPr>
      <w:r w:rsidRPr="000E03E3">
        <w:rPr>
          <w:rFonts w:cs="Arial"/>
          <w:i/>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3DDF1C39" w14:textId="77777777" w:rsidR="00307F94" w:rsidRPr="0025620B" w:rsidRDefault="00307F94" w:rsidP="00343A18">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14:paraId="334A9CFC" w14:textId="77777777" w:rsidR="00307F94" w:rsidRPr="000E03E3" w:rsidRDefault="00307F94" w:rsidP="00781B02">
      <w:pPr>
        <w:rPr>
          <w:lang w:val="sr-Cyrl-CS"/>
        </w:rPr>
      </w:pPr>
    </w:p>
    <w:p w14:paraId="50754710" w14:textId="77777777" w:rsidR="00307F94" w:rsidRPr="000E03E3" w:rsidRDefault="00307F94" w:rsidP="00343A18">
      <w:pPr>
        <w:pStyle w:val="KDObrazac"/>
        <w:rPr>
          <w:rFonts w:cs="Times New Roman"/>
          <w:b w:val="0"/>
          <w:lang w:val="sr-Cyrl-CS"/>
        </w:rPr>
      </w:pPr>
      <w:bookmarkStart w:id="243" w:name="_Toc442559940"/>
    </w:p>
    <w:p w14:paraId="3E3410A5" w14:textId="77777777" w:rsidR="00FD2DD2" w:rsidRPr="000E03E3" w:rsidRDefault="00FD2DD2" w:rsidP="00343A18">
      <w:pPr>
        <w:pStyle w:val="KDObrazac"/>
      </w:pPr>
      <w:bookmarkStart w:id="244" w:name="_Toc442559942"/>
      <w:bookmarkEnd w:id="243"/>
    </w:p>
    <w:p w14:paraId="6E6F6FFE" w14:textId="77777777" w:rsidR="00FD2DD2" w:rsidRPr="000E03E3" w:rsidRDefault="00FD2DD2" w:rsidP="00343A18">
      <w:pPr>
        <w:pStyle w:val="KDObrazac"/>
      </w:pPr>
    </w:p>
    <w:p w14:paraId="44284C40" w14:textId="77777777" w:rsidR="00FD2DD2" w:rsidRPr="000E03E3" w:rsidRDefault="00FD2DD2" w:rsidP="00343A18">
      <w:pPr>
        <w:pStyle w:val="KDObrazac"/>
      </w:pPr>
    </w:p>
    <w:p w14:paraId="5901F928" w14:textId="77777777" w:rsidR="00FD2DD2" w:rsidRPr="000E03E3" w:rsidRDefault="00FD2DD2" w:rsidP="00343A18">
      <w:pPr>
        <w:pStyle w:val="KDObrazac"/>
      </w:pPr>
    </w:p>
    <w:p w14:paraId="3BC05F6E" w14:textId="77777777" w:rsidR="00FD2DD2" w:rsidRPr="000E03E3" w:rsidRDefault="00FD2DD2" w:rsidP="00343A18">
      <w:pPr>
        <w:pStyle w:val="KDObrazac"/>
      </w:pPr>
    </w:p>
    <w:p w14:paraId="5E19C804" w14:textId="77777777" w:rsidR="00FD2DD2" w:rsidRDefault="00FD2DD2" w:rsidP="00343A18">
      <w:pPr>
        <w:pStyle w:val="KDObrazac"/>
        <w:rPr>
          <w:lang w:val="sr-Cyrl-RS"/>
        </w:rPr>
      </w:pPr>
    </w:p>
    <w:p w14:paraId="1E1B1F1E" w14:textId="77777777" w:rsidR="00B634DF" w:rsidRDefault="00B634DF" w:rsidP="00343A18">
      <w:pPr>
        <w:pStyle w:val="KDObrazac"/>
        <w:rPr>
          <w:lang w:val="sr-Cyrl-RS"/>
        </w:rPr>
      </w:pPr>
    </w:p>
    <w:p w14:paraId="11857753" w14:textId="77777777" w:rsidR="00B634DF" w:rsidRDefault="00B634DF" w:rsidP="00343A18">
      <w:pPr>
        <w:pStyle w:val="KDObrazac"/>
        <w:rPr>
          <w:lang w:val="sr-Cyrl-RS"/>
        </w:rPr>
      </w:pPr>
    </w:p>
    <w:p w14:paraId="483F722F" w14:textId="77777777" w:rsidR="005F414C" w:rsidRDefault="005F414C" w:rsidP="00343A18">
      <w:pPr>
        <w:pStyle w:val="KDObrazac"/>
        <w:rPr>
          <w:lang w:val="sr-Cyrl-RS"/>
        </w:rPr>
      </w:pPr>
    </w:p>
    <w:p w14:paraId="055BABC0" w14:textId="5AF993DE" w:rsidR="00042208" w:rsidRPr="000C2D4B" w:rsidRDefault="00042208" w:rsidP="00C73B40">
      <w:pPr>
        <w:pStyle w:val="KDObrazac"/>
        <w:jc w:val="both"/>
        <w:rPr>
          <w:lang w:val="sr-Latn-RS"/>
        </w:rPr>
      </w:pPr>
    </w:p>
    <w:p w14:paraId="28D8A1AB" w14:textId="77777777" w:rsidR="00307F94" w:rsidRPr="000E03E3" w:rsidRDefault="00307F94" w:rsidP="00343A18">
      <w:pPr>
        <w:pStyle w:val="KDObrazac"/>
        <w:rPr>
          <w:lang w:val="sr-Cyrl-CS"/>
        </w:rPr>
      </w:pPr>
      <w:r w:rsidRPr="000E03E3">
        <w:rPr>
          <w:lang w:val="sr-Cyrl-CS"/>
        </w:rPr>
        <w:lastRenderedPageBreak/>
        <w:t xml:space="preserve">ОБРАЗАЦ </w:t>
      </w:r>
      <w:bookmarkEnd w:id="244"/>
      <w:r w:rsidR="009F6FEA" w:rsidRPr="000E03E3">
        <w:rPr>
          <w:lang w:val="sr-Cyrl-CS"/>
        </w:rPr>
        <w:t>5</w:t>
      </w:r>
      <w:r w:rsidRPr="000E03E3">
        <w:rPr>
          <w:lang w:val="sr-Cyrl-CS"/>
        </w:rPr>
        <w:t>.</w:t>
      </w:r>
    </w:p>
    <w:p w14:paraId="19BEEA73" w14:textId="77777777" w:rsidR="00307F94" w:rsidRDefault="00307F94" w:rsidP="007E7BB8">
      <w:pPr>
        <w:spacing w:before="0"/>
        <w:jc w:val="center"/>
        <w:rPr>
          <w:rFonts w:cs="Arial"/>
          <w:b/>
          <w:lang w:val="sr-Cyrl-CS"/>
        </w:rPr>
      </w:pPr>
      <w:r w:rsidRPr="000E03E3">
        <w:rPr>
          <w:rFonts w:cs="Arial"/>
          <w:b/>
          <w:lang w:val="sr-Cyrl-CS"/>
        </w:rPr>
        <w:t>ОБРАЗАЦ ТРОШКОВА ПРИПРЕМЕ ПОНУДЕ</w:t>
      </w:r>
    </w:p>
    <w:p w14:paraId="4C3502A3" w14:textId="77777777" w:rsidR="00B634DF" w:rsidRPr="000E03E3" w:rsidRDefault="00B634DF" w:rsidP="007E7BB8">
      <w:pPr>
        <w:spacing w:before="0"/>
        <w:jc w:val="center"/>
        <w:rPr>
          <w:rFonts w:cs="Arial"/>
          <w:b/>
          <w:lang w:val="sr-Cyrl-CS"/>
        </w:rPr>
      </w:pPr>
    </w:p>
    <w:p w14:paraId="28B2FE49" w14:textId="77777777" w:rsidR="002559D3" w:rsidRPr="000E03E3" w:rsidRDefault="00307F94" w:rsidP="00E648A9">
      <w:pPr>
        <w:spacing w:after="120"/>
        <w:jc w:val="center"/>
        <w:rPr>
          <w:rFonts w:cs="Arial"/>
          <w:lang w:val="sr-Cyrl-CS" w:eastAsia="sr-Latn-CS"/>
        </w:rPr>
      </w:pPr>
      <w:r w:rsidRPr="000E03E3">
        <w:rPr>
          <w:rFonts w:cs="Arial"/>
          <w:lang w:val="sr-Cyrl-CS"/>
        </w:rPr>
        <w:t xml:space="preserve">за јавну набавку </w:t>
      </w:r>
      <w:r w:rsidR="003B1339" w:rsidRPr="000E03E3">
        <w:rPr>
          <w:rFonts w:cs="Arial"/>
          <w:lang w:val="sr-Cyrl-CS"/>
        </w:rPr>
        <w:t>добара</w:t>
      </w:r>
      <w:r w:rsidRPr="000E03E3">
        <w:rPr>
          <w:rFonts w:cs="Arial"/>
          <w:lang w:val="sr-Cyrl-CS"/>
        </w:rPr>
        <w:t>:</w:t>
      </w:r>
    </w:p>
    <w:p w14:paraId="75D1EC8A" w14:textId="77777777" w:rsidR="002559D3" w:rsidRPr="000E03E3" w:rsidRDefault="007E6BCF" w:rsidP="00E648A9">
      <w:pPr>
        <w:spacing w:after="120"/>
        <w:jc w:val="center"/>
        <w:rPr>
          <w:rFonts w:cs="Arial"/>
          <w:lang w:val="sr-Cyrl-CS" w:eastAsia="sr-Latn-CS"/>
        </w:rPr>
      </w:pPr>
      <w:r>
        <w:rPr>
          <w:rFonts w:cs="Arial"/>
          <w:lang w:val="sr-Cyrl-CS"/>
        </w:rPr>
        <w:t>Тонери за потребе ТЦ Крагујевац</w:t>
      </w:r>
      <w:r w:rsidR="003B1339" w:rsidRPr="000E03E3">
        <w:rPr>
          <w:rFonts w:cs="Arial"/>
          <w:lang w:val="sr-Cyrl-CS"/>
        </w:rPr>
        <w:t xml:space="preserve"> ЈН бр.</w:t>
      </w:r>
      <w:r w:rsidR="00217DA6">
        <w:rPr>
          <w:rFonts w:cs="Arial"/>
          <w:lang w:val="sr-Cyrl-CS"/>
        </w:rPr>
        <w:t>ЈН/8500/0110/2017</w:t>
      </w:r>
    </w:p>
    <w:p w14:paraId="116C68EA" w14:textId="77777777" w:rsidR="00307F94" w:rsidRPr="000E03E3" w:rsidRDefault="00307F94" w:rsidP="002559D3">
      <w:pPr>
        <w:spacing w:after="120"/>
        <w:rPr>
          <w:rFonts w:cs="Arial"/>
          <w:lang w:val="sr-Cyrl-CS"/>
        </w:rPr>
      </w:pPr>
      <w:r w:rsidRPr="000E03E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7019960" w14:textId="77777777" w:rsidR="00307F94" w:rsidRPr="000E03E3" w:rsidRDefault="00307F94" w:rsidP="007E7BB8">
      <w:pPr>
        <w:tabs>
          <w:tab w:val="left" w:pos="0"/>
        </w:tabs>
        <w:jc w:val="center"/>
        <w:rPr>
          <w:rFonts w:cs="Arial"/>
          <w:lang w:val="ru-RU"/>
        </w:rPr>
      </w:pPr>
      <w:r w:rsidRPr="000E03E3">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07F94" w:rsidRPr="000E03E3" w14:paraId="59AE9766" w14:textId="77777777" w:rsidTr="007761CE">
        <w:trPr>
          <w:trHeight w:val="734"/>
          <w:tblCellSpacing w:w="20" w:type="dxa"/>
          <w:jc w:val="center"/>
        </w:trPr>
        <w:tc>
          <w:tcPr>
            <w:tcW w:w="5323" w:type="dxa"/>
            <w:vAlign w:val="center"/>
          </w:tcPr>
          <w:p w14:paraId="6365AC79" w14:textId="77777777" w:rsidR="00307F94" w:rsidRPr="000E03E3" w:rsidRDefault="00307F94" w:rsidP="00BE2EA9">
            <w:pPr>
              <w:rPr>
                <w:rFonts w:cs="Arial"/>
                <w:lang w:val="ru-RU"/>
              </w:rPr>
            </w:pPr>
            <w:r w:rsidRPr="000E03E3">
              <w:rPr>
                <w:rFonts w:cs="Arial"/>
                <w:lang w:val="ru-RU"/>
              </w:rPr>
              <w:t>израда узорка или модела који су израђени у складу са траженом техничком спецификацијом наручиоца</w:t>
            </w:r>
          </w:p>
        </w:tc>
        <w:tc>
          <w:tcPr>
            <w:tcW w:w="4260" w:type="dxa"/>
          </w:tcPr>
          <w:p w14:paraId="4E968B6D" w14:textId="77777777" w:rsidR="00307F94" w:rsidRPr="000E03E3" w:rsidRDefault="00307F94" w:rsidP="00BE2EA9">
            <w:pPr>
              <w:rPr>
                <w:rFonts w:cs="Arial"/>
                <w:lang w:val="ru-RU"/>
              </w:rPr>
            </w:pPr>
          </w:p>
          <w:p w14:paraId="006FBCE7" w14:textId="77777777" w:rsidR="00307F94" w:rsidRPr="000E03E3" w:rsidRDefault="00307F94" w:rsidP="007E7BB8">
            <w:pPr>
              <w:rPr>
                <w:rFonts w:cs="Arial"/>
              </w:rPr>
            </w:pPr>
            <w:r w:rsidRPr="000E03E3">
              <w:rPr>
                <w:rFonts w:cs="Arial"/>
              </w:rPr>
              <w:t xml:space="preserve">__________ динара </w:t>
            </w:r>
          </w:p>
        </w:tc>
      </w:tr>
      <w:tr w:rsidR="00307F94" w:rsidRPr="000E03E3" w14:paraId="46286CE8" w14:textId="77777777" w:rsidTr="007761CE">
        <w:trPr>
          <w:trHeight w:val="749"/>
          <w:tblCellSpacing w:w="20" w:type="dxa"/>
          <w:jc w:val="center"/>
        </w:trPr>
        <w:tc>
          <w:tcPr>
            <w:tcW w:w="5323" w:type="dxa"/>
            <w:vAlign w:val="center"/>
          </w:tcPr>
          <w:p w14:paraId="19F307B7" w14:textId="77777777" w:rsidR="00307F94" w:rsidRPr="000E03E3" w:rsidRDefault="00307F94" w:rsidP="00BE2EA9">
            <w:pPr>
              <w:jc w:val="center"/>
              <w:rPr>
                <w:rFonts w:cs="Arial"/>
              </w:rPr>
            </w:pPr>
            <w:r w:rsidRPr="000E03E3">
              <w:rPr>
                <w:rFonts w:cs="Arial"/>
              </w:rPr>
              <w:t>трошкови прибављања средстава обезбеђења</w:t>
            </w:r>
          </w:p>
        </w:tc>
        <w:tc>
          <w:tcPr>
            <w:tcW w:w="4260" w:type="dxa"/>
          </w:tcPr>
          <w:p w14:paraId="1B7BA663" w14:textId="77777777" w:rsidR="00307F94" w:rsidRPr="000E03E3" w:rsidRDefault="00307F94" w:rsidP="00BE2EA9">
            <w:pPr>
              <w:rPr>
                <w:rFonts w:cs="Arial"/>
              </w:rPr>
            </w:pPr>
          </w:p>
          <w:p w14:paraId="71AAF290" w14:textId="77777777" w:rsidR="00307F94" w:rsidRPr="000E03E3" w:rsidRDefault="00307F94" w:rsidP="007E7BB8">
            <w:pPr>
              <w:rPr>
                <w:rFonts w:cs="Arial"/>
              </w:rPr>
            </w:pPr>
            <w:r w:rsidRPr="000E03E3">
              <w:rPr>
                <w:rFonts w:cs="Arial"/>
              </w:rPr>
              <w:t xml:space="preserve">__________ динара </w:t>
            </w:r>
          </w:p>
        </w:tc>
      </w:tr>
      <w:tr w:rsidR="00307F94" w:rsidRPr="000E03E3" w14:paraId="0F2500C1" w14:textId="77777777" w:rsidTr="007761CE">
        <w:trPr>
          <w:trHeight w:val="307"/>
          <w:tblCellSpacing w:w="20" w:type="dxa"/>
          <w:jc w:val="center"/>
        </w:trPr>
        <w:tc>
          <w:tcPr>
            <w:tcW w:w="5323" w:type="dxa"/>
            <w:vAlign w:val="center"/>
          </w:tcPr>
          <w:p w14:paraId="17E6DE05" w14:textId="77777777" w:rsidR="00307F94" w:rsidRPr="000E03E3" w:rsidRDefault="00307F94" w:rsidP="00BE2EA9">
            <w:pPr>
              <w:jc w:val="center"/>
              <w:rPr>
                <w:rFonts w:cs="Arial"/>
              </w:rPr>
            </w:pPr>
            <w:r w:rsidRPr="000E03E3">
              <w:rPr>
                <w:rFonts w:cs="Arial"/>
              </w:rPr>
              <w:t>Укупни трошкови без ПДВ</w:t>
            </w:r>
          </w:p>
        </w:tc>
        <w:tc>
          <w:tcPr>
            <w:tcW w:w="4260" w:type="dxa"/>
          </w:tcPr>
          <w:p w14:paraId="0EE02236" w14:textId="77777777" w:rsidR="00307F94" w:rsidRPr="000E03E3" w:rsidRDefault="00307F94" w:rsidP="00BE2EA9">
            <w:pPr>
              <w:rPr>
                <w:rFonts w:cs="Arial"/>
              </w:rPr>
            </w:pPr>
          </w:p>
          <w:p w14:paraId="478D3487" w14:textId="77777777" w:rsidR="00307F94" w:rsidRPr="000E03E3" w:rsidRDefault="00307F94" w:rsidP="00BE2EA9">
            <w:pPr>
              <w:rPr>
                <w:rFonts w:cs="Arial"/>
              </w:rPr>
            </w:pPr>
            <w:r w:rsidRPr="000E03E3">
              <w:rPr>
                <w:rFonts w:cs="Arial"/>
              </w:rPr>
              <w:t>__________ динара</w:t>
            </w:r>
          </w:p>
        </w:tc>
      </w:tr>
      <w:tr w:rsidR="00307F94" w:rsidRPr="000E03E3" w14:paraId="52DEC2F3" w14:textId="77777777" w:rsidTr="007761CE">
        <w:trPr>
          <w:trHeight w:val="433"/>
          <w:tblCellSpacing w:w="20" w:type="dxa"/>
          <w:jc w:val="center"/>
        </w:trPr>
        <w:tc>
          <w:tcPr>
            <w:tcW w:w="5323" w:type="dxa"/>
            <w:vAlign w:val="center"/>
          </w:tcPr>
          <w:p w14:paraId="199A9A32" w14:textId="77777777" w:rsidR="00307F94" w:rsidRPr="000E03E3" w:rsidRDefault="00307F94" w:rsidP="00BE2EA9">
            <w:pPr>
              <w:autoSpaceDE w:val="0"/>
              <w:autoSpaceDN w:val="0"/>
              <w:adjustRightInd w:val="0"/>
              <w:jc w:val="center"/>
              <w:rPr>
                <w:rFonts w:cs="Arial"/>
              </w:rPr>
            </w:pPr>
            <w:r w:rsidRPr="000E03E3">
              <w:rPr>
                <w:rFonts w:cs="Arial"/>
              </w:rPr>
              <w:t>ПДВ</w:t>
            </w:r>
          </w:p>
        </w:tc>
        <w:tc>
          <w:tcPr>
            <w:tcW w:w="4260" w:type="dxa"/>
          </w:tcPr>
          <w:p w14:paraId="5B1A3ED6" w14:textId="77777777" w:rsidR="00307F94" w:rsidRPr="000E03E3" w:rsidRDefault="00307F94" w:rsidP="00BE2EA9">
            <w:pPr>
              <w:rPr>
                <w:rFonts w:cs="Arial"/>
              </w:rPr>
            </w:pPr>
          </w:p>
          <w:p w14:paraId="18E98D4F" w14:textId="77777777" w:rsidR="00307F94" w:rsidRPr="000E03E3" w:rsidRDefault="00307F94" w:rsidP="00BE2EA9">
            <w:pPr>
              <w:rPr>
                <w:rFonts w:cs="Arial"/>
              </w:rPr>
            </w:pPr>
            <w:r w:rsidRPr="000E03E3">
              <w:rPr>
                <w:rFonts w:cs="Arial"/>
              </w:rPr>
              <w:t>__________ динара</w:t>
            </w:r>
          </w:p>
        </w:tc>
      </w:tr>
      <w:tr w:rsidR="00307F94" w:rsidRPr="000E03E3" w14:paraId="694EE8F1" w14:textId="77777777" w:rsidTr="007761CE">
        <w:trPr>
          <w:trHeight w:val="190"/>
          <w:tblCellSpacing w:w="20" w:type="dxa"/>
          <w:jc w:val="center"/>
        </w:trPr>
        <w:tc>
          <w:tcPr>
            <w:tcW w:w="5323" w:type="dxa"/>
          </w:tcPr>
          <w:p w14:paraId="46E9C768" w14:textId="77777777" w:rsidR="00307F94" w:rsidRPr="000E03E3" w:rsidRDefault="00307F94" w:rsidP="00BE2EA9">
            <w:pPr>
              <w:jc w:val="center"/>
              <w:rPr>
                <w:rFonts w:cs="Arial"/>
              </w:rPr>
            </w:pPr>
          </w:p>
          <w:p w14:paraId="1193C689" w14:textId="77777777" w:rsidR="00307F94" w:rsidRPr="000E03E3" w:rsidRDefault="00307F94" w:rsidP="00BE2EA9">
            <w:pPr>
              <w:jc w:val="center"/>
              <w:rPr>
                <w:rFonts w:cs="Arial"/>
              </w:rPr>
            </w:pPr>
            <w:r w:rsidRPr="000E03E3">
              <w:rPr>
                <w:rFonts w:cs="Arial"/>
              </w:rPr>
              <w:t>Укупни  трошкови са ПДВ</w:t>
            </w:r>
          </w:p>
        </w:tc>
        <w:tc>
          <w:tcPr>
            <w:tcW w:w="4260" w:type="dxa"/>
          </w:tcPr>
          <w:p w14:paraId="6D3442DE" w14:textId="77777777" w:rsidR="00307F94" w:rsidRPr="000E03E3" w:rsidRDefault="00307F94" w:rsidP="00BE2EA9">
            <w:pPr>
              <w:rPr>
                <w:rFonts w:cs="Arial"/>
              </w:rPr>
            </w:pPr>
          </w:p>
          <w:p w14:paraId="08F63B55" w14:textId="77777777" w:rsidR="00307F94" w:rsidRPr="000E03E3" w:rsidRDefault="00307F94" w:rsidP="00BE2EA9">
            <w:pPr>
              <w:rPr>
                <w:rFonts w:cs="Arial"/>
              </w:rPr>
            </w:pPr>
            <w:r w:rsidRPr="000E03E3">
              <w:rPr>
                <w:rFonts w:cs="Arial"/>
              </w:rPr>
              <w:t>__________ динара</w:t>
            </w:r>
          </w:p>
        </w:tc>
      </w:tr>
    </w:tbl>
    <w:p w14:paraId="134B672E" w14:textId="77777777" w:rsidR="00307F94" w:rsidRPr="000E03E3" w:rsidRDefault="00307F94" w:rsidP="007E7BB8">
      <w:pPr>
        <w:tabs>
          <w:tab w:val="left" w:pos="0"/>
        </w:tabs>
        <w:rPr>
          <w:rFonts w:cs="Arial"/>
          <w:lang w:val="ru-RU"/>
        </w:rPr>
      </w:pPr>
      <w:r w:rsidRPr="000E03E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07F94" w:rsidRPr="000E03E3" w14:paraId="65630446" w14:textId="77777777" w:rsidTr="00BE2EA9">
        <w:trPr>
          <w:jc w:val="center"/>
        </w:trPr>
        <w:tc>
          <w:tcPr>
            <w:tcW w:w="3882" w:type="dxa"/>
          </w:tcPr>
          <w:p w14:paraId="4EC20C54" w14:textId="77777777" w:rsidR="00307F94" w:rsidRPr="000E03E3" w:rsidRDefault="00307F94" w:rsidP="00BE2EA9">
            <w:pPr>
              <w:spacing w:before="0"/>
              <w:jc w:val="center"/>
              <w:rPr>
                <w:rFonts w:cs="Arial"/>
              </w:rPr>
            </w:pPr>
            <w:r w:rsidRPr="000E03E3">
              <w:rPr>
                <w:rFonts w:cs="Arial"/>
              </w:rPr>
              <w:t>Датум:</w:t>
            </w:r>
          </w:p>
        </w:tc>
        <w:tc>
          <w:tcPr>
            <w:tcW w:w="2127" w:type="dxa"/>
          </w:tcPr>
          <w:p w14:paraId="055FCA56" w14:textId="77777777" w:rsidR="00307F94" w:rsidRPr="000E03E3" w:rsidRDefault="00307F94" w:rsidP="00BE2EA9">
            <w:pPr>
              <w:spacing w:before="0"/>
              <w:jc w:val="center"/>
              <w:rPr>
                <w:rFonts w:cs="Arial"/>
                <w:lang w:val="ru-RU"/>
              </w:rPr>
            </w:pPr>
          </w:p>
        </w:tc>
        <w:tc>
          <w:tcPr>
            <w:tcW w:w="4022" w:type="dxa"/>
          </w:tcPr>
          <w:p w14:paraId="46E1F439" w14:textId="77777777" w:rsidR="00307F94" w:rsidRPr="000E03E3" w:rsidRDefault="00307F94" w:rsidP="00BE2EA9">
            <w:pPr>
              <w:spacing w:before="0"/>
              <w:jc w:val="center"/>
              <w:rPr>
                <w:rFonts w:cs="Arial"/>
                <w:lang w:val="sr-Cyrl-CS"/>
              </w:rPr>
            </w:pPr>
            <w:r w:rsidRPr="000E03E3">
              <w:rPr>
                <w:rFonts w:cs="Arial"/>
                <w:lang w:val="sr-Cyrl-CS"/>
              </w:rPr>
              <w:t>П</w:t>
            </w:r>
            <w:r w:rsidRPr="000E03E3">
              <w:rPr>
                <w:rFonts w:cs="Arial"/>
              </w:rPr>
              <w:t>онуђач</w:t>
            </w:r>
          </w:p>
        </w:tc>
      </w:tr>
      <w:tr w:rsidR="00307F94" w:rsidRPr="000E03E3" w14:paraId="3C4EA8F6" w14:textId="77777777" w:rsidTr="00BE2EA9">
        <w:trPr>
          <w:jc w:val="center"/>
        </w:trPr>
        <w:tc>
          <w:tcPr>
            <w:tcW w:w="3882" w:type="dxa"/>
          </w:tcPr>
          <w:p w14:paraId="22A7DBE8" w14:textId="77777777" w:rsidR="00307F94" w:rsidRPr="000E03E3" w:rsidRDefault="00307F94" w:rsidP="00BE2EA9">
            <w:pPr>
              <w:spacing w:before="0"/>
              <w:jc w:val="center"/>
              <w:rPr>
                <w:rFonts w:cs="Arial"/>
              </w:rPr>
            </w:pPr>
          </w:p>
        </w:tc>
        <w:tc>
          <w:tcPr>
            <w:tcW w:w="2127" w:type="dxa"/>
          </w:tcPr>
          <w:p w14:paraId="1CAC0B08" w14:textId="77777777" w:rsidR="00307F94" w:rsidRPr="000E03E3" w:rsidRDefault="00307F94" w:rsidP="00BE2EA9">
            <w:pPr>
              <w:spacing w:before="0"/>
              <w:jc w:val="center"/>
              <w:rPr>
                <w:rFonts w:cs="Arial"/>
              </w:rPr>
            </w:pPr>
            <w:r w:rsidRPr="000E03E3">
              <w:rPr>
                <w:rFonts w:cs="Arial"/>
              </w:rPr>
              <w:t>М.П.</w:t>
            </w:r>
          </w:p>
        </w:tc>
        <w:tc>
          <w:tcPr>
            <w:tcW w:w="4022" w:type="dxa"/>
          </w:tcPr>
          <w:p w14:paraId="0F2FEAC8" w14:textId="77777777" w:rsidR="00307F94" w:rsidRPr="000E03E3" w:rsidRDefault="00307F94" w:rsidP="00BE2EA9">
            <w:pPr>
              <w:spacing w:before="0"/>
              <w:jc w:val="center"/>
              <w:rPr>
                <w:rFonts w:cs="Arial"/>
                <w:lang w:val="ru-RU"/>
              </w:rPr>
            </w:pPr>
          </w:p>
        </w:tc>
      </w:tr>
      <w:tr w:rsidR="00307F94" w:rsidRPr="000E03E3" w14:paraId="408619FF" w14:textId="77777777" w:rsidTr="00BE2EA9">
        <w:trPr>
          <w:jc w:val="center"/>
        </w:trPr>
        <w:tc>
          <w:tcPr>
            <w:tcW w:w="3882" w:type="dxa"/>
            <w:tcBorders>
              <w:bottom w:val="single" w:sz="4" w:space="0" w:color="auto"/>
            </w:tcBorders>
          </w:tcPr>
          <w:p w14:paraId="30B4C8F3" w14:textId="77777777" w:rsidR="00307F94" w:rsidRPr="000E03E3" w:rsidRDefault="00307F94" w:rsidP="00BE2EA9">
            <w:pPr>
              <w:spacing w:before="0"/>
              <w:jc w:val="center"/>
              <w:rPr>
                <w:rFonts w:cs="Arial"/>
              </w:rPr>
            </w:pPr>
          </w:p>
        </w:tc>
        <w:tc>
          <w:tcPr>
            <w:tcW w:w="2127" w:type="dxa"/>
          </w:tcPr>
          <w:p w14:paraId="228DD51E" w14:textId="77777777" w:rsidR="00307F94" w:rsidRPr="000E03E3" w:rsidRDefault="00307F94" w:rsidP="00BE2EA9">
            <w:pPr>
              <w:spacing w:before="0"/>
              <w:jc w:val="center"/>
              <w:rPr>
                <w:rFonts w:cs="Arial"/>
                <w:lang w:val="ru-RU"/>
              </w:rPr>
            </w:pPr>
          </w:p>
        </w:tc>
        <w:tc>
          <w:tcPr>
            <w:tcW w:w="4022" w:type="dxa"/>
            <w:tcBorders>
              <w:bottom w:val="single" w:sz="4" w:space="0" w:color="auto"/>
            </w:tcBorders>
          </w:tcPr>
          <w:p w14:paraId="36359446" w14:textId="77777777" w:rsidR="00307F94" w:rsidRPr="000E03E3" w:rsidRDefault="00307F94" w:rsidP="00BE2EA9">
            <w:pPr>
              <w:spacing w:before="0"/>
              <w:jc w:val="center"/>
              <w:rPr>
                <w:rFonts w:cs="Arial"/>
                <w:lang w:val="ru-RU"/>
              </w:rPr>
            </w:pPr>
          </w:p>
        </w:tc>
      </w:tr>
      <w:tr w:rsidR="00307F94" w:rsidRPr="000E03E3" w14:paraId="553B07C2" w14:textId="77777777" w:rsidTr="00BE2EA9">
        <w:trPr>
          <w:trHeight w:val="389"/>
          <w:jc w:val="center"/>
        </w:trPr>
        <w:tc>
          <w:tcPr>
            <w:tcW w:w="3882" w:type="dxa"/>
            <w:tcBorders>
              <w:top w:val="single" w:sz="4" w:space="0" w:color="auto"/>
            </w:tcBorders>
          </w:tcPr>
          <w:p w14:paraId="73A019EF" w14:textId="77777777" w:rsidR="00307F94" w:rsidRPr="000E03E3" w:rsidRDefault="00307F94" w:rsidP="00BE2EA9">
            <w:pPr>
              <w:spacing w:before="0"/>
              <w:jc w:val="center"/>
              <w:rPr>
                <w:rFonts w:cs="Arial"/>
              </w:rPr>
            </w:pPr>
          </w:p>
        </w:tc>
        <w:tc>
          <w:tcPr>
            <w:tcW w:w="2127" w:type="dxa"/>
          </w:tcPr>
          <w:p w14:paraId="600FDEE8" w14:textId="77777777" w:rsidR="00307F94" w:rsidRPr="000E03E3" w:rsidRDefault="00307F94" w:rsidP="00BE2EA9">
            <w:pPr>
              <w:spacing w:before="0"/>
              <w:jc w:val="center"/>
              <w:rPr>
                <w:rFonts w:cs="Arial"/>
                <w:lang w:val="ru-RU"/>
              </w:rPr>
            </w:pPr>
          </w:p>
        </w:tc>
        <w:tc>
          <w:tcPr>
            <w:tcW w:w="4022" w:type="dxa"/>
            <w:tcBorders>
              <w:top w:val="single" w:sz="4" w:space="0" w:color="auto"/>
            </w:tcBorders>
          </w:tcPr>
          <w:p w14:paraId="5BE75880" w14:textId="77777777" w:rsidR="00307F94" w:rsidRPr="000E03E3" w:rsidRDefault="00307F94" w:rsidP="00BE2EA9">
            <w:pPr>
              <w:spacing w:before="0"/>
              <w:jc w:val="center"/>
              <w:rPr>
                <w:rFonts w:cs="Arial"/>
                <w:lang w:val="ru-RU"/>
              </w:rPr>
            </w:pPr>
          </w:p>
        </w:tc>
      </w:tr>
    </w:tbl>
    <w:p w14:paraId="54A56E79" w14:textId="77777777" w:rsidR="00307F94" w:rsidRPr="000E03E3" w:rsidRDefault="00307F94" w:rsidP="007E7BB8">
      <w:pPr>
        <w:tabs>
          <w:tab w:val="left" w:pos="0"/>
        </w:tabs>
        <w:spacing w:before="0"/>
        <w:rPr>
          <w:rFonts w:cs="Arial"/>
          <w:b/>
          <w:i/>
          <w:lang w:val="ru-RU"/>
        </w:rPr>
      </w:pPr>
      <w:r w:rsidRPr="000E03E3">
        <w:rPr>
          <w:rFonts w:cs="Arial"/>
          <w:b/>
          <w:i/>
          <w:lang w:val="ru-RU"/>
        </w:rPr>
        <w:t>Напомена:</w:t>
      </w:r>
    </w:p>
    <w:p w14:paraId="698BFF5B" w14:textId="77777777" w:rsidR="00307F94" w:rsidRPr="000E03E3" w:rsidRDefault="00307F94" w:rsidP="007E7BB8">
      <w:pPr>
        <w:spacing w:before="0"/>
        <w:rPr>
          <w:rFonts w:cs="Arial"/>
          <w:i/>
          <w:lang w:val="ru-RU"/>
        </w:rPr>
      </w:pPr>
      <w:r w:rsidRPr="000E03E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AD03960" w14:textId="77777777" w:rsidR="00307F94" w:rsidRPr="000E03E3" w:rsidRDefault="00307F94" w:rsidP="007E7BB8">
      <w:pPr>
        <w:tabs>
          <w:tab w:val="left" w:pos="0"/>
        </w:tabs>
        <w:spacing w:before="0"/>
        <w:rPr>
          <w:rFonts w:cs="Arial"/>
          <w:i/>
          <w:lang w:val="ru-RU"/>
        </w:rPr>
      </w:pPr>
      <w:r w:rsidRPr="000E03E3">
        <w:rPr>
          <w:rFonts w:cs="Arial"/>
          <w:i/>
          <w:lang w:val="ru-RU"/>
        </w:rPr>
        <w:t>-</w:t>
      </w:r>
      <w:r w:rsidRPr="000E03E3">
        <w:rPr>
          <w:rFonts w:cs="Arial"/>
          <w:i/>
          <w:lang w:val="sr-Latn-CS"/>
        </w:rPr>
        <w:t>остале трошкове припреме и подношења понуде</w:t>
      </w:r>
      <w:r w:rsidRPr="000E03E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135E041" w14:textId="77777777" w:rsidR="00307F94" w:rsidRPr="000E03E3" w:rsidRDefault="00307F94" w:rsidP="007E7BB8">
      <w:pPr>
        <w:spacing w:before="0"/>
        <w:rPr>
          <w:rFonts w:cs="Arial"/>
          <w:i/>
          <w:lang w:val="ru-RU"/>
        </w:rPr>
      </w:pPr>
      <w:r w:rsidRPr="000E03E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AE90948" w14:textId="77777777" w:rsidR="00E54758" w:rsidRDefault="00307F94" w:rsidP="003B1339">
      <w:pPr>
        <w:pStyle w:val="KDKomentar"/>
        <w:spacing w:before="0"/>
        <w:rPr>
          <w:color w:val="auto"/>
          <w:sz w:val="22"/>
          <w:szCs w:val="22"/>
          <w:lang w:val="sr-Cyrl-RS"/>
        </w:rPr>
      </w:pPr>
      <w:r w:rsidRPr="000E03E3">
        <w:rPr>
          <w:color w:val="auto"/>
          <w:sz w:val="22"/>
          <w:szCs w:val="22"/>
        </w:rPr>
        <w:t xml:space="preserve">-Уколико </w:t>
      </w:r>
      <w:r w:rsidRPr="000E03E3">
        <w:rPr>
          <w:color w:val="auto"/>
          <w:sz w:val="22"/>
          <w:szCs w:val="22"/>
          <w:lang w:val="sr-Cyrl-CS"/>
        </w:rPr>
        <w:t>група понуђача подноси заједничку понуду овај образац потписује и оверава Носилац посла</w:t>
      </w:r>
      <w:r w:rsidRPr="000E03E3">
        <w:rPr>
          <w:color w:val="auto"/>
          <w:sz w:val="22"/>
          <w:szCs w:val="22"/>
        </w:rPr>
        <w:t>.Уколико понуђач подноси понуду са подизвођачем овај образац потпи</w:t>
      </w:r>
      <w:r w:rsidR="003B1339" w:rsidRPr="000E03E3">
        <w:rPr>
          <w:color w:val="auto"/>
          <w:sz w:val="22"/>
          <w:szCs w:val="22"/>
        </w:rPr>
        <w:t>сује и оверава печатом понуђач.</w:t>
      </w:r>
    </w:p>
    <w:p w14:paraId="09161009" w14:textId="77777777" w:rsidR="0025620B" w:rsidRPr="0025620B" w:rsidRDefault="0025620B" w:rsidP="0025620B">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14:paraId="2E71ECEE" w14:textId="77777777" w:rsidR="002A7F7E" w:rsidRPr="00E648A9" w:rsidRDefault="00554A00" w:rsidP="00B32D74">
      <w:pPr>
        <w:tabs>
          <w:tab w:val="num" w:pos="360"/>
        </w:tabs>
        <w:rPr>
          <w:rFonts w:cs="Arial"/>
          <w:b/>
          <w:bCs/>
          <w:caps/>
          <w:kern w:val="28"/>
          <w:lang w:val="sr-Cyrl-RS" w:eastAsia="x-none"/>
        </w:rPr>
      </w:pPr>
      <w:r w:rsidRPr="000E03E3">
        <w:rPr>
          <w:rFonts w:cs="Arial"/>
          <w:b/>
          <w:bCs/>
          <w:caps/>
          <w:kern w:val="28"/>
          <w:lang w:val="sr-Cyrl-RS" w:eastAsia="x-none"/>
        </w:rPr>
        <w:lastRenderedPageBreak/>
        <w:t xml:space="preserve">                               </w:t>
      </w:r>
    </w:p>
    <w:tbl>
      <w:tblPr>
        <w:tblW w:w="10031" w:type="dxa"/>
        <w:jc w:val="center"/>
        <w:tblLayout w:type="fixed"/>
        <w:tblLook w:val="0000" w:firstRow="0" w:lastRow="0" w:firstColumn="0" w:lastColumn="0" w:noHBand="0" w:noVBand="0"/>
      </w:tblPr>
      <w:tblGrid>
        <w:gridCol w:w="3882"/>
        <w:gridCol w:w="2127"/>
        <w:gridCol w:w="4022"/>
      </w:tblGrid>
      <w:tr w:rsidR="005121E6" w:rsidRPr="005121E6" w14:paraId="0F0CD885" w14:textId="77777777" w:rsidTr="005121E6">
        <w:trPr>
          <w:trHeight w:val="389"/>
          <w:jc w:val="center"/>
        </w:trPr>
        <w:tc>
          <w:tcPr>
            <w:tcW w:w="3882" w:type="dxa"/>
            <w:tcBorders>
              <w:top w:val="single" w:sz="4" w:space="0" w:color="auto"/>
            </w:tcBorders>
          </w:tcPr>
          <w:p w14:paraId="662C4E55" w14:textId="77777777" w:rsidR="005121E6" w:rsidRPr="005121E6" w:rsidRDefault="005121E6" w:rsidP="00C73B40">
            <w:pPr>
              <w:spacing w:before="0"/>
              <w:jc w:val="left"/>
              <w:rPr>
                <w:rFonts w:cs="Arial"/>
                <w:sz w:val="24"/>
                <w:szCs w:val="24"/>
                <w:lang w:val="sr-Cyrl-CS"/>
              </w:rPr>
            </w:pPr>
          </w:p>
        </w:tc>
        <w:tc>
          <w:tcPr>
            <w:tcW w:w="2127" w:type="dxa"/>
          </w:tcPr>
          <w:p w14:paraId="4CC60B70" w14:textId="77777777" w:rsidR="005121E6" w:rsidRPr="005121E6" w:rsidRDefault="005121E6" w:rsidP="005121E6">
            <w:pPr>
              <w:spacing w:before="0"/>
              <w:jc w:val="center"/>
              <w:rPr>
                <w:rFonts w:cs="Arial"/>
                <w:sz w:val="24"/>
                <w:szCs w:val="24"/>
                <w:lang w:val="ru-RU"/>
              </w:rPr>
            </w:pPr>
          </w:p>
        </w:tc>
        <w:tc>
          <w:tcPr>
            <w:tcW w:w="4022" w:type="dxa"/>
            <w:tcBorders>
              <w:top w:val="single" w:sz="4" w:space="0" w:color="auto"/>
            </w:tcBorders>
          </w:tcPr>
          <w:p w14:paraId="64B1AB7D" w14:textId="77777777" w:rsidR="005121E6" w:rsidRPr="005121E6" w:rsidRDefault="005121E6" w:rsidP="005121E6">
            <w:pPr>
              <w:spacing w:before="0"/>
              <w:jc w:val="center"/>
              <w:rPr>
                <w:rFonts w:cs="Arial"/>
                <w:sz w:val="24"/>
                <w:szCs w:val="24"/>
                <w:lang w:val="ru-RU"/>
              </w:rPr>
            </w:pPr>
          </w:p>
        </w:tc>
      </w:tr>
    </w:tbl>
    <w:p w14:paraId="7ADB0E53" w14:textId="77777777" w:rsidR="005121E6" w:rsidRPr="005121E6" w:rsidRDefault="005121E6" w:rsidP="005121E6">
      <w:pPr>
        <w:tabs>
          <w:tab w:val="left" w:pos="0"/>
          <w:tab w:val="left" w:pos="122"/>
        </w:tabs>
        <w:spacing w:before="0"/>
        <w:contextualSpacing/>
        <w:jc w:val="left"/>
        <w:rPr>
          <w:rFonts w:cs="Arial"/>
          <w:color w:val="00B0F0"/>
          <w:sz w:val="24"/>
          <w:szCs w:val="24"/>
          <w:lang w:val="ru-RU"/>
        </w:rPr>
      </w:pPr>
    </w:p>
    <w:p w14:paraId="40C18634" w14:textId="77777777" w:rsidR="00307F94" w:rsidRPr="000E03E3" w:rsidRDefault="00307F94" w:rsidP="00B32D74">
      <w:pPr>
        <w:tabs>
          <w:tab w:val="num" w:pos="360"/>
        </w:tabs>
        <w:rPr>
          <w:rFonts w:cs="Arial"/>
          <w:spacing w:val="2"/>
          <w:lang w:val="sr-Cyrl-CS"/>
        </w:rPr>
      </w:pPr>
    </w:p>
    <w:p w14:paraId="5B466310" w14:textId="77777777" w:rsidR="00307F94" w:rsidRPr="00395396" w:rsidRDefault="00A95C38" w:rsidP="00395396">
      <w:pPr>
        <w:pStyle w:val="KDParagraf"/>
        <w:spacing w:before="0"/>
        <w:jc w:val="right"/>
        <w:rPr>
          <w:rFonts w:cs="Arial"/>
          <w:b/>
          <w:lang w:val="sr-Latn-CS"/>
        </w:rPr>
      </w:pPr>
      <w:r w:rsidRPr="00395396">
        <w:rPr>
          <w:rFonts w:cs="Arial"/>
          <w:b/>
          <w:lang w:val="sr-Cyrl-CS"/>
        </w:rPr>
        <w:t>8.</w:t>
      </w:r>
      <w:r w:rsidR="00307F94" w:rsidRPr="00395396">
        <w:rPr>
          <w:rFonts w:cs="Arial"/>
          <w:b/>
          <w:lang w:val="sr-Cyrl-CS"/>
        </w:rPr>
        <w:t>МОДЕЛ</w:t>
      </w:r>
      <w:r w:rsidR="00307F94" w:rsidRPr="00395396">
        <w:rPr>
          <w:rFonts w:cs="Arial"/>
          <w:b/>
          <w:lang w:val="sr-Latn-CS"/>
        </w:rPr>
        <w:t xml:space="preserve"> </w:t>
      </w:r>
      <w:r w:rsidR="00C27FA1" w:rsidRPr="00395396">
        <w:rPr>
          <w:rFonts w:cs="Arial"/>
          <w:b/>
          <w:lang w:val="sr-Cyrl-CS"/>
        </w:rPr>
        <w:t>ОКВИРНОГ</w:t>
      </w:r>
      <w:r w:rsidR="00E648A9" w:rsidRPr="00395396">
        <w:rPr>
          <w:rFonts w:cs="Arial"/>
          <w:b/>
          <w:lang w:val="sr-Cyrl-CS"/>
        </w:rPr>
        <w:t xml:space="preserve"> СПОРАЗУМА</w:t>
      </w:r>
    </w:p>
    <w:p w14:paraId="3653456A" w14:textId="77777777" w:rsidR="00307F94" w:rsidRPr="000E03E3" w:rsidRDefault="00307F94" w:rsidP="003A49ED">
      <w:pPr>
        <w:pStyle w:val="KDParagraf"/>
        <w:spacing w:before="0"/>
        <w:rPr>
          <w:rFonts w:cs="Arial"/>
          <w:lang w:val="sr-Latn-CS"/>
        </w:rPr>
      </w:pPr>
    </w:p>
    <w:p w14:paraId="339ABCDD" w14:textId="77777777" w:rsidR="00307F94" w:rsidRPr="000E03E3" w:rsidRDefault="00307F94" w:rsidP="003A49ED">
      <w:pPr>
        <w:pStyle w:val="KDParagraf"/>
        <w:spacing w:before="0"/>
        <w:rPr>
          <w:rFonts w:cs="Arial"/>
          <w:lang w:val="sr-Latn-CS"/>
        </w:rPr>
      </w:pPr>
    </w:p>
    <w:p w14:paraId="524C3D74" w14:textId="46B961F6" w:rsidR="00307F94" w:rsidRPr="000E03E3" w:rsidRDefault="00307F94" w:rsidP="003A49ED">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страна</w:t>
      </w:r>
      <w:r w:rsidR="00395396">
        <w:rPr>
          <w:rFonts w:cs="Arial"/>
          <w:lang w:val="sr-Cyrl-RS"/>
        </w:rPr>
        <w:t xml:space="preserve"> у споразуму</w:t>
      </w:r>
      <w:r w:rsidRPr="000E03E3">
        <w:rPr>
          <w:rFonts w:cs="Arial"/>
          <w:lang w:val="sr-Latn-CS"/>
        </w:rPr>
        <w:t>:</w:t>
      </w:r>
    </w:p>
    <w:p w14:paraId="51DE7CCE" w14:textId="77777777" w:rsidR="00307F94" w:rsidRPr="000E03E3" w:rsidRDefault="00307F94" w:rsidP="003A49ED">
      <w:pPr>
        <w:pStyle w:val="KDParagraf"/>
        <w:spacing w:before="0"/>
        <w:rPr>
          <w:rFonts w:cs="Arial"/>
          <w:lang w:val="sr-Latn-CS"/>
        </w:rPr>
      </w:pPr>
    </w:p>
    <w:p w14:paraId="5F66D9BA" w14:textId="77777777" w:rsidR="00537979" w:rsidRPr="000E03E3" w:rsidRDefault="00307F94" w:rsidP="00537979">
      <w:pPr>
        <w:pStyle w:val="ListParagraph"/>
        <w:spacing w:after="0" w:line="240" w:lineRule="auto"/>
        <w:ind w:left="0"/>
        <w:jc w:val="both"/>
        <w:rPr>
          <w:rFonts w:cs="Arial"/>
          <w:lang w:val="sr-Cyrl-CS"/>
        </w:rPr>
      </w:pPr>
      <w:r w:rsidRPr="000E03E3">
        <w:rPr>
          <w:rFonts w:cs="Arial"/>
        </w:rPr>
        <w:t>1.</w:t>
      </w:r>
      <w:r w:rsidRPr="000E03E3">
        <w:rPr>
          <w:rFonts w:cs="Arial"/>
        </w:rPr>
        <w:tab/>
      </w:r>
      <w:r w:rsidR="00537979"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14:paraId="07BBAE2F" w14:textId="77777777" w:rsidR="00307F94" w:rsidRPr="000E03E3" w:rsidRDefault="00307F94" w:rsidP="003A49ED">
      <w:pPr>
        <w:pStyle w:val="KDParagraf"/>
        <w:spacing w:before="0"/>
        <w:rPr>
          <w:rFonts w:cs="Arial"/>
          <w:lang w:val="sr-Latn-CS"/>
        </w:rPr>
      </w:pPr>
      <w:r w:rsidRPr="000E03E3">
        <w:rPr>
          <w:rFonts w:cs="Arial"/>
          <w:lang w:val="sr-Latn-CS"/>
        </w:rPr>
        <w:t xml:space="preserve">     </w:t>
      </w:r>
      <w:r w:rsidRPr="000E03E3">
        <w:rPr>
          <w:rFonts w:cs="Arial"/>
        </w:rPr>
        <w:t>и</w:t>
      </w:r>
    </w:p>
    <w:p w14:paraId="4615ECFB" w14:textId="77777777" w:rsidR="00307F94" w:rsidRPr="000E03E3" w:rsidRDefault="00307F94" w:rsidP="003A49ED">
      <w:pPr>
        <w:pStyle w:val="KDParagraf"/>
        <w:spacing w:before="0"/>
        <w:rPr>
          <w:rFonts w:cs="Arial"/>
          <w:lang w:val="sr-Latn-CS"/>
        </w:rPr>
      </w:pPr>
    </w:p>
    <w:p w14:paraId="523143F5" w14:textId="77777777"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0059469C" w:rsidRPr="000E03E3">
        <w:rPr>
          <w:rFonts w:cs="Arial"/>
          <w:lang w:val="sr-Cyrl-CS"/>
        </w:rPr>
        <w:t>Продавац</w:t>
      </w:r>
      <w:r w:rsidRPr="000E03E3">
        <w:rPr>
          <w:rFonts w:cs="Arial"/>
          <w:lang w:val="sr-Latn-CS"/>
        </w:rPr>
        <w:t>)</w:t>
      </w:r>
    </w:p>
    <w:p w14:paraId="4708E1A0" w14:textId="77777777" w:rsidR="00307F94" w:rsidRPr="000E03E3" w:rsidRDefault="00307F94" w:rsidP="003A49ED">
      <w:pPr>
        <w:pStyle w:val="KDParagraf"/>
        <w:spacing w:before="0"/>
        <w:rPr>
          <w:rFonts w:cs="Arial"/>
          <w:lang w:val="sr-Latn-CS"/>
        </w:rPr>
      </w:pPr>
    </w:p>
    <w:p w14:paraId="3AC485E0" w14:textId="77777777"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14:paraId="2050B88B" w14:textId="77777777" w:rsidR="00307F94" w:rsidRPr="000E03E3" w:rsidRDefault="00307F94" w:rsidP="003A49ED">
      <w:pPr>
        <w:pStyle w:val="KDParagraf"/>
        <w:spacing w:before="0"/>
        <w:rPr>
          <w:rFonts w:cs="Arial"/>
          <w:lang w:val="sr-Latn-CS"/>
        </w:rPr>
      </w:pPr>
    </w:p>
    <w:p w14:paraId="53C481FD" w14:textId="77777777"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14:paraId="34BBAA6A" w14:textId="77777777" w:rsidR="00307F94" w:rsidRDefault="00307F94" w:rsidP="003A49ED">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14:paraId="1E8586BE" w14:textId="77777777" w:rsidR="005F414C" w:rsidRDefault="005F414C" w:rsidP="003A49ED">
      <w:pPr>
        <w:pStyle w:val="KDParagraf"/>
        <w:spacing w:before="0"/>
        <w:rPr>
          <w:rFonts w:cs="Arial"/>
          <w:lang w:val="sr-Latn-CS"/>
        </w:rPr>
      </w:pPr>
    </w:p>
    <w:p w14:paraId="038EDF86" w14:textId="77777777" w:rsidR="005F414C" w:rsidRPr="005F414C" w:rsidRDefault="005F414C" w:rsidP="003A49ED">
      <w:pPr>
        <w:pStyle w:val="KDParagraf"/>
        <w:spacing w:before="0"/>
        <w:rPr>
          <w:rFonts w:cs="Arial"/>
          <w:lang w:val="sr-Cyrl-RS"/>
        </w:rPr>
      </w:pPr>
      <w:r>
        <w:rPr>
          <w:rFonts w:cs="Arial"/>
          <w:lang w:val="sr-Cyrl-RS"/>
        </w:rPr>
        <w:t>Закључен у Београду:</w:t>
      </w:r>
    </w:p>
    <w:p w14:paraId="1B21C982" w14:textId="77777777" w:rsidR="00FE5C32" w:rsidRDefault="00FE5C32" w:rsidP="003A49ED">
      <w:pPr>
        <w:pStyle w:val="KDParagraf"/>
        <w:spacing w:before="0"/>
        <w:rPr>
          <w:rFonts w:cs="Arial"/>
          <w:lang w:val="sr-Latn-CS"/>
        </w:rPr>
      </w:pPr>
    </w:p>
    <w:p w14:paraId="7A3C520C" w14:textId="77777777" w:rsidR="00FE5C32" w:rsidRPr="005F414C" w:rsidRDefault="005F414C" w:rsidP="005F414C">
      <w:pPr>
        <w:pStyle w:val="KDParagraf"/>
        <w:spacing w:before="0"/>
        <w:jc w:val="center"/>
        <w:rPr>
          <w:rFonts w:cs="Arial"/>
          <w:b/>
          <w:lang w:val="sr-Cyrl-RS"/>
        </w:rPr>
      </w:pPr>
      <w:r w:rsidRPr="005F414C">
        <w:rPr>
          <w:rFonts w:cs="Arial"/>
          <w:b/>
          <w:lang w:val="sr-Cyrl-RS"/>
        </w:rPr>
        <w:t>ОКВИРНИ СПОРАЗУМ О КУПОПРОДАЈИ ДОБАРА:</w:t>
      </w:r>
    </w:p>
    <w:p w14:paraId="77247DAF" w14:textId="77777777" w:rsidR="005F414C" w:rsidRPr="005F414C" w:rsidRDefault="005F414C" w:rsidP="005F414C">
      <w:pPr>
        <w:pStyle w:val="KDParagraf"/>
        <w:spacing w:before="0"/>
        <w:jc w:val="center"/>
        <w:rPr>
          <w:rFonts w:cs="Arial"/>
          <w:b/>
          <w:lang w:val="sr-Cyrl-RS"/>
        </w:rPr>
      </w:pPr>
      <w:r w:rsidRPr="005F414C">
        <w:rPr>
          <w:rFonts w:cs="Arial"/>
          <w:b/>
          <w:lang w:val="sr-Cyrl-RS"/>
        </w:rPr>
        <w:t>ТОНЕРИ ЗА ПОТРЕБЕ ЗА ТЦ КРАГУЈУЕВАЦ</w:t>
      </w:r>
    </w:p>
    <w:p w14:paraId="4DF68EFF" w14:textId="77777777" w:rsidR="00FE5C32" w:rsidRPr="000E03E3" w:rsidRDefault="00FE5C32" w:rsidP="003A49ED">
      <w:pPr>
        <w:pStyle w:val="KDParagraf"/>
        <w:spacing w:before="0"/>
        <w:rPr>
          <w:rFonts w:cs="Arial"/>
          <w:lang w:val="sr-Latn-CS"/>
        </w:rPr>
      </w:pPr>
    </w:p>
    <w:p w14:paraId="06D8A030" w14:textId="77777777" w:rsidR="00307F94" w:rsidRPr="005F414C" w:rsidRDefault="00307F94" w:rsidP="00964D3E">
      <w:pPr>
        <w:pStyle w:val="KDParagraf"/>
        <w:spacing w:after="120"/>
        <w:rPr>
          <w:rFonts w:cs="Arial"/>
          <w:b/>
          <w:lang w:val="sr-Cyrl-RS"/>
        </w:rPr>
      </w:pPr>
      <w:r w:rsidRPr="005F414C">
        <w:rPr>
          <w:rFonts w:cs="Arial"/>
          <w:b/>
        </w:rPr>
        <w:t>УВОДНЕ</w:t>
      </w:r>
      <w:r w:rsidRPr="005F414C">
        <w:rPr>
          <w:rFonts w:cs="Arial"/>
          <w:b/>
          <w:lang w:val="sr-Latn-CS"/>
        </w:rPr>
        <w:t xml:space="preserve"> </w:t>
      </w:r>
      <w:r w:rsidRPr="005F414C">
        <w:rPr>
          <w:rFonts w:cs="Arial"/>
          <w:b/>
        </w:rPr>
        <w:t>ОДРЕДБЕ</w:t>
      </w:r>
    </w:p>
    <w:p w14:paraId="3F85F2DB" w14:textId="77777777" w:rsidR="00964D3E" w:rsidRPr="00964D3E" w:rsidRDefault="00964D3E" w:rsidP="00964D3E">
      <w:pPr>
        <w:pStyle w:val="KDParagraf"/>
        <w:spacing w:after="120"/>
        <w:rPr>
          <w:rFonts w:cs="Arial"/>
          <w:lang w:val="sr-Cyrl-RS"/>
        </w:rPr>
      </w:pPr>
    </w:p>
    <w:p w14:paraId="10C295DA" w14:textId="77777777" w:rsidR="00307F94" w:rsidRPr="000E03E3" w:rsidRDefault="00307F94" w:rsidP="00964D3E">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14:paraId="13FB7AF4" w14:textId="77777777" w:rsidR="00307F94" w:rsidRPr="00434797" w:rsidRDefault="00307F94" w:rsidP="00964D3E">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005F414C">
        <w:rPr>
          <w:rFonts w:cs="Arial"/>
          <w:lang w:val="sr-Cyrl-CS"/>
        </w:rPr>
        <w:t>Наручилац (у даљем тексту: 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w:t>
      </w:r>
      <w:r w:rsidR="00632531">
        <w:rPr>
          <w:rFonts w:cs="Arial"/>
          <w:lang w:val="sr-Cyrl-RS"/>
        </w:rPr>
        <w:t xml:space="preserve"> </w:t>
      </w:r>
      <w:r w:rsidRPr="00A95C38">
        <w:rPr>
          <w:rFonts w:cs="Arial"/>
          <w:lang w:val="sr-Latn-CS"/>
        </w:rPr>
        <w:t>32.</w:t>
      </w:r>
      <w:r w:rsidR="00A95C38">
        <w:rPr>
          <w:rFonts w:cs="Arial"/>
          <w:lang w:val="sr-Cyrl-RS"/>
        </w:rPr>
        <w:t xml:space="preserve"> </w:t>
      </w:r>
      <w:r w:rsidR="008148C1" w:rsidRPr="00A95C38">
        <w:rPr>
          <w:rFonts w:cs="Arial"/>
          <w:lang w:val="sr-Cyrl-RS"/>
        </w:rPr>
        <w:t>и 40.</w:t>
      </w:r>
      <w:r w:rsidRPr="00A95C38">
        <w:rPr>
          <w:rFonts w:cs="Arial"/>
          <w:lang w:val="sr-Latn-CS"/>
        </w:rPr>
        <w:t xml:space="preserve"> </w:t>
      </w:r>
      <w:r w:rsidRPr="00A95C38">
        <w:rPr>
          <w:rFonts w:cs="Arial"/>
        </w:rPr>
        <w:t>Закона</w:t>
      </w:r>
      <w:r w:rsidRPr="00A95C38">
        <w:rPr>
          <w:rFonts w:cs="Arial"/>
          <w:lang w:val="sr-Latn-CS"/>
        </w:rPr>
        <w:t xml:space="preserve"> </w:t>
      </w:r>
      <w:r w:rsidRPr="00A95C38">
        <w:rPr>
          <w:rFonts w:cs="Arial"/>
        </w:rPr>
        <w:t>о</w:t>
      </w:r>
      <w:r w:rsidRPr="00A95C38">
        <w:rPr>
          <w:rFonts w:cs="Arial"/>
          <w:lang w:val="sr-Latn-CS"/>
        </w:rPr>
        <w:t xml:space="preserve"> </w:t>
      </w:r>
      <w:r w:rsidRPr="00A95C38">
        <w:rPr>
          <w:rFonts w:cs="Arial"/>
        </w:rPr>
        <w:t>јавним</w:t>
      </w:r>
      <w:r w:rsidRPr="00A95C38">
        <w:rPr>
          <w:rFonts w:cs="Arial"/>
          <w:lang w:val="sr-Latn-CS"/>
        </w:rPr>
        <w:t xml:space="preserve"> </w:t>
      </w:r>
      <w:r w:rsidRPr="00A95C38">
        <w:rPr>
          <w:rFonts w:cs="Arial"/>
        </w:rPr>
        <w:t>набавкама</w:t>
      </w:r>
      <w:r w:rsidRPr="00A95C38">
        <w:rPr>
          <w:rFonts w:cs="Arial"/>
          <w:lang w:val="sr-Latn-CS"/>
        </w:rPr>
        <w:t xml:space="preserve"> („</w:t>
      </w:r>
      <w:r w:rsidRPr="00A95C38">
        <w:rPr>
          <w:rFonts w:cs="Arial"/>
        </w:rPr>
        <w:t>Сл</w:t>
      </w:r>
      <w:r w:rsidRPr="00A95C38">
        <w:rPr>
          <w:rFonts w:cs="Arial"/>
          <w:lang w:val="sr-Latn-CS"/>
        </w:rPr>
        <w:t xml:space="preserve">. </w:t>
      </w:r>
      <w:r w:rsidRPr="00A95C38">
        <w:rPr>
          <w:rFonts w:cs="Arial"/>
        </w:rPr>
        <w:t>гласник</w:t>
      </w:r>
      <w:r w:rsidRPr="00A95C38">
        <w:rPr>
          <w:rFonts w:cs="Arial"/>
          <w:lang w:val="sr-Latn-CS"/>
        </w:rPr>
        <w:t xml:space="preserve"> </w:t>
      </w:r>
      <w:r w:rsidRPr="00A95C38">
        <w:rPr>
          <w:rFonts w:cs="Arial"/>
        </w:rPr>
        <w:t>РС</w:t>
      </w:r>
      <w:r w:rsidRPr="00A95C38">
        <w:rPr>
          <w:rFonts w:cs="Arial"/>
          <w:lang w:val="sr-Latn-CS"/>
        </w:rPr>
        <w:t xml:space="preserve">” </w:t>
      </w:r>
      <w:r w:rsidRPr="00A95C38">
        <w:rPr>
          <w:rFonts w:cs="Arial"/>
        </w:rPr>
        <w:t>бр</w:t>
      </w:r>
      <w:r w:rsidRPr="00A95C38">
        <w:rPr>
          <w:rFonts w:cs="Arial"/>
          <w:lang w:val="sr-Latn-CS"/>
        </w:rPr>
        <w:t xml:space="preserve">. 124/12, 14/15 </w:t>
      </w:r>
      <w:r w:rsidRPr="00A95C38">
        <w:rPr>
          <w:rFonts w:cs="Arial"/>
        </w:rPr>
        <w:t>и</w:t>
      </w:r>
      <w:r w:rsidRPr="00A95C38">
        <w:rPr>
          <w:rFonts w:cs="Arial"/>
          <w:lang w:val="sr-Latn-CS"/>
        </w:rPr>
        <w:t xml:space="preserve"> 68/15),</w:t>
      </w:r>
      <w:r w:rsidR="00D43AB4" w:rsidRPr="00A95C38">
        <w:rPr>
          <w:rFonts w:cs="Arial"/>
          <w:lang w:val="sr-Cyrl-RS"/>
        </w:rPr>
        <w:t xml:space="preserve"> у даљем текст: Закон,</w:t>
      </w:r>
      <w:r w:rsidRPr="00A95C38">
        <w:rPr>
          <w:rFonts w:cs="Arial"/>
          <w:lang w:val="sr-Latn-CS"/>
        </w:rPr>
        <w:t xml:space="preserve"> </w:t>
      </w:r>
      <w:r w:rsidRPr="00A95C38">
        <w:rPr>
          <w:rFonts w:cs="Arial"/>
        </w:rPr>
        <w:t>спровео</w:t>
      </w:r>
      <w:r w:rsidRPr="00A95C38">
        <w:rPr>
          <w:rFonts w:cs="Arial"/>
          <w:lang w:val="sr-Latn-CS"/>
        </w:rPr>
        <w:t xml:space="preserve"> </w:t>
      </w:r>
      <w:r w:rsidRPr="00A95C38">
        <w:rPr>
          <w:rFonts w:cs="Arial"/>
        </w:rPr>
        <w:t>отворени</w:t>
      </w:r>
      <w:r w:rsidRPr="00A95C38">
        <w:rPr>
          <w:rFonts w:cs="Arial"/>
          <w:lang w:val="sr-Latn-CS"/>
        </w:rPr>
        <w:t xml:space="preserve"> </w:t>
      </w:r>
      <w:r w:rsidRPr="00A95C38">
        <w:rPr>
          <w:rFonts w:cs="Arial"/>
        </w:rPr>
        <w:t>поступак</w:t>
      </w:r>
      <w:r w:rsidRPr="00A95C38">
        <w:rPr>
          <w:rFonts w:cs="Arial"/>
          <w:lang w:val="sr-Latn-CS"/>
        </w:rPr>
        <w:t xml:space="preserve"> </w:t>
      </w:r>
      <w:r w:rsidRPr="00A95C38">
        <w:rPr>
          <w:rFonts w:cs="Arial"/>
        </w:rPr>
        <w:t>јавне</w:t>
      </w:r>
      <w:r w:rsidRPr="00A95C38">
        <w:rPr>
          <w:rFonts w:cs="Arial"/>
          <w:lang w:val="sr-Latn-CS"/>
        </w:rPr>
        <w:t xml:space="preserve"> </w:t>
      </w:r>
      <w:r w:rsidRPr="00A95C38">
        <w:rPr>
          <w:rFonts w:cs="Arial"/>
        </w:rPr>
        <w:t>набавке</w:t>
      </w:r>
      <w:r w:rsidRPr="00A95C38">
        <w:rPr>
          <w:rFonts w:cs="Arial"/>
          <w:lang w:val="sr-Latn-CS"/>
        </w:rPr>
        <w:t xml:space="preserve"> </w:t>
      </w:r>
      <w:r w:rsidRPr="00A95C38">
        <w:rPr>
          <w:rFonts w:cs="Arial"/>
        </w:rPr>
        <w:t>бр</w:t>
      </w:r>
      <w:r w:rsidRPr="00A95C38">
        <w:rPr>
          <w:rFonts w:cs="Arial"/>
          <w:lang w:val="sr-Latn-CS"/>
        </w:rPr>
        <w:t xml:space="preserve">. </w:t>
      </w:r>
      <w:r w:rsidR="00217DA6">
        <w:rPr>
          <w:rFonts w:cs="Arial"/>
          <w:lang w:val="sr-Cyrl-CS"/>
        </w:rPr>
        <w:t>ЈН/8500/0110/2017</w:t>
      </w:r>
      <w:r w:rsidRPr="00A95C38">
        <w:rPr>
          <w:rFonts w:cs="Arial"/>
          <w:lang w:val="sr-Latn-CS"/>
        </w:rPr>
        <w:t xml:space="preserve"> </w:t>
      </w:r>
      <w:r w:rsidRPr="00A95C38">
        <w:rPr>
          <w:rFonts w:cs="Arial"/>
        </w:rPr>
        <w:t>ради</w:t>
      </w:r>
      <w:r w:rsidR="00A95C38">
        <w:rPr>
          <w:rFonts w:cs="Arial"/>
          <w:lang w:val="sr-Cyrl-RS"/>
        </w:rPr>
        <w:t xml:space="preserve"> </w:t>
      </w:r>
      <w:r w:rsidR="00472F57" w:rsidRPr="00A95C38">
        <w:rPr>
          <w:rFonts w:cs="Arial"/>
          <w:lang w:val="sr-Cyrl-RS"/>
        </w:rPr>
        <w:t>закључења оквирног споразума са једним понуђачем на период до две го</w:t>
      </w:r>
      <w:r w:rsidR="00D43AB4" w:rsidRPr="00A95C38">
        <w:rPr>
          <w:rFonts w:cs="Arial"/>
          <w:lang w:val="sr-Cyrl-RS"/>
        </w:rPr>
        <w:t>дине, и то</w:t>
      </w:r>
      <w:r w:rsidRPr="00A95C38">
        <w:rPr>
          <w:rFonts w:cs="Arial"/>
          <w:lang w:val="sr-Latn-CS"/>
        </w:rPr>
        <w:t xml:space="preserve"> </w:t>
      </w:r>
      <w:r w:rsidR="00D43AB4" w:rsidRPr="00A95C38">
        <w:rPr>
          <w:rFonts w:cs="Arial"/>
          <w:lang w:val="sr-Cyrl-RS"/>
        </w:rPr>
        <w:t xml:space="preserve">јавне </w:t>
      </w:r>
      <w:r w:rsidRPr="00A95C38">
        <w:rPr>
          <w:rFonts w:cs="Arial"/>
        </w:rPr>
        <w:t>набавке</w:t>
      </w:r>
      <w:r w:rsidRPr="00A95C38">
        <w:rPr>
          <w:rFonts w:cs="Arial"/>
          <w:lang w:val="sr-Latn-CS"/>
        </w:rPr>
        <w:t xml:space="preserve"> </w:t>
      </w:r>
      <w:r w:rsidR="002932C4" w:rsidRPr="00A95C38">
        <w:rPr>
          <w:rFonts w:cs="Arial"/>
          <w:lang w:val="sr-Cyrl-CS"/>
        </w:rPr>
        <w:t>добара</w:t>
      </w:r>
      <w:r w:rsidR="005F414C">
        <w:rPr>
          <w:rFonts w:cs="Arial"/>
          <w:lang w:val="sr-Latn-CS"/>
        </w:rPr>
        <w:t xml:space="preserve">: </w:t>
      </w:r>
      <w:r w:rsidR="007E6BCF">
        <w:rPr>
          <w:rFonts w:cs="Arial"/>
          <w:lang w:val="sr-Cyrl-CS"/>
        </w:rPr>
        <w:t>Тонери за потребе ТЦ Крагујевац</w:t>
      </w:r>
      <w:r w:rsidRPr="00434797">
        <w:rPr>
          <w:rFonts w:cs="Arial"/>
          <w:lang w:val="sr-Latn-CS"/>
        </w:rPr>
        <w:t>(</w:t>
      </w:r>
      <w:r w:rsidRPr="00434797">
        <w:rPr>
          <w:rFonts w:cs="Arial"/>
        </w:rPr>
        <w:t>податке</w:t>
      </w:r>
      <w:r w:rsidRPr="00434797">
        <w:rPr>
          <w:rFonts w:cs="Arial"/>
          <w:lang w:val="sr-Latn-CS"/>
        </w:rPr>
        <w:t xml:space="preserve"> </w:t>
      </w:r>
      <w:r w:rsidRPr="00434797">
        <w:rPr>
          <w:rFonts w:cs="Arial"/>
        </w:rPr>
        <w:t>попуњава</w:t>
      </w:r>
      <w:r w:rsidRPr="00434797">
        <w:rPr>
          <w:rFonts w:cs="Arial"/>
          <w:lang w:val="sr-Latn-CS"/>
        </w:rPr>
        <w:t xml:space="preserve"> </w:t>
      </w:r>
      <w:r w:rsidR="0059469C" w:rsidRPr="00434797">
        <w:rPr>
          <w:rFonts w:cs="Arial"/>
          <w:lang w:val="sr-Cyrl-CS"/>
        </w:rPr>
        <w:t>Куп</w:t>
      </w:r>
      <w:r w:rsidR="00C94B20" w:rsidRPr="00434797">
        <w:rPr>
          <w:rFonts w:cs="Arial"/>
          <w:lang w:val="sr-Cyrl-CS"/>
        </w:rPr>
        <w:t>ац</w:t>
      </w:r>
      <w:r w:rsidRPr="00434797">
        <w:rPr>
          <w:rFonts w:cs="Arial"/>
          <w:lang w:val="sr-Latn-CS"/>
        </w:rPr>
        <w:t>);</w:t>
      </w:r>
    </w:p>
    <w:p w14:paraId="31A8A34E" w14:textId="77777777" w:rsidR="00307F94" w:rsidRPr="00FC5DEA" w:rsidRDefault="00307F94" w:rsidP="00FC5DEA">
      <w:pPr>
        <w:rPr>
          <w:rFonts w:cs="Arial"/>
          <w:lang w:val="sr-Latn-CS"/>
        </w:rPr>
      </w:pPr>
      <w:r w:rsidRPr="000E03E3">
        <w:rPr>
          <w:rFonts w:cs="Arial"/>
          <w:lang w:val="sr-Latn-CS"/>
        </w:rPr>
        <w:t xml:space="preserve">● </w:t>
      </w:r>
      <w:r w:rsidR="00FC5DEA" w:rsidRPr="00FC5DEA">
        <w:rPr>
          <w:lang w:val="sr-Cyrl-RS"/>
        </w:rPr>
        <w:t xml:space="preserve">да је </w:t>
      </w:r>
      <w:r w:rsidR="005F414C">
        <w:rPr>
          <w:lang w:val="sr-Cyrl-RS"/>
        </w:rPr>
        <w:t xml:space="preserve"> Понуђач (у даљем тексту: Продавац) </w:t>
      </w:r>
      <w:r w:rsidR="00FC5DEA" w:rsidRPr="00FC5DEA">
        <w:rPr>
          <w:lang w:val="sr-Cyrl-RS"/>
        </w:rPr>
        <w:t xml:space="preserve">на основу позива за подношење понуда и конкурсне документације који су објављени на Порталу јавних набавки, </w:t>
      </w:r>
      <w:r w:rsidR="00FC5DEA" w:rsidRPr="00FC5DEA">
        <w:rPr>
          <w:lang w:val="ru-RU"/>
        </w:rPr>
        <w:t>Порталу службених гласила Републике Србије и база прописа и</w:t>
      </w:r>
      <w:r w:rsidR="00FC5DEA" w:rsidRPr="00FC5DEA">
        <w:rPr>
          <w:lang w:val="sr-Cyrl-RS"/>
        </w:rPr>
        <w:t xml:space="preserve"> на интернет страници Наручиоца дана </w:t>
      </w:r>
      <w:r w:rsidR="005F414C">
        <w:rPr>
          <w:color w:val="000000" w:themeColor="text1"/>
          <w:lang w:val="sr-Cyrl-RS"/>
        </w:rPr>
        <w:t>______</w:t>
      </w:r>
      <w:r w:rsidR="007F3FF8" w:rsidRPr="007F3FF8">
        <w:rPr>
          <w:color w:val="000000" w:themeColor="text1"/>
          <w:lang w:val="sr-Cyrl-RS"/>
        </w:rPr>
        <w:t>.2017</w:t>
      </w:r>
      <w:r w:rsidR="007F3FF8">
        <w:rPr>
          <w:color w:val="000000" w:themeColor="text1"/>
          <w:lang w:val="sr-Cyrl-RS"/>
        </w:rPr>
        <w:t xml:space="preserve"> </w:t>
      </w:r>
      <w:r w:rsidR="00FC5DEA" w:rsidRPr="00FC5DEA">
        <w:rPr>
          <w:lang w:val="sr-Cyrl-RS"/>
        </w:rPr>
        <w:t xml:space="preserve">године, доставио Понуду бр._________ од __.__.____. године. </w:t>
      </w:r>
      <w:r w:rsidR="00FC5DEA" w:rsidRPr="00FC5DEA">
        <w:rPr>
          <w:rFonts w:cs="Arial"/>
          <w:lang w:val="sr-Latn-CS"/>
        </w:rPr>
        <w:t xml:space="preserve"> </w:t>
      </w:r>
      <w:r w:rsidRPr="00FC5DEA">
        <w:rPr>
          <w:rFonts w:cs="Arial"/>
          <w:lang w:val="sr-Latn-CS"/>
        </w:rPr>
        <w:t>(</w:t>
      </w:r>
      <w:r w:rsidRPr="00FC5DEA">
        <w:rPr>
          <w:rFonts w:cs="Arial"/>
        </w:rPr>
        <w:t>податке</w:t>
      </w:r>
      <w:r w:rsidRPr="00FC5DEA">
        <w:rPr>
          <w:rFonts w:cs="Arial"/>
          <w:lang w:val="sr-Latn-CS"/>
        </w:rPr>
        <w:t xml:space="preserve">  </w:t>
      </w:r>
      <w:r w:rsidRPr="00FC5DEA">
        <w:rPr>
          <w:rFonts w:cs="Arial"/>
        </w:rPr>
        <w:t>попуњава</w:t>
      </w:r>
      <w:r w:rsidRPr="00FC5DEA">
        <w:rPr>
          <w:rFonts w:cs="Arial"/>
          <w:lang w:val="sr-Latn-CS"/>
        </w:rPr>
        <w:t xml:space="preserve"> </w:t>
      </w:r>
      <w:r w:rsidR="0059469C" w:rsidRPr="00FC5DEA">
        <w:rPr>
          <w:rFonts w:cs="Arial"/>
          <w:lang w:val="sr-Cyrl-CS"/>
        </w:rPr>
        <w:t>Продавац</w:t>
      </w:r>
      <w:r w:rsidRPr="00FC5DEA">
        <w:rPr>
          <w:rFonts w:cs="Arial"/>
          <w:lang w:val="sr-Latn-CS"/>
        </w:rPr>
        <w:t>)</w:t>
      </w:r>
    </w:p>
    <w:p w14:paraId="2D8DB7CF" w14:textId="77777777" w:rsidR="005C17DE" w:rsidRPr="000E03E3" w:rsidRDefault="00307F94" w:rsidP="00964D3E">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0059469C"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C05D97" w:rsidRPr="00521AF7">
        <w:rPr>
          <w:rFonts w:cs="Arial"/>
          <w:lang w:val="sr-Cyrl-RS"/>
        </w:rPr>
        <w:t>закључењу</w:t>
      </w:r>
      <w:r w:rsidR="00C05D97">
        <w:rPr>
          <w:rFonts w:cs="Arial"/>
          <w:lang w:val="sr-Cyrl-R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D43AB4">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0059469C" w:rsidRPr="000E03E3">
        <w:rPr>
          <w:rFonts w:cs="Arial"/>
          <w:lang w:val="sr-Cyrl-CS"/>
        </w:rPr>
        <w:t>Продав</w:t>
      </w:r>
      <w:r w:rsidRPr="000E03E3">
        <w:rPr>
          <w:rFonts w:cs="Arial"/>
          <w:lang w:val="sr-Cyrl-CS"/>
        </w:rPr>
        <w:t>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0059469C" w:rsidRPr="000E03E3">
        <w:rPr>
          <w:rFonts w:cs="Arial"/>
          <w:lang w:val="sr-Cyrl-CS"/>
        </w:rPr>
        <w:t>Купац</w:t>
      </w:r>
      <w:r w:rsidR="00ED2DD8" w:rsidRPr="000E03E3">
        <w:rPr>
          <w:rFonts w:cs="Arial"/>
          <w:lang w:val="sr-Latn-CS"/>
        </w:rPr>
        <w:t>)</w:t>
      </w:r>
    </w:p>
    <w:p w14:paraId="30D15D30" w14:textId="77777777" w:rsidR="00ED2DD8" w:rsidRPr="000E03E3" w:rsidRDefault="00ED2DD8" w:rsidP="00964D3E">
      <w:pPr>
        <w:pStyle w:val="KDParagraf"/>
        <w:spacing w:after="120"/>
        <w:rPr>
          <w:rFonts w:cs="Arial"/>
          <w:lang w:val="sr-Latn-RS"/>
        </w:rPr>
      </w:pPr>
      <w:r w:rsidRPr="000E03E3">
        <w:rPr>
          <w:rFonts w:cs="Arial"/>
          <w:lang w:val="sr-Cyrl-RS"/>
        </w:rPr>
        <w:lastRenderedPageBreak/>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14:paraId="6AF0BDDF" w14:textId="77777777" w:rsidR="00ED2DD8" w:rsidRPr="000E03E3" w:rsidRDefault="00ED2DD8" w:rsidP="00964D3E">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14:paraId="30B10022" w14:textId="77777777" w:rsidR="0063236E" w:rsidRPr="00A0535E" w:rsidRDefault="0063236E" w:rsidP="0063236E">
      <w:pPr>
        <w:pStyle w:val="KDParagraf"/>
        <w:spacing w:after="120"/>
        <w:rPr>
          <w:rFonts w:cs="Arial"/>
          <w:lang w:val="sr-Cyrl-RS"/>
        </w:rPr>
      </w:pPr>
      <w:r w:rsidRPr="00A0535E">
        <w:rPr>
          <w:rFonts w:cs="Arial"/>
          <w:lang w:val="sr-Cyrl-RS"/>
        </w:rPr>
        <w:t xml:space="preserve">● наруџбеница мора да садржи битне елементе Уговора, а у складу са одредбама овог </w:t>
      </w:r>
      <w:r w:rsidR="00C27FA1">
        <w:rPr>
          <w:rFonts w:cs="Arial"/>
          <w:lang w:val="sr-Cyrl-RS"/>
        </w:rPr>
        <w:t>Оквирног</w:t>
      </w:r>
      <w:r w:rsidRPr="00A0535E">
        <w:rPr>
          <w:rFonts w:cs="Arial"/>
          <w:lang w:val="sr-Cyrl-RS"/>
        </w:rPr>
        <w:t xml:space="preserve"> споразума</w:t>
      </w:r>
    </w:p>
    <w:p w14:paraId="115EF664" w14:textId="77777777" w:rsidR="00964D3E" w:rsidRPr="005F414C" w:rsidRDefault="00964D3E" w:rsidP="00964D3E">
      <w:pPr>
        <w:pStyle w:val="KDParagraf"/>
        <w:spacing w:after="120"/>
        <w:rPr>
          <w:rFonts w:cs="Arial"/>
          <w:b/>
          <w:lang w:val="sr-Cyrl-RS"/>
        </w:rPr>
      </w:pPr>
    </w:p>
    <w:p w14:paraId="031F0C3C" w14:textId="77777777" w:rsidR="005C17DE" w:rsidRPr="005F414C" w:rsidRDefault="00307F94" w:rsidP="00964D3E">
      <w:pPr>
        <w:pStyle w:val="KDParagraf"/>
        <w:spacing w:after="120"/>
        <w:rPr>
          <w:rFonts w:cs="Arial"/>
          <w:b/>
          <w:lang w:val="sr-Cyrl-CS"/>
        </w:rPr>
      </w:pPr>
      <w:r w:rsidRPr="005F414C">
        <w:rPr>
          <w:rFonts w:cs="Arial"/>
          <w:b/>
        </w:rPr>
        <w:t>ПРЕДМЕТ</w:t>
      </w:r>
      <w:r w:rsidRPr="005F414C">
        <w:rPr>
          <w:rFonts w:cs="Arial"/>
          <w:b/>
          <w:lang w:val="sr-Latn-CS"/>
        </w:rPr>
        <w:t xml:space="preserve">  </w:t>
      </w:r>
      <w:r w:rsidR="00C27FA1" w:rsidRPr="005F414C">
        <w:rPr>
          <w:rFonts w:cs="Arial"/>
          <w:b/>
          <w:lang w:val="sr-Cyrl-CS"/>
        </w:rPr>
        <w:t>ОКВИРНОГ</w:t>
      </w:r>
      <w:r w:rsidR="00964D3E" w:rsidRPr="005F414C">
        <w:rPr>
          <w:rFonts w:cs="Arial"/>
          <w:b/>
          <w:lang w:val="sr-Cyrl-CS"/>
        </w:rPr>
        <w:t xml:space="preserve"> СПОРАЗУМА</w:t>
      </w:r>
    </w:p>
    <w:p w14:paraId="59250C39" w14:textId="77777777" w:rsidR="00307F94" w:rsidRPr="00C928B0" w:rsidRDefault="00307F94" w:rsidP="00964D3E">
      <w:pPr>
        <w:pStyle w:val="KDParagraf"/>
        <w:spacing w:after="120"/>
        <w:jc w:val="center"/>
        <w:rPr>
          <w:rFonts w:cs="Arial"/>
          <w:lang w:val="sr-Cyrl-RS"/>
        </w:rPr>
      </w:pPr>
      <w:r w:rsidRPr="000E03E3">
        <w:rPr>
          <w:rFonts w:cs="Arial"/>
        </w:rPr>
        <w:t>Члан</w:t>
      </w:r>
      <w:r w:rsidRPr="000E03E3">
        <w:rPr>
          <w:rFonts w:cs="Arial"/>
          <w:lang w:val="sr-Latn-CS"/>
        </w:rPr>
        <w:t xml:space="preserve"> 1.</w:t>
      </w:r>
    </w:p>
    <w:p w14:paraId="7D52C9E9" w14:textId="77777777" w:rsidR="00964D3E" w:rsidRDefault="00307F94" w:rsidP="005F414C">
      <w:pPr>
        <w:pStyle w:val="KDParagraf"/>
        <w:spacing w:after="120"/>
        <w:rPr>
          <w:rFonts w:cs="Arial"/>
          <w:lang w:val="sr-Latn-C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001D61AB" w:rsidRPr="000E03E3">
        <w:rPr>
          <w:rFonts w:cs="Arial"/>
        </w:rPr>
        <w:t>je</w:t>
      </w:r>
      <w:r w:rsidR="005F414C">
        <w:rPr>
          <w:rFonts w:cs="Arial"/>
          <w:lang w:val="sr-Cyrl-RS"/>
        </w:rPr>
        <w:t xml:space="preserve"> утврђивање услова ради издавања Наруџбеница за</w:t>
      </w:r>
      <w:r w:rsidR="001D61AB" w:rsidRPr="000E03E3">
        <w:rPr>
          <w:rFonts w:cs="Arial"/>
        </w:rPr>
        <w:t xml:space="preserve"> </w:t>
      </w:r>
      <w:r w:rsidR="001D61AB" w:rsidRPr="000E03E3">
        <w:rPr>
          <w:rFonts w:cs="Arial"/>
          <w:lang w:val="sr-Cyrl-RS"/>
        </w:rPr>
        <w:t>купопродаја</w:t>
      </w:r>
      <w:r w:rsidRPr="000E03E3">
        <w:rPr>
          <w:rFonts w:cs="Arial"/>
          <w:lang w:val="sr-Latn-CS"/>
        </w:rPr>
        <w:t xml:space="preserve"> </w:t>
      </w:r>
      <w:r w:rsidR="002932C4" w:rsidRPr="000E03E3">
        <w:rPr>
          <w:rFonts w:cs="Arial"/>
          <w:lang w:val="sr-Cyrl-CS"/>
        </w:rPr>
        <w:t>доб</w:t>
      </w:r>
      <w:r w:rsidR="0055686A" w:rsidRPr="000E03E3">
        <w:rPr>
          <w:rFonts w:cs="Arial"/>
          <w:lang w:val="sr-Cyrl-CS"/>
        </w:rPr>
        <w:t>а</w:t>
      </w:r>
      <w:r w:rsidR="002932C4" w:rsidRPr="000E03E3">
        <w:rPr>
          <w:rFonts w:cs="Arial"/>
          <w:lang w:val="sr-Cyrl-CS"/>
        </w:rPr>
        <w:t>ра</w:t>
      </w:r>
      <w:r w:rsidRPr="000E03E3">
        <w:rPr>
          <w:rFonts w:cs="Arial"/>
          <w:lang w:val="sr-Latn-CS"/>
        </w:rPr>
        <w:t xml:space="preserve"> </w:t>
      </w:r>
      <w:r w:rsidR="007E6BCF">
        <w:rPr>
          <w:rFonts w:cs="Arial"/>
          <w:lang w:val="sr-Cyrl-CS"/>
        </w:rPr>
        <w:t>Тонери за потребе ТЦ Крагујевац</w:t>
      </w:r>
      <w:r w:rsidR="005F414C">
        <w:rPr>
          <w:rFonts w:cs="Arial"/>
          <w:lang w:val="sr-Cyrl-CS"/>
        </w:rPr>
        <w:t xml:space="preserve">, </w:t>
      </w:r>
      <w:r w:rsidRPr="00434797">
        <w:rPr>
          <w:rFonts w:cs="Arial"/>
        </w:rPr>
        <w:t>у</w:t>
      </w:r>
      <w:r w:rsidRPr="00434797">
        <w:rPr>
          <w:rFonts w:cs="Arial"/>
          <w:lang w:val="sr-Latn-CS"/>
        </w:rPr>
        <w:t xml:space="preserve"> </w:t>
      </w:r>
      <w:r w:rsidRPr="00434797">
        <w:rPr>
          <w:rFonts w:cs="Arial"/>
        </w:rPr>
        <w:t>складу</w:t>
      </w:r>
      <w:r w:rsidRPr="00434797">
        <w:rPr>
          <w:rFonts w:cs="Arial"/>
          <w:lang w:val="sr-Latn-CS"/>
        </w:rPr>
        <w:t xml:space="preserve"> </w:t>
      </w:r>
      <w:r w:rsidRPr="00434797">
        <w:rPr>
          <w:rFonts w:cs="Arial"/>
        </w:rPr>
        <w:t>са</w:t>
      </w:r>
      <w:r w:rsidRPr="00434797">
        <w:rPr>
          <w:rFonts w:cs="Arial"/>
          <w:lang w:val="sr-Latn-CS"/>
        </w:rPr>
        <w:t xml:space="preserve"> </w:t>
      </w:r>
      <w:r w:rsidR="005F414C">
        <w:rPr>
          <w:rFonts w:cs="Arial"/>
        </w:rPr>
        <w:t>конкурсном</w:t>
      </w:r>
      <w:r w:rsidR="005F414C" w:rsidRPr="000E03E3">
        <w:rPr>
          <w:rFonts w:cs="Arial"/>
          <w:lang w:val="sr-Latn-CS"/>
        </w:rPr>
        <w:t xml:space="preserve"> </w:t>
      </w:r>
      <w:r w:rsidR="005F414C">
        <w:rPr>
          <w:rFonts w:cs="Arial"/>
        </w:rPr>
        <w:t>документацијом</w:t>
      </w:r>
      <w:r w:rsidR="005F414C" w:rsidRPr="000E03E3">
        <w:rPr>
          <w:rFonts w:cs="Arial"/>
          <w:lang w:val="sr-Latn-CS"/>
        </w:rPr>
        <w:t xml:space="preserve"> </w:t>
      </w:r>
      <w:r w:rsidR="005F414C" w:rsidRPr="000E03E3">
        <w:rPr>
          <w:rFonts w:cs="Arial"/>
        </w:rPr>
        <w:t>за</w:t>
      </w:r>
      <w:r w:rsidR="005F414C" w:rsidRPr="000E03E3">
        <w:rPr>
          <w:rFonts w:cs="Arial"/>
          <w:lang w:val="sr-Latn-CS"/>
        </w:rPr>
        <w:t xml:space="preserve"> </w:t>
      </w:r>
      <w:r w:rsidR="005F414C" w:rsidRPr="000E03E3">
        <w:rPr>
          <w:rFonts w:cs="Arial"/>
        </w:rPr>
        <w:t>ЈН</w:t>
      </w:r>
      <w:r w:rsidR="005F414C" w:rsidRPr="000E03E3">
        <w:rPr>
          <w:rFonts w:cs="Arial"/>
          <w:lang w:val="sr-Latn-CS"/>
        </w:rPr>
        <w:t xml:space="preserve"> </w:t>
      </w:r>
      <w:r w:rsidR="005F414C" w:rsidRPr="000E03E3">
        <w:rPr>
          <w:rFonts w:cs="Arial"/>
        </w:rPr>
        <w:t>бр</w:t>
      </w:r>
      <w:r w:rsidR="005F414C" w:rsidRPr="000E03E3">
        <w:rPr>
          <w:rFonts w:cs="Arial"/>
          <w:lang w:val="sr-Latn-CS"/>
        </w:rPr>
        <w:t xml:space="preserve">. </w:t>
      </w:r>
      <w:r w:rsidR="005F414C">
        <w:rPr>
          <w:rFonts w:cs="Arial"/>
          <w:lang w:val="sr-Cyrl-CS"/>
        </w:rPr>
        <w:t xml:space="preserve">ЈН/8500/0110/2017, </w:t>
      </w:r>
      <w:r w:rsidRPr="00434797">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које</w:t>
      </w:r>
      <w:r w:rsidRPr="000E03E3">
        <w:rPr>
          <w:rFonts w:cs="Arial"/>
          <w:lang w:val="sr-Latn-CS"/>
        </w:rPr>
        <w:t xml:space="preserve"> </w:t>
      </w:r>
      <w:r w:rsidR="005F414C">
        <w:rPr>
          <w:rFonts w:cs="Arial"/>
        </w:rPr>
        <w:t>као Прилози 1., 2., 3. и 4. чине</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5C17DE" w:rsidRPr="000E03E3">
        <w:rPr>
          <w:rFonts w:cs="Arial"/>
          <w:lang w:val="sr-Latn-CS"/>
        </w:rPr>
        <w:t xml:space="preserve">. </w:t>
      </w:r>
    </w:p>
    <w:p w14:paraId="6C18F35E" w14:textId="77777777" w:rsidR="005F414C" w:rsidRPr="005F414C" w:rsidRDefault="005F414C" w:rsidP="005F414C">
      <w:pPr>
        <w:pStyle w:val="KDParagraf"/>
        <w:spacing w:after="120"/>
        <w:rPr>
          <w:rFonts w:cs="Arial"/>
          <w:lang w:val="sr-Cyrl-CS"/>
        </w:rPr>
      </w:pPr>
    </w:p>
    <w:p w14:paraId="143D4394" w14:textId="77777777" w:rsidR="00307F94" w:rsidRPr="005F414C" w:rsidRDefault="00307F94" w:rsidP="00964D3E">
      <w:pPr>
        <w:spacing w:after="120"/>
        <w:rPr>
          <w:b/>
          <w:lang w:val="sr-Cyrl-CS"/>
        </w:rPr>
      </w:pPr>
      <w:r w:rsidRPr="005F414C">
        <w:rPr>
          <w:b/>
          <w:lang w:val="sr-Cyrl-CS"/>
        </w:rPr>
        <w:t xml:space="preserve">ВРЕДНОСТ </w:t>
      </w:r>
      <w:r w:rsidR="00C27FA1" w:rsidRPr="005F414C">
        <w:rPr>
          <w:b/>
          <w:lang w:val="sr-Cyrl-CS"/>
        </w:rPr>
        <w:t>ОКВИРНОГ</w:t>
      </w:r>
      <w:r w:rsidRPr="005F414C">
        <w:rPr>
          <w:b/>
          <w:lang w:val="sr-Cyrl-CS"/>
        </w:rPr>
        <w:t xml:space="preserve"> СПОРАЗУМА</w:t>
      </w:r>
    </w:p>
    <w:p w14:paraId="0D5643EF" w14:textId="77777777" w:rsidR="00307F94" w:rsidRPr="00C928B0" w:rsidRDefault="005F414C" w:rsidP="00964D3E">
      <w:pPr>
        <w:keepNext/>
        <w:tabs>
          <w:tab w:val="num" w:pos="0"/>
        </w:tabs>
        <w:suppressAutoHyphens/>
        <w:spacing w:after="120"/>
        <w:jc w:val="center"/>
        <w:outlineLvl w:val="0"/>
        <w:rPr>
          <w:lang w:val="sr-Cyrl-CS"/>
        </w:rPr>
      </w:pPr>
      <w:r>
        <w:rPr>
          <w:lang w:val="sr-Latn-CS"/>
        </w:rPr>
        <w:t>Члан 2</w:t>
      </w:r>
      <w:r w:rsidR="00307F94" w:rsidRPr="000E03E3">
        <w:rPr>
          <w:lang w:val="sr-Cyrl-CS"/>
        </w:rPr>
        <w:t>.</w:t>
      </w:r>
    </w:p>
    <w:p w14:paraId="4178E005" w14:textId="77777777" w:rsidR="00307F94" w:rsidRPr="000E03E3" w:rsidRDefault="00307F94" w:rsidP="00964D3E">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5F414C">
        <w:rPr>
          <w:rFonts w:cs="Arial"/>
          <w:lang w:val="sr-Cyrl-CS"/>
        </w:rPr>
        <w:t>____________ динара без урачунатог ПДВ-а, што представља процењену вредност јавне набавке.</w:t>
      </w:r>
    </w:p>
    <w:p w14:paraId="5537027F" w14:textId="77777777" w:rsidR="00307F94" w:rsidRPr="000E03E3" w:rsidRDefault="00307F94" w:rsidP="00964D3E">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14:paraId="3A67A471" w14:textId="77777777" w:rsidR="00307F94" w:rsidRPr="000E03E3" w:rsidRDefault="00307F94" w:rsidP="00964D3E">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14:paraId="351C68E1" w14:textId="77777777" w:rsidR="00F045EF" w:rsidRDefault="00F045EF" w:rsidP="00964D3E">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6B0C8A" w:rsidRPr="00A27246">
        <w:rPr>
          <w:rFonts w:cs="Arial"/>
          <w:lang w:val="sr-Cyrl-CS"/>
        </w:rPr>
        <w:t xml:space="preserve"> споразума</w:t>
      </w:r>
      <w:r w:rsidRPr="000E03E3">
        <w:rPr>
          <w:rFonts w:cs="Arial"/>
          <w:lang w:val="sr-Cyrl-CS"/>
        </w:rPr>
        <w:t xml:space="preserve"> из Члана 1. до места испоруке и све зависне трошкове транспорта, осигурања, трошкови прибављања средстава</w:t>
      </w:r>
      <w:r w:rsidR="00964D3E">
        <w:rPr>
          <w:rFonts w:cs="Arial"/>
          <w:lang w:val="sr-Cyrl-CS"/>
        </w:rPr>
        <w:t xml:space="preserve"> финансијског обезбеђења и др. </w:t>
      </w:r>
    </w:p>
    <w:p w14:paraId="1DF053CF" w14:textId="77777777" w:rsidR="00964D3E" w:rsidRPr="000E03E3" w:rsidRDefault="00964D3E" w:rsidP="00964D3E">
      <w:pPr>
        <w:tabs>
          <w:tab w:val="left" w:pos="284"/>
        </w:tabs>
        <w:spacing w:after="120"/>
        <w:rPr>
          <w:rFonts w:cs="Arial"/>
          <w:lang w:val="sr-Cyrl-CS"/>
        </w:rPr>
      </w:pPr>
    </w:p>
    <w:p w14:paraId="27CBFE66" w14:textId="77777777" w:rsidR="00C928B0" w:rsidRPr="005F414C" w:rsidRDefault="0009623C" w:rsidP="00964D3E">
      <w:pPr>
        <w:spacing w:after="120"/>
        <w:rPr>
          <w:rFonts w:cs="Arial"/>
          <w:b/>
          <w:lang w:val="sr-Cyrl-RS"/>
        </w:rPr>
      </w:pPr>
      <w:r w:rsidRPr="005F414C">
        <w:rPr>
          <w:rFonts w:cs="Arial"/>
          <w:b/>
        </w:rPr>
        <w:t>НАЧИН ИЗДАВАЊА НАРУЏБЕНИЦА</w:t>
      </w:r>
    </w:p>
    <w:p w14:paraId="57EB4C7F" w14:textId="77777777" w:rsidR="0009623C" w:rsidRPr="000E03E3" w:rsidRDefault="0009623C" w:rsidP="00964D3E">
      <w:pPr>
        <w:spacing w:after="120"/>
        <w:rPr>
          <w:rFonts w:cs="Arial"/>
        </w:rPr>
      </w:pPr>
      <w:r w:rsidRPr="000E03E3">
        <w:rPr>
          <w:rFonts w:cs="Arial"/>
          <w:lang w:val="sr-Cyrl-CS"/>
        </w:rPr>
        <w:t xml:space="preserve">                                                             </w:t>
      </w:r>
      <w:r w:rsidR="005F414C">
        <w:rPr>
          <w:rFonts w:cs="Arial"/>
          <w:lang w:val="sr-Cyrl-CS"/>
        </w:rPr>
        <w:t xml:space="preserve">    </w:t>
      </w:r>
      <w:r w:rsidRPr="000E03E3">
        <w:rPr>
          <w:rFonts w:cs="Arial"/>
          <w:lang w:val="sr-Cyrl-CS"/>
        </w:rPr>
        <w:t xml:space="preserve"> </w:t>
      </w:r>
      <w:r w:rsidRPr="000E03E3">
        <w:rPr>
          <w:rFonts w:cs="Arial"/>
        </w:rPr>
        <w:t xml:space="preserve">Члан </w:t>
      </w:r>
      <w:r w:rsidR="005F414C">
        <w:rPr>
          <w:rFonts w:cs="Arial"/>
          <w:lang w:val="sr-Cyrl-CS"/>
        </w:rPr>
        <w:t>3</w:t>
      </w:r>
      <w:r w:rsidRPr="000E03E3">
        <w:rPr>
          <w:rFonts w:cs="Arial"/>
        </w:rPr>
        <w:t>.</w:t>
      </w:r>
    </w:p>
    <w:p w14:paraId="78E27BE0" w14:textId="77777777" w:rsidR="0009623C" w:rsidRPr="000E03E3" w:rsidRDefault="0009623C" w:rsidP="00964D3E">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00E74491" w:rsidRPr="000E03E3">
        <w:rPr>
          <w:rFonts w:cs="Arial"/>
          <w:lang w:val="sr-Cyrl-CS"/>
        </w:rPr>
        <w:t>Купца</w:t>
      </w:r>
      <w:r w:rsidRPr="000E03E3">
        <w:rPr>
          <w:rFonts w:cs="Arial"/>
        </w:rPr>
        <w:t xml:space="preserve"> за предметом </w:t>
      </w:r>
      <w:r w:rsidR="00C05D97">
        <w:rPr>
          <w:rFonts w:cs="Arial"/>
          <w:lang w:val="sr-Cyrl-RS"/>
        </w:rPr>
        <w:t>оквирног споразума</w:t>
      </w:r>
      <w:r w:rsidRPr="000E03E3">
        <w:rPr>
          <w:rFonts w:cs="Arial"/>
        </w:rPr>
        <w:t xml:space="preserve">, </w:t>
      </w:r>
      <w:r w:rsidR="00E74491" w:rsidRPr="000E03E3">
        <w:rPr>
          <w:rFonts w:cs="Arial"/>
          <w:lang w:val="sr-Cyrl-CS"/>
        </w:rPr>
        <w:t>Купац</w:t>
      </w:r>
      <w:r w:rsidRPr="000E03E3">
        <w:rPr>
          <w:rFonts w:cs="Arial"/>
        </w:rPr>
        <w:t xml:space="preserve"> ће упутити </w:t>
      </w:r>
      <w:r w:rsidRPr="000E03E3">
        <w:rPr>
          <w:rFonts w:cs="Arial"/>
          <w:lang w:val="sr-Cyrl-CS"/>
        </w:rPr>
        <w:t>П</w:t>
      </w:r>
      <w:r w:rsidR="00E74491" w:rsidRPr="000E03E3">
        <w:rPr>
          <w:rFonts w:cs="Arial"/>
          <w:lang w:val="sr-Cyrl-CS"/>
        </w:rPr>
        <w:t>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14:paraId="23B7351E" w14:textId="77777777" w:rsidR="005C17DE" w:rsidRDefault="0080741A" w:rsidP="00964D3E">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964D3E">
        <w:rPr>
          <w:rFonts w:cs="Arial"/>
          <w:lang w:val="sr-Cyrl-CS"/>
        </w:rPr>
        <w:t xml:space="preserve">ови из овог </w:t>
      </w:r>
      <w:r w:rsidR="00C27FA1">
        <w:rPr>
          <w:rFonts w:cs="Arial"/>
          <w:lang w:val="sr-Cyrl-CS"/>
        </w:rPr>
        <w:t>Оквирног</w:t>
      </w:r>
      <w:r w:rsidR="00964D3E">
        <w:rPr>
          <w:rFonts w:cs="Arial"/>
          <w:lang w:val="sr-Cyrl-CS"/>
        </w:rPr>
        <w:t xml:space="preserve"> споразума.</w:t>
      </w:r>
    </w:p>
    <w:p w14:paraId="467D7360" w14:textId="77777777" w:rsidR="00964D3E" w:rsidRPr="000E03E3" w:rsidRDefault="00964D3E" w:rsidP="00964D3E">
      <w:pPr>
        <w:spacing w:after="120"/>
        <w:rPr>
          <w:rFonts w:cs="Arial"/>
          <w:lang w:val="sr-Cyrl-CS"/>
        </w:rPr>
      </w:pPr>
    </w:p>
    <w:p w14:paraId="55BFFB8C" w14:textId="77777777" w:rsidR="00307F94" w:rsidRPr="005F414C" w:rsidRDefault="00703F91" w:rsidP="00964D3E">
      <w:pPr>
        <w:shd w:val="clear" w:color="auto" w:fill="FFFFFF"/>
        <w:spacing w:after="120"/>
        <w:rPr>
          <w:rFonts w:cs="Arial"/>
          <w:b/>
        </w:rPr>
      </w:pPr>
      <w:r w:rsidRPr="005F414C">
        <w:rPr>
          <w:rFonts w:cs="Arial"/>
          <w:b/>
          <w:lang w:val="ru-RU"/>
        </w:rPr>
        <w:t>РОК И МЕСТО</w:t>
      </w:r>
      <w:r w:rsidR="00307F94" w:rsidRPr="005F414C">
        <w:rPr>
          <w:rFonts w:cs="Arial"/>
          <w:b/>
          <w:lang w:val="ru-RU"/>
        </w:rPr>
        <w:t xml:space="preserve"> </w:t>
      </w:r>
      <w:r w:rsidRPr="005F414C">
        <w:rPr>
          <w:rFonts w:cs="Arial"/>
          <w:b/>
          <w:lang w:val="ru-RU"/>
        </w:rPr>
        <w:t>ИСПОРУКЕ</w:t>
      </w:r>
      <w:r w:rsidR="0096712E" w:rsidRPr="005F414C">
        <w:rPr>
          <w:rFonts w:cs="Arial"/>
          <w:b/>
          <w:lang w:val="ru-RU"/>
        </w:rPr>
        <w:t xml:space="preserve"> ДОБАРА</w:t>
      </w:r>
    </w:p>
    <w:p w14:paraId="41220340" w14:textId="77777777" w:rsidR="00B24221" w:rsidRPr="00C928B0" w:rsidRDefault="00307F94" w:rsidP="00964D3E">
      <w:pPr>
        <w:keepNext/>
        <w:tabs>
          <w:tab w:val="num" w:pos="0"/>
        </w:tabs>
        <w:suppressAutoHyphens/>
        <w:spacing w:after="120"/>
        <w:jc w:val="center"/>
        <w:outlineLvl w:val="0"/>
        <w:rPr>
          <w:lang w:val="sr-Cyrl-RS"/>
        </w:rPr>
      </w:pPr>
      <w:r w:rsidRPr="000E03E3">
        <w:rPr>
          <w:lang w:val="sr-Latn-CS"/>
        </w:rPr>
        <w:t xml:space="preserve">Члан. </w:t>
      </w:r>
      <w:r w:rsidR="005F414C">
        <w:rPr>
          <w:lang w:val="ru-RU"/>
        </w:rPr>
        <w:t>4</w:t>
      </w:r>
      <w:r w:rsidRPr="000E03E3">
        <w:rPr>
          <w:lang w:val="ru-RU"/>
        </w:rPr>
        <w:t>.</w:t>
      </w:r>
    </w:p>
    <w:p w14:paraId="50E37C79" w14:textId="77777777" w:rsidR="0009623C" w:rsidRPr="00C95EB3" w:rsidRDefault="00723478" w:rsidP="00964D3E">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w:t>
      </w:r>
      <w:r w:rsidR="00323590" w:rsidRPr="000E03E3">
        <w:rPr>
          <w:rFonts w:cs="Arial"/>
          <w:lang w:val="sr-Cyrl-CS"/>
        </w:rPr>
        <w:t xml:space="preserve">___ </w:t>
      </w:r>
      <w:r w:rsidR="006C0B02" w:rsidRPr="000E03E3">
        <w:rPr>
          <w:rFonts w:cs="Arial"/>
          <w:lang w:val="sr-Cyrl-CS"/>
        </w:rPr>
        <w:t>(</w:t>
      </w:r>
      <w:r w:rsidR="005F414C">
        <w:rPr>
          <w:rFonts w:cs="Arial"/>
          <w:lang w:val="sr-Cyrl-CS"/>
        </w:rPr>
        <w:t>словима:_______________</w:t>
      </w:r>
      <w:r w:rsidR="006C0B02" w:rsidRPr="00C95EB3">
        <w:rPr>
          <w:rFonts w:cs="Arial"/>
          <w:lang w:val="sr-Cyrl-CS"/>
        </w:rPr>
        <w:t>)</w:t>
      </w:r>
      <w:r w:rsidR="006C0B02" w:rsidRPr="00C95EB3">
        <w:rPr>
          <w:rFonts w:cs="Arial"/>
          <w:lang w:val="sr-Cyrl-RS"/>
        </w:rPr>
        <w:t xml:space="preserve"> дан</w:t>
      </w:r>
      <w:r w:rsidR="006C0B02" w:rsidRPr="00C95EB3">
        <w:rPr>
          <w:rFonts w:cs="Arial"/>
          <w:lang w:val="sr-Cyrl-CS"/>
        </w:rPr>
        <w:t xml:space="preserve">а </w:t>
      </w:r>
      <w:r w:rsidR="00093A0F" w:rsidRPr="00C95EB3">
        <w:rPr>
          <w:rFonts w:cs="Arial"/>
          <w:lang w:val="sr-Cyrl-RS"/>
        </w:rPr>
        <w:t xml:space="preserve">од дана </w:t>
      </w:r>
      <w:r w:rsidR="0009623C" w:rsidRPr="00C95EB3">
        <w:rPr>
          <w:rFonts w:cs="Arial"/>
          <w:lang w:val="sr-Cyrl-CS"/>
        </w:rPr>
        <w:t>пријема Наруџбенице</w:t>
      </w:r>
      <w:r w:rsidR="0093735B" w:rsidRPr="00C95EB3">
        <w:rPr>
          <w:rFonts w:cs="Arial"/>
          <w:lang w:val="sr-Cyrl-CS"/>
        </w:rPr>
        <w:t>.</w:t>
      </w:r>
    </w:p>
    <w:p w14:paraId="422B2013" w14:textId="77777777" w:rsidR="0046426A" w:rsidRPr="00C95EB3" w:rsidRDefault="0046426A" w:rsidP="0046426A">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 купца</w:t>
      </w:r>
      <w:r w:rsidRPr="001F2443">
        <w:rPr>
          <w:rFonts w:eastAsia="Arial Unicode MS" w:cs="Arial"/>
          <w:lang w:val="sr-Cyrl-CS"/>
        </w:rPr>
        <w:t xml:space="preserve">: </w:t>
      </w:r>
    </w:p>
    <w:p w14:paraId="0B7A44E2" w14:textId="77777777" w:rsidR="00DC35F9" w:rsidRPr="00C95EB3" w:rsidRDefault="005F414C" w:rsidP="00964D3E">
      <w:pPr>
        <w:autoSpaceDE w:val="0"/>
        <w:autoSpaceDN w:val="0"/>
        <w:adjustRightInd w:val="0"/>
        <w:spacing w:after="120"/>
        <w:rPr>
          <w:rFonts w:eastAsia="Arial Unicode MS" w:cs="Arial"/>
          <w:lang w:val="sr-Cyrl-RS"/>
        </w:rPr>
      </w:pPr>
      <w:r>
        <w:rPr>
          <w:rFonts w:eastAsia="Arial Unicode MS" w:cs="Arial"/>
          <w:lang w:val="sr-Cyrl-RS"/>
        </w:rPr>
        <w:t>На територији ТЦ Крагујевац- магацин Крагујевац</w:t>
      </w:r>
    </w:p>
    <w:p w14:paraId="6CB14C9E" w14:textId="77777777" w:rsidR="00C928B0" w:rsidRDefault="00C928B0" w:rsidP="00964D3E">
      <w:pPr>
        <w:autoSpaceDE w:val="0"/>
        <w:autoSpaceDN w:val="0"/>
        <w:adjustRightInd w:val="0"/>
        <w:spacing w:after="120"/>
        <w:rPr>
          <w:rFonts w:eastAsia="Arial Unicode MS" w:cs="Arial"/>
          <w:b/>
          <w:lang w:val="sr-Cyrl-RS"/>
        </w:rPr>
      </w:pPr>
    </w:p>
    <w:p w14:paraId="68D54447" w14:textId="77777777" w:rsidR="005F414C" w:rsidRDefault="005F414C" w:rsidP="00964D3E">
      <w:pPr>
        <w:autoSpaceDE w:val="0"/>
        <w:autoSpaceDN w:val="0"/>
        <w:adjustRightInd w:val="0"/>
        <w:spacing w:after="120"/>
        <w:rPr>
          <w:rFonts w:eastAsia="Arial Unicode MS" w:cs="Arial"/>
          <w:b/>
          <w:lang w:val="sr-Cyrl-RS"/>
        </w:rPr>
      </w:pPr>
    </w:p>
    <w:p w14:paraId="58A953CC" w14:textId="77777777" w:rsidR="005F414C" w:rsidRDefault="005F414C" w:rsidP="00964D3E">
      <w:pPr>
        <w:autoSpaceDE w:val="0"/>
        <w:autoSpaceDN w:val="0"/>
        <w:adjustRightInd w:val="0"/>
        <w:spacing w:after="120"/>
        <w:rPr>
          <w:rFonts w:eastAsia="Arial Unicode MS" w:cs="Arial"/>
          <w:b/>
          <w:lang w:val="sr-Cyrl-RS"/>
        </w:rPr>
      </w:pPr>
    </w:p>
    <w:p w14:paraId="7300AA8C" w14:textId="77777777" w:rsidR="005F414C" w:rsidRPr="005F414C" w:rsidRDefault="005F414C" w:rsidP="00964D3E">
      <w:pPr>
        <w:autoSpaceDE w:val="0"/>
        <w:autoSpaceDN w:val="0"/>
        <w:adjustRightInd w:val="0"/>
        <w:spacing w:after="120"/>
        <w:rPr>
          <w:rFonts w:eastAsia="Arial Unicode MS" w:cs="Arial"/>
          <w:b/>
          <w:lang w:val="sr-Cyrl-RS"/>
        </w:rPr>
      </w:pPr>
    </w:p>
    <w:p w14:paraId="7B9BBD35" w14:textId="77777777" w:rsidR="00C72727" w:rsidRPr="005F414C" w:rsidRDefault="00C72727" w:rsidP="00964D3E">
      <w:pPr>
        <w:spacing w:after="120"/>
        <w:rPr>
          <w:rFonts w:cs="Arial"/>
          <w:b/>
          <w:lang w:val="sr-Cyrl-CS"/>
        </w:rPr>
      </w:pPr>
      <w:r w:rsidRPr="005F414C">
        <w:rPr>
          <w:rFonts w:cs="Arial"/>
          <w:b/>
        </w:rPr>
        <w:t>ГАРАНТНИ РОК</w:t>
      </w:r>
    </w:p>
    <w:p w14:paraId="20B6A04E" w14:textId="77777777" w:rsidR="00C72727" w:rsidRPr="000E03E3" w:rsidRDefault="00C72727" w:rsidP="00964D3E">
      <w:pPr>
        <w:spacing w:after="120"/>
        <w:rPr>
          <w:rFonts w:cs="Arial"/>
        </w:rPr>
      </w:pPr>
      <w:r w:rsidRPr="000E03E3">
        <w:rPr>
          <w:rFonts w:cs="Arial"/>
          <w:lang w:val="sr-Cyrl-CS"/>
        </w:rPr>
        <w:t xml:space="preserve">                                                              </w:t>
      </w:r>
      <w:r w:rsidR="005F414C">
        <w:rPr>
          <w:rFonts w:cs="Arial"/>
          <w:lang w:val="sr-Cyrl-CS"/>
        </w:rPr>
        <w:t xml:space="preserve">   </w:t>
      </w:r>
      <w:r w:rsidRPr="000E03E3">
        <w:rPr>
          <w:rFonts w:cs="Arial"/>
        </w:rPr>
        <w:t xml:space="preserve">Члан </w:t>
      </w:r>
      <w:r w:rsidR="005F414C">
        <w:rPr>
          <w:rFonts w:cs="Arial"/>
          <w:lang w:val="sr-Cyrl-CS"/>
        </w:rPr>
        <w:t>5</w:t>
      </w:r>
      <w:r w:rsidRPr="000E03E3">
        <w:rPr>
          <w:rFonts w:cs="Arial"/>
        </w:rPr>
        <w:t>.</w:t>
      </w:r>
    </w:p>
    <w:p w14:paraId="1930822A" w14:textId="77777777" w:rsidR="007C39F0" w:rsidRPr="000E03E3" w:rsidRDefault="007C39F0" w:rsidP="00964D3E">
      <w:pPr>
        <w:spacing w:after="120"/>
        <w:rPr>
          <w:rFonts w:eastAsia="Calibri" w:cs="Arial"/>
          <w:lang w:val="sr-Cyrl-RS"/>
        </w:rPr>
      </w:pPr>
      <w:r w:rsidRPr="000E03E3">
        <w:rPr>
          <w:rFonts w:cs="Arial"/>
          <w:lang w:val="sl-SI"/>
        </w:rPr>
        <w:t xml:space="preserve">Продавац на испоручена добра из члана 1. овог </w:t>
      </w:r>
      <w:r w:rsidR="00C27FA1">
        <w:rPr>
          <w:rFonts w:cs="Arial"/>
          <w:lang w:val="sl-SI"/>
        </w:rPr>
        <w:t>Оквирног</w:t>
      </w:r>
      <w:r w:rsidRPr="000E03E3">
        <w:rPr>
          <w:rFonts w:cs="Arial"/>
          <w:lang w:val="sl-SI"/>
        </w:rPr>
        <w:t xml:space="preserve"> споразума, даје гарантни рок </w:t>
      </w:r>
      <w:r w:rsidR="00B142A3">
        <w:rPr>
          <w:rFonts w:cs="Arial"/>
          <w:lang w:val="sr-Cyrl-RS"/>
        </w:rPr>
        <w:t xml:space="preserve"> од_________</w:t>
      </w:r>
      <w:r w:rsidR="00C95EB3" w:rsidRPr="000E03E3">
        <w:rPr>
          <w:rFonts w:eastAsia="Calibri" w:cs="Arial"/>
          <w:lang w:val="ru-RU"/>
        </w:rPr>
        <w:t>месец</w:t>
      </w:r>
      <w:r w:rsidR="00C95EB3">
        <w:rPr>
          <w:rFonts w:eastAsia="Calibri" w:cs="Arial"/>
          <w:lang w:val="ru-RU"/>
        </w:rPr>
        <w:t xml:space="preserve">и </w:t>
      </w:r>
      <w:r w:rsidRPr="000E03E3">
        <w:rPr>
          <w:rFonts w:eastAsia="Calibri" w:cs="Arial"/>
          <w:lang w:val="ru-RU"/>
        </w:rPr>
        <w:t xml:space="preserve"> од дана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sidR="00A95C38">
        <w:rPr>
          <w:rFonts w:cs="Arial"/>
          <w:iCs/>
          <w:lang w:val="ru-RU"/>
        </w:rPr>
        <w:t xml:space="preserve"> добара</w:t>
      </w:r>
      <w:r w:rsidR="00700560">
        <w:rPr>
          <w:rFonts w:cs="Arial"/>
          <w:iCs/>
          <w:lang w:val="ru-RU"/>
        </w:rPr>
        <w:t>,</w:t>
      </w:r>
      <w:r w:rsidR="00700560" w:rsidRPr="00700560">
        <w:rPr>
          <w:rFonts w:cs="Arial"/>
          <w:lang w:val="sr-Cyrl-CS"/>
        </w:rPr>
        <w:t xml:space="preserve"> </w:t>
      </w:r>
      <w:r w:rsidR="00700560" w:rsidRPr="000E03E3">
        <w:rPr>
          <w:rFonts w:cs="Arial"/>
          <w:lang w:val="sr-Cyrl-CS"/>
        </w:rPr>
        <w:t>без примедби</w:t>
      </w:r>
      <w:r w:rsidR="00700560">
        <w:rPr>
          <w:rFonts w:cs="Arial"/>
          <w:lang w:val="sr-Cyrl-CS"/>
        </w:rPr>
        <w:t>.</w:t>
      </w:r>
    </w:p>
    <w:p w14:paraId="74FE5714" w14:textId="77777777" w:rsidR="00964D3E" w:rsidRPr="00B142A3" w:rsidRDefault="00964D3E" w:rsidP="00964D3E">
      <w:pPr>
        <w:pStyle w:val="KDParagraf"/>
        <w:spacing w:after="120"/>
        <w:rPr>
          <w:rFonts w:cs="Arial"/>
          <w:b/>
          <w:lang w:val="ru-RU"/>
        </w:rPr>
      </w:pPr>
    </w:p>
    <w:p w14:paraId="5C5F8197" w14:textId="77777777" w:rsidR="00307F94" w:rsidRPr="00B142A3" w:rsidRDefault="00307F94" w:rsidP="00964D3E">
      <w:pPr>
        <w:pStyle w:val="KDParagraf"/>
        <w:spacing w:after="120"/>
        <w:rPr>
          <w:rFonts w:cs="Arial"/>
          <w:b/>
          <w:lang w:val="sr-Cyrl-RS"/>
        </w:rPr>
      </w:pPr>
      <w:r w:rsidRPr="00B142A3">
        <w:rPr>
          <w:rFonts w:cs="Arial"/>
          <w:b/>
          <w:lang w:val="ru-RU"/>
        </w:rPr>
        <w:t>НАЧИН</w:t>
      </w:r>
      <w:r w:rsidRPr="00B142A3">
        <w:rPr>
          <w:rFonts w:cs="Arial"/>
          <w:b/>
          <w:lang w:val="sr-Latn-CS"/>
        </w:rPr>
        <w:t xml:space="preserve"> </w:t>
      </w:r>
      <w:r w:rsidRPr="00B142A3">
        <w:rPr>
          <w:rFonts w:cs="Arial"/>
          <w:b/>
          <w:lang w:val="ru-RU"/>
        </w:rPr>
        <w:t>ПЛАЋАЊА</w:t>
      </w:r>
    </w:p>
    <w:p w14:paraId="56FB6A47" w14:textId="77777777" w:rsidR="00CD1509" w:rsidRPr="00964D3E" w:rsidRDefault="00307F94" w:rsidP="00964D3E">
      <w:pPr>
        <w:pStyle w:val="KDParagraf"/>
        <w:spacing w:after="120"/>
        <w:jc w:val="center"/>
        <w:rPr>
          <w:lang w:val="sr-Cyrl-RS"/>
        </w:rPr>
      </w:pPr>
      <w:r w:rsidRPr="000E03E3">
        <w:rPr>
          <w:lang w:val="ru-RU"/>
        </w:rPr>
        <w:t>Члан</w:t>
      </w:r>
      <w:r w:rsidR="006C74BC" w:rsidRPr="000E03E3">
        <w:rPr>
          <w:lang w:val="sr-Latn-CS"/>
        </w:rPr>
        <w:t xml:space="preserve"> </w:t>
      </w:r>
      <w:r w:rsidR="00B142A3">
        <w:rPr>
          <w:lang w:val="sr-Cyrl-CS"/>
        </w:rPr>
        <w:t>6</w:t>
      </w:r>
      <w:r w:rsidR="00964D3E">
        <w:rPr>
          <w:lang w:val="sr-Latn-CS"/>
        </w:rPr>
        <w:t>.</w:t>
      </w:r>
    </w:p>
    <w:p w14:paraId="0628F944" w14:textId="77777777" w:rsidR="00335E03" w:rsidRPr="00964D3E" w:rsidRDefault="00335E03" w:rsidP="00964D3E">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008E1914"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К</w:t>
      </w:r>
      <w:r w:rsidR="008E1914" w:rsidRPr="000E03E3">
        <w:rPr>
          <w:rFonts w:cs="Arial"/>
          <w:color w:val="000000"/>
          <w:lang w:val="sr-Cyrl-RS"/>
        </w:rPr>
        <w:t xml:space="preserve">упац </w:t>
      </w:r>
      <w:r w:rsidRPr="000E03E3">
        <w:rPr>
          <w:rFonts w:cs="Arial"/>
          <w:bCs/>
          <w:color w:val="000000"/>
          <w:lang w:val="sr-Cyrl-RS"/>
        </w:rPr>
        <w:t xml:space="preserve">ће извршити на текући рачун </w:t>
      </w:r>
      <w:r w:rsidR="008E1914"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sidRPr="000E03E3">
        <w:rPr>
          <w:rFonts w:cs="Arial"/>
          <w:bCs/>
          <w:iCs/>
          <w:lang w:val="sr-Cyrl-CS"/>
        </w:rPr>
        <w:t xml:space="preserve">Записника </w:t>
      </w:r>
      <w:r w:rsidR="00623D5E" w:rsidRPr="000E03E3">
        <w:rPr>
          <w:rFonts w:cs="Arial"/>
          <w:iCs/>
          <w:lang w:val="ru-RU"/>
        </w:rPr>
        <w:t>о квантитативном и квалитативном пријему</w:t>
      </w:r>
      <w:r w:rsidR="00623D5E">
        <w:rPr>
          <w:rFonts w:cs="Arial"/>
          <w:iCs/>
          <w:lang w:val="ru-RU"/>
        </w:rPr>
        <w:t xml:space="preserve"> добара</w:t>
      </w:r>
      <w:r w:rsidR="00623D5E" w:rsidRPr="000E03E3">
        <w:rPr>
          <w:rFonts w:cs="Arial"/>
          <w:bCs/>
          <w:color w:val="000000"/>
          <w:lang w:val="sr-Cyrl-RS"/>
        </w:rPr>
        <w:t xml:space="preserve"> </w:t>
      </w:r>
      <w:r w:rsidRPr="000E03E3">
        <w:rPr>
          <w:rFonts w:cs="Arial"/>
          <w:bCs/>
          <w:color w:val="000000"/>
          <w:lang w:val="sr-Cyrl-RS"/>
        </w:rPr>
        <w:t xml:space="preserve">од стране овлашћених представника </w:t>
      </w:r>
      <w:r w:rsidR="008E1914" w:rsidRPr="000E03E3">
        <w:rPr>
          <w:rFonts w:cs="Arial"/>
          <w:lang w:val="sr-Cyrl-CS"/>
        </w:rPr>
        <w:t>Купца и Продавца</w:t>
      </w:r>
      <w:r w:rsidR="008E1914" w:rsidRPr="000E03E3">
        <w:rPr>
          <w:rFonts w:cs="Arial"/>
          <w:bCs/>
          <w:color w:val="000000"/>
          <w:lang w:val="sr-Cyrl-RS"/>
        </w:rPr>
        <w:t xml:space="preserve"> </w:t>
      </w:r>
      <w:r w:rsidRPr="000E03E3">
        <w:rPr>
          <w:rFonts w:cs="Arial"/>
          <w:bCs/>
          <w:color w:val="000000"/>
          <w:lang w:val="sr-Cyrl-RS"/>
        </w:rPr>
        <w:t>- без примедби</w:t>
      </w:r>
      <w:r w:rsidR="007C39F0" w:rsidRPr="000E03E3">
        <w:rPr>
          <w:rFonts w:cs="Arial"/>
          <w:bCs/>
          <w:color w:val="000000"/>
          <w:lang w:val="sr-Cyrl-RS"/>
        </w:rPr>
        <w:t>.</w:t>
      </w:r>
    </w:p>
    <w:p w14:paraId="6CEF6684" w14:textId="77777777" w:rsidR="00C95EB3" w:rsidRDefault="00C95EB3" w:rsidP="00964D3E">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a доставља се на адресу </w:t>
      </w:r>
      <w:r>
        <w:rPr>
          <w:rFonts w:cs="Arial"/>
          <w:lang w:val="ru-RU"/>
        </w:rPr>
        <w:t xml:space="preserve">- </w:t>
      </w:r>
      <w:r w:rsidR="00B142A3">
        <w:t>ул. Слободе бр. 7</w:t>
      </w:r>
      <w:r w:rsidR="00B142A3">
        <w:rPr>
          <w:rFonts w:cs="Arial"/>
          <w:lang w:val="ru-RU"/>
        </w:rPr>
        <w:t>, Крагујевац</w:t>
      </w:r>
      <w:r w:rsidR="00B142A3" w:rsidRPr="002D01EB">
        <w:rPr>
          <w:rFonts w:cs="Arial"/>
          <w:lang w:val="ru-RU"/>
        </w:rPr>
        <w:t xml:space="preserve"> </w:t>
      </w:r>
      <w:r w:rsidR="00B142A3">
        <w:rPr>
          <w:rFonts w:cs="Arial"/>
          <w:lang w:val="ru-RU"/>
        </w:rPr>
        <w:t xml:space="preserve">, </w:t>
      </w:r>
      <w:r w:rsidRPr="002D01EB">
        <w:rPr>
          <w:rFonts w:cs="Arial"/>
          <w:lang w:val="ru-RU"/>
        </w:rPr>
        <w:t xml:space="preserve">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14:paraId="373CB45D" w14:textId="77777777" w:rsidR="00C95EB3" w:rsidRPr="000E03E3" w:rsidRDefault="00C95EB3" w:rsidP="00964D3E">
      <w:pPr>
        <w:spacing w:after="120"/>
        <w:rPr>
          <w:rFonts w:cs="Arial"/>
          <w:lang w:val="sr-Cyrl-CS"/>
        </w:rPr>
      </w:pPr>
    </w:p>
    <w:p w14:paraId="2EE02888" w14:textId="77777777" w:rsidR="00335E03" w:rsidRPr="000E03E3" w:rsidRDefault="00335E03" w:rsidP="00964D3E">
      <w:pPr>
        <w:tabs>
          <w:tab w:val="left" w:pos="0"/>
        </w:tabs>
        <w:spacing w:after="120"/>
        <w:rPr>
          <w:rFonts w:cs="Arial"/>
          <w:lang w:val="ru-RU"/>
        </w:rPr>
      </w:pPr>
      <w:r w:rsidRPr="000E03E3">
        <w:rPr>
          <w:rFonts w:cs="Arial"/>
          <w:lang w:val="ru-RU"/>
        </w:rPr>
        <w:t xml:space="preserve">Јединичне цене исказане су у Обрасцу структуре цене </w:t>
      </w:r>
      <w:r w:rsidR="008E1914" w:rsidRPr="000E03E3">
        <w:rPr>
          <w:rFonts w:cs="Arial"/>
          <w:lang w:val="ru-RU"/>
        </w:rPr>
        <w:t>Продавца</w:t>
      </w:r>
      <w:r w:rsidRPr="000E03E3">
        <w:rPr>
          <w:rFonts w:cs="Arial"/>
          <w:lang w:val="ru-RU"/>
        </w:rPr>
        <w:t>.</w:t>
      </w:r>
    </w:p>
    <w:p w14:paraId="687FAD97" w14:textId="77777777" w:rsidR="00335E03" w:rsidRPr="000E03E3" w:rsidRDefault="00335E03" w:rsidP="00964D3E">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008E1914" w:rsidRPr="000E03E3">
        <w:rPr>
          <w:rFonts w:cs="Arial"/>
        </w:rPr>
        <w:t xml:space="preserve">Обрачун </w:t>
      </w:r>
      <w:r w:rsidR="008E1914" w:rsidRPr="000E03E3">
        <w:rPr>
          <w:rFonts w:cs="Arial"/>
          <w:lang w:val="sr-Cyrl-CS"/>
        </w:rPr>
        <w:t xml:space="preserve">испоручених добара </w:t>
      </w:r>
      <w:r w:rsidRPr="000E03E3">
        <w:rPr>
          <w:rFonts w:cs="Arial"/>
          <w:lang w:val="sr-Cyrl-CS"/>
        </w:rPr>
        <w:t>, према свим укупно издатим појединачним наруџбеницама не сме бити већи од вредности на коју се закључује оквирни споразум.</w:t>
      </w:r>
      <w:r w:rsidR="008E1914" w:rsidRPr="000E03E3">
        <w:rPr>
          <w:rFonts w:cs="Arial"/>
          <w:lang w:val="sr-Cyrl-CS"/>
        </w:rPr>
        <w:t xml:space="preserve"> </w:t>
      </w:r>
    </w:p>
    <w:p w14:paraId="05335EF0" w14:textId="77777777" w:rsidR="00335E03" w:rsidRPr="00716425" w:rsidRDefault="00335E03" w:rsidP="00964D3E">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964D3E">
        <w:rPr>
          <w:rFonts w:cs="Arial"/>
          <w:lang w:val="sr-Cyrl-CS"/>
        </w:rPr>
        <w:t xml:space="preserve">им и посебним актима </w:t>
      </w:r>
      <w:r w:rsidR="00C05D97" w:rsidRPr="00716425">
        <w:rPr>
          <w:rFonts w:cs="Arial"/>
          <w:lang w:val="sr-Cyrl-CS"/>
        </w:rPr>
        <w:t>Купца</w:t>
      </w:r>
      <w:r w:rsidR="00964D3E" w:rsidRPr="00716425">
        <w:rPr>
          <w:rFonts w:cs="Arial"/>
          <w:lang w:val="sr-Cyrl-CS"/>
        </w:rPr>
        <w:t>.</w:t>
      </w:r>
    </w:p>
    <w:p w14:paraId="1ECDD1F0" w14:textId="77777777" w:rsidR="008E1914" w:rsidRPr="000E03E3" w:rsidRDefault="008E1914" w:rsidP="00964D3E">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или привредни субјекат).</w:t>
      </w:r>
    </w:p>
    <w:p w14:paraId="58FBB93B" w14:textId="77777777" w:rsidR="008D2CFC" w:rsidRPr="00964D3E" w:rsidRDefault="008D2CFC" w:rsidP="00964D3E">
      <w:pPr>
        <w:pStyle w:val="KDParagraf"/>
        <w:spacing w:after="120"/>
        <w:rPr>
          <w:rFonts w:cs="Arial"/>
          <w:lang w:val="sr-Cyrl-RS"/>
        </w:rPr>
      </w:pPr>
    </w:p>
    <w:p w14:paraId="4BFDEC7E" w14:textId="77777777" w:rsidR="00225380" w:rsidRPr="00B142A3" w:rsidRDefault="00225380" w:rsidP="00225380">
      <w:pPr>
        <w:pStyle w:val="KDParagraf"/>
        <w:spacing w:after="120"/>
        <w:rPr>
          <w:rFonts w:cs="Arial"/>
          <w:b/>
          <w:lang w:val="sr-Cyrl-RS"/>
        </w:rPr>
      </w:pPr>
      <w:r w:rsidRPr="00B142A3">
        <w:rPr>
          <w:rFonts w:cs="Arial"/>
          <w:b/>
        </w:rPr>
        <w:t xml:space="preserve">КВАНТИТАТИВНИ </w:t>
      </w:r>
      <w:r w:rsidRPr="00B142A3">
        <w:rPr>
          <w:rFonts w:cs="Arial"/>
          <w:b/>
          <w:lang w:val="sr-Cyrl-RS"/>
        </w:rPr>
        <w:t xml:space="preserve">И </w:t>
      </w:r>
      <w:r w:rsidRPr="00B142A3">
        <w:rPr>
          <w:rFonts w:cs="Arial"/>
          <w:b/>
        </w:rPr>
        <w:t>КВАЛИТАТИВНИ</w:t>
      </w:r>
      <w:r w:rsidRPr="00B142A3">
        <w:rPr>
          <w:rFonts w:cs="Arial"/>
          <w:b/>
          <w:lang w:val="sr-Latn-CS"/>
        </w:rPr>
        <w:t xml:space="preserve"> </w:t>
      </w:r>
      <w:r w:rsidRPr="00B142A3">
        <w:rPr>
          <w:rFonts w:cs="Arial"/>
          <w:b/>
        </w:rPr>
        <w:t>ПРИЈЕМ</w:t>
      </w:r>
    </w:p>
    <w:p w14:paraId="6766725E" w14:textId="77777777" w:rsidR="0016191D" w:rsidRPr="00C928B0"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B142A3">
        <w:rPr>
          <w:rFonts w:cs="Arial"/>
          <w:lang w:val="sr-Cyrl-CS"/>
        </w:rPr>
        <w:t>7</w:t>
      </w:r>
      <w:r w:rsidRPr="000E03E3">
        <w:rPr>
          <w:rFonts w:cs="Arial"/>
          <w:lang w:val="sr-Latn-CS"/>
        </w:rPr>
        <w:t>.</w:t>
      </w:r>
    </w:p>
    <w:p w14:paraId="603E5CC2" w14:textId="77777777" w:rsidR="004015C9" w:rsidRPr="000E03E3" w:rsidRDefault="0016191D" w:rsidP="00964D3E">
      <w:pPr>
        <w:pStyle w:val="BodyTextFirstIndent"/>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C05D97" w:rsidRPr="00716425">
        <w:rPr>
          <w:rFonts w:cs="Arial"/>
          <w:sz w:val="22"/>
          <w:szCs w:val="22"/>
          <w:lang w:val="sr-Cyrl-CS"/>
        </w:rPr>
        <w:t>су</w:t>
      </w:r>
      <w:r w:rsidRPr="00716425">
        <w:rPr>
          <w:rFonts w:cs="Arial"/>
          <w:sz w:val="22"/>
          <w:szCs w:val="22"/>
          <w:lang w:val="sr-Cyrl-CS"/>
        </w:rPr>
        <w:t xml:space="preserve"> </w:t>
      </w:r>
      <w:r w:rsidRPr="000E03E3">
        <w:rPr>
          <w:rFonts w:cs="Arial"/>
          <w:color w:val="000000"/>
          <w:sz w:val="22"/>
          <w:szCs w:val="22"/>
          <w:lang w:val="sr-Cyrl-CS"/>
        </w:rPr>
        <w:t xml:space="preserve">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Pr>
          <w:rFonts w:cs="Arial"/>
          <w:sz w:val="22"/>
          <w:szCs w:val="22"/>
          <w:lang w:val="sr-Cyrl-CS"/>
        </w:rPr>
        <w:t xml:space="preserve">Записника о квантитативном и квалитативном пријему добара </w:t>
      </w:r>
      <w:r w:rsidR="004015C9" w:rsidRPr="000E03E3">
        <w:rPr>
          <w:rFonts w:cs="Arial"/>
          <w:sz w:val="22"/>
          <w:szCs w:val="22"/>
          <w:lang w:val="sr-Cyrl-CS"/>
        </w:rPr>
        <w:t>- без примедби.</w:t>
      </w:r>
    </w:p>
    <w:p w14:paraId="53796BCC" w14:textId="77777777" w:rsidR="0016191D" w:rsidRPr="000E03E3" w:rsidRDefault="0016191D" w:rsidP="00964D3E">
      <w:pPr>
        <w:pStyle w:val="BodyTextFirstIndent"/>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14:paraId="74294B78" w14:textId="77777777" w:rsidR="00A775FB" w:rsidRDefault="00042208" w:rsidP="00964D3E">
      <w:pPr>
        <w:pStyle w:val="BodyTextFirstIndent"/>
        <w:spacing w:before="120"/>
        <w:ind w:firstLine="0"/>
        <w:jc w:val="both"/>
        <w:rPr>
          <w:rFonts w:cs="Arial"/>
          <w:color w:val="000000"/>
          <w:sz w:val="22"/>
          <w:szCs w:val="22"/>
          <w:lang w:val="sr-Cyrl-RS"/>
        </w:rPr>
      </w:pPr>
      <w:r w:rsidRPr="00042208">
        <w:rPr>
          <w:rFonts w:cs="Arial"/>
          <w:sz w:val="22"/>
          <w:szCs w:val="22"/>
          <w:lang w:val="sr-Cyrl-CS"/>
        </w:rPr>
        <w:lastRenderedPageBreak/>
        <w:t>Продавац</w:t>
      </w:r>
      <w:r w:rsidR="0016191D" w:rsidRPr="000E03E3">
        <w:rPr>
          <w:rFonts w:cs="Arial"/>
          <w:sz w:val="22"/>
          <w:szCs w:val="22"/>
          <w:lang w:val="sr-Cyrl-CS"/>
        </w:rPr>
        <w:t xml:space="preserve"> </w:t>
      </w:r>
      <w:r w:rsidR="0016191D" w:rsidRPr="000E03E3">
        <w:rPr>
          <w:rFonts w:cs="Arial"/>
          <w:sz w:val="22"/>
          <w:szCs w:val="22"/>
        </w:rPr>
        <w:t xml:space="preserve">је обавезан да предмет </w:t>
      </w:r>
      <w:r w:rsidR="00C27FA1">
        <w:rPr>
          <w:rFonts w:cs="Arial"/>
          <w:sz w:val="22"/>
          <w:szCs w:val="22"/>
          <w:lang w:val="sr-Cyrl-CS"/>
        </w:rPr>
        <w:t>Оквирног</w:t>
      </w:r>
      <w:r w:rsidR="0016191D" w:rsidRPr="000E03E3">
        <w:rPr>
          <w:rFonts w:cs="Arial"/>
          <w:sz w:val="22"/>
          <w:szCs w:val="22"/>
          <w:lang w:val="sr-Cyrl-CS"/>
        </w:rPr>
        <w:t xml:space="preserve"> споразума</w:t>
      </w:r>
      <w:r w:rsidR="0016191D" w:rsidRPr="000E03E3">
        <w:rPr>
          <w:rFonts w:cs="Arial"/>
          <w:sz w:val="22"/>
          <w:szCs w:val="22"/>
        </w:rPr>
        <w:t xml:space="preserve"> реализује у складу са</w:t>
      </w:r>
      <w:r w:rsidR="0016191D"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FB3B8F" w:rsidRPr="000E03E3">
        <w:rPr>
          <w:rFonts w:cs="Arial"/>
          <w:color w:val="000000"/>
          <w:sz w:val="22"/>
          <w:szCs w:val="22"/>
          <w:lang w:val="sr-Cyrl-RS"/>
        </w:rPr>
        <w:t>.</w:t>
      </w:r>
    </w:p>
    <w:p w14:paraId="6F413D0B" w14:textId="77777777" w:rsidR="00964D3E" w:rsidRPr="00700560" w:rsidRDefault="00964D3E" w:rsidP="00964D3E">
      <w:pPr>
        <w:pStyle w:val="KDParagraf"/>
        <w:spacing w:after="120"/>
        <w:rPr>
          <w:rFonts w:cs="Arial"/>
          <w:lang w:val="sr-Cyrl-RS" w:eastAsia="sr-Latn-CS"/>
        </w:rPr>
      </w:pPr>
    </w:p>
    <w:p w14:paraId="34CFB1FA" w14:textId="77777777" w:rsidR="00307F94" w:rsidRPr="00B142A3" w:rsidRDefault="00307F94" w:rsidP="00964D3E">
      <w:pPr>
        <w:pStyle w:val="KDParagraf"/>
        <w:spacing w:after="120"/>
        <w:rPr>
          <w:rFonts w:cs="Arial"/>
          <w:b/>
          <w:lang w:val="sr-Cyrl-RS"/>
        </w:rPr>
      </w:pPr>
      <w:r w:rsidRPr="00B142A3">
        <w:rPr>
          <w:rFonts w:cs="Arial"/>
          <w:b/>
        </w:rPr>
        <w:t>СРЕДСТВА</w:t>
      </w:r>
      <w:r w:rsidRPr="00B142A3">
        <w:rPr>
          <w:rFonts w:cs="Arial"/>
          <w:b/>
          <w:lang w:val="sr-Latn-CS"/>
        </w:rPr>
        <w:t xml:space="preserve"> </w:t>
      </w:r>
      <w:r w:rsidRPr="00B142A3">
        <w:rPr>
          <w:rFonts w:cs="Arial"/>
          <w:b/>
        </w:rPr>
        <w:t>ФИНАНСИЈСКОГ</w:t>
      </w:r>
      <w:r w:rsidRPr="00B142A3">
        <w:rPr>
          <w:rFonts w:cs="Arial"/>
          <w:b/>
          <w:lang w:val="sr-Latn-CS"/>
        </w:rPr>
        <w:t xml:space="preserve"> </w:t>
      </w:r>
      <w:r w:rsidRPr="00B142A3">
        <w:rPr>
          <w:rFonts w:cs="Arial"/>
          <w:b/>
        </w:rPr>
        <w:t>ОБЕЗБЕЂЕЊА</w:t>
      </w:r>
      <w:r w:rsidR="00964D3E" w:rsidRPr="00B142A3">
        <w:rPr>
          <w:rFonts w:cs="Arial"/>
          <w:b/>
          <w:lang w:val="sr-Latn-CS"/>
        </w:rPr>
        <w:t xml:space="preserve"> </w:t>
      </w:r>
    </w:p>
    <w:p w14:paraId="1EEB9BB7" w14:textId="77777777" w:rsidR="00307F94"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B142A3">
        <w:rPr>
          <w:rFonts w:cs="Arial"/>
          <w:lang w:val="sr-Cyrl-CS"/>
        </w:rPr>
        <w:t>8</w:t>
      </w:r>
      <w:r w:rsidR="00964D3E">
        <w:rPr>
          <w:rFonts w:cs="Arial"/>
          <w:lang w:val="sr-Latn-CS"/>
        </w:rPr>
        <w:t>.</w:t>
      </w:r>
    </w:p>
    <w:p w14:paraId="4FC1716E" w14:textId="77777777" w:rsidR="00B217ED" w:rsidRPr="00B217ED" w:rsidRDefault="00B217ED" w:rsidP="00B217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14:paraId="4B295A68" w14:textId="77777777" w:rsidR="00B217ED" w:rsidRPr="00B217ED" w:rsidRDefault="00B217ED" w:rsidP="00B217ED">
      <w:pPr>
        <w:tabs>
          <w:tab w:val="left" w:pos="567"/>
        </w:tabs>
        <w:spacing w:before="0"/>
        <w:rPr>
          <w:rFonts w:cs="Arial"/>
          <w:color w:val="000000"/>
          <w:lang w:val="sr-Latn-CS"/>
        </w:rPr>
      </w:pPr>
    </w:p>
    <w:p w14:paraId="0C7E32A2" w14:textId="77777777" w:rsidR="00B217ED" w:rsidRPr="00B217ED" w:rsidRDefault="00B217ED" w:rsidP="00B217ED">
      <w:pPr>
        <w:spacing w:before="0"/>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A27246">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14:paraId="60692513" w14:textId="77777777" w:rsidR="00B217ED" w:rsidRPr="00B217ED" w:rsidRDefault="00B217ED" w:rsidP="00B217ED">
      <w:pPr>
        <w:suppressAutoHyphens/>
        <w:spacing w:before="0" w:line="100" w:lineRule="atLeast"/>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 се обавезује да у року од 10</w:t>
      </w:r>
      <w:r w:rsidR="00E4400A">
        <w:rPr>
          <w:rFonts w:cs="Arial"/>
          <w:color w:val="000000"/>
          <w:lang w:val="sr-Cyrl-CS"/>
        </w:rPr>
        <w:t xml:space="preserve"> (</w:t>
      </w:r>
      <w:r w:rsidR="00CE085B">
        <w:rPr>
          <w:rFonts w:cs="Arial"/>
          <w:color w:val="000000"/>
          <w:lang w:val="sr-Cyrl-CS"/>
        </w:rPr>
        <w:t>десет)</w:t>
      </w:r>
      <w:r w:rsidRPr="00B217ED">
        <w:rPr>
          <w:rFonts w:cs="Arial"/>
          <w:color w:val="000000"/>
          <w:lang w:val="sr-Cyrl-CS"/>
        </w:rPr>
        <w:t xml:space="preserve"> 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A27246">
        <w:rPr>
          <w:rFonts w:cs="Arial"/>
          <w:color w:val="000000"/>
          <w:lang w:val="sr-Cyrl-CS"/>
        </w:rPr>
        <w:t xml:space="preserve">Купцу, </w:t>
      </w:r>
      <w:r w:rsidRPr="00C95EB3">
        <w:rPr>
          <w:rFonts w:cs="Arial"/>
          <w:lang w:val="sr-Cyrl-CS"/>
        </w:rPr>
        <w:t>Јавно предузеће „Електропривреда Србије“</w:t>
      </w:r>
      <w:r w:rsidR="00B142A3">
        <w:rPr>
          <w:rFonts w:cs="Arial"/>
          <w:lang w:val="sr-Cyrl-CS"/>
        </w:rPr>
        <w:t xml:space="preserve"> </w:t>
      </w:r>
      <w:r w:rsidRPr="00C95EB3">
        <w:rPr>
          <w:rFonts w:cs="Arial"/>
          <w:lang w:val="sr-Cyrl-CS"/>
        </w:rPr>
        <w:t>Београд, банкарску гаранцију за добро извршење посла, на адресу</w:t>
      </w:r>
      <w:r w:rsidR="00B142A3">
        <w:rPr>
          <w:rFonts w:cs="Arial"/>
          <w:lang w:val="sr-Cyrl-CS"/>
        </w:rPr>
        <w:t>: Балканска 13</w:t>
      </w:r>
      <w:r w:rsidRPr="00C95EB3">
        <w:rPr>
          <w:rFonts w:cs="Arial"/>
          <w:lang w:val="ru-RU"/>
        </w:rPr>
        <w:t xml:space="preserve">, </w:t>
      </w:r>
      <w:r w:rsidRPr="00A27246">
        <w:rPr>
          <w:rFonts w:cs="Arial"/>
          <w:color w:val="000000"/>
          <w:lang w:val="ru-RU"/>
        </w:rPr>
        <w:t xml:space="preserve">11000 Београд.  </w:t>
      </w:r>
      <w:r w:rsidRPr="00B217ED">
        <w:rPr>
          <w:rFonts w:cs="Arial"/>
          <w:color w:val="000000"/>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color w:val="000000"/>
          <w:lang w:val="sr-Cyrl-CS"/>
        </w:rPr>
        <w:t>Оквирног</w:t>
      </w:r>
      <w:r w:rsidRPr="00B217ED">
        <w:rPr>
          <w:rFonts w:cs="Arial"/>
          <w:color w:val="000000"/>
          <w:lang w:val="sr-Cyrl-CS"/>
        </w:rPr>
        <w:t xml:space="preserve"> споразума.</w:t>
      </w:r>
    </w:p>
    <w:p w14:paraId="3CC03AE5" w14:textId="77777777" w:rsidR="00B217ED" w:rsidRPr="00B217ED" w:rsidRDefault="00B217ED" w:rsidP="00B217ED">
      <w:pPr>
        <w:spacing w:before="0"/>
        <w:rPr>
          <w:rFonts w:cs="Arial"/>
          <w:color w:val="000000"/>
          <w:lang w:val="sr-Cyrl-CS"/>
        </w:rPr>
      </w:pPr>
      <w:r w:rsidRPr="00B217ED">
        <w:rPr>
          <w:rFonts w:cs="Arial"/>
          <w:color w:val="000000"/>
          <w:lang w:val="sr-Cyrl-CS"/>
        </w:rPr>
        <w:t>Достављена банкарска гаранција не може да садржи додатне услове за исплату, краће рокове, мањи износ.</w:t>
      </w:r>
    </w:p>
    <w:p w14:paraId="35A039BC" w14:textId="77777777" w:rsidR="00B217ED" w:rsidRPr="00B217ED" w:rsidRDefault="00B217ED" w:rsidP="00B217ED">
      <w:pPr>
        <w:spacing w:before="0"/>
        <w:rPr>
          <w:rFonts w:cs="Arial"/>
          <w:color w:val="000000"/>
          <w:lang w:val="sr-Cyrl-CS"/>
        </w:rPr>
      </w:pPr>
      <w:r w:rsidRPr="00A27246">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A27246">
        <w:rPr>
          <w:rFonts w:cs="Arial"/>
          <w:color w:val="000000"/>
          <w:lang w:val="sr-Cyrl-CS"/>
        </w:rPr>
        <w:t xml:space="preserve">Продавац </w:t>
      </w:r>
      <w:r w:rsidRPr="00B217ED">
        <w:rPr>
          <w:rFonts w:cs="Arial"/>
          <w:color w:val="000000"/>
          <w:lang w:val="sr-Cyrl-CS"/>
        </w:rPr>
        <w:t xml:space="preserve">не испуни било коју  уговорну обавезу предвиђену овим Оквирним споразумом, као и у случају </w:t>
      </w:r>
      <w:r w:rsidR="00C95EB3">
        <w:rPr>
          <w:rFonts w:cs="Arial"/>
          <w:color w:val="000000"/>
          <w:lang w:val="sr-Cyrl-CS"/>
        </w:rPr>
        <w:t xml:space="preserve">једностраног </w:t>
      </w:r>
      <w:r w:rsidRPr="00B217ED">
        <w:rPr>
          <w:rFonts w:cs="Arial"/>
          <w:color w:val="000000"/>
          <w:lang w:val="sr-Cyrl-CS"/>
        </w:rPr>
        <w:t xml:space="preserve">раскида </w:t>
      </w:r>
      <w:r w:rsidR="00C27FA1">
        <w:rPr>
          <w:rFonts w:cs="Arial"/>
          <w:color w:val="000000"/>
          <w:lang w:val="sr-Cyrl-CS"/>
        </w:rPr>
        <w:t>Оквирног</w:t>
      </w:r>
      <w:r w:rsidRPr="00B217ED">
        <w:rPr>
          <w:rFonts w:cs="Arial"/>
          <w:color w:val="000000"/>
          <w:lang w:val="sr-Cyrl-CS"/>
        </w:rPr>
        <w:t xml:space="preserve"> споразума.</w:t>
      </w:r>
    </w:p>
    <w:p w14:paraId="5ED3B344" w14:textId="77777777" w:rsidR="00B217ED" w:rsidRPr="00B217ED" w:rsidRDefault="00B217ED" w:rsidP="00B217ED">
      <w:pPr>
        <w:spacing w:before="0"/>
        <w:rPr>
          <w:rFonts w:cs="Arial"/>
          <w:color w:val="000000"/>
          <w:lang w:val="sr-Cyrl-CS"/>
        </w:rPr>
      </w:pPr>
      <w:r w:rsidRPr="00B217ED">
        <w:rPr>
          <w:rFonts w:cs="Arial"/>
          <w:color w:val="000000"/>
          <w:lang w:val="sr-Cyrl-CS"/>
        </w:rPr>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 </w:t>
      </w:r>
      <w:r w:rsidR="00016B24">
        <w:rPr>
          <w:rFonts w:cs="Arial"/>
          <w:color w:val="000000"/>
          <w:lang w:val="sr-Cyrl-CS"/>
        </w:rPr>
        <w:t>и</w:t>
      </w:r>
      <w:r w:rsidR="002F6137">
        <w:rPr>
          <w:rFonts w:cs="Arial"/>
          <w:color w:val="000000"/>
          <w:lang w:val="sr-Cyrl-CS"/>
        </w:rPr>
        <w:t xml:space="preserve">звршење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14:paraId="7A912CF6" w14:textId="77777777" w:rsidR="00B217ED" w:rsidRPr="00B217ED" w:rsidRDefault="00B217ED" w:rsidP="00B217ED">
      <w:pPr>
        <w:spacing w:before="0" w:after="60"/>
        <w:rPr>
          <w:rFonts w:eastAsia="TimesNewRomanPSMT" w:cs="Arial"/>
          <w:bCs/>
          <w:iCs/>
          <w:color w:val="000000"/>
        </w:rPr>
      </w:pPr>
      <w:r w:rsidRPr="00A27246">
        <w:rPr>
          <w:rFonts w:cs="Arial"/>
          <w:color w:val="000000"/>
          <w:lang w:val="sr-Cyrl-CS"/>
        </w:rPr>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w:t>
      </w:r>
      <w:r w:rsidR="00B142A3">
        <w:rPr>
          <w:rFonts w:eastAsia="TimesNewRomanPSMT" w:cs="Arial"/>
          <w:bCs/>
          <w:iCs/>
          <w:color w:val="000000"/>
          <w:lang w:val="sr-Cyrl-CS"/>
        </w:rPr>
        <w:t>.</w:t>
      </w:r>
    </w:p>
    <w:p w14:paraId="2E76E3D6" w14:textId="77777777" w:rsidR="00B217ED" w:rsidRPr="00B217ED" w:rsidRDefault="00B217ED" w:rsidP="00B217ED">
      <w:pPr>
        <w:spacing w:before="0" w:after="60"/>
        <w:rPr>
          <w:rFonts w:eastAsia="TimesNewRomanPSMT" w:cs="Arial"/>
          <w:bCs/>
          <w:iCs/>
          <w:color w:val="000000"/>
        </w:rPr>
      </w:pPr>
    </w:p>
    <w:p w14:paraId="220F55FF" w14:textId="77777777" w:rsidR="00B217ED" w:rsidRPr="00B217ED" w:rsidRDefault="00B217ED" w:rsidP="005578CC">
      <w:pPr>
        <w:tabs>
          <w:tab w:val="left" w:pos="567"/>
        </w:tabs>
        <w:spacing w:before="0"/>
        <w:jc w:val="center"/>
        <w:rPr>
          <w:rFonts w:cs="Arial"/>
          <w:lang w:val="sr-Latn-CS"/>
        </w:rPr>
      </w:pPr>
      <w:r w:rsidRPr="00B217ED">
        <w:rPr>
          <w:rFonts w:cs="Arial"/>
          <w:lang w:val="sr-Cyrl-CS"/>
        </w:rPr>
        <w:t>Члан</w:t>
      </w:r>
      <w:r w:rsidR="00B142A3">
        <w:rPr>
          <w:rFonts w:cs="Arial"/>
          <w:lang w:val="sr-Latn-CS"/>
        </w:rPr>
        <w:t xml:space="preserve"> 9</w:t>
      </w:r>
      <w:r w:rsidRPr="00B217ED">
        <w:rPr>
          <w:rFonts w:cs="Arial"/>
          <w:lang w:val="sr-Latn-CS"/>
        </w:rPr>
        <w:t>.</w:t>
      </w:r>
    </w:p>
    <w:p w14:paraId="4162D587" w14:textId="77777777" w:rsidR="00B217ED" w:rsidRPr="00B217ED" w:rsidRDefault="00B217ED" w:rsidP="00B217ED">
      <w:pPr>
        <w:spacing w:before="0" w:after="120"/>
        <w:rPr>
          <w:rFonts w:cs="Arial"/>
        </w:rPr>
      </w:pPr>
      <w:r w:rsidRPr="00B217ED">
        <w:rPr>
          <w:rFonts w:cs="Arial"/>
          <w:lang w:val="sr-Cyrl-CS"/>
        </w:rPr>
        <w:t xml:space="preserve">Меница као гаранција за отклањање недостатака у гарантном року </w:t>
      </w:r>
    </w:p>
    <w:p w14:paraId="07A6773C" w14:textId="77777777" w:rsidR="00B217ED" w:rsidRPr="00B217ED" w:rsidRDefault="00B217ED" w:rsidP="00B217ED">
      <w:pPr>
        <w:spacing w:before="0"/>
        <w:rPr>
          <w:rFonts w:cs="Arial"/>
          <w:lang w:val="sr-Latn-CS"/>
        </w:rPr>
      </w:pPr>
      <w:r w:rsidRPr="00A27246">
        <w:rPr>
          <w:rFonts w:cs="Arial"/>
          <w:color w:val="000000"/>
          <w:lang w:val="sr-Cyrl-CS"/>
        </w:rPr>
        <w:t xml:space="preserve">Продавац </w:t>
      </w:r>
      <w:r w:rsidRPr="00B217ED">
        <w:rPr>
          <w:rFonts w:cs="Arial"/>
          <w:lang w:val="sr-Latn-CS"/>
        </w:rPr>
        <w:t xml:space="preserve">се обавезује да као средство финансијског обезбеђења преда </w:t>
      </w:r>
      <w:r w:rsidRPr="00B217ED">
        <w:rPr>
          <w:rFonts w:cs="Arial"/>
          <w:lang w:val="sr-Cyrl-CS"/>
        </w:rPr>
        <w:t>К</w:t>
      </w:r>
      <w:r w:rsidRPr="00A27246">
        <w:rPr>
          <w:rFonts w:cs="Arial"/>
          <w:lang w:val="sr-Cyrl-CS"/>
        </w:rPr>
        <w:t>упцу</w:t>
      </w:r>
      <w:r w:rsidRPr="00B217ED">
        <w:rPr>
          <w:rFonts w:cs="Arial"/>
          <w:lang w:val="sr-Latn-CS"/>
        </w:rPr>
        <w:t>:</w:t>
      </w:r>
    </w:p>
    <w:p w14:paraId="1838EE73" w14:textId="77777777" w:rsidR="00B217ED" w:rsidRPr="00B217ED" w:rsidRDefault="00B217ED" w:rsidP="00B217ED">
      <w:pPr>
        <w:spacing w:before="0"/>
        <w:rPr>
          <w:rFonts w:cs="Arial"/>
          <w:lang w:val="sr-Latn-CS"/>
        </w:rPr>
      </w:pPr>
      <w:r w:rsidRPr="00B217ED">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5B20675A" w14:textId="77777777" w:rsidR="00B217ED" w:rsidRPr="00B217ED" w:rsidRDefault="00B217ED" w:rsidP="00B217ED">
      <w:pPr>
        <w:spacing w:before="0"/>
        <w:rPr>
          <w:rFonts w:cs="Arial"/>
          <w:lang w:val="sr-Latn-CS"/>
        </w:rPr>
      </w:pPr>
      <w:r w:rsidRPr="00B217ED">
        <w:rPr>
          <w:rFonts w:cs="Arial"/>
          <w:lang w:val="sr-Latn-CS"/>
        </w:rPr>
        <w:t xml:space="preserve">- менично писмо – овлашћење којим </w:t>
      </w:r>
      <w:r w:rsidRPr="00A27246">
        <w:rPr>
          <w:rFonts w:cs="Arial"/>
          <w:color w:val="000000"/>
          <w:lang w:val="sr-Cyrl-CS"/>
        </w:rPr>
        <w:t>Продавац</w:t>
      </w:r>
      <w:r w:rsidRPr="00A27246">
        <w:rPr>
          <w:rFonts w:cs="Arial"/>
          <w:lang w:val="sr-Latn-CS"/>
        </w:rPr>
        <w:t xml:space="preserve"> </w:t>
      </w:r>
      <w:r w:rsidRPr="00B217ED">
        <w:rPr>
          <w:rFonts w:cs="Arial"/>
          <w:lang w:val="sr-Latn-CS"/>
        </w:rPr>
        <w:t xml:space="preserve">овлашћује </w:t>
      </w:r>
      <w:r w:rsidRPr="00B217ED">
        <w:rPr>
          <w:rFonts w:cs="Arial"/>
          <w:lang w:val="sr-Cyrl-CS"/>
        </w:rPr>
        <w:t>К</w:t>
      </w:r>
      <w:r w:rsidRPr="00A27246">
        <w:rPr>
          <w:rFonts w:cs="Arial"/>
          <w:lang w:val="sr-Cyrl-CS"/>
        </w:rPr>
        <w:t>упца</w:t>
      </w:r>
      <w:r w:rsidRPr="00A27246">
        <w:rPr>
          <w:rFonts w:cs="Arial"/>
          <w:lang w:val="sr-Latn-CS"/>
        </w:rPr>
        <w:t xml:space="preserve"> </w:t>
      </w:r>
      <w:r w:rsidRPr="00B217ED">
        <w:rPr>
          <w:rFonts w:cs="Arial"/>
          <w:lang w:val="sr-Latn-CS"/>
        </w:rPr>
        <w:t xml:space="preserve">да може наплатити меницу на износ од 5% од </w:t>
      </w:r>
      <w:r w:rsidRPr="00B217ED">
        <w:rPr>
          <w:rFonts w:cs="Arial"/>
          <w:lang w:val="sr-Cyrl-CS"/>
        </w:rPr>
        <w:t xml:space="preserve">вредности </w:t>
      </w:r>
      <w:r w:rsidR="00C27FA1">
        <w:rPr>
          <w:rFonts w:cs="Arial"/>
          <w:lang w:val="sr-Cyrl-CS"/>
        </w:rPr>
        <w:t>Оквирног</w:t>
      </w:r>
      <w:r w:rsidRPr="00B217ED">
        <w:rPr>
          <w:rFonts w:cs="Arial"/>
          <w:lang w:val="sr-Cyrl-CS"/>
        </w:rPr>
        <w:t xml:space="preserve"> споразума</w:t>
      </w:r>
      <w:r w:rsidRPr="00B217ED">
        <w:rPr>
          <w:rFonts w:cs="Arial"/>
          <w:lang w:val="sr-Latn-CS"/>
        </w:rPr>
        <w:t xml:space="preserve"> (без ПДВ-а) у року који је 10</w:t>
      </w:r>
      <w:r w:rsidR="009366B5">
        <w:rPr>
          <w:rFonts w:cs="Arial"/>
          <w:lang w:val="sr-Cyrl-RS"/>
        </w:rPr>
        <w:t>(десет)</w:t>
      </w:r>
      <w:r w:rsidRPr="00B217ED">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0529BCAB" w14:textId="77777777" w:rsidR="00B217ED" w:rsidRPr="00B217ED" w:rsidRDefault="00B217ED" w:rsidP="00B217ED">
      <w:pPr>
        <w:spacing w:before="0"/>
        <w:rPr>
          <w:rFonts w:ascii="Times New Roman" w:hAnsi="Times New Roman"/>
          <w:lang w:val="sr-Cyrl-CS"/>
        </w:rPr>
      </w:pPr>
      <w:r w:rsidRPr="00B217ED">
        <w:rPr>
          <w:rFonts w:cs="Arial"/>
          <w:lang w:val="sr-Latn-CS"/>
        </w:rPr>
        <w:t xml:space="preserve">- </w:t>
      </w:r>
      <w:r w:rsidRPr="00B217ED">
        <w:rPr>
          <w:rFonts w:cs="Arial"/>
          <w:lang w:val="sr-Cyrl-CS"/>
        </w:rPr>
        <w:t xml:space="preserve">копију важећег картона депонованих потписа овлашћених лица за располагање новчаним средствима </w:t>
      </w:r>
      <w:r w:rsidRPr="00A27246">
        <w:rPr>
          <w:rFonts w:cs="Arial"/>
          <w:color w:val="000000"/>
          <w:lang w:val="sr-Cyrl-CS"/>
        </w:rPr>
        <w:t>Продавца</w:t>
      </w:r>
      <w:r w:rsidRPr="00B217ED">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2D379ED9" w14:textId="77777777" w:rsidR="00B217ED" w:rsidRPr="00B217ED" w:rsidRDefault="00B217ED" w:rsidP="00B217ED">
      <w:pPr>
        <w:spacing w:before="0"/>
        <w:rPr>
          <w:rFonts w:cs="Arial"/>
          <w:lang w:val="sr-Cyrl-CS"/>
        </w:rPr>
      </w:pPr>
      <w:r w:rsidRPr="00B217ED">
        <w:rPr>
          <w:rFonts w:cs="Arial"/>
          <w:lang w:val="sr-Cyrl-CS"/>
        </w:rPr>
        <w:t>- фотокопију ОП обрасца</w:t>
      </w:r>
    </w:p>
    <w:p w14:paraId="49D5C38C" w14:textId="77777777" w:rsidR="00B217ED" w:rsidRPr="00B217ED" w:rsidRDefault="00B217ED" w:rsidP="00B217ED">
      <w:pPr>
        <w:spacing w:before="0"/>
        <w:rPr>
          <w:rFonts w:cs="Arial"/>
          <w:lang w:val="sr-Cyrl-CS"/>
        </w:rPr>
      </w:pPr>
      <w:r w:rsidRPr="00B217ED">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28BBAE19" w14:textId="77777777" w:rsidR="00B217ED" w:rsidRPr="00B217ED" w:rsidRDefault="00B217ED" w:rsidP="00B217ED">
      <w:pPr>
        <w:spacing w:before="0"/>
        <w:rPr>
          <w:rFonts w:cs="Arial"/>
          <w:lang w:val="sr-Latn-CS"/>
        </w:rPr>
      </w:pPr>
      <w:r w:rsidRPr="00A27246">
        <w:rPr>
          <w:rFonts w:cs="Arial"/>
          <w:lang w:val="sr-Cyrl-CS"/>
        </w:rPr>
        <w:t>Купац</w:t>
      </w:r>
      <w:r w:rsidRPr="00B217ED">
        <w:rPr>
          <w:rFonts w:cs="Arial"/>
          <w:lang w:val="sr-Latn-CS"/>
        </w:rPr>
        <w:t xml:space="preserve"> </w:t>
      </w:r>
      <w:r w:rsidRPr="00B217ED">
        <w:rPr>
          <w:rFonts w:cs="Arial"/>
          <w:lang w:val="sr-Cyrl-CS"/>
        </w:rPr>
        <w:t>је</w:t>
      </w:r>
      <w:r w:rsidRPr="00B217ED">
        <w:rPr>
          <w:rFonts w:cs="Arial"/>
          <w:lang w:val="sr-Latn-CS"/>
        </w:rPr>
        <w:t xml:space="preserve"> </w:t>
      </w:r>
      <w:r w:rsidRPr="00B217ED">
        <w:rPr>
          <w:rFonts w:cs="Arial"/>
          <w:lang w:val="sr-Cyrl-CS"/>
        </w:rPr>
        <w:t>овлашћен</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B217ED">
        <w:rPr>
          <w:rFonts w:cs="Arial"/>
          <w:lang w:val="sr-Cyrl-CS"/>
        </w:rPr>
        <w:t>наплати</w:t>
      </w:r>
      <w:r w:rsidRPr="00B217ED">
        <w:rPr>
          <w:rFonts w:cs="Arial"/>
          <w:lang w:val="sr-Latn-CS"/>
        </w:rPr>
        <w:t xml:space="preserve"> у целости бланко сопствену меницу за отклањање недостатака у гарантном року </w:t>
      </w:r>
      <w:r w:rsidRPr="00B217ED">
        <w:rPr>
          <w:rFonts w:cs="Arial"/>
          <w:lang w:val="sr-Cyrl-CS"/>
        </w:rPr>
        <w:t>у</w:t>
      </w:r>
      <w:r w:rsidRPr="00B217ED">
        <w:rPr>
          <w:rFonts w:cs="Arial"/>
          <w:lang w:val="sr-Latn-CS"/>
        </w:rPr>
        <w:t xml:space="preserve"> </w:t>
      </w:r>
      <w:r w:rsidRPr="00B217ED">
        <w:rPr>
          <w:rFonts w:cs="Arial"/>
          <w:lang w:val="sr-Cyrl-CS"/>
        </w:rPr>
        <w:t>случају</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A27246">
        <w:rPr>
          <w:rFonts w:cs="Arial"/>
          <w:lang w:val="sr-Cyrl-CS"/>
        </w:rPr>
        <w:t>Продавац</w:t>
      </w:r>
      <w:r w:rsidRPr="00B217ED">
        <w:rPr>
          <w:rFonts w:cs="Arial"/>
          <w:lang w:val="sr-Latn-CS"/>
        </w:rPr>
        <w:t xml:space="preserve"> </w:t>
      </w:r>
      <w:r w:rsidRPr="00B217ED">
        <w:rPr>
          <w:rFonts w:cs="Arial"/>
          <w:lang w:val="sr-Cyrl-CS"/>
        </w:rPr>
        <w:t>не</w:t>
      </w:r>
      <w:r w:rsidRPr="00B217ED">
        <w:rPr>
          <w:rFonts w:cs="Arial"/>
          <w:lang w:val="sr-Latn-CS"/>
        </w:rPr>
        <w:t xml:space="preserve"> </w:t>
      </w:r>
      <w:r w:rsidRPr="00B217ED">
        <w:rPr>
          <w:rFonts w:cs="Arial"/>
          <w:lang w:val="sr-Cyrl-CS"/>
        </w:rPr>
        <w:t>испуни</w:t>
      </w:r>
      <w:r w:rsidRPr="00B217ED">
        <w:rPr>
          <w:rFonts w:cs="Arial"/>
          <w:lang w:val="sr-Latn-CS"/>
        </w:rPr>
        <w:t xml:space="preserve"> </w:t>
      </w:r>
      <w:r w:rsidRPr="00B217ED">
        <w:rPr>
          <w:rFonts w:cs="Arial"/>
          <w:lang w:val="sr-Cyrl-CS"/>
        </w:rPr>
        <w:t>своје</w:t>
      </w:r>
      <w:r w:rsidRPr="00B217ED">
        <w:rPr>
          <w:rFonts w:cs="Arial"/>
          <w:lang w:val="sr-Latn-CS"/>
        </w:rPr>
        <w:t xml:space="preserve"> </w:t>
      </w:r>
      <w:r w:rsidRPr="00B217ED">
        <w:rPr>
          <w:rFonts w:cs="Arial"/>
          <w:lang w:val="sr-Cyrl-CS"/>
        </w:rPr>
        <w:t>уговорне</w:t>
      </w:r>
      <w:r w:rsidRPr="00B217ED">
        <w:rPr>
          <w:rFonts w:cs="Arial"/>
          <w:lang w:val="sr-Latn-CS"/>
        </w:rPr>
        <w:t xml:space="preserve"> </w:t>
      </w:r>
      <w:r w:rsidRPr="00B217ED">
        <w:rPr>
          <w:rFonts w:cs="Arial"/>
          <w:lang w:val="sr-Cyrl-CS"/>
        </w:rPr>
        <w:t>обавезе</w:t>
      </w:r>
      <w:r w:rsidRPr="00B217ED">
        <w:rPr>
          <w:rFonts w:cs="Arial"/>
          <w:lang w:val="sr-Latn-CS"/>
        </w:rPr>
        <w:t xml:space="preserve"> </w:t>
      </w:r>
      <w:r w:rsidRPr="00B217ED">
        <w:rPr>
          <w:rFonts w:cs="Arial"/>
          <w:lang w:val="sr-Cyrl-CS"/>
        </w:rPr>
        <w:t>у</w:t>
      </w:r>
      <w:r w:rsidRPr="00B217ED">
        <w:rPr>
          <w:rFonts w:cs="Arial"/>
          <w:lang w:val="sr-Latn-CS"/>
        </w:rPr>
        <w:t xml:space="preserve"> </w:t>
      </w:r>
      <w:r w:rsidRPr="00B217ED">
        <w:rPr>
          <w:rFonts w:cs="Arial"/>
          <w:lang w:val="sr-Cyrl-CS"/>
        </w:rPr>
        <w:t>погледу</w:t>
      </w:r>
      <w:r w:rsidRPr="00B217ED">
        <w:rPr>
          <w:rFonts w:cs="Arial"/>
          <w:lang w:val="sr-Latn-CS"/>
        </w:rPr>
        <w:t xml:space="preserve"> гарантног рока.</w:t>
      </w:r>
    </w:p>
    <w:p w14:paraId="4312BF90" w14:textId="77777777" w:rsidR="00B217ED" w:rsidRPr="00A27246" w:rsidRDefault="00B217ED" w:rsidP="00B217ED">
      <w:pPr>
        <w:pStyle w:val="BodyTextFirstIndent"/>
        <w:spacing w:before="120"/>
        <w:ind w:firstLine="0"/>
        <w:jc w:val="both"/>
        <w:rPr>
          <w:rFonts w:cs="Arial"/>
          <w:sz w:val="22"/>
          <w:szCs w:val="22"/>
          <w:lang w:val="sr-Cyrl-CS"/>
        </w:rPr>
      </w:pPr>
      <w:r w:rsidRPr="00B217ED">
        <w:rPr>
          <w:rFonts w:cs="Arial"/>
          <w:sz w:val="22"/>
          <w:szCs w:val="22"/>
        </w:rPr>
        <w:lastRenderedPageBreak/>
        <w:t xml:space="preserve">Бланко сопствена меница за отклањање недостатака у гарантном року, доставља се </w:t>
      </w:r>
      <w:r w:rsidRPr="00B217ED">
        <w:rPr>
          <w:rFonts w:cs="Arial"/>
          <w:sz w:val="22"/>
          <w:szCs w:val="22"/>
          <w:lang w:val="sr-Cyrl-RS"/>
        </w:rPr>
        <w:t xml:space="preserve">у тренутку </w:t>
      </w:r>
      <w:r w:rsidR="00F90B9C">
        <w:rPr>
          <w:rFonts w:cs="Arial"/>
          <w:sz w:val="22"/>
          <w:szCs w:val="22"/>
          <w:lang w:val="sr-Cyrl-RS"/>
        </w:rPr>
        <w:t xml:space="preserve">испоруке добара </w:t>
      </w:r>
      <w:r w:rsidRPr="00B217ED">
        <w:rPr>
          <w:rFonts w:cs="Arial"/>
          <w:sz w:val="22"/>
          <w:szCs w:val="22"/>
          <w:lang w:val="sr-Cyrl-RS"/>
        </w:rPr>
        <w:t>по првој наруџбеници</w:t>
      </w:r>
      <w:r w:rsidRPr="00B217ED">
        <w:rPr>
          <w:rFonts w:cs="Arial"/>
          <w:sz w:val="22"/>
          <w:szCs w:val="22"/>
        </w:rPr>
        <w:t xml:space="preserve"> након потписаног </w:t>
      </w:r>
      <w:r w:rsidR="00623D5E">
        <w:rPr>
          <w:rFonts w:cs="Arial"/>
          <w:sz w:val="22"/>
          <w:szCs w:val="22"/>
          <w:lang w:val="sr-Cyrl-CS"/>
        </w:rPr>
        <w:t xml:space="preserve">Записника о квантитативном и квалитативном пријему добара </w:t>
      </w:r>
      <w:r w:rsidRPr="00A27246">
        <w:rPr>
          <w:rFonts w:cs="Arial"/>
          <w:sz w:val="22"/>
          <w:szCs w:val="22"/>
          <w:lang w:val="sr-Cyrl-CS"/>
        </w:rPr>
        <w:t>- без примедби.</w:t>
      </w:r>
    </w:p>
    <w:p w14:paraId="414BBFEB" w14:textId="77777777" w:rsidR="00B217ED" w:rsidRPr="00745D9A" w:rsidRDefault="00B217ED" w:rsidP="00745D9A">
      <w:pPr>
        <w:spacing w:before="0"/>
        <w:rPr>
          <w:rFonts w:cs="Arial"/>
          <w:lang w:val="sr-Latn-CS"/>
        </w:rPr>
      </w:pPr>
      <w:r w:rsidRPr="00B217ED">
        <w:rPr>
          <w:rFonts w:cs="Arial"/>
          <w:lang w:val="sr-Latn-CS"/>
        </w:rPr>
        <w:t xml:space="preserve">Уколико се средство финансијског обезбеђења не достави у уговореном року, </w:t>
      </w:r>
      <w:r w:rsidRPr="00A27246">
        <w:rPr>
          <w:rFonts w:cs="Arial"/>
          <w:lang w:val="sr-Cyrl-CS"/>
        </w:rPr>
        <w:t>Купац</w:t>
      </w:r>
      <w:r w:rsidRPr="00B217ED">
        <w:rPr>
          <w:rFonts w:cs="Arial"/>
          <w:lang w:val="sr-Latn-CS"/>
        </w:rPr>
        <w:t xml:space="preserve"> има право  да наплати средство финанасијског обез</w:t>
      </w:r>
      <w:r w:rsidR="00745D9A">
        <w:rPr>
          <w:rFonts w:cs="Arial"/>
          <w:lang w:val="sr-Latn-CS"/>
        </w:rPr>
        <w:t>беђења за добро извршење посла.</w:t>
      </w:r>
    </w:p>
    <w:p w14:paraId="120E7496" w14:textId="77777777" w:rsidR="00307F94" w:rsidRPr="00B142A3" w:rsidRDefault="00307F94" w:rsidP="00964D3E">
      <w:pPr>
        <w:pStyle w:val="KDParagraf"/>
        <w:spacing w:after="120"/>
        <w:rPr>
          <w:rFonts w:cs="Arial"/>
          <w:b/>
          <w:lang w:val="sr-Cyrl-CS"/>
        </w:rPr>
      </w:pPr>
      <w:r w:rsidRPr="00B142A3">
        <w:rPr>
          <w:rFonts w:cs="Arial"/>
          <w:b/>
        </w:rPr>
        <w:t>УГОВОРНА</w:t>
      </w:r>
      <w:r w:rsidRPr="00B142A3">
        <w:rPr>
          <w:rFonts w:cs="Arial"/>
          <w:b/>
          <w:lang w:val="sr-Latn-CS"/>
        </w:rPr>
        <w:t xml:space="preserve"> </w:t>
      </w:r>
      <w:r w:rsidRPr="00B142A3">
        <w:rPr>
          <w:rFonts w:cs="Arial"/>
          <w:b/>
        </w:rPr>
        <w:t>КАЗНА</w:t>
      </w:r>
      <w:r w:rsidRPr="00B142A3">
        <w:rPr>
          <w:rFonts w:cs="Arial"/>
          <w:b/>
          <w:lang w:val="sr-Latn-CS"/>
        </w:rPr>
        <w:t xml:space="preserve"> </w:t>
      </w:r>
      <w:r w:rsidRPr="00B142A3">
        <w:rPr>
          <w:rFonts w:cs="Arial"/>
          <w:b/>
        </w:rPr>
        <w:t>ЗБОГ</w:t>
      </w:r>
      <w:r w:rsidRPr="00B142A3">
        <w:rPr>
          <w:rFonts w:cs="Arial"/>
          <w:b/>
          <w:lang w:val="sr-Latn-CS"/>
        </w:rPr>
        <w:t xml:space="preserve"> </w:t>
      </w:r>
      <w:r w:rsidRPr="00B142A3">
        <w:rPr>
          <w:rFonts w:cs="Arial"/>
          <w:b/>
        </w:rPr>
        <w:t>ЗАКАШЊЕЊА</w:t>
      </w:r>
      <w:r w:rsidRPr="00B142A3">
        <w:rPr>
          <w:rFonts w:cs="Arial"/>
          <w:b/>
          <w:lang w:val="sr-Latn-CS"/>
        </w:rPr>
        <w:t xml:space="preserve"> </w:t>
      </w:r>
      <w:r w:rsidRPr="00B142A3">
        <w:rPr>
          <w:rFonts w:cs="Arial"/>
          <w:b/>
          <w:lang w:val="sr-Cyrl-CS"/>
        </w:rPr>
        <w:t xml:space="preserve">У </w:t>
      </w:r>
      <w:r w:rsidR="00E04DEC" w:rsidRPr="00B142A3">
        <w:rPr>
          <w:rFonts w:cs="Arial"/>
          <w:b/>
          <w:lang w:val="sr-Cyrl-CS"/>
        </w:rPr>
        <w:t>ИСПОРУЦИ ДОБАРА</w:t>
      </w:r>
    </w:p>
    <w:p w14:paraId="4F9B6CA4" w14:textId="77777777" w:rsidR="00307F94" w:rsidRPr="00C928B0"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B142A3">
        <w:rPr>
          <w:rFonts w:cs="Arial"/>
          <w:lang w:val="sr-Cyrl-CS"/>
        </w:rPr>
        <w:t>10</w:t>
      </w:r>
      <w:r w:rsidRPr="000E03E3">
        <w:rPr>
          <w:rFonts w:cs="Arial"/>
          <w:lang w:val="sr-Latn-CS"/>
        </w:rPr>
        <w:t>.</w:t>
      </w:r>
    </w:p>
    <w:p w14:paraId="18A3BABA" w14:textId="77777777" w:rsidR="00E54758" w:rsidRPr="00964D3E" w:rsidRDefault="00B67380" w:rsidP="00964D3E">
      <w:pPr>
        <w:spacing w:after="120"/>
        <w:rPr>
          <w:rFonts w:cs="Arial"/>
          <w:lang w:val="sr-Cyrl-CS"/>
        </w:rPr>
      </w:pPr>
      <w:r w:rsidRPr="000E03E3">
        <w:rPr>
          <w:rFonts w:cs="Arial"/>
        </w:rPr>
        <w:t xml:space="preserve">Уколико </w:t>
      </w:r>
      <w:r w:rsidR="004223E9" w:rsidRPr="000E03E3">
        <w:rPr>
          <w:rFonts w:cs="Arial"/>
          <w:lang w:val="sr-Cyrl-CS"/>
        </w:rPr>
        <w:t>Продавац</w:t>
      </w:r>
      <w:r w:rsidRPr="000E03E3">
        <w:rPr>
          <w:rFonts w:cs="Arial"/>
        </w:rPr>
        <w:t xml:space="preserve"> у уговореном року  не </w:t>
      </w:r>
      <w:r w:rsidR="00E04DEC"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00CC3482"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појединачне наруџбенице</w:t>
      </w:r>
      <w:r w:rsidR="00120C05">
        <w:rPr>
          <w:rFonts w:cs="Arial"/>
          <w:lang w:val="sr-Cyrl-CS"/>
        </w:rPr>
        <w:t xml:space="preserve"> без ПДВ-а</w:t>
      </w:r>
      <w:r w:rsidRPr="000E03E3">
        <w:rPr>
          <w:rFonts w:cs="Arial"/>
          <w:lang w:val="sr-Cyrl-CS"/>
        </w:rPr>
        <w:t xml:space="preserve"> </w:t>
      </w:r>
      <w:r w:rsidRPr="000E03E3">
        <w:rPr>
          <w:rFonts w:cs="Arial"/>
        </w:rPr>
        <w:t xml:space="preserve">за сваки дан закашњења, а највише у укупном износу од 10% вредности </w:t>
      </w:r>
      <w:r w:rsidRPr="00521AF7">
        <w:rPr>
          <w:rFonts w:cs="Arial"/>
          <w:lang w:val="sr-Cyrl-CS"/>
        </w:rPr>
        <w:t>поједин</w:t>
      </w:r>
      <w:r w:rsidR="002F6137" w:rsidRPr="00521AF7">
        <w:rPr>
          <w:rFonts w:cs="Arial"/>
          <w:lang w:val="sr-Cyrl-CS"/>
        </w:rPr>
        <w:t>а</w:t>
      </w:r>
      <w:r w:rsidRPr="00521AF7">
        <w:rPr>
          <w:rFonts w:cs="Arial"/>
          <w:lang w:val="sr-Cyrl-CS"/>
        </w:rPr>
        <w:t xml:space="preserve">чне </w:t>
      </w:r>
      <w:r w:rsidRPr="000E03E3">
        <w:rPr>
          <w:rFonts w:cs="Arial"/>
          <w:lang w:val="sr-Cyrl-CS"/>
        </w:rPr>
        <w:t>наруџбенице</w:t>
      </w:r>
      <w:r w:rsidRPr="000E03E3">
        <w:rPr>
          <w:rFonts w:cs="Arial"/>
        </w:rPr>
        <w:t xml:space="preserve"> без ПДВ-а</w:t>
      </w:r>
      <w:r w:rsidR="00317D5A" w:rsidRPr="000E03E3">
        <w:rPr>
          <w:rFonts w:cs="Arial"/>
          <w:lang w:val="sr-Cyrl-CS"/>
        </w:rPr>
        <w:t>.</w:t>
      </w:r>
    </w:p>
    <w:p w14:paraId="5C3F41AB" w14:textId="77777777" w:rsidR="00307F94" w:rsidRPr="00964D3E" w:rsidRDefault="00307F94" w:rsidP="00964D3E">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00E04DEC"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00E04DEC"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964D3E">
        <w:rPr>
          <w:rFonts w:cs="Arial"/>
          <w:lang w:val="sr-Latn-CS"/>
        </w:rPr>
        <w:t>.</w:t>
      </w:r>
    </w:p>
    <w:p w14:paraId="01C71DA2" w14:textId="77777777" w:rsidR="006D2AD7" w:rsidRPr="000E03E3" w:rsidRDefault="00307F94" w:rsidP="00964D3E">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14:paraId="4EC88187" w14:textId="2AE96537" w:rsidR="006D2AD7" w:rsidRPr="00521AF7" w:rsidRDefault="006D2AD7" w:rsidP="00964D3E">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A27246">
        <w:rPr>
          <w:rFonts w:cs="Arial"/>
          <w:lang w:val="sr-Cyrl-CS"/>
        </w:rPr>
        <w:t>Банкарска гаранција</w:t>
      </w:r>
      <w:r w:rsidRPr="000E03E3">
        <w:rPr>
          <w:rFonts w:cs="Arial"/>
          <w:lang w:val="sr-Cyrl-CS"/>
        </w:rPr>
        <w:t xml:space="preserve"> као гаранција за добро извршење посла н</w:t>
      </w:r>
      <w:r w:rsidR="006056FA" w:rsidRPr="000E03E3">
        <w:rPr>
          <w:rFonts w:cs="Arial"/>
          <w:lang w:val="sr-Cyrl-CS"/>
        </w:rPr>
        <w:t xml:space="preserve">аплаћује под условима из члана </w:t>
      </w:r>
      <w:r w:rsidR="000219EB">
        <w:rPr>
          <w:rFonts w:cs="Arial"/>
          <w:lang w:val="sr-Cyrl-CS"/>
        </w:rPr>
        <w:t>8</w:t>
      </w:r>
      <w:r w:rsidRPr="00A0535E">
        <w:rPr>
          <w:rFonts w:cs="Arial"/>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14:paraId="7D1E024A" w14:textId="77777777" w:rsidR="00307F94" w:rsidRPr="000E03E3" w:rsidRDefault="00307F94" w:rsidP="00964D3E">
      <w:pPr>
        <w:pStyle w:val="KDParagraf"/>
        <w:spacing w:after="120"/>
        <w:rPr>
          <w:rFonts w:cs="Arial"/>
          <w:lang w:val="sr-Latn-CS"/>
        </w:rPr>
      </w:pPr>
    </w:p>
    <w:p w14:paraId="034AD775" w14:textId="77777777" w:rsidR="00307F94" w:rsidRPr="00B142A3" w:rsidRDefault="00307F94" w:rsidP="00964D3E">
      <w:pPr>
        <w:spacing w:after="120"/>
        <w:rPr>
          <w:rFonts w:cs="Arial"/>
          <w:b/>
          <w:lang w:val="sr-Cyrl-CS"/>
        </w:rPr>
      </w:pPr>
      <w:r w:rsidRPr="00B142A3">
        <w:rPr>
          <w:rFonts w:cs="Arial"/>
          <w:b/>
          <w:lang w:val="sr-Cyrl-CS"/>
        </w:rPr>
        <w:t xml:space="preserve">ВАЖНОСТ </w:t>
      </w:r>
      <w:r w:rsidR="00C27FA1" w:rsidRPr="00B142A3">
        <w:rPr>
          <w:rFonts w:cs="Arial"/>
          <w:b/>
          <w:lang w:val="sr-Cyrl-CS"/>
        </w:rPr>
        <w:t>ОКВИРНОГ</w:t>
      </w:r>
      <w:r w:rsidRPr="00B142A3">
        <w:rPr>
          <w:rFonts w:cs="Arial"/>
          <w:b/>
          <w:lang w:val="sr-Cyrl-CS"/>
        </w:rPr>
        <w:t xml:space="preserve"> СПОРАЗУМА</w:t>
      </w:r>
    </w:p>
    <w:p w14:paraId="69385FAB" w14:textId="77777777" w:rsidR="00307F94" w:rsidRPr="00C928B0" w:rsidRDefault="008A1FD4" w:rsidP="00964D3E">
      <w:pPr>
        <w:spacing w:after="120"/>
        <w:jc w:val="center"/>
        <w:rPr>
          <w:lang w:val="sr-Cyrl-CS"/>
        </w:rPr>
      </w:pPr>
      <w:r w:rsidRPr="000E03E3">
        <w:rPr>
          <w:lang w:val="sr-Cyrl-CS"/>
        </w:rPr>
        <w:t xml:space="preserve">Члан </w:t>
      </w:r>
      <w:r w:rsidR="00B142A3">
        <w:rPr>
          <w:lang w:val="sr-Cyrl-CS"/>
        </w:rPr>
        <w:t>11</w:t>
      </w:r>
      <w:r w:rsidR="00307F94" w:rsidRPr="000E03E3">
        <w:rPr>
          <w:lang w:val="sr-Cyrl-CS"/>
        </w:rPr>
        <w:t>.</w:t>
      </w:r>
    </w:p>
    <w:p w14:paraId="32BB1DDB" w14:textId="77777777" w:rsidR="00307F94" w:rsidRPr="000E03E3" w:rsidRDefault="00570DF5" w:rsidP="00964D3E">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00B142A3">
        <w:rPr>
          <w:rFonts w:cs="Arial"/>
        </w:rPr>
        <w:t>законских заступника</w:t>
      </w:r>
      <w:r w:rsidRPr="000E03E3">
        <w:rPr>
          <w:rFonts w:cs="Arial"/>
          <w:lang w:val="ru-RU"/>
        </w:rPr>
        <w:t xml:space="preserve"> у оквирном споразуму, а ступа на </w:t>
      </w:r>
      <w:r w:rsidRPr="000E03E3">
        <w:rPr>
          <w:rFonts w:cs="Arial"/>
        </w:rPr>
        <w:t xml:space="preserve">правну </w:t>
      </w:r>
      <w:r w:rsidRPr="000E03E3">
        <w:rPr>
          <w:rFonts w:cs="Arial"/>
          <w:lang w:val="ru-RU"/>
        </w:rPr>
        <w:t xml:space="preserve">снагу када </w:t>
      </w:r>
      <w:r w:rsidR="004223E9" w:rsidRPr="000E03E3">
        <w:rPr>
          <w:rFonts w:cs="Arial"/>
          <w:lang w:val="sr-Cyrl-CS"/>
        </w:rPr>
        <w:t>Продавац</w:t>
      </w:r>
      <w:r w:rsidRPr="000E03E3">
        <w:rPr>
          <w:rFonts w:cs="Arial"/>
          <w:lang w:val="ru-RU"/>
        </w:rPr>
        <w:t xml:space="preserve"> испуни одложни услов и достави </w:t>
      </w:r>
      <w:r w:rsidR="00273A76" w:rsidRPr="000E03E3">
        <w:rPr>
          <w:rFonts w:cs="Arial"/>
          <w:lang w:val="ru-RU"/>
        </w:rPr>
        <w:t>у уговореном року средство</w:t>
      </w:r>
      <w:r w:rsidRPr="000E03E3">
        <w:rPr>
          <w:rFonts w:cs="Arial"/>
          <w:lang w:val="ru-RU"/>
        </w:rPr>
        <w:t xml:space="preserve"> финансијског обезбеђења за добро извршење посла.</w:t>
      </w:r>
    </w:p>
    <w:p w14:paraId="4F753944" w14:textId="77777777" w:rsidR="00307F94" w:rsidRPr="000E03E3" w:rsidRDefault="00307F94" w:rsidP="00964D3E">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026470" w:rsidRPr="002F10C4">
        <w:rPr>
          <w:rFonts w:cs="Arial"/>
          <w:lang w:val="sr-Cyrl-CS"/>
        </w:rPr>
        <w:t xml:space="preserve">до </w:t>
      </w:r>
      <w:r w:rsidR="005128B8">
        <w:rPr>
          <w:rFonts w:cs="Arial"/>
          <w:lang w:val="sr-Cyrl-CS"/>
        </w:rPr>
        <w:t>у</w:t>
      </w:r>
      <w:r w:rsidR="002F6137">
        <w:rPr>
          <w:rFonts w:cs="Arial"/>
          <w:lang w:val="sr-Cyrl-CS"/>
        </w:rPr>
        <w:t>трошка вредности</w:t>
      </w:r>
      <w:r w:rsidR="00026470" w:rsidRPr="002F10C4">
        <w:rPr>
          <w:rFonts w:cs="Arial"/>
          <w:lang w:val="sr-Cyrl-CS"/>
        </w:rPr>
        <w:t xml:space="preserve"> из овог </w:t>
      </w:r>
      <w:r w:rsidR="00C27FA1">
        <w:rPr>
          <w:rFonts w:cs="Arial"/>
          <w:lang w:val="sr-Cyrl-CS"/>
        </w:rPr>
        <w:t>Оквирног</w:t>
      </w:r>
      <w:r w:rsidR="00026470" w:rsidRPr="002F10C4">
        <w:rPr>
          <w:rFonts w:cs="Arial"/>
          <w:lang w:val="sr-Cyrl-CS"/>
        </w:rPr>
        <w:t xml:space="preserve"> споразума</w:t>
      </w:r>
      <w:r w:rsidRPr="000E03E3">
        <w:rPr>
          <w:rFonts w:cs="Arial"/>
          <w:color w:val="000000"/>
          <w:lang w:val="sr-Cyrl-CS"/>
        </w:rPr>
        <w:t xml:space="preserve">, а </w:t>
      </w:r>
      <w:r w:rsidRPr="000E03E3">
        <w:rPr>
          <w:rFonts w:cs="Arial"/>
          <w:lang w:val="sr-Cyrl-CS"/>
        </w:rPr>
        <w:t xml:space="preserve">најкасније </w:t>
      </w:r>
      <w:r w:rsidR="00D11995" w:rsidRPr="000E03E3">
        <w:rPr>
          <w:rFonts w:cs="Arial"/>
          <w:lang w:val="sr-Cyrl-CS"/>
        </w:rPr>
        <w:t>24</w:t>
      </w:r>
      <w:r w:rsidR="00D43AB4">
        <w:rPr>
          <w:rFonts w:cs="Arial"/>
          <w:lang w:val="sr-Cyrl-CS"/>
        </w:rPr>
        <w:t>(дваде</w:t>
      </w:r>
      <w:r w:rsidR="00A95C38">
        <w:rPr>
          <w:rFonts w:cs="Arial"/>
          <w:lang w:val="sr-Cyrl-CS"/>
        </w:rPr>
        <w:t>сет четири)</w:t>
      </w:r>
      <w:r w:rsidR="007A59DE" w:rsidRPr="000E03E3">
        <w:rPr>
          <w:rFonts w:cs="Arial"/>
          <w:lang w:val="sr-Cyrl-CS"/>
        </w:rPr>
        <w:t xml:space="preserve"> месец</w:t>
      </w:r>
      <w:r w:rsidR="00D11995" w:rsidRPr="000E03E3">
        <w:rPr>
          <w:rFonts w:cs="Arial"/>
          <w:lang w:val="sr-Cyrl-CS"/>
        </w:rPr>
        <w:t>а</w:t>
      </w:r>
      <w:r w:rsidR="00E91C57" w:rsidRPr="000E03E3">
        <w:rPr>
          <w:rFonts w:cs="Arial"/>
          <w:lang w:val="sr-Cyrl-CS"/>
        </w:rPr>
        <w:t xml:space="preserve"> </w:t>
      </w:r>
      <w:r w:rsidRPr="000E03E3">
        <w:rPr>
          <w:rFonts w:cs="Arial"/>
          <w:lang w:val="sr-Cyrl-CS"/>
        </w:rPr>
        <w:t>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14:paraId="5F22D652" w14:textId="77777777" w:rsidR="00133DDA" w:rsidRPr="000E03E3" w:rsidRDefault="00133DDA" w:rsidP="00964D3E">
      <w:pPr>
        <w:spacing w:after="120"/>
        <w:rPr>
          <w:rFonts w:cs="Arial"/>
          <w:color w:val="000000"/>
          <w:lang w:val="sr-Cyrl-CS"/>
        </w:rPr>
      </w:pPr>
    </w:p>
    <w:p w14:paraId="5684E1DA" w14:textId="77777777" w:rsidR="00307F94" w:rsidRPr="00B142A3" w:rsidRDefault="00307F94" w:rsidP="00964D3E">
      <w:pPr>
        <w:spacing w:after="120"/>
        <w:rPr>
          <w:b/>
          <w:lang w:val="sr-Cyrl-RS"/>
        </w:rPr>
      </w:pPr>
      <w:r w:rsidRPr="00B142A3">
        <w:rPr>
          <w:rFonts w:cs="Arial"/>
          <w:b/>
        </w:rPr>
        <w:t>ИЗМЕНЕ</w:t>
      </w:r>
      <w:r w:rsidRPr="00B142A3">
        <w:rPr>
          <w:rFonts w:cs="Arial"/>
          <w:b/>
          <w:lang w:val="sr-Latn-CS"/>
        </w:rPr>
        <w:t xml:space="preserve"> </w:t>
      </w:r>
      <w:r w:rsidRPr="00B142A3">
        <w:rPr>
          <w:rFonts w:cs="Arial"/>
          <w:b/>
        </w:rPr>
        <w:t>ТОКОМ</w:t>
      </w:r>
      <w:r w:rsidRPr="00B142A3">
        <w:rPr>
          <w:rFonts w:cs="Arial"/>
          <w:b/>
          <w:lang w:val="sr-Latn-CS"/>
        </w:rPr>
        <w:t xml:space="preserve"> </w:t>
      </w:r>
      <w:r w:rsidRPr="00B142A3">
        <w:rPr>
          <w:rFonts w:cs="Arial"/>
          <w:b/>
        </w:rPr>
        <w:t>ТРАЈАЊА</w:t>
      </w:r>
      <w:r w:rsidRPr="00B142A3">
        <w:rPr>
          <w:rFonts w:cs="Arial"/>
          <w:b/>
          <w:lang w:val="sr-Latn-CS"/>
        </w:rPr>
        <w:t xml:space="preserve"> </w:t>
      </w:r>
      <w:r w:rsidR="00C27FA1" w:rsidRPr="00B142A3">
        <w:rPr>
          <w:rFonts w:cs="Arial"/>
          <w:b/>
        </w:rPr>
        <w:t>ОКВИРНОГ</w:t>
      </w:r>
      <w:r w:rsidRPr="00B142A3">
        <w:rPr>
          <w:rFonts w:cs="Arial"/>
          <w:b/>
          <w:lang w:val="sr-Latn-CS"/>
        </w:rPr>
        <w:t xml:space="preserve"> </w:t>
      </w:r>
      <w:r w:rsidRPr="00B142A3">
        <w:rPr>
          <w:rFonts w:cs="Arial"/>
          <w:b/>
        </w:rPr>
        <w:t>СПОРАЗУМА</w:t>
      </w:r>
    </w:p>
    <w:p w14:paraId="42D94EC6"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B142A3">
        <w:rPr>
          <w:rFonts w:cs="Arial"/>
          <w:lang w:val="sr-Cyrl-CS"/>
        </w:rPr>
        <w:t>2</w:t>
      </w:r>
      <w:r w:rsidRPr="000E03E3">
        <w:rPr>
          <w:rFonts w:cs="Arial"/>
          <w:lang w:val="sr-Latn-CS"/>
        </w:rPr>
        <w:t>.</w:t>
      </w:r>
    </w:p>
    <w:p w14:paraId="25AFCEF5" w14:textId="77777777" w:rsidR="00307F94" w:rsidRPr="000E03E3" w:rsidRDefault="00CC3482" w:rsidP="00964D3E">
      <w:pPr>
        <w:spacing w:after="120"/>
        <w:rPr>
          <w:rFonts w:cs="Arial"/>
          <w:lang w:val="sr-Latn-CS"/>
        </w:rPr>
      </w:pPr>
      <w:r w:rsidRPr="000E03E3">
        <w:rPr>
          <w:rFonts w:cs="Arial"/>
          <w:lang w:val="sr-Cyrl-CS"/>
        </w:rPr>
        <w:t>Купац</w:t>
      </w:r>
      <w:r w:rsidR="00307F94" w:rsidRPr="000E03E3">
        <w:rPr>
          <w:rFonts w:cs="Arial"/>
          <w:lang w:val="sr-Latn-CS"/>
        </w:rPr>
        <w:t xml:space="preserve"> </w:t>
      </w:r>
      <w:r w:rsidR="00307F94" w:rsidRPr="000E03E3">
        <w:rPr>
          <w:rFonts w:cs="Arial"/>
        </w:rPr>
        <w:t>може</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дозволи</w:t>
      </w:r>
      <w:r w:rsidR="00307F94" w:rsidRPr="000E03E3">
        <w:rPr>
          <w:rFonts w:cs="Arial"/>
          <w:lang w:val="sr-Latn-CS"/>
        </w:rPr>
        <w:t xml:space="preserve"> </w:t>
      </w:r>
      <w:r w:rsidR="00307F94" w:rsidRPr="000E03E3">
        <w:rPr>
          <w:rFonts w:cs="Arial"/>
        </w:rPr>
        <w:t>промену</w:t>
      </w:r>
      <w:r w:rsidR="00307F94" w:rsidRPr="000E03E3">
        <w:rPr>
          <w:rFonts w:cs="Arial"/>
          <w:lang w:val="sr-Latn-CS"/>
        </w:rPr>
        <w:t xml:space="preserve"> </w:t>
      </w:r>
      <w:r w:rsidR="00307F94" w:rsidRPr="000E03E3">
        <w:rPr>
          <w:rFonts w:cs="Arial"/>
        </w:rPr>
        <w:t>цене</w:t>
      </w:r>
      <w:r w:rsidR="00307F94" w:rsidRPr="000E03E3">
        <w:rPr>
          <w:rFonts w:cs="Arial"/>
          <w:lang w:val="sr-Latn-CS"/>
        </w:rPr>
        <w:t xml:space="preserve"> </w:t>
      </w:r>
      <w:r w:rsidR="00307F94" w:rsidRPr="000E03E3">
        <w:rPr>
          <w:rFonts w:cs="Arial"/>
        </w:rPr>
        <w:t>или</w:t>
      </w:r>
      <w:r w:rsidR="00307F94" w:rsidRPr="000E03E3">
        <w:rPr>
          <w:rFonts w:cs="Arial"/>
          <w:lang w:val="sr-Latn-CS"/>
        </w:rPr>
        <w:t xml:space="preserve"> </w:t>
      </w:r>
      <w:r w:rsidR="00307F94" w:rsidRPr="000E03E3">
        <w:rPr>
          <w:rFonts w:cs="Arial"/>
        </w:rPr>
        <w:t>других</w:t>
      </w:r>
      <w:r w:rsidR="00307F94" w:rsidRPr="000E03E3">
        <w:rPr>
          <w:rFonts w:cs="Arial"/>
          <w:lang w:val="sr-Latn-CS"/>
        </w:rPr>
        <w:t xml:space="preserve"> </w:t>
      </w:r>
      <w:r w:rsidR="00307F94" w:rsidRPr="000E03E3">
        <w:rPr>
          <w:rFonts w:cs="Arial"/>
        </w:rPr>
        <w:t>битних</w:t>
      </w:r>
      <w:r w:rsidR="00307F94" w:rsidRPr="000E03E3">
        <w:rPr>
          <w:rFonts w:cs="Arial"/>
          <w:lang w:val="sr-Latn-CS"/>
        </w:rPr>
        <w:t xml:space="preserve"> </w:t>
      </w:r>
      <w:r w:rsidR="00307F94" w:rsidRPr="000E03E3">
        <w:rPr>
          <w:rFonts w:cs="Arial"/>
        </w:rPr>
        <w:t>елемената</w:t>
      </w:r>
      <w:r w:rsidR="00307F94" w:rsidRPr="000E03E3">
        <w:rPr>
          <w:rFonts w:cs="Arial"/>
          <w:lang w:val="sr-Latn-CS"/>
        </w:rPr>
        <w:t xml:space="preserve"> </w:t>
      </w:r>
      <w:r w:rsidR="00C27FA1">
        <w:rPr>
          <w:rFonts w:cs="Arial"/>
        </w:rPr>
        <w:t>Оквирног</w:t>
      </w:r>
      <w:r w:rsidR="00307F94" w:rsidRPr="000E03E3">
        <w:rPr>
          <w:rFonts w:cs="Arial"/>
          <w:lang w:val="sr-Latn-CS"/>
        </w:rPr>
        <w:t xml:space="preserve"> </w:t>
      </w:r>
      <w:r w:rsidR="00307F94" w:rsidRPr="000E03E3">
        <w:rPr>
          <w:rFonts w:cs="Arial"/>
        </w:rPr>
        <w:t>споразума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то</w:t>
      </w:r>
      <w:r w:rsidR="00307F94" w:rsidRPr="000E03E3">
        <w:rPr>
          <w:rFonts w:cs="Arial"/>
          <w:lang w:val="sr-Latn-CS"/>
        </w:rPr>
        <w:t xml:space="preserve"> </w:t>
      </w:r>
      <w:r w:rsidR="00307F94" w:rsidRPr="000E03E3">
        <w:rPr>
          <w:rFonts w:cs="Arial"/>
        </w:rPr>
        <w:t>из</w:t>
      </w:r>
      <w:r w:rsidR="00307F94" w:rsidRPr="000E03E3">
        <w:rPr>
          <w:rFonts w:cs="Arial"/>
          <w:lang w:val="sr-Latn-CS"/>
        </w:rPr>
        <w:t xml:space="preserve"> </w:t>
      </w:r>
      <w:r w:rsidR="00307F94" w:rsidRPr="000E03E3">
        <w:rPr>
          <w:rFonts w:cs="Arial"/>
        </w:rPr>
        <w:t>објективних</w:t>
      </w:r>
      <w:r w:rsidR="00307F94" w:rsidRPr="000E03E3">
        <w:rPr>
          <w:rFonts w:cs="Arial"/>
          <w:lang w:val="sr-Latn-CS"/>
        </w:rPr>
        <w:t xml:space="preserve"> </w:t>
      </w:r>
      <w:r w:rsidR="00307F94" w:rsidRPr="000E03E3">
        <w:rPr>
          <w:rFonts w:cs="Arial"/>
        </w:rPr>
        <w:t>разлога</w:t>
      </w:r>
      <w:r w:rsidR="00307F94" w:rsidRPr="000E03E3">
        <w:rPr>
          <w:rFonts w:cs="Arial"/>
          <w:lang w:val="sr-Latn-CS"/>
        </w:rPr>
        <w:t xml:space="preserve"> </w:t>
      </w:r>
      <w:r w:rsidR="00307F94" w:rsidRPr="000E03E3">
        <w:rPr>
          <w:rFonts w:cs="Arial"/>
        </w:rPr>
        <w:t>као</w:t>
      </w:r>
      <w:r w:rsidR="00307F94" w:rsidRPr="000E03E3">
        <w:rPr>
          <w:rFonts w:cs="Arial"/>
          <w:lang w:val="sr-Latn-CS"/>
        </w:rPr>
        <w:t xml:space="preserve"> </w:t>
      </w:r>
      <w:r w:rsidR="00307F94" w:rsidRPr="000E03E3">
        <w:rPr>
          <w:rFonts w:cs="Arial"/>
        </w:rPr>
        <w:t>што</w:t>
      </w:r>
      <w:r w:rsidR="00307F94" w:rsidRPr="000E03E3">
        <w:rPr>
          <w:rFonts w:cs="Arial"/>
          <w:lang w:val="sr-Latn-CS"/>
        </w:rPr>
        <w:t xml:space="preserve"> </w:t>
      </w:r>
      <w:r w:rsidR="00307F94" w:rsidRPr="000E03E3">
        <w:rPr>
          <w:rFonts w:cs="Arial"/>
        </w:rPr>
        <w:t>су</w:t>
      </w:r>
      <w:r w:rsidR="00307F94" w:rsidRPr="000E03E3">
        <w:rPr>
          <w:rFonts w:cs="Arial"/>
          <w:lang w:val="sr-Latn-CS"/>
        </w:rPr>
        <w:t xml:space="preserve">: </w:t>
      </w:r>
      <w:r w:rsidR="00307F94" w:rsidRPr="000E03E3">
        <w:rPr>
          <w:rFonts w:cs="Arial"/>
        </w:rPr>
        <w:t>виша</w:t>
      </w:r>
      <w:r w:rsidR="00307F94" w:rsidRPr="000E03E3">
        <w:rPr>
          <w:rFonts w:cs="Arial"/>
          <w:lang w:val="sr-Latn-CS"/>
        </w:rPr>
        <w:t xml:space="preserve"> </w:t>
      </w:r>
      <w:r w:rsidR="00307F94" w:rsidRPr="000E03E3">
        <w:rPr>
          <w:rFonts w:cs="Arial"/>
        </w:rPr>
        <w:t>сила</w:t>
      </w:r>
      <w:r w:rsidR="00307F94" w:rsidRPr="000E03E3">
        <w:rPr>
          <w:rFonts w:cs="Arial"/>
          <w:lang w:val="sr-Latn-CS"/>
        </w:rPr>
        <w:t xml:space="preserve">, </w:t>
      </w:r>
      <w:r w:rsidR="00307F94" w:rsidRPr="000E03E3">
        <w:rPr>
          <w:rFonts w:cs="Arial"/>
        </w:rPr>
        <w:t>измена</w:t>
      </w:r>
      <w:r w:rsidR="00307F94" w:rsidRPr="000E03E3">
        <w:rPr>
          <w:rFonts w:cs="Arial"/>
          <w:lang w:val="sr-Latn-CS"/>
        </w:rPr>
        <w:t xml:space="preserve"> </w:t>
      </w:r>
      <w:r w:rsidR="00307F94" w:rsidRPr="000E03E3">
        <w:rPr>
          <w:rFonts w:cs="Arial"/>
        </w:rPr>
        <w:t>важећих</w:t>
      </w:r>
      <w:r w:rsidR="00307F94" w:rsidRPr="000E03E3">
        <w:rPr>
          <w:rFonts w:cs="Arial"/>
          <w:lang w:val="sr-Latn-CS"/>
        </w:rPr>
        <w:t xml:space="preserve"> </w:t>
      </w:r>
      <w:r w:rsidR="00307F94" w:rsidRPr="000E03E3">
        <w:rPr>
          <w:rFonts w:cs="Arial"/>
        </w:rPr>
        <w:t>законских</w:t>
      </w:r>
      <w:r w:rsidR="00307F94" w:rsidRPr="000E03E3">
        <w:rPr>
          <w:rFonts w:cs="Arial"/>
          <w:lang w:val="sr-Latn-CS"/>
        </w:rPr>
        <w:t xml:space="preserve"> </w:t>
      </w:r>
      <w:r w:rsidR="00307F94" w:rsidRPr="000E03E3">
        <w:rPr>
          <w:rFonts w:cs="Arial"/>
        </w:rPr>
        <w:t>прописа</w:t>
      </w:r>
      <w:r w:rsidR="00307F94" w:rsidRPr="000E03E3">
        <w:rPr>
          <w:rFonts w:cs="Arial"/>
          <w:lang w:val="sr-Latn-CS"/>
        </w:rPr>
        <w:t xml:space="preserve">, </w:t>
      </w:r>
      <w:r w:rsidR="00307F94" w:rsidRPr="000E03E3">
        <w:rPr>
          <w:rFonts w:cs="Arial"/>
        </w:rPr>
        <w:t>мере</w:t>
      </w:r>
      <w:r w:rsidR="00307F94" w:rsidRPr="000E03E3">
        <w:rPr>
          <w:rFonts w:cs="Arial"/>
          <w:lang w:val="sr-Latn-CS"/>
        </w:rPr>
        <w:t xml:space="preserve"> </w:t>
      </w:r>
      <w:r w:rsidR="00307F94" w:rsidRPr="000E03E3">
        <w:rPr>
          <w:rFonts w:cs="Arial"/>
        </w:rPr>
        <w:t>државних</w:t>
      </w:r>
      <w:r w:rsidR="00307F94" w:rsidRPr="000E03E3">
        <w:rPr>
          <w:rFonts w:cs="Arial"/>
          <w:lang w:val="sr-Latn-CS"/>
        </w:rPr>
        <w:t xml:space="preserve"> </w:t>
      </w:r>
      <w:r w:rsidR="00307F94" w:rsidRPr="000E03E3">
        <w:rPr>
          <w:rFonts w:cs="Arial"/>
        </w:rPr>
        <w:t>органа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измењене</w:t>
      </w:r>
      <w:r w:rsidR="00307F94" w:rsidRPr="000E03E3">
        <w:rPr>
          <w:rFonts w:cs="Arial"/>
          <w:lang w:val="sr-Latn-CS"/>
        </w:rPr>
        <w:t xml:space="preserve"> </w:t>
      </w:r>
      <w:r w:rsidR="00307F94" w:rsidRPr="000E03E3">
        <w:rPr>
          <w:rFonts w:cs="Arial"/>
        </w:rPr>
        <w:t>околности</w:t>
      </w:r>
      <w:r w:rsidR="00307F94" w:rsidRPr="000E03E3">
        <w:rPr>
          <w:rFonts w:cs="Arial"/>
          <w:lang w:val="sr-Latn-CS"/>
        </w:rPr>
        <w:t xml:space="preserve"> </w:t>
      </w:r>
      <w:r w:rsidR="00307F94" w:rsidRPr="000E03E3">
        <w:rPr>
          <w:rFonts w:cs="Arial"/>
        </w:rPr>
        <w:t>на</w:t>
      </w:r>
      <w:r w:rsidR="00307F94" w:rsidRPr="000E03E3">
        <w:rPr>
          <w:rFonts w:cs="Arial"/>
          <w:lang w:val="sr-Latn-CS"/>
        </w:rPr>
        <w:t xml:space="preserve"> </w:t>
      </w:r>
      <w:r w:rsidR="00307F94" w:rsidRPr="000E03E3">
        <w:rPr>
          <w:rFonts w:cs="Arial"/>
        </w:rPr>
        <w:t>тржишту</w:t>
      </w:r>
      <w:r w:rsidR="00307F94" w:rsidRPr="000E03E3">
        <w:rPr>
          <w:rFonts w:cs="Arial"/>
          <w:lang w:val="sr-Latn-CS"/>
        </w:rPr>
        <w:t xml:space="preserve"> </w:t>
      </w:r>
      <w:r w:rsidR="00307F94" w:rsidRPr="000E03E3">
        <w:rPr>
          <w:rFonts w:cs="Arial"/>
        </w:rPr>
        <w:t>настале</w:t>
      </w:r>
      <w:r w:rsidR="00307F94" w:rsidRPr="000E03E3">
        <w:rPr>
          <w:rFonts w:cs="Arial"/>
          <w:lang w:val="sr-Latn-CS"/>
        </w:rPr>
        <w:t xml:space="preserve"> </w:t>
      </w:r>
      <w:r w:rsidR="00307F94" w:rsidRPr="000E03E3">
        <w:rPr>
          <w:rFonts w:cs="Arial"/>
        </w:rPr>
        <w:t>услед</w:t>
      </w:r>
      <w:r w:rsidR="00307F94" w:rsidRPr="000E03E3">
        <w:rPr>
          <w:rFonts w:cs="Arial"/>
          <w:lang w:val="sr-Latn-CS"/>
        </w:rPr>
        <w:t xml:space="preserve"> </w:t>
      </w:r>
      <w:r w:rsidR="00307F94" w:rsidRPr="000E03E3">
        <w:rPr>
          <w:rFonts w:cs="Arial"/>
        </w:rPr>
        <w:t>више</w:t>
      </w:r>
      <w:r w:rsidR="00307F94" w:rsidRPr="000E03E3">
        <w:rPr>
          <w:rFonts w:cs="Arial"/>
          <w:lang w:val="sr-Latn-CS"/>
        </w:rPr>
        <w:t xml:space="preserve"> </w:t>
      </w:r>
      <w:r w:rsidR="00307F94" w:rsidRPr="000E03E3">
        <w:rPr>
          <w:rFonts w:cs="Arial"/>
        </w:rPr>
        <w:t>силе</w:t>
      </w:r>
      <w:r w:rsidR="00307F94" w:rsidRPr="000E03E3">
        <w:rPr>
          <w:rFonts w:cs="Arial"/>
          <w:lang w:val="sr-Latn-CS"/>
        </w:rPr>
        <w:t>.</w:t>
      </w:r>
    </w:p>
    <w:p w14:paraId="64A35C5A" w14:textId="77777777" w:rsidR="00C928B0" w:rsidRDefault="00307F94" w:rsidP="00964D3E">
      <w:pPr>
        <w:spacing w:after="120"/>
        <w:rPr>
          <w:rFonts w:cs="Arial"/>
          <w:lang w:val="sr-Cyrl-RS"/>
        </w:rPr>
      </w:pPr>
      <w:r w:rsidRPr="000E03E3">
        <w:rPr>
          <w:rFonts w:cs="Arial"/>
        </w:rPr>
        <w:t>Сваку</w:t>
      </w:r>
      <w:r w:rsidRPr="000E03E3">
        <w:rPr>
          <w:rFonts w:cs="Arial"/>
          <w:lang w:val="sr-Latn-CS"/>
        </w:rPr>
        <w:t xml:space="preserve"> </w:t>
      </w:r>
      <w:r w:rsidRPr="000E03E3">
        <w:rPr>
          <w:rFonts w:cs="Arial"/>
        </w:rPr>
        <w:t>измену</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дефинисати</w:t>
      </w:r>
      <w:r w:rsidRPr="000E03E3">
        <w:rPr>
          <w:rFonts w:cs="Arial"/>
          <w:lang w:val="sr-Latn-CS"/>
        </w:rPr>
        <w:t xml:space="preserve">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00964D3E">
        <w:rPr>
          <w:rFonts w:cs="Arial"/>
          <w:lang w:val="sr-Latn-CS"/>
        </w:rPr>
        <w:t>.</w:t>
      </w:r>
    </w:p>
    <w:p w14:paraId="6A1AD03E" w14:textId="77777777" w:rsidR="00964D3E" w:rsidRPr="00B142A3" w:rsidRDefault="00964D3E" w:rsidP="00964D3E">
      <w:pPr>
        <w:spacing w:after="120"/>
        <w:rPr>
          <w:rFonts w:cs="Arial"/>
          <w:b/>
          <w:lang w:val="sr-Cyrl-RS"/>
        </w:rPr>
      </w:pPr>
    </w:p>
    <w:p w14:paraId="21B3DBC7" w14:textId="77777777" w:rsidR="00307F94" w:rsidRPr="00B142A3" w:rsidRDefault="00307F94" w:rsidP="00964D3E">
      <w:pPr>
        <w:pStyle w:val="KDParagraf"/>
        <w:spacing w:after="120"/>
        <w:rPr>
          <w:rFonts w:cs="Arial"/>
          <w:b/>
          <w:lang w:val="sr-Cyrl-RS"/>
        </w:rPr>
      </w:pPr>
      <w:r w:rsidRPr="00B142A3">
        <w:rPr>
          <w:rFonts w:cs="Arial"/>
          <w:b/>
        </w:rPr>
        <w:t>ВИША</w:t>
      </w:r>
      <w:r w:rsidRPr="00B142A3">
        <w:rPr>
          <w:rFonts w:cs="Arial"/>
          <w:b/>
          <w:lang w:val="sr-Latn-CS"/>
        </w:rPr>
        <w:t xml:space="preserve"> </w:t>
      </w:r>
      <w:r w:rsidRPr="00B142A3">
        <w:rPr>
          <w:rFonts w:cs="Arial"/>
          <w:b/>
        </w:rPr>
        <w:t>СИЛА</w:t>
      </w:r>
    </w:p>
    <w:p w14:paraId="0C03216F"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B142A3">
        <w:rPr>
          <w:rFonts w:cs="Arial"/>
          <w:lang w:val="sr-Cyrl-CS"/>
        </w:rPr>
        <w:t>3</w:t>
      </w:r>
      <w:r w:rsidRPr="000E03E3">
        <w:rPr>
          <w:rFonts w:cs="Arial"/>
          <w:lang w:val="sr-Latn-CS"/>
        </w:rPr>
        <w:t>.</w:t>
      </w:r>
    </w:p>
    <w:p w14:paraId="6F266561" w14:textId="77777777" w:rsidR="00307F94" w:rsidRPr="000E03E3" w:rsidRDefault="00307F94" w:rsidP="00964D3E">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14:paraId="2F0C3413" w14:textId="77777777" w:rsidR="00307F94" w:rsidRPr="000E03E3" w:rsidRDefault="00307F94" w:rsidP="00964D3E">
      <w:pPr>
        <w:pStyle w:val="KDParagraf"/>
        <w:spacing w:after="120"/>
        <w:rPr>
          <w:rFonts w:cs="Arial"/>
          <w:lang w:val="sr-Latn-CS"/>
        </w:rPr>
      </w:pPr>
      <w:r w:rsidRPr="000E03E3">
        <w:rPr>
          <w:rFonts w:cs="Arial"/>
        </w:rPr>
        <w:lastRenderedPageBreak/>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14:paraId="02367DDF" w14:textId="77777777" w:rsidR="008E6E2E" w:rsidRDefault="00307F94" w:rsidP="00964D3E">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00964D3E">
        <w:rPr>
          <w:rFonts w:cs="Arial"/>
          <w:lang w:val="sr-Latn-CS"/>
        </w:rPr>
        <w:t>.</w:t>
      </w:r>
    </w:p>
    <w:p w14:paraId="7F8773A1" w14:textId="77777777" w:rsidR="00964D3E" w:rsidRPr="00964D3E" w:rsidRDefault="00964D3E" w:rsidP="00964D3E">
      <w:pPr>
        <w:pStyle w:val="KDParagraf"/>
        <w:spacing w:after="120"/>
        <w:rPr>
          <w:rFonts w:cs="Arial"/>
          <w:lang w:val="sr-Cyrl-RS"/>
        </w:rPr>
      </w:pPr>
    </w:p>
    <w:p w14:paraId="0A6BDA5C" w14:textId="77777777" w:rsidR="00307F94" w:rsidRPr="00B142A3" w:rsidRDefault="00307F94" w:rsidP="00964D3E">
      <w:pPr>
        <w:pStyle w:val="KDParagraf"/>
        <w:spacing w:after="120"/>
        <w:rPr>
          <w:rFonts w:cs="Arial"/>
          <w:b/>
          <w:lang w:val="sr-Cyrl-CS"/>
        </w:rPr>
      </w:pPr>
      <w:r w:rsidRPr="00B142A3">
        <w:rPr>
          <w:rFonts w:cs="Arial"/>
          <w:b/>
        </w:rPr>
        <w:t>РАСКИД</w:t>
      </w:r>
      <w:r w:rsidRPr="00B142A3">
        <w:rPr>
          <w:rFonts w:cs="Arial"/>
          <w:b/>
          <w:lang w:val="sr-Latn-CS"/>
        </w:rPr>
        <w:t xml:space="preserve"> </w:t>
      </w:r>
      <w:r w:rsidR="00C27FA1" w:rsidRPr="00B142A3">
        <w:rPr>
          <w:rFonts w:cs="Arial"/>
          <w:b/>
          <w:lang w:val="sr-Cyrl-CS"/>
        </w:rPr>
        <w:t>ОКВИРНОГ</w:t>
      </w:r>
      <w:r w:rsidR="00964D3E" w:rsidRPr="00B142A3">
        <w:rPr>
          <w:rFonts w:cs="Arial"/>
          <w:b/>
          <w:lang w:val="sr-Cyrl-CS"/>
        </w:rPr>
        <w:t xml:space="preserve"> СПОРАЗУМА</w:t>
      </w:r>
    </w:p>
    <w:p w14:paraId="66A4B0FE"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B142A3">
        <w:rPr>
          <w:rFonts w:cs="Arial"/>
          <w:lang w:val="sr-Cyrl-CS"/>
        </w:rPr>
        <w:t>4</w:t>
      </w:r>
      <w:r w:rsidRPr="000E03E3">
        <w:rPr>
          <w:rFonts w:cs="Arial"/>
          <w:lang w:val="sr-Latn-CS"/>
        </w:rPr>
        <w:t>.</w:t>
      </w:r>
    </w:p>
    <w:p w14:paraId="5726FB9B" w14:textId="77777777" w:rsidR="00307F94" w:rsidRPr="000E03E3" w:rsidRDefault="00307F94" w:rsidP="00964D3E">
      <w:pPr>
        <w:spacing w:after="120"/>
        <w:ind w:hanging="120"/>
        <w:rPr>
          <w:rFonts w:cs="Arial"/>
          <w:lang w:val="sr-Latn-CS"/>
        </w:rPr>
      </w:pPr>
      <w:r w:rsidRPr="000E03E3">
        <w:rPr>
          <w:rFonts w:cs="Arial"/>
          <w:lang w:val="sr-Latn-CS"/>
        </w:rPr>
        <w:t xml:space="preserve"> </w:t>
      </w:r>
      <w:r w:rsidR="00120C05">
        <w:rPr>
          <w:rFonts w:cs="Arial"/>
          <w:lang w:val="sr-Cyrl-R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14:paraId="0D8F4267" w14:textId="77777777" w:rsidR="00307F94" w:rsidRDefault="00307F94" w:rsidP="009A3F49">
      <w:pPr>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009A3F49">
        <w:rPr>
          <w:rFonts w:cs="Arial"/>
          <w:lang w:val="sr-Latn-CS"/>
        </w:rPr>
        <w:t xml:space="preserve">. </w:t>
      </w:r>
    </w:p>
    <w:p w14:paraId="4BF31BC5" w14:textId="77777777" w:rsidR="00B142A3" w:rsidRDefault="00B142A3" w:rsidP="009A3F49">
      <w:pPr>
        <w:spacing w:after="120"/>
        <w:rPr>
          <w:rFonts w:cs="Arial"/>
          <w:lang w:val="sr-Latn-CS"/>
        </w:rPr>
      </w:pPr>
    </w:p>
    <w:p w14:paraId="487D30CE" w14:textId="77777777" w:rsidR="00B142A3" w:rsidRPr="00F31726" w:rsidRDefault="00B142A3" w:rsidP="00B142A3">
      <w:pPr>
        <w:spacing w:before="0"/>
        <w:rPr>
          <w:rFonts w:cs="Arial"/>
          <w:lang w:val="sr-Cyrl-CS"/>
        </w:rPr>
      </w:pPr>
      <w:r w:rsidRPr="004A09A2">
        <w:rPr>
          <w:rFonts w:cs="Arial"/>
          <w:b/>
          <w:lang w:val="sr-Cyrl-CS"/>
        </w:rPr>
        <w:t>НАКНАДА ШТЕТЕ</w:t>
      </w:r>
    </w:p>
    <w:p w14:paraId="05C61952" w14:textId="77777777" w:rsidR="00B142A3" w:rsidRDefault="00B142A3" w:rsidP="00B142A3">
      <w:pPr>
        <w:spacing w:before="0"/>
        <w:jc w:val="center"/>
        <w:rPr>
          <w:rFonts w:cs="Arial"/>
          <w:lang w:val="sl-SI"/>
        </w:rPr>
      </w:pPr>
      <w:r w:rsidRPr="004A09A2">
        <w:rPr>
          <w:rFonts w:cs="Arial"/>
          <w:lang w:val="sl-SI"/>
        </w:rPr>
        <w:t xml:space="preserve">Члан </w:t>
      </w:r>
      <w:r>
        <w:rPr>
          <w:rFonts w:cs="Arial"/>
        </w:rPr>
        <w:t>15</w:t>
      </w:r>
      <w:r w:rsidRPr="004A09A2">
        <w:rPr>
          <w:rFonts w:cs="Arial"/>
          <w:lang w:val="sl-SI"/>
        </w:rPr>
        <w:t>.</w:t>
      </w:r>
    </w:p>
    <w:p w14:paraId="1BC60109" w14:textId="77777777" w:rsidR="00B142A3" w:rsidRPr="00D42CCA" w:rsidRDefault="00B142A3" w:rsidP="00B142A3">
      <w:pPr>
        <w:spacing w:before="0"/>
        <w:rPr>
          <w:rFonts w:cs="Arial"/>
        </w:rPr>
      </w:pPr>
      <w:r w:rsidRPr="00D42CCA">
        <w:rPr>
          <w:rFonts w:cs="Arial"/>
        </w:rPr>
        <w:t>Пр</w:t>
      </w:r>
      <w:r w:rsidRPr="00D42CCA">
        <w:rPr>
          <w:rFonts w:cs="Arial"/>
          <w:lang w:val="sr-Cyrl-RS"/>
        </w:rPr>
        <w:t>одавац</w:t>
      </w:r>
      <w:r w:rsidRPr="00D42CCA">
        <w:rPr>
          <w:rFonts w:cs="Arial"/>
        </w:rPr>
        <w:t xml:space="preserve"> је одговоран К</w:t>
      </w:r>
      <w:r w:rsidRPr="00D42CCA">
        <w:rPr>
          <w:rFonts w:cs="Arial"/>
          <w:lang w:val="sr-Cyrl-RS"/>
        </w:rPr>
        <w:t>упцу</w:t>
      </w:r>
      <w:r w:rsidRPr="00D42CCA">
        <w:rPr>
          <w:rFonts w:cs="Arial"/>
        </w:rPr>
        <w:t xml:space="preserve"> за материјалне и нематеријалне недостатке испуњења обавеза преузетих овим Оквирним споразумом.</w:t>
      </w:r>
    </w:p>
    <w:p w14:paraId="16226A1F" w14:textId="77777777" w:rsidR="00B142A3" w:rsidRPr="00D42CCA" w:rsidRDefault="00B142A3" w:rsidP="00B142A3">
      <w:pPr>
        <w:spacing w:before="0"/>
        <w:rPr>
          <w:rFonts w:cs="Arial"/>
        </w:rPr>
      </w:pPr>
      <w:r w:rsidRPr="00D42CCA">
        <w:rPr>
          <w:rFonts w:cs="Arial"/>
        </w:rPr>
        <w:t>Пр</w:t>
      </w:r>
      <w:r w:rsidRPr="00D42CCA">
        <w:rPr>
          <w:rFonts w:cs="Arial"/>
          <w:lang w:val="sr-Cyrl-RS"/>
        </w:rPr>
        <w:t>одавац</w:t>
      </w:r>
      <w:r w:rsidRPr="00D42CCA">
        <w:rPr>
          <w:rFonts w:cs="Arial"/>
        </w:rPr>
        <w:t xml:space="preserve"> је у складу са законом одговоран за штету коју је претрпео К</w:t>
      </w:r>
      <w:r w:rsidRPr="00D42CCA">
        <w:rPr>
          <w:rFonts w:cs="Arial"/>
          <w:lang w:val="sr-Cyrl-RS"/>
        </w:rPr>
        <w:t>упац</w:t>
      </w:r>
      <w:r w:rsidRPr="00D42CCA">
        <w:rPr>
          <w:rFonts w:cs="Arial"/>
        </w:rPr>
        <w:t xml:space="preserve"> неиспуњењем, делимичним испуњењем или задоцњењем у испуњењу обавеза преузетих овим </w:t>
      </w:r>
      <w:r w:rsidRPr="00D42CCA">
        <w:rPr>
          <w:rFonts w:cs="Arial"/>
          <w:lang w:val="sr-Cyrl-RS"/>
        </w:rPr>
        <w:t>Оквирним споразумом</w:t>
      </w:r>
      <w:r w:rsidRPr="00D42CCA">
        <w:rPr>
          <w:rFonts w:cs="Arial"/>
        </w:rPr>
        <w:t>.</w:t>
      </w:r>
    </w:p>
    <w:p w14:paraId="414DF56A" w14:textId="77777777" w:rsidR="00B142A3" w:rsidRPr="00D42CCA" w:rsidRDefault="00B142A3" w:rsidP="00B142A3">
      <w:pPr>
        <w:spacing w:before="0"/>
        <w:rPr>
          <w:rFonts w:cs="Arial"/>
        </w:rPr>
      </w:pPr>
      <w:r w:rsidRPr="00D42CCA">
        <w:rPr>
          <w:rFonts w:cs="Arial"/>
        </w:rPr>
        <w:t>Уколико К</w:t>
      </w:r>
      <w:r w:rsidRPr="00D42CCA">
        <w:rPr>
          <w:rFonts w:cs="Arial"/>
          <w:lang w:val="sr-Cyrl-RS"/>
        </w:rPr>
        <w:t>упац</w:t>
      </w:r>
      <w:r w:rsidRPr="00D42CCA">
        <w:rPr>
          <w:rFonts w:cs="Arial"/>
        </w:rPr>
        <w:t xml:space="preserve"> претрпи штету због чињења или нечињења Пр</w:t>
      </w:r>
      <w:r w:rsidRPr="00D42CCA">
        <w:rPr>
          <w:rFonts w:cs="Arial"/>
          <w:lang w:val="sr-Cyrl-RS"/>
        </w:rPr>
        <w:t>одавца</w:t>
      </w:r>
      <w:r w:rsidRPr="00D42CCA">
        <w:rPr>
          <w:rFonts w:cs="Arial"/>
        </w:rPr>
        <w:t xml:space="preserve"> и уколико се стране сагласе око основа и висине претрпљене штете, Пр</w:t>
      </w:r>
      <w:r w:rsidRPr="00D42CCA">
        <w:rPr>
          <w:rFonts w:cs="Arial"/>
          <w:lang w:val="sr-Cyrl-RS"/>
        </w:rPr>
        <w:t>одавац</w:t>
      </w:r>
      <w:r w:rsidRPr="00D42CCA">
        <w:rPr>
          <w:rFonts w:cs="Arial"/>
        </w:rPr>
        <w:t xml:space="preserve"> је сагласан да К</w:t>
      </w:r>
      <w:r w:rsidRPr="00D42CCA">
        <w:rPr>
          <w:rFonts w:cs="Arial"/>
          <w:lang w:val="sr-Cyrl-RS"/>
        </w:rPr>
        <w:t>упцу</w:t>
      </w:r>
      <w:r w:rsidRPr="00D42CCA">
        <w:rPr>
          <w:rFonts w:cs="Arial"/>
        </w:rPr>
        <w:t xml:space="preserve"> исту накнади, тако што К</w:t>
      </w:r>
      <w:r w:rsidRPr="00D42CCA">
        <w:rPr>
          <w:rFonts w:cs="Arial"/>
          <w:lang w:val="sr-Cyrl-RS"/>
        </w:rPr>
        <w:t>упац</w:t>
      </w:r>
      <w:r w:rsidRPr="00D42CCA">
        <w:rPr>
          <w:rFonts w:cs="Arial"/>
        </w:rPr>
        <w:t xml:space="preserve"> има право на наплату накнаде штете без посебног обавештења Пр</w:t>
      </w:r>
      <w:r w:rsidRPr="00D42CCA">
        <w:rPr>
          <w:rFonts w:cs="Arial"/>
          <w:lang w:val="sr-Cyrl-RS"/>
        </w:rPr>
        <w:t>одавцу</w:t>
      </w:r>
      <w:r w:rsidRPr="00D42CCA">
        <w:rPr>
          <w:rFonts w:cs="Arial"/>
        </w:rPr>
        <w:t xml:space="preserve"> уз издавање одговарајућег обрачуна са роком плаћања од 15 </w:t>
      </w:r>
      <w:r w:rsidRPr="00D42CCA">
        <w:rPr>
          <w:rFonts w:cs="Arial"/>
          <w:lang w:val="sr-Cyrl-RS"/>
        </w:rPr>
        <w:t xml:space="preserve">(словима:петнаест) </w:t>
      </w:r>
      <w:r w:rsidRPr="00D42CCA">
        <w:rPr>
          <w:rFonts w:cs="Arial"/>
        </w:rPr>
        <w:t>дана од датума издавања истог.</w:t>
      </w:r>
    </w:p>
    <w:p w14:paraId="66CCA84A" w14:textId="77777777" w:rsidR="009A3F49" w:rsidRPr="009A3F49" w:rsidRDefault="009A3F49" w:rsidP="009A3F49">
      <w:pPr>
        <w:spacing w:after="120"/>
        <w:rPr>
          <w:rFonts w:cs="Arial"/>
          <w:lang w:val="sr-Cyrl-RS"/>
        </w:rPr>
      </w:pPr>
    </w:p>
    <w:p w14:paraId="54611558" w14:textId="77777777" w:rsidR="00307F94" w:rsidRDefault="00B142A3" w:rsidP="00964D3E">
      <w:pPr>
        <w:pStyle w:val="KDParagraf"/>
        <w:spacing w:after="120"/>
        <w:rPr>
          <w:rFonts w:cs="Arial"/>
          <w:b/>
          <w:lang w:val="sr-Latn-CS"/>
        </w:rPr>
      </w:pPr>
      <w:r>
        <w:rPr>
          <w:rFonts w:cs="Arial"/>
          <w:b/>
        </w:rPr>
        <w:t>ЛИЦА</w:t>
      </w:r>
      <w:r w:rsidR="00307F94" w:rsidRPr="00B142A3">
        <w:rPr>
          <w:rFonts w:cs="Arial"/>
          <w:b/>
          <w:lang w:val="sr-Latn-CS"/>
        </w:rPr>
        <w:t xml:space="preserve"> </w:t>
      </w:r>
      <w:r>
        <w:rPr>
          <w:rFonts w:cs="Arial"/>
          <w:b/>
        </w:rPr>
        <w:t>ЗАДУЖЕНА</w:t>
      </w:r>
      <w:r w:rsidR="00307F94" w:rsidRPr="00B142A3">
        <w:rPr>
          <w:rFonts w:cs="Arial"/>
          <w:b/>
          <w:lang w:val="sr-Latn-CS"/>
        </w:rPr>
        <w:t xml:space="preserve"> </w:t>
      </w:r>
      <w:r w:rsidR="00307F94" w:rsidRPr="00B142A3">
        <w:rPr>
          <w:rFonts w:cs="Arial"/>
          <w:b/>
        </w:rPr>
        <w:t>ЗА</w:t>
      </w:r>
      <w:r w:rsidR="00307F94" w:rsidRPr="00B142A3">
        <w:rPr>
          <w:rFonts w:cs="Arial"/>
          <w:b/>
          <w:lang w:val="sr-Latn-CS"/>
        </w:rPr>
        <w:t xml:space="preserve"> </w:t>
      </w:r>
      <w:r w:rsidR="00307F94" w:rsidRPr="00B142A3">
        <w:rPr>
          <w:rFonts w:cs="Arial"/>
          <w:b/>
        </w:rPr>
        <w:t>ПРАЋЕЊЕ</w:t>
      </w:r>
      <w:r w:rsidR="00307F94" w:rsidRPr="00B142A3">
        <w:rPr>
          <w:rFonts w:cs="Arial"/>
          <w:b/>
          <w:lang w:val="sr-Latn-CS"/>
        </w:rPr>
        <w:t xml:space="preserve"> </w:t>
      </w:r>
      <w:r w:rsidR="00307F94" w:rsidRPr="00B142A3">
        <w:rPr>
          <w:rFonts w:cs="Arial"/>
          <w:b/>
        </w:rPr>
        <w:t>РЕАЛИЗАЦИЈ</w:t>
      </w:r>
      <w:r w:rsidR="002F6137" w:rsidRPr="00B142A3">
        <w:rPr>
          <w:rFonts w:cs="Arial"/>
          <w:b/>
          <w:lang w:val="sr-Cyrl-CS"/>
        </w:rPr>
        <w:t>Е</w:t>
      </w:r>
      <w:r w:rsidR="00307F94" w:rsidRPr="00B142A3">
        <w:rPr>
          <w:rFonts w:cs="Arial"/>
          <w:b/>
          <w:lang w:val="sr-Cyrl-CS"/>
        </w:rPr>
        <w:t xml:space="preserve"> </w:t>
      </w:r>
      <w:r w:rsidR="00C27FA1" w:rsidRPr="00B142A3">
        <w:rPr>
          <w:rFonts w:cs="Arial"/>
          <w:b/>
          <w:lang w:val="sr-Cyrl-CS"/>
        </w:rPr>
        <w:t>ОКВИРНОГ</w:t>
      </w:r>
      <w:r w:rsidR="00307F94" w:rsidRPr="00B142A3">
        <w:rPr>
          <w:rFonts w:cs="Arial"/>
          <w:b/>
          <w:lang w:val="sr-Cyrl-CS"/>
        </w:rPr>
        <w:t xml:space="preserve"> СПОРАЗУМА</w:t>
      </w:r>
      <w:r w:rsidR="009A3F49" w:rsidRPr="00B142A3">
        <w:rPr>
          <w:rFonts w:cs="Arial"/>
          <w:b/>
          <w:lang w:val="sr-Latn-CS"/>
        </w:rPr>
        <w:t xml:space="preserve"> </w:t>
      </w:r>
    </w:p>
    <w:p w14:paraId="2B7CB17A" w14:textId="77777777" w:rsidR="00B142A3" w:rsidRDefault="00B142A3" w:rsidP="00B142A3">
      <w:pPr>
        <w:pStyle w:val="KDParagraf"/>
        <w:spacing w:after="120"/>
        <w:jc w:val="center"/>
        <w:rPr>
          <w:rFonts w:cs="Arial"/>
          <w:lang w:val="sr-Cyrl-RS"/>
        </w:rPr>
      </w:pPr>
      <w:r>
        <w:rPr>
          <w:rFonts w:cs="Arial"/>
          <w:lang w:val="sr-Latn-CS"/>
        </w:rPr>
        <w:t>Члан 1</w:t>
      </w:r>
      <w:r>
        <w:rPr>
          <w:rFonts w:cs="Arial"/>
          <w:lang w:val="sr-Cyrl-RS"/>
        </w:rPr>
        <w:t>6</w:t>
      </w:r>
      <w:r w:rsidRPr="00B142A3">
        <w:rPr>
          <w:rFonts w:cs="Arial"/>
          <w:lang w:val="sr-Cyrl-RS"/>
        </w:rPr>
        <w:t>.</w:t>
      </w:r>
    </w:p>
    <w:p w14:paraId="69B16D5C" w14:textId="77777777" w:rsidR="00B142A3" w:rsidRDefault="00B142A3" w:rsidP="00B142A3">
      <w:pPr>
        <w:pStyle w:val="KDParagraf"/>
        <w:spacing w:after="120"/>
        <w:rPr>
          <w:rFonts w:cs="Arial"/>
          <w:lang w:val="sr-Cyrl-CS"/>
        </w:rPr>
      </w:pPr>
      <w:r w:rsidRPr="00B142A3">
        <w:rPr>
          <w:rFonts w:cs="Arial"/>
        </w:rPr>
        <w:t>Лица</w:t>
      </w:r>
      <w:r w:rsidRPr="00B142A3">
        <w:rPr>
          <w:rFonts w:cs="Arial"/>
          <w:lang w:val="sr-Latn-CS"/>
        </w:rPr>
        <w:t xml:space="preserve"> </w:t>
      </w:r>
      <w:r w:rsidRPr="00B142A3">
        <w:rPr>
          <w:rFonts w:cs="Arial"/>
        </w:rPr>
        <w:t>задужена</w:t>
      </w:r>
      <w:r w:rsidRPr="00B142A3">
        <w:rPr>
          <w:rFonts w:cs="Arial"/>
          <w:lang w:val="sr-Latn-CS"/>
        </w:rPr>
        <w:t xml:space="preserve"> </w:t>
      </w:r>
      <w:r w:rsidRPr="00B142A3">
        <w:rPr>
          <w:rFonts w:cs="Arial"/>
        </w:rPr>
        <w:t>за</w:t>
      </w:r>
      <w:r w:rsidRPr="00B142A3">
        <w:rPr>
          <w:rFonts w:cs="Arial"/>
          <w:lang w:val="sr-Latn-CS"/>
        </w:rPr>
        <w:t xml:space="preserve"> </w:t>
      </w:r>
      <w:r w:rsidRPr="00B142A3">
        <w:rPr>
          <w:rFonts w:cs="Arial"/>
        </w:rPr>
        <w:t>праћење</w:t>
      </w:r>
      <w:r w:rsidRPr="00B142A3">
        <w:rPr>
          <w:rFonts w:cs="Arial"/>
          <w:lang w:val="sr-Latn-CS"/>
        </w:rPr>
        <w:t xml:space="preserve"> </w:t>
      </w:r>
      <w:r w:rsidRPr="00B142A3">
        <w:rPr>
          <w:rFonts w:cs="Arial"/>
        </w:rPr>
        <w:t>реализациј</w:t>
      </w:r>
      <w:r w:rsidRPr="00B142A3">
        <w:rPr>
          <w:rFonts w:cs="Arial"/>
          <w:lang w:val="sr-Cyrl-CS"/>
        </w:rPr>
        <w:t>е оквирног споразума</w:t>
      </w:r>
      <w:r>
        <w:rPr>
          <w:rFonts w:cs="Arial"/>
          <w:lang w:val="sr-Cyrl-CS"/>
        </w:rPr>
        <w:t xml:space="preserve"> су: </w:t>
      </w:r>
    </w:p>
    <w:p w14:paraId="56BD4CAB" w14:textId="77777777" w:rsidR="00B142A3" w:rsidRDefault="00B142A3" w:rsidP="00B142A3">
      <w:pPr>
        <w:pStyle w:val="KDParagraf"/>
        <w:spacing w:after="120"/>
        <w:rPr>
          <w:rFonts w:cs="Arial"/>
          <w:lang w:val="sr-Cyrl-CS"/>
        </w:rPr>
      </w:pPr>
      <w:r>
        <w:rPr>
          <w:rFonts w:cs="Arial"/>
          <w:lang w:val="sr-Cyrl-CS"/>
        </w:rPr>
        <w:t>За Купца:___________________</w:t>
      </w:r>
    </w:p>
    <w:p w14:paraId="37332BB1" w14:textId="77777777" w:rsidR="00B142A3" w:rsidRPr="00B142A3" w:rsidRDefault="00B142A3" w:rsidP="00B142A3">
      <w:pPr>
        <w:pStyle w:val="KDParagraf"/>
        <w:spacing w:after="120"/>
        <w:rPr>
          <w:rFonts w:cs="Arial"/>
          <w:lang w:val="sr-Latn-CS"/>
        </w:rPr>
      </w:pPr>
      <w:r>
        <w:rPr>
          <w:rFonts w:cs="Arial"/>
          <w:lang w:val="sr-Cyrl-CS"/>
        </w:rPr>
        <w:t>За Продавца:_______________</w:t>
      </w:r>
      <w:r w:rsidRPr="00B142A3">
        <w:rPr>
          <w:rFonts w:cs="Arial"/>
          <w:lang w:val="sr-Latn-CS"/>
        </w:rPr>
        <w:t xml:space="preserve"> </w:t>
      </w:r>
    </w:p>
    <w:p w14:paraId="411FEA89" w14:textId="77777777" w:rsidR="00B142A3" w:rsidRPr="00B142A3" w:rsidRDefault="00B142A3" w:rsidP="00B142A3">
      <w:pPr>
        <w:pStyle w:val="KDParagraf"/>
        <w:spacing w:after="120"/>
        <w:jc w:val="center"/>
        <w:rPr>
          <w:rFonts w:cs="Arial"/>
          <w:lang w:val="sr-Cyrl-RS"/>
        </w:rPr>
      </w:pPr>
    </w:p>
    <w:p w14:paraId="00755D52" w14:textId="77777777" w:rsidR="00B142A3" w:rsidRDefault="00B142A3" w:rsidP="00B142A3">
      <w:pPr>
        <w:pStyle w:val="KDParagraf"/>
        <w:spacing w:after="120"/>
        <w:jc w:val="left"/>
        <w:rPr>
          <w:rFonts w:cs="Arial"/>
          <w:lang w:val="sr-Latn-CS"/>
        </w:rPr>
      </w:pPr>
    </w:p>
    <w:p w14:paraId="3189B435" w14:textId="77777777" w:rsidR="00B142A3" w:rsidRDefault="00B142A3" w:rsidP="00B142A3">
      <w:pPr>
        <w:pStyle w:val="KDParagraf"/>
        <w:spacing w:after="120"/>
        <w:jc w:val="left"/>
        <w:rPr>
          <w:rFonts w:cs="Arial"/>
        </w:rPr>
      </w:pPr>
      <w:r w:rsidRPr="00B142A3">
        <w:rPr>
          <w:rFonts w:cs="Arial"/>
          <w:b/>
          <w:lang w:val="sr-Cyrl-RS"/>
        </w:rPr>
        <w:t>РЕШАВАЊЕ СПОРОВА</w:t>
      </w:r>
      <w:r w:rsidRPr="00B142A3">
        <w:rPr>
          <w:rFonts w:cs="Arial"/>
        </w:rPr>
        <w:t xml:space="preserve"> </w:t>
      </w:r>
    </w:p>
    <w:p w14:paraId="0AD32F8C" w14:textId="77777777" w:rsidR="00B142A3" w:rsidRPr="00B142A3" w:rsidRDefault="00B142A3" w:rsidP="00B142A3">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Pr="000E03E3">
        <w:rPr>
          <w:rFonts w:cs="Arial"/>
          <w:lang w:val="sr-Cyrl-CS"/>
        </w:rPr>
        <w:t>6</w:t>
      </w:r>
      <w:r w:rsidRPr="000E03E3">
        <w:rPr>
          <w:rFonts w:cs="Arial"/>
          <w:lang w:val="sr-Latn-CS"/>
        </w:rPr>
        <w:t>.</w:t>
      </w:r>
    </w:p>
    <w:p w14:paraId="62D3C81D" w14:textId="77777777" w:rsidR="00B142A3" w:rsidRPr="00B142A3" w:rsidRDefault="00B142A3" w:rsidP="00B142A3">
      <w:pPr>
        <w:spacing w:after="120"/>
        <w:rPr>
          <w:rFonts w:cs="Arial"/>
        </w:rPr>
      </w:pPr>
      <w:r w:rsidRPr="005D5A31">
        <w:rPr>
          <w:rFonts w:cs="Arial"/>
        </w:rPr>
        <w:t>Евентуалне спорове по овом Оквирном споарзуму стране ће настојати да реше на споразуман начин, а уколико у томе не успеју, уговара се  надлежност суда у Београду.</w:t>
      </w:r>
    </w:p>
    <w:p w14:paraId="71B0F635" w14:textId="35220EAF" w:rsidR="009A3F49" w:rsidRDefault="009A3F49" w:rsidP="00964D3E">
      <w:pPr>
        <w:pStyle w:val="KDParagraf"/>
        <w:spacing w:after="120"/>
        <w:rPr>
          <w:rFonts w:cs="Arial"/>
          <w:b/>
          <w:lang w:val="sr-Cyrl-RS"/>
        </w:rPr>
      </w:pPr>
    </w:p>
    <w:p w14:paraId="769A2284" w14:textId="19A945FC" w:rsidR="00395396" w:rsidRDefault="00395396" w:rsidP="00964D3E">
      <w:pPr>
        <w:pStyle w:val="KDParagraf"/>
        <w:spacing w:after="120"/>
        <w:rPr>
          <w:rFonts w:cs="Arial"/>
          <w:b/>
          <w:lang w:val="sr-Cyrl-RS"/>
        </w:rPr>
      </w:pPr>
    </w:p>
    <w:p w14:paraId="0DEE8999" w14:textId="77777777" w:rsidR="00395396" w:rsidRPr="00B142A3" w:rsidRDefault="00395396" w:rsidP="00964D3E">
      <w:pPr>
        <w:pStyle w:val="KDParagraf"/>
        <w:spacing w:after="120"/>
        <w:rPr>
          <w:rFonts w:cs="Arial"/>
          <w:b/>
          <w:lang w:val="sr-Cyrl-RS"/>
        </w:rPr>
      </w:pPr>
    </w:p>
    <w:p w14:paraId="2CE2468B" w14:textId="77777777" w:rsidR="00307F94" w:rsidRPr="00B142A3" w:rsidRDefault="00307F94" w:rsidP="00964D3E">
      <w:pPr>
        <w:pStyle w:val="KDParagraf"/>
        <w:spacing w:after="120"/>
        <w:rPr>
          <w:rFonts w:cs="Arial"/>
          <w:b/>
          <w:lang w:val="sr-Cyrl-RS"/>
        </w:rPr>
      </w:pPr>
      <w:r w:rsidRPr="00B142A3">
        <w:rPr>
          <w:rFonts w:cs="Arial"/>
          <w:b/>
        </w:rPr>
        <w:t>ЗАВРШНЕ</w:t>
      </w:r>
      <w:r w:rsidRPr="00B142A3">
        <w:rPr>
          <w:rFonts w:cs="Arial"/>
          <w:b/>
          <w:lang w:val="sr-Latn-CS"/>
        </w:rPr>
        <w:t xml:space="preserve"> </w:t>
      </w:r>
      <w:r w:rsidRPr="00B142A3">
        <w:rPr>
          <w:rFonts w:cs="Arial"/>
          <w:b/>
        </w:rPr>
        <w:t>ОДРЕДБЕ</w:t>
      </w:r>
    </w:p>
    <w:p w14:paraId="7FB8FC90"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17</w:t>
      </w:r>
      <w:r w:rsidRPr="000E03E3">
        <w:rPr>
          <w:rFonts w:cs="Arial"/>
          <w:lang w:val="sr-Latn-CS"/>
        </w:rPr>
        <w:t>.</w:t>
      </w:r>
    </w:p>
    <w:p w14:paraId="76BE17BF" w14:textId="77777777" w:rsidR="00307F94" w:rsidRPr="000E03E3" w:rsidRDefault="004223E9" w:rsidP="00964D3E">
      <w:pPr>
        <w:pStyle w:val="KDParagraf"/>
        <w:spacing w:after="120"/>
        <w:rPr>
          <w:rFonts w:cs="Arial"/>
          <w:lang w:val="sr-Latn-CS"/>
        </w:rPr>
      </w:pPr>
      <w:r w:rsidRPr="000E03E3">
        <w:rPr>
          <w:rFonts w:cs="Arial"/>
          <w:lang w:val="sr-Cyrl-CS"/>
        </w:rPr>
        <w:t>Продавац</w:t>
      </w:r>
      <w:r w:rsidR="00307F94" w:rsidRPr="000E03E3">
        <w:rPr>
          <w:rFonts w:cs="Arial"/>
          <w:lang w:val="sr-Latn-CS"/>
        </w:rPr>
        <w:t xml:space="preserve"> </w:t>
      </w:r>
      <w:r w:rsidR="00307F94" w:rsidRPr="000E03E3">
        <w:rPr>
          <w:rFonts w:cs="Arial"/>
        </w:rPr>
        <w:t>је</w:t>
      </w:r>
      <w:r w:rsidR="00307F94" w:rsidRPr="000E03E3">
        <w:rPr>
          <w:rFonts w:cs="Arial"/>
          <w:lang w:val="sr-Latn-CS"/>
        </w:rPr>
        <w:t xml:space="preserve"> </w:t>
      </w:r>
      <w:r w:rsidR="00307F94" w:rsidRPr="000E03E3">
        <w:rPr>
          <w:rFonts w:cs="Arial"/>
        </w:rPr>
        <w:t>дужан</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без</w:t>
      </w:r>
      <w:r w:rsidR="00307F94" w:rsidRPr="000E03E3">
        <w:rPr>
          <w:rFonts w:cs="Arial"/>
          <w:lang w:val="sr-Latn-CS"/>
        </w:rPr>
        <w:t xml:space="preserve"> </w:t>
      </w:r>
      <w:r w:rsidR="00307F94" w:rsidRPr="000E03E3">
        <w:rPr>
          <w:rFonts w:cs="Arial"/>
        </w:rPr>
        <w:t>одлагања</w:t>
      </w:r>
      <w:r w:rsidR="00307F94" w:rsidRPr="000E03E3">
        <w:rPr>
          <w:rFonts w:cs="Arial"/>
          <w:lang w:val="sr-Latn-CS"/>
        </w:rPr>
        <w:t xml:space="preserve">, </w:t>
      </w:r>
      <w:r w:rsidR="00307F94" w:rsidRPr="000E03E3">
        <w:rPr>
          <w:rFonts w:cs="Arial"/>
        </w:rPr>
        <w:t>а</w:t>
      </w:r>
      <w:r w:rsidR="00307F94" w:rsidRPr="000E03E3">
        <w:rPr>
          <w:rFonts w:cs="Arial"/>
          <w:lang w:val="sr-Latn-CS"/>
        </w:rPr>
        <w:t xml:space="preserve"> </w:t>
      </w:r>
      <w:r w:rsidR="00307F94" w:rsidRPr="000E03E3">
        <w:rPr>
          <w:rFonts w:cs="Arial"/>
        </w:rPr>
        <w:t>најкасније</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року</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5</w:t>
      </w:r>
      <w:r w:rsidR="009366B5">
        <w:rPr>
          <w:rFonts w:cs="Arial"/>
          <w:lang w:val="sr-Cyrl-RS"/>
        </w:rPr>
        <w:t>(пет)</w:t>
      </w:r>
      <w:r w:rsidR="00307F94" w:rsidRPr="000E03E3">
        <w:rPr>
          <w:rFonts w:cs="Arial"/>
          <w:lang w:val="sr-Latn-CS"/>
        </w:rPr>
        <w:t xml:space="preserve"> </w:t>
      </w:r>
      <w:r w:rsidR="00307F94" w:rsidRPr="000E03E3">
        <w:rPr>
          <w:rFonts w:cs="Arial"/>
        </w:rPr>
        <w:t>дана</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w:t>
      </w:r>
      <w:r w:rsidR="00307F94" w:rsidRPr="000E03E3">
        <w:rPr>
          <w:rFonts w:cs="Arial"/>
        </w:rPr>
        <w:t>дана</w:t>
      </w:r>
      <w:r w:rsidR="00307F94" w:rsidRPr="000E03E3">
        <w:rPr>
          <w:rFonts w:cs="Arial"/>
          <w:lang w:val="sr-Latn-CS"/>
        </w:rPr>
        <w:t 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промене</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било</w:t>
      </w:r>
      <w:r w:rsidR="00307F94" w:rsidRPr="000E03E3">
        <w:rPr>
          <w:rFonts w:cs="Arial"/>
          <w:lang w:val="sr-Latn-CS"/>
        </w:rPr>
        <w:t xml:space="preserve"> </w:t>
      </w:r>
      <w:r w:rsidR="00307F94" w:rsidRPr="000E03E3">
        <w:rPr>
          <w:rFonts w:cs="Arial"/>
        </w:rPr>
        <w:t>којем</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w:t>
      </w:r>
      <w:r w:rsidR="00307F94" w:rsidRPr="000E03E3">
        <w:rPr>
          <w:rFonts w:cs="Arial"/>
        </w:rPr>
        <w:t>података</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вези</w:t>
      </w:r>
      <w:r w:rsidR="00307F94" w:rsidRPr="000E03E3">
        <w:rPr>
          <w:rFonts w:cs="Arial"/>
          <w:lang w:val="sr-Latn-CS"/>
        </w:rPr>
        <w:t xml:space="preserve"> </w:t>
      </w:r>
      <w:r w:rsidR="00307F94" w:rsidRPr="000E03E3">
        <w:rPr>
          <w:rFonts w:cs="Arial"/>
        </w:rPr>
        <w:t>са</w:t>
      </w:r>
      <w:r w:rsidR="00307F94" w:rsidRPr="000E03E3">
        <w:rPr>
          <w:rFonts w:cs="Arial"/>
          <w:lang w:val="sr-Latn-CS"/>
        </w:rPr>
        <w:t xml:space="preserve"> </w:t>
      </w:r>
      <w:r w:rsidR="00307F94" w:rsidRPr="000E03E3">
        <w:rPr>
          <w:rFonts w:cs="Arial"/>
        </w:rPr>
        <w:t>испуњеношћу</w:t>
      </w:r>
      <w:r w:rsidR="00307F94" w:rsidRPr="000E03E3">
        <w:rPr>
          <w:rFonts w:cs="Arial"/>
          <w:lang w:val="sr-Latn-CS"/>
        </w:rPr>
        <w:t xml:space="preserve"> </w:t>
      </w:r>
      <w:r w:rsidR="00307F94" w:rsidRPr="000E03E3">
        <w:rPr>
          <w:rFonts w:cs="Arial"/>
        </w:rPr>
        <w:t>услова</w:t>
      </w:r>
      <w:r w:rsidR="00307F94" w:rsidRPr="000E03E3">
        <w:rPr>
          <w:rFonts w:cs="Arial"/>
          <w:lang w:val="sr-Latn-CS"/>
        </w:rPr>
        <w:t xml:space="preserve"> </w:t>
      </w:r>
      <w:r w:rsidR="00307F94" w:rsidRPr="000E03E3">
        <w:rPr>
          <w:rFonts w:cs="Arial"/>
        </w:rPr>
        <w:t>из</w:t>
      </w:r>
      <w:r w:rsidR="00307F94" w:rsidRPr="000E03E3">
        <w:rPr>
          <w:rFonts w:cs="Arial"/>
          <w:lang w:val="sr-Latn-CS"/>
        </w:rPr>
        <w:t xml:space="preserve"> </w:t>
      </w:r>
      <w:r w:rsidR="00307F94" w:rsidRPr="000E03E3">
        <w:rPr>
          <w:rFonts w:cs="Arial"/>
        </w:rPr>
        <w:t>поступка</w:t>
      </w:r>
      <w:r w:rsidR="00307F94" w:rsidRPr="000E03E3">
        <w:rPr>
          <w:rFonts w:cs="Arial"/>
          <w:lang w:val="sr-Latn-CS"/>
        </w:rPr>
        <w:t xml:space="preserve"> </w:t>
      </w:r>
      <w:r w:rsidR="00307F94" w:rsidRPr="000E03E3">
        <w:rPr>
          <w:rFonts w:cs="Arial"/>
        </w:rPr>
        <w:t>јавне</w:t>
      </w:r>
      <w:r w:rsidR="00307F94" w:rsidRPr="000E03E3">
        <w:rPr>
          <w:rFonts w:cs="Arial"/>
          <w:lang w:val="sr-Latn-CS"/>
        </w:rPr>
        <w:t xml:space="preserve"> </w:t>
      </w:r>
      <w:r w:rsidR="00307F94" w:rsidRPr="000E03E3">
        <w:rPr>
          <w:rFonts w:cs="Arial"/>
        </w:rPr>
        <w:t>набавке</w:t>
      </w:r>
      <w:r w:rsidR="00307F94" w:rsidRPr="000E03E3">
        <w:rPr>
          <w:rFonts w:cs="Arial"/>
          <w:lang w:val="sr-Latn-CS"/>
        </w:rPr>
        <w:t xml:space="preserve">, </w:t>
      </w:r>
      <w:r w:rsidR="00307F94" w:rsidRPr="000E03E3">
        <w:rPr>
          <w:rFonts w:cs="Arial"/>
        </w:rPr>
        <w:t>о</w:t>
      </w:r>
      <w:r w:rsidR="00307F94" w:rsidRPr="000E03E3">
        <w:rPr>
          <w:rFonts w:cs="Arial"/>
          <w:lang w:val="sr-Latn-CS"/>
        </w:rPr>
        <w:t xml:space="preserve"> </w:t>
      </w:r>
      <w:r w:rsidR="00307F94" w:rsidRPr="000E03E3">
        <w:rPr>
          <w:rFonts w:cs="Arial"/>
        </w:rPr>
        <w:t>насталој</w:t>
      </w:r>
      <w:r w:rsidR="00307F94" w:rsidRPr="000E03E3">
        <w:rPr>
          <w:rFonts w:cs="Arial"/>
          <w:lang w:val="sr-Latn-CS"/>
        </w:rPr>
        <w:t xml:space="preserve"> </w:t>
      </w:r>
      <w:r w:rsidR="00307F94" w:rsidRPr="000E03E3">
        <w:rPr>
          <w:rFonts w:cs="Arial"/>
        </w:rPr>
        <w:t>промени</w:t>
      </w:r>
      <w:r w:rsidR="00307F94" w:rsidRPr="000E03E3">
        <w:rPr>
          <w:rFonts w:cs="Arial"/>
          <w:lang w:val="sr-Latn-CS"/>
        </w:rPr>
        <w:t xml:space="preserve"> </w:t>
      </w:r>
      <w:r w:rsidR="00307F94" w:rsidRPr="000E03E3">
        <w:rPr>
          <w:rFonts w:cs="Arial"/>
        </w:rPr>
        <w:t>писмено</w:t>
      </w:r>
      <w:r w:rsidR="00307F94" w:rsidRPr="000E03E3">
        <w:rPr>
          <w:rFonts w:cs="Arial"/>
          <w:lang w:val="sr-Latn-CS"/>
        </w:rPr>
        <w:t xml:space="preserve"> </w:t>
      </w:r>
      <w:r w:rsidR="00307F94" w:rsidRPr="000E03E3">
        <w:rPr>
          <w:rFonts w:cs="Arial"/>
        </w:rPr>
        <w:t>обавести</w:t>
      </w:r>
      <w:r w:rsidR="00307F94" w:rsidRPr="000E03E3">
        <w:rPr>
          <w:rFonts w:cs="Arial"/>
          <w:lang w:val="sr-Latn-CS"/>
        </w:rPr>
        <w:t xml:space="preserve"> </w:t>
      </w:r>
      <w:r w:rsidR="00574D33" w:rsidRPr="000E03E3">
        <w:rPr>
          <w:rFonts w:cs="Arial"/>
          <w:lang w:val="sr-Cyrl-CS"/>
        </w:rPr>
        <w:t>Куп</w:t>
      </w:r>
      <w:r w:rsidR="00C94B20" w:rsidRPr="000E03E3">
        <w:rPr>
          <w:rFonts w:cs="Arial"/>
          <w:lang w:val="sr-Cyrl-CS"/>
        </w:rPr>
        <w:t>ца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је</w:t>
      </w:r>
      <w:r w:rsidR="00307F94" w:rsidRPr="000E03E3">
        <w:rPr>
          <w:rFonts w:cs="Arial"/>
          <w:lang w:val="sr-Latn-CS"/>
        </w:rPr>
        <w:t xml:space="preserve"> </w:t>
      </w:r>
      <w:r w:rsidR="00307F94" w:rsidRPr="000E03E3">
        <w:rPr>
          <w:rFonts w:cs="Arial"/>
        </w:rPr>
        <w:t>документује</w:t>
      </w:r>
      <w:r w:rsidR="00307F94" w:rsidRPr="000E03E3">
        <w:rPr>
          <w:rFonts w:cs="Arial"/>
          <w:lang w:val="sr-Latn-CS"/>
        </w:rPr>
        <w:t xml:space="preserve"> </w:t>
      </w:r>
      <w:r w:rsidR="00307F94" w:rsidRPr="000E03E3">
        <w:rPr>
          <w:rFonts w:cs="Arial"/>
        </w:rPr>
        <w:t>на</w:t>
      </w:r>
      <w:r w:rsidR="00307F94" w:rsidRPr="000E03E3">
        <w:rPr>
          <w:rFonts w:cs="Arial"/>
          <w:lang w:val="sr-Latn-CS"/>
        </w:rPr>
        <w:t xml:space="preserve"> </w:t>
      </w:r>
      <w:r w:rsidR="00307F94" w:rsidRPr="000E03E3">
        <w:rPr>
          <w:rFonts w:cs="Arial"/>
        </w:rPr>
        <w:t>прописан</w:t>
      </w:r>
      <w:r w:rsidR="00307F94" w:rsidRPr="000E03E3">
        <w:rPr>
          <w:rFonts w:cs="Arial"/>
          <w:lang w:val="sr-Latn-CS"/>
        </w:rPr>
        <w:t xml:space="preserve"> </w:t>
      </w:r>
      <w:r w:rsidR="00307F94" w:rsidRPr="000E03E3">
        <w:rPr>
          <w:rFonts w:cs="Arial"/>
        </w:rPr>
        <w:t>начин</w:t>
      </w:r>
      <w:r w:rsidR="00307F94" w:rsidRPr="000E03E3">
        <w:rPr>
          <w:rFonts w:cs="Arial"/>
          <w:lang w:val="sr-Latn-CS"/>
        </w:rPr>
        <w:t>.</w:t>
      </w:r>
    </w:p>
    <w:p w14:paraId="75A1E8E7" w14:textId="77777777" w:rsidR="00307F94" w:rsidRPr="009A3F49" w:rsidRDefault="00307F94" w:rsidP="00964D3E">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9A3F49">
        <w:rPr>
          <w:rFonts w:cs="Arial"/>
          <w:lang w:val="sr-Latn-CS"/>
        </w:rPr>
        <w:t>.</w:t>
      </w:r>
    </w:p>
    <w:p w14:paraId="5F70E31F"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18</w:t>
      </w:r>
      <w:r w:rsidRPr="000E03E3">
        <w:rPr>
          <w:rFonts w:cs="Arial"/>
          <w:lang w:val="sr-Latn-CS"/>
        </w:rPr>
        <w:t>.</w:t>
      </w:r>
    </w:p>
    <w:p w14:paraId="08C60A2F" w14:textId="77777777" w:rsidR="00307F94" w:rsidRPr="000E03E3" w:rsidRDefault="00307F94" w:rsidP="00964D3E">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14:paraId="30817276" w14:textId="77777777" w:rsidR="00B142A3" w:rsidRPr="00B142A3" w:rsidRDefault="00307F94" w:rsidP="00B142A3">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004223E9"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9A3F49">
        <w:rPr>
          <w:rFonts w:cs="Arial"/>
          <w:lang w:val="sr-Latn-CS"/>
        </w:rPr>
        <w:t>.</w:t>
      </w:r>
    </w:p>
    <w:p w14:paraId="7110D3FC"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C72727" w:rsidRPr="000E03E3">
        <w:rPr>
          <w:rFonts w:cs="Arial"/>
          <w:lang w:val="sr-Cyrl-CS"/>
        </w:rPr>
        <w:t>1</w:t>
      </w:r>
      <w:r w:rsidR="00133DDA" w:rsidRPr="000E03E3">
        <w:rPr>
          <w:rFonts w:cs="Arial"/>
          <w:lang w:val="sr-Cyrl-CS"/>
        </w:rPr>
        <w:t>9</w:t>
      </w:r>
    </w:p>
    <w:p w14:paraId="2DA15073" w14:textId="77777777" w:rsidR="00307F94" w:rsidRPr="000E03E3" w:rsidRDefault="004223E9" w:rsidP="00964D3E">
      <w:pPr>
        <w:pStyle w:val="KDParagraf"/>
        <w:spacing w:after="120"/>
        <w:rPr>
          <w:rFonts w:cs="Arial"/>
          <w:lang w:val="sr-Latn-CS"/>
        </w:rPr>
      </w:pPr>
      <w:r w:rsidRPr="000E03E3">
        <w:rPr>
          <w:rFonts w:cs="Arial"/>
          <w:lang w:val="sr-Cyrl-CS"/>
        </w:rPr>
        <w:t>Продавац</w:t>
      </w:r>
      <w:r w:rsidR="00307F94" w:rsidRPr="000E03E3">
        <w:rPr>
          <w:rFonts w:cs="Arial"/>
          <w:lang w:val="sr-Latn-CS"/>
        </w:rPr>
        <w:t xml:space="preserve"> </w:t>
      </w:r>
      <w:r w:rsidR="00307F94" w:rsidRPr="000E03E3">
        <w:rPr>
          <w:rFonts w:cs="Arial"/>
          <w:lang w:val="sr-Cyrl-CS"/>
        </w:rPr>
        <w:t>је</w:t>
      </w:r>
      <w:r w:rsidR="00307F94" w:rsidRPr="000E03E3">
        <w:rPr>
          <w:rFonts w:cs="Arial"/>
          <w:lang w:val="sr-Latn-CS"/>
        </w:rPr>
        <w:t xml:space="preserve"> </w:t>
      </w:r>
      <w:r w:rsidR="00307F94" w:rsidRPr="000E03E3">
        <w:rPr>
          <w:rFonts w:cs="Arial"/>
          <w:lang w:val="sr-Cyrl-CS"/>
        </w:rPr>
        <w:t>обавезан</w:t>
      </w:r>
      <w:r w:rsidR="00307F94" w:rsidRPr="000E03E3">
        <w:rPr>
          <w:rFonts w:cs="Arial"/>
          <w:lang w:val="sr-Latn-CS"/>
        </w:rPr>
        <w:t xml:space="preserve"> </w:t>
      </w:r>
      <w:r w:rsidR="00307F94" w:rsidRPr="000E03E3">
        <w:rPr>
          <w:rFonts w:cs="Arial"/>
          <w:lang w:val="sr-Cyrl-CS"/>
        </w:rPr>
        <w:t>да</w:t>
      </w:r>
      <w:r w:rsidR="00307F94" w:rsidRPr="000E03E3">
        <w:rPr>
          <w:rFonts w:cs="Arial"/>
          <w:lang w:val="sr-Latn-CS"/>
        </w:rPr>
        <w:t xml:space="preserve"> </w:t>
      </w:r>
      <w:r w:rsidR="00307F94" w:rsidRPr="000E03E3">
        <w:rPr>
          <w:rFonts w:cs="Arial"/>
          <w:lang w:val="sr-Cyrl-CS"/>
        </w:rPr>
        <w:t>чува</w:t>
      </w:r>
      <w:r w:rsidR="00307F94" w:rsidRPr="000E03E3">
        <w:rPr>
          <w:rFonts w:cs="Arial"/>
          <w:lang w:val="sr-Latn-CS"/>
        </w:rPr>
        <w:t xml:space="preserve"> </w:t>
      </w:r>
      <w:r w:rsidR="00307F94" w:rsidRPr="000E03E3">
        <w:rPr>
          <w:rFonts w:cs="Arial"/>
          <w:lang w:val="sr-Cyrl-CS"/>
        </w:rPr>
        <w:t>поверљивост</w:t>
      </w:r>
      <w:r w:rsidR="00307F94" w:rsidRPr="000E03E3">
        <w:rPr>
          <w:rFonts w:cs="Arial"/>
          <w:lang w:val="sr-Latn-CS"/>
        </w:rPr>
        <w:t xml:space="preserve"> </w:t>
      </w:r>
      <w:r w:rsidR="00307F94" w:rsidRPr="000E03E3">
        <w:rPr>
          <w:rFonts w:cs="Arial"/>
          <w:lang w:val="sr-Cyrl-CS"/>
        </w:rPr>
        <w:t>свих</w:t>
      </w:r>
      <w:r w:rsidR="00307F94" w:rsidRPr="000E03E3">
        <w:rPr>
          <w:rFonts w:cs="Arial"/>
          <w:lang w:val="sr-Latn-CS"/>
        </w:rPr>
        <w:t xml:space="preserve"> </w:t>
      </w:r>
      <w:r w:rsidR="00307F94" w:rsidRPr="000E03E3">
        <w:rPr>
          <w:rFonts w:cs="Arial"/>
          <w:lang w:val="sr-Cyrl-CS"/>
        </w:rPr>
        <w:t>података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информација</w:t>
      </w:r>
      <w:r w:rsidR="00307F94" w:rsidRPr="000E03E3">
        <w:rPr>
          <w:rFonts w:cs="Arial"/>
          <w:lang w:val="sr-Latn-CS"/>
        </w:rPr>
        <w:t xml:space="preserve"> </w:t>
      </w:r>
      <w:r w:rsidR="00307F94" w:rsidRPr="000E03E3">
        <w:rPr>
          <w:rFonts w:cs="Arial"/>
          <w:lang w:val="sr-Cyrl-CS"/>
        </w:rPr>
        <w:t>садржаних</w:t>
      </w:r>
      <w:r w:rsidR="00307F94" w:rsidRPr="000E03E3">
        <w:rPr>
          <w:rFonts w:cs="Arial"/>
          <w:lang w:val="sr-Latn-CS"/>
        </w:rPr>
        <w:t xml:space="preserve"> </w:t>
      </w:r>
      <w:r w:rsidR="00307F94" w:rsidRPr="000E03E3">
        <w:rPr>
          <w:rFonts w:cs="Arial"/>
          <w:lang w:val="sr-Cyrl-CS"/>
        </w:rPr>
        <w:t>у</w:t>
      </w:r>
      <w:r w:rsidR="00307F94" w:rsidRPr="000E03E3">
        <w:rPr>
          <w:rFonts w:cs="Arial"/>
          <w:lang w:val="sr-Latn-CS"/>
        </w:rPr>
        <w:t xml:space="preserve"> </w:t>
      </w:r>
      <w:r w:rsidR="00307F94" w:rsidRPr="000E03E3">
        <w:rPr>
          <w:rFonts w:cs="Arial"/>
          <w:lang w:val="sr-Cyrl-CS"/>
        </w:rPr>
        <w:t>документацији</w:t>
      </w:r>
      <w:r w:rsidR="00307F94" w:rsidRPr="000E03E3">
        <w:rPr>
          <w:rFonts w:cs="Arial"/>
          <w:lang w:val="sr-Latn-CS"/>
        </w:rPr>
        <w:t xml:space="preserve">, </w:t>
      </w:r>
      <w:r w:rsidR="00307F94" w:rsidRPr="000E03E3">
        <w:rPr>
          <w:rFonts w:cs="Arial"/>
          <w:lang w:val="sr-Cyrl-CS"/>
        </w:rPr>
        <w:t>извештајима</w:t>
      </w:r>
      <w:r w:rsidR="00307F94" w:rsidRPr="000E03E3">
        <w:rPr>
          <w:rFonts w:cs="Arial"/>
          <w:lang w:val="sr-Latn-CS"/>
        </w:rPr>
        <w:t xml:space="preserve">, </w:t>
      </w:r>
      <w:r w:rsidR="00307F94" w:rsidRPr="000E03E3">
        <w:rPr>
          <w:rFonts w:cs="Arial"/>
          <w:lang w:val="sr-Cyrl-CS"/>
        </w:rPr>
        <w:t>техничким</w:t>
      </w:r>
      <w:r w:rsidR="00307F94" w:rsidRPr="000E03E3">
        <w:rPr>
          <w:rFonts w:cs="Arial"/>
          <w:lang w:val="sr-Latn-CS"/>
        </w:rPr>
        <w:t xml:space="preserve"> </w:t>
      </w:r>
      <w:r w:rsidR="00307F94" w:rsidRPr="000E03E3">
        <w:rPr>
          <w:rFonts w:cs="Arial"/>
          <w:lang w:val="sr-Cyrl-CS"/>
        </w:rPr>
        <w:t>подацима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обавештењима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да</w:t>
      </w:r>
      <w:r w:rsidR="00307F94" w:rsidRPr="000E03E3">
        <w:rPr>
          <w:rFonts w:cs="Arial"/>
          <w:lang w:val="sr-Latn-CS"/>
        </w:rPr>
        <w:t xml:space="preserve"> </w:t>
      </w:r>
      <w:r w:rsidR="00307F94" w:rsidRPr="000E03E3">
        <w:rPr>
          <w:rFonts w:cs="Arial"/>
          <w:lang w:val="sr-Cyrl-CS"/>
        </w:rPr>
        <w:t>их</w:t>
      </w:r>
      <w:r w:rsidR="00307F94" w:rsidRPr="000E03E3">
        <w:rPr>
          <w:rFonts w:cs="Arial"/>
          <w:lang w:val="sr-Latn-CS"/>
        </w:rPr>
        <w:t xml:space="preserve"> </w:t>
      </w:r>
      <w:r w:rsidR="00307F94" w:rsidRPr="000E03E3">
        <w:rPr>
          <w:rFonts w:cs="Arial"/>
          <w:lang w:val="sr-Cyrl-CS"/>
        </w:rPr>
        <w:t>користи</w:t>
      </w:r>
      <w:r w:rsidR="00307F94" w:rsidRPr="000E03E3">
        <w:rPr>
          <w:rFonts w:cs="Arial"/>
          <w:lang w:val="sr-Latn-CS"/>
        </w:rPr>
        <w:t xml:space="preserve"> </w:t>
      </w:r>
      <w:r w:rsidR="00307F94" w:rsidRPr="000E03E3">
        <w:rPr>
          <w:rFonts w:cs="Arial"/>
          <w:lang w:val="sr-Cyrl-CS"/>
        </w:rPr>
        <w:t>искључиво</w:t>
      </w:r>
      <w:r w:rsidR="00307F94" w:rsidRPr="000E03E3">
        <w:rPr>
          <w:rFonts w:cs="Arial"/>
          <w:lang w:val="sr-Latn-CS"/>
        </w:rPr>
        <w:t xml:space="preserve"> </w:t>
      </w:r>
      <w:r w:rsidR="00307F94" w:rsidRPr="000E03E3">
        <w:rPr>
          <w:rFonts w:cs="Arial"/>
          <w:lang w:val="sr-Cyrl-CS"/>
        </w:rPr>
        <w:t>у</w:t>
      </w:r>
      <w:r w:rsidR="00307F94" w:rsidRPr="000E03E3">
        <w:rPr>
          <w:rFonts w:cs="Arial"/>
          <w:lang w:val="sr-Latn-CS"/>
        </w:rPr>
        <w:t xml:space="preserve"> </w:t>
      </w:r>
      <w:r w:rsidR="00307F94" w:rsidRPr="000E03E3">
        <w:rPr>
          <w:rFonts w:cs="Arial"/>
          <w:lang w:val="sr-Cyrl-CS"/>
        </w:rPr>
        <w:t>вези</w:t>
      </w:r>
      <w:r w:rsidR="00307F94" w:rsidRPr="000E03E3">
        <w:rPr>
          <w:rFonts w:cs="Arial"/>
          <w:lang w:val="sr-Latn-CS"/>
        </w:rPr>
        <w:t xml:space="preserve"> </w:t>
      </w:r>
      <w:r w:rsidR="00307F94" w:rsidRPr="000E03E3">
        <w:rPr>
          <w:rFonts w:cs="Arial"/>
          <w:lang w:val="sr-Cyrl-CS"/>
        </w:rPr>
        <w:t>са</w:t>
      </w:r>
      <w:r w:rsidR="00307F94" w:rsidRPr="000E03E3">
        <w:rPr>
          <w:rFonts w:cs="Arial"/>
          <w:lang w:val="sr-Latn-CS"/>
        </w:rPr>
        <w:t xml:space="preserve"> </w:t>
      </w:r>
      <w:r w:rsidR="00307F94" w:rsidRPr="000E03E3">
        <w:rPr>
          <w:rFonts w:cs="Arial"/>
          <w:lang w:val="sr-Cyrl-CS"/>
        </w:rPr>
        <w:t>реализацијом</w:t>
      </w:r>
      <w:r w:rsidR="00307F94" w:rsidRPr="000E03E3">
        <w:rPr>
          <w:rFonts w:cs="Arial"/>
          <w:lang w:val="sr-Latn-CS"/>
        </w:rPr>
        <w:t xml:space="preserve"> </w:t>
      </w:r>
      <w:r w:rsidR="00307F94" w:rsidRPr="000E03E3">
        <w:rPr>
          <w:rFonts w:cs="Arial"/>
          <w:lang w:val="sr-Cyrl-CS"/>
        </w:rPr>
        <w:t>овог</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r w:rsidR="00307F94" w:rsidRPr="000E03E3">
        <w:rPr>
          <w:rFonts w:cs="Arial"/>
          <w:lang w:val="sr-Latn-CS"/>
        </w:rPr>
        <w:t xml:space="preserve">. </w:t>
      </w:r>
    </w:p>
    <w:p w14:paraId="209826D1" w14:textId="77777777" w:rsidR="00307F94" w:rsidRDefault="00307F94" w:rsidP="00964D3E">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00A95C38">
        <w:rPr>
          <w:rFonts w:cs="Arial"/>
          <w:lang w:val="sr-Cyrl-RS"/>
        </w:rPr>
        <w:t xml:space="preserve"> </w:t>
      </w:r>
      <w:r w:rsidR="00AD15EC">
        <w:rPr>
          <w:rFonts w:cs="Arial"/>
          <w:lang w:val="sr-Cyrl-RS"/>
        </w:rPr>
        <w:t>Купца</w:t>
      </w:r>
      <w:r w:rsidR="009A3F49">
        <w:rPr>
          <w:rFonts w:cs="Arial"/>
          <w:lang w:val="sr-Latn-CS"/>
        </w:rPr>
        <w:t xml:space="preserve">. </w:t>
      </w:r>
    </w:p>
    <w:p w14:paraId="0815EE01" w14:textId="77777777" w:rsidR="009A3F49" w:rsidRPr="009A3F49" w:rsidRDefault="009A3F49" w:rsidP="00964D3E">
      <w:pPr>
        <w:pStyle w:val="KDParagraf"/>
        <w:spacing w:after="120"/>
        <w:rPr>
          <w:rFonts w:cs="Arial"/>
          <w:lang w:val="sr-Cyrl-RS"/>
        </w:rPr>
      </w:pPr>
    </w:p>
    <w:p w14:paraId="4C585A2E"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20.</w:t>
      </w:r>
    </w:p>
    <w:p w14:paraId="74886AED" w14:textId="77777777" w:rsidR="00307F94" w:rsidRPr="000E03E3" w:rsidRDefault="00307F94" w:rsidP="00964D3E">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14:paraId="307B0C98" w14:textId="77777777" w:rsidR="00307F94" w:rsidRPr="000E03E3" w:rsidRDefault="00307F94" w:rsidP="00964D3E">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14:paraId="7B9EFEDA"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21.</w:t>
      </w:r>
    </w:p>
    <w:p w14:paraId="1DA3F705" w14:textId="77777777" w:rsidR="00307F94" w:rsidRPr="000E03E3" w:rsidRDefault="00307F94" w:rsidP="00964D3E">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AD15EC">
        <w:rPr>
          <w:rFonts w:cs="Arial"/>
          <w:lang w:val="sr-Cyrl-RS"/>
        </w:rPr>
        <w:t>6</w:t>
      </w:r>
      <w:r w:rsidRPr="000E03E3">
        <w:rPr>
          <w:rFonts w:cs="Arial"/>
          <w:lang w:val="sr-Latn-CS"/>
        </w:rPr>
        <w:t xml:space="preserve"> (</w:t>
      </w:r>
      <w:r w:rsidR="00A95C38">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AD15EC">
        <w:rPr>
          <w:rFonts w:cs="Arial"/>
          <w:lang w:val="sr-Cyrl-RS"/>
        </w:rPr>
        <w:t>3</w:t>
      </w:r>
      <w:r w:rsidRPr="000E03E3">
        <w:rPr>
          <w:rFonts w:cs="Arial"/>
          <w:lang w:val="sr-Latn-CS"/>
        </w:rPr>
        <w:t xml:space="preserve"> (</w:t>
      </w:r>
      <w:r w:rsidR="00A95C38">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00311303" w:rsidRPr="000E03E3">
        <w:rPr>
          <w:rFonts w:cs="Arial"/>
          <w:lang w:val="sr-Cyrl-CS"/>
        </w:rPr>
        <w:t>П</w:t>
      </w:r>
      <w:r w:rsidR="004D497C" w:rsidRPr="000E03E3">
        <w:rPr>
          <w:rFonts w:cs="Arial"/>
          <w:lang w:val="sr-Cyrl-CS"/>
        </w:rPr>
        <w:t>родавцу</w:t>
      </w:r>
      <w:r w:rsidRPr="000E03E3">
        <w:rPr>
          <w:rFonts w:cs="Arial"/>
          <w:lang w:val="sr-Latn-CS"/>
        </w:rPr>
        <w:t xml:space="preserve"> </w:t>
      </w:r>
      <w:r w:rsidR="00311303" w:rsidRPr="000E03E3">
        <w:rPr>
          <w:rFonts w:cs="Arial"/>
          <w:lang w:val="sr-Cyrl-RS"/>
        </w:rPr>
        <w:t xml:space="preserve">, </w:t>
      </w:r>
      <w:r w:rsidRPr="000E03E3">
        <w:rPr>
          <w:rFonts w:cs="Arial"/>
        </w:rPr>
        <w:t>а</w:t>
      </w:r>
      <w:r w:rsidR="00C94B20" w:rsidRPr="000E03E3">
        <w:rPr>
          <w:rFonts w:cs="Arial"/>
          <w:lang w:val="sr-Latn-CS"/>
        </w:rPr>
        <w:t xml:space="preserve"> </w:t>
      </w:r>
      <w:r w:rsidR="00AD15EC">
        <w:rPr>
          <w:rFonts w:cs="Arial"/>
          <w:lang w:val="sr-Cyrl-RS"/>
        </w:rPr>
        <w:t>3</w:t>
      </w:r>
      <w:r w:rsidRPr="000E03E3">
        <w:rPr>
          <w:rFonts w:cs="Arial"/>
          <w:lang w:val="sr-Latn-CS"/>
        </w:rPr>
        <w:t xml:space="preserve"> (</w:t>
      </w:r>
      <w:r w:rsidR="00A95C38">
        <w:rPr>
          <w:rFonts w:cs="Arial"/>
          <w:lang w:val="sr-Cyrl-RS"/>
        </w:rPr>
        <w:t>три</w:t>
      </w:r>
      <w:r w:rsidRPr="000E03E3">
        <w:rPr>
          <w:rFonts w:cs="Arial"/>
          <w:lang w:val="sr-Latn-CS"/>
        </w:rPr>
        <w:t xml:space="preserve">) </w:t>
      </w:r>
      <w:r w:rsidR="00311303" w:rsidRPr="000E03E3">
        <w:rPr>
          <w:rFonts w:cs="Arial"/>
          <w:lang w:val="sr-Cyrl-RS"/>
        </w:rPr>
        <w:t>Купцу</w:t>
      </w:r>
      <w:r w:rsidRPr="000E03E3">
        <w:rPr>
          <w:rFonts w:cs="Arial"/>
          <w:lang w:val="sr-Latn-CS"/>
        </w:rPr>
        <w:t xml:space="preserve">. </w:t>
      </w:r>
    </w:p>
    <w:p w14:paraId="36483E2E" w14:textId="77777777" w:rsidR="00307F94" w:rsidRPr="000E03E3" w:rsidRDefault="00307F94" w:rsidP="00C928B0">
      <w:pPr>
        <w:pStyle w:val="KDParagraf"/>
        <w:rPr>
          <w:rFonts w:cs="Arial"/>
          <w:lang w:val="sr-Latn-CS"/>
        </w:rPr>
      </w:pPr>
    </w:p>
    <w:p w14:paraId="0C862981" w14:textId="77777777" w:rsidR="00B2105B" w:rsidRPr="000E03E3" w:rsidRDefault="00B2105B" w:rsidP="00C639E2">
      <w:pPr>
        <w:pStyle w:val="KDParagraf"/>
        <w:spacing w:before="0"/>
        <w:rPr>
          <w:rFonts w:cs="Arial"/>
          <w:lang w:val="sr-Cyrl-CS"/>
        </w:rPr>
      </w:pPr>
    </w:p>
    <w:tbl>
      <w:tblPr>
        <w:tblW w:w="0" w:type="auto"/>
        <w:tblLook w:val="04A0" w:firstRow="1" w:lastRow="0" w:firstColumn="1" w:lastColumn="0" w:noHBand="0" w:noVBand="1"/>
      </w:tblPr>
      <w:tblGrid>
        <w:gridCol w:w="3055"/>
        <w:gridCol w:w="2918"/>
        <w:gridCol w:w="3056"/>
      </w:tblGrid>
      <w:tr w:rsidR="00C928B0" w:rsidRPr="003A1D05" w14:paraId="16D74C9B" w14:textId="77777777" w:rsidTr="003A1D05">
        <w:trPr>
          <w:trHeight w:val="442"/>
        </w:trPr>
        <w:tc>
          <w:tcPr>
            <w:tcW w:w="3056" w:type="dxa"/>
            <w:shd w:val="clear" w:color="auto" w:fill="auto"/>
            <w:vAlign w:val="center"/>
          </w:tcPr>
          <w:p w14:paraId="11F2F596" w14:textId="77777777" w:rsidR="00C928B0" w:rsidRPr="003A1D05" w:rsidRDefault="00C928B0"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14:paraId="30C4260D" w14:textId="77777777" w:rsidR="00C928B0" w:rsidRPr="003A1D05" w:rsidRDefault="00C928B0" w:rsidP="003A1D05">
            <w:pPr>
              <w:pStyle w:val="KDParagraf"/>
              <w:spacing w:before="0"/>
              <w:jc w:val="center"/>
              <w:rPr>
                <w:rFonts w:cs="Arial"/>
                <w:lang w:val="sr-Cyrl-CS"/>
              </w:rPr>
            </w:pPr>
          </w:p>
        </w:tc>
        <w:tc>
          <w:tcPr>
            <w:tcW w:w="3057" w:type="dxa"/>
            <w:shd w:val="clear" w:color="auto" w:fill="auto"/>
            <w:vAlign w:val="center"/>
          </w:tcPr>
          <w:p w14:paraId="6FF4A127" w14:textId="77777777" w:rsidR="00C928B0" w:rsidRPr="003A1D05" w:rsidRDefault="00C928B0" w:rsidP="003A1D05">
            <w:pPr>
              <w:pStyle w:val="KDParagraf"/>
              <w:spacing w:before="0"/>
              <w:jc w:val="center"/>
              <w:rPr>
                <w:rFonts w:cs="Arial"/>
                <w:lang w:val="sr-Cyrl-CS"/>
              </w:rPr>
            </w:pPr>
            <w:r w:rsidRPr="003A1D05">
              <w:rPr>
                <w:rFonts w:cs="Arial"/>
                <w:lang w:val="sr-Cyrl-CS"/>
              </w:rPr>
              <w:t>ПРОДАВАЦ</w:t>
            </w:r>
          </w:p>
        </w:tc>
      </w:tr>
      <w:tr w:rsidR="00C928B0" w:rsidRPr="003A1D05" w14:paraId="2BF06C7E" w14:textId="77777777" w:rsidTr="003A1D05">
        <w:trPr>
          <w:trHeight w:val="580"/>
        </w:trPr>
        <w:tc>
          <w:tcPr>
            <w:tcW w:w="3056" w:type="dxa"/>
            <w:shd w:val="clear" w:color="auto" w:fill="auto"/>
            <w:vAlign w:val="center"/>
          </w:tcPr>
          <w:p w14:paraId="5CA29E77" w14:textId="77777777" w:rsidR="00C928B0" w:rsidRPr="003A1D05" w:rsidRDefault="00C928B0"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14:paraId="65A611FF" w14:textId="77777777" w:rsidR="00C928B0" w:rsidRPr="003A1D05" w:rsidRDefault="00C928B0" w:rsidP="003A1D05">
            <w:pPr>
              <w:pStyle w:val="KDParagraf"/>
              <w:spacing w:before="0"/>
              <w:jc w:val="center"/>
              <w:rPr>
                <w:rFonts w:cs="Arial"/>
                <w:lang w:val="sr-Cyrl-CS"/>
              </w:rPr>
            </w:pPr>
          </w:p>
        </w:tc>
        <w:tc>
          <w:tcPr>
            <w:tcW w:w="3057" w:type="dxa"/>
            <w:shd w:val="clear" w:color="auto" w:fill="auto"/>
            <w:vAlign w:val="center"/>
          </w:tcPr>
          <w:p w14:paraId="2F0D4A84" w14:textId="77777777" w:rsidR="00C928B0" w:rsidRPr="003A1D05" w:rsidRDefault="00C928B0" w:rsidP="003A1D05">
            <w:pPr>
              <w:pStyle w:val="KDParagraf"/>
              <w:spacing w:before="0"/>
              <w:jc w:val="center"/>
              <w:rPr>
                <w:rFonts w:cs="Arial"/>
                <w:lang w:val="sr-Cyrl-CS"/>
              </w:rPr>
            </w:pPr>
            <w:r w:rsidRPr="003A1D05">
              <w:rPr>
                <w:rFonts w:cs="Arial"/>
                <w:lang w:val="sr-Cyrl-CS"/>
              </w:rPr>
              <w:t>_______________________</w:t>
            </w:r>
          </w:p>
        </w:tc>
      </w:tr>
      <w:tr w:rsidR="00C928B0" w:rsidRPr="003A1D05" w14:paraId="568DC409" w14:textId="77777777" w:rsidTr="003A1D05">
        <w:trPr>
          <w:trHeight w:val="442"/>
        </w:trPr>
        <w:tc>
          <w:tcPr>
            <w:tcW w:w="3056" w:type="dxa"/>
            <w:shd w:val="clear" w:color="auto" w:fill="auto"/>
          </w:tcPr>
          <w:p w14:paraId="417EDCA3" w14:textId="77777777" w:rsidR="00C928B0" w:rsidRPr="003A1D05" w:rsidRDefault="00C639E2" w:rsidP="003A1D05">
            <w:pPr>
              <w:pStyle w:val="KDParagraf"/>
              <w:spacing w:before="0"/>
              <w:jc w:val="center"/>
              <w:rPr>
                <w:rFonts w:cs="Arial"/>
                <w:lang w:val="sr-Cyrl-CS"/>
              </w:rPr>
            </w:pPr>
            <w:r w:rsidRPr="003A1D05">
              <w:rPr>
                <w:rFonts w:cs="Arial"/>
                <w:lang w:val="sr-Cyrl-CS"/>
              </w:rPr>
              <w:t>в</w:t>
            </w:r>
            <w:r w:rsidR="00C928B0" w:rsidRPr="003A1D05">
              <w:rPr>
                <w:rFonts w:cs="Arial"/>
                <w:lang w:val="sr-Cyrl-CS"/>
              </w:rPr>
              <w:t>.д. директора</w:t>
            </w:r>
          </w:p>
          <w:p w14:paraId="3AE34244" w14:textId="77777777"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14:paraId="3B71F781" w14:textId="77777777" w:rsidR="00C928B0" w:rsidRPr="003A1D05" w:rsidRDefault="00C928B0" w:rsidP="003A1D05">
            <w:pPr>
              <w:pStyle w:val="KDParagraf"/>
              <w:spacing w:before="0"/>
              <w:jc w:val="center"/>
              <w:rPr>
                <w:rFonts w:cs="Arial"/>
                <w:lang w:val="sr-Cyrl-CS"/>
              </w:rPr>
            </w:pPr>
          </w:p>
        </w:tc>
        <w:tc>
          <w:tcPr>
            <w:tcW w:w="3057" w:type="dxa"/>
            <w:shd w:val="clear" w:color="auto" w:fill="auto"/>
          </w:tcPr>
          <w:p w14:paraId="1E30F0AC" w14:textId="77777777" w:rsidR="00C928B0"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14:paraId="17A66709" w14:textId="77777777" w:rsidR="00B2105B" w:rsidRPr="000E03E3" w:rsidRDefault="00B2105B" w:rsidP="000746E7">
      <w:pPr>
        <w:pStyle w:val="KDParagraf"/>
        <w:spacing w:before="0"/>
        <w:jc w:val="center"/>
        <w:rPr>
          <w:rFonts w:cs="Arial"/>
          <w:lang w:val="sr-Cyrl-CS"/>
        </w:rPr>
      </w:pPr>
    </w:p>
    <w:p w14:paraId="65CB8EF9" w14:textId="77777777" w:rsidR="00B2105B" w:rsidRPr="000E03E3" w:rsidRDefault="00B2105B" w:rsidP="000746E7">
      <w:pPr>
        <w:pStyle w:val="KDParagraf"/>
        <w:spacing w:before="0"/>
        <w:jc w:val="center"/>
        <w:rPr>
          <w:rFonts w:cs="Arial"/>
          <w:lang w:val="sr-Cyrl-CS"/>
        </w:rPr>
      </w:pPr>
    </w:p>
    <w:p w14:paraId="4D38C3F8" w14:textId="3C77086C" w:rsidR="00114B37" w:rsidRDefault="00114B37" w:rsidP="00E648A9">
      <w:pPr>
        <w:pStyle w:val="KDParagraf"/>
        <w:spacing w:before="0"/>
        <w:rPr>
          <w:rFonts w:cs="Arial"/>
          <w:lang w:val="sr-Cyrl-CS"/>
        </w:rPr>
      </w:pPr>
    </w:p>
    <w:p w14:paraId="3D8AEC94" w14:textId="22E77AAE" w:rsidR="00C73B40" w:rsidRDefault="00C73B40" w:rsidP="00E648A9">
      <w:pPr>
        <w:pStyle w:val="KDParagraf"/>
        <w:spacing w:before="0"/>
        <w:rPr>
          <w:rFonts w:cs="Arial"/>
          <w:lang w:val="sr-Cyrl-CS"/>
        </w:rPr>
      </w:pPr>
    </w:p>
    <w:p w14:paraId="255A25A7" w14:textId="6A95DD25" w:rsidR="00C73B40" w:rsidRDefault="00C73B40" w:rsidP="00E648A9">
      <w:pPr>
        <w:pStyle w:val="KDParagraf"/>
        <w:spacing w:before="0"/>
        <w:rPr>
          <w:rFonts w:cs="Arial"/>
          <w:lang w:val="sr-Cyrl-CS"/>
        </w:rPr>
      </w:pPr>
    </w:p>
    <w:p w14:paraId="1251CA3B" w14:textId="19D41B2A" w:rsidR="00C73B40" w:rsidRDefault="00C73B40" w:rsidP="00E648A9">
      <w:pPr>
        <w:pStyle w:val="KDParagraf"/>
        <w:spacing w:before="0"/>
        <w:rPr>
          <w:rFonts w:cs="Arial"/>
          <w:lang w:val="sr-Cyrl-CS"/>
        </w:rPr>
      </w:pPr>
    </w:p>
    <w:p w14:paraId="7922CDA8" w14:textId="258C49FF" w:rsidR="00C73B40" w:rsidRDefault="00C73B40" w:rsidP="00E648A9">
      <w:pPr>
        <w:pStyle w:val="KDParagraf"/>
        <w:spacing w:before="0"/>
        <w:rPr>
          <w:rFonts w:cs="Arial"/>
          <w:lang w:val="sr-Cyrl-CS"/>
        </w:rPr>
      </w:pPr>
    </w:p>
    <w:p w14:paraId="11FF8D9D" w14:textId="75246415" w:rsidR="00C73B40" w:rsidRDefault="00C73B40" w:rsidP="00E648A9">
      <w:pPr>
        <w:pStyle w:val="KDParagraf"/>
        <w:spacing w:before="0"/>
        <w:rPr>
          <w:rFonts w:cs="Arial"/>
          <w:lang w:val="sr-Cyrl-CS"/>
        </w:rPr>
      </w:pPr>
    </w:p>
    <w:p w14:paraId="6E23598E" w14:textId="57F8E968" w:rsidR="00C73B40" w:rsidRPr="00C467DD" w:rsidRDefault="00C73B40" w:rsidP="00C73B40">
      <w:pPr>
        <w:jc w:val="right"/>
        <w:rPr>
          <w:rFonts w:cs="Arial"/>
          <w:b/>
          <w:sz w:val="24"/>
          <w:szCs w:val="24"/>
          <w:lang w:val="sr-Cyrl-RS"/>
        </w:rPr>
      </w:pPr>
      <w:r>
        <w:rPr>
          <w:rFonts w:cs="Arial"/>
          <w:b/>
          <w:sz w:val="24"/>
          <w:szCs w:val="24"/>
          <w:lang w:val="sr-Cyrl-CS"/>
        </w:rPr>
        <w:t>ПРИЛОГ бр</w:t>
      </w:r>
      <w:r>
        <w:rPr>
          <w:rFonts w:cs="Arial"/>
          <w:b/>
          <w:sz w:val="24"/>
          <w:szCs w:val="24"/>
        </w:rPr>
        <w:t xml:space="preserve">. </w:t>
      </w:r>
      <w:r>
        <w:rPr>
          <w:rFonts w:cs="Arial"/>
          <w:b/>
          <w:sz w:val="24"/>
          <w:szCs w:val="24"/>
          <w:lang w:val="sr-Cyrl-RS"/>
        </w:rPr>
        <w:t>1.</w:t>
      </w:r>
    </w:p>
    <w:p w14:paraId="5D2F7CDE" w14:textId="77777777" w:rsidR="00C73B40" w:rsidRPr="00B740FF" w:rsidRDefault="00C73B40" w:rsidP="00C73B40">
      <w:pPr>
        <w:jc w:val="right"/>
        <w:rPr>
          <w:rFonts w:cs="Arial"/>
          <w:b/>
          <w:sz w:val="24"/>
          <w:szCs w:val="24"/>
          <w:lang w:val="sr-Cyrl-CS"/>
        </w:rPr>
      </w:pPr>
    </w:p>
    <w:p w14:paraId="01D63A3A" w14:textId="77777777" w:rsidR="00C73B40" w:rsidRPr="00BB2DCD" w:rsidRDefault="00C73B40" w:rsidP="00C73B40">
      <w:pPr>
        <w:jc w:val="center"/>
        <w:rPr>
          <w:rFonts w:cs="Arial"/>
          <w:sz w:val="24"/>
          <w:szCs w:val="24"/>
          <w:lang w:val="ru-RU"/>
        </w:rPr>
      </w:pPr>
      <w:r w:rsidRPr="00B740FF">
        <w:rPr>
          <w:rFonts w:cs="Arial"/>
          <w:b/>
          <w:sz w:val="24"/>
          <w:szCs w:val="24"/>
          <w:lang w:val="sr-Cyrl-CS"/>
        </w:rPr>
        <w:t xml:space="preserve">ЗАПИСНИК О </w:t>
      </w:r>
      <w:r w:rsidRPr="00BB2DCD">
        <w:rPr>
          <w:rFonts w:cs="Arial"/>
          <w:b/>
          <w:sz w:val="24"/>
          <w:szCs w:val="24"/>
          <w:lang w:val="sr-Cyrl-CS"/>
        </w:rPr>
        <w:t xml:space="preserve">ИЗВРШЕНОЈ ИСПОРУЦИ ДОБАРА  </w:t>
      </w:r>
    </w:p>
    <w:p w14:paraId="128473ED" w14:textId="77777777" w:rsidR="00C73B40" w:rsidRPr="00B740FF" w:rsidRDefault="00C73B40" w:rsidP="00C73B40">
      <w:pPr>
        <w:rPr>
          <w:rFonts w:cs="Arial"/>
          <w:sz w:val="24"/>
          <w:szCs w:val="24"/>
          <w:lang w:val="ru-RU"/>
        </w:rPr>
      </w:pPr>
    </w:p>
    <w:p w14:paraId="7E600F0E" w14:textId="77777777" w:rsidR="00C73B40" w:rsidRPr="00B740FF" w:rsidRDefault="00C73B40" w:rsidP="00C73B40">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462E99A0" w14:textId="77777777" w:rsidR="00C73B40" w:rsidRPr="00B740FF" w:rsidRDefault="00C73B40" w:rsidP="00C73B40">
      <w:pPr>
        <w:ind w:left="1440" w:firstLine="720"/>
        <w:rPr>
          <w:rFonts w:cs="Arial"/>
          <w:sz w:val="24"/>
          <w:szCs w:val="24"/>
          <w:lang w:val="ru-RU"/>
        </w:rPr>
      </w:pPr>
    </w:p>
    <w:p w14:paraId="04C86D9D" w14:textId="77777777" w:rsidR="00C73B40" w:rsidRPr="00B740FF" w:rsidRDefault="00C73B40" w:rsidP="00C73B40">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14:paraId="1821D563" w14:textId="77777777" w:rsidR="00C73B40" w:rsidRPr="00B740FF" w:rsidRDefault="00C73B40" w:rsidP="00C73B40">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6503F707" w14:textId="77777777" w:rsidR="00C73B40" w:rsidRPr="00B740FF" w:rsidRDefault="00C73B40" w:rsidP="00C73B40">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6428ACFE" w14:textId="77777777" w:rsidR="00C73B40" w:rsidRPr="00B740FF" w:rsidRDefault="00C73B40" w:rsidP="00C73B40">
      <w:pPr>
        <w:rPr>
          <w:rFonts w:cs="Arial"/>
          <w:sz w:val="24"/>
          <w:szCs w:val="24"/>
          <w:lang w:val="ru-RU"/>
        </w:rPr>
      </w:pPr>
    </w:p>
    <w:p w14:paraId="07818A3B" w14:textId="77777777" w:rsidR="00C73B40" w:rsidRPr="00B740FF" w:rsidRDefault="00C73B40" w:rsidP="00C73B40">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0FA0B9E0" w14:textId="77777777" w:rsidR="00C73B40" w:rsidRPr="00B740FF" w:rsidRDefault="00C73B40" w:rsidP="00C73B40">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240781F2" w14:textId="77777777" w:rsidR="00C73B40" w:rsidRPr="00B740FF" w:rsidRDefault="00C73B40" w:rsidP="00C73B40">
      <w:pPr>
        <w:rPr>
          <w:rFonts w:cs="Arial"/>
          <w:sz w:val="24"/>
          <w:szCs w:val="24"/>
          <w:lang w:val="ru-RU"/>
        </w:rPr>
      </w:pPr>
    </w:p>
    <w:p w14:paraId="4F10E3E6" w14:textId="77777777" w:rsidR="00C73B40" w:rsidRPr="00B740FF" w:rsidRDefault="00C73B40" w:rsidP="00C73B40">
      <w:pPr>
        <w:rPr>
          <w:rFonts w:cs="Arial"/>
          <w:sz w:val="24"/>
          <w:szCs w:val="24"/>
          <w:lang w:val="ru-RU"/>
        </w:rPr>
      </w:pPr>
    </w:p>
    <w:p w14:paraId="5603D73A" w14:textId="77777777" w:rsidR="00C73B40" w:rsidRPr="00B740FF" w:rsidRDefault="00C73B40" w:rsidP="00C73B40">
      <w:pPr>
        <w:rPr>
          <w:rFonts w:cs="Arial"/>
          <w:sz w:val="24"/>
          <w:szCs w:val="24"/>
          <w:lang w:val="sr-Cyrl-RS"/>
        </w:rPr>
      </w:pPr>
      <w:r w:rsidRPr="00B740FF">
        <w:rPr>
          <w:rFonts w:cs="Arial"/>
          <w:sz w:val="24"/>
          <w:szCs w:val="24"/>
          <w:lang w:val="ru-RU"/>
        </w:rPr>
        <w:t xml:space="preserve">Број </w:t>
      </w:r>
      <w:r>
        <w:rPr>
          <w:rFonts w:cs="Arial"/>
          <w:sz w:val="24"/>
          <w:szCs w:val="24"/>
          <w:lang w:val="ru-RU"/>
        </w:rPr>
        <w:t>Оквирног споразума</w:t>
      </w:r>
      <w:r w:rsidRPr="00B740FF">
        <w:rPr>
          <w:rFonts w:cs="Arial"/>
          <w:sz w:val="24"/>
          <w:szCs w:val="24"/>
          <w:lang w:val="ru-RU"/>
        </w:rPr>
        <w:t>/Датум:      __________</w:t>
      </w:r>
      <w:r>
        <w:rPr>
          <w:rFonts w:cs="Arial"/>
          <w:sz w:val="24"/>
          <w:szCs w:val="24"/>
          <w:lang w:val="ru-RU"/>
        </w:rPr>
        <w:t>___________________</w:t>
      </w:r>
    </w:p>
    <w:p w14:paraId="6C64C2C1" w14:textId="77777777" w:rsidR="00C73B40" w:rsidRPr="00B740FF" w:rsidRDefault="00C73B40" w:rsidP="00C73B40">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Pr="00B740FF">
        <w:rPr>
          <w:rFonts w:cs="Arial"/>
          <w:sz w:val="24"/>
          <w:szCs w:val="24"/>
          <w:lang w:val="ru-RU"/>
        </w:rPr>
        <w:t>(НЗН):  ________________________</w:t>
      </w:r>
    </w:p>
    <w:p w14:paraId="70905B86" w14:textId="77777777" w:rsidR="00C73B40" w:rsidRPr="00B740FF" w:rsidRDefault="00C73B40" w:rsidP="00C73B40">
      <w:pPr>
        <w:rPr>
          <w:rFonts w:cs="Arial"/>
          <w:sz w:val="24"/>
          <w:szCs w:val="24"/>
          <w:lang w:val="ru-RU"/>
        </w:rPr>
      </w:pPr>
      <w:r w:rsidRPr="00B740FF">
        <w:rPr>
          <w:rFonts w:cs="Arial"/>
          <w:sz w:val="24"/>
          <w:szCs w:val="24"/>
          <w:lang w:val="ru-RU"/>
        </w:rPr>
        <w:t xml:space="preserve">Место извршене </w:t>
      </w:r>
      <w:r>
        <w:rPr>
          <w:rFonts w:cs="Arial"/>
          <w:sz w:val="24"/>
          <w:szCs w:val="24"/>
          <w:lang w:val="sr-Cyrl-RS"/>
        </w:rPr>
        <w:t>испоруке:</w:t>
      </w:r>
      <w:r w:rsidRPr="00B740FF">
        <w:rPr>
          <w:rFonts w:cs="Arial"/>
          <w:sz w:val="24"/>
          <w:szCs w:val="24"/>
          <w:lang w:val="ru-RU"/>
        </w:rPr>
        <w:t xml:space="preserve">  __________________________</w:t>
      </w:r>
    </w:p>
    <w:p w14:paraId="6D1415CB" w14:textId="77777777" w:rsidR="00C73B40" w:rsidRPr="00B740FF" w:rsidRDefault="00C73B40" w:rsidP="00C73B40">
      <w:pPr>
        <w:rPr>
          <w:rFonts w:cs="Arial"/>
          <w:sz w:val="24"/>
          <w:szCs w:val="24"/>
          <w:lang w:val="ru-RU"/>
        </w:rPr>
      </w:pPr>
      <w:r w:rsidRPr="00B740FF">
        <w:rPr>
          <w:rFonts w:cs="Arial"/>
          <w:sz w:val="24"/>
          <w:szCs w:val="24"/>
          <w:lang w:val="ru-RU"/>
        </w:rPr>
        <w:t>Објекат: ______________________________________________________</w:t>
      </w:r>
    </w:p>
    <w:p w14:paraId="3694FF2A" w14:textId="77777777" w:rsidR="00C73B40" w:rsidRPr="00B740FF" w:rsidRDefault="00C73B40" w:rsidP="00C73B40">
      <w:pPr>
        <w:ind w:left="426"/>
        <w:rPr>
          <w:rFonts w:cs="Arial"/>
          <w:b/>
          <w:sz w:val="24"/>
          <w:szCs w:val="24"/>
          <w:lang w:val="ru-RU"/>
        </w:rPr>
      </w:pPr>
    </w:p>
    <w:p w14:paraId="0D0DAFD3" w14:textId="77777777" w:rsidR="00C73B40" w:rsidRDefault="00C73B40" w:rsidP="00C73B40">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BB2DCD">
        <w:rPr>
          <w:rFonts w:cs="Arial"/>
          <w:sz w:val="24"/>
          <w:szCs w:val="24"/>
          <w:lang w:val="ru-RU"/>
        </w:rPr>
        <w:t>ДОБАРА</w:t>
      </w:r>
      <w:r w:rsidRPr="00B740FF">
        <w:rPr>
          <w:rFonts w:cs="Arial"/>
          <w:sz w:val="24"/>
          <w:szCs w:val="24"/>
          <w:lang w:val="ru-RU"/>
        </w:rPr>
        <w:t xml:space="preserve">: </w:t>
      </w:r>
    </w:p>
    <w:p w14:paraId="611EE2A7" w14:textId="77777777" w:rsidR="00C73B40" w:rsidRPr="00B740FF" w:rsidRDefault="00C73B40" w:rsidP="00C73B40">
      <w:pPr>
        <w:ind w:left="426"/>
        <w:rPr>
          <w:rFonts w:cs="Arial"/>
          <w:sz w:val="24"/>
          <w:szCs w:val="24"/>
          <w:lang w:val="ru-RU"/>
        </w:rPr>
      </w:pPr>
    </w:p>
    <w:p w14:paraId="78EA18ED" w14:textId="77777777" w:rsidR="00C73B40" w:rsidRPr="00B740FF" w:rsidRDefault="00C73B40" w:rsidP="00C73B40">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 xml:space="preserve">испоручених добара </w:t>
      </w:r>
      <w:r w:rsidRPr="00B740FF">
        <w:rPr>
          <w:rFonts w:cs="Arial"/>
          <w:sz w:val="24"/>
          <w:szCs w:val="24"/>
          <w:lang w:val="ru-RU"/>
        </w:rPr>
        <w:t>по спецификацији</w:t>
      </w:r>
      <w:r>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C73B40" w:rsidRPr="00B740FF" w14:paraId="1AC71F2C" w14:textId="77777777" w:rsidTr="00E8701F">
        <w:tc>
          <w:tcPr>
            <w:tcW w:w="7966" w:type="dxa"/>
            <w:tcBorders>
              <w:top w:val="nil"/>
              <w:left w:val="nil"/>
              <w:bottom w:val="single" w:sz="4" w:space="0" w:color="auto"/>
              <w:right w:val="nil"/>
            </w:tcBorders>
            <w:vAlign w:val="center"/>
          </w:tcPr>
          <w:p w14:paraId="47CB2A64" w14:textId="77777777" w:rsidR="00C73B40" w:rsidRDefault="00C73B40" w:rsidP="00E8701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Pr>
                <w:rFonts w:cs="Arial"/>
                <w:color w:val="4F81BD" w:themeColor="accent1"/>
                <w:sz w:val="24"/>
                <w:szCs w:val="24"/>
                <w:lang w:val="sr-Cyrl-CS"/>
              </w:rPr>
              <w:t>НАРУЏБЕНИЦА</w:t>
            </w:r>
            <w:r w:rsidRPr="00B740FF">
              <w:rPr>
                <w:rFonts w:cs="Arial"/>
                <w:color w:val="4F81BD" w:themeColor="accent1"/>
                <w:sz w:val="24"/>
                <w:szCs w:val="24"/>
                <w:lang w:val="sr-Cyrl-CS"/>
              </w:rPr>
              <w:t xml:space="preserve"> </w:t>
            </w:r>
            <w:r w:rsidRPr="00B740FF">
              <w:rPr>
                <w:rFonts w:cs="Arial"/>
                <w:sz w:val="24"/>
                <w:szCs w:val="24"/>
                <w:lang w:val="sr-Cyrl-CS"/>
              </w:rPr>
              <w:t>(садржи предмет, рок, количину, јед.</w:t>
            </w:r>
            <w:r>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14:paraId="5826268D" w14:textId="77777777" w:rsidR="00C73B40" w:rsidRPr="00B740FF" w:rsidRDefault="00C73B40" w:rsidP="00E8701F">
            <w:pPr>
              <w:tabs>
                <w:tab w:val="left" w:pos="420"/>
              </w:tabs>
              <w:spacing w:line="256" w:lineRule="auto"/>
              <w:rPr>
                <w:rFonts w:cs="Arial"/>
                <w:color w:val="00B0F0"/>
                <w:sz w:val="24"/>
                <w:szCs w:val="24"/>
                <w:lang w:val="sr-Cyrl-CS"/>
              </w:rPr>
            </w:pPr>
          </w:p>
          <w:p w14:paraId="4AA1E276" w14:textId="77777777" w:rsidR="00C73B40" w:rsidRPr="00B740FF" w:rsidRDefault="00C73B40" w:rsidP="00E8701F">
            <w:pPr>
              <w:spacing w:line="256" w:lineRule="auto"/>
              <w:rPr>
                <w:rFonts w:cs="Arial"/>
                <w:sz w:val="24"/>
                <w:szCs w:val="24"/>
                <w:lang w:val="sr-Cyrl-CS"/>
              </w:rPr>
            </w:pPr>
            <w:r>
              <w:rPr>
                <w:rFonts w:cs="Arial"/>
                <w:sz w:val="24"/>
                <w:szCs w:val="24"/>
                <w:lang w:val="sr-Cyrl-CS"/>
              </w:rPr>
              <w:t>Предмет Оквирног споразума (добра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3F79B0A5" w14:textId="77777777" w:rsidR="00C73B40" w:rsidRPr="00B740FF" w:rsidRDefault="00C73B40" w:rsidP="00E8701F">
            <w:pPr>
              <w:spacing w:line="256" w:lineRule="auto"/>
              <w:rPr>
                <w:rFonts w:cs="Arial"/>
                <w:sz w:val="24"/>
                <w:szCs w:val="24"/>
                <w:lang w:val="sr-Cyrl-CS"/>
              </w:rPr>
            </w:pPr>
          </w:p>
          <w:p w14:paraId="3A7A735F" w14:textId="77777777" w:rsidR="00C73B40" w:rsidRPr="00B740FF" w:rsidRDefault="00C73B40" w:rsidP="00E8701F">
            <w:pPr>
              <w:spacing w:line="256" w:lineRule="auto"/>
              <w:rPr>
                <w:rFonts w:cs="Arial"/>
                <w:sz w:val="24"/>
                <w:szCs w:val="24"/>
                <w:lang w:val="sr-Cyrl-CS"/>
              </w:rPr>
            </w:pPr>
          </w:p>
          <w:p w14:paraId="06A8DDA7" w14:textId="77777777" w:rsidR="00C73B40" w:rsidRPr="00B740FF" w:rsidRDefault="00C73B40" w:rsidP="00E8701F">
            <w:pPr>
              <w:spacing w:line="256" w:lineRule="auto"/>
              <w:rPr>
                <w:rFonts w:cs="Arial"/>
                <w:sz w:val="24"/>
                <w:szCs w:val="24"/>
                <w:lang w:val="sr-Cyrl-CS"/>
              </w:rPr>
            </w:pPr>
          </w:p>
          <w:p w14:paraId="174C16DA" w14:textId="77777777" w:rsidR="00C73B40" w:rsidRPr="00B740FF" w:rsidRDefault="00C73B40" w:rsidP="00E8701F">
            <w:pPr>
              <w:spacing w:line="256" w:lineRule="auto"/>
              <w:rPr>
                <w:rFonts w:cs="Arial"/>
                <w:sz w:val="24"/>
                <w:szCs w:val="24"/>
                <w:lang w:val="sr-Cyrl-CS"/>
              </w:rPr>
            </w:pPr>
            <w:r w:rsidRPr="00B740FF">
              <w:rPr>
                <w:rFonts w:cs="Arial"/>
                <w:sz w:val="24"/>
                <w:szCs w:val="24"/>
                <w:lang w:val="sr-Cyrl-CS"/>
              </w:rPr>
              <w:t>□ ДА</w:t>
            </w:r>
          </w:p>
          <w:p w14:paraId="5D157219" w14:textId="77777777" w:rsidR="00C73B40" w:rsidRPr="00B740FF" w:rsidRDefault="00C73B40" w:rsidP="00E8701F">
            <w:pPr>
              <w:spacing w:line="256" w:lineRule="auto"/>
              <w:rPr>
                <w:rFonts w:cs="Arial"/>
                <w:sz w:val="24"/>
                <w:szCs w:val="24"/>
                <w:lang w:val="sr-Cyrl-CS"/>
              </w:rPr>
            </w:pPr>
            <w:r w:rsidRPr="00B740FF">
              <w:rPr>
                <w:rFonts w:cs="Arial"/>
                <w:sz w:val="24"/>
                <w:szCs w:val="24"/>
                <w:lang w:val="sr-Cyrl-CS"/>
              </w:rPr>
              <w:t>□ НЕ</w:t>
            </w:r>
          </w:p>
        </w:tc>
      </w:tr>
      <w:tr w:rsidR="00C73B40" w:rsidRPr="00B740FF" w14:paraId="4557CF8E" w14:textId="77777777" w:rsidTr="00E8701F">
        <w:tc>
          <w:tcPr>
            <w:tcW w:w="7966" w:type="dxa"/>
            <w:tcBorders>
              <w:top w:val="single" w:sz="4" w:space="0" w:color="auto"/>
              <w:left w:val="nil"/>
              <w:bottom w:val="single" w:sz="4" w:space="0" w:color="auto"/>
              <w:right w:val="nil"/>
            </w:tcBorders>
            <w:vAlign w:val="center"/>
            <w:hideMark/>
          </w:tcPr>
          <w:p w14:paraId="640398A6" w14:textId="77777777" w:rsidR="00C73B40" w:rsidRPr="00B740FF" w:rsidRDefault="00C73B40" w:rsidP="00E8701F">
            <w:pPr>
              <w:spacing w:line="256" w:lineRule="auto"/>
              <w:rPr>
                <w:rFonts w:cs="Arial"/>
                <w:color w:val="4F81BD" w:themeColor="accent1"/>
                <w:sz w:val="24"/>
                <w:szCs w:val="24"/>
                <w:lang w:val="sr-Cyrl-CS"/>
              </w:rPr>
            </w:pPr>
            <w:r>
              <w:rPr>
                <w:rFonts w:cs="Arial"/>
                <w:sz w:val="24"/>
                <w:szCs w:val="24"/>
                <w:lang w:val="sr-Cyrl-CS"/>
              </w:rPr>
              <w:t>Предмет Оквирног споразума</w:t>
            </w:r>
            <w:r w:rsidRPr="00B740FF">
              <w:rPr>
                <w:rFonts w:cs="Arial"/>
                <w:sz w:val="24"/>
                <w:szCs w:val="24"/>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14:paraId="790404F3" w14:textId="77777777" w:rsidR="00C73B40" w:rsidRPr="00B740FF" w:rsidRDefault="00C73B40" w:rsidP="00E8701F">
            <w:pPr>
              <w:spacing w:line="256" w:lineRule="auto"/>
              <w:rPr>
                <w:rFonts w:cs="Arial"/>
                <w:sz w:val="24"/>
                <w:szCs w:val="24"/>
                <w:lang w:val="sr-Cyrl-CS"/>
              </w:rPr>
            </w:pPr>
            <w:r w:rsidRPr="00B740FF">
              <w:rPr>
                <w:rFonts w:cs="Arial"/>
                <w:sz w:val="24"/>
                <w:szCs w:val="24"/>
                <w:lang w:val="sr-Cyrl-CS"/>
              </w:rPr>
              <w:t>□ ДА</w:t>
            </w:r>
          </w:p>
          <w:p w14:paraId="2A3EC6A7" w14:textId="77777777" w:rsidR="00C73B40" w:rsidRPr="00B740FF" w:rsidRDefault="00C73B40" w:rsidP="00E8701F">
            <w:pPr>
              <w:spacing w:line="256" w:lineRule="auto"/>
              <w:rPr>
                <w:rFonts w:cs="Arial"/>
                <w:sz w:val="24"/>
                <w:szCs w:val="24"/>
                <w:lang w:val="sr-Cyrl-CS"/>
              </w:rPr>
            </w:pPr>
            <w:r w:rsidRPr="00B740FF">
              <w:rPr>
                <w:rFonts w:cs="Arial"/>
                <w:sz w:val="24"/>
                <w:szCs w:val="24"/>
                <w:lang w:val="sr-Cyrl-CS"/>
              </w:rPr>
              <w:t>□ НЕ</w:t>
            </w:r>
          </w:p>
        </w:tc>
      </w:tr>
    </w:tbl>
    <w:p w14:paraId="54C26116" w14:textId="77777777" w:rsidR="00C73B40" w:rsidRPr="00B740FF" w:rsidRDefault="00C73B40" w:rsidP="00C73B40">
      <w:pPr>
        <w:rPr>
          <w:rFonts w:cs="Arial"/>
          <w:sz w:val="24"/>
          <w:szCs w:val="24"/>
          <w:highlight w:val="yellow"/>
          <w:lang w:val="sr-Cyrl-CS"/>
        </w:rPr>
      </w:pPr>
    </w:p>
    <w:p w14:paraId="4013756A" w14:textId="77777777" w:rsidR="00C73B40" w:rsidRPr="00B740FF" w:rsidRDefault="00C73B40" w:rsidP="00C73B40">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458C36FA" w14:textId="77777777" w:rsidR="00C73B40" w:rsidRPr="00B740FF" w:rsidRDefault="00C73B40" w:rsidP="00C73B40">
      <w:pPr>
        <w:rPr>
          <w:rFonts w:cs="Arial"/>
          <w:sz w:val="24"/>
          <w:szCs w:val="24"/>
          <w:lang w:val="sr-Cyrl-CS"/>
        </w:rPr>
      </w:pPr>
      <w:r w:rsidRPr="00B740FF">
        <w:rPr>
          <w:rFonts w:cs="Arial"/>
          <w:sz w:val="24"/>
          <w:szCs w:val="24"/>
          <w:lang w:val="sr-Cyrl-CS"/>
        </w:rPr>
        <w:t>___________________________________________________________________</w:t>
      </w:r>
    </w:p>
    <w:p w14:paraId="2F25FBFF" w14:textId="77777777" w:rsidR="00C73B40" w:rsidRPr="00B740FF" w:rsidRDefault="00C73B40" w:rsidP="00C73B40">
      <w:pPr>
        <w:rPr>
          <w:rFonts w:cs="Arial"/>
          <w:sz w:val="24"/>
          <w:szCs w:val="24"/>
          <w:highlight w:val="yellow"/>
          <w:lang w:val="sr-Cyrl-CS"/>
        </w:rPr>
      </w:pPr>
    </w:p>
    <w:p w14:paraId="5F41440B" w14:textId="77777777" w:rsidR="00C73B40" w:rsidRPr="00B740FF" w:rsidRDefault="00C73B40" w:rsidP="00C73B40">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5DC551A" w14:textId="77777777" w:rsidR="00C73B40" w:rsidRDefault="00C73B40" w:rsidP="00C73B40">
      <w:pPr>
        <w:jc w:val="center"/>
        <w:rPr>
          <w:rFonts w:cs="Arial"/>
          <w:sz w:val="24"/>
          <w:szCs w:val="24"/>
          <w:lang w:val="sr-Cyrl-CS"/>
        </w:rPr>
      </w:pPr>
    </w:p>
    <w:p w14:paraId="50B9B0FE" w14:textId="77777777" w:rsidR="00C73B40" w:rsidRPr="00B740FF" w:rsidRDefault="00C73B40" w:rsidP="00C73B40">
      <w:pPr>
        <w:jc w:val="left"/>
        <w:rPr>
          <w:rFonts w:cs="Arial"/>
          <w:sz w:val="24"/>
          <w:szCs w:val="24"/>
          <w:lang w:val="sr-Cyrl-CS"/>
        </w:rPr>
      </w:pPr>
      <w:r>
        <w:rPr>
          <w:rFonts w:cs="Arial"/>
          <w:sz w:val="24"/>
          <w:szCs w:val="24"/>
          <w:lang w:val="sr-Cyrl-CS"/>
        </w:rPr>
        <w:t xml:space="preserve">Друге напомене </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7EC7E559" w14:textId="77777777" w:rsidR="00C73B40" w:rsidRPr="00B740FF" w:rsidRDefault="00C73B40" w:rsidP="00C73B40">
      <w:pPr>
        <w:rPr>
          <w:rFonts w:cs="Arial"/>
          <w:sz w:val="24"/>
          <w:szCs w:val="24"/>
          <w:lang w:val="ru-RU"/>
        </w:rPr>
      </w:pPr>
    </w:p>
    <w:p w14:paraId="55B688CF" w14:textId="77777777" w:rsidR="00C73B40" w:rsidRPr="00B740FF" w:rsidRDefault="00C73B40" w:rsidP="00C73B40">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 xml:space="preserve">добра испоручена </w:t>
      </w:r>
      <w:r w:rsidRPr="00B740FF">
        <w:rPr>
          <w:rFonts w:cs="Arial"/>
          <w:sz w:val="24"/>
          <w:szCs w:val="24"/>
          <w:lang w:val="ru-RU"/>
        </w:rPr>
        <w:t>у обиму, квалитету, уг</w:t>
      </w:r>
      <w:r>
        <w:rPr>
          <w:rFonts w:cs="Arial"/>
          <w:sz w:val="24"/>
          <w:szCs w:val="24"/>
          <w:lang w:val="ru-RU"/>
        </w:rPr>
        <w:t>овореном року и сагласно Оквирном споразуму</w:t>
      </w:r>
      <w:r w:rsidRPr="00B740FF">
        <w:rPr>
          <w:rFonts w:cs="Arial"/>
          <w:sz w:val="24"/>
          <w:szCs w:val="24"/>
          <w:lang w:val="ru-RU"/>
        </w:rPr>
        <w:t xml:space="preserve"> потврђују:</w:t>
      </w:r>
    </w:p>
    <w:p w14:paraId="56AB423E" w14:textId="77777777" w:rsidR="00C73B40" w:rsidRPr="00B740FF" w:rsidRDefault="00C73B40" w:rsidP="00C73B40">
      <w:pPr>
        <w:rPr>
          <w:rFonts w:cs="Arial"/>
          <w:sz w:val="24"/>
          <w:szCs w:val="24"/>
          <w:lang w:val="ru-RU"/>
        </w:rPr>
      </w:pPr>
    </w:p>
    <w:p w14:paraId="03192496" w14:textId="77777777" w:rsidR="00C73B40" w:rsidRPr="00056D70" w:rsidRDefault="00C73B40" w:rsidP="00C73B40">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КУПАЦ:                      </w:t>
      </w:r>
    </w:p>
    <w:p w14:paraId="769D3CB8" w14:textId="77777777" w:rsidR="00C73B40" w:rsidRPr="00B740FF" w:rsidRDefault="00C73B40" w:rsidP="00C73B40">
      <w:pPr>
        <w:rPr>
          <w:rFonts w:cs="Arial"/>
          <w:sz w:val="24"/>
          <w:szCs w:val="24"/>
          <w:lang w:val="ru-RU"/>
        </w:rPr>
      </w:pPr>
    </w:p>
    <w:p w14:paraId="092F61D3" w14:textId="77777777" w:rsidR="00C73B40" w:rsidRPr="00B740FF" w:rsidRDefault="00C73B40" w:rsidP="00C73B40">
      <w:pPr>
        <w:rPr>
          <w:rFonts w:cs="Arial"/>
          <w:sz w:val="24"/>
          <w:szCs w:val="24"/>
        </w:rPr>
      </w:pPr>
      <w:r w:rsidRPr="00B740FF">
        <w:rPr>
          <w:rFonts w:cs="Arial"/>
          <w:sz w:val="24"/>
          <w:szCs w:val="24"/>
          <w:lang w:val="ru-RU"/>
        </w:rPr>
        <w:t>_________</w:t>
      </w:r>
      <w:r>
        <w:rPr>
          <w:rFonts w:cs="Arial"/>
          <w:sz w:val="24"/>
          <w:szCs w:val="24"/>
          <w:lang w:val="ru-RU"/>
        </w:rPr>
        <w:t>___________</w:t>
      </w:r>
      <w:r>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79C89352" w14:textId="77777777" w:rsidR="00C73B40" w:rsidRPr="00B740FF" w:rsidRDefault="00C73B40" w:rsidP="00C73B40">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14:paraId="1EC8AF6C" w14:textId="77777777" w:rsidR="00C73B40" w:rsidRPr="00B740FF" w:rsidRDefault="00C73B40" w:rsidP="00C73B40">
      <w:pPr>
        <w:rPr>
          <w:rFonts w:cs="Arial"/>
          <w:sz w:val="24"/>
          <w:szCs w:val="24"/>
          <w:lang w:val="ru-RU"/>
        </w:rPr>
      </w:pPr>
    </w:p>
    <w:p w14:paraId="13FE74D0" w14:textId="77777777" w:rsidR="00C73B40" w:rsidRPr="00B740FF" w:rsidRDefault="00C73B40" w:rsidP="00C73B40">
      <w:pPr>
        <w:ind w:left="-284"/>
        <w:rPr>
          <w:rFonts w:cs="Arial"/>
          <w:sz w:val="24"/>
          <w:szCs w:val="24"/>
        </w:rPr>
      </w:pPr>
    </w:p>
    <w:p w14:paraId="23D41A58" w14:textId="77777777" w:rsidR="00C73B40" w:rsidRDefault="00C73B40" w:rsidP="00C73B40">
      <w:pPr>
        <w:rPr>
          <w:rFonts w:cs="Arial"/>
          <w:color w:val="4F81BD" w:themeColor="accent1"/>
          <w:sz w:val="24"/>
          <w:szCs w:val="24"/>
          <w:lang w:val="ru-RU"/>
        </w:rPr>
      </w:pPr>
    </w:p>
    <w:p w14:paraId="1B036016" w14:textId="77777777" w:rsidR="00C73B40" w:rsidRDefault="00C73B40" w:rsidP="00C73B40">
      <w:pPr>
        <w:rPr>
          <w:rFonts w:cs="Arial"/>
          <w:color w:val="4F81BD" w:themeColor="accent1"/>
          <w:sz w:val="24"/>
          <w:szCs w:val="24"/>
          <w:lang w:val="ru-RU"/>
        </w:rPr>
      </w:pPr>
    </w:p>
    <w:p w14:paraId="6B89F5B8" w14:textId="77777777" w:rsidR="00C73B40" w:rsidRDefault="00C73B40" w:rsidP="00C73B40">
      <w:pPr>
        <w:rPr>
          <w:rFonts w:cs="Arial"/>
          <w:color w:val="4F81BD" w:themeColor="accent1"/>
          <w:sz w:val="24"/>
          <w:szCs w:val="24"/>
          <w:lang w:val="ru-RU"/>
        </w:rPr>
      </w:pPr>
    </w:p>
    <w:p w14:paraId="26A489DC" w14:textId="77777777" w:rsidR="00C73B40" w:rsidRDefault="00C73B40" w:rsidP="00C73B40">
      <w:pPr>
        <w:rPr>
          <w:rFonts w:cs="Arial"/>
          <w:color w:val="4F81BD" w:themeColor="accent1"/>
          <w:sz w:val="24"/>
          <w:szCs w:val="24"/>
          <w:lang w:val="ru-RU"/>
        </w:rPr>
      </w:pPr>
    </w:p>
    <w:p w14:paraId="114973B3" w14:textId="77777777" w:rsidR="00C73B40" w:rsidRDefault="00C73B40" w:rsidP="00C73B40">
      <w:pPr>
        <w:rPr>
          <w:rFonts w:cs="Arial"/>
          <w:color w:val="4F81BD" w:themeColor="accent1"/>
          <w:sz w:val="24"/>
          <w:szCs w:val="24"/>
          <w:lang w:val="ru-RU"/>
        </w:rPr>
      </w:pPr>
    </w:p>
    <w:p w14:paraId="49E84509" w14:textId="77777777" w:rsidR="00C73B40" w:rsidRDefault="00C73B40" w:rsidP="00C73B40">
      <w:pPr>
        <w:rPr>
          <w:rFonts w:cs="Arial"/>
          <w:color w:val="4F81BD" w:themeColor="accent1"/>
          <w:sz w:val="24"/>
          <w:szCs w:val="24"/>
          <w:lang w:val="ru-RU"/>
        </w:rPr>
      </w:pPr>
    </w:p>
    <w:p w14:paraId="6EAD4E25" w14:textId="77777777" w:rsidR="00C73B40" w:rsidRDefault="00C73B40" w:rsidP="00C73B40">
      <w:pPr>
        <w:rPr>
          <w:rFonts w:cs="Arial"/>
          <w:color w:val="4F81BD" w:themeColor="accent1"/>
          <w:sz w:val="24"/>
          <w:szCs w:val="24"/>
          <w:lang w:val="ru-RU"/>
        </w:rPr>
      </w:pPr>
    </w:p>
    <w:p w14:paraId="099BE685" w14:textId="77777777" w:rsidR="00C73B40" w:rsidRDefault="00C73B40" w:rsidP="00C73B40">
      <w:pPr>
        <w:rPr>
          <w:rFonts w:cs="Arial"/>
          <w:color w:val="4F81BD" w:themeColor="accent1"/>
          <w:sz w:val="24"/>
          <w:szCs w:val="24"/>
          <w:lang w:val="ru-RU"/>
        </w:rPr>
      </w:pPr>
    </w:p>
    <w:p w14:paraId="3CE72035" w14:textId="77777777" w:rsidR="00C73B40" w:rsidRDefault="00C73B40" w:rsidP="00C73B40">
      <w:pPr>
        <w:rPr>
          <w:rFonts w:cs="Arial"/>
          <w:color w:val="4F81BD" w:themeColor="accent1"/>
          <w:sz w:val="24"/>
          <w:szCs w:val="24"/>
          <w:lang w:val="ru-RU"/>
        </w:rPr>
      </w:pPr>
    </w:p>
    <w:p w14:paraId="09CB6B52" w14:textId="77777777" w:rsidR="00C73B40" w:rsidRDefault="00C73B40" w:rsidP="00C73B40">
      <w:pPr>
        <w:rPr>
          <w:rFonts w:cs="Arial"/>
          <w:color w:val="4F81BD" w:themeColor="accent1"/>
          <w:sz w:val="24"/>
          <w:szCs w:val="24"/>
          <w:lang w:val="ru-RU"/>
        </w:rPr>
      </w:pPr>
    </w:p>
    <w:p w14:paraId="5BE0E900" w14:textId="77777777" w:rsidR="00C73B40" w:rsidRDefault="00C73B40" w:rsidP="00C73B40">
      <w:pPr>
        <w:rPr>
          <w:rFonts w:cs="Arial"/>
          <w:color w:val="4F81BD" w:themeColor="accent1"/>
          <w:sz w:val="24"/>
          <w:szCs w:val="24"/>
          <w:lang w:val="ru-RU"/>
        </w:rPr>
      </w:pPr>
    </w:p>
    <w:p w14:paraId="5E579863" w14:textId="77777777" w:rsidR="00C73B40" w:rsidRDefault="00C73B40" w:rsidP="00C73B40">
      <w:pPr>
        <w:rPr>
          <w:rFonts w:cs="Arial"/>
          <w:color w:val="4F81BD" w:themeColor="accent1"/>
          <w:sz w:val="24"/>
          <w:szCs w:val="24"/>
          <w:lang w:val="ru-RU"/>
        </w:rPr>
      </w:pPr>
    </w:p>
    <w:p w14:paraId="617E03AD" w14:textId="77777777" w:rsidR="00C73B40" w:rsidRDefault="00C73B40" w:rsidP="00C73B40">
      <w:pPr>
        <w:rPr>
          <w:rFonts w:cs="Arial"/>
          <w:color w:val="4F81BD" w:themeColor="accent1"/>
          <w:sz w:val="24"/>
          <w:szCs w:val="24"/>
          <w:lang w:val="ru-RU"/>
        </w:rPr>
      </w:pPr>
    </w:p>
    <w:p w14:paraId="3A5FEB66" w14:textId="77777777" w:rsidR="00C73B40" w:rsidRDefault="00C73B40" w:rsidP="00C73B40">
      <w:pPr>
        <w:rPr>
          <w:rFonts w:cs="Arial"/>
          <w:color w:val="4F81BD" w:themeColor="accent1"/>
          <w:sz w:val="24"/>
          <w:szCs w:val="24"/>
          <w:lang w:val="ru-RU"/>
        </w:rPr>
      </w:pPr>
    </w:p>
    <w:p w14:paraId="0CD682F2" w14:textId="77777777" w:rsidR="00C73B40" w:rsidRDefault="00C73B40" w:rsidP="00C73B40">
      <w:pPr>
        <w:rPr>
          <w:rFonts w:cs="Arial"/>
          <w:color w:val="4F81BD" w:themeColor="accent1"/>
          <w:sz w:val="24"/>
          <w:szCs w:val="24"/>
          <w:lang w:val="ru-RU"/>
        </w:rPr>
      </w:pPr>
    </w:p>
    <w:p w14:paraId="1C6A3E0E" w14:textId="77777777" w:rsidR="00C73B40" w:rsidRDefault="00C73B40" w:rsidP="00C73B40">
      <w:pPr>
        <w:rPr>
          <w:rFonts w:cs="Arial"/>
          <w:color w:val="4F81BD" w:themeColor="accent1"/>
          <w:sz w:val="24"/>
          <w:szCs w:val="24"/>
          <w:lang w:val="ru-RU"/>
        </w:rPr>
      </w:pPr>
    </w:p>
    <w:p w14:paraId="32DB6525" w14:textId="77777777" w:rsidR="00C73B40" w:rsidRDefault="00C73B40" w:rsidP="00C73B40">
      <w:pPr>
        <w:rPr>
          <w:rFonts w:cs="Arial"/>
          <w:color w:val="4F81BD" w:themeColor="accent1"/>
          <w:sz w:val="24"/>
          <w:szCs w:val="24"/>
          <w:lang w:val="ru-RU"/>
        </w:rPr>
      </w:pPr>
    </w:p>
    <w:p w14:paraId="25C40FEA" w14:textId="77777777" w:rsidR="00C73B40" w:rsidRPr="0012388C" w:rsidRDefault="00C73B40" w:rsidP="00C73B40">
      <w:pPr>
        <w:rPr>
          <w:rFonts w:cs="Arial"/>
          <w:color w:val="4F81BD" w:themeColor="accent1"/>
          <w:sz w:val="24"/>
          <w:szCs w:val="24"/>
          <w:lang w:val="ru-RU"/>
        </w:rPr>
      </w:pPr>
    </w:p>
    <w:p w14:paraId="6DA344D1" w14:textId="3938EA30" w:rsidR="00C73B40" w:rsidRPr="00C856FC" w:rsidRDefault="00C73B40" w:rsidP="00C73B40">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бр. 2.</w:t>
      </w:r>
    </w:p>
    <w:p w14:paraId="2B940AB3" w14:textId="77777777" w:rsidR="00C73B40" w:rsidRPr="00C856FC" w:rsidRDefault="00C73B40" w:rsidP="00C73B40">
      <w:pPr>
        <w:tabs>
          <w:tab w:val="left" w:pos="567"/>
        </w:tabs>
        <w:spacing w:before="0"/>
        <w:rPr>
          <w:rFonts w:cs="Arial"/>
          <w:sz w:val="24"/>
          <w:szCs w:val="24"/>
        </w:rPr>
      </w:pPr>
    </w:p>
    <w:p w14:paraId="696B49C5" w14:textId="77777777" w:rsidR="00C73B40" w:rsidRPr="00C856FC" w:rsidRDefault="00C73B40" w:rsidP="00C73B40">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53F9F51D" w14:textId="77777777" w:rsidR="00C73B40" w:rsidRPr="00C856FC" w:rsidRDefault="00C73B40" w:rsidP="00C73B40">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373D3E9D" w14:textId="77777777" w:rsidR="00C73B40" w:rsidRPr="00C856FC" w:rsidRDefault="00C73B40" w:rsidP="00C73B40">
      <w:pPr>
        <w:tabs>
          <w:tab w:val="left" w:pos="567"/>
        </w:tabs>
        <w:spacing w:before="0"/>
        <w:rPr>
          <w:rFonts w:cs="Arial"/>
          <w:sz w:val="24"/>
          <w:szCs w:val="24"/>
        </w:rPr>
      </w:pPr>
      <w:r w:rsidRPr="00C856FC">
        <w:rPr>
          <w:rFonts w:cs="Arial"/>
          <w:sz w:val="24"/>
          <w:szCs w:val="24"/>
        </w:rPr>
        <w:t>Улица _______________</w:t>
      </w:r>
    </w:p>
    <w:p w14:paraId="4397E826" w14:textId="77777777" w:rsidR="00C73B40" w:rsidRPr="00C856FC" w:rsidRDefault="00C73B40" w:rsidP="00C73B40">
      <w:pPr>
        <w:tabs>
          <w:tab w:val="left" w:pos="567"/>
        </w:tabs>
        <w:spacing w:before="0"/>
        <w:rPr>
          <w:rFonts w:cs="Arial"/>
          <w:sz w:val="24"/>
          <w:szCs w:val="24"/>
        </w:rPr>
      </w:pPr>
    </w:p>
    <w:p w14:paraId="35B1CED9" w14:textId="77777777" w:rsidR="00C73B40" w:rsidRPr="00C856FC" w:rsidRDefault="00C73B40" w:rsidP="00C73B40">
      <w:pPr>
        <w:tabs>
          <w:tab w:val="left" w:pos="567"/>
        </w:tabs>
        <w:spacing w:before="0"/>
        <w:rPr>
          <w:rFonts w:cs="Arial"/>
          <w:sz w:val="24"/>
          <w:szCs w:val="24"/>
        </w:rPr>
      </w:pPr>
      <w:r w:rsidRPr="00C856FC">
        <w:rPr>
          <w:rFonts w:cs="Arial"/>
          <w:sz w:val="24"/>
          <w:szCs w:val="24"/>
        </w:rPr>
        <w:t xml:space="preserve">Број: </w:t>
      </w:r>
    </w:p>
    <w:p w14:paraId="01593AE5" w14:textId="77777777" w:rsidR="00C73B40" w:rsidRPr="00C856FC" w:rsidRDefault="00C73B40" w:rsidP="00C73B40">
      <w:pPr>
        <w:tabs>
          <w:tab w:val="left" w:pos="567"/>
        </w:tabs>
        <w:spacing w:before="0"/>
        <w:rPr>
          <w:rFonts w:cs="Arial"/>
          <w:sz w:val="24"/>
          <w:szCs w:val="24"/>
        </w:rPr>
      </w:pPr>
    </w:p>
    <w:p w14:paraId="5735116C" w14:textId="77777777" w:rsidR="00C73B40" w:rsidRPr="00C856FC" w:rsidRDefault="00C73B40" w:rsidP="00C73B40">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29EA38D9" w14:textId="77777777" w:rsidR="00C73B40" w:rsidRPr="00C856FC" w:rsidRDefault="00C73B40" w:rsidP="00C73B40">
      <w:pPr>
        <w:tabs>
          <w:tab w:val="left" w:pos="567"/>
        </w:tabs>
        <w:spacing w:before="0"/>
        <w:rPr>
          <w:rFonts w:cs="Arial"/>
          <w:sz w:val="24"/>
          <w:szCs w:val="24"/>
        </w:rPr>
      </w:pPr>
    </w:p>
    <w:p w14:paraId="1993AF41" w14:textId="77777777" w:rsidR="00C73B40" w:rsidRPr="00C856FC" w:rsidRDefault="00C73B40" w:rsidP="00C73B40">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51B722F5" w14:textId="77777777" w:rsidR="00C73B40" w:rsidRPr="00C856FC" w:rsidRDefault="00C73B40" w:rsidP="00C73B40">
      <w:pPr>
        <w:tabs>
          <w:tab w:val="left" w:pos="567"/>
        </w:tabs>
        <w:spacing w:before="0"/>
        <w:rPr>
          <w:rFonts w:cs="Arial"/>
          <w:sz w:val="24"/>
          <w:szCs w:val="24"/>
          <w:lang w:val="sr-Cyrl-RS"/>
        </w:rPr>
      </w:pPr>
    </w:p>
    <w:p w14:paraId="79C502BE" w14:textId="77777777" w:rsidR="00C73B40" w:rsidRPr="00C856FC" w:rsidRDefault="00C73B40" w:rsidP="00C73B40">
      <w:pPr>
        <w:tabs>
          <w:tab w:val="left" w:pos="567"/>
        </w:tabs>
        <w:spacing w:before="0"/>
        <w:rPr>
          <w:rFonts w:cs="Arial"/>
          <w:sz w:val="24"/>
          <w:szCs w:val="24"/>
        </w:rPr>
      </w:pPr>
    </w:p>
    <w:p w14:paraId="160728E3" w14:textId="77777777" w:rsidR="00C73B40" w:rsidRPr="00C856FC" w:rsidRDefault="00C73B40" w:rsidP="00C73B40">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2BB85BAA" w14:textId="77777777" w:rsidR="00C73B40" w:rsidRPr="00C856FC" w:rsidRDefault="00C73B40" w:rsidP="00C73B40">
      <w:pPr>
        <w:tabs>
          <w:tab w:val="left" w:pos="567"/>
        </w:tabs>
        <w:spacing w:before="0"/>
        <w:rPr>
          <w:rFonts w:cs="Arial"/>
          <w:sz w:val="24"/>
          <w:szCs w:val="24"/>
        </w:rPr>
      </w:pPr>
    </w:p>
    <w:p w14:paraId="5AA1625F" w14:textId="77777777" w:rsidR="00C73B40" w:rsidRPr="00B52CF2" w:rsidRDefault="00C73B40" w:rsidP="00C73B40">
      <w:pPr>
        <w:tabs>
          <w:tab w:val="left" w:pos="567"/>
        </w:tabs>
        <w:spacing w:before="0"/>
        <w:rPr>
          <w:rFonts w:cs="Arial"/>
          <w:b/>
          <w:sz w:val="24"/>
          <w:szCs w:val="24"/>
          <w:lang w:val="sr-Cyrl-RS"/>
        </w:rPr>
      </w:pPr>
      <w:r w:rsidRPr="00C856FC">
        <w:rPr>
          <w:rFonts w:cs="Arial"/>
          <w:sz w:val="24"/>
          <w:szCs w:val="24"/>
          <w:lang w:val="sr-Cyrl-RS"/>
        </w:rPr>
        <w:t xml:space="preserve">                                      </w:t>
      </w:r>
      <w:r w:rsidRPr="00C856FC">
        <w:rPr>
          <w:rFonts w:cs="Arial"/>
          <w:b/>
          <w:sz w:val="24"/>
          <w:szCs w:val="24"/>
        </w:rPr>
        <w:t>Н  А  Р  У Џ  Б  Е  Н   И   Ц    А</w:t>
      </w:r>
      <w:r>
        <w:rPr>
          <w:rFonts w:cs="Arial"/>
          <w:b/>
          <w:sz w:val="24"/>
          <w:szCs w:val="24"/>
          <w:lang w:val="sr-Cyrl-RS"/>
        </w:rPr>
        <w:t xml:space="preserve"> бр. ---</w:t>
      </w:r>
    </w:p>
    <w:p w14:paraId="7C47B9A3" w14:textId="77777777" w:rsidR="00C73B40" w:rsidRPr="00B52CF2" w:rsidRDefault="00C73B40" w:rsidP="00C73B40">
      <w:pPr>
        <w:tabs>
          <w:tab w:val="left" w:pos="567"/>
        </w:tabs>
        <w:spacing w:before="0"/>
        <w:rPr>
          <w:rFonts w:cs="Arial"/>
          <w:sz w:val="24"/>
          <w:szCs w:val="24"/>
        </w:rPr>
      </w:pPr>
    </w:p>
    <w:p w14:paraId="66A9AE54" w14:textId="77777777" w:rsidR="00C73B40" w:rsidRPr="00B52CF2" w:rsidRDefault="00C73B40" w:rsidP="00C73B40">
      <w:pPr>
        <w:tabs>
          <w:tab w:val="left" w:pos="567"/>
        </w:tabs>
        <w:spacing w:before="0"/>
        <w:rPr>
          <w:rFonts w:cs="Arial"/>
          <w:sz w:val="24"/>
          <w:szCs w:val="24"/>
          <w:lang w:val="sr-Cyrl-RS"/>
        </w:rPr>
      </w:pPr>
      <w:r w:rsidRPr="00B52CF2">
        <w:rPr>
          <w:rFonts w:cs="Arial"/>
          <w:sz w:val="24"/>
          <w:szCs w:val="24"/>
          <w:lang w:val="sr-Cyrl-RS"/>
        </w:rPr>
        <w:t>Укупна врредност оквирног споразума:____________________</w:t>
      </w:r>
    </w:p>
    <w:p w14:paraId="1691C022" w14:textId="77777777" w:rsidR="00C73B40" w:rsidRPr="00B52CF2" w:rsidRDefault="00C73B40" w:rsidP="00C73B40">
      <w:pPr>
        <w:tabs>
          <w:tab w:val="left" w:pos="567"/>
        </w:tabs>
        <w:spacing w:before="0"/>
        <w:rPr>
          <w:rFonts w:cs="Arial"/>
          <w:sz w:val="24"/>
          <w:szCs w:val="24"/>
          <w:lang w:val="sr-Cyrl-RS"/>
        </w:rPr>
      </w:pPr>
      <w:r w:rsidRPr="00B52CF2">
        <w:rPr>
          <w:rFonts w:cs="Arial"/>
          <w:sz w:val="24"/>
          <w:szCs w:val="24"/>
          <w:lang w:val="sr-Cyrl-RS"/>
        </w:rPr>
        <w:t>До сада истрошено:_________________________________</w:t>
      </w:r>
    </w:p>
    <w:p w14:paraId="7084963D" w14:textId="77777777" w:rsidR="00C73B40" w:rsidRPr="00B52CF2" w:rsidRDefault="00C73B40" w:rsidP="00C73B40">
      <w:pPr>
        <w:tabs>
          <w:tab w:val="left" w:pos="567"/>
        </w:tabs>
        <w:spacing w:before="0"/>
        <w:rPr>
          <w:rFonts w:cs="Arial"/>
          <w:sz w:val="24"/>
          <w:szCs w:val="24"/>
        </w:rPr>
      </w:pPr>
    </w:p>
    <w:p w14:paraId="2984A3B6" w14:textId="77777777" w:rsidR="00C73B40" w:rsidRPr="00C856FC" w:rsidRDefault="00C73B40" w:rsidP="00C73B40">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Pr="00C856FC">
        <w:rPr>
          <w:rFonts w:cs="Arial"/>
          <w:sz w:val="24"/>
          <w:szCs w:val="24"/>
          <w:lang w:val="sr-Cyrl-RS"/>
        </w:rPr>
        <w:t>испоручите следећа добра</w:t>
      </w:r>
      <w:r w:rsidRPr="00C856FC">
        <w:rPr>
          <w:rFonts w:cs="Arial"/>
          <w:sz w:val="24"/>
          <w:szCs w:val="24"/>
        </w:rPr>
        <w:t>:</w:t>
      </w:r>
    </w:p>
    <w:p w14:paraId="60895934" w14:textId="77777777" w:rsidR="00C73B40" w:rsidRPr="00C856FC" w:rsidRDefault="00C73B40" w:rsidP="00C73B40">
      <w:pPr>
        <w:tabs>
          <w:tab w:val="left" w:pos="567"/>
        </w:tabs>
        <w:spacing w:before="0"/>
        <w:rPr>
          <w:rFonts w:cs="Arial"/>
          <w:sz w:val="24"/>
          <w:szCs w:val="24"/>
        </w:rPr>
      </w:pPr>
    </w:p>
    <w:p w14:paraId="103002CD" w14:textId="77777777" w:rsidR="00C73B40" w:rsidRPr="00C856FC" w:rsidRDefault="00C73B40" w:rsidP="00C73B40">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73B40" w:rsidRPr="00C856FC" w14:paraId="5EBECF2D" w14:textId="77777777" w:rsidTr="00E8701F">
        <w:tc>
          <w:tcPr>
            <w:tcW w:w="326" w:type="pct"/>
            <w:shd w:val="clear" w:color="auto" w:fill="C6D9F1" w:themeFill="text2" w:themeFillTint="33"/>
            <w:vAlign w:val="center"/>
          </w:tcPr>
          <w:p w14:paraId="1CE81CF6" w14:textId="77777777" w:rsidR="00C73B40" w:rsidRPr="00C856FC" w:rsidRDefault="00C73B40" w:rsidP="00E8701F">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0FABBC79"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4A6A1CC9"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Јед.</w:t>
            </w:r>
          </w:p>
          <w:p w14:paraId="63DF3903"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059B1ACF"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A602E33"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Јед.</w:t>
            </w:r>
          </w:p>
          <w:p w14:paraId="46D91A71"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11D83892"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2EFEF283"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Јед.</w:t>
            </w:r>
          </w:p>
          <w:p w14:paraId="05AA4B48"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цена са ПДВ</w:t>
            </w:r>
          </w:p>
          <w:p w14:paraId="7116CBC4"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 xml:space="preserve">дин. </w:t>
            </w:r>
          </w:p>
        </w:tc>
        <w:tc>
          <w:tcPr>
            <w:tcW w:w="535" w:type="pct"/>
            <w:shd w:val="clear" w:color="auto" w:fill="C6D9F1" w:themeFill="text2" w:themeFillTint="33"/>
            <w:vAlign w:val="center"/>
          </w:tcPr>
          <w:p w14:paraId="12940A67"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Укупна цена без ПДВ</w:t>
            </w:r>
          </w:p>
          <w:p w14:paraId="545FCFFB"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 xml:space="preserve">дин.  </w:t>
            </w:r>
          </w:p>
        </w:tc>
        <w:tc>
          <w:tcPr>
            <w:tcW w:w="535" w:type="pct"/>
            <w:shd w:val="clear" w:color="auto" w:fill="C6D9F1" w:themeFill="text2" w:themeFillTint="33"/>
            <w:vAlign w:val="center"/>
          </w:tcPr>
          <w:p w14:paraId="7ABAC3B8"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Укупна цена са ПДВ</w:t>
            </w:r>
          </w:p>
          <w:p w14:paraId="69F36D7E"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 xml:space="preserve">дин. </w:t>
            </w:r>
          </w:p>
        </w:tc>
        <w:tc>
          <w:tcPr>
            <w:tcW w:w="1249" w:type="pct"/>
            <w:shd w:val="clear" w:color="auto" w:fill="C6D9F1" w:themeFill="text2" w:themeFillTint="33"/>
          </w:tcPr>
          <w:p w14:paraId="3ABC5A28" w14:textId="77777777" w:rsidR="00C73B40" w:rsidRDefault="00C73B40" w:rsidP="00E8701F">
            <w:pPr>
              <w:spacing w:before="0"/>
              <w:jc w:val="center"/>
              <w:rPr>
                <w:rFonts w:cs="Arial"/>
                <w:b/>
                <w:bCs/>
                <w:i/>
                <w:iCs/>
                <w:sz w:val="24"/>
                <w:szCs w:val="24"/>
                <w:lang w:val="sr-Cyrl-CS"/>
              </w:rPr>
            </w:pPr>
          </w:p>
          <w:p w14:paraId="66DB9323"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Назив</w:t>
            </w:r>
          </w:p>
          <w:p w14:paraId="10A8810E"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Произвођача</w:t>
            </w:r>
            <w:r>
              <w:rPr>
                <w:rFonts w:cs="Arial"/>
                <w:b/>
                <w:bCs/>
                <w:i/>
                <w:iCs/>
                <w:sz w:val="24"/>
                <w:szCs w:val="24"/>
                <w:lang w:val="sr-Cyrl-CS"/>
              </w:rPr>
              <w:t>,гарантни рок</w:t>
            </w:r>
          </w:p>
          <w:p w14:paraId="2B6BB9AC" w14:textId="77777777" w:rsidR="00C73B40" w:rsidRPr="00C856FC" w:rsidRDefault="00C73B40" w:rsidP="00E8701F">
            <w:pPr>
              <w:spacing w:before="0"/>
              <w:jc w:val="center"/>
              <w:rPr>
                <w:rFonts w:cs="Arial"/>
                <w:b/>
                <w:bCs/>
                <w:i/>
                <w:iCs/>
                <w:sz w:val="24"/>
                <w:szCs w:val="24"/>
                <w:lang w:val="sr-Cyrl-CS"/>
              </w:rPr>
            </w:pPr>
          </w:p>
        </w:tc>
      </w:tr>
      <w:tr w:rsidR="00C73B40" w:rsidRPr="00C856FC" w14:paraId="15A2535C" w14:textId="77777777" w:rsidTr="00E8701F">
        <w:tc>
          <w:tcPr>
            <w:tcW w:w="326" w:type="pct"/>
            <w:shd w:val="clear" w:color="auto" w:fill="auto"/>
          </w:tcPr>
          <w:p w14:paraId="591EED6D"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12876703"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6F878D98"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3E4FE034"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1958F898"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0545A08F"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(6)</w:t>
            </w:r>
          </w:p>
        </w:tc>
        <w:tc>
          <w:tcPr>
            <w:tcW w:w="535" w:type="pct"/>
            <w:shd w:val="clear" w:color="auto" w:fill="auto"/>
          </w:tcPr>
          <w:p w14:paraId="5B2D5069"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(7)</w:t>
            </w:r>
          </w:p>
        </w:tc>
        <w:tc>
          <w:tcPr>
            <w:tcW w:w="535" w:type="pct"/>
            <w:shd w:val="clear" w:color="auto" w:fill="auto"/>
          </w:tcPr>
          <w:p w14:paraId="7472AA67"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(8)</w:t>
            </w:r>
          </w:p>
        </w:tc>
        <w:tc>
          <w:tcPr>
            <w:tcW w:w="1249" w:type="pct"/>
          </w:tcPr>
          <w:p w14:paraId="6E001E96"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(9)</w:t>
            </w:r>
          </w:p>
        </w:tc>
      </w:tr>
      <w:tr w:rsidR="00C73B40" w:rsidRPr="00C856FC" w14:paraId="56243D1E" w14:textId="77777777" w:rsidTr="00E8701F">
        <w:tc>
          <w:tcPr>
            <w:tcW w:w="326" w:type="pct"/>
            <w:shd w:val="clear" w:color="auto" w:fill="auto"/>
            <w:vAlign w:val="center"/>
          </w:tcPr>
          <w:p w14:paraId="0F64B56F"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59121F7" w14:textId="77777777" w:rsidR="00C73B40" w:rsidRPr="00C856FC" w:rsidRDefault="00C73B40" w:rsidP="00E8701F">
            <w:pPr>
              <w:spacing w:before="0"/>
              <w:jc w:val="center"/>
              <w:rPr>
                <w:rFonts w:cs="Arial"/>
                <w:bCs/>
                <w:i/>
                <w:iCs/>
                <w:sz w:val="24"/>
                <w:szCs w:val="24"/>
                <w:lang w:val="sr-Cyrl-CS"/>
              </w:rPr>
            </w:pPr>
          </w:p>
        </w:tc>
        <w:tc>
          <w:tcPr>
            <w:tcW w:w="408" w:type="pct"/>
            <w:shd w:val="clear" w:color="auto" w:fill="auto"/>
            <w:vAlign w:val="center"/>
          </w:tcPr>
          <w:p w14:paraId="4BD0D4E0" w14:textId="77777777" w:rsidR="00C73B40" w:rsidRPr="00C856FC" w:rsidRDefault="00C73B40" w:rsidP="00E8701F">
            <w:pPr>
              <w:spacing w:before="0"/>
              <w:jc w:val="center"/>
              <w:rPr>
                <w:rFonts w:cs="Arial"/>
                <w:bCs/>
                <w:i/>
                <w:iCs/>
                <w:sz w:val="24"/>
                <w:szCs w:val="24"/>
                <w:lang w:val="sr-Cyrl-CS"/>
              </w:rPr>
            </w:pPr>
          </w:p>
        </w:tc>
        <w:tc>
          <w:tcPr>
            <w:tcW w:w="680" w:type="pct"/>
            <w:shd w:val="clear" w:color="auto" w:fill="auto"/>
            <w:vAlign w:val="center"/>
          </w:tcPr>
          <w:p w14:paraId="25836E8B" w14:textId="77777777" w:rsidR="00C73B40" w:rsidRPr="00C856FC" w:rsidRDefault="00C73B40" w:rsidP="00E8701F">
            <w:pPr>
              <w:spacing w:before="0"/>
              <w:jc w:val="center"/>
              <w:rPr>
                <w:rFonts w:cs="Arial"/>
                <w:bCs/>
                <w:i/>
                <w:iCs/>
                <w:sz w:val="24"/>
                <w:szCs w:val="24"/>
                <w:lang w:val="sr-Cyrl-CS"/>
              </w:rPr>
            </w:pPr>
          </w:p>
        </w:tc>
        <w:tc>
          <w:tcPr>
            <w:tcW w:w="396" w:type="pct"/>
            <w:shd w:val="clear" w:color="auto" w:fill="auto"/>
            <w:vAlign w:val="center"/>
          </w:tcPr>
          <w:p w14:paraId="3E3483D1" w14:textId="77777777" w:rsidR="00C73B40" w:rsidRPr="00C856FC" w:rsidRDefault="00C73B40" w:rsidP="00E8701F">
            <w:pPr>
              <w:spacing w:before="0"/>
              <w:jc w:val="center"/>
              <w:rPr>
                <w:rFonts w:cs="Arial"/>
                <w:b/>
                <w:bCs/>
                <w:i/>
                <w:iCs/>
                <w:sz w:val="24"/>
                <w:szCs w:val="24"/>
              </w:rPr>
            </w:pPr>
          </w:p>
        </w:tc>
        <w:tc>
          <w:tcPr>
            <w:tcW w:w="396" w:type="pct"/>
            <w:shd w:val="clear" w:color="auto" w:fill="auto"/>
            <w:vAlign w:val="center"/>
          </w:tcPr>
          <w:p w14:paraId="7FB1C10A" w14:textId="77777777" w:rsidR="00C73B40" w:rsidRPr="00B52CF2" w:rsidRDefault="00C73B40" w:rsidP="00E8701F">
            <w:pPr>
              <w:spacing w:before="0"/>
              <w:jc w:val="center"/>
              <w:rPr>
                <w:rFonts w:cs="Arial"/>
                <w:b/>
                <w:bCs/>
                <w:i/>
                <w:iCs/>
                <w:sz w:val="24"/>
                <w:szCs w:val="24"/>
              </w:rPr>
            </w:pPr>
          </w:p>
        </w:tc>
        <w:tc>
          <w:tcPr>
            <w:tcW w:w="535" w:type="pct"/>
            <w:shd w:val="clear" w:color="auto" w:fill="auto"/>
            <w:vAlign w:val="center"/>
          </w:tcPr>
          <w:p w14:paraId="61478DD9" w14:textId="77777777" w:rsidR="00C73B40" w:rsidRPr="00B52CF2" w:rsidRDefault="00C73B40" w:rsidP="00E8701F">
            <w:pPr>
              <w:spacing w:before="0"/>
              <w:jc w:val="center"/>
              <w:rPr>
                <w:rFonts w:cs="Arial"/>
                <w:b/>
                <w:bCs/>
                <w:i/>
                <w:iCs/>
                <w:sz w:val="24"/>
                <w:szCs w:val="24"/>
              </w:rPr>
            </w:pPr>
          </w:p>
        </w:tc>
        <w:tc>
          <w:tcPr>
            <w:tcW w:w="535" w:type="pct"/>
            <w:shd w:val="clear" w:color="auto" w:fill="auto"/>
            <w:vAlign w:val="center"/>
          </w:tcPr>
          <w:p w14:paraId="1119A95B" w14:textId="77777777" w:rsidR="00C73B40" w:rsidRPr="00B52CF2" w:rsidRDefault="00C73B40" w:rsidP="00E8701F">
            <w:pPr>
              <w:spacing w:before="0"/>
              <w:jc w:val="center"/>
              <w:rPr>
                <w:rFonts w:cs="Arial"/>
                <w:b/>
                <w:bCs/>
                <w:i/>
                <w:iCs/>
                <w:sz w:val="24"/>
                <w:szCs w:val="24"/>
              </w:rPr>
            </w:pPr>
          </w:p>
        </w:tc>
        <w:tc>
          <w:tcPr>
            <w:tcW w:w="1249" w:type="pct"/>
          </w:tcPr>
          <w:p w14:paraId="2082D4A3" w14:textId="77777777" w:rsidR="00C73B40" w:rsidRPr="00C856FC" w:rsidRDefault="00C73B40" w:rsidP="00E8701F">
            <w:pPr>
              <w:spacing w:before="0"/>
              <w:jc w:val="center"/>
              <w:rPr>
                <w:rFonts w:cs="Arial"/>
                <w:b/>
                <w:bCs/>
                <w:i/>
                <w:iCs/>
                <w:sz w:val="24"/>
                <w:szCs w:val="24"/>
              </w:rPr>
            </w:pPr>
          </w:p>
        </w:tc>
      </w:tr>
      <w:tr w:rsidR="00C73B40" w:rsidRPr="00C856FC" w14:paraId="3B4B1C71" w14:textId="77777777" w:rsidTr="00E8701F">
        <w:tc>
          <w:tcPr>
            <w:tcW w:w="326" w:type="pct"/>
            <w:shd w:val="clear" w:color="auto" w:fill="auto"/>
            <w:vAlign w:val="center"/>
          </w:tcPr>
          <w:p w14:paraId="474981D0" w14:textId="77777777" w:rsidR="00C73B40" w:rsidRPr="00C856FC" w:rsidRDefault="00C73B40" w:rsidP="00E8701F">
            <w:pPr>
              <w:spacing w:before="0"/>
              <w:jc w:val="center"/>
              <w:rPr>
                <w:rFonts w:cs="Arial"/>
                <w:b/>
                <w:bCs/>
                <w:i/>
                <w:iCs/>
                <w:sz w:val="24"/>
                <w:szCs w:val="24"/>
                <w:lang w:val="sr-Cyrl-CS"/>
              </w:rPr>
            </w:pPr>
          </w:p>
        </w:tc>
        <w:tc>
          <w:tcPr>
            <w:tcW w:w="475" w:type="pct"/>
            <w:shd w:val="clear" w:color="auto" w:fill="auto"/>
          </w:tcPr>
          <w:p w14:paraId="6A05E133" w14:textId="77777777" w:rsidR="00C73B40" w:rsidRPr="00C856FC" w:rsidRDefault="00C73B40" w:rsidP="00E8701F">
            <w:pPr>
              <w:spacing w:before="0"/>
              <w:rPr>
                <w:rFonts w:cs="Arial"/>
                <w:bCs/>
                <w:iCs/>
                <w:sz w:val="24"/>
                <w:szCs w:val="24"/>
                <w:lang w:val="sr-Cyrl-CS"/>
              </w:rPr>
            </w:pPr>
          </w:p>
        </w:tc>
        <w:tc>
          <w:tcPr>
            <w:tcW w:w="2950" w:type="pct"/>
            <w:gridSpan w:val="6"/>
            <w:shd w:val="clear" w:color="auto" w:fill="auto"/>
            <w:vAlign w:val="center"/>
          </w:tcPr>
          <w:p w14:paraId="7E9D5D28" w14:textId="77777777" w:rsidR="00C73B40" w:rsidRPr="00B52CF2" w:rsidRDefault="00C73B40" w:rsidP="00E8701F">
            <w:pPr>
              <w:spacing w:before="0"/>
              <w:jc w:val="center"/>
              <w:rPr>
                <w:rFonts w:cs="Arial"/>
                <w:b/>
                <w:bCs/>
                <w:i/>
                <w:iCs/>
                <w:sz w:val="24"/>
                <w:szCs w:val="24"/>
              </w:rPr>
            </w:pPr>
          </w:p>
        </w:tc>
        <w:tc>
          <w:tcPr>
            <w:tcW w:w="1249" w:type="pct"/>
          </w:tcPr>
          <w:p w14:paraId="760BBC7E" w14:textId="77777777" w:rsidR="00C73B40" w:rsidRPr="00C856FC" w:rsidRDefault="00C73B40" w:rsidP="00E8701F">
            <w:pPr>
              <w:spacing w:before="0"/>
              <w:jc w:val="center"/>
              <w:rPr>
                <w:rFonts w:cs="Arial"/>
                <w:b/>
                <w:bCs/>
                <w:i/>
                <w:iCs/>
                <w:sz w:val="24"/>
                <w:szCs w:val="24"/>
              </w:rPr>
            </w:pPr>
          </w:p>
        </w:tc>
      </w:tr>
    </w:tbl>
    <w:p w14:paraId="4B8EFFD4" w14:textId="77777777" w:rsidR="00C73B40" w:rsidRPr="00C856FC" w:rsidRDefault="00C73B40" w:rsidP="00C73B40">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73B40" w:rsidRPr="00C856FC" w14:paraId="6DD6446C" w14:textId="77777777" w:rsidTr="00E8701F">
        <w:trPr>
          <w:trHeight w:val="418"/>
        </w:trPr>
        <w:tc>
          <w:tcPr>
            <w:tcW w:w="568" w:type="dxa"/>
            <w:vAlign w:val="center"/>
          </w:tcPr>
          <w:p w14:paraId="47F94D9E" w14:textId="77777777" w:rsidR="00C73B40" w:rsidRPr="00C856FC" w:rsidRDefault="00C73B40" w:rsidP="00E8701F">
            <w:pPr>
              <w:spacing w:before="0"/>
              <w:jc w:val="center"/>
              <w:rPr>
                <w:rFonts w:cs="Arial"/>
                <w:b/>
                <w:sz w:val="24"/>
                <w:szCs w:val="24"/>
                <w:lang w:val="sr-Latn-CS"/>
              </w:rPr>
            </w:pPr>
            <w:r w:rsidRPr="00C856FC">
              <w:rPr>
                <w:rFonts w:cs="Arial"/>
                <w:b/>
                <w:sz w:val="24"/>
                <w:szCs w:val="24"/>
              </w:rPr>
              <w:t>I</w:t>
            </w:r>
          </w:p>
        </w:tc>
        <w:tc>
          <w:tcPr>
            <w:tcW w:w="6740" w:type="dxa"/>
          </w:tcPr>
          <w:p w14:paraId="42238BED" w14:textId="77777777" w:rsidR="00C73B40" w:rsidRPr="00C856FC" w:rsidRDefault="00C73B40" w:rsidP="00E8701F">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68BBE1A8" w14:textId="77777777" w:rsidR="00C73B40" w:rsidRPr="00C856FC" w:rsidRDefault="00C73B40" w:rsidP="00E8701F">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0ACCCCB7" w14:textId="77777777" w:rsidR="00C73B40" w:rsidRPr="00C856FC" w:rsidRDefault="00C73B40" w:rsidP="00E8701F">
            <w:pPr>
              <w:spacing w:before="0"/>
              <w:rPr>
                <w:rFonts w:cs="Arial"/>
                <w:color w:val="FF0000"/>
                <w:sz w:val="24"/>
                <w:szCs w:val="24"/>
              </w:rPr>
            </w:pPr>
          </w:p>
        </w:tc>
      </w:tr>
      <w:tr w:rsidR="00C73B40" w:rsidRPr="00C856FC" w14:paraId="4AC04F74" w14:textId="77777777" w:rsidTr="00E8701F">
        <w:trPr>
          <w:trHeight w:val="418"/>
        </w:trPr>
        <w:tc>
          <w:tcPr>
            <w:tcW w:w="568" w:type="dxa"/>
            <w:tcBorders>
              <w:bottom w:val="single" w:sz="4" w:space="0" w:color="auto"/>
            </w:tcBorders>
            <w:vAlign w:val="center"/>
          </w:tcPr>
          <w:p w14:paraId="500BC910" w14:textId="77777777" w:rsidR="00C73B40" w:rsidRPr="00C856FC" w:rsidRDefault="00C73B40" w:rsidP="00E8701F">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6F2D3EF4" w14:textId="77777777" w:rsidR="00C73B40" w:rsidRPr="00C856FC" w:rsidRDefault="00C73B40" w:rsidP="00E8701F">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35D5162B" w14:textId="77777777" w:rsidR="00C73B40" w:rsidRPr="00C856FC" w:rsidRDefault="00C73B40" w:rsidP="00E8701F">
            <w:pPr>
              <w:spacing w:before="0"/>
              <w:rPr>
                <w:rFonts w:cs="Arial"/>
                <w:color w:val="FF0000"/>
                <w:sz w:val="24"/>
                <w:szCs w:val="24"/>
              </w:rPr>
            </w:pPr>
          </w:p>
        </w:tc>
      </w:tr>
      <w:tr w:rsidR="00C73B40" w:rsidRPr="00C856FC" w14:paraId="4B7B87C3" w14:textId="77777777" w:rsidTr="00E8701F">
        <w:trPr>
          <w:trHeight w:val="562"/>
        </w:trPr>
        <w:tc>
          <w:tcPr>
            <w:tcW w:w="568" w:type="dxa"/>
            <w:tcBorders>
              <w:bottom w:val="single" w:sz="4" w:space="0" w:color="auto"/>
            </w:tcBorders>
            <w:vAlign w:val="center"/>
          </w:tcPr>
          <w:p w14:paraId="4EB4FB31" w14:textId="77777777" w:rsidR="00C73B40" w:rsidRPr="00C856FC" w:rsidRDefault="00C73B40" w:rsidP="00E8701F">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10156FC7" w14:textId="77777777" w:rsidR="00C73B40" w:rsidRPr="00C856FC" w:rsidRDefault="00C73B40" w:rsidP="00E8701F">
            <w:pPr>
              <w:spacing w:before="0"/>
              <w:jc w:val="center"/>
              <w:rPr>
                <w:rFonts w:cs="Arial"/>
                <w:b/>
                <w:sz w:val="24"/>
                <w:szCs w:val="24"/>
              </w:rPr>
            </w:pPr>
            <w:r w:rsidRPr="00C856FC">
              <w:rPr>
                <w:rFonts w:cs="Arial"/>
                <w:b/>
                <w:sz w:val="24"/>
                <w:szCs w:val="24"/>
              </w:rPr>
              <w:t>УКУПНО ПОНУЂЕНА ЦЕНА  са ПДВ</w:t>
            </w:r>
          </w:p>
          <w:p w14:paraId="216DEB21" w14:textId="77777777" w:rsidR="00C73B40" w:rsidRPr="00C856FC" w:rsidRDefault="00C73B40" w:rsidP="00E8701F">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10E20F8E" w14:textId="77777777" w:rsidR="00C73B40" w:rsidRPr="00C856FC" w:rsidRDefault="00C73B40" w:rsidP="00E8701F">
            <w:pPr>
              <w:spacing w:before="0"/>
              <w:rPr>
                <w:rFonts w:cs="Arial"/>
                <w:color w:val="FF0000"/>
                <w:sz w:val="24"/>
                <w:szCs w:val="24"/>
              </w:rPr>
            </w:pPr>
          </w:p>
        </w:tc>
      </w:tr>
    </w:tbl>
    <w:p w14:paraId="5D142120" w14:textId="77777777" w:rsidR="00C73B40" w:rsidRDefault="00C73B40" w:rsidP="00C73B40">
      <w:pPr>
        <w:rPr>
          <w:lang w:val="sr-Cyrl-RS"/>
        </w:rPr>
      </w:pPr>
    </w:p>
    <w:p w14:paraId="6847A7EF" w14:textId="77777777" w:rsidR="00C73B40" w:rsidRDefault="00C73B40" w:rsidP="00C73B40">
      <w:pPr>
        <w:rPr>
          <w:lang w:val="sr-Cyrl-RS"/>
        </w:rPr>
      </w:pPr>
    </w:p>
    <w:p w14:paraId="20025777" w14:textId="77777777" w:rsidR="00C73B40" w:rsidRDefault="00C73B40" w:rsidP="00C73B40">
      <w:pPr>
        <w:rPr>
          <w:lang w:val="sr-Cyrl-RS"/>
        </w:rPr>
      </w:pPr>
    </w:p>
    <w:p w14:paraId="14E22954" w14:textId="77777777" w:rsidR="00C73B40" w:rsidRDefault="00C73B40" w:rsidP="00C73B40">
      <w:pPr>
        <w:rPr>
          <w:lang w:val="sr-Cyrl-RS"/>
        </w:rPr>
      </w:pPr>
    </w:p>
    <w:p w14:paraId="43583EBA" w14:textId="77777777" w:rsidR="00C73B40" w:rsidRDefault="00C73B40" w:rsidP="00C73B40">
      <w:pPr>
        <w:rPr>
          <w:lang w:val="sr-Cyrl-RS"/>
        </w:rPr>
      </w:pPr>
    </w:p>
    <w:p w14:paraId="2B6B3CCA" w14:textId="77777777" w:rsidR="00C73B40" w:rsidRDefault="00C73B40" w:rsidP="00C73B40">
      <w:pPr>
        <w:rPr>
          <w:lang w:val="sr-Cyrl-RS"/>
        </w:rPr>
      </w:pPr>
    </w:p>
    <w:p w14:paraId="4C07D558" w14:textId="77777777" w:rsidR="00C73B40" w:rsidRPr="00C856FC" w:rsidRDefault="00C73B40" w:rsidP="00C73B40">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73B40" w:rsidRPr="00C856FC" w14:paraId="4B08E081" w14:textId="77777777" w:rsidTr="00E8701F">
        <w:trPr>
          <w:trHeight w:val="647"/>
        </w:trPr>
        <w:tc>
          <w:tcPr>
            <w:tcW w:w="5208" w:type="dxa"/>
            <w:shd w:val="clear" w:color="auto" w:fill="C6D9F1" w:themeFill="text2" w:themeFillTint="33"/>
            <w:vAlign w:val="center"/>
          </w:tcPr>
          <w:p w14:paraId="63906124"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14:paraId="34EB898E"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73B40" w:rsidRPr="00C856FC" w14:paraId="42705A6C" w14:textId="77777777" w:rsidTr="00E8701F">
        <w:tc>
          <w:tcPr>
            <w:tcW w:w="5208" w:type="dxa"/>
            <w:vAlign w:val="center"/>
          </w:tcPr>
          <w:p w14:paraId="2E999F7D" w14:textId="77777777" w:rsidR="00C73B40" w:rsidRPr="00C856FC" w:rsidRDefault="00C73B40" w:rsidP="00E8701F">
            <w:pPr>
              <w:spacing w:before="0"/>
              <w:jc w:val="center"/>
              <w:rPr>
                <w:rFonts w:cs="Arial"/>
                <w:b/>
                <w:bCs/>
                <w:i/>
                <w:iCs/>
                <w:lang w:val="sr-Cyrl-CS"/>
              </w:rPr>
            </w:pPr>
            <w:r w:rsidRPr="00C856FC">
              <w:rPr>
                <w:rFonts w:cs="Arial"/>
                <w:b/>
                <w:bCs/>
                <w:i/>
                <w:iCs/>
                <w:lang w:val="sr-Cyrl-CS"/>
              </w:rPr>
              <w:t>РОК И НАЧИН ПЛАЋАЊА:</w:t>
            </w:r>
          </w:p>
          <w:p w14:paraId="44A923B6" w14:textId="77777777" w:rsidR="00C73B40" w:rsidRPr="00C856FC" w:rsidRDefault="00C73B40" w:rsidP="00C73B40">
            <w:pPr>
              <w:tabs>
                <w:tab w:val="left" w:pos="567"/>
              </w:tabs>
              <w:spacing w:before="0"/>
              <w:rPr>
                <w:rFonts w:cs="Arial"/>
                <w:b/>
                <w:bCs/>
                <w:i/>
                <w:iCs/>
                <w:lang w:val="sr-Cyrl-CS"/>
              </w:rPr>
            </w:pPr>
          </w:p>
        </w:tc>
        <w:tc>
          <w:tcPr>
            <w:tcW w:w="3811" w:type="dxa"/>
            <w:vAlign w:val="center"/>
          </w:tcPr>
          <w:p w14:paraId="27CBD28A" w14:textId="77777777" w:rsidR="00C73B40" w:rsidRPr="00C856FC" w:rsidRDefault="00C73B40" w:rsidP="00E8701F">
            <w:pPr>
              <w:spacing w:before="0"/>
              <w:jc w:val="center"/>
              <w:rPr>
                <w:rFonts w:cs="Arial"/>
                <w:b/>
                <w:bCs/>
                <w:i/>
                <w:iCs/>
                <w:lang w:val="sr-Cyrl-CS"/>
              </w:rPr>
            </w:pPr>
          </w:p>
          <w:p w14:paraId="5158AE4E" w14:textId="77777777" w:rsidR="00C73B40" w:rsidRPr="00C856FC" w:rsidRDefault="00C73B40" w:rsidP="00E8701F">
            <w:pPr>
              <w:spacing w:before="0"/>
              <w:jc w:val="center"/>
              <w:rPr>
                <w:rFonts w:cs="Arial"/>
                <w:bCs/>
                <w:iCs/>
                <w:lang w:val="sr-Cyrl-CS"/>
              </w:rPr>
            </w:pPr>
            <w:r w:rsidRPr="00C856FC">
              <w:rPr>
                <w:rFonts w:cs="Arial"/>
                <w:bCs/>
                <w:iCs/>
                <w:lang w:val="sr-Cyrl-CS"/>
              </w:rPr>
              <w:t>Сагласан за захтевом наручиоца</w:t>
            </w:r>
          </w:p>
          <w:p w14:paraId="5223CCB0" w14:textId="77777777" w:rsidR="00C73B40" w:rsidRPr="00C856FC" w:rsidRDefault="00C73B40" w:rsidP="00E8701F">
            <w:pPr>
              <w:spacing w:before="0"/>
              <w:jc w:val="center"/>
              <w:rPr>
                <w:rFonts w:cs="Arial"/>
                <w:b/>
                <w:bCs/>
                <w:i/>
                <w:iCs/>
                <w:lang w:val="sr-Cyrl-CS"/>
              </w:rPr>
            </w:pPr>
            <w:r w:rsidRPr="00C856FC">
              <w:rPr>
                <w:rFonts w:cs="Arial"/>
                <w:bCs/>
                <w:iCs/>
                <w:lang w:val="sr-Cyrl-CS"/>
              </w:rPr>
              <w:t>ДА/НЕ (заокружити)</w:t>
            </w:r>
          </w:p>
        </w:tc>
      </w:tr>
      <w:tr w:rsidR="00C73B40" w:rsidRPr="00C856FC" w14:paraId="6532F288" w14:textId="77777777" w:rsidTr="00E8701F">
        <w:tc>
          <w:tcPr>
            <w:tcW w:w="5208" w:type="dxa"/>
            <w:vAlign w:val="center"/>
          </w:tcPr>
          <w:p w14:paraId="6B49BCF2" w14:textId="77777777" w:rsidR="00C73B40" w:rsidRPr="00C856FC" w:rsidRDefault="00C73B40" w:rsidP="00E8701F">
            <w:pPr>
              <w:spacing w:before="0"/>
              <w:jc w:val="center"/>
              <w:rPr>
                <w:rFonts w:cs="Arial"/>
                <w:b/>
                <w:bCs/>
                <w:i/>
                <w:iCs/>
                <w:lang w:val="sr-Cyrl-CS"/>
              </w:rPr>
            </w:pPr>
            <w:r w:rsidRPr="00C856FC">
              <w:rPr>
                <w:rFonts w:cs="Arial"/>
                <w:b/>
                <w:bCs/>
                <w:i/>
                <w:iCs/>
                <w:lang w:val="sr-Cyrl-CS"/>
              </w:rPr>
              <w:t>РОК ИСПОРУКЕ:</w:t>
            </w:r>
          </w:p>
          <w:p w14:paraId="06E27658" w14:textId="798DE96F" w:rsidR="00C73B40" w:rsidRPr="00C856FC" w:rsidRDefault="00C73B40" w:rsidP="00E8701F">
            <w:pPr>
              <w:spacing w:before="0"/>
              <w:rPr>
                <w:rFonts w:cs="Arial"/>
                <w:bCs/>
                <w:i/>
                <w:iCs/>
                <w:color w:val="00B0F0"/>
                <w:lang w:val="sr-Cyrl-CS"/>
              </w:rPr>
            </w:pPr>
          </w:p>
        </w:tc>
        <w:tc>
          <w:tcPr>
            <w:tcW w:w="3811" w:type="dxa"/>
            <w:vAlign w:val="center"/>
          </w:tcPr>
          <w:p w14:paraId="006EE5CE" w14:textId="77777777" w:rsidR="00C73B40" w:rsidRPr="00C73B40" w:rsidRDefault="00C73B40" w:rsidP="00C73B40">
            <w:pPr>
              <w:spacing w:before="0"/>
              <w:jc w:val="center"/>
              <w:rPr>
                <w:rFonts w:cs="Arial"/>
                <w:bCs/>
                <w:i/>
                <w:iCs/>
                <w:lang w:val="sr-Cyrl-CS"/>
              </w:rPr>
            </w:pPr>
            <w:r w:rsidRPr="00C73B40">
              <w:rPr>
                <w:rFonts w:cs="Arial"/>
                <w:bCs/>
                <w:i/>
                <w:iCs/>
                <w:lang w:val="sr-Cyrl-CS"/>
              </w:rPr>
              <w:t>Сагласан за захтевом наручиоца</w:t>
            </w:r>
          </w:p>
          <w:p w14:paraId="29A62054" w14:textId="3972C410" w:rsidR="00C73B40" w:rsidRPr="00C856FC" w:rsidRDefault="00C73B40" w:rsidP="00C73B40">
            <w:pPr>
              <w:spacing w:before="0"/>
              <w:jc w:val="center"/>
              <w:rPr>
                <w:rFonts w:cs="Arial"/>
                <w:bCs/>
                <w:i/>
                <w:iCs/>
                <w:color w:val="00B0F0"/>
              </w:rPr>
            </w:pPr>
            <w:r w:rsidRPr="00C73B40">
              <w:rPr>
                <w:rFonts w:cs="Arial"/>
                <w:bCs/>
                <w:i/>
                <w:iCs/>
                <w:lang w:val="sr-Cyrl-CS"/>
              </w:rPr>
              <w:t>ДА/НЕ (заокружити)</w:t>
            </w:r>
          </w:p>
        </w:tc>
      </w:tr>
      <w:tr w:rsidR="00C73B40" w:rsidRPr="00C856FC" w14:paraId="376A23DD" w14:textId="77777777" w:rsidTr="00E8701F">
        <w:trPr>
          <w:trHeight w:val="818"/>
        </w:trPr>
        <w:tc>
          <w:tcPr>
            <w:tcW w:w="5208" w:type="dxa"/>
            <w:vAlign w:val="center"/>
          </w:tcPr>
          <w:p w14:paraId="6E8F3833" w14:textId="77777777" w:rsidR="00C73B40" w:rsidRPr="005F7FB6" w:rsidRDefault="00C73B40" w:rsidP="00E8701F">
            <w:pPr>
              <w:spacing w:before="0"/>
              <w:jc w:val="center"/>
              <w:rPr>
                <w:rFonts w:cs="Arial"/>
                <w:b/>
                <w:bCs/>
                <w:i/>
                <w:iCs/>
                <w:lang w:val="sr-Cyrl-CS"/>
              </w:rPr>
            </w:pPr>
            <w:r w:rsidRPr="005F7FB6">
              <w:rPr>
                <w:rFonts w:cs="Arial"/>
                <w:b/>
                <w:bCs/>
                <w:i/>
                <w:iCs/>
                <w:lang w:val="sr-Cyrl-CS"/>
              </w:rPr>
              <w:t>МЕСТО ИСПОРУКЕ:</w:t>
            </w:r>
          </w:p>
          <w:p w14:paraId="534FF4C0" w14:textId="77777777" w:rsidR="00C73B40" w:rsidRPr="00C856FC" w:rsidRDefault="00C73B40" w:rsidP="00C73B40">
            <w:pPr>
              <w:spacing w:before="0"/>
              <w:jc w:val="left"/>
              <w:rPr>
                <w:rFonts w:cs="Arial"/>
                <w:b/>
                <w:bCs/>
                <w:i/>
                <w:iCs/>
                <w:sz w:val="20"/>
                <w:szCs w:val="20"/>
                <w:lang w:val="sr-Cyrl-CS"/>
              </w:rPr>
            </w:pPr>
          </w:p>
        </w:tc>
        <w:tc>
          <w:tcPr>
            <w:tcW w:w="3811" w:type="dxa"/>
            <w:vAlign w:val="center"/>
          </w:tcPr>
          <w:p w14:paraId="3D6D5100" w14:textId="77777777" w:rsidR="00C73B40" w:rsidRPr="00C73B40" w:rsidRDefault="00C73B40" w:rsidP="00E8701F">
            <w:pPr>
              <w:spacing w:before="0"/>
              <w:jc w:val="center"/>
              <w:rPr>
                <w:rFonts w:cs="Arial"/>
                <w:bCs/>
                <w:iCs/>
                <w:sz w:val="20"/>
                <w:szCs w:val="20"/>
                <w:lang w:val="sr-Cyrl-CS"/>
              </w:rPr>
            </w:pPr>
            <w:r w:rsidRPr="00C73B40">
              <w:rPr>
                <w:rFonts w:cs="Arial"/>
                <w:bCs/>
                <w:iCs/>
                <w:sz w:val="20"/>
                <w:szCs w:val="20"/>
                <w:lang w:val="sr-Cyrl-CS"/>
              </w:rPr>
              <w:t>Сагласан за захтевом наручиоца</w:t>
            </w:r>
          </w:p>
          <w:p w14:paraId="25C95261" w14:textId="77777777" w:rsidR="00C73B40" w:rsidRPr="00C856FC" w:rsidRDefault="00C73B40" w:rsidP="00E8701F">
            <w:pPr>
              <w:spacing w:before="0"/>
              <w:jc w:val="center"/>
              <w:rPr>
                <w:rFonts w:cs="Arial"/>
                <w:b/>
                <w:bCs/>
                <w:i/>
                <w:iCs/>
                <w:sz w:val="20"/>
                <w:szCs w:val="20"/>
                <w:lang w:val="sr-Cyrl-CS"/>
              </w:rPr>
            </w:pPr>
            <w:r w:rsidRPr="00C73B40">
              <w:rPr>
                <w:rFonts w:cs="Arial"/>
                <w:bCs/>
                <w:iCs/>
                <w:sz w:val="20"/>
                <w:szCs w:val="20"/>
                <w:lang w:val="sr-Cyrl-CS"/>
              </w:rPr>
              <w:t>ДА/НЕ (заокружити)</w:t>
            </w:r>
          </w:p>
        </w:tc>
      </w:tr>
    </w:tbl>
    <w:p w14:paraId="7DEE99D7" w14:textId="77777777" w:rsidR="00C73B40" w:rsidRPr="00C856FC" w:rsidRDefault="00C73B40" w:rsidP="00C73B40">
      <w:pPr>
        <w:keepNext/>
        <w:tabs>
          <w:tab w:val="left" w:pos="567"/>
        </w:tabs>
        <w:spacing w:before="0"/>
        <w:jc w:val="left"/>
        <w:outlineLvl w:val="0"/>
        <w:rPr>
          <w:rFonts w:eastAsia="Arial Unicode MS" w:cs="Arial"/>
          <w:b/>
          <w:sz w:val="24"/>
          <w:szCs w:val="24"/>
        </w:rPr>
      </w:pPr>
    </w:p>
    <w:p w14:paraId="4590D506" w14:textId="77777777" w:rsidR="00C73B40" w:rsidRPr="00C856FC" w:rsidRDefault="00C73B40" w:rsidP="00C73B40">
      <w:pPr>
        <w:keepNext/>
        <w:tabs>
          <w:tab w:val="left" w:pos="567"/>
        </w:tabs>
        <w:spacing w:before="0"/>
        <w:jc w:val="left"/>
        <w:outlineLvl w:val="0"/>
        <w:rPr>
          <w:rFonts w:eastAsia="Arial Unicode MS" w:cs="Arial"/>
          <w:b/>
          <w:sz w:val="24"/>
          <w:szCs w:val="24"/>
        </w:rPr>
      </w:pPr>
    </w:p>
    <w:p w14:paraId="60493433" w14:textId="77777777" w:rsidR="00C73B40" w:rsidRPr="00C856FC" w:rsidRDefault="00C73B40" w:rsidP="00C73B40">
      <w:pPr>
        <w:tabs>
          <w:tab w:val="left" w:pos="567"/>
        </w:tabs>
        <w:spacing w:before="0"/>
        <w:rPr>
          <w:i/>
          <w:sz w:val="20"/>
          <w:szCs w:val="20"/>
        </w:rPr>
      </w:pPr>
      <w:r w:rsidRPr="00C856FC">
        <w:rPr>
          <w:i/>
          <w:sz w:val="20"/>
          <w:szCs w:val="20"/>
        </w:rPr>
        <w:t>Доставити:</w:t>
      </w:r>
    </w:p>
    <w:p w14:paraId="73646D61" w14:textId="77777777" w:rsidR="00C73B40" w:rsidRPr="00C856FC" w:rsidRDefault="00C73B40" w:rsidP="00C73B40">
      <w:pPr>
        <w:tabs>
          <w:tab w:val="left" w:pos="567"/>
        </w:tabs>
        <w:spacing w:before="0"/>
        <w:rPr>
          <w:i/>
          <w:sz w:val="20"/>
          <w:szCs w:val="20"/>
        </w:rPr>
      </w:pPr>
      <w:r w:rsidRPr="00C856FC">
        <w:rPr>
          <w:i/>
          <w:sz w:val="20"/>
          <w:szCs w:val="20"/>
        </w:rPr>
        <w:t>-Наслову</w:t>
      </w:r>
    </w:p>
    <w:p w14:paraId="6EC50ECF" w14:textId="77777777" w:rsidR="00C73B40" w:rsidRPr="00C856FC" w:rsidRDefault="00C73B40" w:rsidP="00C73B40">
      <w:pPr>
        <w:tabs>
          <w:tab w:val="left" w:pos="567"/>
        </w:tabs>
        <w:spacing w:before="0"/>
        <w:rPr>
          <w:i/>
          <w:sz w:val="20"/>
          <w:szCs w:val="20"/>
        </w:rPr>
      </w:pPr>
      <w:r w:rsidRPr="00C856FC">
        <w:rPr>
          <w:i/>
          <w:sz w:val="20"/>
          <w:szCs w:val="20"/>
        </w:rPr>
        <w:t>-Лицу за праћење извршења Оквирног споразума</w:t>
      </w:r>
    </w:p>
    <w:p w14:paraId="18D5FCAF" w14:textId="087A5945" w:rsidR="00C73B40" w:rsidRPr="00C856FC" w:rsidRDefault="00C73B40" w:rsidP="00C73B40">
      <w:pPr>
        <w:tabs>
          <w:tab w:val="left" w:pos="567"/>
        </w:tabs>
        <w:spacing w:before="0"/>
        <w:rPr>
          <w:i/>
          <w:sz w:val="20"/>
          <w:szCs w:val="20"/>
        </w:rPr>
      </w:pPr>
      <w:r w:rsidRPr="00C856FC">
        <w:rPr>
          <w:i/>
          <w:sz w:val="20"/>
          <w:szCs w:val="20"/>
        </w:rPr>
        <w:t>-Се</w:t>
      </w:r>
      <w:r>
        <w:rPr>
          <w:i/>
          <w:sz w:val="20"/>
          <w:szCs w:val="20"/>
        </w:rPr>
        <w:t>ктору за набавке и ком.пословe</w:t>
      </w:r>
      <w:r w:rsidRPr="00C856FC">
        <w:rPr>
          <w:i/>
          <w:sz w:val="20"/>
          <w:szCs w:val="20"/>
        </w:rPr>
        <w:t xml:space="preserve"> (оригинал)</w:t>
      </w:r>
    </w:p>
    <w:p w14:paraId="644B8530" w14:textId="77777777" w:rsidR="00C73B40" w:rsidRPr="00C856FC" w:rsidRDefault="00C73B40" w:rsidP="00C73B40">
      <w:pPr>
        <w:tabs>
          <w:tab w:val="left" w:pos="567"/>
        </w:tabs>
        <w:spacing w:before="0"/>
        <w:rPr>
          <w:i/>
          <w:sz w:val="20"/>
          <w:szCs w:val="20"/>
        </w:rPr>
      </w:pPr>
      <w:r w:rsidRPr="00C856FC">
        <w:rPr>
          <w:i/>
          <w:sz w:val="20"/>
          <w:szCs w:val="20"/>
        </w:rPr>
        <w:t>-Економско-финансијском сектору (оригинал)</w:t>
      </w:r>
    </w:p>
    <w:p w14:paraId="40416472" w14:textId="62665063" w:rsidR="00C73B40" w:rsidRPr="00C856FC" w:rsidRDefault="00C73B40" w:rsidP="00C73B40">
      <w:pPr>
        <w:tabs>
          <w:tab w:val="left" w:pos="567"/>
        </w:tabs>
        <w:spacing w:before="0"/>
        <w:rPr>
          <w:i/>
          <w:sz w:val="20"/>
          <w:szCs w:val="20"/>
        </w:rPr>
      </w:pPr>
      <w:r w:rsidRPr="00C856FC">
        <w:rPr>
          <w:i/>
          <w:sz w:val="20"/>
          <w:szCs w:val="20"/>
        </w:rPr>
        <w:t xml:space="preserve">-Сектору за </w:t>
      </w:r>
      <w:r>
        <w:rPr>
          <w:i/>
          <w:sz w:val="20"/>
          <w:szCs w:val="20"/>
        </w:rPr>
        <w:t>набавке и комерцијалнe послове</w:t>
      </w:r>
      <w:r w:rsidRPr="00C856FC">
        <w:rPr>
          <w:i/>
          <w:sz w:val="20"/>
          <w:szCs w:val="20"/>
        </w:rPr>
        <w:t>-План и анализа</w:t>
      </w:r>
    </w:p>
    <w:p w14:paraId="27B7335F" w14:textId="77777777" w:rsidR="00C73B40" w:rsidRPr="00C856FC" w:rsidRDefault="00C73B40" w:rsidP="00C73B40">
      <w:pPr>
        <w:tabs>
          <w:tab w:val="left" w:pos="567"/>
        </w:tabs>
        <w:spacing w:before="0"/>
        <w:rPr>
          <w:i/>
          <w:sz w:val="20"/>
          <w:szCs w:val="20"/>
        </w:rPr>
      </w:pPr>
      <w:r w:rsidRPr="00C856FC">
        <w:rPr>
          <w:i/>
          <w:sz w:val="20"/>
          <w:szCs w:val="20"/>
        </w:rPr>
        <w:t>-Сектор за правне послове</w:t>
      </w:r>
    </w:p>
    <w:p w14:paraId="3A3A81B4" w14:textId="77777777" w:rsidR="00C73B40" w:rsidRDefault="00C73B40" w:rsidP="00C73B40">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718EA716" w14:textId="77777777" w:rsidR="00C73B40" w:rsidRPr="006E13E3" w:rsidRDefault="00C73B40" w:rsidP="00C73B40">
      <w:pPr>
        <w:tabs>
          <w:tab w:val="left" w:pos="567"/>
        </w:tabs>
        <w:spacing w:before="0"/>
        <w:rPr>
          <w:i/>
          <w:sz w:val="20"/>
          <w:szCs w:val="20"/>
          <w:lang w:val="sr-Cyrl-RS"/>
        </w:rPr>
      </w:pPr>
      <w:r>
        <w:rPr>
          <w:i/>
          <w:sz w:val="20"/>
          <w:szCs w:val="20"/>
          <w:lang w:val="sr-Cyrl-RS"/>
        </w:rPr>
        <w:t>-Служба за аналитику</w:t>
      </w:r>
    </w:p>
    <w:p w14:paraId="08ACE8E3" w14:textId="77777777" w:rsidR="00C73B40" w:rsidRPr="00C856FC" w:rsidRDefault="00C73B40" w:rsidP="00C73B40">
      <w:pPr>
        <w:tabs>
          <w:tab w:val="left" w:pos="567"/>
        </w:tabs>
        <w:spacing w:before="0"/>
        <w:rPr>
          <w:i/>
          <w:sz w:val="20"/>
          <w:szCs w:val="20"/>
        </w:rPr>
      </w:pPr>
      <w:r w:rsidRPr="00C856FC">
        <w:rPr>
          <w:i/>
          <w:sz w:val="20"/>
          <w:szCs w:val="20"/>
        </w:rPr>
        <w:t>-Архива (оригинал)</w:t>
      </w:r>
    </w:p>
    <w:p w14:paraId="1020769D" w14:textId="22E89ED6" w:rsidR="00C73B40" w:rsidRDefault="00C73B40" w:rsidP="00E648A9">
      <w:pPr>
        <w:pStyle w:val="KDParagraf"/>
        <w:spacing w:before="0"/>
        <w:rPr>
          <w:rFonts w:cs="Arial"/>
          <w:lang w:val="sr-Cyrl-CS"/>
        </w:rPr>
      </w:pPr>
    </w:p>
    <w:p w14:paraId="51223B54" w14:textId="77777777" w:rsidR="00C73B40" w:rsidRDefault="00C73B40" w:rsidP="00E648A9">
      <w:pPr>
        <w:pStyle w:val="KDParagraf"/>
        <w:spacing w:before="0"/>
        <w:rPr>
          <w:rFonts w:cs="Arial"/>
          <w:lang w:val="sr-Cyrl-CS"/>
        </w:rPr>
      </w:pPr>
    </w:p>
    <w:sectPr w:rsidR="00C73B40" w:rsidSect="0084728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A6737" w14:textId="77777777" w:rsidR="00E110A8" w:rsidRDefault="00E110A8">
      <w:r>
        <w:separator/>
      </w:r>
    </w:p>
    <w:p w14:paraId="3EB69327" w14:textId="77777777" w:rsidR="00E110A8" w:rsidRDefault="00E110A8"/>
  </w:endnote>
  <w:endnote w:type="continuationSeparator" w:id="0">
    <w:p w14:paraId="6E5D59CA" w14:textId="77777777" w:rsidR="00E110A8" w:rsidRDefault="00E110A8">
      <w:r>
        <w:continuationSeparator/>
      </w:r>
    </w:p>
    <w:p w14:paraId="0E4A8FCC" w14:textId="77777777" w:rsidR="00E110A8" w:rsidRDefault="00E11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Ciril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MT">
    <w:altName w:val="MS Gothic"/>
    <w:charset w:val="EE"/>
    <w:family w:val="auto"/>
    <w:pitch w:val="variable"/>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F990" w14:textId="77777777" w:rsidR="00E8701F" w:rsidRDefault="00E8701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9DAD6" w14:textId="77777777" w:rsidR="00E8701F" w:rsidRDefault="00E8701F" w:rsidP="00841BE7">
    <w:pPr>
      <w:pStyle w:val="Footer"/>
      <w:ind w:right="360"/>
    </w:pPr>
  </w:p>
  <w:p w14:paraId="48AD0F32" w14:textId="77777777" w:rsidR="00E8701F" w:rsidRDefault="00E8701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35CDA" w14:textId="2D9BD91B" w:rsidR="00E8701F" w:rsidRPr="00EC5BB4" w:rsidRDefault="00E870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20EE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20EE6">
      <w:rPr>
        <w:rStyle w:val="PageNumber"/>
        <w:rFonts w:cs="Arial"/>
        <w:b/>
        <w:noProof/>
        <w:szCs w:val="24"/>
      </w:rPr>
      <w:t>51</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9DD2" w14:textId="527306AA" w:rsidR="00E8701F" w:rsidRPr="00EC5BB4" w:rsidRDefault="00E870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20EE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20EE6">
      <w:rPr>
        <w:rStyle w:val="PageNumber"/>
        <w:rFonts w:cs="Arial"/>
        <w:b/>
        <w:noProof/>
        <w:szCs w:val="24"/>
      </w:rPr>
      <w:t>51</w:t>
    </w:r>
    <w:r w:rsidRPr="00EC5BB4">
      <w:rPr>
        <w:rStyle w:val="PageNumber"/>
        <w:rFonts w:cs="Arial"/>
        <w:b/>
        <w:szCs w:val="24"/>
      </w:rPr>
      <w:fldChar w:fldCharType="end"/>
    </w:r>
  </w:p>
  <w:p w14:paraId="1FCA4D0B" w14:textId="77777777" w:rsidR="00E8701F" w:rsidRDefault="00E87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5952D" w14:textId="77777777" w:rsidR="00E110A8" w:rsidRDefault="00E110A8">
      <w:r>
        <w:separator/>
      </w:r>
    </w:p>
    <w:p w14:paraId="1A089FA4" w14:textId="77777777" w:rsidR="00E110A8" w:rsidRDefault="00E110A8"/>
  </w:footnote>
  <w:footnote w:type="continuationSeparator" w:id="0">
    <w:p w14:paraId="6E6B56D8" w14:textId="77777777" w:rsidR="00E110A8" w:rsidRDefault="00E110A8">
      <w:r>
        <w:continuationSeparator/>
      </w:r>
    </w:p>
    <w:p w14:paraId="26EF8465" w14:textId="77777777" w:rsidR="00E110A8" w:rsidRDefault="00E110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C1C0A" w14:textId="77777777" w:rsidR="00E8701F" w:rsidRDefault="00E8701F" w:rsidP="004276AD">
    <w:pPr>
      <w:pStyle w:val="Header"/>
      <w:rPr>
        <w:sz w:val="20"/>
      </w:rPr>
    </w:pPr>
  </w:p>
  <w:p w14:paraId="32CC5A17" w14:textId="77777777" w:rsidR="00E8701F" w:rsidRPr="00631E76" w:rsidRDefault="00E8701F" w:rsidP="004276AD">
    <w:pPr>
      <w:pStyle w:val="Header"/>
      <w:rPr>
        <w:szCs w:val="24"/>
        <w:lang w:val="sr-Cyrl-CS"/>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b/>
        <w:szCs w:val="24"/>
      </w:rPr>
      <w:t xml:space="preserve"> </w:t>
    </w:r>
    <w:r>
      <w:rPr>
        <w:szCs w:val="24"/>
        <w:lang w:val="sr-Cyrl-CS"/>
      </w:rPr>
      <w:t xml:space="preserve">бр. </w:t>
    </w:r>
    <w:r>
      <w:rPr>
        <w:rFonts w:cs="Arial"/>
        <w:szCs w:val="24"/>
        <w:lang w:val="sr-Cyrl-CS"/>
      </w:rPr>
      <w:t>ЈН/8500/0110/2017</w:t>
    </w:r>
  </w:p>
  <w:p w14:paraId="64A8EF82" w14:textId="77777777" w:rsidR="00E8701F" w:rsidRPr="004276AD" w:rsidRDefault="00E8701F"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E17F" w14:textId="77777777" w:rsidR="00E8701F" w:rsidRDefault="00E8701F" w:rsidP="004276AD">
    <w:pPr>
      <w:pStyle w:val="Header"/>
    </w:pPr>
  </w:p>
  <w:p w14:paraId="6AED95E8" w14:textId="77777777" w:rsidR="00E8701F" w:rsidRPr="00A76D65" w:rsidRDefault="00E8701F" w:rsidP="004276AD">
    <w:pPr>
      <w:pStyle w:val="Header"/>
      <w:rPr>
        <w:szCs w:val="24"/>
        <w:lang w:val="sr-Cyrl-CS"/>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w:t>
    </w:r>
    <w:r>
      <w:rPr>
        <w:szCs w:val="24"/>
        <w:lang w:val="sr-Cyrl-CS"/>
      </w:rPr>
      <w:t xml:space="preserve">бр. </w:t>
    </w:r>
    <w:r>
      <w:rPr>
        <w:rFonts w:cs="Arial"/>
        <w:szCs w:val="24"/>
        <w:lang w:val="sr-Cyrl-CS"/>
      </w:rPr>
      <w:t>8500/0110/2017</w:t>
    </w:r>
  </w:p>
  <w:p w14:paraId="379CDE24" w14:textId="77777777" w:rsidR="00E8701F" w:rsidRPr="00210557" w:rsidRDefault="00E8701F"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15:restartNumberingAfterBreak="0">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15:restartNumberingAfterBreak="0">
    <w:nsid w:val="074169E0"/>
    <w:multiLevelType w:val="hybridMultilevel"/>
    <w:tmpl w:val="13FC2C3C"/>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3" w15:restartNumberingAfterBreak="0">
    <w:nsid w:val="0D2210DA"/>
    <w:multiLevelType w:val="hybridMultilevel"/>
    <w:tmpl w:val="378A0D2A"/>
    <w:lvl w:ilvl="0" w:tplc="BE94DFF4">
      <w:start w:val="1"/>
      <w:numFmt w:val="decimal"/>
      <w:lvlText w:val="%1."/>
      <w:lvlJc w:val="left"/>
      <w:pPr>
        <w:ind w:left="720" w:hanging="360"/>
      </w:pPr>
      <w:rPr>
        <w:rFonts w:cs="Aria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0F6E244D"/>
    <w:multiLevelType w:val="multilevel"/>
    <w:tmpl w:val="5E8468E6"/>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1675538"/>
    <w:multiLevelType w:val="hybridMultilevel"/>
    <w:tmpl w:val="38CE91F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7FE31EE"/>
    <w:multiLevelType w:val="hybridMultilevel"/>
    <w:tmpl w:val="A7FCE7C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16D1511"/>
    <w:multiLevelType w:val="multilevel"/>
    <w:tmpl w:val="BF86238E"/>
    <w:lvl w:ilvl="0">
      <w:start w:val="6"/>
      <w:numFmt w:val="decimal"/>
      <w:lvlText w:val="%1"/>
      <w:lvlJc w:val="left"/>
      <w:pPr>
        <w:tabs>
          <w:tab w:val="num" w:pos="465"/>
        </w:tabs>
        <w:ind w:left="465" w:hanging="465"/>
      </w:pPr>
      <w:rPr>
        <w:rFonts w:hint="default"/>
      </w:rPr>
    </w:lvl>
    <w:lvl w:ilvl="1">
      <w:start w:val="15"/>
      <w:numFmt w:val="decimal"/>
      <w:lvlText w:val="%1.%2"/>
      <w:lvlJc w:val="left"/>
      <w:pPr>
        <w:tabs>
          <w:tab w:val="num" w:pos="749"/>
        </w:tabs>
        <w:ind w:left="749"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0" w15:restartNumberingAfterBreak="0">
    <w:nsid w:val="2532356B"/>
    <w:multiLevelType w:val="hybridMultilevel"/>
    <w:tmpl w:val="27483EA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8E462EB"/>
    <w:multiLevelType w:val="hybridMultilevel"/>
    <w:tmpl w:val="1C485CF8"/>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4" w15:restartNumberingAfterBreak="0">
    <w:nsid w:val="291C3F01"/>
    <w:multiLevelType w:val="hybridMultilevel"/>
    <w:tmpl w:val="722C796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15:restartNumberingAfterBreak="0">
    <w:nsid w:val="2EAB2233"/>
    <w:multiLevelType w:val="hybridMultilevel"/>
    <w:tmpl w:val="49BC2B80"/>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3C5B361D"/>
    <w:multiLevelType w:val="hybridMultilevel"/>
    <w:tmpl w:val="4A0E764C"/>
    <w:lvl w:ilvl="0" w:tplc="BC2A3EB6">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15:restartNumberingAfterBreak="0">
    <w:nsid w:val="48645585"/>
    <w:multiLevelType w:val="hybridMultilevel"/>
    <w:tmpl w:val="E5AC9B3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4" w15:restartNumberingAfterBreak="0">
    <w:nsid w:val="4BCB6F7C"/>
    <w:multiLevelType w:val="hybridMultilevel"/>
    <w:tmpl w:val="67C8DA9E"/>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5" w15:restartNumberingAfterBreak="0">
    <w:nsid w:val="4D9A45EE"/>
    <w:multiLevelType w:val="hybridMultilevel"/>
    <w:tmpl w:val="1A46709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6" w15:restartNumberingAfterBreak="0">
    <w:nsid w:val="4FA533B4"/>
    <w:multiLevelType w:val="hybridMultilevel"/>
    <w:tmpl w:val="A03CC574"/>
    <w:styleLink w:val="Style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59F0619"/>
    <w:multiLevelType w:val="hybridMultilevel"/>
    <w:tmpl w:val="40CE840A"/>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0B4AB3"/>
    <w:multiLevelType w:val="hybridMultilevel"/>
    <w:tmpl w:val="0A7C7D44"/>
    <w:lvl w:ilvl="0" w:tplc="BC2A3EB6">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1" w15:restartNumberingAfterBreak="0">
    <w:nsid w:val="5DC33A0E"/>
    <w:multiLevelType w:val="hybridMultilevel"/>
    <w:tmpl w:val="CA24753E"/>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2" w15:restartNumberingAfterBreak="0">
    <w:nsid w:val="5F6C793B"/>
    <w:multiLevelType w:val="hybridMultilevel"/>
    <w:tmpl w:val="E84A1CF2"/>
    <w:lvl w:ilvl="0" w:tplc="E52C6E00">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94" w15:restartNumberingAfterBreak="0">
    <w:nsid w:val="652917AD"/>
    <w:multiLevelType w:val="hybridMultilevel"/>
    <w:tmpl w:val="E0F6FA5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98" w15:restartNumberingAfterBreak="0">
    <w:nsid w:val="6C432566"/>
    <w:multiLevelType w:val="hybridMultilevel"/>
    <w:tmpl w:val="F0BAC7F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9" w15:restartNumberingAfterBreak="0">
    <w:nsid w:val="6F8178EC"/>
    <w:multiLevelType w:val="hybridMultilevel"/>
    <w:tmpl w:val="8B8AD5BE"/>
    <w:lvl w:ilvl="0" w:tplc="BC2A3EB6">
      <w:start w:val="1"/>
      <w:numFmt w:val="decimal"/>
      <w:lvlText w:val="%1."/>
      <w:lvlJc w:val="center"/>
      <w:pPr>
        <w:ind w:left="754" w:hanging="360"/>
      </w:pPr>
    </w:lvl>
    <w:lvl w:ilvl="1" w:tplc="081A0019">
      <w:start w:val="1"/>
      <w:numFmt w:val="lowerLetter"/>
      <w:lvlText w:val="%2."/>
      <w:lvlJc w:val="left"/>
      <w:pPr>
        <w:ind w:left="1474" w:hanging="360"/>
      </w:pPr>
    </w:lvl>
    <w:lvl w:ilvl="2" w:tplc="081A001B">
      <w:start w:val="1"/>
      <w:numFmt w:val="lowerRoman"/>
      <w:lvlText w:val="%3."/>
      <w:lvlJc w:val="right"/>
      <w:pPr>
        <w:ind w:left="2194" w:hanging="180"/>
      </w:pPr>
    </w:lvl>
    <w:lvl w:ilvl="3" w:tplc="081A000F">
      <w:start w:val="1"/>
      <w:numFmt w:val="decimal"/>
      <w:lvlText w:val="%4."/>
      <w:lvlJc w:val="left"/>
      <w:pPr>
        <w:ind w:left="2914" w:hanging="360"/>
      </w:pPr>
    </w:lvl>
    <w:lvl w:ilvl="4" w:tplc="081A0019">
      <w:start w:val="1"/>
      <w:numFmt w:val="lowerLetter"/>
      <w:lvlText w:val="%5."/>
      <w:lvlJc w:val="left"/>
      <w:pPr>
        <w:ind w:left="3634" w:hanging="360"/>
      </w:pPr>
    </w:lvl>
    <w:lvl w:ilvl="5" w:tplc="081A001B">
      <w:start w:val="1"/>
      <w:numFmt w:val="lowerRoman"/>
      <w:lvlText w:val="%6."/>
      <w:lvlJc w:val="right"/>
      <w:pPr>
        <w:ind w:left="4354" w:hanging="180"/>
      </w:pPr>
    </w:lvl>
    <w:lvl w:ilvl="6" w:tplc="081A000F">
      <w:start w:val="1"/>
      <w:numFmt w:val="decimal"/>
      <w:lvlText w:val="%7."/>
      <w:lvlJc w:val="left"/>
      <w:pPr>
        <w:ind w:left="5074" w:hanging="360"/>
      </w:pPr>
    </w:lvl>
    <w:lvl w:ilvl="7" w:tplc="081A0019">
      <w:start w:val="1"/>
      <w:numFmt w:val="lowerLetter"/>
      <w:lvlText w:val="%8."/>
      <w:lvlJc w:val="left"/>
      <w:pPr>
        <w:ind w:left="5794" w:hanging="360"/>
      </w:pPr>
    </w:lvl>
    <w:lvl w:ilvl="8" w:tplc="081A001B">
      <w:start w:val="1"/>
      <w:numFmt w:val="lowerRoman"/>
      <w:lvlText w:val="%9."/>
      <w:lvlJc w:val="right"/>
      <w:pPr>
        <w:ind w:left="6514" w:hanging="180"/>
      </w:pPr>
    </w:lvl>
  </w:abstractNum>
  <w:abstractNum w:abstractNumId="100" w15:restartNumberingAfterBreak="0">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03" w15:restartNumberingAfterBreak="0">
    <w:nsid w:val="72574709"/>
    <w:multiLevelType w:val="hybridMultilevel"/>
    <w:tmpl w:val="E28A5A4E"/>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02"/>
  </w:num>
  <w:num w:numId="2">
    <w:abstractNumId w:val="67"/>
  </w:num>
  <w:num w:numId="3">
    <w:abstractNumId w:val="92"/>
  </w:num>
  <w:num w:numId="4">
    <w:abstractNumId w:val="60"/>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8"/>
  </w:num>
  <w:num w:numId="8">
    <w:abstractNumId w:val="79"/>
  </w:num>
  <w:num w:numId="9">
    <w:abstractNumId w:val="71"/>
  </w:num>
  <w:num w:numId="10">
    <w:abstractNumId w:val="63"/>
  </w:num>
  <w:num w:numId="11">
    <w:abstractNumId w:val="61"/>
  </w:num>
  <w:num w:numId="12">
    <w:abstractNumId w:val="80"/>
  </w:num>
  <w:num w:numId="13">
    <w:abstractNumId w:val="66"/>
  </w:num>
  <w:num w:numId="14">
    <w:abstractNumId w:val="95"/>
  </w:num>
  <w:num w:numId="15">
    <w:abstractNumId w:val="101"/>
  </w:num>
  <w:num w:numId="16">
    <w:abstractNumId w:val="95"/>
  </w:num>
  <w:num w:numId="17">
    <w:abstractNumId w:val="51"/>
  </w:num>
  <w:num w:numId="18">
    <w:abstractNumId w:val="86"/>
  </w:num>
  <w:num w:numId="19">
    <w:abstractNumId w:val="100"/>
  </w:num>
  <w:num w:numId="20">
    <w:abstractNumId w:val="69"/>
  </w:num>
  <w:num w:numId="21">
    <w:abstractNumId w:val="55"/>
  </w:num>
  <w:num w:numId="22">
    <w:abstractNumId w:val="68"/>
  </w:num>
  <w:num w:numId="23">
    <w:abstractNumId w:val="72"/>
  </w:num>
  <w:num w:numId="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startOverride w:val="1"/>
    </w:lvlOverride>
  </w:num>
  <w:num w:numId="26">
    <w:abstractNumId w:val="52"/>
    <w:lvlOverride w:ilvl="0">
      <w:startOverride w:val="1"/>
    </w:lvlOverride>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num>
  <w:num w:numId="46">
    <w:abstractNumId w:val="82"/>
  </w:num>
  <w:num w:numId="4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3B3"/>
    <w:rsid w:val="00001727"/>
    <w:rsid w:val="000024F4"/>
    <w:rsid w:val="00002531"/>
    <w:rsid w:val="00002690"/>
    <w:rsid w:val="00003023"/>
    <w:rsid w:val="000035F7"/>
    <w:rsid w:val="000042FE"/>
    <w:rsid w:val="0000496D"/>
    <w:rsid w:val="00005800"/>
    <w:rsid w:val="00005C53"/>
    <w:rsid w:val="00005D85"/>
    <w:rsid w:val="00006026"/>
    <w:rsid w:val="00006E35"/>
    <w:rsid w:val="00007676"/>
    <w:rsid w:val="00007AED"/>
    <w:rsid w:val="00007CE7"/>
    <w:rsid w:val="000103CE"/>
    <w:rsid w:val="000104DC"/>
    <w:rsid w:val="00010771"/>
    <w:rsid w:val="0001087F"/>
    <w:rsid w:val="00010AE5"/>
    <w:rsid w:val="00010E2B"/>
    <w:rsid w:val="00010E49"/>
    <w:rsid w:val="00010FCD"/>
    <w:rsid w:val="0001109C"/>
    <w:rsid w:val="00011109"/>
    <w:rsid w:val="000113BB"/>
    <w:rsid w:val="000115C3"/>
    <w:rsid w:val="0001164B"/>
    <w:rsid w:val="00011A89"/>
    <w:rsid w:val="00011DCA"/>
    <w:rsid w:val="0001214C"/>
    <w:rsid w:val="00012769"/>
    <w:rsid w:val="0001299B"/>
    <w:rsid w:val="00012EA5"/>
    <w:rsid w:val="000131E4"/>
    <w:rsid w:val="0001344F"/>
    <w:rsid w:val="00013981"/>
    <w:rsid w:val="00013A2D"/>
    <w:rsid w:val="0001466B"/>
    <w:rsid w:val="00014750"/>
    <w:rsid w:val="00014F46"/>
    <w:rsid w:val="00015894"/>
    <w:rsid w:val="00015C03"/>
    <w:rsid w:val="00015D88"/>
    <w:rsid w:val="00015E2F"/>
    <w:rsid w:val="00015E7C"/>
    <w:rsid w:val="0001672B"/>
    <w:rsid w:val="000167FC"/>
    <w:rsid w:val="00016B24"/>
    <w:rsid w:val="000170DE"/>
    <w:rsid w:val="00017C93"/>
    <w:rsid w:val="00017F00"/>
    <w:rsid w:val="000203EF"/>
    <w:rsid w:val="000205B9"/>
    <w:rsid w:val="00020A55"/>
    <w:rsid w:val="00020A7C"/>
    <w:rsid w:val="00020C23"/>
    <w:rsid w:val="00020D2A"/>
    <w:rsid w:val="00020D7D"/>
    <w:rsid w:val="00020D8B"/>
    <w:rsid w:val="00020DC9"/>
    <w:rsid w:val="00021350"/>
    <w:rsid w:val="0002142E"/>
    <w:rsid w:val="000219EB"/>
    <w:rsid w:val="00021C99"/>
    <w:rsid w:val="00021E7F"/>
    <w:rsid w:val="000221F1"/>
    <w:rsid w:val="00022288"/>
    <w:rsid w:val="000224DA"/>
    <w:rsid w:val="00022726"/>
    <w:rsid w:val="000227EC"/>
    <w:rsid w:val="00022CB5"/>
    <w:rsid w:val="00023057"/>
    <w:rsid w:val="00023308"/>
    <w:rsid w:val="0002333C"/>
    <w:rsid w:val="00023BFF"/>
    <w:rsid w:val="00023D09"/>
    <w:rsid w:val="00023D84"/>
    <w:rsid w:val="000240ED"/>
    <w:rsid w:val="00024920"/>
    <w:rsid w:val="0002512F"/>
    <w:rsid w:val="00025304"/>
    <w:rsid w:val="00025ABF"/>
    <w:rsid w:val="00025B97"/>
    <w:rsid w:val="00025EC5"/>
    <w:rsid w:val="00026036"/>
    <w:rsid w:val="000261C8"/>
    <w:rsid w:val="00026444"/>
    <w:rsid w:val="00026470"/>
    <w:rsid w:val="00026621"/>
    <w:rsid w:val="000267C3"/>
    <w:rsid w:val="00026F45"/>
    <w:rsid w:val="00027418"/>
    <w:rsid w:val="0002750F"/>
    <w:rsid w:val="00027F81"/>
    <w:rsid w:val="000303E2"/>
    <w:rsid w:val="00030591"/>
    <w:rsid w:val="00030B9D"/>
    <w:rsid w:val="0003103E"/>
    <w:rsid w:val="0003169E"/>
    <w:rsid w:val="000317BA"/>
    <w:rsid w:val="00031915"/>
    <w:rsid w:val="00031E71"/>
    <w:rsid w:val="00032272"/>
    <w:rsid w:val="00032859"/>
    <w:rsid w:val="00032B7E"/>
    <w:rsid w:val="00032C65"/>
    <w:rsid w:val="0003302D"/>
    <w:rsid w:val="0003309A"/>
    <w:rsid w:val="00033316"/>
    <w:rsid w:val="00033D74"/>
    <w:rsid w:val="00034535"/>
    <w:rsid w:val="0003493C"/>
    <w:rsid w:val="00034E4F"/>
    <w:rsid w:val="00034FFF"/>
    <w:rsid w:val="00035379"/>
    <w:rsid w:val="0003588D"/>
    <w:rsid w:val="000359EE"/>
    <w:rsid w:val="00035C04"/>
    <w:rsid w:val="00035F6D"/>
    <w:rsid w:val="00036169"/>
    <w:rsid w:val="00036222"/>
    <w:rsid w:val="000364AD"/>
    <w:rsid w:val="000365C7"/>
    <w:rsid w:val="00036776"/>
    <w:rsid w:val="00036BDD"/>
    <w:rsid w:val="00036F2B"/>
    <w:rsid w:val="0003771A"/>
    <w:rsid w:val="00037B82"/>
    <w:rsid w:val="00037E5A"/>
    <w:rsid w:val="00040828"/>
    <w:rsid w:val="00041105"/>
    <w:rsid w:val="0004194D"/>
    <w:rsid w:val="00041A01"/>
    <w:rsid w:val="00041B26"/>
    <w:rsid w:val="00041CE5"/>
    <w:rsid w:val="00041D7D"/>
    <w:rsid w:val="00041F8B"/>
    <w:rsid w:val="00041FE3"/>
    <w:rsid w:val="000420FF"/>
    <w:rsid w:val="00042208"/>
    <w:rsid w:val="00042335"/>
    <w:rsid w:val="000425D3"/>
    <w:rsid w:val="000426A6"/>
    <w:rsid w:val="00042846"/>
    <w:rsid w:val="00042AB1"/>
    <w:rsid w:val="00042D8E"/>
    <w:rsid w:val="0004327C"/>
    <w:rsid w:val="00043B23"/>
    <w:rsid w:val="00043C87"/>
    <w:rsid w:val="00043D31"/>
    <w:rsid w:val="000440B1"/>
    <w:rsid w:val="00044484"/>
    <w:rsid w:val="00044A8E"/>
    <w:rsid w:val="000455D2"/>
    <w:rsid w:val="00045FB6"/>
    <w:rsid w:val="000466D7"/>
    <w:rsid w:val="00046BC7"/>
    <w:rsid w:val="00046BE9"/>
    <w:rsid w:val="00046C66"/>
    <w:rsid w:val="00046D24"/>
    <w:rsid w:val="00046DA8"/>
    <w:rsid w:val="00046F29"/>
    <w:rsid w:val="00046FA0"/>
    <w:rsid w:val="0004735E"/>
    <w:rsid w:val="000476F6"/>
    <w:rsid w:val="0004799D"/>
    <w:rsid w:val="0005083D"/>
    <w:rsid w:val="00050CD6"/>
    <w:rsid w:val="00050FBE"/>
    <w:rsid w:val="0005127F"/>
    <w:rsid w:val="00051432"/>
    <w:rsid w:val="00051B4A"/>
    <w:rsid w:val="00052279"/>
    <w:rsid w:val="00052B06"/>
    <w:rsid w:val="00052DCF"/>
    <w:rsid w:val="00052F72"/>
    <w:rsid w:val="0005316D"/>
    <w:rsid w:val="000532AB"/>
    <w:rsid w:val="000533E6"/>
    <w:rsid w:val="0005371C"/>
    <w:rsid w:val="00053796"/>
    <w:rsid w:val="00053D87"/>
    <w:rsid w:val="00053E33"/>
    <w:rsid w:val="00055239"/>
    <w:rsid w:val="000554F7"/>
    <w:rsid w:val="000556DA"/>
    <w:rsid w:val="00055834"/>
    <w:rsid w:val="00056C77"/>
    <w:rsid w:val="00057408"/>
    <w:rsid w:val="000577BC"/>
    <w:rsid w:val="00057E3F"/>
    <w:rsid w:val="00057F61"/>
    <w:rsid w:val="0006051E"/>
    <w:rsid w:val="00060563"/>
    <w:rsid w:val="0006096D"/>
    <w:rsid w:val="000609A8"/>
    <w:rsid w:val="00060A6E"/>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1F"/>
    <w:rsid w:val="00065071"/>
    <w:rsid w:val="0006514D"/>
    <w:rsid w:val="00065368"/>
    <w:rsid w:val="00065849"/>
    <w:rsid w:val="00065DE7"/>
    <w:rsid w:val="000663EE"/>
    <w:rsid w:val="00066975"/>
    <w:rsid w:val="00066E57"/>
    <w:rsid w:val="0006783E"/>
    <w:rsid w:val="00067DF5"/>
    <w:rsid w:val="00070129"/>
    <w:rsid w:val="00070234"/>
    <w:rsid w:val="00070240"/>
    <w:rsid w:val="000706CF"/>
    <w:rsid w:val="000706E1"/>
    <w:rsid w:val="00071074"/>
    <w:rsid w:val="000711DD"/>
    <w:rsid w:val="000718B1"/>
    <w:rsid w:val="00072142"/>
    <w:rsid w:val="00072ABE"/>
    <w:rsid w:val="00073409"/>
    <w:rsid w:val="00073D60"/>
    <w:rsid w:val="00073EC5"/>
    <w:rsid w:val="0007456F"/>
    <w:rsid w:val="000746E7"/>
    <w:rsid w:val="00075818"/>
    <w:rsid w:val="00075F5B"/>
    <w:rsid w:val="0007605E"/>
    <w:rsid w:val="0007608E"/>
    <w:rsid w:val="000760C0"/>
    <w:rsid w:val="000765D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FBE"/>
    <w:rsid w:val="0008309C"/>
    <w:rsid w:val="000832E3"/>
    <w:rsid w:val="000837B5"/>
    <w:rsid w:val="00083A5F"/>
    <w:rsid w:val="00084382"/>
    <w:rsid w:val="0008446C"/>
    <w:rsid w:val="00084C7E"/>
    <w:rsid w:val="00085036"/>
    <w:rsid w:val="00085380"/>
    <w:rsid w:val="000855DF"/>
    <w:rsid w:val="00085745"/>
    <w:rsid w:val="00085788"/>
    <w:rsid w:val="00085E88"/>
    <w:rsid w:val="00086EED"/>
    <w:rsid w:val="00086F03"/>
    <w:rsid w:val="0008707A"/>
    <w:rsid w:val="000870AF"/>
    <w:rsid w:val="0008737F"/>
    <w:rsid w:val="000874C9"/>
    <w:rsid w:val="000875AB"/>
    <w:rsid w:val="000876FA"/>
    <w:rsid w:val="00087719"/>
    <w:rsid w:val="00087C93"/>
    <w:rsid w:val="00087CA0"/>
    <w:rsid w:val="00087D31"/>
    <w:rsid w:val="00090246"/>
    <w:rsid w:val="00090362"/>
    <w:rsid w:val="000905C6"/>
    <w:rsid w:val="00090A5C"/>
    <w:rsid w:val="00090B5F"/>
    <w:rsid w:val="00090DF6"/>
    <w:rsid w:val="00090E78"/>
    <w:rsid w:val="000912C2"/>
    <w:rsid w:val="00091388"/>
    <w:rsid w:val="000917DD"/>
    <w:rsid w:val="00091BB0"/>
    <w:rsid w:val="0009245D"/>
    <w:rsid w:val="0009251A"/>
    <w:rsid w:val="000927C9"/>
    <w:rsid w:val="00092A5F"/>
    <w:rsid w:val="00092B8C"/>
    <w:rsid w:val="0009315D"/>
    <w:rsid w:val="00093300"/>
    <w:rsid w:val="000934CF"/>
    <w:rsid w:val="00093A0F"/>
    <w:rsid w:val="0009423C"/>
    <w:rsid w:val="0009435A"/>
    <w:rsid w:val="00094481"/>
    <w:rsid w:val="000949B0"/>
    <w:rsid w:val="00094B62"/>
    <w:rsid w:val="00094C1B"/>
    <w:rsid w:val="00094E6C"/>
    <w:rsid w:val="00095407"/>
    <w:rsid w:val="00095531"/>
    <w:rsid w:val="00095668"/>
    <w:rsid w:val="0009572C"/>
    <w:rsid w:val="00095A44"/>
    <w:rsid w:val="00095D66"/>
    <w:rsid w:val="00095F7C"/>
    <w:rsid w:val="000961F7"/>
    <w:rsid w:val="0009623C"/>
    <w:rsid w:val="0009627F"/>
    <w:rsid w:val="0009667E"/>
    <w:rsid w:val="000968C0"/>
    <w:rsid w:val="00096AED"/>
    <w:rsid w:val="00096BD0"/>
    <w:rsid w:val="0009717E"/>
    <w:rsid w:val="00097294"/>
    <w:rsid w:val="00097A36"/>
    <w:rsid w:val="00097FA2"/>
    <w:rsid w:val="000A070F"/>
    <w:rsid w:val="000A0720"/>
    <w:rsid w:val="000A0C6A"/>
    <w:rsid w:val="000A1049"/>
    <w:rsid w:val="000A10E3"/>
    <w:rsid w:val="000A2227"/>
    <w:rsid w:val="000A2C9D"/>
    <w:rsid w:val="000A3127"/>
    <w:rsid w:val="000A3715"/>
    <w:rsid w:val="000A388F"/>
    <w:rsid w:val="000A3F5E"/>
    <w:rsid w:val="000A4D7F"/>
    <w:rsid w:val="000A52B4"/>
    <w:rsid w:val="000A52EE"/>
    <w:rsid w:val="000A57D7"/>
    <w:rsid w:val="000A5BAE"/>
    <w:rsid w:val="000A5CC1"/>
    <w:rsid w:val="000A64B8"/>
    <w:rsid w:val="000A6515"/>
    <w:rsid w:val="000A658B"/>
    <w:rsid w:val="000A67D0"/>
    <w:rsid w:val="000A68AF"/>
    <w:rsid w:val="000A6980"/>
    <w:rsid w:val="000A6A0C"/>
    <w:rsid w:val="000A6F54"/>
    <w:rsid w:val="000A6FB8"/>
    <w:rsid w:val="000A70B6"/>
    <w:rsid w:val="000A7203"/>
    <w:rsid w:val="000A74E9"/>
    <w:rsid w:val="000A760B"/>
    <w:rsid w:val="000A7725"/>
    <w:rsid w:val="000A7A41"/>
    <w:rsid w:val="000A7CFA"/>
    <w:rsid w:val="000B02D2"/>
    <w:rsid w:val="000B057D"/>
    <w:rsid w:val="000B06DC"/>
    <w:rsid w:val="000B0BB9"/>
    <w:rsid w:val="000B0E5B"/>
    <w:rsid w:val="000B13F7"/>
    <w:rsid w:val="000B171C"/>
    <w:rsid w:val="000B1C19"/>
    <w:rsid w:val="000B1C98"/>
    <w:rsid w:val="000B1CF8"/>
    <w:rsid w:val="000B1D84"/>
    <w:rsid w:val="000B1DA4"/>
    <w:rsid w:val="000B1E5D"/>
    <w:rsid w:val="000B1F37"/>
    <w:rsid w:val="000B1FA7"/>
    <w:rsid w:val="000B217E"/>
    <w:rsid w:val="000B225C"/>
    <w:rsid w:val="000B3387"/>
    <w:rsid w:val="000B37C6"/>
    <w:rsid w:val="000B420C"/>
    <w:rsid w:val="000B4512"/>
    <w:rsid w:val="000B4588"/>
    <w:rsid w:val="000B45FD"/>
    <w:rsid w:val="000B47D8"/>
    <w:rsid w:val="000B4842"/>
    <w:rsid w:val="000B486E"/>
    <w:rsid w:val="000B48E3"/>
    <w:rsid w:val="000B4CCC"/>
    <w:rsid w:val="000B4D6F"/>
    <w:rsid w:val="000B5881"/>
    <w:rsid w:val="000B58E8"/>
    <w:rsid w:val="000B59E2"/>
    <w:rsid w:val="000B59EB"/>
    <w:rsid w:val="000B5F30"/>
    <w:rsid w:val="000B67C9"/>
    <w:rsid w:val="000B67DA"/>
    <w:rsid w:val="000B6C6F"/>
    <w:rsid w:val="000B6E4A"/>
    <w:rsid w:val="000B711D"/>
    <w:rsid w:val="000B722D"/>
    <w:rsid w:val="000B7943"/>
    <w:rsid w:val="000B7A06"/>
    <w:rsid w:val="000C0476"/>
    <w:rsid w:val="000C0611"/>
    <w:rsid w:val="000C09AC"/>
    <w:rsid w:val="000C0DF3"/>
    <w:rsid w:val="000C11FE"/>
    <w:rsid w:val="000C13F9"/>
    <w:rsid w:val="000C1516"/>
    <w:rsid w:val="000C1A46"/>
    <w:rsid w:val="000C2283"/>
    <w:rsid w:val="000C24C5"/>
    <w:rsid w:val="000C259B"/>
    <w:rsid w:val="000C28FA"/>
    <w:rsid w:val="000C2D4B"/>
    <w:rsid w:val="000C2D52"/>
    <w:rsid w:val="000C2EFF"/>
    <w:rsid w:val="000C32BB"/>
    <w:rsid w:val="000C3B2D"/>
    <w:rsid w:val="000C3B49"/>
    <w:rsid w:val="000C3B64"/>
    <w:rsid w:val="000C4021"/>
    <w:rsid w:val="000C50A0"/>
    <w:rsid w:val="000C52FC"/>
    <w:rsid w:val="000C5468"/>
    <w:rsid w:val="000C547B"/>
    <w:rsid w:val="000C562B"/>
    <w:rsid w:val="000C5731"/>
    <w:rsid w:val="000C5D43"/>
    <w:rsid w:val="000C67B2"/>
    <w:rsid w:val="000C7024"/>
    <w:rsid w:val="000C74C5"/>
    <w:rsid w:val="000C75DD"/>
    <w:rsid w:val="000C7B91"/>
    <w:rsid w:val="000C7BB7"/>
    <w:rsid w:val="000D003F"/>
    <w:rsid w:val="000D02E0"/>
    <w:rsid w:val="000D083B"/>
    <w:rsid w:val="000D0D30"/>
    <w:rsid w:val="000D1051"/>
    <w:rsid w:val="000D14F7"/>
    <w:rsid w:val="000D18B7"/>
    <w:rsid w:val="000D1D98"/>
    <w:rsid w:val="000D24F9"/>
    <w:rsid w:val="000D264E"/>
    <w:rsid w:val="000D28D6"/>
    <w:rsid w:val="000D3094"/>
    <w:rsid w:val="000D31A7"/>
    <w:rsid w:val="000D32FD"/>
    <w:rsid w:val="000D34FD"/>
    <w:rsid w:val="000D37D9"/>
    <w:rsid w:val="000D39CF"/>
    <w:rsid w:val="000D3A3C"/>
    <w:rsid w:val="000D3B8D"/>
    <w:rsid w:val="000D3B94"/>
    <w:rsid w:val="000D3DF9"/>
    <w:rsid w:val="000D4058"/>
    <w:rsid w:val="000D42ED"/>
    <w:rsid w:val="000D468D"/>
    <w:rsid w:val="000D4712"/>
    <w:rsid w:val="000D49C4"/>
    <w:rsid w:val="000D4B0A"/>
    <w:rsid w:val="000D4D8E"/>
    <w:rsid w:val="000D570B"/>
    <w:rsid w:val="000D57BA"/>
    <w:rsid w:val="000D5A30"/>
    <w:rsid w:val="000D5D37"/>
    <w:rsid w:val="000D64E7"/>
    <w:rsid w:val="000D68A4"/>
    <w:rsid w:val="000D68C4"/>
    <w:rsid w:val="000D6A36"/>
    <w:rsid w:val="000D6ACE"/>
    <w:rsid w:val="000D6FD6"/>
    <w:rsid w:val="000D7758"/>
    <w:rsid w:val="000D7B65"/>
    <w:rsid w:val="000E0014"/>
    <w:rsid w:val="000E03E3"/>
    <w:rsid w:val="000E08CC"/>
    <w:rsid w:val="000E0BCF"/>
    <w:rsid w:val="000E0FC1"/>
    <w:rsid w:val="000E10A1"/>
    <w:rsid w:val="000E1258"/>
    <w:rsid w:val="000E1606"/>
    <w:rsid w:val="000E1B81"/>
    <w:rsid w:val="000E1C4A"/>
    <w:rsid w:val="000E1D0A"/>
    <w:rsid w:val="000E1FD4"/>
    <w:rsid w:val="000E2391"/>
    <w:rsid w:val="000E2921"/>
    <w:rsid w:val="000E29D6"/>
    <w:rsid w:val="000E2F57"/>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D61"/>
    <w:rsid w:val="000E6E77"/>
    <w:rsid w:val="000E6FE3"/>
    <w:rsid w:val="000E73E6"/>
    <w:rsid w:val="000E75A0"/>
    <w:rsid w:val="000E7EAF"/>
    <w:rsid w:val="000F0256"/>
    <w:rsid w:val="000F03A4"/>
    <w:rsid w:val="000F071C"/>
    <w:rsid w:val="000F088C"/>
    <w:rsid w:val="000F0C38"/>
    <w:rsid w:val="000F12AA"/>
    <w:rsid w:val="000F162B"/>
    <w:rsid w:val="000F1885"/>
    <w:rsid w:val="000F1B02"/>
    <w:rsid w:val="000F1D3E"/>
    <w:rsid w:val="000F1D75"/>
    <w:rsid w:val="000F1F11"/>
    <w:rsid w:val="000F2840"/>
    <w:rsid w:val="000F298E"/>
    <w:rsid w:val="000F2A7A"/>
    <w:rsid w:val="000F3138"/>
    <w:rsid w:val="000F33C3"/>
    <w:rsid w:val="000F364F"/>
    <w:rsid w:val="000F36A0"/>
    <w:rsid w:val="000F3CBE"/>
    <w:rsid w:val="000F4109"/>
    <w:rsid w:val="000F4348"/>
    <w:rsid w:val="000F458B"/>
    <w:rsid w:val="000F4610"/>
    <w:rsid w:val="000F48FD"/>
    <w:rsid w:val="000F4B3B"/>
    <w:rsid w:val="000F5222"/>
    <w:rsid w:val="000F53AA"/>
    <w:rsid w:val="000F57ED"/>
    <w:rsid w:val="000F59DB"/>
    <w:rsid w:val="000F6421"/>
    <w:rsid w:val="000F683D"/>
    <w:rsid w:val="000F6D51"/>
    <w:rsid w:val="000F6EA8"/>
    <w:rsid w:val="000F7272"/>
    <w:rsid w:val="000F73EF"/>
    <w:rsid w:val="000F79CB"/>
    <w:rsid w:val="000F7AA7"/>
    <w:rsid w:val="00100252"/>
    <w:rsid w:val="00100827"/>
    <w:rsid w:val="00100F41"/>
    <w:rsid w:val="00101220"/>
    <w:rsid w:val="00101B4E"/>
    <w:rsid w:val="00101D1A"/>
    <w:rsid w:val="00102340"/>
    <w:rsid w:val="001023B2"/>
    <w:rsid w:val="001029A5"/>
    <w:rsid w:val="00102AC1"/>
    <w:rsid w:val="00102ACA"/>
    <w:rsid w:val="00102F65"/>
    <w:rsid w:val="001030CA"/>
    <w:rsid w:val="001035B7"/>
    <w:rsid w:val="00103735"/>
    <w:rsid w:val="00103CC9"/>
    <w:rsid w:val="00103DD9"/>
    <w:rsid w:val="00103E5D"/>
    <w:rsid w:val="001040F2"/>
    <w:rsid w:val="001047F0"/>
    <w:rsid w:val="00104B87"/>
    <w:rsid w:val="00104ED5"/>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B37"/>
    <w:rsid w:val="00115226"/>
    <w:rsid w:val="00115230"/>
    <w:rsid w:val="001161CF"/>
    <w:rsid w:val="001162D0"/>
    <w:rsid w:val="00116570"/>
    <w:rsid w:val="001167E1"/>
    <w:rsid w:val="001168C1"/>
    <w:rsid w:val="00116B82"/>
    <w:rsid w:val="00116C7A"/>
    <w:rsid w:val="00117C4F"/>
    <w:rsid w:val="00117C72"/>
    <w:rsid w:val="00120C05"/>
    <w:rsid w:val="00120CEF"/>
    <w:rsid w:val="00120E2A"/>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3EC"/>
    <w:rsid w:val="001252A3"/>
    <w:rsid w:val="0012591A"/>
    <w:rsid w:val="0012595E"/>
    <w:rsid w:val="001259A0"/>
    <w:rsid w:val="0012670D"/>
    <w:rsid w:val="0012672D"/>
    <w:rsid w:val="001268D2"/>
    <w:rsid w:val="00126981"/>
    <w:rsid w:val="00126E58"/>
    <w:rsid w:val="00127101"/>
    <w:rsid w:val="00127295"/>
    <w:rsid w:val="00127AF1"/>
    <w:rsid w:val="00127BB9"/>
    <w:rsid w:val="00127FB9"/>
    <w:rsid w:val="001301EA"/>
    <w:rsid w:val="0013047A"/>
    <w:rsid w:val="00130595"/>
    <w:rsid w:val="00130633"/>
    <w:rsid w:val="00130A88"/>
    <w:rsid w:val="0013155E"/>
    <w:rsid w:val="0013191B"/>
    <w:rsid w:val="0013192F"/>
    <w:rsid w:val="00131EAE"/>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DDA"/>
    <w:rsid w:val="00133FA4"/>
    <w:rsid w:val="00134400"/>
    <w:rsid w:val="00134C14"/>
    <w:rsid w:val="00134D46"/>
    <w:rsid w:val="001350CE"/>
    <w:rsid w:val="0013517D"/>
    <w:rsid w:val="001352E0"/>
    <w:rsid w:val="001353DA"/>
    <w:rsid w:val="0013566D"/>
    <w:rsid w:val="0013579A"/>
    <w:rsid w:val="001364AE"/>
    <w:rsid w:val="001364B9"/>
    <w:rsid w:val="001367E2"/>
    <w:rsid w:val="00136ED7"/>
    <w:rsid w:val="001370C5"/>
    <w:rsid w:val="001374AA"/>
    <w:rsid w:val="001374C4"/>
    <w:rsid w:val="00137532"/>
    <w:rsid w:val="00137540"/>
    <w:rsid w:val="0013757D"/>
    <w:rsid w:val="00137B56"/>
    <w:rsid w:val="00137D13"/>
    <w:rsid w:val="00137DF3"/>
    <w:rsid w:val="001405B1"/>
    <w:rsid w:val="00140694"/>
    <w:rsid w:val="00140C2C"/>
    <w:rsid w:val="0014115C"/>
    <w:rsid w:val="001411CA"/>
    <w:rsid w:val="001412D9"/>
    <w:rsid w:val="00141344"/>
    <w:rsid w:val="001414EA"/>
    <w:rsid w:val="00141BC9"/>
    <w:rsid w:val="00141FC2"/>
    <w:rsid w:val="001421E7"/>
    <w:rsid w:val="00142570"/>
    <w:rsid w:val="00142637"/>
    <w:rsid w:val="00142809"/>
    <w:rsid w:val="0014296B"/>
    <w:rsid w:val="00142A2F"/>
    <w:rsid w:val="00142B98"/>
    <w:rsid w:val="00142DAC"/>
    <w:rsid w:val="001430B1"/>
    <w:rsid w:val="001435FC"/>
    <w:rsid w:val="00143A27"/>
    <w:rsid w:val="00143A79"/>
    <w:rsid w:val="00143C09"/>
    <w:rsid w:val="00143DEB"/>
    <w:rsid w:val="00143E36"/>
    <w:rsid w:val="00144740"/>
    <w:rsid w:val="00144917"/>
    <w:rsid w:val="001449E7"/>
    <w:rsid w:val="00144DDB"/>
    <w:rsid w:val="00144DFB"/>
    <w:rsid w:val="00145502"/>
    <w:rsid w:val="001455A4"/>
    <w:rsid w:val="001458BF"/>
    <w:rsid w:val="0014597E"/>
    <w:rsid w:val="001460FE"/>
    <w:rsid w:val="00146266"/>
    <w:rsid w:val="001463A3"/>
    <w:rsid w:val="0014649A"/>
    <w:rsid w:val="001465C5"/>
    <w:rsid w:val="00146A66"/>
    <w:rsid w:val="00146C4C"/>
    <w:rsid w:val="001474B6"/>
    <w:rsid w:val="001476E7"/>
    <w:rsid w:val="001508B7"/>
    <w:rsid w:val="00150FCE"/>
    <w:rsid w:val="001510F7"/>
    <w:rsid w:val="0015110F"/>
    <w:rsid w:val="00151402"/>
    <w:rsid w:val="001514CD"/>
    <w:rsid w:val="001515D2"/>
    <w:rsid w:val="00151D13"/>
    <w:rsid w:val="00151F32"/>
    <w:rsid w:val="0015249F"/>
    <w:rsid w:val="00152656"/>
    <w:rsid w:val="0015293D"/>
    <w:rsid w:val="00152B02"/>
    <w:rsid w:val="00152BEB"/>
    <w:rsid w:val="00152C72"/>
    <w:rsid w:val="00152D30"/>
    <w:rsid w:val="00152E7F"/>
    <w:rsid w:val="0015336B"/>
    <w:rsid w:val="00153763"/>
    <w:rsid w:val="00153AB1"/>
    <w:rsid w:val="00153EC1"/>
    <w:rsid w:val="00153F9F"/>
    <w:rsid w:val="001540BB"/>
    <w:rsid w:val="001541DC"/>
    <w:rsid w:val="001546E0"/>
    <w:rsid w:val="00154F96"/>
    <w:rsid w:val="00155004"/>
    <w:rsid w:val="00155015"/>
    <w:rsid w:val="001553E5"/>
    <w:rsid w:val="00155607"/>
    <w:rsid w:val="001558D3"/>
    <w:rsid w:val="00155A46"/>
    <w:rsid w:val="001560FE"/>
    <w:rsid w:val="001563C0"/>
    <w:rsid w:val="00156578"/>
    <w:rsid w:val="001566C8"/>
    <w:rsid w:val="001567D2"/>
    <w:rsid w:val="0015754B"/>
    <w:rsid w:val="00157A0A"/>
    <w:rsid w:val="00157E0D"/>
    <w:rsid w:val="0016015F"/>
    <w:rsid w:val="00160227"/>
    <w:rsid w:val="0016027D"/>
    <w:rsid w:val="001603BC"/>
    <w:rsid w:val="001606AA"/>
    <w:rsid w:val="001608A8"/>
    <w:rsid w:val="001609B6"/>
    <w:rsid w:val="00160BF4"/>
    <w:rsid w:val="00160C16"/>
    <w:rsid w:val="001612D9"/>
    <w:rsid w:val="00161309"/>
    <w:rsid w:val="00161641"/>
    <w:rsid w:val="001616BF"/>
    <w:rsid w:val="0016191D"/>
    <w:rsid w:val="0016196A"/>
    <w:rsid w:val="001620BD"/>
    <w:rsid w:val="00162A6D"/>
    <w:rsid w:val="00162B82"/>
    <w:rsid w:val="00162C5E"/>
    <w:rsid w:val="001639C5"/>
    <w:rsid w:val="00164054"/>
    <w:rsid w:val="00164411"/>
    <w:rsid w:val="00164470"/>
    <w:rsid w:val="001644F1"/>
    <w:rsid w:val="001651DE"/>
    <w:rsid w:val="00165568"/>
    <w:rsid w:val="00165E1E"/>
    <w:rsid w:val="0016626F"/>
    <w:rsid w:val="00166649"/>
    <w:rsid w:val="00166795"/>
    <w:rsid w:val="00166B2E"/>
    <w:rsid w:val="00166DF6"/>
    <w:rsid w:val="001671CA"/>
    <w:rsid w:val="00167255"/>
    <w:rsid w:val="001676BF"/>
    <w:rsid w:val="001676E7"/>
    <w:rsid w:val="00167882"/>
    <w:rsid w:val="001703C6"/>
    <w:rsid w:val="0017050C"/>
    <w:rsid w:val="00170550"/>
    <w:rsid w:val="001707F9"/>
    <w:rsid w:val="0017081A"/>
    <w:rsid w:val="00170832"/>
    <w:rsid w:val="00170A0C"/>
    <w:rsid w:val="00170AA3"/>
    <w:rsid w:val="00170AFB"/>
    <w:rsid w:val="00170B21"/>
    <w:rsid w:val="00170BE8"/>
    <w:rsid w:val="00170CE4"/>
    <w:rsid w:val="00171604"/>
    <w:rsid w:val="00172DB6"/>
    <w:rsid w:val="001732B3"/>
    <w:rsid w:val="001732B9"/>
    <w:rsid w:val="001732C7"/>
    <w:rsid w:val="00173465"/>
    <w:rsid w:val="00173565"/>
    <w:rsid w:val="00173637"/>
    <w:rsid w:val="00173CD8"/>
    <w:rsid w:val="00173D1D"/>
    <w:rsid w:val="00173DCE"/>
    <w:rsid w:val="001743E1"/>
    <w:rsid w:val="001744CC"/>
    <w:rsid w:val="001748A0"/>
    <w:rsid w:val="00174F50"/>
    <w:rsid w:val="0017562D"/>
    <w:rsid w:val="00175774"/>
    <w:rsid w:val="0017585E"/>
    <w:rsid w:val="00175AFD"/>
    <w:rsid w:val="00175BA0"/>
    <w:rsid w:val="00175C8C"/>
    <w:rsid w:val="0017669B"/>
    <w:rsid w:val="00176914"/>
    <w:rsid w:val="00176AD9"/>
    <w:rsid w:val="00176E06"/>
    <w:rsid w:val="00176FF7"/>
    <w:rsid w:val="00177156"/>
    <w:rsid w:val="0017727A"/>
    <w:rsid w:val="00177669"/>
    <w:rsid w:val="00177A9A"/>
    <w:rsid w:val="00177CD2"/>
    <w:rsid w:val="00177CFE"/>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07F"/>
    <w:rsid w:val="0018258E"/>
    <w:rsid w:val="00182762"/>
    <w:rsid w:val="00182959"/>
    <w:rsid w:val="00182BA5"/>
    <w:rsid w:val="00182D05"/>
    <w:rsid w:val="00182D3C"/>
    <w:rsid w:val="00182F27"/>
    <w:rsid w:val="001836E4"/>
    <w:rsid w:val="00183FF4"/>
    <w:rsid w:val="00184258"/>
    <w:rsid w:val="00184BBB"/>
    <w:rsid w:val="00184C9D"/>
    <w:rsid w:val="0018523E"/>
    <w:rsid w:val="001853E1"/>
    <w:rsid w:val="00185747"/>
    <w:rsid w:val="0018582C"/>
    <w:rsid w:val="0018612E"/>
    <w:rsid w:val="00186174"/>
    <w:rsid w:val="001861CC"/>
    <w:rsid w:val="0018655D"/>
    <w:rsid w:val="001868CB"/>
    <w:rsid w:val="00186B03"/>
    <w:rsid w:val="00186C27"/>
    <w:rsid w:val="0018766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383"/>
    <w:rsid w:val="001945D3"/>
    <w:rsid w:val="001945FA"/>
    <w:rsid w:val="001948C6"/>
    <w:rsid w:val="001948F8"/>
    <w:rsid w:val="00194903"/>
    <w:rsid w:val="00194C7D"/>
    <w:rsid w:val="001959B0"/>
    <w:rsid w:val="001959D0"/>
    <w:rsid w:val="00196151"/>
    <w:rsid w:val="00196726"/>
    <w:rsid w:val="00196727"/>
    <w:rsid w:val="00196D47"/>
    <w:rsid w:val="001972AA"/>
    <w:rsid w:val="00197578"/>
    <w:rsid w:val="0019781E"/>
    <w:rsid w:val="001979B1"/>
    <w:rsid w:val="001A01DA"/>
    <w:rsid w:val="001A046B"/>
    <w:rsid w:val="001A0798"/>
    <w:rsid w:val="001A0994"/>
    <w:rsid w:val="001A0BD5"/>
    <w:rsid w:val="001A14E3"/>
    <w:rsid w:val="001A1593"/>
    <w:rsid w:val="001A172A"/>
    <w:rsid w:val="001A180B"/>
    <w:rsid w:val="001A1CAE"/>
    <w:rsid w:val="001A23A7"/>
    <w:rsid w:val="001A2760"/>
    <w:rsid w:val="001A287D"/>
    <w:rsid w:val="001A2F3C"/>
    <w:rsid w:val="001A2FA0"/>
    <w:rsid w:val="001A330D"/>
    <w:rsid w:val="001A3616"/>
    <w:rsid w:val="001A375E"/>
    <w:rsid w:val="001A4190"/>
    <w:rsid w:val="001A41BC"/>
    <w:rsid w:val="001A45F7"/>
    <w:rsid w:val="001A45FC"/>
    <w:rsid w:val="001A4E0C"/>
    <w:rsid w:val="001A50E0"/>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BD0"/>
    <w:rsid w:val="001B3CC2"/>
    <w:rsid w:val="001B3E3D"/>
    <w:rsid w:val="001B3E7F"/>
    <w:rsid w:val="001B3FAC"/>
    <w:rsid w:val="001B403E"/>
    <w:rsid w:val="001B4262"/>
    <w:rsid w:val="001B45BF"/>
    <w:rsid w:val="001B4731"/>
    <w:rsid w:val="001B4965"/>
    <w:rsid w:val="001B4A87"/>
    <w:rsid w:val="001B4A9C"/>
    <w:rsid w:val="001B61F1"/>
    <w:rsid w:val="001B6315"/>
    <w:rsid w:val="001B6640"/>
    <w:rsid w:val="001B67A8"/>
    <w:rsid w:val="001B6BB1"/>
    <w:rsid w:val="001B6EAE"/>
    <w:rsid w:val="001B7083"/>
    <w:rsid w:val="001B7C0C"/>
    <w:rsid w:val="001B7C30"/>
    <w:rsid w:val="001B7E0D"/>
    <w:rsid w:val="001C031A"/>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43"/>
    <w:rsid w:val="001C65A0"/>
    <w:rsid w:val="001C6B5D"/>
    <w:rsid w:val="001C6B9E"/>
    <w:rsid w:val="001C73B1"/>
    <w:rsid w:val="001C74FB"/>
    <w:rsid w:val="001C777A"/>
    <w:rsid w:val="001C7790"/>
    <w:rsid w:val="001C7972"/>
    <w:rsid w:val="001C7AD2"/>
    <w:rsid w:val="001C7B29"/>
    <w:rsid w:val="001C7B8E"/>
    <w:rsid w:val="001D04CF"/>
    <w:rsid w:val="001D09B2"/>
    <w:rsid w:val="001D1027"/>
    <w:rsid w:val="001D1509"/>
    <w:rsid w:val="001D1EB2"/>
    <w:rsid w:val="001D21CB"/>
    <w:rsid w:val="001D307C"/>
    <w:rsid w:val="001D32F5"/>
    <w:rsid w:val="001D35A9"/>
    <w:rsid w:val="001D3C3D"/>
    <w:rsid w:val="001D3C84"/>
    <w:rsid w:val="001D3DBD"/>
    <w:rsid w:val="001D4246"/>
    <w:rsid w:val="001D4DC7"/>
    <w:rsid w:val="001D4E60"/>
    <w:rsid w:val="001D5159"/>
    <w:rsid w:val="001D5473"/>
    <w:rsid w:val="001D5729"/>
    <w:rsid w:val="001D572E"/>
    <w:rsid w:val="001D5CF1"/>
    <w:rsid w:val="001D61A1"/>
    <w:rsid w:val="001D61A2"/>
    <w:rsid w:val="001D61AB"/>
    <w:rsid w:val="001D631F"/>
    <w:rsid w:val="001D66B3"/>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D4"/>
    <w:rsid w:val="001E40CB"/>
    <w:rsid w:val="001E421E"/>
    <w:rsid w:val="001E4E74"/>
    <w:rsid w:val="001E5197"/>
    <w:rsid w:val="001E5228"/>
    <w:rsid w:val="001E533E"/>
    <w:rsid w:val="001E5384"/>
    <w:rsid w:val="001E577C"/>
    <w:rsid w:val="001E5F38"/>
    <w:rsid w:val="001E6997"/>
    <w:rsid w:val="001E6C8B"/>
    <w:rsid w:val="001E6DC5"/>
    <w:rsid w:val="001E6E32"/>
    <w:rsid w:val="001E70CB"/>
    <w:rsid w:val="001E7412"/>
    <w:rsid w:val="001E77A5"/>
    <w:rsid w:val="001F05D3"/>
    <w:rsid w:val="001F10C6"/>
    <w:rsid w:val="001F17A8"/>
    <w:rsid w:val="001F1802"/>
    <w:rsid w:val="001F18F4"/>
    <w:rsid w:val="001F2443"/>
    <w:rsid w:val="001F282D"/>
    <w:rsid w:val="001F2AC6"/>
    <w:rsid w:val="001F2BE5"/>
    <w:rsid w:val="001F2C99"/>
    <w:rsid w:val="001F2CA4"/>
    <w:rsid w:val="001F2E75"/>
    <w:rsid w:val="001F31C3"/>
    <w:rsid w:val="001F322B"/>
    <w:rsid w:val="001F384C"/>
    <w:rsid w:val="001F3DA5"/>
    <w:rsid w:val="001F3DCE"/>
    <w:rsid w:val="001F43E0"/>
    <w:rsid w:val="001F4697"/>
    <w:rsid w:val="001F4B71"/>
    <w:rsid w:val="001F4CCE"/>
    <w:rsid w:val="001F4EE1"/>
    <w:rsid w:val="001F4F08"/>
    <w:rsid w:val="001F5035"/>
    <w:rsid w:val="001F5123"/>
    <w:rsid w:val="001F56BB"/>
    <w:rsid w:val="001F5715"/>
    <w:rsid w:val="001F59E0"/>
    <w:rsid w:val="001F5EFA"/>
    <w:rsid w:val="001F62BF"/>
    <w:rsid w:val="001F68D8"/>
    <w:rsid w:val="001F74B2"/>
    <w:rsid w:val="001F74B4"/>
    <w:rsid w:val="001F776A"/>
    <w:rsid w:val="001F796A"/>
    <w:rsid w:val="001F7A08"/>
    <w:rsid w:val="00200244"/>
    <w:rsid w:val="00200349"/>
    <w:rsid w:val="002008AB"/>
    <w:rsid w:val="002008DA"/>
    <w:rsid w:val="002009BF"/>
    <w:rsid w:val="00200C66"/>
    <w:rsid w:val="00200CBB"/>
    <w:rsid w:val="00200E58"/>
    <w:rsid w:val="002019F6"/>
    <w:rsid w:val="0020243A"/>
    <w:rsid w:val="002028A7"/>
    <w:rsid w:val="00202CCD"/>
    <w:rsid w:val="00202CD8"/>
    <w:rsid w:val="00202FA4"/>
    <w:rsid w:val="0020303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774"/>
    <w:rsid w:val="00210A85"/>
    <w:rsid w:val="00210C31"/>
    <w:rsid w:val="00210FF3"/>
    <w:rsid w:val="0021136F"/>
    <w:rsid w:val="00211424"/>
    <w:rsid w:val="002114E5"/>
    <w:rsid w:val="0021152F"/>
    <w:rsid w:val="00211BA2"/>
    <w:rsid w:val="00211CE8"/>
    <w:rsid w:val="00211DDA"/>
    <w:rsid w:val="00212A5F"/>
    <w:rsid w:val="00212CB5"/>
    <w:rsid w:val="0021302C"/>
    <w:rsid w:val="00213058"/>
    <w:rsid w:val="00213151"/>
    <w:rsid w:val="00213277"/>
    <w:rsid w:val="00213301"/>
    <w:rsid w:val="002135B4"/>
    <w:rsid w:val="00213997"/>
    <w:rsid w:val="002139AE"/>
    <w:rsid w:val="00213BFB"/>
    <w:rsid w:val="00213C60"/>
    <w:rsid w:val="00213D3C"/>
    <w:rsid w:val="00213D6F"/>
    <w:rsid w:val="00213FB3"/>
    <w:rsid w:val="00214046"/>
    <w:rsid w:val="002140FC"/>
    <w:rsid w:val="002141D7"/>
    <w:rsid w:val="002143A0"/>
    <w:rsid w:val="00214A3B"/>
    <w:rsid w:val="00214CD5"/>
    <w:rsid w:val="0021522E"/>
    <w:rsid w:val="002153B4"/>
    <w:rsid w:val="00215AB4"/>
    <w:rsid w:val="00215D0A"/>
    <w:rsid w:val="00215E1D"/>
    <w:rsid w:val="0021628F"/>
    <w:rsid w:val="002163D0"/>
    <w:rsid w:val="002164E6"/>
    <w:rsid w:val="002165CA"/>
    <w:rsid w:val="0021666D"/>
    <w:rsid w:val="0021672E"/>
    <w:rsid w:val="00216E46"/>
    <w:rsid w:val="002175DE"/>
    <w:rsid w:val="002176BF"/>
    <w:rsid w:val="00217DA6"/>
    <w:rsid w:val="00217EA9"/>
    <w:rsid w:val="0022042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8C"/>
    <w:rsid w:val="002249E6"/>
    <w:rsid w:val="00224C2B"/>
    <w:rsid w:val="00224CF4"/>
    <w:rsid w:val="00224D9E"/>
    <w:rsid w:val="002251A4"/>
    <w:rsid w:val="00225380"/>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78B"/>
    <w:rsid w:val="00234AFE"/>
    <w:rsid w:val="00234C74"/>
    <w:rsid w:val="00235109"/>
    <w:rsid w:val="002352D8"/>
    <w:rsid w:val="002355DE"/>
    <w:rsid w:val="0023562B"/>
    <w:rsid w:val="00235837"/>
    <w:rsid w:val="0023587D"/>
    <w:rsid w:val="00235F50"/>
    <w:rsid w:val="00236256"/>
    <w:rsid w:val="00236565"/>
    <w:rsid w:val="0023668D"/>
    <w:rsid w:val="00236692"/>
    <w:rsid w:val="0023692B"/>
    <w:rsid w:val="00236BCF"/>
    <w:rsid w:val="00237670"/>
    <w:rsid w:val="00237DF9"/>
    <w:rsid w:val="00237F49"/>
    <w:rsid w:val="00237FB2"/>
    <w:rsid w:val="00240344"/>
    <w:rsid w:val="00240802"/>
    <w:rsid w:val="00240961"/>
    <w:rsid w:val="00240B93"/>
    <w:rsid w:val="00240E30"/>
    <w:rsid w:val="0024114E"/>
    <w:rsid w:val="002412A5"/>
    <w:rsid w:val="00241A19"/>
    <w:rsid w:val="00241AB0"/>
    <w:rsid w:val="002422C3"/>
    <w:rsid w:val="00242DF8"/>
    <w:rsid w:val="00242F92"/>
    <w:rsid w:val="002430B1"/>
    <w:rsid w:val="00243279"/>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1D4"/>
    <w:rsid w:val="002503ED"/>
    <w:rsid w:val="002506E1"/>
    <w:rsid w:val="002508A8"/>
    <w:rsid w:val="00251496"/>
    <w:rsid w:val="002514E5"/>
    <w:rsid w:val="00251B5E"/>
    <w:rsid w:val="00251C00"/>
    <w:rsid w:val="00251C99"/>
    <w:rsid w:val="00251CF5"/>
    <w:rsid w:val="00251D24"/>
    <w:rsid w:val="00252166"/>
    <w:rsid w:val="0025238C"/>
    <w:rsid w:val="00252A63"/>
    <w:rsid w:val="00252B1F"/>
    <w:rsid w:val="00252CA3"/>
    <w:rsid w:val="00252D25"/>
    <w:rsid w:val="00253011"/>
    <w:rsid w:val="00253033"/>
    <w:rsid w:val="00253748"/>
    <w:rsid w:val="00253BDA"/>
    <w:rsid w:val="00253E9C"/>
    <w:rsid w:val="00254951"/>
    <w:rsid w:val="00254BA0"/>
    <w:rsid w:val="00254C8B"/>
    <w:rsid w:val="00254E43"/>
    <w:rsid w:val="00254E4B"/>
    <w:rsid w:val="00255371"/>
    <w:rsid w:val="00255515"/>
    <w:rsid w:val="002559D3"/>
    <w:rsid w:val="00255CF9"/>
    <w:rsid w:val="00255FE0"/>
    <w:rsid w:val="0025620B"/>
    <w:rsid w:val="002565E1"/>
    <w:rsid w:val="00256A64"/>
    <w:rsid w:val="00256BFF"/>
    <w:rsid w:val="00256D75"/>
    <w:rsid w:val="002577A6"/>
    <w:rsid w:val="00257BCA"/>
    <w:rsid w:val="00257D8E"/>
    <w:rsid w:val="00257DB1"/>
    <w:rsid w:val="00260056"/>
    <w:rsid w:val="00260104"/>
    <w:rsid w:val="00260B87"/>
    <w:rsid w:val="00260D53"/>
    <w:rsid w:val="00261232"/>
    <w:rsid w:val="00261249"/>
    <w:rsid w:val="002612B1"/>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1E0"/>
    <w:rsid w:val="0026530F"/>
    <w:rsid w:val="002654BF"/>
    <w:rsid w:val="00265B55"/>
    <w:rsid w:val="002663F5"/>
    <w:rsid w:val="0026679A"/>
    <w:rsid w:val="00266BA4"/>
    <w:rsid w:val="00266DA8"/>
    <w:rsid w:val="00267109"/>
    <w:rsid w:val="002672A6"/>
    <w:rsid w:val="002673DE"/>
    <w:rsid w:val="00267795"/>
    <w:rsid w:val="002678FF"/>
    <w:rsid w:val="00267CAF"/>
    <w:rsid w:val="00267E07"/>
    <w:rsid w:val="00267EBD"/>
    <w:rsid w:val="00267F8E"/>
    <w:rsid w:val="002700FE"/>
    <w:rsid w:val="002703C2"/>
    <w:rsid w:val="0027049E"/>
    <w:rsid w:val="00270AA2"/>
    <w:rsid w:val="00270B2B"/>
    <w:rsid w:val="00271733"/>
    <w:rsid w:val="00271952"/>
    <w:rsid w:val="00271C4C"/>
    <w:rsid w:val="002726E9"/>
    <w:rsid w:val="002731BE"/>
    <w:rsid w:val="00273823"/>
    <w:rsid w:val="00273A76"/>
    <w:rsid w:val="00273AC6"/>
    <w:rsid w:val="00274100"/>
    <w:rsid w:val="00274181"/>
    <w:rsid w:val="00274398"/>
    <w:rsid w:val="002745D0"/>
    <w:rsid w:val="0027488E"/>
    <w:rsid w:val="00275620"/>
    <w:rsid w:val="00275968"/>
    <w:rsid w:val="00275F42"/>
    <w:rsid w:val="00276346"/>
    <w:rsid w:val="0027679B"/>
    <w:rsid w:val="00276CBA"/>
    <w:rsid w:val="00276ED0"/>
    <w:rsid w:val="0027708B"/>
    <w:rsid w:val="00277323"/>
    <w:rsid w:val="00277438"/>
    <w:rsid w:val="00277735"/>
    <w:rsid w:val="0027775B"/>
    <w:rsid w:val="00277821"/>
    <w:rsid w:val="00280127"/>
    <w:rsid w:val="00280814"/>
    <w:rsid w:val="00280B9C"/>
    <w:rsid w:val="00280DAD"/>
    <w:rsid w:val="00281098"/>
    <w:rsid w:val="002815D8"/>
    <w:rsid w:val="00281923"/>
    <w:rsid w:val="00281C44"/>
    <w:rsid w:val="00281CE1"/>
    <w:rsid w:val="00281EAD"/>
    <w:rsid w:val="0028205E"/>
    <w:rsid w:val="0028281E"/>
    <w:rsid w:val="00282B27"/>
    <w:rsid w:val="00282CE8"/>
    <w:rsid w:val="00282DE8"/>
    <w:rsid w:val="0028381B"/>
    <w:rsid w:val="00283ABF"/>
    <w:rsid w:val="00283C93"/>
    <w:rsid w:val="0028412C"/>
    <w:rsid w:val="00284462"/>
    <w:rsid w:val="0028448B"/>
    <w:rsid w:val="00284613"/>
    <w:rsid w:val="00284616"/>
    <w:rsid w:val="002851C1"/>
    <w:rsid w:val="002853AD"/>
    <w:rsid w:val="0028540C"/>
    <w:rsid w:val="0028543A"/>
    <w:rsid w:val="0028544A"/>
    <w:rsid w:val="002855C9"/>
    <w:rsid w:val="0028583C"/>
    <w:rsid w:val="00286278"/>
    <w:rsid w:val="00286491"/>
    <w:rsid w:val="00286669"/>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2C4"/>
    <w:rsid w:val="00293D60"/>
    <w:rsid w:val="00293EEA"/>
    <w:rsid w:val="00293F1B"/>
    <w:rsid w:val="00293F5E"/>
    <w:rsid w:val="00294082"/>
    <w:rsid w:val="00294226"/>
    <w:rsid w:val="00294DF0"/>
    <w:rsid w:val="00294EEE"/>
    <w:rsid w:val="00294F26"/>
    <w:rsid w:val="00294F7F"/>
    <w:rsid w:val="00295157"/>
    <w:rsid w:val="00295377"/>
    <w:rsid w:val="00295C36"/>
    <w:rsid w:val="00295C5A"/>
    <w:rsid w:val="00295D4D"/>
    <w:rsid w:val="00296016"/>
    <w:rsid w:val="002960CE"/>
    <w:rsid w:val="00296110"/>
    <w:rsid w:val="0029620A"/>
    <w:rsid w:val="002963F0"/>
    <w:rsid w:val="00296950"/>
    <w:rsid w:val="00296972"/>
    <w:rsid w:val="00296D0A"/>
    <w:rsid w:val="00297F48"/>
    <w:rsid w:val="002A0233"/>
    <w:rsid w:val="002A0A12"/>
    <w:rsid w:val="002A0B81"/>
    <w:rsid w:val="002A0FAA"/>
    <w:rsid w:val="002A0FDE"/>
    <w:rsid w:val="002A1887"/>
    <w:rsid w:val="002A1AED"/>
    <w:rsid w:val="002A1FE3"/>
    <w:rsid w:val="002A2011"/>
    <w:rsid w:val="002A2488"/>
    <w:rsid w:val="002A2557"/>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CEC"/>
    <w:rsid w:val="002A6DF3"/>
    <w:rsid w:val="002A6F0F"/>
    <w:rsid w:val="002A6FD6"/>
    <w:rsid w:val="002A7161"/>
    <w:rsid w:val="002A73F4"/>
    <w:rsid w:val="002A776B"/>
    <w:rsid w:val="002A786E"/>
    <w:rsid w:val="002A7AE5"/>
    <w:rsid w:val="002A7D35"/>
    <w:rsid w:val="002A7E23"/>
    <w:rsid w:val="002A7F7E"/>
    <w:rsid w:val="002B017B"/>
    <w:rsid w:val="002B033C"/>
    <w:rsid w:val="002B0650"/>
    <w:rsid w:val="002B0891"/>
    <w:rsid w:val="002B0A93"/>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04"/>
    <w:rsid w:val="002B4921"/>
    <w:rsid w:val="002B4A00"/>
    <w:rsid w:val="002B4EC9"/>
    <w:rsid w:val="002B4F6A"/>
    <w:rsid w:val="002B517C"/>
    <w:rsid w:val="002B52EB"/>
    <w:rsid w:val="002B55FE"/>
    <w:rsid w:val="002B5A35"/>
    <w:rsid w:val="002B5B83"/>
    <w:rsid w:val="002B5D52"/>
    <w:rsid w:val="002B6347"/>
    <w:rsid w:val="002B6496"/>
    <w:rsid w:val="002B6603"/>
    <w:rsid w:val="002B663B"/>
    <w:rsid w:val="002B6D5A"/>
    <w:rsid w:val="002B6EB1"/>
    <w:rsid w:val="002B6F1E"/>
    <w:rsid w:val="002B72C2"/>
    <w:rsid w:val="002B7588"/>
    <w:rsid w:val="002B7A6E"/>
    <w:rsid w:val="002C00D1"/>
    <w:rsid w:val="002C042F"/>
    <w:rsid w:val="002C083C"/>
    <w:rsid w:val="002C0A45"/>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8D1"/>
    <w:rsid w:val="002C5943"/>
    <w:rsid w:val="002C5A60"/>
    <w:rsid w:val="002C5AEB"/>
    <w:rsid w:val="002C5FFD"/>
    <w:rsid w:val="002C6229"/>
    <w:rsid w:val="002C66EC"/>
    <w:rsid w:val="002C6F42"/>
    <w:rsid w:val="002C70F3"/>
    <w:rsid w:val="002C70FB"/>
    <w:rsid w:val="002D0167"/>
    <w:rsid w:val="002D0179"/>
    <w:rsid w:val="002D01EB"/>
    <w:rsid w:val="002D02E0"/>
    <w:rsid w:val="002D0554"/>
    <w:rsid w:val="002D0583"/>
    <w:rsid w:val="002D05BE"/>
    <w:rsid w:val="002D08E2"/>
    <w:rsid w:val="002D0FC0"/>
    <w:rsid w:val="002D1762"/>
    <w:rsid w:val="002D1C63"/>
    <w:rsid w:val="002D224C"/>
    <w:rsid w:val="002D2971"/>
    <w:rsid w:val="002D2D9F"/>
    <w:rsid w:val="002D2DFE"/>
    <w:rsid w:val="002D32EE"/>
    <w:rsid w:val="002D3319"/>
    <w:rsid w:val="002D339D"/>
    <w:rsid w:val="002D33FF"/>
    <w:rsid w:val="002D3733"/>
    <w:rsid w:val="002D3869"/>
    <w:rsid w:val="002D407F"/>
    <w:rsid w:val="002D410A"/>
    <w:rsid w:val="002D452C"/>
    <w:rsid w:val="002D4625"/>
    <w:rsid w:val="002D49C2"/>
    <w:rsid w:val="002D4A68"/>
    <w:rsid w:val="002D4AD0"/>
    <w:rsid w:val="002D4AFD"/>
    <w:rsid w:val="002D4D6B"/>
    <w:rsid w:val="002D4E90"/>
    <w:rsid w:val="002D4F18"/>
    <w:rsid w:val="002D5217"/>
    <w:rsid w:val="002D5448"/>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95A"/>
    <w:rsid w:val="002E2C7E"/>
    <w:rsid w:val="002E2F11"/>
    <w:rsid w:val="002E2F20"/>
    <w:rsid w:val="002E40BF"/>
    <w:rsid w:val="002E4258"/>
    <w:rsid w:val="002E5445"/>
    <w:rsid w:val="002E55EF"/>
    <w:rsid w:val="002E59D5"/>
    <w:rsid w:val="002E62CE"/>
    <w:rsid w:val="002E6567"/>
    <w:rsid w:val="002E6587"/>
    <w:rsid w:val="002E69ED"/>
    <w:rsid w:val="002E6CD1"/>
    <w:rsid w:val="002E6D79"/>
    <w:rsid w:val="002E75AC"/>
    <w:rsid w:val="002E763A"/>
    <w:rsid w:val="002F04E2"/>
    <w:rsid w:val="002F074E"/>
    <w:rsid w:val="002F099F"/>
    <w:rsid w:val="002F1040"/>
    <w:rsid w:val="002F10C4"/>
    <w:rsid w:val="002F13B3"/>
    <w:rsid w:val="002F1423"/>
    <w:rsid w:val="002F1788"/>
    <w:rsid w:val="002F1C1B"/>
    <w:rsid w:val="002F1E22"/>
    <w:rsid w:val="002F2105"/>
    <w:rsid w:val="002F2201"/>
    <w:rsid w:val="002F28B2"/>
    <w:rsid w:val="002F2DE5"/>
    <w:rsid w:val="002F2E6E"/>
    <w:rsid w:val="002F3DAD"/>
    <w:rsid w:val="002F45B3"/>
    <w:rsid w:val="002F48D1"/>
    <w:rsid w:val="002F536E"/>
    <w:rsid w:val="002F53FF"/>
    <w:rsid w:val="002F553E"/>
    <w:rsid w:val="002F6137"/>
    <w:rsid w:val="003003A5"/>
    <w:rsid w:val="00300AC5"/>
    <w:rsid w:val="00300AF6"/>
    <w:rsid w:val="0030144A"/>
    <w:rsid w:val="00301BF0"/>
    <w:rsid w:val="00302472"/>
    <w:rsid w:val="00302473"/>
    <w:rsid w:val="003024F5"/>
    <w:rsid w:val="0030251B"/>
    <w:rsid w:val="003025B9"/>
    <w:rsid w:val="0030297F"/>
    <w:rsid w:val="00302ACB"/>
    <w:rsid w:val="00302C6B"/>
    <w:rsid w:val="00302DC0"/>
    <w:rsid w:val="00303262"/>
    <w:rsid w:val="00303366"/>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798"/>
    <w:rsid w:val="0030789D"/>
    <w:rsid w:val="00307990"/>
    <w:rsid w:val="00307C0F"/>
    <w:rsid w:val="00307F94"/>
    <w:rsid w:val="003100D8"/>
    <w:rsid w:val="00310554"/>
    <w:rsid w:val="003108C8"/>
    <w:rsid w:val="00310E37"/>
    <w:rsid w:val="00310EB6"/>
    <w:rsid w:val="003110E5"/>
    <w:rsid w:val="00311303"/>
    <w:rsid w:val="00311888"/>
    <w:rsid w:val="00311E5C"/>
    <w:rsid w:val="00311E71"/>
    <w:rsid w:val="00311F4E"/>
    <w:rsid w:val="00312650"/>
    <w:rsid w:val="00312B44"/>
    <w:rsid w:val="0031310F"/>
    <w:rsid w:val="00313125"/>
    <w:rsid w:val="0031324D"/>
    <w:rsid w:val="00313A7D"/>
    <w:rsid w:val="003141B4"/>
    <w:rsid w:val="0031435B"/>
    <w:rsid w:val="00314378"/>
    <w:rsid w:val="003144E0"/>
    <w:rsid w:val="00314573"/>
    <w:rsid w:val="00314768"/>
    <w:rsid w:val="00314824"/>
    <w:rsid w:val="00314AE3"/>
    <w:rsid w:val="003152EB"/>
    <w:rsid w:val="00315BF5"/>
    <w:rsid w:val="00315DBB"/>
    <w:rsid w:val="00315EBA"/>
    <w:rsid w:val="00316135"/>
    <w:rsid w:val="00316899"/>
    <w:rsid w:val="003168CA"/>
    <w:rsid w:val="003170D9"/>
    <w:rsid w:val="003172E3"/>
    <w:rsid w:val="00317845"/>
    <w:rsid w:val="0031798D"/>
    <w:rsid w:val="00317A39"/>
    <w:rsid w:val="00317AC7"/>
    <w:rsid w:val="00317B7C"/>
    <w:rsid w:val="00317D5A"/>
    <w:rsid w:val="00320065"/>
    <w:rsid w:val="00320204"/>
    <w:rsid w:val="00320611"/>
    <w:rsid w:val="00320751"/>
    <w:rsid w:val="00320884"/>
    <w:rsid w:val="00320A32"/>
    <w:rsid w:val="00320C47"/>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2F2"/>
    <w:rsid w:val="003234AB"/>
    <w:rsid w:val="00323590"/>
    <w:rsid w:val="00323886"/>
    <w:rsid w:val="003238D9"/>
    <w:rsid w:val="00324034"/>
    <w:rsid w:val="0032453F"/>
    <w:rsid w:val="00324AE5"/>
    <w:rsid w:val="00324CE1"/>
    <w:rsid w:val="00324D24"/>
    <w:rsid w:val="003250E0"/>
    <w:rsid w:val="003252AF"/>
    <w:rsid w:val="003255E6"/>
    <w:rsid w:val="00325BE2"/>
    <w:rsid w:val="003260D5"/>
    <w:rsid w:val="003264A0"/>
    <w:rsid w:val="00326C33"/>
    <w:rsid w:val="0032735C"/>
    <w:rsid w:val="0032791C"/>
    <w:rsid w:val="00327F59"/>
    <w:rsid w:val="00327FAC"/>
    <w:rsid w:val="003300E7"/>
    <w:rsid w:val="003302C4"/>
    <w:rsid w:val="003303D9"/>
    <w:rsid w:val="00330569"/>
    <w:rsid w:val="003305C0"/>
    <w:rsid w:val="00330949"/>
    <w:rsid w:val="00330E59"/>
    <w:rsid w:val="00330F9C"/>
    <w:rsid w:val="003310E4"/>
    <w:rsid w:val="00331795"/>
    <w:rsid w:val="00331E12"/>
    <w:rsid w:val="003320BE"/>
    <w:rsid w:val="003323DD"/>
    <w:rsid w:val="00332650"/>
    <w:rsid w:val="00332879"/>
    <w:rsid w:val="00332CFE"/>
    <w:rsid w:val="003330A1"/>
    <w:rsid w:val="003330CC"/>
    <w:rsid w:val="00333F16"/>
    <w:rsid w:val="0033449E"/>
    <w:rsid w:val="0033467A"/>
    <w:rsid w:val="0033469C"/>
    <w:rsid w:val="003350DA"/>
    <w:rsid w:val="00335349"/>
    <w:rsid w:val="00335525"/>
    <w:rsid w:val="003358B5"/>
    <w:rsid w:val="0033599E"/>
    <w:rsid w:val="00335A01"/>
    <w:rsid w:val="00335E03"/>
    <w:rsid w:val="00336343"/>
    <w:rsid w:val="0033640A"/>
    <w:rsid w:val="00336665"/>
    <w:rsid w:val="00336709"/>
    <w:rsid w:val="00336D0C"/>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A70"/>
    <w:rsid w:val="00343446"/>
    <w:rsid w:val="003435DE"/>
    <w:rsid w:val="0034372E"/>
    <w:rsid w:val="0034375C"/>
    <w:rsid w:val="003437A5"/>
    <w:rsid w:val="003438AE"/>
    <w:rsid w:val="00343922"/>
    <w:rsid w:val="00343939"/>
    <w:rsid w:val="00343974"/>
    <w:rsid w:val="00343A18"/>
    <w:rsid w:val="00343A1F"/>
    <w:rsid w:val="00343C34"/>
    <w:rsid w:val="00343EE5"/>
    <w:rsid w:val="00344337"/>
    <w:rsid w:val="00344368"/>
    <w:rsid w:val="00344587"/>
    <w:rsid w:val="0034461C"/>
    <w:rsid w:val="0034489F"/>
    <w:rsid w:val="00344E22"/>
    <w:rsid w:val="00344ED8"/>
    <w:rsid w:val="00345036"/>
    <w:rsid w:val="0034602A"/>
    <w:rsid w:val="003460FF"/>
    <w:rsid w:val="00346529"/>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380"/>
    <w:rsid w:val="00354420"/>
    <w:rsid w:val="00354653"/>
    <w:rsid w:val="0035477D"/>
    <w:rsid w:val="003549DE"/>
    <w:rsid w:val="00354A32"/>
    <w:rsid w:val="00354D41"/>
    <w:rsid w:val="00354EB5"/>
    <w:rsid w:val="00355480"/>
    <w:rsid w:val="0035563A"/>
    <w:rsid w:val="003559E9"/>
    <w:rsid w:val="00355AF2"/>
    <w:rsid w:val="00355F74"/>
    <w:rsid w:val="00356838"/>
    <w:rsid w:val="00356ACE"/>
    <w:rsid w:val="00356B70"/>
    <w:rsid w:val="00356D65"/>
    <w:rsid w:val="0035720B"/>
    <w:rsid w:val="00357A1D"/>
    <w:rsid w:val="00357FBA"/>
    <w:rsid w:val="003602D1"/>
    <w:rsid w:val="0036050C"/>
    <w:rsid w:val="0036054A"/>
    <w:rsid w:val="00360709"/>
    <w:rsid w:val="00360962"/>
    <w:rsid w:val="003613B7"/>
    <w:rsid w:val="00361491"/>
    <w:rsid w:val="00361E40"/>
    <w:rsid w:val="00362330"/>
    <w:rsid w:val="00362541"/>
    <w:rsid w:val="00362975"/>
    <w:rsid w:val="003629E5"/>
    <w:rsid w:val="00362F53"/>
    <w:rsid w:val="00363152"/>
    <w:rsid w:val="0036336A"/>
    <w:rsid w:val="003633A6"/>
    <w:rsid w:val="00363912"/>
    <w:rsid w:val="00363A50"/>
    <w:rsid w:val="003640AD"/>
    <w:rsid w:val="00364271"/>
    <w:rsid w:val="003644F3"/>
    <w:rsid w:val="0036470A"/>
    <w:rsid w:val="00364E8B"/>
    <w:rsid w:val="003650CF"/>
    <w:rsid w:val="003650EE"/>
    <w:rsid w:val="0036512D"/>
    <w:rsid w:val="003651C3"/>
    <w:rsid w:val="0036531C"/>
    <w:rsid w:val="00365382"/>
    <w:rsid w:val="00365D1D"/>
    <w:rsid w:val="00365EA7"/>
    <w:rsid w:val="00365EB4"/>
    <w:rsid w:val="0036610A"/>
    <w:rsid w:val="0036623D"/>
    <w:rsid w:val="00366490"/>
    <w:rsid w:val="00366522"/>
    <w:rsid w:val="003666C3"/>
    <w:rsid w:val="00366734"/>
    <w:rsid w:val="00366837"/>
    <w:rsid w:val="00367475"/>
    <w:rsid w:val="00367850"/>
    <w:rsid w:val="003679DF"/>
    <w:rsid w:val="00367BFF"/>
    <w:rsid w:val="00367C56"/>
    <w:rsid w:val="0037087B"/>
    <w:rsid w:val="003709D3"/>
    <w:rsid w:val="00370AA9"/>
    <w:rsid w:val="00370BD0"/>
    <w:rsid w:val="00370E97"/>
    <w:rsid w:val="00371030"/>
    <w:rsid w:val="0037126A"/>
    <w:rsid w:val="003713EF"/>
    <w:rsid w:val="003715D3"/>
    <w:rsid w:val="00371603"/>
    <w:rsid w:val="003718D7"/>
    <w:rsid w:val="00371BC9"/>
    <w:rsid w:val="00371D82"/>
    <w:rsid w:val="00371EEC"/>
    <w:rsid w:val="0037260A"/>
    <w:rsid w:val="00372D45"/>
    <w:rsid w:val="00372ECB"/>
    <w:rsid w:val="00372FB4"/>
    <w:rsid w:val="00373291"/>
    <w:rsid w:val="00373705"/>
    <w:rsid w:val="003737F4"/>
    <w:rsid w:val="003746CC"/>
    <w:rsid w:val="00374D0A"/>
    <w:rsid w:val="00374D49"/>
    <w:rsid w:val="00374EE7"/>
    <w:rsid w:val="00374FCD"/>
    <w:rsid w:val="00375021"/>
    <w:rsid w:val="0037527F"/>
    <w:rsid w:val="003756A2"/>
    <w:rsid w:val="00375838"/>
    <w:rsid w:val="00375948"/>
    <w:rsid w:val="00375FF5"/>
    <w:rsid w:val="00376130"/>
    <w:rsid w:val="003762D5"/>
    <w:rsid w:val="00376A5A"/>
    <w:rsid w:val="00376CA5"/>
    <w:rsid w:val="003771A2"/>
    <w:rsid w:val="003772D0"/>
    <w:rsid w:val="00377540"/>
    <w:rsid w:val="0037783D"/>
    <w:rsid w:val="00377ACF"/>
    <w:rsid w:val="00377BB1"/>
    <w:rsid w:val="003807DF"/>
    <w:rsid w:val="0038095E"/>
    <w:rsid w:val="00381009"/>
    <w:rsid w:val="00381027"/>
    <w:rsid w:val="003810FE"/>
    <w:rsid w:val="003818E0"/>
    <w:rsid w:val="0038206D"/>
    <w:rsid w:val="0038233F"/>
    <w:rsid w:val="00382754"/>
    <w:rsid w:val="00383211"/>
    <w:rsid w:val="0038375A"/>
    <w:rsid w:val="0038382E"/>
    <w:rsid w:val="00383BD7"/>
    <w:rsid w:val="003841C5"/>
    <w:rsid w:val="003844CF"/>
    <w:rsid w:val="003849FD"/>
    <w:rsid w:val="003851BF"/>
    <w:rsid w:val="003855EC"/>
    <w:rsid w:val="00385A2F"/>
    <w:rsid w:val="00385B93"/>
    <w:rsid w:val="00385C26"/>
    <w:rsid w:val="00385E33"/>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3D"/>
    <w:rsid w:val="00392978"/>
    <w:rsid w:val="00392CF4"/>
    <w:rsid w:val="00392DE4"/>
    <w:rsid w:val="00392E30"/>
    <w:rsid w:val="003934F1"/>
    <w:rsid w:val="00393867"/>
    <w:rsid w:val="00394C47"/>
    <w:rsid w:val="00394DEF"/>
    <w:rsid w:val="00395178"/>
    <w:rsid w:val="00395306"/>
    <w:rsid w:val="0039539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EF7"/>
    <w:rsid w:val="00397F14"/>
    <w:rsid w:val="003A02E9"/>
    <w:rsid w:val="003A0CD6"/>
    <w:rsid w:val="003A1145"/>
    <w:rsid w:val="003A15C6"/>
    <w:rsid w:val="003A18EB"/>
    <w:rsid w:val="003A1CBB"/>
    <w:rsid w:val="003A1D05"/>
    <w:rsid w:val="003A217D"/>
    <w:rsid w:val="003A23C1"/>
    <w:rsid w:val="003A252D"/>
    <w:rsid w:val="003A28E2"/>
    <w:rsid w:val="003A2B5B"/>
    <w:rsid w:val="003A2F76"/>
    <w:rsid w:val="003A30F4"/>
    <w:rsid w:val="003A31CE"/>
    <w:rsid w:val="003A345B"/>
    <w:rsid w:val="003A3EA5"/>
    <w:rsid w:val="003A40DD"/>
    <w:rsid w:val="003A43E6"/>
    <w:rsid w:val="003A44C8"/>
    <w:rsid w:val="003A4822"/>
    <w:rsid w:val="003A492D"/>
    <w:rsid w:val="003A49ED"/>
    <w:rsid w:val="003A4B3A"/>
    <w:rsid w:val="003A4F4A"/>
    <w:rsid w:val="003A58C5"/>
    <w:rsid w:val="003A5AAB"/>
    <w:rsid w:val="003A5AD4"/>
    <w:rsid w:val="003A5B11"/>
    <w:rsid w:val="003A5BD4"/>
    <w:rsid w:val="003A5D72"/>
    <w:rsid w:val="003A605B"/>
    <w:rsid w:val="003A681D"/>
    <w:rsid w:val="003A7252"/>
    <w:rsid w:val="003A74F5"/>
    <w:rsid w:val="003A7C94"/>
    <w:rsid w:val="003B04C8"/>
    <w:rsid w:val="003B0703"/>
    <w:rsid w:val="003B0A49"/>
    <w:rsid w:val="003B0FEF"/>
    <w:rsid w:val="003B1316"/>
    <w:rsid w:val="003B1339"/>
    <w:rsid w:val="003B17F1"/>
    <w:rsid w:val="003B1B5E"/>
    <w:rsid w:val="003B1E10"/>
    <w:rsid w:val="003B2544"/>
    <w:rsid w:val="003B2CDC"/>
    <w:rsid w:val="003B36F4"/>
    <w:rsid w:val="003B38C3"/>
    <w:rsid w:val="003B3D6E"/>
    <w:rsid w:val="003B40FC"/>
    <w:rsid w:val="003B4152"/>
    <w:rsid w:val="003B42AD"/>
    <w:rsid w:val="003B46E7"/>
    <w:rsid w:val="003B4978"/>
    <w:rsid w:val="003B4FCA"/>
    <w:rsid w:val="003B51FA"/>
    <w:rsid w:val="003B53C5"/>
    <w:rsid w:val="003B5BC3"/>
    <w:rsid w:val="003B5D08"/>
    <w:rsid w:val="003B612E"/>
    <w:rsid w:val="003B69C2"/>
    <w:rsid w:val="003B6CE1"/>
    <w:rsid w:val="003B6E2D"/>
    <w:rsid w:val="003B77F9"/>
    <w:rsid w:val="003B78F6"/>
    <w:rsid w:val="003B7972"/>
    <w:rsid w:val="003B7A26"/>
    <w:rsid w:val="003C0007"/>
    <w:rsid w:val="003C02D8"/>
    <w:rsid w:val="003C02FD"/>
    <w:rsid w:val="003C0607"/>
    <w:rsid w:val="003C06CE"/>
    <w:rsid w:val="003C0822"/>
    <w:rsid w:val="003C0B94"/>
    <w:rsid w:val="003C0C70"/>
    <w:rsid w:val="003C135A"/>
    <w:rsid w:val="003C165C"/>
    <w:rsid w:val="003C171A"/>
    <w:rsid w:val="003C1DEB"/>
    <w:rsid w:val="003C1F3E"/>
    <w:rsid w:val="003C217A"/>
    <w:rsid w:val="003C2381"/>
    <w:rsid w:val="003C24B3"/>
    <w:rsid w:val="003C25D8"/>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AB"/>
    <w:rsid w:val="003C639F"/>
    <w:rsid w:val="003C6934"/>
    <w:rsid w:val="003C6A93"/>
    <w:rsid w:val="003C6C52"/>
    <w:rsid w:val="003C71E2"/>
    <w:rsid w:val="003C7223"/>
    <w:rsid w:val="003C7CCE"/>
    <w:rsid w:val="003C7D8F"/>
    <w:rsid w:val="003D004D"/>
    <w:rsid w:val="003D00A4"/>
    <w:rsid w:val="003D07CE"/>
    <w:rsid w:val="003D0A98"/>
    <w:rsid w:val="003D0AE4"/>
    <w:rsid w:val="003D0C59"/>
    <w:rsid w:val="003D0D36"/>
    <w:rsid w:val="003D0DE8"/>
    <w:rsid w:val="003D0F3F"/>
    <w:rsid w:val="003D0F59"/>
    <w:rsid w:val="003D1178"/>
    <w:rsid w:val="003D1474"/>
    <w:rsid w:val="003D1E6B"/>
    <w:rsid w:val="003D1E86"/>
    <w:rsid w:val="003D1E8D"/>
    <w:rsid w:val="003D2418"/>
    <w:rsid w:val="003D2E38"/>
    <w:rsid w:val="003D3414"/>
    <w:rsid w:val="003D37B2"/>
    <w:rsid w:val="003D38B6"/>
    <w:rsid w:val="003D4AE2"/>
    <w:rsid w:val="003D529D"/>
    <w:rsid w:val="003D5362"/>
    <w:rsid w:val="003D562E"/>
    <w:rsid w:val="003D6058"/>
    <w:rsid w:val="003D61E6"/>
    <w:rsid w:val="003D631A"/>
    <w:rsid w:val="003D6480"/>
    <w:rsid w:val="003D6704"/>
    <w:rsid w:val="003D6C0F"/>
    <w:rsid w:val="003D6C16"/>
    <w:rsid w:val="003D6C3F"/>
    <w:rsid w:val="003D6C9E"/>
    <w:rsid w:val="003D7114"/>
    <w:rsid w:val="003D73AF"/>
    <w:rsid w:val="003D7570"/>
    <w:rsid w:val="003D78EC"/>
    <w:rsid w:val="003D7DC1"/>
    <w:rsid w:val="003D7E7D"/>
    <w:rsid w:val="003E00B6"/>
    <w:rsid w:val="003E04A3"/>
    <w:rsid w:val="003E0846"/>
    <w:rsid w:val="003E08C4"/>
    <w:rsid w:val="003E0C7C"/>
    <w:rsid w:val="003E0EC4"/>
    <w:rsid w:val="003E0EC5"/>
    <w:rsid w:val="003E109F"/>
    <w:rsid w:val="003E140D"/>
    <w:rsid w:val="003E1567"/>
    <w:rsid w:val="003E1697"/>
    <w:rsid w:val="003E1875"/>
    <w:rsid w:val="003E19E1"/>
    <w:rsid w:val="003E1D34"/>
    <w:rsid w:val="003E1D5B"/>
    <w:rsid w:val="003E1D89"/>
    <w:rsid w:val="003E20ED"/>
    <w:rsid w:val="003E2496"/>
    <w:rsid w:val="003E2AFE"/>
    <w:rsid w:val="003E3199"/>
    <w:rsid w:val="003E36F7"/>
    <w:rsid w:val="003E3843"/>
    <w:rsid w:val="003E3931"/>
    <w:rsid w:val="003E3F1E"/>
    <w:rsid w:val="003E3F4D"/>
    <w:rsid w:val="003E43A9"/>
    <w:rsid w:val="003E4C3C"/>
    <w:rsid w:val="003E512F"/>
    <w:rsid w:val="003E525B"/>
    <w:rsid w:val="003E5274"/>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D0"/>
    <w:rsid w:val="003E79E1"/>
    <w:rsid w:val="003E7A35"/>
    <w:rsid w:val="003E7B9C"/>
    <w:rsid w:val="003F01E1"/>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9A"/>
    <w:rsid w:val="003F3B22"/>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AC8"/>
    <w:rsid w:val="003F7B3E"/>
    <w:rsid w:val="003F7DFD"/>
    <w:rsid w:val="003F7F17"/>
    <w:rsid w:val="00400160"/>
    <w:rsid w:val="0040080E"/>
    <w:rsid w:val="00400917"/>
    <w:rsid w:val="00400A38"/>
    <w:rsid w:val="00400FC8"/>
    <w:rsid w:val="004015C9"/>
    <w:rsid w:val="00401787"/>
    <w:rsid w:val="00401AF8"/>
    <w:rsid w:val="00401CD9"/>
    <w:rsid w:val="00401CE0"/>
    <w:rsid w:val="00401F1D"/>
    <w:rsid w:val="00401F5B"/>
    <w:rsid w:val="004023EA"/>
    <w:rsid w:val="0040245C"/>
    <w:rsid w:val="0040259D"/>
    <w:rsid w:val="00403B69"/>
    <w:rsid w:val="00403BD9"/>
    <w:rsid w:val="00403C47"/>
    <w:rsid w:val="004049BE"/>
    <w:rsid w:val="00404DD4"/>
    <w:rsid w:val="00404ECC"/>
    <w:rsid w:val="00405684"/>
    <w:rsid w:val="0040589F"/>
    <w:rsid w:val="00405E5E"/>
    <w:rsid w:val="004062E7"/>
    <w:rsid w:val="004065AE"/>
    <w:rsid w:val="00406897"/>
    <w:rsid w:val="00406D66"/>
    <w:rsid w:val="00406F7D"/>
    <w:rsid w:val="0040775A"/>
    <w:rsid w:val="004077E5"/>
    <w:rsid w:val="00410307"/>
    <w:rsid w:val="004107FE"/>
    <w:rsid w:val="00411041"/>
    <w:rsid w:val="004110B6"/>
    <w:rsid w:val="0041123A"/>
    <w:rsid w:val="00411423"/>
    <w:rsid w:val="00411871"/>
    <w:rsid w:val="004118CB"/>
    <w:rsid w:val="00411DC3"/>
    <w:rsid w:val="004120AE"/>
    <w:rsid w:val="004125D6"/>
    <w:rsid w:val="00412AC4"/>
    <w:rsid w:val="00412B24"/>
    <w:rsid w:val="00412FFF"/>
    <w:rsid w:val="00413236"/>
    <w:rsid w:val="0041370C"/>
    <w:rsid w:val="00413AFE"/>
    <w:rsid w:val="00413BCE"/>
    <w:rsid w:val="00414215"/>
    <w:rsid w:val="00414273"/>
    <w:rsid w:val="004143B5"/>
    <w:rsid w:val="004143E5"/>
    <w:rsid w:val="00414A97"/>
    <w:rsid w:val="00414ABC"/>
    <w:rsid w:val="00414E16"/>
    <w:rsid w:val="00415058"/>
    <w:rsid w:val="00415425"/>
    <w:rsid w:val="0041601E"/>
    <w:rsid w:val="00416358"/>
    <w:rsid w:val="0041640B"/>
    <w:rsid w:val="004164A3"/>
    <w:rsid w:val="00416B98"/>
    <w:rsid w:val="00417EBA"/>
    <w:rsid w:val="004206CB"/>
    <w:rsid w:val="00420C7E"/>
    <w:rsid w:val="00420F5D"/>
    <w:rsid w:val="00420F79"/>
    <w:rsid w:val="00421BD7"/>
    <w:rsid w:val="00422032"/>
    <w:rsid w:val="00422350"/>
    <w:rsid w:val="004223E9"/>
    <w:rsid w:val="00422578"/>
    <w:rsid w:val="00422D01"/>
    <w:rsid w:val="004232E7"/>
    <w:rsid w:val="004232F7"/>
    <w:rsid w:val="00423C07"/>
    <w:rsid w:val="00423F85"/>
    <w:rsid w:val="00424296"/>
    <w:rsid w:val="00424A23"/>
    <w:rsid w:val="00424ACE"/>
    <w:rsid w:val="00424B12"/>
    <w:rsid w:val="00424B48"/>
    <w:rsid w:val="00424E8C"/>
    <w:rsid w:val="00425062"/>
    <w:rsid w:val="004252C7"/>
    <w:rsid w:val="0042539F"/>
    <w:rsid w:val="004259BE"/>
    <w:rsid w:val="004259EC"/>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04"/>
    <w:rsid w:val="004317EF"/>
    <w:rsid w:val="00431B8E"/>
    <w:rsid w:val="00432106"/>
    <w:rsid w:val="0043237C"/>
    <w:rsid w:val="00432535"/>
    <w:rsid w:val="00432657"/>
    <w:rsid w:val="004327B8"/>
    <w:rsid w:val="00432942"/>
    <w:rsid w:val="00432D69"/>
    <w:rsid w:val="0043312E"/>
    <w:rsid w:val="00433673"/>
    <w:rsid w:val="004336C4"/>
    <w:rsid w:val="00433784"/>
    <w:rsid w:val="004338C4"/>
    <w:rsid w:val="00433B83"/>
    <w:rsid w:val="0043431B"/>
    <w:rsid w:val="00434797"/>
    <w:rsid w:val="00434A76"/>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ED"/>
    <w:rsid w:val="00441026"/>
    <w:rsid w:val="00441785"/>
    <w:rsid w:val="00441966"/>
    <w:rsid w:val="00441B3F"/>
    <w:rsid w:val="00441BAB"/>
    <w:rsid w:val="00441CF1"/>
    <w:rsid w:val="00441D4C"/>
    <w:rsid w:val="00441E54"/>
    <w:rsid w:val="00441E81"/>
    <w:rsid w:val="0044217C"/>
    <w:rsid w:val="004424A0"/>
    <w:rsid w:val="004424DD"/>
    <w:rsid w:val="004425F5"/>
    <w:rsid w:val="004433E9"/>
    <w:rsid w:val="004435FD"/>
    <w:rsid w:val="00443729"/>
    <w:rsid w:val="00443A6A"/>
    <w:rsid w:val="00443AD9"/>
    <w:rsid w:val="00443BFF"/>
    <w:rsid w:val="00443DBF"/>
    <w:rsid w:val="0044458D"/>
    <w:rsid w:val="00444649"/>
    <w:rsid w:val="004448D7"/>
    <w:rsid w:val="004448E7"/>
    <w:rsid w:val="004452FE"/>
    <w:rsid w:val="0044590F"/>
    <w:rsid w:val="00445A55"/>
    <w:rsid w:val="00445E54"/>
    <w:rsid w:val="0044613E"/>
    <w:rsid w:val="00446745"/>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B2"/>
    <w:rsid w:val="0045246A"/>
    <w:rsid w:val="00452710"/>
    <w:rsid w:val="00452758"/>
    <w:rsid w:val="00452965"/>
    <w:rsid w:val="0045306E"/>
    <w:rsid w:val="00453275"/>
    <w:rsid w:val="004532CC"/>
    <w:rsid w:val="00453848"/>
    <w:rsid w:val="0045384B"/>
    <w:rsid w:val="00453A04"/>
    <w:rsid w:val="00453B90"/>
    <w:rsid w:val="00454130"/>
    <w:rsid w:val="0045469A"/>
    <w:rsid w:val="00454F56"/>
    <w:rsid w:val="0045575A"/>
    <w:rsid w:val="004559F1"/>
    <w:rsid w:val="00455D19"/>
    <w:rsid w:val="00455E5C"/>
    <w:rsid w:val="00456435"/>
    <w:rsid w:val="0045685C"/>
    <w:rsid w:val="00456A8F"/>
    <w:rsid w:val="00457A99"/>
    <w:rsid w:val="004612CD"/>
    <w:rsid w:val="004618A5"/>
    <w:rsid w:val="00461A8F"/>
    <w:rsid w:val="00461F43"/>
    <w:rsid w:val="0046240B"/>
    <w:rsid w:val="0046293B"/>
    <w:rsid w:val="00463455"/>
    <w:rsid w:val="004635BD"/>
    <w:rsid w:val="004636C5"/>
    <w:rsid w:val="00463E7A"/>
    <w:rsid w:val="00463FD9"/>
    <w:rsid w:val="00463FE2"/>
    <w:rsid w:val="0046426A"/>
    <w:rsid w:val="00464918"/>
    <w:rsid w:val="00464D1D"/>
    <w:rsid w:val="00464D71"/>
    <w:rsid w:val="004650BE"/>
    <w:rsid w:val="004651F1"/>
    <w:rsid w:val="00465275"/>
    <w:rsid w:val="00465992"/>
    <w:rsid w:val="00465B0B"/>
    <w:rsid w:val="00466372"/>
    <w:rsid w:val="0046641A"/>
    <w:rsid w:val="00466485"/>
    <w:rsid w:val="0046656E"/>
    <w:rsid w:val="004669D3"/>
    <w:rsid w:val="00466BD5"/>
    <w:rsid w:val="00467220"/>
    <w:rsid w:val="00467355"/>
    <w:rsid w:val="0046755D"/>
    <w:rsid w:val="00467DB0"/>
    <w:rsid w:val="004701A2"/>
    <w:rsid w:val="00470FB0"/>
    <w:rsid w:val="004716B3"/>
    <w:rsid w:val="00471876"/>
    <w:rsid w:val="00471E6B"/>
    <w:rsid w:val="004722E0"/>
    <w:rsid w:val="004728B7"/>
    <w:rsid w:val="00472BF8"/>
    <w:rsid w:val="00472DAF"/>
    <w:rsid w:val="00472EC5"/>
    <w:rsid w:val="00472F57"/>
    <w:rsid w:val="0047311F"/>
    <w:rsid w:val="00473394"/>
    <w:rsid w:val="0047385E"/>
    <w:rsid w:val="00473AD5"/>
    <w:rsid w:val="00473CD4"/>
    <w:rsid w:val="004740BE"/>
    <w:rsid w:val="004741DD"/>
    <w:rsid w:val="0047480C"/>
    <w:rsid w:val="00474AEE"/>
    <w:rsid w:val="00474D1F"/>
    <w:rsid w:val="00474F05"/>
    <w:rsid w:val="00474F43"/>
    <w:rsid w:val="00475220"/>
    <w:rsid w:val="004753EA"/>
    <w:rsid w:val="004756E7"/>
    <w:rsid w:val="00475814"/>
    <w:rsid w:val="00475BD1"/>
    <w:rsid w:val="00475F7B"/>
    <w:rsid w:val="00476446"/>
    <w:rsid w:val="004764F9"/>
    <w:rsid w:val="00476735"/>
    <w:rsid w:val="00476E54"/>
    <w:rsid w:val="0047715C"/>
    <w:rsid w:val="004772F7"/>
    <w:rsid w:val="0047743A"/>
    <w:rsid w:val="0047790C"/>
    <w:rsid w:val="00480077"/>
    <w:rsid w:val="00480907"/>
    <w:rsid w:val="00480A0F"/>
    <w:rsid w:val="00481280"/>
    <w:rsid w:val="004812AF"/>
    <w:rsid w:val="00481AD3"/>
    <w:rsid w:val="00481BC8"/>
    <w:rsid w:val="00481C82"/>
    <w:rsid w:val="00482208"/>
    <w:rsid w:val="00482257"/>
    <w:rsid w:val="00482528"/>
    <w:rsid w:val="0048279A"/>
    <w:rsid w:val="0048289A"/>
    <w:rsid w:val="004829D9"/>
    <w:rsid w:val="00482D4C"/>
    <w:rsid w:val="00483BB4"/>
    <w:rsid w:val="00483CD8"/>
    <w:rsid w:val="00483EFF"/>
    <w:rsid w:val="00484F79"/>
    <w:rsid w:val="0048566A"/>
    <w:rsid w:val="00485720"/>
    <w:rsid w:val="0048599A"/>
    <w:rsid w:val="00485AB8"/>
    <w:rsid w:val="00485B2E"/>
    <w:rsid w:val="00485C55"/>
    <w:rsid w:val="00485F02"/>
    <w:rsid w:val="004863B7"/>
    <w:rsid w:val="0048686C"/>
    <w:rsid w:val="004870EE"/>
    <w:rsid w:val="00487309"/>
    <w:rsid w:val="004873A5"/>
    <w:rsid w:val="00487825"/>
    <w:rsid w:val="004905AB"/>
    <w:rsid w:val="00490B65"/>
    <w:rsid w:val="00490DA3"/>
    <w:rsid w:val="00490F97"/>
    <w:rsid w:val="004910E9"/>
    <w:rsid w:val="004913CE"/>
    <w:rsid w:val="00491949"/>
    <w:rsid w:val="00491E05"/>
    <w:rsid w:val="00491EFB"/>
    <w:rsid w:val="00491FDD"/>
    <w:rsid w:val="00492AC4"/>
    <w:rsid w:val="00492DD4"/>
    <w:rsid w:val="0049306E"/>
    <w:rsid w:val="0049324F"/>
    <w:rsid w:val="00493428"/>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04"/>
    <w:rsid w:val="004A0A58"/>
    <w:rsid w:val="004A0B49"/>
    <w:rsid w:val="004A0E5D"/>
    <w:rsid w:val="004A12CB"/>
    <w:rsid w:val="004A1538"/>
    <w:rsid w:val="004A169D"/>
    <w:rsid w:val="004A20F9"/>
    <w:rsid w:val="004A2199"/>
    <w:rsid w:val="004A23B2"/>
    <w:rsid w:val="004A2650"/>
    <w:rsid w:val="004A28A7"/>
    <w:rsid w:val="004A2AE2"/>
    <w:rsid w:val="004A2E80"/>
    <w:rsid w:val="004A2E84"/>
    <w:rsid w:val="004A304D"/>
    <w:rsid w:val="004A34A8"/>
    <w:rsid w:val="004A3720"/>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DBB"/>
    <w:rsid w:val="004B0321"/>
    <w:rsid w:val="004B03F3"/>
    <w:rsid w:val="004B0E05"/>
    <w:rsid w:val="004B0F60"/>
    <w:rsid w:val="004B1425"/>
    <w:rsid w:val="004B143F"/>
    <w:rsid w:val="004B163D"/>
    <w:rsid w:val="004B19FF"/>
    <w:rsid w:val="004B1A93"/>
    <w:rsid w:val="004B1DD8"/>
    <w:rsid w:val="004B20FF"/>
    <w:rsid w:val="004B2200"/>
    <w:rsid w:val="004B25C8"/>
    <w:rsid w:val="004B2BFA"/>
    <w:rsid w:val="004B313C"/>
    <w:rsid w:val="004B347E"/>
    <w:rsid w:val="004B3A94"/>
    <w:rsid w:val="004B4696"/>
    <w:rsid w:val="004B4A56"/>
    <w:rsid w:val="004B4B63"/>
    <w:rsid w:val="004B4FC8"/>
    <w:rsid w:val="004B5294"/>
    <w:rsid w:val="004B535C"/>
    <w:rsid w:val="004B54EA"/>
    <w:rsid w:val="004B5A0E"/>
    <w:rsid w:val="004B5A54"/>
    <w:rsid w:val="004B5C5A"/>
    <w:rsid w:val="004B5D05"/>
    <w:rsid w:val="004B5DC3"/>
    <w:rsid w:val="004B5ED3"/>
    <w:rsid w:val="004B62BF"/>
    <w:rsid w:val="004B6B27"/>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3C7"/>
    <w:rsid w:val="004C3717"/>
    <w:rsid w:val="004C3B38"/>
    <w:rsid w:val="004C3CC8"/>
    <w:rsid w:val="004C40FA"/>
    <w:rsid w:val="004C45AC"/>
    <w:rsid w:val="004C4877"/>
    <w:rsid w:val="004C48CE"/>
    <w:rsid w:val="004C48F7"/>
    <w:rsid w:val="004C4B2E"/>
    <w:rsid w:val="004C4B92"/>
    <w:rsid w:val="004C4E61"/>
    <w:rsid w:val="004C57A6"/>
    <w:rsid w:val="004C5ABB"/>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08"/>
    <w:rsid w:val="004D1AB3"/>
    <w:rsid w:val="004D2468"/>
    <w:rsid w:val="004D271C"/>
    <w:rsid w:val="004D2DB8"/>
    <w:rsid w:val="004D2EC4"/>
    <w:rsid w:val="004D2EEA"/>
    <w:rsid w:val="004D311B"/>
    <w:rsid w:val="004D34EE"/>
    <w:rsid w:val="004D3FF6"/>
    <w:rsid w:val="004D41C8"/>
    <w:rsid w:val="004D4636"/>
    <w:rsid w:val="004D497C"/>
    <w:rsid w:val="004D4A56"/>
    <w:rsid w:val="004D5158"/>
    <w:rsid w:val="004D5405"/>
    <w:rsid w:val="004D5546"/>
    <w:rsid w:val="004D55E9"/>
    <w:rsid w:val="004D578E"/>
    <w:rsid w:val="004D5A94"/>
    <w:rsid w:val="004D5D2B"/>
    <w:rsid w:val="004D5D45"/>
    <w:rsid w:val="004D6D01"/>
    <w:rsid w:val="004D6D60"/>
    <w:rsid w:val="004D6DE7"/>
    <w:rsid w:val="004D6DF4"/>
    <w:rsid w:val="004D6F4A"/>
    <w:rsid w:val="004D6FD4"/>
    <w:rsid w:val="004D728A"/>
    <w:rsid w:val="004D757A"/>
    <w:rsid w:val="004D7A10"/>
    <w:rsid w:val="004D7CE3"/>
    <w:rsid w:val="004D7FB7"/>
    <w:rsid w:val="004E004D"/>
    <w:rsid w:val="004E038A"/>
    <w:rsid w:val="004E0B26"/>
    <w:rsid w:val="004E0FFC"/>
    <w:rsid w:val="004E13AC"/>
    <w:rsid w:val="004E18C2"/>
    <w:rsid w:val="004E1B07"/>
    <w:rsid w:val="004E1B12"/>
    <w:rsid w:val="004E1B58"/>
    <w:rsid w:val="004E1E40"/>
    <w:rsid w:val="004E2137"/>
    <w:rsid w:val="004E2434"/>
    <w:rsid w:val="004E25C2"/>
    <w:rsid w:val="004E2917"/>
    <w:rsid w:val="004E297C"/>
    <w:rsid w:val="004E2C0C"/>
    <w:rsid w:val="004E2CD2"/>
    <w:rsid w:val="004E3430"/>
    <w:rsid w:val="004E34DC"/>
    <w:rsid w:val="004E3B14"/>
    <w:rsid w:val="004E4047"/>
    <w:rsid w:val="004E465A"/>
    <w:rsid w:val="004E469E"/>
    <w:rsid w:val="004E496A"/>
    <w:rsid w:val="004E4C8A"/>
    <w:rsid w:val="004E5311"/>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64F"/>
    <w:rsid w:val="004F3373"/>
    <w:rsid w:val="004F3396"/>
    <w:rsid w:val="004F3781"/>
    <w:rsid w:val="004F3D64"/>
    <w:rsid w:val="004F4790"/>
    <w:rsid w:val="004F49BB"/>
    <w:rsid w:val="004F4C91"/>
    <w:rsid w:val="004F4DA8"/>
    <w:rsid w:val="004F4DBA"/>
    <w:rsid w:val="004F5367"/>
    <w:rsid w:val="004F5616"/>
    <w:rsid w:val="004F5A19"/>
    <w:rsid w:val="004F5ADA"/>
    <w:rsid w:val="004F5DB0"/>
    <w:rsid w:val="004F6001"/>
    <w:rsid w:val="004F6256"/>
    <w:rsid w:val="004F6916"/>
    <w:rsid w:val="004F6AEF"/>
    <w:rsid w:val="004F6FB6"/>
    <w:rsid w:val="004F70D8"/>
    <w:rsid w:val="004F7288"/>
    <w:rsid w:val="004F7502"/>
    <w:rsid w:val="004F767C"/>
    <w:rsid w:val="004F77AB"/>
    <w:rsid w:val="004F7E41"/>
    <w:rsid w:val="004F7FAA"/>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281"/>
    <w:rsid w:val="00504358"/>
    <w:rsid w:val="005046A9"/>
    <w:rsid w:val="005047AE"/>
    <w:rsid w:val="00504863"/>
    <w:rsid w:val="005048EC"/>
    <w:rsid w:val="00504CC5"/>
    <w:rsid w:val="00505287"/>
    <w:rsid w:val="00505ABC"/>
    <w:rsid w:val="00505E16"/>
    <w:rsid w:val="00506033"/>
    <w:rsid w:val="005060FD"/>
    <w:rsid w:val="0050629D"/>
    <w:rsid w:val="00506AFC"/>
    <w:rsid w:val="00506EA2"/>
    <w:rsid w:val="0050732F"/>
    <w:rsid w:val="00507883"/>
    <w:rsid w:val="00507896"/>
    <w:rsid w:val="00507C51"/>
    <w:rsid w:val="00507C67"/>
    <w:rsid w:val="005102CB"/>
    <w:rsid w:val="005104B9"/>
    <w:rsid w:val="0051076C"/>
    <w:rsid w:val="00510945"/>
    <w:rsid w:val="00511710"/>
    <w:rsid w:val="00511E05"/>
    <w:rsid w:val="00511FA0"/>
    <w:rsid w:val="005121E6"/>
    <w:rsid w:val="0051241C"/>
    <w:rsid w:val="005128B8"/>
    <w:rsid w:val="00512BED"/>
    <w:rsid w:val="0051334D"/>
    <w:rsid w:val="005133AD"/>
    <w:rsid w:val="005134F6"/>
    <w:rsid w:val="005135F1"/>
    <w:rsid w:val="00514086"/>
    <w:rsid w:val="0051447F"/>
    <w:rsid w:val="00514481"/>
    <w:rsid w:val="005147A8"/>
    <w:rsid w:val="00514BA1"/>
    <w:rsid w:val="00514C8A"/>
    <w:rsid w:val="00514CA2"/>
    <w:rsid w:val="00514CB3"/>
    <w:rsid w:val="00514EFD"/>
    <w:rsid w:val="0051544C"/>
    <w:rsid w:val="00515486"/>
    <w:rsid w:val="005155E3"/>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C7E"/>
    <w:rsid w:val="00517E4D"/>
    <w:rsid w:val="00520516"/>
    <w:rsid w:val="00520604"/>
    <w:rsid w:val="00520978"/>
    <w:rsid w:val="0052108C"/>
    <w:rsid w:val="005213D5"/>
    <w:rsid w:val="00521704"/>
    <w:rsid w:val="00521AF7"/>
    <w:rsid w:val="00522165"/>
    <w:rsid w:val="00522381"/>
    <w:rsid w:val="00522458"/>
    <w:rsid w:val="00522ABF"/>
    <w:rsid w:val="00522B02"/>
    <w:rsid w:val="00522D84"/>
    <w:rsid w:val="005232DA"/>
    <w:rsid w:val="0052331A"/>
    <w:rsid w:val="0052348E"/>
    <w:rsid w:val="005236D6"/>
    <w:rsid w:val="00523AC3"/>
    <w:rsid w:val="005240E1"/>
    <w:rsid w:val="0052460F"/>
    <w:rsid w:val="005247F2"/>
    <w:rsid w:val="00525053"/>
    <w:rsid w:val="00525055"/>
    <w:rsid w:val="0052512F"/>
    <w:rsid w:val="0052562A"/>
    <w:rsid w:val="005256F8"/>
    <w:rsid w:val="00525BA5"/>
    <w:rsid w:val="00525C03"/>
    <w:rsid w:val="00525DFF"/>
    <w:rsid w:val="0052656C"/>
    <w:rsid w:val="005265BC"/>
    <w:rsid w:val="00526985"/>
    <w:rsid w:val="00526DAD"/>
    <w:rsid w:val="0052736F"/>
    <w:rsid w:val="00527AD1"/>
    <w:rsid w:val="00527D2B"/>
    <w:rsid w:val="00530194"/>
    <w:rsid w:val="005302BC"/>
    <w:rsid w:val="005309C9"/>
    <w:rsid w:val="00530A5C"/>
    <w:rsid w:val="00530AB7"/>
    <w:rsid w:val="00530BEF"/>
    <w:rsid w:val="0053102B"/>
    <w:rsid w:val="00531165"/>
    <w:rsid w:val="00531ACB"/>
    <w:rsid w:val="00531B30"/>
    <w:rsid w:val="00531B86"/>
    <w:rsid w:val="00531CA5"/>
    <w:rsid w:val="005329F0"/>
    <w:rsid w:val="00533083"/>
    <w:rsid w:val="0053323A"/>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5D6"/>
    <w:rsid w:val="00537609"/>
    <w:rsid w:val="00537747"/>
    <w:rsid w:val="00537979"/>
    <w:rsid w:val="00537B72"/>
    <w:rsid w:val="00537D1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181"/>
    <w:rsid w:val="00546265"/>
    <w:rsid w:val="005463B3"/>
    <w:rsid w:val="00546862"/>
    <w:rsid w:val="00546B50"/>
    <w:rsid w:val="00547363"/>
    <w:rsid w:val="005474B1"/>
    <w:rsid w:val="00547506"/>
    <w:rsid w:val="00547654"/>
    <w:rsid w:val="00550552"/>
    <w:rsid w:val="00550BFA"/>
    <w:rsid w:val="00550FE2"/>
    <w:rsid w:val="0055106E"/>
    <w:rsid w:val="005519B6"/>
    <w:rsid w:val="00551C38"/>
    <w:rsid w:val="00551E09"/>
    <w:rsid w:val="005520A2"/>
    <w:rsid w:val="00552254"/>
    <w:rsid w:val="00552504"/>
    <w:rsid w:val="00552974"/>
    <w:rsid w:val="00553412"/>
    <w:rsid w:val="005536AF"/>
    <w:rsid w:val="005538E1"/>
    <w:rsid w:val="00553AE8"/>
    <w:rsid w:val="00553BCF"/>
    <w:rsid w:val="00554209"/>
    <w:rsid w:val="005542FC"/>
    <w:rsid w:val="005545D8"/>
    <w:rsid w:val="005546B3"/>
    <w:rsid w:val="00554870"/>
    <w:rsid w:val="00554A00"/>
    <w:rsid w:val="00554A9F"/>
    <w:rsid w:val="00554AAF"/>
    <w:rsid w:val="00554AE4"/>
    <w:rsid w:val="00554B71"/>
    <w:rsid w:val="00554CCD"/>
    <w:rsid w:val="005551C2"/>
    <w:rsid w:val="00555397"/>
    <w:rsid w:val="005553AF"/>
    <w:rsid w:val="00555452"/>
    <w:rsid w:val="0055550D"/>
    <w:rsid w:val="0055576D"/>
    <w:rsid w:val="00555CEB"/>
    <w:rsid w:val="00555E19"/>
    <w:rsid w:val="00556100"/>
    <w:rsid w:val="0055619B"/>
    <w:rsid w:val="00556499"/>
    <w:rsid w:val="005565AE"/>
    <w:rsid w:val="005565EE"/>
    <w:rsid w:val="00556695"/>
    <w:rsid w:val="0055686A"/>
    <w:rsid w:val="00556D24"/>
    <w:rsid w:val="00556F24"/>
    <w:rsid w:val="00556F4B"/>
    <w:rsid w:val="00556FB0"/>
    <w:rsid w:val="005574F3"/>
    <w:rsid w:val="005577A2"/>
    <w:rsid w:val="005578CC"/>
    <w:rsid w:val="00557C85"/>
    <w:rsid w:val="00557FD9"/>
    <w:rsid w:val="0056032B"/>
    <w:rsid w:val="005605C6"/>
    <w:rsid w:val="005606F8"/>
    <w:rsid w:val="00560885"/>
    <w:rsid w:val="00560DB9"/>
    <w:rsid w:val="00560EEC"/>
    <w:rsid w:val="00560F9C"/>
    <w:rsid w:val="0056107A"/>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967"/>
    <w:rsid w:val="00563DD7"/>
    <w:rsid w:val="00564277"/>
    <w:rsid w:val="0056455D"/>
    <w:rsid w:val="005645FF"/>
    <w:rsid w:val="00564BB3"/>
    <w:rsid w:val="00564E84"/>
    <w:rsid w:val="00565119"/>
    <w:rsid w:val="00565159"/>
    <w:rsid w:val="0056571E"/>
    <w:rsid w:val="00565922"/>
    <w:rsid w:val="00565F4F"/>
    <w:rsid w:val="00566390"/>
    <w:rsid w:val="005664AC"/>
    <w:rsid w:val="00566C5B"/>
    <w:rsid w:val="00566D3C"/>
    <w:rsid w:val="00566D60"/>
    <w:rsid w:val="0056708A"/>
    <w:rsid w:val="005672E8"/>
    <w:rsid w:val="00567343"/>
    <w:rsid w:val="00567B57"/>
    <w:rsid w:val="00567C96"/>
    <w:rsid w:val="00567D3E"/>
    <w:rsid w:val="005701F8"/>
    <w:rsid w:val="0057065D"/>
    <w:rsid w:val="00570872"/>
    <w:rsid w:val="00570882"/>
    <w:rsid w:val="0057094C"/>
    <w:rsid w:val="0057099C"/>
    <w:rsid w:val="00570BE3"/>
    <w:rsid w:val="00570D29"/>
    <w:rsid w:val="00570DF5"/>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D33"/>
    <w:rsid w:val="0057545E"/>
    <w:rsid w:val="0057567D"/>
    <w:rsid w:val="00575745"/>
    <w:rsid w:val="005757A9"/>
    <w:rsid w:val="00575955"/>
    <w:rsid w:val="00575EE0"/>
    <w:rsid w:val="00575EE4"/>
    <w:rsid w:val="0057608F"/>
    <w:rsid w:val="005761FB"/>
    <w:rsid w:val="00576B30"/>
    <w:rsid w:val="00576EBE"/>
    <w:rsid w:val="005776F5"/>
    <w:rsid w:val="00577988"/>
    <w:rsid w:val="005779CC"/>
    <w:rsid w:val="005779CE"/>
    <w:rsid w:val="00577AAB"/>
    <w:rsid w:val="00577B78"/>
    <w:rsid w:val="00577B88"/>
    <w:rsid w:val="00577C76"/>
    <w:rsid w:val="00577D6B"/>
    <w:rsid w:val="005800F0"/>
    <w:rsid w:val="005802EC"/>
    <w:rsid w:val="005805BD"/>
    <w:rsid w:val="00580613"/>
    <w:rsid w:val="00580B62"/>
    <w:rsid w:val="00580C0C"/>
    <w:rsid w:val="00580CE9"/>
    <w:rsid w:val="005811DF"/>
    <w:rsid w:val="00581333"/>
    <w:rsid w:val="00581383"/>
    <w:rsid w:val="00581406"/>
    <w:rsid w:val="00581443"/>
    <w:rsid w:val="005816EB"/>
    <w:rsid w:val="00582431"/>
    <w:rsid w:val="005829C3"/>
    <w:rsid w:val="0058323D"/>
    <w:rsid w:val="005832AA"/>
    <w:rsid w:val="00583667"/>
    <w:rsid w:val="00583A40"/>
    <w:rsid w:val="00584509"/>
    <w:rsid w:val="005847B0"/>
    <w:rsid w:val="00584DC6"/>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C8C"/>
    <w:rsid w:val="00592C7D"/>
    <w:rsid w:val="00593106"/>
    <w:rsid w:val="0059310C"/>
    <w:rsid w:val="00593148"/>
    <w:rsid w:val="005933F4"/>
    <w:rsid w:val="00593434"/>
    <w:rsid w:val="00593EB1"/>
    <w:rsid w:val="005940DA"/>
    <w:rsid w:val="0059457D"/>
    <w:rsid w:val="0059469C"/>
    <w:rsid w:val="00594945"/>
    <w:rsid w:val="00594D1F"/>
    <w:rsid w:val="00594F71"/>
    <w:rsid w:val="00595000"/>
    <w:rsid w:val="0059587B"/>
    <w:rsid w:val="005959ED"/>
    <w:rsid w:val="00595CDD"/>
    <w:rsid w:val="005963DC"/>
    <w:rsid w:val="005969BC"/>
    <w:rsid w:val="00597049"/>
    <w:rsid w:val="00597748"/>
    <w:rsid w:val="005978EE"/>
    <w:rsid w:val="00597AD9"/>
    <w:rsid w:val="00597DB7"/>
    <w:rsid w:val="005A0061"/>
    <w:rsid w:val="005A0338"/>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B9B"/>
    <w:rsid w:val="005A3CEE"/>
    <w:rsid w:val="005A3E21"/>
    <w:rsid w:val="005A4506"/>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AB"/>
    <w:rsid w:val="005B2A19"/>
    <w:rsid w:val="005B47F7"/>
    <w:rsid w:val="005B48AC"/>
    <w:rsid w:val="005B4B5C"/>
    <w:rsid w:val="005B4BF7"/>
    <w:rsid w:val="005B5392"/>
    <w:rsid w:val="005B56D4"/>
    <w:rsid w:val="005B5A2D"/>
    <w:rsid w:val="005B5D37"/>
    <w:rsid w:val="005B6192"/>
    <w:rsid w:val="005B6257"/>
    <w:rsid w:val="005B6494"/>
    <w:rsid w:val="005B709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7DE"/>
    <w:rsid w:val="005C1995"/>
    <w:rsid w:val="005C2322"/>
    <w:rsid w:val="005C2435"/>
    <w:rsid w:val="005C2A56"/>
    <w:rsid w:val="005C2EF7"/>
    <w:rsid w:val="005C301A"/>
    <w:rsid w:val="005C31BC"/>
    <w:rsid w:val="005C32A0"/>
    <w:rsid w:val="005C3350"/>
    <w:rsid w:val="005C33B2"/>
    <w:rsid w:val="005C396D"/>
    <w:rsid w:val="005C4B44"/>
    <w:rsid w:val="005C4B89"/>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345"/>
    <w:rsid w:val="005C7CDE"/>
    <w:rsid w:val="005D0470"/>
    <w:rsid w:val="005D06E4"/>
    <w:rsid w:val="005D0791"/>
    <w:rsid w:val="005D0A9A"/>
    <w:rsid w:val="005D0DF1"/>
    <w:rsid w:val="005D107C"/>
    <w:rsid w:val="005D14A6"/>
    <w:rsid w:val="005D1B33"/>
    <w:rsid w:val="005D1C62"/>
    <w:rsid w:val="005D1D62"/>
    <w:rsid w:val="005D1D95"/>
    <w:rsid w:val="005D1DF1"/>
    <w:rsid w:val="005D1EDB"/>
    <w:rsid w:val="005D1FDA"/>
    <w:rsid w:val="005D1FF8"/>
    <w:rsid w:val="005D233D"/>
    <w:rsid w:val="005D3142"/>
    <w:rsid w:val="005D3C76"/>
    <w:rsid w:val="005D44BB"/>
    <w:rsid w:val="005D4A8F"/>
    <w:rsid w:val="005D501C"/>
    <w:rsid w:val="005D5269"/>
    <w:rsid w:val="005D5348"/>
    <w:rsid w:val="005D5729"/>
    <w:rsid w:val="005D5BAC"/>
    <w:rsid w:val="005D5DAA"/>
    <w:rsid w:val="005D606A"/>
    <w:rsid w:val="005D61CE"/>
    <w:rsid w:val="005D65A6"/>
    <w:rsid w:val="005D6D74"/>
    <w:rsid w:val="005E0151"/>
    <w:rsid w:val="005E03D8"/>
    <w:rsid w:val="005E0D1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BE0"/>
    <w:rsid w:val="005E487E"/>
    <w:rsid w:val="005E4F99"/>
    <w:rsid w:val="005E50F1"/>
    <w:rsid w:val="005E531A"/>
    <w:rsid w:val="005E5779"/>
    <w:rsid w:val="005E5861"/>
    <w:rsid w:val="005E58D5"/>
    <w:rsid w:val="005E5B77"/>
    <w:rsid w:val="005E5E93"/>
    <w:rsid w:val="005E692E"/>
    <w:rsid w:val="005E69B6"/>
    <w:rsid w:val="005E6C60"/>
    <w:rsid w:val="005E6C70"/>
    <w:rsid w:val="005E6C85"/>
    <w:rsid w:val="005E7B7C"/>
    <w:rsid w:val="005E7C9B"/>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14C"/>
    <w:rsid w:val="005F4261"/>
    <w:rsid w:val="005F4697"/>
    <w:rsid w:val="005F4770"/>
    <w:rsid w:val="005F4A91"/>
    <w:rsid w:val="005F4FD3"/>
    <w:rsid w:val="005F56B6"/>
    <w:rsid w:val="005F58A6"/>
    <w:rsid w:val="005F5B94"/>
    <w:rsid w:val="005F5C73"/>
    <w:rsid w:val="005F62FE"/>
    <w:rsid w:val="005F6498"/>
    <w:rsid w:val="005F68E7"/>
    <w:rsid w:val="005F69CE"/>
    <w:rsid w:val="005F6F55"/>
    <w:rsid w:val="005F7163"/>
    <w:rsid w:val="005F71C2"/>
    <w:rsid w:val="005F71C8"/>
    <w:rsid w:val="005F7D8D"/>
    <w:rsid w:val="00600067"/>
    <w:rsid w:val="006002CC"/>
    <w:rsid w:val="00600664"/>
    <w:rsid w:val="00600780"/>
    <w:rsid w:val="00600A33"/>
    <w:rsid w:val="00600B01"/>
    <w:rsid w:val="00600CD1"/>
    <w:rsid w:val="00601454"/>
    <w:rsid w:val="006019A1"/>
    <w:rsid w:val="00602180"/>
    <w:rsid w:val="006024E2"/>
    <w:rsid w:val="00602648"/>
    <w:rsid w:val="006028C9"/>
    <w:rsid w:val="00602A14"/>
    <w:rsid w:val="00602C05"/>
    <w:rsid w:val="00602F16"/>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3A"/>
    <w:rsid w:val="00604C9F"/>
    <w:rsid w:val="0060542A"/>
    <w:rsid w:val="00605555"/>
    <w:rsid w:val="006056FA"/>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C11"/>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8F"/>
    <w:rsid w:val="00616E1C"/>
    <w:rsid w:val="00617242"/>
    <w:rsid w:val="0062027A"/>
    <w:rsid w:val="006204E2"/>
    <w:rsid w:val="00620511"/>
    <w:rsid w:val="00620723"/>
    <w:rsid w:val="00620E07"/>
    <w:rsid w:val="006213F4"/>
    <w:rsid w:val="00621752"/>
    <w:rsid w:val="00621765"/>
    <w:rsid w:val="00621F0F"/>
    <w:rsid w:val="006220D5"/>
    <w:rsid w:val="006221D7"/>
    <w:rsid w:val="006222FF"/>
    <w:rsid w:val="00622391"/>
    <w:rsid w:val="0062245B"/>
    <w:rsid w:val="006225D2"/>
    <w:rsid w:val="00622A85"/>
    <w:rsid w:val="00622B66"/>
    <w:rsid w:val="00622E65"/>
    <w:rsid w:val="00622EE8"/>
    <w:rsid w:val="006231F4"/>
    <w:rsid w:val="006235BF"/>
    <w:rsid w:val="00623679"/>
    <w:rsid w:val="00623832"/>
    <w:rsid w:val="00623925"/>
    <w:rsid w:val="0062395F"/>
    <w:rsid w:val="00623ACF"/>
    <w:rsid w:val="00623D5E"/>
    <w:rsid w:val="00624479"/>
    <w:rsid w:val="00624497"/>
    <w:rsid w:val="006248E0"/>
    <w:rsid w:val="00624A6A"/>
    <w:rsid w:val="00624DFF"/>
    <w:rsid w:val="00624FDC"/>
    <w:rsid w:val="00625273"/>
    <w:rsid w:val="00625377"/>
    <w:rsid w:val="0062540E"/>
    <w:rsid w:val="0062562C"/>
    <w:rsid w:val="00625A32"/>
    <w:rsid w:val="00626522"/>
    <w:rsid w:val="0062654B"/>
    <w:rsid w:val="00626664"/>
    <w:rsid w:val="00626C2D"/>
    <w:rsid w:val="00626DCA"/>
    <w:rsid w:val="00626FC9"/>
    <w:rsid w:val="006274B4"/>
    <w:rsid w:val="006274FB"/>
    <w:rsid w:val="00630278"/>
    <w:rsid w:val="00630381"/>
    <w:rsid w:val="00630386"/>
    <w:rsid w:val="0063038F"/>
    <w:rsid w:val="00630418"/>
    <w:rsid w:val="00630421"/>
    <w:rsid w:val="00630A6C"/>
    <w:rsid w:val="00631036"/>
    <w:rsid w:val="00631454"/>
    <w:rsid w:val="0063165E"/>
    <w:rsid w:val="006318B6"/>
    <w:rsid w:val="00631E76"/>
    <w:rsid w:val="00631E7E"/>
    <w:rsid w:val="0063236E"/>
    <w:rsid w:val="00632531"/>
    <w:rsid w:val="006327A1"/>
    <w:rsid w:val="006328D3"/>
    <w:rsid w:val="00632FBA"/>
    <w:rsid w:val="00633020"/>
    <w:rsid w:val="00633DAC"/>
    <w:rsid w:val="00633DC1"/>
    <w:rsid w:val="006340F6"/>
    <w:rsid w:val="006343AA"/>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C49"/>
    <w:rsid w:val="00643D46"/>
    <w:rsid w:val="006441A1"/>
    <w:rsid w:val="00644370"/>
    <w:rsid w:val="0064484E"/>
    <w:rsid w:val="00644D45"/>
    <w:rsid w:val="0064553E"/>
    <w:rsid w:val="0064572D"/>
    <w:rsid w:val="00645BFF"/>
    <w:rsid w:val="00645F72"/>
    <w:rsid w:val="006460AA"/>
    <w:rsid w:val="0064627C"/>
    <w:rsid w:val="006469F3"/>
    <w:rsid w:val="00647193"/>
    <w:rsid w:val="006474A0"/>
    <w:rsid w:val="00647A26"/>
    <w:rsid w:val="00650121"/>
    <w:rsid w:val="00650122"/>
    <w:rsid w:val="00650243"/>
    <w:rsid w:val="006506C2"/>
    <w:rsid w:val="00651550"/>
    <w:rsid w:val="0065160B"/>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BB0"/>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44A"/>
    <w:rsid w:val="006625C2"/>
    <w:rsid w:val="00662F41"/>
    <w:rsid w:val="00663AC7"/>
    <w:rsid w:val="00663D9E"/>
    <w:rsid w:val="00664027"/>
    <w:rsid w:val="00664534"/>
    <w:rsid w:val="00664658"/>
    <w:rsid w:val="00664A23"/>
    <w:rsid w:val="00664F29"/>
    <w:rsid w:val="0066500B"/>
    <w:rsid w:val="00665143"/>
    <w:rsid w:val="00665795"/>
    <w:rsid w:val="006658AD"/>
    <w:rsid w:val="00665BAE"/>
    <w:rsid w:val="00666A36"/>
    <w:rsid w:val="00666FF0"/>
    <w:rsid w:val="00667A08"/>
    <w:rsid w:val="00670208"/>
    <w:rsid w:val="00670461"/>
    <w:rsid w:val="00670509"/>
    <w:rsid w:val="00670808"/>
    <w:rsid w:val="006709E5"/>
    <w:rsid w:val="00670AEE"/>
    <w:rsid w:val="00670C4B"/>
    <w:rsid w:val="00670DB0"/>
    <w:rsid w:val="00671569"/>
    <w:rsid w:val="00671662"/>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B56"/>
    <w:rsid w:val="006771E4"/>
    <w:rsid w:val="0067791E"/>
    <w:rsid w:val="00677B6E"/>
    <w:rsid w:val="00677C6C"/>
    <w:rsid w:val="00677CF8"/>
    <w:rsid w:val="00677E0F"/>
    <w:rsid w:val="0068050F"/>
    <w:rsid w:val="00681D48"/>
    <w:rsid w:val="00681DD6"/>
    <w:rsid w:val="00682489"/>
    <w:rsid w:val="006825F2"/>
    <w:rsid w:val="006828A6"/>
    <w:rsid w:val="00682C79"/>
    <w:rsid w:val="0068305D"/>
    <w:rsid w:val="00683068"/>
    <w:rsid w:val="0068310D"/>
    <w:rsid w:val="00683CE7"/>
    <w:rsid w:val="00684031"/>
    <w:rsid w:val="006841FC"/>
    <w:rsid w:val="006842CD"/>
    <w:rsid w:val="00684392"/>
    <w:rsid w:val="00684815"/>
    <w:rsid w:val="00684DE9"/>
    <w:rsid w:val="00685700"/>
    <w:rsid w:val="00685A19"/>
    <w:rsid w:val="00685B9E"/>
    <w:rsid w:val="00685BAF"/>
    <w:rsid w:val="006865CB"/>
    <w:rsid w:val="00686711"/>
    <w:rsid w:val="006870B8"/>
    <w:rsid w:val="0068778C"/>
    <w:rsid w:val="00687CBD"/>
    <w:rsid w:val="00687EE4"/>
    <w:rsid w:val="00690255"/>
    <w:rsid w:val="0069089B"/>
    <w:rsid w:val="0069097C"/>
    <w:rsid w:val="006913BB"/>
    <w:rsid w:val="0069160E"/>
    <w:rsid w:val="00691ACB"/>
    <w:rsid w:val="00691F1E"/>
    <w:rsid w:val="006920A0"/>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8"/>
    <w:rsid w:val="00696EC6"/>
    <w:rsid w:val="0069705A"/>
    <w:rsid w:val="00697194"/>
    <w:rsid w:val="00697A9B"/>
    <w:rsid w:val="00697EB8"/>
    <w:rsid w:val="006A0A56"/>
    <w:rsid w:val="006A0D89"/>
    <w:rsid w:val="006A0E01"/>
    <w:rsid w:val="006A0F23"/>
    <w:rsid w:val="006A0F2F"/>
    <w:rsid w:val="006A10D1"/>
    <w:rsid w:val="006A1120"/>
    <w:rsid w:val="006A125D"/>
    <w:rsid w:val="006A17A2"/>
    <w:rsid w:val="006A186D"/>
    <w:rsid w:val="006A18E4"/>
    <w:rsid w:val="006A1CD1"/>
    <w:rsid w:val="006A296F"/>
    <w:rsid w:val="006A2A6A"/>
    <w:rsid w:val="006A2F54"/>
    <w:rsid w:val="006A3059"/>
    <w:rsid w:val="006A3139"/>
    <w:rsid w:val="006A3550"/>
    <w:rsid w:val="006A3CEE"/>
    <w:rsid w:val="006A40EF"/>
    <w:rsid w:val="006A4169"/>
    <w:rsid w:val="006A443F"/>
    <w:rsid w:val="006A4727"/>
    <w:rsid w:val="006A48CE"/>
    <w:rsid w:val="006A49E0"/>
    <w:rsid w:val="006A4C93"/>
    <w:rsid w:val="006A500A"/>
    <w:rsid w:val="006A59FC"/>
    <w:rsid w:val="006A5ABD"/>
    <w:rsid w:val="006A5E41"/>
    <w:rsid w:val="006A6575"/>
    <w:rsid w:val="006A65BB"/>
    <w:rsid w:val="006A671E"/>
    <w:rsid w:val="006A6C3D"/>
    <w:rsid w:val="006A6CFF"/>
    <w:rsid w:val="006A6D02"/>
    <w:rsid w:val="006A6EFD"/>
    <w:rsid w:val="006A759D"/>
    <w:rsid w:val="006A77C7"/>
    <w:rsid w:val="006A79B9"/>
    <w:rsid w:val="006A7CD7"/>
    <w:rsid w:val="006A7EBF"/>
    <w:rsid w:val="006B05AC"/>
    <w:rsid w:val="006B0968"/>
    <w:rsid w:val="006B09F0"/>
    <w:rsid w:val="006B0AB4"/>
    <w:rsid w:val="006B0B88"/>
    <w:rsid w:val="006B0C8A"/>
    <w:rsid w:val="006B108D"/>
    <w:rsid w:val="006B13DA"/>
    <w:rsid w:val="006B1413"/>
    <w:rsid w:val="006B1833"/>
    <w:rsid w:val="006B1939"/>
    <w:rsid w:val="006B1A33"/>
    <w:rsid w:val="006B1A4A"/>
    <w:rsid w:val="006B1D58"/>
    <w:rsid w:val="006B2301"/>
    <w:rsid w:val="006B24B9"/>
    <w:rsid w:val="006B29E3"/>
    <w:rsid w:val="006B2B89"/>
    <w:rsid w:val="006B2DF7"/>
    <w:rsid w:val="006B3210"/>
    <w:rsid w:val="006B327C"/>
    <w:rsid w:val="006B348B"/>
    <w:rsid w:val="006B35EB"/>
    <w:rsid w:val="006B374C"/>
    <w:rsid w:val="006B40D2"/>
    <w:rsid w:val="006B40D5"/>
    <w:rsid w:val="006B420D"/>
    <w:rsid w:val="006B46A6"/>
    <w:rsid w:val="006B4846"/>
    <w:rsid w:val="006B4B7C"/>
    <w:rsid w:val="006B4D76"/>
    <w:rsid w:val="006B521C"/>
    <w:rsid w:val="006B556C"/>
    <w:rsid w:val="006B557B"/>
    <w:rsid w:val="006B5B59"/>
    <w:rsid w:val="006B5E95"/>
    <w:rsid w:val="006B627B"/>
    <w:rsid w:val="006B659A"/>
    <w:rsid w:val="006B6740"/>
    <w:rsid w:val="006B736E"/>
    <w:rsid w:val="006B7BE6"/>
    <w:rsid w:val="006C05A3"/>
    <w:rsid w:val="006C08E2"/>
    <w:rsid w:val="006C099B"/>
    <w:rsid w:val="006C0B02"/>
    <w:rsid w:val="006C0E01"/>
    <w:rsid w:val="006C0EF9"/>
    <w:rsid w:val="006C0FCB"/>
    <w:rsid w:val="006C1C03"/>
    <w:rsid w:val="006C1CEB"/>
    <w:rsid w:val="006C25AC"/>
    <w:rsid w:val="006C2E55"/>
    <w:rsid w:val="006C2F8C"/>
    <w:rsid w:val="006C3B2B"/>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BCB"/>
    <w:rsid w:val="006C6FDF"/>
    <w:rsid w:val="006C7039"/>
    <w:rsid w:val="006C7060"/>
    <w:rsid w:val="006C74BC"/>
    <w:rsid w:val="006C769D"/>
    <w:rsid w:val="006D00E6"/>
    <w:rsid w:val="006D01C7"/>
    <w:rsid w:val="006D089A"/>
    <w:rsid w:val="006D0A4A"/>
    <w:rsid w:val="006D0AF7"/>
    <w:rsid w:val="006D0B88"/>
    <w:rsid w:val="006D1969"/>
    <w:rsid w:val="006D1E79"/>
    <w:rsid w:val="006D2017"/>
    <w:rsid w:val="006D2AD7"/>
    <w:rsid w:val="006D2DDB"/>
    <w:rsid w:val="006D2E32"/>
    <w:rsid w:val="006D319A"/>
    <w:rsid w:val="006D37D1"/>
    <w:rsid w:val="006D3A32"/>
    <w:rsid w:val="006D3ADF"/>
    <w:rsid w:val="006D3DF3"/>
    <w:rsid w:val="006D3F41"/>
    <w:rsid w:val="006D434E"/>
    <w:rsid w:val="006D44C9"/>
    <w:rsid w:val="006D45AF"/>
    <w:rsid w:val="006D4977"/>
    <w:rsid w:val="006D4E10"/>
    <w:rsid w:val="006D4E5C"/>
    <w:rsid w:val="006D5434"/>
    <w:rsid w:val="006D582F"/>
    <w:rsid w:val="006D615C"/>
    <w:rsid w:val="006D620F"/>
    <w:rsid w:val="006D65C8"/>
    <w:rsid w:val="006D6772"/>
    <w:rsid w:val="006D6C94"/>
    <w:rsid w:val="006D6CB9"/>
    <w:rsid w:val="006D6D83"/>
    <w:rsid w:val="006D6FBA"/>
    <w:rsid w:val="006D70F1"/>
    <w:rsid w:val="006D76B0"/>
    <w:rsid w:val="006D7DE0"/>
    <w:rsid w:val="006D7E43"/>
    <w:rsid w:val="006E020E"/>
    <w:rsid w:val="006E035F"/>
    <w:rsid w:val="006E0847"/>
    <w:rsid w:val="006E0A7E"/>
    <w:rsid w:val="006E0AB0"/>
    <w:rsid w:val="006E0EFC"/>
    <w:rsid w:val="006E0F67"/>
    <w:rsid w:val="006E0F8A"/>
    <w:rsid w:val="006E13B0"/>
    <w:rsid w:val="006E13C8"/>
    <w:rsid w:val="006E1417"/>
    <w:rsid w:val="006E143E"/>
    <w:rsid w:val="006E156F"/>
    <w:rsid w:val="006E17BF"/>
    <w:rsid w:val="006E1932"/>
    <w:rsid w:val="006E1A2B"/>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A45"/>
    <w:rsid w:val="006E6C5A"/>
    <w:rsid w:val="006E6D5E"/>
    <w:rsid w:val="006E6F46"/>
    <w:rsid w:val="006E701F"/>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17"/>
    <w:rsid w:val="006F3560"/>
    <w:rsid w:val="006F35C3"/>
    <w:rsid w:val="006F3750"/>
    <w:rsid w:val="006F3A60"/>
    <w:rsid w:val="006F3B92"/>
    <w:rsid w:val="006F41BB"/>
    <w:rsid w:val="006F462C"/>
    <w:rsid w:val="006F48D1"/>
    <w:rsid w:val="006F48E4"/>
    <w:rsid w:val="006F517A"/>
    <w:rsid w:val="006F549A"/>
    <w:rsid w:val="006F570F"/>
    <w:rsid w:val="006F571D"/>
    <w:rsid w:val="006F602A"/>
    <w:rsid w:val="006F642E"/>
    <w:rsid w:val="006F67BE"/>
    <w:rsid w:val="006F6DDA"/>
    <w:rsid w:val="006F6DEA"/>
    <w:rsid w:val="00700220"/>
    <w:rsid w:val="00700281"/>
    <w:rsid w:val="00700560"/>
    <w:rsid w:val="007005DC"/>
    <w:rsid w:val="0070080F"/>
    <w:rsid w:val="00700C45"/>
    <w:rsid w:val="00700E79"/>
    <w:rsid w:val="007014DA"/>
    <w:rsid w:val="007017E1"/>
    <w:rsid w:val="00701CC1"/>
    <w:rsid w:val="00701CE0"/>
    <w:rsid w:val="0070275C"/>
    <w:rsid w:val="00702938"/>
    <w:rsid w:val="00702E85"/>
    <w:rsid w:val="007036B0"/>
    <w:rsid w:val="00703856"/>
    <w:rsid w:val="00703F91"/>
    <w:rsid w:val="00704445"/>
    <w:rsid w:val="0070454D"/>
    <w:rsid w:val="0070465D"/>
    <w:rsid w:val="007047E2"/>
    <w:rsid w:val="007049D1"/>
    <w:rsid w:val="00704B92"/>
    <w:rsid w:val="00704EEE"/>
    <w:rsid w:val="007050EC"/>
    <w:rsid w:val="0070553E"/>
    <w:rsid w:val="00705847"/>
    <w:rsid w:val="00705961"/>
    <w:rsid w:val="007059AF"/>
    <w:rsid w:val="00705C88"/>
    <w:rsid w:val="00706756"/>
    <w:rsid w:val="00706986"/>
    <w:rsid w:val="00706D83"/>
    <w:rsid w:val="00706E24"/>
    <w:rsid w:val="00706F57"/>
    <w:rsid w:val="0070711E"/>
    <w:rsid w:val="007079CB"/>
    <w:rsid w:val="00707DD9"/>
    <w:rsid w:val="00707EEC"/>
    <w:rsid w:val="00707FEE"/>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EC1"/>
    <w:rsid w:val="00714443"/>
    <w:rsid w:val="007148F5"/>
    <w:rsid w:val="00714FD3"/>
    <w:rsid w:val="007152B5"/>
    <w:rsid w:val="00715FF1"/>
    <w:rsid w:val="00716152"/>
    <w:rsid w:val="007163D0"/>
    <w:rsid w:val="00716425"/>
    <w:rsid w:val="0071678F"/>
    <w:rsid w:val="00716885"/>
    <w:rsid w:val="00716938"/>
    <w:rsid w:val="00716BCF"/>
    <w:rsid w:val="00717048"/>
    <w:rsid w:val="00717352"/>
    <w:rsid w:val="00717533"/>
    <w:rsid w:val="00717940"/>
    <w:rsid w:val="00717AAF"/>
    <w:rsid w:val="00717D4A"/>
    <w:rsid w:val="00720381"/>
    <w:rsid w:val="00720766"/>
    <w:rsid w:val="00720FAB"/>
    <w:rsid w:val="00720FB7"/>
    <w:rsid w:val="00721732"/>
    <w:rsid w:val="00721793"/>
    <w:rsid w:val="007217A0"/>
    <w:rsid w:val="007217B0"/>
    <w:rsid w:val="00721F60"/>
    <w:rsid w:val="00722152"/>
    <w:rsid w:val="007223C9"/>
    <w:rsid w:val="007226DA"/>
    <w:rsid w:val="007228FE"/>
    <w:rsid w:val="00722955"/>
    <w:rsid w:val="0072295D"/>
    <w:rsid w:val="00722A99"/>
    <w:rsid w:val="00722ACB"/>
    <w:rsid w:val="00722E3C"/>
    <w:rsid w:val="00723478"/>
    <w:rsid w:val="00723592"/>
    <w:rsid w:val="00723710"/>
    <w:rsid w:val="007237AF"/>
    <w:rsid w:val="00723E3E"/>
    <w:rsid w:val="00723F48"/>
    <w:rsid w:val="00724536"/>
    <w:rsid w:val="00724A35"/>
    <w:rsid w:val="00724A6C"/>
    <w:rsid w:val="00724C84"/>
    <w:rsid w:val="00725046"/>
    <w:rsid w:val="00725217"/>
    <w:rsid w:val="0072543B"/>
    <w:rsid w:val="00725CD5"/>
    <w:rsid w:val="00725DCC"/>
    <w:rsid w:val="007262C8"/>
    <w:rsid w:val="0072639E"/>
    <w:rsid w:val="00726615"/>
    <w:rsid w:val="007267FC"/>
    <w:rsid w:val="00726EA7"/>
    <w:rsid w:val="00727026"/>
    <w:rsid w:val="00727104"/>
    <w:rsid w:val="007272C9"/>
    <w:rsid w:val="007275AF"/>
    <w:rsid w:val="007276BE"/>
    <w:rsid w:val="00727A2E"/>
    <w:rsid w:val="00727D38"/>
    <w:rsid w:val="00727DFF"/>
    <w:rsid w:val="00727F69"/>
    <w:rsid w:val="00730208"/>
    <w:rsid w:val="00730405"/>
    <w:rsid w:val="007304B2"/>
    <w:rsid w:val="007304D1"/>
    <w:rsid w:val="0073055A"/>
    <w:rsid w:val="007307E9"/>
    <w:rsid w:val="0073094D"/>
    <w:rsid w:val="00730CBF"/>
    <w:rsid w:val="00730D5A"/>
    <w:rsid w:val="007310F9"/>
    <w:rsid w:val="00731241"/>
    <w:rsid w:val="00731398"/>
    <w:rsid w:val="00731509"/>
    <w:rsid w:val="00731677"/>
    <w:rsid w:val="007321EA"/>
    <w:rsid w:val="00732299"/>
    <w:rsid w:val="00732643"/>
    <w:rsid w:val="00732A90"/>
    <w:rsid w:val="00732E32"/>
    <w:rsid w:val="0073318B"/>
    <w:rsid w:val="007336EF"/>
    <w:rsid w:val="00733E2A"/>
    <w:rsid w:val="00733E87"/>
    <w:rsid w:val="0073440A"/>
    <w:rsid w:val="0073440B"/>
    <w:rsid w:val="00734629"/>
    <w:rsid w:val="00734715"/>
    <w:rsid w:val="00734A9C"/>
    <w:rsid w:val="00734CA1"/>
    <w:rsid w:val="00734D0A"/>
    <w:rsid w:val="0073540F"/>
    <w:rsid w:val="00735870"/>
    <w:rsid w:val="007358BC"/>
    <w:rsid w:val="007358C0"/>
    <w:rsid w:val="00735940"/>
    <w:rsid w:val="00735AF5"/>
    <w:rsid w:val="00735B55"/>
    <w:rsid w:val="00735FD8"/>
    <w:rsid w:val="00736018"/>
    <w:rsid w:val="00737550"/>
    <w:rsid w:val="00737598"/>
    <w:rsid w:val="00737735"/>
    <w:rsid w:val="007377C4"/>
    <w:rsid w:val="00737880"/>
    <w:rsid w:val="00737BF7"/>
    <w:rsid w:val="007400B8"/>
    <w:rsid w:val="00740167"/>
    <w:rsid w:val="00740289"/>
    <w:rsid w:val="007407F7"/>
    <w:rsid w:val="00740954"/>
    <w:rsid w:val="00740FD5"/>
    <w:rsid w:val="00741046"/>
    <w:rsid w:val="00741618"/>
    <w:rsid w:val="00741BD5"/>
    <w:rsid w:val="00741F26"/>
    <w:rsid w:val="0074253B"/>
    <w:rsid w:val="00742670"/>
    <w:rsid w:val="00742BAE"/>
    <w:rsid w:val="00742CF1"/>
    <w:rsid w:val="00742D71"/>
    <w:rsid w:val="00742E7C"/>
    <w:rsid w:val="0074342B"/>
    <w:rsid w:val="00743433"/>
    <w:rsid w:val="00743A4D"/>
    <w:rsid w:val="00743CB1"/>
    <w:rsid w:val="00744024"/>
    <w:rsid w:val="0074417D"/>
    <w:rsid w:val="00744715"/>
    <w:rsid w:val="00745178"/>
    <w:rsid w:val="00745189"/>
    <w:rsid w:val="007454E0"/>
    <w:rsid w:val="007455F3"/>
    <w:rsid w:val="007457C7"/>
    <w:rsid w:val="00745BA2"/>
    <w:rsid w:val="00745C70"/>
    <w:rsid w:val="00745D9A"/>
    <w:rsid w:val="00746006"/>
    <w:rsid w:val="0074701B"/>
    <w:rsid w:val="00747325"/>
    <w:rsid w:val="00747611"/>
    <w:rsid w:val="00747669"/>
    <w:rsid w:val="007477B6"/>
    <w:rsid w:val="00750519"/>
    <w:rsid w:val="0075081F"/>
    <w:rsid w:val="0075083C"/>
    <w:rsid w:val="00750A33"/>
    <w:rsid w:val="00750AA4"/>
    <w:rsid w:val="0075140E"/>
    <w:rsid w:val="007515C1"/>
    <w:rsid w:val="007516E0"/>
    <w:rsid w:val="00751B9C"/>
    <w:rsid w:val="00751C9C"/>
    <w:rsid w:val="00752318"/>
    <w:rsid w:val="00752BF3"/>
    <w:rsid w:val="00752CD8"/>
    <w:rsid w:val="00752EAC"/>
    <w:rsid w:val="00753180"/>
    <w:rsid w:val="007531DE"/>
    <w:rsid w:val="0075384F"/>
    <w:rsid w:val="0075390E"/>
    <w:rsid w:val="00753A3E"/>
    <w:rsid w:val="00753C2B"/>
    <w:rsid w:val="00753FD4"/>
    <w:rsid w:val="007540D1"/>
    <w:rsid w:val="00754218"/>
    <w:rsid w:val="00754A3E"/>
    <w:rsid w:val="00754B7C"/>
    <w:rsid w:val="00754B85"/>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78"/>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5"/>
    <w:rsid w:val="007649C8"/>
    <w:rsid w:val="00764A11"/>
    <w:rsid w:val="00765629"/>
    <w:rsid w:val="0076599B"/>
    <w:rsid w:val="00765AFA"/>
    <w:rsid w:val="007669FF"/>
    <w:rsid w:val="00766E41"/>
    <w:rsid w:val="00767011"/>
    <w:rsid w:val="00767658"/>
    <w:rsid w:val="00767991"/>
    <w:rsid w:val="00767ECD"/>
    <w:rsid w:val="00770350"/>
    <w:rsid w:val="007703CC"/>
    <w:rsid w:val="00770572"/>
    <w:rsid w:val="00770799"/>
    <w:rsid w:val="007708EE"/>
    <w:rsid w:val="00770B29"/>
    <w:rsid w:val="00770F30"/>
    <w:rsid w:val="00771126"/>
    <w:rsid w:val="00771277"/>
    <w:rsid w:val="00771671"/>
    <w:rsid w:val="0077172B"/>
    <w:rsid w:val="00771762"/>
    <w:rsid w:val="00771781"/>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32B"/>
    <w:rsid w:val="00775572"/>
    <w:rsid w:val="00775597"/>
    <w:rsid w:val="007755F9"/>
    <w:rsid w:val="00775627"/>
    <w:rsid w:val="00776191"/>
    <w:rsid w:val="007761CE"/>
    <w:rsid w:val="00776415"/>
    <w:rsid w:val="00776559"/>
    <w:rsid w:val="00776867"/>
    <w:rsid w:val="00776D17"/>
    <w:rsid w:val="00776F7F"/>
    <w:rsid w:val="007772EE"/>
    <w:rsid w:val="00777395"/>
    <w:rsid w:val="007774B4"/>
    <w:rsid w:val="0077751C"/>
    <w:rsid w:val="00777A57"/>
    <w:rsid w:val="00777DDA"/>
    <w:rsid w:val="0078016E"/>
    <w:rsid w:val="0078075B"/>
    <w:rsid w:val="007809EE"/>
    <w:rsid w:val="00780A98"/>
    <w:rsid w:val="00780B34"/>
    <w:rsid w:val="00780EC9"/>
    <w:rsid w:val="0078151E"/>
    <w:rsid w:val="00781AC3"/>
    <w:rsid w:val="00781B02"/>
    <w:rsid w:val="00782552"/>
    <w:rsid w:val="007826BF"/>
    <w:rsid w:val="00782A09"/>
    <w:rsid w:val="007837B2"/>
    <w:rsid w:val="007837BC"/>
    <w:rsid w:val="0078391A"/>
    <w:rsid w:val="00785033"/>
    <w:rsid w:val="00785302"/>
    <w:rsid w:val="00785343"/>
    <w:rsid w:val="007854CE"/>
    <w:rsid w:val="00785A36"/>
    <w:rsid w:val="0078604C"/>
    <w:rsid w:val="00786594"/>
    <w:rsid w:val="00786746"/>
    <w:rsid w:val="00786775"/>
    <w:rsid w:val="00786904"/>
    <w:rsid w:val="007869BC"/>
    <w:rsid w:val="00786A21"/>
    <w:rsid w:val="007878F9"/>
    <w:rsid w:val="00787BD1"/>
    <w:rsid w:val="007903CB"/>
    <w:rsid w:val="007904A5"/>
    <w:rsid w:val="00790505"/>
    <w:rsid w:val="0079084F"/>
    <w:rsid w:val="00790AE8"/>
    <w:rsid w:val="00790B6E"/>
    <w:rsid w:val="00791DF1"/>
    <w:rsid w:val="00791F70"/>
    <w:rsid w:val="007922C8"/>
    <w:rsid w:val="00792427"/>
    <w:rsid w:val="00792C3B"/>
    <w:rsid w:val="00792E35"/>
    <w:rsid w:val="00793032"/>
    <w:rsid w:val="0079381F"/>
    <w:rsid w:val="00793892"/>
    <w:rsid w:val="00793C62"/>
    <w:rsid w:val="00793D30"/>
    <w:rsid w:val="00793E95"/>
    <w:rsid w:val="007944FF"/>
    <w:rsid w:val="0079476D"/>
    <w:rsid w:val="00794B87"/>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9DE"/>
    <w:rsid w:val="007A5ADB"/>
    <w:rsid w:val="007A5AE6"/>
    <w:rsid w:val="007A5B97"/>
    <w:rsid w:val="007A5C0D"/>
    <w:rsid w:val="007A5D90"/>
    <w:rsid w:val="007A6247"/>
    <w:rsid w:val="007A634D"/>
    <w:rsid w:val="007A6499"/>
    <w:rsid w:val="007A6966"/>
    <w:rsid w:val="007A6AF0"/>
    <w:rsid w:val="007A7107"/>
    <w:rsid w:val="007A7B4F"/>
    <w:rsid w:val="007A7D40"/>
    <w:rsid w:val="007A7ED2"/>
    <w:rsid w:val="007B0642"/>
    <w:rsid w:val="007B0716"/>
    <w:rsid w:val="007B07AD"/>
    <w:rsid w:val="007B089A"/>
    <w:rsid w:val="007B14BE"/>
    <w:rsid w:val="007B1E8A"/>
    <w:rsid w:val="007B2102"/>
    <w:rsid w:val="007B2128"/>
    <w:rsid w:val="007B235D"/>
    <w:rsid w:val="007B2459"/>
    <w:rsid w:val="007B2BAE"/>
    <w:rsid w:val="007B2CE8"/>
    <w:rsid w:val="007B3264"/>
    <w:rsid w:val="007B338C"/>
    <w:rsid w:val="007B3656"/>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644"/>
    <w:rsid w:val="007C18A0"/>
    <w:rsid w:val="007C1DCC"/>
    <w:rsid w:val="007C1E51"/>
    <w:rsid w:val="007C1FBB"/>
    <w:rsid w:val="007C1FDE"/>
    <w:rsid w:val="007C2103"/>
    <w:rsid w:val="007C296C"/>
    <w:rsid w:val="007C2A93"/>
    <w:rsid w:val="007C2B9A"/>
    <w:rsid w:val="007C2CC5"/>
    <w:rsid w:val="007C2E37"/>
    <w:rsid w:val="007C31E0"/>
    <w:rsid w:val="007C32F2"/>
    <w:rsid w:val="007C34E5"/>
    <w:rsid w:val="007C35C9"/>
    <w:rsid w:val="007C35E2"/>
    <w:rsid w:val="007C39EA"/>
    <w:rsid w:val="007C39F0"/>
    <w:rsid w:val="007C3AD4"/>
    <w:rsid w:val="007C402E"/>
    <w:rsid w:val="007C427D"/>
    <w:rsid w:val="007C43AD"/>
    <w:rsid w:val="007C43F5"/>
    <w:rsid w:val="007C4703"/>
    <w:rsid w:val="007C488E"/>
    <w:rsid w:val="007C5423"/>
    <w:rsid w:val="007C559B"/>
    <w:rsid w:val="007C575E"/>
    <w:rsid w:val="007C6607"/>
    <w:rsid w:val="007C6AE0"/>
    <w:rsid w:val="007C752A"/>
    <w:rsid w:val="007C7BBC"/>
    <w:rsid w:val="007C7C75"/>
    <w:rsid w:val="007D0134"/>
    <w:rsid w:val="007D0239"/>
    <w:rsid w:val="007D0921"/>
    <w:rsid w:val="007D0B0D"/>
    <w:rsid w:val="007D0C87"/>
    <w:rsid w:val="007D0DC2"/>
    <w:rsid w:val="007D106E"/>
    <w:rsid w:val="007D1350"/>
    <w:rsid w:val="007D14D6"/>
    <w:rsid w:val="007D1705"/>
    <w:rsid w:val="007D1834"/>
    <w:rsid w:val="007D1B28"/>
    <w:rsid w:val="007D1E12"/>
    <w:rsid w:val="007D21B5"/>
    <w:rsid w:val="007D2C5A"/>
    <w:rsid w:val="007D2E06"/>
    <w:rsid w:val="007D2F59"/>
    <w:rsid w:val="007D3AF9"/>
    <w:rsid w:val="007D466A"/>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22"/>
    <w:rsid w:val="007D7BD4"/>
    <w:rsid w:val="007D7C1F"/>
    <w:rsid w:val="007E01D8"/>
    <w:rsid w:val="007E0701"/>
    <w:rsid w:val="007E0856"/>
    <w:rsid w:val="007E1181"/>
    <w:rsid w:val="007E1360"/>
    <w:rsid w:val="007E13FE"/>
    <w:rsid w:val="007E1C3A"/>
    <w:rsid w:val="007E1D4E"/>
    <w:rsid w:val="007E2190"/>
    <w:rsid w:val="007E2195"/>
    <w:rsid w:val="007E255D"/>
    <w:rsid w:val="007E2D86"/>
    <w:rsid w:val="007E3266"/>
    <w:rsid w:val="007E361F"/>
    <w:rsid w:val="007E374E"/>
    <w:rsid w:val="007E3AF6"/>
    <w:rsid w:val="007E3FEC"/>
    <w:rsid w:val="007E44E5"/>
    <w:rsid w:val="007E4744"/>
    <w:rsid w:val="007E4BCD"/>
    <w:rsid w:val="007E4C12"/>
    <w:rsid w:val="007E4CDF"/>
    <w:rsid w:val="007E5F16"/>
    <w:rsid w:val="007E6390"/>
    <w:rsid w:val="007E6425"/>
    <w:rsid w:val="007E64D4"/>
    <w:rsid w:val="007E64F4"/>
    <w:rsid w:val="007E6544"/>
    <w:rsid w:val="007E6BCF"/>
    <w:rsid w:val="007E6C69"/>
    <w:rsid w:val="007E6EB5"/>
    <w:rsid w:val="007E72C6"/>
    <w:rsid w:val="007E75D6"/>
    <w:rsid w:val="007E76FF"/>
    <w:rsid w:val="007E7976"/>
    <w:rsid w:val="007E7BB8"/>
    <w:rsid w:val="007F03F9"/>
    <w:rsid w:val="007F04D6"/>
    <w:rsid w:val="007F06BC"/>
    <w:rsid w:val="007F08C9"/>
    <w:rsid w:val="007F08E5"/>
    <w:rsid w:val="007F0DDB"/>
    <w:rsid w:val="007F0E24"/>
    <w:rsid w:val="007F1516"/>
    <w:rsid w:val="007F164E"/>
    <w:rsid w:val="007F17A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3FF8"/>
    <w:rsid w:val="007F4122"/>
    <w:rsid w:val="007F426D"/>
    <w:rsid w:val="007F42BE"/>
    <w:rsid w:val="007F43B2"/>
    <w:rsid w:val="007F479B"/>
    <w:rsid w:val="007F483C"/>
    <w:rsid w:val="007F500F"/>
    <w:rsid w:val="007F516E"/>
    <w:rsid w:val="007F5515"/>
    <w:rsid w:val="007F582B"/>
    <w:rsid w:val="007F5DC6"/>
    <w:rsid w:val="007F5F00"/>
    <w:rsid w:val="007F60D0"/>
    <w:rsid w:val="007F6276"/>
    <w:rsid w:val="007F6616"/>
    <w:rsid w:val="007F66B8"/>
    <w:rsid w:val="007F721A"/>
    <w:rsid w:val="007F7431"/>
    <w:rsid w:val="007F7557"/>
    <w:rsid w:val="007F7D7A"/>
    <w:rsid w:val="0080073F"/>
    <w:rsid w:val="00800967"/>
    <w:rsid w:val="008009C1"/>
    <w:rsid w:val="00800E18"/>
    <w:rsid w:val="008015D4"/>
    <w:rsid w:val="00801702"/>
    <w:rsid w:val="00801B65"/>
    <w:rsid w:val="00801CA0"/>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34"/>
    <w:rsid w:val="00806B68"/>
    <w:rsid w:val="0080741A"/>
    <w:rsid w:val="00807456"/>
    <w:rsid w:val="0080749B"/>
    <w:rsid w:val="00807A5A"/>
    <w:rsid w:val="00810146"/>
    <w:rsid w:val="0081022B"/>
    <w:rsid w:val="00810473"/>
    <w:rsid w:val="00810A92"/>
    <w:rsid w:val="00810E5A"/>
    <w:rsid w:val="00810EDE"/>
    <w:rsid w:val="00810F21"/>
    <w:rsid w:val="00810FB4"/>
    <w:rsid w:val="008112A2"/>
    <w:rsid w:val="008119AF"/>
    <w:rsid w:val="00811DB9"/>
    <w:rsid w:val="0081219D"/>
    <w:rsid w:val="0081219E"/>
    <w:rsid w:val="008121AB"/>
    <w:rsid w:val="0081247E"/>
    <w:rsid w:val="00812777"/>
    <w:rsid w:val="0081305D"/>
    <w:rsid w:val="00813495"/>
    <w:rsid w:val="00813525"/>
    <w:rsid w:val="008141C5"/>
    <w:rsid w:val="00814263"/>
    <w:rsid w:val="0081473B"/>
    <w:rsid w:val="008148C1"/>
    <w:rsid w:val="0081498F"/>
    <w:rsid w:val="0081499B"/>
    <w:rsid w:val="00814AC8"/>
    <w:rsid w:val="0081519C"/>
    <w:rsid w:val="008151CD"/>
    <w:rsid w:val="00815208"/>
    <w:rsid w:val="00815218"/>
    <w:rsid w:val="0081578B"/>
    <w:rsid w:val="00815802"/>
    <w:rsid w:val="00815841"/>
    <w:rsid w:val="00815B22"/>
    <w:rsid w:val="00815CB4"/>
    <w:rsid w:val="00815E51"/>
    <w:rsid w:val="00815FB2"/>
    <w:rsid w:val="00815FC3"/>
    <w:rsid w:val="00815FC7"/>
    <w:rsid w:val="00815FFB"/>
    <w:rsid w:val="008161EA"/>
    <w:rsid w:val="00816570"/>
    <w:rsid w:val="00816998"/>
    <w:rsid w:val="00816F3E"/>
    <w:rsid w:val="008172F2"/>
    <w:rsid w:val="00817675"/>
    <w:rsid w:val="008176D9"/>
    <w:rsid w:val="008177CD"/>
    <w:rsid w:val="00817A1D"/>
    <w:rsid w:val="00817FE3"/>
    <w:rsid w:val="0082072C"/>
    <w:rsid w:val="00820A6A"/>
    <w:rsid w:val="00820AFC"/>
    <w:rsid w:val="00820B40"/>
    <w:rsid w:val="00820CDD"/>
    <w:rsid w:val="00820FE2"/>
    <w:rsid w:val="00821916"/>
    <w:rsid w:val="00821A0C"/>
    <w:rsid w:val="0082218F"/>
    <w:rsid w:val="00822354"/>
    <w:rsid w:val="00822656"/>
    <w:rsid w:val="00822B25"/>
    <w:rsid w:val="00822F0D"/>
    <w:rsid w:val="00823171"/>
    <w:rsid w:val="0082353B"/>
    <w:rsid w:val="00823BE0"/>
    <w:rsid w:val="00823BFD"/>
    <w:rsid w:val="0082410A"/>
    <w:rsid w:val="0082469D"/>
    <w:rsid w:val="00824861"/>
    <w:rsid w:val="00824899"/>
    <w:rsid w:val="00824B29"/>
    <w:rsid w:val="0082520C"/>
    <w:rsid w:val="008252C7"/>
    <w:rsid w:val="008254FC"/>
    <w:rsid w:val="00825598"/>
    <w:rsid w:val="0082595F"/>
    <w:rsid w:val="00825DA5"/>
    <w:rsid w:val="008260CD"/>
    <w:rsid w:val="008261B5"/>
    <w:rsid w:val="00826E1C"/>
    <w:rsid w:val="00827257"/>
    <w:rsid w:val="00827CB5"/>
    <w:rsid w:val="00830956"/>
    <w:rsid w:val="0083122D"/>
    <w:rsid w:val="0083139A"/>
    <w:rsid w:val="008318E7"/>
    <w:rsid w:val="00831BD7"/>
    <w:rsid w:val="00832564"/>
    <w:rsid w:val="008337DE"/>
    <w:rsid w:val="00833911"/>
    <w:rsid w:val="00834673"/>
    <w:rsid w:val="00834839"/>
    <w:rsid w:val="0083485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D0"/>
    <w:rsid w:val="0084571A"/>
    <w:rsid w:val="008457D5"/>
    <w:rsid w:val="0084629B"/>
    <w:rsid w:val="0084679C"/>
    <w:rsid w:val="00846B71"/>
    <w:rsid w:val="00846DA9"/>
    <w:rsid w:val="00847241"/>
    <w:rsid w:val="00847288"/>
    <w:rsid w:val="008475C9"/>
    <w:rsid w:val="00847ABD"/>
    <w:rsid w:val="00847AE9"/>
    <w:rsid w:val="00847BAB"/>
    <w:rsid w:val="0085045F"/>
    <w:rsid w:val="008504D2"/>
    <w:rsid w:val="00850782"/>
    <w:rsid w:val="00850833"/>
    <w:rsid w:val="008508EC"/>
    <w:rsid w:val="0085099D"/>
    <w:rsid w:val="00850CEC"/>
    <w:rsid w:val="00850D8B"/>
    <w:rsid w:val="0085124B"/>
    <w:rsid w:val="008512C6"/>
    <w:rsid w:val="008514C9"/>
    <w:rsid w:val="00851719"/>
    <w:rsid w:val="00851B57"/>
    <w:rsid w:val="00851E92"/>
    <w:rsid w:val="0085226C"/>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96"/>
    <w:rsid w:val="008551DF"/>
    <w:rsid w:val="00855F92"/>
    <w:rsid w:val="00856228"/>
    <w:rsid w:val="00856260"/>
    <w:rsid w:val="008564A4"/>
    <w:rsid w:val="008567F1"/>
    <w:rsid w:val="008568C8"/>
    <w:rsid w:val="00856933"/>
    <w:rsid w:val="00856D1A"/>
    <w:rsid w:val="00856D51"/>
    <w:rsid w:val="008576CB"/>
    <w:rsid w:val="00857BCE"/>
    <w:rsid w:val="00857FB0"/>
    <w:rsid w:val="00860691"/>
    <w:rsid w:val="00860E44"/>
    <w:rsid w:val="008610E8"/>
    <w:rsid w:val="00861417"/>
    <w:rsid w:val="00861714"/>
    <w:rsid w:val="008619C1"/>
    <w:rsid w:val="00861AFB"/>
    <w:rsid w:val="00861BCE"/>
    <w:rsid w:val="008627A2"/>
    <w:rsid w:val="008627C2"/>
    <w:rsid w:val="0086291D"/>
    <w:rsid w:val="008629A2"/>
    <w:rsid w:val="00862E60"/>
    <w:rsid w:val="00862F42"/>
    <w:rsid w:val="00862F8F"/>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3"/>
    <w:rsid w:val="00872C75"/>
    <w:rsid w:val="00873021"/>
    <w:rsid w:val="00873133"/>
    <w:rsid w:val="008731C6"/>
    <w:rsid w:val="0087358A"/>
    <w:rsid w:val="008736E4"/>
    <w:rsid w:val="00873B2B"/>
    <w:rsid w:val="00873BA9"/>
    <w:rsid w:val="0087407E"/>
    <w:rsid w:val="008742F5"/>
    <w:rsid w:val="00874659"/>
    <w:rsid w:val="008749CF"/>
    <w:rsid w:val="00874B28"/>
    <w:rsid w:val="00874C37"/>
    <w:rsid w:val="00874EB9"/>
    <w:rsid w:val="00875033"/>
    <w:rsid w:val="00875359"/>
    <w:rsid w:val="0087596B"/>
    <w:rsid w:val="00875A2E"/>
    <w:rsid w:val="00875C6E"/>
    <w:rsid w:val="00875E57"/>
    <w:rsid w:val="00875FAD"/>
    <w:rsid w:val="00876181"/>
    <w:rsid w:val="00876242"/>
    <w:rsid w:val="00876388"/>
    <w:rsid w:val="008765C6"/>
    <w:rsid w:val="008768C0"/>
    <w:rsid w:val="008770C4"/>
    <w:rsid w:val="008774EC"/>
    <w:rsid w:val="00877513"/>
    <w:rsid w:val="0087760F"/>
    <w:rsid w:val="00877ADD"/>
    <w:rsid w:val="00877BA7"/>
    <w:rsid w:val="00877D80"/>
    <w:rsid w:val="00877EFF"/>
    <w:rsid w:val="00877F45"/>
    <w:rsid w:val="00880A4D"/>
    <w:rsid w:val="00880C30"/>
    <w:rsid w:val="00880C65"/>
    <w:rsid w:val="00880E64"/>
    <w:rsid w:val="00881072"/>
    <w:rsid w:val="00881801"/>
    <w:rsid w:val="00881F90"/>
    <w:rsid w:val="008821F5"/>
    <w:rsid w:val="008824BD"/>
    <w:rsid w:val="008824F8"/>
    <w:rsid w:val="00882521"/>
    <w:rsid w:val="008826D7"/>
    <w:rsid w:val="00882AF6"/>
    <w:rsid w:val="0088310B"/>
    <w:rsid w:val="008837A7"/>
    <w:rsid w:val="00883E20"/>
    <w:rsid w:val="00884497"/>
    <w:rsid w:val="00884794"/>
    <w:rsid w:val="00884BCC"/>
    <w:rsid w:val="00884F52"/>
    <w:rsid w:val="0088559F"/>
    <w:rsid w:val="00885A94"/>
    <w:rsid w:val="00886461"/>
    <w:rsid w:val="008865DB"/>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F1"/>
    <w:rsid w:val="008922B7"/>
    <w:rsid w:val="00892943"/>
    <w:rsid w:val="00892AC9"/>
    <w:rsid w:val="00892C10"/>
    <w:rsid w:val="00892F49"/>
    <w:rsid w:val="00893261"/>
    <w:rsid w:val="0089332A"/>
    <w:rsid w:val="008933D2"/>
    <w:rsid w:val="00893519"/>
    <w:rsid w:val="0089361B"/>
    <w:rsid w:val="00893782"/>
    <w:rsid w:val="00893784"/>
    <w:rsid w:val="00893B89"/>
    <w:rsid w:val="00893CC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0AF"/>
    <w:rsid w:val="008A1111"/>
    <w:rsid w:val="008A1998"/>
    <w:rsid w:val="008A1E9F"/>
    <w:rsid w:val="008A1EF4"/>
    <w:rsid w:val="008A1FD4"/>
    <w:rsid w:val="008A225B"/>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28"/>
    <w:rsid w:val="008B48B6"/>
    <w:rsid w:val="008B4B02"/>
    <w:rsid w:val="008B4C53"/>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600"/>
    <w:rsid w:val="008B7E2E"/>
    <w:rsid w:val="008B7F60"/>
    <w:rsid w:val="008B7F7A"/>
    <w:rsid w:val="008C078C"/>
    <w:rsid w:val="008C0B80"/>
    <w:rsid w:val="008C13A6"/>
    <w:rsid w:val="008C1FD7"/>
    <w:rsid w:val="008C2061"/>
    <w:rsid w:val="008C206E"/>
    <w:rsid w:val="008C21F6"/>
    <w:rsid w:val="008C230B"/>
    <w:rsid w:val="008C26BB"/>
    <w:rsid w:val="008C27AC"/>
    <w:rsid w:val="008C2C16"/>
    <w:rsid w:val="008C2DAF"/>
    <w:rsid w:val="008C3081"/>
    <w:rsid w:val="008C3198"/>
    <w:rsid w:val="008C319C"/>
    <w:rsid w:val="008C3308"/>
    <w:rsid w:val="008C3986"/>
    <w:rsid w:val="008C3987"/>
    <w:rsid w:val="008C440D"/>
    <w:rsid w:val="008C452B"/>
    <w:rsid w:val="008C4547"/>
    <w:rsid w:val="008C4954"/>
    <w:rsid w:val="008C4FB0"/>
    <w:rsid w:val="008C5580"/>
    <w:rsid w:val="008C58E1"/>
    <w:rsid w:val="008C6211"/>
    <w:rsid w:val="008C6466"/>
    <w:rsid w:val="008C67CC"/>
    <w:rsid w:val="008C680C"/>
    <w:rsid w:val="008C6922"/>
    <w:rsid w:val="008C6C35"/>
    <w:rsid w:val="008C76EA"/>
    <w:rsid w:val="008C7874"/>
    <w:rsid w:val="008C7B72"/>
    <w:rsid w:val="008C7FEC"/>
    <w:rsid w:val="008D00CA"/>
    <w:rsid w:val="008D058C"/>
    <w:rsid w:val="008D0796"/>
    <w:rsid w:val="008D0BAF"/>
    <w:rsid w:val="008D0DE9"/>
    <w:rsid w:val="008D10C1"/>
    <w:rsid w:val="008D16A4"/>
    <w:rsid w:val="008D18F8"/>
    <w:rsid w:val="008D1946"/>
    <w:rsid w:val="008D1C85"/>
    <w:rsid w:val="008D1E4E"/>
    <w:rsid w:val="008D209C"/>
    <w:rsid w:val="008D24ED"/>
    <w:rsid w:val="008D2B23"/>
    <w:rsid w:val="008D2C40"/>
    <w:rsid w:val="008D2CFC"/>
    <w:rsid w:val="008D30F1"/>
    <w:rsid w:val="008D33B1"/>
    <w:rsid w:val="008D3DA0"/>
    <w:rsid w:val="008D46DF"/>
    <w:rsid w:val="008D476D"/>
    <w:rsid w:val="008D4C2B"/>
    <w:rsid w:val="008D4CFE"/>
    <w:rsid w:val="008D4DDC"/>
    <w:rsid w:val="008D4E61"/>
    <w:rsid w:val="008D4F98"/>
    <w:rsid w:val="008D5016"/>
    <w:rsid w:val="008D5429"/>
    <w:rsid w:val="008D5F13"/>
    <w:rsid w:val="008D60CF"/>
    <w:rsid w:val="008D61E1"/>
    <w:rsid w:val="008D6D61"/>
    <w:rsid w:val="008D71DE"/>
    <w:rsid w:val="008D71FC"/>
    <w:rsid w:val="008D7AB5"/>
    <w:rsid w:val="008E0174"/>
    <w:rsid w:val="008E050C"/>
    <w:rsid w:val="008E0524"/>
    <w:rsid w:val="008E052A"/>
    <w:rsid w:val="008E0BD1"/>
    <w:rsid w:val="008E1294"/>
    <w:rsid w:val="008E1385"/>
    <w:rsid w:val="008E140B"/>
    <w:rsid w:val="008E143A"/>
    <w:rsid w:val="008E1460"/>
    <w:rsid w:val="008E14F1"/>
    <w:rsid w:val="008E176E"/>
    <w:rsid w:val="008E1828"/>
    <w:rsid w:val="008E1914"/>
    <w:rsid w:val="008E21F5"/>
    <w:rsid w:val="008E28FE"/>
    <w:rsid w:val="008E2976"/>
    <w:rsid w:val="008E2B72"/>
    <w:rsid w:val="008E2C91"/>
    <w:rsid w:val="008E2D1B"/>
    <w:rsid w:val="008E33E7"/>
    <w:rsid w:val="008E39F6"/>
    <w:rsid w:val="008E3CE9"/>
    <w:rsid w:val="008E3DE9"/>
    <w:rsid w:val="008E3F37"/>
    <w:rsid w:val="008E42BF"/>
    <w:rsid w:val="008E449F"/>
    <w:rsid w:val="008E4FC0"/>
    <w:rsid w:val="008E528D"/>
    <w:rsid w:val="008E52D9"/>
    <w:rsid w:val="008E5400"/>
    <w:rsid w:val="008E55B0"/>
    <w:rsid w:val="008E583F"/>
    <w:rsid w:val="008E585A"/>
    <w:rsid w:val="008E5B70"/>
    <w:rsid w:val="008E5BBB"/>
    <w:rsid w:val="008E6304"/>
    <w:rsid w:val="008E63FB"/>
    <w:rsid w:val="008E6C55"/>
    <w:rsid w:val="008E6E16"/>
    <w:rsid w:val="008E6E2E"/>
    <w:rsid w:val="008E6E91"/>
    <w:rsid w:val="008E6FD6"/>
    <w:rsid w:val="008E7418"/>
    <w:rsid w:val="008E75D3"/>
    <w:rsid w:val="008E7B2E"/>
    <w:rsid w:val="008F0168"/>
    <w:rsid w:val="008F05EA"/>
    <w:rsid w:val="008F0C57"/>
    <w:rsid w:val="008F0C9C"/>
    <w:rsid w:val="008F0CFD"/>
    <w:rsid w:val="008F0DE7"/>
    <w:rsid w:val="008F0F46"/>
    <w:rsid w:val="008F1536"/>
    <w:rsid w:val="008F15EA"/>
    <w:rsid w:val="008F1635"/>
    <w:rsid w:val="008F16EC"/>
    <w:rsid w:val="008F1A91"/>
    <w:rsid w:val="008F1B40"/>
    <w:rsid w:val="008F2087"/>
    <w:rsid w:val="008F28CA"/>
    <w:rsid w:val="008F2F52"/>
    <w:rsid w:val="008F3170"/>
    <w:rsid w:val="008F31D8"/>
    <w:rsid w:val="008F410E"/>
    <w:rsid w:val="008F4198"/>
    <w:rsid w:val="008F4430"/>
    <w:rsid w:val="008F4598"/>
    <w:rsid w:val="008F4CC3"/>
    <w:rsid w:val="008F555D"/>
    <w:rsid w:val="008F5C6E"/>
    <w:rsid w:val="008F6097"/>
    <w:rsid w:val="008F6221"/>
    <w:rsid w:val="008F6669"/>
    <w:rsid w:val="008F6AD1"/>
    <w:rsid w:val="008F70F6"/>
    <w:rsid w:val="008F72B1"/>
    <w:rsid w:val="008F736A"/>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A8"/>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5B5"/>
    <w:rsid w:val="00912668"/>
    <w:rsid w:val="00912E0D"/>
    <w:rsid w:val="00912E2D"/>
    <w:rsid w:val="00913926"/>
    <w:rsid w:val="00913B1A"/>
    <w:rsid w:val="00913B82"/>
    <w:rsid w:val="0091448B"/>
    <w:rsid w:val="00914BEF"/>
    <w:rsid w:val="00915590"/>
    <w:rsid w:val="00915B26"/>
    <w:rsid w:val="009168B5"/>
    <w:rsid w:val="00916E86"/>
    <w:rsid w:val="00917181"/>
    <w:rsid w:val="009173D8"/>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A"/>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9CE"/>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5D1"/>
    <w:rsid w:val="009339B1"/>
    <w:rsid w:val="00933BA9"/>
    <w:rsid w:val="00933EBC"/>
    <w:rsid w:val="00933F8C"/>
    <w:rsid w:val="00933FDA"/>
    <w:rsid w:val="00934B23"/>
    <w:rsid w:val="00934C61"/>
    <w:rsid w:val="0093512C"/>
    <w:rsid w:val="009355E8"/>
    <w:rsid w:val="00935B7F"/>
    <w:rsid w:val="009366B5"/>
    <w:rsid w:val="00936709"/>
    <w:rsid w:val="0093735B"/>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15"/>
    <w:rsid w:val="00944DED"/>
    <w:rsid w:val="00945B75"/>
    <w:rsid w:val="00945D51"/>
    <w:rsid w:val="009464BD"/>
    <w:rsid w:val="009465FA"/>
    <w:rsid w:val="009467EE"/>
    <w:rsid w:val="00946A68"/>
    <w:rsid w:val="00946D7D"/>
    <w:rsid w:val="00946D82"/>
    <w:rsid w:val="00946D96"/>
    <w:rsid w:val="009474F9"/>
    <w:rsid w:val="009475BE"/>
    <w:rsid w:val="00950883"/>
    <w:rsid w:val="00950897"/>
    <w:rsid w:val="00950B76"/>
    <w:rsid w:val="00950BA7"/>
    <w:rsid w:val="00950E8D"/>
    <w:rsid w:val="009513DF"/>
    <w:rsid w:val="00952753"/>
    <w:rsid w:val="00952760"/>
    <w:rsid w:val="00952CFD"/>
    <w:rsid w:val="00952F9E"/>
    <w:rsid w:val="00953F02"/>
    <w:rsid w:val="0095421C"/>
    <w:rsid w:val="009542BF"/>
    <w:rsid w:val="00954467"/>
    <w:rsid w:val="009547A5"/>
    <w:rsid w:val="00954A8A"/>
    <w:rsid w:val="00955364"/>
    <w:rsid w:val="009557A8"/>
    <w:rsid w:val="009558CB"/>
    <w:rsid w:val="00955B08"/>
    <w:rsid w:val="00955EB0"/>
    <w:rsid w:val="00956051"/>
    <w:rsid w:val="009565CC"/>
    <w:rsid w:val="00956C21"/>
    <w:rsid w:val="00956C76"/>
    <w:rsid w:val="00956DB4"/>
    <w:rsid w:val="009577E3"/>
    <w:rsid w:val="00957820"/>
    <w:rsid w:val="009579D1"/>
    <w:rsid w:val="00957C05"/>
    <w:rsid w:val="00957C91"/>
    <w:rsid w:val="00957EA5"/>
    <w:rsid w:val="00957F2D"/>
    <w:rsid w:val="009605D4"/>
    <w:rsid w:val="009607F6"/>
    <w:rsid w:val="00960DE8"/>
    <w:rsid w:val="00960DF3"/>
    <w:rsid w:val="00960F87"/>
    <w:rsid w:val="00960FF0"/>
    <w:rsid w:val="009612C1"/>
    <w:rsid w:val="0096133A"/>
    <w:rsid w:val="009613AD"/>
    <w:rsid w:val="0096182A"/>
    <w:rsid w:val="00961A1C"/>
    <w:rsid w:val="00961A80"/>
    <w:rsid w:val="00961A97"/>
    <w:rsid w:val="009622AB"/>
    <w:rsid w:val="009622CA"/>
    <w:rsid w:val="00962337"/>
    <w:rsid w:val="00962755"/>
    <w:rsid w:val="00962793"/>
    <w:rsid w:val="009627E0"/>
    <w:rsid w:val="00962838"/>
    <w:rsid w:val="00962DFB"/>
    <w:rsid w:val="00963109"/>
    <w:rsid w:val="009631C3"/>
    <w:rsid w:val="00963301"/>
    <w:rsid w:val="0096379A"/>
    <w:rsid w:val="00964208"/>
    <w:rsid w:val="009642F1"/>
    <w:rsid w:val="00964D3E"/>
    <w:rsid w:val="00964D77"/>
    <w:rsid w:val="00964EEC"/>
    <w:rsid w:val="00965931"/>
    <w:rsid w:val="00965AEB"/>
    <w:rsid w:val="00965B93"/>
    <w:rsid w:val="00965EBA"/>
    <w:rsid w:val="00965F46"/>
    <w:rsid w:val="0096608B"/>
    <w:rsid w:val="00966A52"/>
    <w:rsid w:val="00966DC2"/>
    <w:rsid w:val="00966ED3"/>
    <w:rsid w:val="00966FDF"/>
    <w:rsid w:val="0096712E"/>
    <w:rsid w:val="00967248"/>
    <w:rsid w:val="0096767D"/>
    <w:rsid w:val="00967D72"/>
    <w:rsid w:val="00970083"/>
    <w:rsid w:val="009707C8"/>
    <w:rsid w:val="00970841"/>
    <w:rsid w:val="00970A7A"/>
    <w:rsid w:val="00970B55"/>
    <w:rsid w:val="00970B70"/>
    <w:rsid w:val="00970CA0"/>
    <w:rsid w:val="00970FB7"/>
    <w:rsid w:val="0097105E"/>
    <w:rsid w:val="0097133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52"/>
    <w:rsid w:val="009747C4"/>
    <w:rsid w:val="00974BB4"/>
    <w:rsid w:val="00974DAE"/>
    <w:rsid w:val="00975822"/>
    <w:rsid w:val="00975EE5"/>
    <w:rsid w:val="009761ED"/>
    <w:rsid w:val="00976344"/>
    <w:rsid w:val="0097655D"/>
    <w:rsid w:val="0097665D"/>
    <w:rsid w:val="0097666D"/>
    <w:rsid w:val="00976730"/>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DF"/>
    <w:rsid w:val="0098153E"/>
    <w:rsid w:val="009818B8"/>
    <w:rsid w:val="009819AC"/>
    <w:rsid w:val="00981BE0"/>
    <w:rsid w:val="00981DC1"/>
    <w:rsid w:val="00981E2E"/>
    <w:rsid w:val="00981EFA"/>
    <w:rsid w:val="009821EF"/>
    <w:rsid w:val="00982BAF"/>
    <w:rsid w:val="00982D2A"/>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85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89"/>
    <w:rsid w:val="00994B96"/>
    <w:rsid w:val="00994BFF"/>
    <w:rsid w:val="00994DCC"/>
    <w:rsid w:val="00994E1C"/>
    <w:rsid w:val="00994E95"/>
    <w:rsid w:val="0099520B"/>
    <w:rsid w:val="009957A0"/>
    <w:rsid w:val="00995A49"/>
    <w:rsid w:val="00995AA6"/>
    <w:rsid w:val="0099622F"/>
    <w:rsid w:val="009966A8"/>
    <w:rsid w:val="009967D0"/>
    <w:rsid w:val="00996EC8"/>
    <w:rsid w:val="00997396"/>
    <w:rsid w:val="009977EB"/>
    <w:rsid w:val="0099791F"/>
    <w:rsid w:val="00997DA3"/>
    <w:rsid w:val="00997FBB"/>
    <w:rsid w:val="009A0764"/>
    <w:rsid w:val="009A0881"/>
    <w:rsid w:val="009A09D8"/>
    <w:rsid w:val="009A0DC0"/>
    <w:rsid w:val="009A0EF1"/>
    <w:rsid w:val="009A10B5"/>
    <w:rsid w:val="009A11E6"/>
    <w:rsid w:val="009A1A14"/>
    <w:rsid w:val="009A2888"/>
    <w:rsid w:val="009A3198"/>
    <w:rsid w:val="009A3852"/>
    <w:rsid w:val="009A3BED"/>
    <w:rsid w:val="009A3D36"/>
    <w:rsid w:val="009A3F4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7B"/>
    <w:rsid w:val="009B2F82"/>
    <w:rsid w:val="009B30FE"/>
    <w:rsid w:val="009B320B"/>
    <w:rsid w:val="009B3553"/>
    <w:rsid w:val="009B380E"/>
    <w:rsid w:val="009B3D65"/>
    <w:rsid w:val="009B3E2F"/>
    <w:rsid w:val="009B43A2"/>
    <w:rsid w:val="009B47D1"/>
    <w:rsid w:val="009B4AE7"/>
    <w:rsid w:val="009B4BB6"/>
    <w:rsid w:val="009B4DE6"/>
    <w:rsid w:val="009B4E38"/>
    <w:rsid w:val="009B4E99"/>
    <w:rsid w:val="009B5FA3"/>
    <w:rsid w:val="009B6426"/>
    <w:rsid w:val="009B65A6"/>
    <w:rsid w:val="009B686A"/>
    <w:rsid w:val="009B6B56"/>
    <w:rsid w:val="009B6BE5"/>
    <w:rsid w:val="009B6C48"/>
    <w:rsid w:val="009B6CF1"/>
    <w:rsid w:val="009B6CFC"/>
    <w:rsid w:val="009B6E6A"/>
    <w:rsid w:val="009B79B6"/>
    <w:rsid w:val="009B7AF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CB2"/>
    <w:rsid w:val="009C3D6D"/>
    <w:rsid w:val="009C41B8"/>
    <w:rsid w:val="009C43AB"/>
    <w:rsid w:val="009C478F"/>
    <w:rsid w:val="009C4AAA"/>
    <w:rsid w:val="009C4AF7"/>
    <w:rsid w:val="009C51AF"/>
    <w:rsid w:val="009C52E7"/>
    <w:rsid w:val="009C60B1"/>
    <w:rsid w:val="009C6333"/>
    <w:rsid w:val="009C703B"/>
    <w:rsid w:val="009C74F8"/>
    <w:rsid w:val="009C75DA"/>
    <w:rsid w:val="009C783B"/>
    <w:rsid w:val="009C7E94"/>
    <w:rsid w:val="009D013C"/>
    <w:rsid w:val="009D023E"/>
    <w:rsid w:val="009D02AE"/>
    <w:rsid w:val="009D04F3"/>
    <w:rsid w:val="009D09EB"/>
    <w:rsid w:val="009D0AB6"/>
    <w:rsid w:val="009D11F3"/>
    <w:rsid w:val="009D1237"/>
    <w:rsid w:val="009D13B8"/>
    <w:rsid w:val="009D17AD"/>
    <w:rsid w:val="009D1F9F"/>
    <w:rsid w:val="009D246F"/>
    <w:rsid w:val="009D2510"/>
    <w:rsid w:val="009D2581"/>
    <w:rsid w:val="009D2639"/>
    <w:rsid w:val="009D2B90"/>
    <w:rsid w:val="009D2EC0"/>
    <w:rsid w:val="009D2FB1"/>
    <w:rsid w:val="009D3673"/>
    <w:rsid w:val="009D3699"/>
    <w:rsid w:val="009D38C9"/>
    <w:rsid w:val="009D3D43"/>
    <w:rsid w:val="009D4035"/>
    <w:rsid w:val="009D42DA"/>
    <w:rsid w:val="009D4543"/>
    <w:rsid w:val="009D4B17"/>
    <w:rsid w:val="009D4B46"/>
    <w:rsid w:val="009D4C02"/>
    <w:rsid w:val="009D565E"/>
    <w:rsid w:val="009D5749"/>
    <w:rsid w:val="009D5973"/>
    <w:rsid w:val="009D5A6F"/>
    <w:rsid w:val="009D639F"/>
    <w:rsid w:val="009D6D05"/>
    <w:rsid w:val="009D6F71"/>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EAF"/>
    <w:rsid w:val="009E2FA8"/>
    <w:rsid w:val="009E339A"/>
    <w:rsid w:val="009E3D3F"/>
    <w:rsid w:val="009E41E2"/>
    <w:rsid w:val="009E42F0"/>
    <w:rsid w:val="009E482A"/>
    <w:rsid w:val="009E49BB"/>
    <w:rsid w:val="009E4AAA"/>
    <w:rsid w:val="009E5027"/>
    <w:rsid w:val="009E52BA"/>
    <w:rsid w:val="009E52C7"/>
    <w:rsid w:val="009E581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01"/>
    <w:rsid w:val="009F178F"/>
    <w:rsid w:val="009F1986"/>
    <w:rsid w:val="009F1A4D"/>
    <w:rsid w:val="009F1DA5"/>
    <w:rsid w:val="009F1F3F"/>
    <w:rsid w:val="009F1FD6"/>
    <w:rsid w:val="009F1FFA"/>
    <w:rsid w:val="009F2536"/>
    <w:rsid w:val="009F25A6"/>
    <w:rsid w:val="009F26D5"/>
    <w:rsid w:val="009F2958"/>
    <w:rsid w:val="009F2B22"/>
    <w:rsid w:val="009F30AE"/>
    <w:rsid w:val="009F31B3"/>
    <w:rsid w:val="009F3952"/>
    <w:rsid w:val="009F3A79"/>
    <w:rsid w:val="009F3EDD"/>
    <w:rsid w:val="009F4203"/>
    <w:rsid w:val="009F4360"/>
    <w:rsid w:val="009F4383"/>
    <w:rsid w:val="009F4AF2"/>
    <w:rsid w:val="009F4E66"/>
    <w:rsid w:val="009F4EBD"/>
    <w:rsid w:val="009F5124"/>
    <w:rsid w:val="009F5F2C"/>
    <w:rsid w:val="009F6DCE"/>
    <w:rsid w:val="009F6FEA"/>
    <w:rsid w:val="009F71A8"/>
    <w:rsid w:val="009F75F3"/>
    <w:rsid w:val="009F7913"/>
    <w:rsid w:val="009F7C52"/>
    <w:rsid w:val="009F7E8E"/>
    <w:rsid w:val="00A004AB"/>
    <w:rsid w:val="00A00D64"/>
    <w:rsid w:val="00A00F4A"/>
    <w:rsid w:val="00A01126"/>
    <w:rsid w:val="00A01169"/>
    <w:rsid w:val="00A01890"/>
    <w:rsid w:val="00A01AC8"/>
    <w:rsid w:val="00A0242E"/>
    <w:rsid w:val="00A025A0"/>
    <w:rsid w:val="00A035DF"/>
    <w:rsid w:val="00A04B1D"/>
    <w:rsid w:val="00A04BDE"/>
    <w:rsid w:val="00A05273"/>
    <w:rsid w:val="00A0535E"/>
    <w:rsid w:val="00A05499"/>
    <w:rsid w:val="00A058CB"/>
    <w:rsid w:val="00A05D37"/>
    <w:rsid w:val="00A05D7D"/>
    <w:rsid w:val="00A05EC4"/>
    <w:rsid w:val="00A0624F"/>
    <w:rsid w:val="00A062D2"/>
    <w:rsid w:val="00A06C76"/>
    <w:rsid w:val="00A06F0F"/>
    <w:rsid w:val="00A07052"/>
    <w:rsid w:val="00A072C8"/>
    <w:rsid w:val="00A074BF"/>
    <w:rsid w:val="00A0751E"/>
    <w:rsid w:val="00A07CE9"/>
    <w:rsid w:val="00A102AD"/>
    <w:rsid w:val="00A107D3"/>
    <w:rsid w:val="00A10CDB"/>
    <w:rsid w:val="00A1104B"/>
    <w:rsid w:val="00A11094"/>
    <w:rsid w:val="00A112B9"/>
    <w:rsid w:val="00A118E0"/>
    <w:rsid w:val="00A120B9"/>
    <w:rsid w:val="00A128FE"/>
    <w:rsid w:val="00A1319D"/>
    <w:rsid w:val="00A13254"/>
    <w:rsid w:val="00A132D1"/>
    <w:rsid w:val="00A13398"/>
    <w:rsid w:val="00A133B9"/>
    <w:rsid w:val="00A13A0A"/>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292"/>
    <w:rsid w:val="00A1780C"/>
    <w:rsid w:val="00A178A0"/>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65F"/>
    <w:rsid w:val="00A2376D"/>
    <w:rsid w:val="00A238D1"/>
    <w:rsid w:val="00A23976"/>
    <w:rsid w:val="00A239AC"/>
    <w:rsid w:val="00A23A68"/>
    <w:rsid w:val="00A23FE0"/>
    <w:rsid w:val="00A240F7"/>
    <w:rsid w:val="00A2422D"/>
    <w:rsid w:val="00A24A3E"/>
    <w:rsid w:val="00A24AA3"/>
    <w:rsid w:val="00A254DA"/>
    <w:rsid w:val="00A25735"/>
    <w:rsid w:val="00A257EF"/>
    <w:rsid w:val="00A257F5"/>
    <w:rsid w:val="00A25D00"/>
    <w:rsid w:val="00A25D78"/>
    <w:rsid w:val="00A26526"/>
    <w:rsid w:val="00A2663A"/>
    <w:rsid w:val="00A266F8"/>
    <w:rsid w:val="00A27030"/>
    <w:rsid w:val="00A27246"/>
    <w:rsid w:val="00A27712"/>
    <w:rsid w:val="00A308F9"/>
    <w:rsid w:val="00A310F5"/>
    <w:rsid w:val="00A3140C"/>
    <w:rsid w:val="00A315D5"/>
    <w:rsid w:val="00A31602"/>
    <w:rsid w:val="00A316B1"/>
    <w:rsid w:val="00A31FAC"/>
    <w:rsid w:val="00A321FD"/>
    <w:rsid w:val="00A32211"/>
    <w:rsid w:val="00A324E2"/>
    <w:rsid w:val="00A32AAB"/>
    <w:rsid w:val="00A331EF"/>
    <w:rsid w:val="00A33761"/>
    <w:rsid w:val="00A3390C"/>
    <w:rsid w:val="00A33D5B"/>
    <w:rsid w:val="00A34113"/>
    <w:rsid w:val="00A3466B"/>
    <w:rsid w:val="00A34797"/>
    <w:rsid w:val="00A34CE4"/>
    <w:rsid w:val="00A34F3A"/>
    <w:rsid w:val="00A35156"/>
    <w:rsid w:val="00A35325"/>
    <w:rsid w:val="00A35347"/>
    <w:rsid w:val="00A353B8"/>
    <w:rsid w:val="00A356F1"/>
    <w:rsid w:val="00A35F56"/>
    <w:rsid w:val="00A369B3"/>
    <w:rsid w:val="00A376F9"/>
    <w:rsid w:val="00A3774E"/>
    <w:rsid w:val="00A37FA3"/>
    <w:rsid w:val="00A37FE7"/>
    <w:rsid w:val="00A400D5"/>
    <w:rsid w:val="00A4096D"/>
    <w:rsid w:val="00A40992"/>
    <w:rsid w:val="00A41655"/>
    <w:rsid w:val="00A416A2"/>
    <w:rsid w:val="00A419B5"/>
    <w:rsid w:val="00A42020"/>
    <w:rsid w:val="00A424B8"/>
    <w:rsid w:val="00A4250B"/>
    <w:rsid w:val="00A42768"/>
    <w:rsid w:val="00A4277D"/>
    <w:rsid w:val="00A42845"/>
    <w:rsid w:val="00A42CD1"/>
    <w:rsid w:val="00A43292"/>
    <w:rsid w:val="00A43519"/>
    <w:rsid w:val="00A43C06"/>
    <w:rsid w:val="00A43EFF"/>
    <w:rsid w:val="00A444CB"/>
    <w:rsid w:val="00A4489B"/>
    <w:rsid w:val="00A4490C"/>
    <w:rsid w:val="00A44C4E"/>
    <w:rsid w:val="00A44E20"/>
    <w:rsid w:val="00A45048"/>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5E19"/>
    <w:rsid w:val="00A5645B"/>
    <w:rsid w:val="00A5665E"/>
    <w:rsid w:val="00A57439"/>
    <w:rsid w:val="00A5766B"/>
    <w:rsid w:val="00A57BF2"/>
    <w:rsid w:val="00A57FD3"/>
    <w:rsid w:val="00A60039"/>
    <w:rsid w:val="00A60088"/>
    <w:rsid w:val="00A60246"/>
    <w:rsid w:val="00A6095B"/>
    <w:rsid w:val="00A60E39"/>
    <w:rsid w:val="00A61509"/>
    <w:rsid w:val="00A6199C"/>
    <w:rsid w:val="00A619CB"/>
    <w:rsid w:val="00A61F9C"/>
    <w:rsid w:val="00A62047"/>
    <w:rsid w:val="00A62136"/>
    <w:rsid w:val="00A621A4"/>
    <w:rsid w:val="00A62292"/>
    <w:rsid w:val="00A6234C"/>
    <w:rsid w:val="00A627A2"/>
    <w:rsid w:val="00A629F1"/>
    <w:rsid w:val="00A62AE0"/>
    <w:rsid w:val="00A62D86"/>
    <w:rsid w:val="00A63181"/>
    <w:rsid w:val="00A631AB"/>
    <w:rsid w:val="00A63241"/>
    <w:rsid w:val="00A63474"/>
    <w:rsid w:val="00A63575"/>
    <w:rsid w:val="00A63E9D"/>
    <w:rsid w:val="00A64721"/>
    <w:rsid w:val="00A64D20"/>
    <w:rsid w:val="00A64F47"/>
    <w:rsid w:val="00A65340"/>
    <w:rsid w:val="00A6544F"/>
    <w:rsid w:val="00A658CA"/>
    <w:rsid w:val="00A65E60"/>
    <w:rsid w:val="00A660DB"/>
    <w:rsid w:val="00A661DE"/>
    <w:rsid w:val="00A66713"/>
    <w:rsid w:val="00A66901"/>
    <w:rsid w:val="00A66F6A"/>
    <w:rsid w:val="00A67031"/>
    <w:rsid w:val="00A676E8"/>
    <w:rsid w:val="00A67706"/>
    <w:rsid w:val="00A6780D"/>
    <w:rsid w:val="00A67C8E"/>
    <w:rsid w:val="00A67D88"/>
    <w:rsid w:val="00A67E9D"/>
    <w:rsid w:val="00A70475"/>
    <w:rsid w:val="00A709E3"/>
    <w:rsid w:val="00A7145A"/>
    <w:rsid w:val="00A71584"/>
    <w:rsid w:val="00A71693"/>
    <w:rsid w:val="00A71A51"/>
    <w:rsid w:val="00A71E3B"/>
    <w:rsid w:val="00A721FE"/>
    <w:rsid w:val="00A726D1"/>
    <w:rsid w:val="00A72C8B"/>
    <w:rsid w:val="00A72F79"/>
    <w:rsid w:val="00A73048"/>
    <w:rsid w:val="00A73374"/>
    <w:rsid w:val="00A733E5"/>
    <w:rsid w:val="00A739DD"/>
    <w:rsid w:val="00A73C54"/>
    <w:rsid w:val="00A73F56"/>
    <w:rsid w:val="00A74866"/>
    <w:rsid w:val="00A74997"/>
    <w:rsid w:val="00A74A1E"/>
    <w:rsid w:val="00A7548E"/>
    <w:rsid w:val="00A75640"/>
    <w:rsid w:val="00A75718"/>
    <w:rsid w:val="00A75E1A"/>
    <w:rsid w:val="00A75FD7"/>
    <w:rsid w:val="00A767C0"/>
    <w:rsid w:val="00A76D65"/>
    <w:rsid w:val="00A77156"/>
    <w:rsid w:val="00A771EF"/>
    <w:rsid w:val="00A77296"/>
    <w:rsid w:val="00A7747D"/>
    <w:rsid w:val="00A7748B"/>
    <w:rsid w:val="00A775FB"/>
    <w:rsid w:val="00A77748"/>
    <w:rsid w:val="00A777CF"/>
    <w:rsid w:val="00A77B63"/>
    <w:rsid w:val="00A77E2B"/>
    <w:rsid w:val="00A77E54"/>
    <w:rsid w:val="00A77FAC"/>
    <w:rsid w:val="00A800BB"/>
    <w:rsid w:val="00A800E6"/>
    <w:rsid w:val="00A8038D"/>
    <w:rsid w:val="00A80511"/>
    <w:rsid w:val="00A80538"/>
    <w:rsid w:val="00A8054F"/>
    <w:rsid w:val="00A80C99"/>
    <w:rsid w:val="00A818DE"/>
    <w:rsid w:val="00A81A9B"/>
    <w:rsid w:val="00A81ADD"/>
    <w:rsid w:val="00A81CB1"/>
    <w:rsid w:val="00A81DFB"/>
    <w:rsid w:val="00A8295B"/>
    <w:rsid w:val="00A82C77"/>
    <w:rsid w:val="00A82E8E"/>
    <w:rsid w:val="00A8303D"/>
    <w:rsid w:val="00A83780"/>
    <w:rsid w:val="00A84246"/>
    <w:rsid w:val="00A84511"/>
    <w:rsid w:val="00A84512"/>
    <w:rsid w:val="00A84C73"/>
    <w:rsid w:val="00A84D17"/>
    <w:rsid w:val="00A852E5"/>
    <w:rsid w:val="00A85576"/>
    <w:rsid w:val="00A856EA"/>
    <w:rsid w:val="00A85E25"/>
    <w:rsid w:val="00A86624"/>
    <w:rsid w:val="00A86E74"/>
    <w:rsid w:val="00A870A7"/>
    <w:rsid w:val="00A8737E"/>
    <w:rsid w:val="00A873F5"/>
    <w:rsid w:val="00A8741E"/>
    <w:rsid w:val="00A87820"/>
    <w:rsid w:val="00A87B9F"/>
    <w:rsid w:val="00A9077E"/>
    <w:rsid w:val="00A907E7"/>
    <w:rsid w:val="00A909FE"/>
    <w:rsid w:val="00A9142E"/>
    <w:rsid w:val="00A9181D"/>
    <w:rsid w:val="00A91B4A"/>
    <w:rsid w:val="00A91DF5"/>
    <w:rsid w:val="00A91F68"/>
    <w:rsid w:val="00A921E7"/>
    <w:rsid w:val="00A9243C"/>
    <w:rsid w:val="00A92688"/>
    <w:rsid w:val="00A92A93"/>
    <w:rsid w:val="00A92D21"/>
    <w:rsid w:val="00A9385D"/>
    <w:rsid w:val="00A93C9A"/>
    <w:rsid w:val="00A94394"/>
    <w:rsid w:val="00A9455F"/>
    <w:rsid w:val="00A946E5"/>
    <w:rsid w:val="00A9474D"/>
    <w:rsid w:val="00A94916"/>
    <w:rsid w:val="00A94F3C"/>
    <w:rsid w:val="00A956FE"/>
    <w:rsid w:val="00A95BC3"/>
    <w:rsid w:val="00A95C38"/>
    <w:rsid w:val="00A960E5"/>
    <w:rsid w:val="00A96941"/>
    <w:rsid w:val="00A96BCA"/>
    <w:rsid w:val="00A96F41"/>
    <w:rsid w:val="00A97155"/>
    <w:rsid w:val="00A971E2"/>
    <w:rsid w:val="00A97280"/>
    <w:rsid w:val="00A97509"/>
    <w:rsid w:val="00A97723"/>
    <w:rsid w:val="00A978E1"/>
    <w:rsid w:val="00A97E89"/>
    <w:rsid w:val="00A97F37"/>
    <w:rsid w:val="00AA0303"/>
    <w:rsid w:val="00AA0433"/>
    <w:rsid w:val="00AA0547"/>
    <w:rsid w:val="00AA0691"/>
    <w:rsid w:val="00AA06CD"/>
    <w:rsid w:val="00AA0C88"/>
    <w:rsid w:val="00AA124D"/>
    <w:rsid w:val="00AA1279"/>
    <w:rsid w:val="00AA12C4"/>
    <w:rsid w:val="00AA1467"/>
    <w:rsid w:val="00AA161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8C"/>
    <w:rsid w:val="00AB2EF2"/>
    <w:rsid w:val="00AB3196"/>
    <w:rsid w:val="00AB33B7"/>
    <w:rsid w:val="00AB3671"/>
    <w:rsid w:val="00AB3921"/>
    <w:rsid w:val="00AB3AD1"/>
    <w:rsid w:val="00AB3E2C"/>
    <w:rsid w:val="00AB3F73"/>
    <w:rsid w:val="00AB416F"/>
    <w:rsid w:val="00AB4555"/>
    <w:rsid w:val="00AB4ACA"/>
    <w:rsid w:val="00AB51E6"/>
    <w:rsid w:val="00AB603E"/>
    <w:rsid w:val="00AB61D5"/>
    <w:rsid w:val="00AB628B"/>
    <w:rsid w:val="00AB63DA"/>
    <w:rsid w:val="00AB6BBB"/>
    <w:rsid w:val="00AB70D2"/>
    <w:rsid w:val="00AB71FF"/>
    <w:rsid w:val="00AB78F1"/>
    <w:rsid w:val="00AB7CD9"/>
    <w:rsid w:val="00AC043E"/>
    <w:rsid w:val="00AC0714"/>
    <w:rsid w:val="00AC0842"/>
    <w:rsid w:val="00AC0958"/>
    <w:rsid w:val="00AC1A40"/>
    <w:rsid w:val="00AC1A6F"/>
    <w:rsid w:val="00AC1BFB"/>
    <w:rsid w:val="00AC1CAC"/>
    <w:rsid w:val="00AC1EFD"/>
    <w:rsid w:val="00AC254B"/>
    <w:rsid w:val="00AC2764"/>
    <w:rsid w:val="00AC2C5A"/>
    <w:rsid w:val="00AC312A"/>
    <w:rsid w:val="00AC3B03"/>
    <w:rsid w:val="00AC41C5"/>
    <w:rsid w:val="00AC443F"/>
    <w:rsid w:val="00AC4D1D"/>
    <w:rsid w:val="00AC4D6E"/>
    <w:rsid w:val="00AC55D0"/>
    <w:rsid w:val="00AC580B"/>
    <w:rsid w:val="00AC59F9"/>
    <w:rsid w:val="00AC5F14"/>
    <w:rsid w:val="00AC5F7C"/>
    <w:rsid w:val="00AC5F86"/>
    <w:rsid w:val="00AC5FD6"/>
    <w:rsid w:val="00AC6188"/>
    <w:rsid w:val="00AC6392"/>
    <w:rsid w:val="00AC67AB"/>
    <w:rsid w:val="00AC6F59"/>
    <w:rsid w:val="00AC712B"/>
    <w:rsid w:val="00AC73A1"/>
    <w:rsid w:val="00AC73BD"/>
    <w:rsid w:val="00AC740E"/>
    <w:rsid w:val="00AD0802"/>
    <w:rsid w:val="00AD0BDD"/>
    <w:rsid w:val="00AD0C24"/>
    <w:rsid w:val="00AD0CF5"/>
    <w:rsid w:val="00AD0E3E"/>
    <w:rsid w:val="00AD1279"/>
    <w:rsid w:val="00AD1340"/>
    <w:rsid w:val="00AD1363"/>
    <w:rsid w:val="00AD1370"/>
    <w:rsid w:val="00AD15EC"/>
    <w:rsid w:val="00AD1861"/>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9BD"/>
    <w:rsid w:val="00AD506C"/>
    <w:rsid w:val="00AD50C7"/>
    <w:rsid w:val="00AD5138"/>
    <w:rsid w:val="00AD60F4"/>
    <w:rsid w:val="00AD6238"/>
    <w:rsid w:val="00AD6AF3"/>
    <w:rsid w:val="00AD6CD3"/>
    <w:rsid w:val="00AD6F28"/>
    <w:rsid w:val="00AD6FB8"/>
    <w:rsid w:val="00AD7293"/>
    <w:rsid w:val="00AD72B0"/>
    <w:rsid w:val="00AD749B"/>
    <w:rsid w:val="00AD7607"/>
    <w:rsid w:val="00AD783D"/>
    <w:rsid w:val="00AD7E87"/>
    <w:rsid w:val="00AE03DB"/>
    <w:rsid w:val="00AE05BA"/>
    <w:rsid w:val="00AE067A"/>
    <w:rsid w:val="00AE0894"/>
    <w:rsid w:val="00AE08D6"/>
    <w:rsid w:val="00AE090A"/>
    <w:rsid w:val="00AE090E"/>
    <w:rsid w:val="00AE16FC"/>
    <w:rsid w:val="00AE1DB7"/>
    <w:rsid w:val="00AE1E83"/>
    <w:rsid w:val="00AE1FC9"/>
    <w:rsid w:val="00AE22C2"/>
    <w:rsid w:val="00AE22F6"/>
    <w:rsid w:val="00AE23FC"/>
    <w:rsid w:val="00AE28CC"/>
    <w:rsid w:val="00AE29E5"/>
    <w:rsid w:val="00AE2BBE"/>
    <w:rsid w:val="00AE3042"/>
    <w:rsid w:val="00AE3287"/>
    <w:rsid w:val="00AE3724"/>
    <w:rsid w:val="00AE40ED"/>
    <w:rsid w:val="00AE4477"/>
    <w:rsid w:val="00AE4A05"/>
    <w:rsid w:val="00AE5CF6"/>
    <w:rsid w:val="00AE605F"/>
    <w:rsid w:val="00AE6441"/>
    <w:rsid w:val="00AE68A1"/>
    <w:rsid w:val="00AE6D51"/>
    <w:rsid w:val="00AE6D86"/>
    <w:rsid w:val="00AE749E"/>
    <w:rsid w:val="00AE76BF"/>
    <w:rsid w:val="00AE779F"/>
    <w:rsid w:val="00AE7D57"/>
    <w:rsid w:val="00AE7E3B"/>
    <w:rsid w:val="00AF0011"/>
    <w:rsid w:val="00AF0DEB"/>
    <w:rsid w:val="00AF1072"/>
    <w:rsid w:val="00AF12E5"/>
    <w:rsid w:val="00AF1B9B"/>
    <w:rsid w:val="00AF1C22"/>
    <w:rsid w:val="00AF1FB2"/>
    <w:rsid w:val="00AF22AD"/>
    <w:rsid w:val="00AF2321"/>
    <w:rsid w:val="00AF25B9"/>
    <w:rsid w:val="00AF283F"/>
    <w:rsid w:val="00AF2AB1"/>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E06"/>
    <w:rsid w:val="00AF71CE"/>
    <w:rsid w:val="00AF7BAE"/>
    <w:rsid w:val="00B00049"/>
    <w:rsid w:val="00B000D9"/>
    <w:rsid w:val="00B00168"/>
    <w:rsid w:val="00B00642"/>
    <w:rsid w:val="00B00978"/>
    <w:rsid w:val="00B00B1F"/>
    <w:rsid w:val="00B00B81"/>
    <w:rsid w:val="00B00BBC"/>
    <w:rsid w:val="00B00D80"/>
    <w:rsid w:val="00B0106E"/>
    <w:rsid w:val="00B01607"/>
    <w:rsid w:val="00B0162D"/>
    <w:rsid w:val="00B0190C"/>
    <w:rsid w:val="00B01ACD"/>
    <w:rsid w:val="00B02666"/>
    <w:rsid w:val="00B02A05"/>
    <w:rsid w:val="00B02ADD"/>
    <w:rsid w:val="00B03820"/>
    <w:rsid w:val="00B03885"/>
    <w:rsid w:val="00B039B1"/>
    <w:rsid w:val="00B03DA4"/>
    <w:rsid w:val="00B0474A"/>
    <w:rsid w:val="00B04A1D"/>
    <w:rsid w:val="00B04C78"/>
    <w:rsid w:val="00B04E74"/>
    <w:rsid w:val="00B05144"/>
    <w:rsid w:val="00B05298"/>
    <w:rsid w:val="00B05381"/>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6D"/>
    <w:rsid w:val="00B1016D"/>
    <w:rsid w:val="00B10365"/>
    <w:rsid w:val="00B1090C"/>
    <w:rsid w:val="00B109FE"/>
    <w:rsid w:val="00B10F1D"/>
    <w:rsid w:val="00B11701"/>
    <w:rsid w:val="00B119AE"/>
    <w:rsid w:val="00B11CD5"/>
    <w:rsid w:val="00B11EEF"/>
    <w:rsid w:val="00B11FC4"/>
    <w:rsid w:val="00B1260B"/>
    <w:rsid w:val="00B12914"/>
    <w:rsid w:val="00B13517"/>
    <w:rsid w:val="00B13597"/>
    <w:rsid w:val="00B13CD3"/>
    <w:rsid w:val="00B13EF2"/>
    <w:rsid w:val="00B1420F"/>
    <w:rsid w:val="00B14239"/>
    <w:rsid w:val="00B142A3"/>
    <w:rsid w:val="00B14600"/>
    <w:rsid w:val="00B1475E"/>
    <w:rsid w:val="00B14A55"/>
    <w:rsid w:val="00B14CFF"/>
    <w:rsid w:val="00B14D96"/>
    <w:rsid w:val="00B154F0"/>
    <w:rsid w:val="00B1574F"/>
    <w:rsid w:val="00B15823"/>
    <w:rsid w:val="00B15828"/>
    <w:rsid w:val="00B15BD5"/>
    <w:rsid w:val="00B15E46"/>
    <w:rsid w:val="00B16257"/>
    <w:rsid w:val="00B16538"/>
    <w:rsid w:val="00B16670"/>
    <w:rsid w:val="00B17150"/>
    <w:rsid w:val="00B173E0"/>
    <w:rsid w:val="00B174AD"/>
    <w:rsid w:val="00B17874"/>
    <w:rsid w:val="00B178CC"/>
    <w:rsid w:val="00B17D22"/>
    <w:rsid w:val="00B201E6"/>
    <w:rsid w:val="00B20233"/>
    <w:rsid w:val="00B20520"/>
    <w:rsid w:val="00B20556"/>
    <w:rsid w:val="00B205ED"/>
    <w:rsid w:val="00B20844"/>
    <w:rsid w:val="00B20A6C"/>
    <w:rsid w:val="00B20C4F"/>
    <w:rsid w:val="00B20D25"/>
    <w:rsid w:val="00B20EE6"/>
    <w:rsid w:val="00B2105B"/>
    <w:rsid w:val="00B2131F"/>
    <w:rsid w:val="00B21790"/>
    <w:rsid w:val="00B217ED"/>
    <w:rsid w:val="00B21903"/>
    <w:rsid w:val="00B220FA"/>
    <w:rsid w:val="00B22119"/>
    <w:rsid w:val="00B22208"/>
    <w:rsid w:val="00B2237A"/>
    <w:rsid w:val="00B22388"/>
    <w:rsid w:val="00B22618"/>
    <w:rsid w:val="00B2284F"/>
    <w:rsid w:val="00B22AE7"/>
    <w:rsid w:val="00B22B0F"/>
    <w:rsid w:val="00B22CD1"/>
    <w:rsid w:val="00B231FF"/>
    <w:rsid w:val="00B2339A"/>
    <w:rsid w:val="00B23898"/>
    <w:rsid w:val="00B23A88"/>
    <w:rsid w:val="00B240B4"/>
    <w:rsid w:val="00B240C2"/>
    <w:rsid w:val="00B240CF"/>
    <w:rsid w:val="00B24221"/>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BD3"/>
    <w:rsid w:val="00B30D13"/>
    <w:rsid w:val="00B313DA"/>
    <w:rsid w:val="00B31A98"/>
    <w:rsid w:val="00B31D6B"/>
    <w:rsid w:val="00B3206C"/>
    <w:rsid w:val="00B322BF"/>
    <w:rsid w:val="00B325C6"/>
    <w:rsid w:val="00B32D74"/>
    <w:rsid w:val="00B32EA2"/>
    <w:rsid w:val="00B33259"/>
    <w:rsid w:val="00B3393B"/>
    <w:rsid w:val="00B339BC"/>
    <w:rsid w:val="00B33F06"/>
    <w:rsid w:val="00B340DF"/>
    <w:rsid w:val="00B3425E"/>
    <w:rsid w:val="00B342AF"/>
    <w:rsid w:val="00B3444B"/>
    <w:rsid w:val="00B3479B"/>
    <w:rsid w:val="00B34C1D"/>
    <w:rsid w:val="00B34E7A"/>
    <w:rsid w:val="00B35383"/>
    <w:rsid w:val="00B355F7"/>
    <w:rsid w:val="00B35783"/>
    <w:rsid w:val="00B3598F"/>
    <w:rsid w:val="00B359C5"/>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FC7"/>
    <w:rsid w:val="00B41233"/>
    <w:rsid w:val="00B415D2"/>
    <w:rsid w:val="00B41637"/>
    <w:rsid w:val="00B41A02"/>
    <w:rsid w:val="00B41D50"/>
    <w:rsid w:val="00B427F9"/>
    <w:rsid w:val="00B42870"/>
    <w:rsid w:val="00B42911"/>
    <w:rsid w:val="00B42CF6"/>
    <w:rsid w:val="00B42D76"/>
    <w:rsid w:val="00B42D7E"/>
    <w:rsid w:val="00B4319C"/>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6A0"/>
    <w:rsid w:val="00B469F7"/>
    <w:rsid w:val="00B46B4E"/>
    <w:rsid w:val="00B46C9A"/>
    <w:rsid w:val="00B46D29"/>
    <w:rsid w:val="00B46F5D"/>
    <w:rsid w:val="00B47314"/>
    <w:rsid w:val="00B47C4B"/>
    <w:rsid w:val="00B47CCE"/>
    <w:rsid w:val="00B47E8B"/>
    <w:rsid w:val="00B505E8"/>
    <w:rsid w:val="00B50D1D"/>
    <w:rsid w:val="00B51B5D"/>
    <w:rsid w:val="00B51B9E"/>
    <w:rsid w:val="00B51E94"/>
    <w:rsid w:val="00B521FE"/>
    <w:rsid w:val="00B5220E"/>
    <w:rsid w:val="00B522CB"/>
    <w:rsid w:val="00B52387"/>
    <w:rsid w:val="00B5242C"/>
    <w:rsid w:val="00B525FD"/>
    <w:rsid w:val="00B527FE"/>
    <w:rsid w:val="00B5287A"/>
    <w:rsid w:val="00B52C48"/>
    <w:rsid w:val="00B53332"/>
    <w:rsid w:val="00B53A73"/>
    <w:rsid w:val="00B53D2D"/>
    <w:rsid w:val="00B54387"/>
    <w:rsid w:val="00B54C95"/>
    <w:rsid w:val="00B54EC0"/>
    <w:rsid w:val="00B55376"/>
    <w:rsid w:val="00B55C9E"/>
    <w:rsid w:val="00B55CA5"/>
    <w:rsid w:val="00B55CEB"/>
    <w:rsid w:val="00B55F0B"/>
    <w:rsid w:val="00B56027"/>
    <w:rsid w:val="00B566EF"/>
    <w:rsid w:val="00B5680E"/>
    <w:rsid w:val="00B5690A"/>
    <w:rsid w:val="00B569C8"/>
    <w:rsid w:val="00B56C01"/>
    <w:rsid w:val="00B56D23"/>
    <w:rsid w:val="00B578A4"/>
    <w:rsid w:val="00B578B7"/>
    <w:rsid w:val="00B57A33"/>
    <w:rsid w:val="00B57EFD"/>
    <w:rsid w:val="00B60486"/>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02E"/>
    <w:rsid w:val="00B63174"/>
    <w:rsid w:val="00B634DF"/>
    <w:rsid w:val="00B635A7"/>
    <w:rsid w:val="00B63C0C"/>
    <w:rsid w:val="00B64A01"/>
    <w:rsid w:val="00B64A9D"/>
    <w:rsid w:val="00B64B40"/>
    <w:rsid w:val="00B64C23"/>
    <w:rsid w:val="00B64F1D"/>
    <w:rsid w:val="00B6516F"/>
    <w:rsid w:val="00B653AD"/>
    <w:rsid w:val="00B65820"/>
    <w:rsid w:val="00B658CD"/>
    <w:rsid w:val="00B65961"/>
    <w:rsid w:val="00B65AC0"/>
    <w:rsid w:val="00B65B07"/>
    <w:rsid w:val="00B65BB4"/>
    <w:rsid w:val="00B65D44"/>
    <w:rsid w:val="00B65DA7"/>
    <w:rsid w:val="00B65DFB"/>
    <w:rsid w:val="00B65E27"/>
    <w:rsid w:val="00B6644A"/>
    <w:rsid w:val="00B666D1"/>
    <w:rsid w:val="00B6674E"/>
    <w:rsid w:val="00B66791"/>
    <w:rsid w:val="00B6692D"/>
    <w:rsid w:val="00B66A88"/>
    <w:rsid w:val="00B66A96"/>
    <w:rsid w:val="00B67380"/>
    <w:rsid w:val="00B677C8"/>
    <w:rsid w:val="00B67A37"/>
    <w:rsid w:val="00B67C02"/>
    <w:rsid w:val="00B67C31"/>
    <w:rsid w:val="00B67E7C"/>
    <w:rsid w:val="00B700D3"/>
    <w:rsid w:val="00B7166F"/>
    <w:rsid w:val="00B71B46"/>
    <w:rsid w:val="00B72190"/>
    <w:rsid w:val="00B722F4"/>
    <w:rsid w:val="00B7243A"/>
    <w:rsid w:val="00B72DA0"/>
    <w:rsid w:val="00B72F2E"/>
    <w:rsid w:val="00B73336"/>
    <w:rsid w:val="00B7342A"/>
    <w:rsid w:val="00B73437"/>
    <w:rsid w:val="00B73685"/>
    <w:rsid w:val="00B736D5"/>
    <w:rsid w:val="00B73AF8"/>
    <w:rsid w:val="00B73CF3"/>
    <w:rsid w:val="00B73F08"/>
    <w:rsid w:val="00B7413F"/>
    <w:rsid w:val="00B7427D"/>
    <w:rsid w:val="00B7442A"/>
    <w:rsid w:val="00B748DC"/>
    <w:rsid w:val="00B753FE"/>
    <w:rsid w:val="00B75414"/>
    <w:rsid w:val="00B75AD8"/>
    <w:rsid w:val="00B763B4"/>
    <w:rsid w:val="00B7660A"/>
    <w:rsid w:val="00B76796"/>
    <w:rsid w:val="00B76892"/>
    <w:rsid w:val="00B7694B"/>
    <w:rsid w:val="00B76BF6"/>
    <w:rsid w:val="00B77075"/>
    <w:rsid w:val="00B770A3"/>
    <w:rsid w:val="00B7727E"/>
    <w:rsid w:val="00B77668"/>
    <w:rsid w:val="00B77AE6"/>
    <w:rsid w:val="00B77EBF"/>
    <w:rsid w:val="00B77F7A"/>
    <w:rsid w:val="00B80369"/>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13"/>
    <w:rsid w:val="00B84CA1"/>
    <w:rsid w:val="00B84E0C"/>
    <w:rsid w:val="00B85291"/>
    <w:rsid w:val="00B853B6"/>
    <w:rsid w:val="00B85769"/>
    <w:rsid w:val="00B85A02"/>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53"/>
    <w:rsid w:val="00B91012"/>
    <w:rsid w:val="00B910DC"/>
    <w:rsid w:val="00B91670"/>
    <w:rsid w:val="00B916D2"/>
    <w:rsid w:val="00B919E0"/>
    <w:rsid w:val="00B91C8F"/>
    <w:rsid w:val="00B91E35"/>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A10"/>
    <w:rsid w:val="00B97062"/>
    <w:rsid w:val="00B971C6"/>
    <w:rsid w:val="00B973F7"/>
    <w:rsid w:val="00B975FA"/>
    <w:rsid w:val="00B9767D"/>
    <w:rsid w:val="00B97774"/>
    <w:rsid w:val="00B977FF"/>
    <w:rsid w:val="00BA01F4"/>
    <w:rsid w:val="00BA0360"/>
    <w:rsid w:val="00BA0461"/>
    <w:rsid w:val="00BA09DE"/>
    <w:rsid w:val="00BA10AB"/>
    <w:rsid w:val="00BA125F"/>
    <w:rsid w:val="00BA1261"/>
    <w:rsid w:val="00BA1302"/>
    <w:rsid w:val="00BA1451"/>
    <w:rsid w:val="00BA1457"/>
    <w:rsid w:val="00BA14D0"/>
    <w:rsid w:val="00BA15DD"/>
    <w:rsid w:val="00BA19E0"/>
    <w:rsid w:val="00BA1ABC"/>
    <w:rsid w:val="00BA1B3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0DF"/>
    <w:rsid w:val="00BC3179"/>
    <w:rsid w:val="00BC319E"/>
    <w:rsid w:val="00BC33D6"/>
    <w:rsid w:val="00BC3868"/>
    <w:rsid w:val="00BC3BBF"/>
    <w:rsid w:val="00BC3CF0"/>
    <w:rsid w:val="00BC3D64"/>
    <w:rsid w:val="00BC3E49"/>
    <w:rsid w:val="00BC40FB"/>
    <w:rsid w:val="00BC43FB"/>
    <w:rsid w:val="00BC478A"/>
    <w:rsid w:val="00BC4C54"/>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37C"/>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89E"/>
    <w:rsid w:val="00BD3DC6"/>
    <w:rsid w:val="00BD427D"/>
    <w:rsid w:val="00BD45CB"/>
    <w:rsid w:val="00BD51C4"/>
    <w:rsid w:val="00BD581D"/>
    <w:rsid w:val="00BD5D00"/>
    <w:rsid w:val="00BD5DA7"/>
    <w:rsid w:val="00BD66DE"/>
    <w:rsid w:val="00BD6B3A"/>
    <w:rsid w:val="00BD6C6C"/>
    <w:rsid w:val="00BD6E1C"/>
    <w:rsid w:val="00BD6F1B"/>
    <w:rsid w:val="00BD72A8"/>
    <w:rsid w:val="00BD73C2"/>
    <w:rsid w:val="00BD7ABC"/>
    <w:rsid w:val="00BD7CFD"/>
    <w:rsid w:val="00BE03C3"/>
    <w:rsid w:val="00BE0691"/>
    <w:rsid w:val="00BE06C7"/>
    <w:rsid w:val="00BE0987"/>
    <w:rsid w:val="00BE1272"/>
    <w:rsid w:val="00BE15D8"/>
    <w:rsid w:val="00BE1A3D"/>
    <w:rsid w:val="00BE21A1"/>
    <w:rsid w:val="00BE2401"/>
    <w:rsid w:val="00BE281D"/>
    <w:rsid w:val="00BE29C7"/>
    <w:rsid w:val="00BE2C29"/>
    <w:rsid w:val="00BE2EA9"/>
    <w:rsid w:val="00BE323C"/>
    <w:rsid w:val="00BE37EC"/>
    <w:rsid w:val="00BE3B16"/>
    <w:rsid w:val="00BE4013"/>
    <w:rsid w:val="00BE4700"/>
    <w:rsid w:val="00BE471D"/>
    <w:rsid w:val="00BE4924"/>
    <w:rsid w:val="00BE4BDA"/>
    <w:rsid w:val="00BE4CEC"/>
    <w:rsid w:val="00BE4FE8"/>
    <w:rsid w:val="00BE5B62"/>
    <w:rsid w:val="00BE603D"/>
    <w:rsid w:val="00BE61FA"/>
    <w:rsid w:val="00BE6348"/>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829"/>
    <w:rsid w:val="00BF2A39"/>
    <w:rsid w:val="00BF2A8F"/>
    <w:rsid w:val="00BF2E1B"/>
    <w:rsid w:val="00BF2FE2"/>
    <w:rsid w:val="00BF320A"/>
    <w:rsid w:val="00BF34C4"/>
    <w:rsid w:val="00BF371D"/>
    <w:rsid w:val="00BF3748"/>
    <w:rsid w:val="00BF37FD"/>
    <w:rsid w:val="00BF39C7"/>
    <w:rsid w:val="00BF4204"/>
    <w:rsid w:val="00BF43C7"/>
    <w:rsid w:val="00BF4F69"/>
    <w:rsid w:val="00BF5065"/>
    <w:rsid w:val="00BF5609"/>
    <w:rsid w:val="00BF573F"/>
    <w:rsid w:val="00BF580C"/>
    <w:rsid w:val="00BF5BB3"/>
    <w:rsid w:val="00BF5F6A"/>
    <w:rsid w:val="00BF64E8"/>
    <w:rsid w:val="00BF65FB"/>
    <w:rsid w:val="00BF668F"/>
    <w:rsid w:val="00BF6A4C"/>
    <w:rsid w:val="00BF6CF9"/>
    <w:rsid w:val="00BF70C8"/>
    <w:rsid w:val="00BF7360"/>
    <w:rsid w:val="00BF743C"/>
    <w:rsid w:val="00BF74CC"/>
    <w:rsid w:val="00BF74E3"/>
    <w:rsid w:val="00BF7C67"/>
    <w:rsid w:val="00C0078C"/>
    <w:rsid w:val="00C007F5"/>
    <w:rsid w:val="00C009B2"/>
    <w:rsid w:val="00C00D1C"/>
    <w:rsid w:val="00C00FF8"/>
    <w:rsid w:val="00C0102C"/>
    <w:rsid w:val="00C01207"/>
    <w:rsid w:val="00C0154A"/>
    <w:rsid w:val="00C01D6C"/>
    <w:rsid w:val="00C02206"/>
    <w:rsid w:val="00C02441"/>
    <w:rsid w:val="00C02485"/>
    <w:rsid w:val="00C0254E"/>
    <w:rsid w:val="00C0255E"/>
    <w:rsid w:val="00C028A0"/>
    <w:rsid w:val="00C02C5E"/>
    <w:rsid w:val="00C0306F"/>
    <w:rsid w:val="00C03995"/>
    <w:rsid w:val="00C041A0"/>
    <w:rsid w:val="00C0454E"/>
    <w:rsid w:val="00C046AB"/>
    <w:rsid w:val="00C0486A"/>
    <w:rsid w:val="00C0520F"/>
    <w:rsid w:val="00C0544B"/>
    <w:rsid w:val="00C05537"/>
    <w:rsid w:val="00C055A3"/>
    <w:rsid w:val="00C056A3"/>
    <w:rsid w:val="00C05AE6"/>
    <w:rsid w:val="00C05D97"/>
    <w:rsid w:val="00C0613B"/>
    <w:rsid w:val="00C06646"/>
    <w:rsid w:val="00C06BFF"/>
    <w:rsid w:val="00C07A89"/>
    <w:rsid w:val="00C07E6D"/>
    <w:rsid w:val="00C1023F"/>
    <w:rsid w:val="00C10575"/>
    <w:rsid w:val="00C109DD"/>
    <w:rsid w:val="00C10BB5"/>
    <w:rsid w:val="00C10FF4"/>
    <w:rsid w:val="00C1115D"/>
    <w:rsid w:val="00C1143C"/>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38A"/>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93"/>
    <w:rsid w:val="00C225BA"/>
    <w:rsid w:val="00C226BD"/>
    <w:rsid w:val="00C2280E"/>
    <w:rsid w:val="00C22B4F"/>
    <w:rsid w:val="00C22C73"/>
    <w:rsid w:val="00C22D21"/>
    <w:rsid w:val="00C2300F"/>
    <w:rsid w:val="00C23509"/>
    <w:rsid w:val="00C238E1"/>
    <w:rsid w:val="00C23AF3"/>
    <w:rsid w:val="00C24038"/>
    <w:rsid w:val="00C24192"/>
    <w:rsid w:val="00C2471E"/>
    <w:rsid w:val="00C24C27"/>
    <w:rsid w:val="00C24C7C"/>
    <w:rsid w:val="00C264A6"/>
    <w:rsid w:val="00C26B46"/>
    <w:rsid w:val="00C26CDF"/>
    <w:rsid w:val="00C27197"/>
    <w:rsid w:val="00C2724C"/>
    <w:rsid w:val="00C273A1"/>
    <w:rsid w:val="00C274E7"/>
    <w:rsid w:val="00C27A46"/>
    <w:rsid w:val="00C27D24"/>
    <w:rsid w:val="00C27E1F"/>
    <w:rsid w:val="00C27FA1"/>
    <w:rsid w:val="00C3007D"/>
    <w:rsid w:val="00C3010E"/>
    <w:rsid w:val="00C305FF"/>
    <w:rsid w:val="00C30CCE"/>
    <w:rsid w:val="00C30EC8"/>
    <w:rsid w:val="00C30F47"/>
    <w:rsid w:val="00C31199"/>
    <w:rsid w:val="00C3192F"/>
    <w:rsid w:val="00C31934"/>
    <w:rsid w:val="00C31A14"/>
    <w:rsid w:val="00C31A3E"/>
    <w:rsid w:val="00C31A66"/>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D9"/>
    <w:rsid w:val="00C42DE5"/>
    <w:rsid w:val="00C42F47"/>
    <w:rsid w:val="00C4334A"/>
    <w:rsid w:val="00C43772"/>
    <w:rsid w:val="00C438A8"/>
    <w:rsid w:val="00C43C00"/>
    <w:rsid w:val="00C43C15"/>
    <w:rsid w:val="00C43CFC"/>
    <w:rsid w:val="00C44470"/>
    <w:rsid w:val="00C44910"/>
    <w:rsid w:val="00C44911"/>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36"/>
    <w:rsid w:val="00C51192"/>
    <w:rsid w:val="00C51437"/>
    <w:rsid w:val="00C5147E"/>
    <w:rsid w:val="00C517B0"/>
    <w:rsid w:val="00C51953"/>
    <w:rsid w:val="00C51A3E"/>
    <w:rsid w:val="00C51ECD"/>
    <w:rsid w:val="00C52268"/>
    <w:rsid w:val="00C524D4"/>
    <w:rsid w:val="00C52584"/>
    <w:rsid w:val="00C527D3"/>
    <w:rsid w:val="00C52EDE"/>
    <w:rsid w:val="00C53940"/>
    <w:rsid w:val="00C53AA6"/>
    <w:rsid w:val="00C53AC6"/>
    <w:rsid w:val="00C53BAE"/>
    <w:rsid w:val="00C53E36"/>
    <w:rsid w:val="00C53F69"/>
    <w:rsid w:val="00C53FA0"/>
    <w:rsid w:val="00C54780"/>
    <w:rsid w:val="00C5484C"/>
    <w:rsid w:val="00C54CEE"/>
    <w:rsid w:val="00C55300"/>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D7B"/>
    <w:rsid w:val="00C611DA"/>
    <w:rsid w:val="00C6201F"/>
    <w:rsid w:val="00C62855"/>
    <w:rsid w:val="00C62A66"/>
    <w:rsid w:val="00C62AA7"/>
    <w:rsid w:val="00C62D6D"/>
    <w:rsid w:val="00C62DFA"/>
    <w:rsid w:val="00C6348A"/>
    <w:rsid w:val="00C636E8"/>
    <w:rsid w:val="00C638DB"/>
    <w:rsid w:val="00C63900"/>
    <w:rsid w:val="00C639E2"/>
    <w:rsid w:val="00C63D64"/>
    <w:rsid w:val="00C64333"/>
    <w:rsid w:val="00C6436E"/>
    <w:rsid w:val="00C64457"/>
    <w:rsid w:val="00C64631"/>
    <w:rsid w:val="00C64A78"/>
    <w:rsid w:val="00C64B4E"/>
    <w:rsid w:val="00C64ED8"/>
    <w:rsid w:val="00C64F1F"/>
    <w:rsid w:val="00C64F31"/>
    <w:rsid w:val="00C65113"/>
    <w:rsid w:val="00C65320"/>
    <w:rsid w:val="00C65C25"/>
    <w:rsid w:val="00C65DCD"/>
    <w:rsid w:val="00C65E84"/>
    <w:rsid w:val="00C6628D"/>
    <w:rsid w:val="00C6641E"/>
    <w:rsid w:val="00C66456"/>
    <w:rsid w:val="00C668C8"/>
    <w:rsid w:val="00C66C13"/>
    <w:rsid w:val="00C672B0"/>
    <w:rsid w:val="00C6735D"/>
    <w:rsid w:val="00C6753B"/>
    <w:rsid w:val="00C700E0"/>
    <w:rsid w:val="00C70265"/>
    <w:rsid w:val="00C703CD"/>
    <w:rsid w:val="00C7042D"/>
    <w:rsid w:val="00C7043E"/>
    <w:rsid w:val="00C70621"/>
    <w:rsid w:val="00C7065A"/>
    <w:rsid w:val="00C7076E"/>
    <w:rsid w:val="00C70895"/>
    <w:rsid w:val="00C709DB"/>
    <w:rsid w:val="00C70EFC"/>
    <w:rsid w:val="00C71C0B"/>
    <w:rsid w:val="00C71F22"/>
    <w:rsid w:val="00C7243C"/>
    <w:rsid w:val="00C72727"/>
    <w:rsid w:val="00C72930"/>
    <w:rsid w:val="00C72A79"/>
    <w:rsid w:val="00C73581"/>
    <w:rsid w:val="00C735E3"/>
    <w:rsid w:val="00C73B40"/>
    <w:rsid w:val="00C73E83"/>
    <w:rsid w:val="00C73FD2"/>
    <w:rsid w:val="00C740F9"/>
    <w:rsid w:val="00C742C7"/>
    <w:rsid w:val="00C74636"/>
    <w:rsid w:val="00C75F09"/>
    <w:rsid w:val="00C76219"/>
    <w:rsid w:val="00C7685A"/>
    <w:rsid w:val="00C768E0"/>
    <w:rsid w:val="00C76AA2"/>
    <w:rsid w:val="00C76FE8"/>
    <w:rsid w:val="00C778F0"/>
    <w:rsid w:val="00C77FAC"/>
    <w:rsid w:val="00C8010E"/>
    <w:rsid w:val="00C80339"/>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936"/>
    <w:rsid w:val="00C83F08"/>
    <w:rsid w:val="00C83F51"/>
    <w:rsid w:val="00C841BF"/>
    <w:rsid w:val="00C849D5"/>
    <w:rsid w:val="00C84F89"/>
    <w:rsid w:val="00C8533F"/>
    <w:rsid w:val="00C85479"/>
    <w:rsid w:val="00C85817"/>
    <w:rsid w:val="00C8595C"/>
    <w:rsid w:val="00C85CF3"/>
    <w:rsid w:val="00C85E66"/>
    <w:rsid w:val="00C8639F"/>
    <w:rsid w:val="00C86927"/>
    <w:rsid w:val="00C86EFD"/>
    <w:rsid w:val="00C87039"/>
    <w:rsid w:val="00C87184"/>
    <w:rsid w:val="00C872C3"/>
    <w:rsid w:val="00C87876"/>
    <w:rsid w:val="00C87E6D"/>
    <w:rsid w:val="00C9070B"/>
    <w:rsid w:val="00C90867"/>
    <w:rsid w:val="00C90E1F"/>
    <w:rsid w:val="00C91673"/>
    <w:rsid w:val="00C91D6C"/>
    <w:rsid w:val="00C922F5"/>
    <w:rsid w:val="00C926F6"/>
    <w:rsid w:val="00C927CE"/>
    <w:rsid w:val="00C928B0"/>
    <w:rsid w:val="00C92CB9"/>
    <w:rsid w:val="00C92D0A"/>
    <w:rsid w:val="00C9395C"/>
    <w:rsid w:val="00C93B57"/>
    <w:rsid w:val="00C93C0F"/>
    <w:rsid w:val="00C93D2C"/>
    <w:rsid w:val="00C93F4A"/>
    <w:rsid w:val="00C940BE"/>
    <w:rsid w:val="00C94240"/>
    <w:rsid w:val="00C942FB"/>
    <w:rsid w:val="00C947E2"/>
    <w:rsid w:val="00C9487C"/>
    <w:rsid w:val="00C94A19"/>
    <w:rsid w:val="00C94B20"/>
    <w:rsid w:val="00C94F21"/>
    <w:rsid w:val="00C95595"/>
    <w:rsid w:val="00C95E86"/>
    <w:rsid w:val="00C95EB3"/>
    <w:rsid w:val="00C9689B"/>
    <w:rsid w:val="00C97891"/>
    <w:rsid w:val="00C978BE"/>
    <w:rsid w:val="00CA028F"/>
    <w:rsid w:val="00CA0951"/>
    <w:rsid w:val="00CA0CE9"/>
    <w:rsid w:val="00CA107E"/>
    <w:rsid w:val="00CA10CE"/>
    <w:rsid w:val="00CA15A2"/>
    <w:rsid w:val="00CA1883"/>
    <w:rsid w:val="00CA1AEE"/>
    <w:rsid w:val="00CA1E38"/>
    <w:rsid w:val="00CA2059"/>
    <w:rsid w:val="00CA26BD"/>
    <w:rsid w:val="00CA2F5C"/>
    <w:rsid w:val="00CA302F"/>
    <w:rsid w:val="00CA35A0"/>
    <w:rsid w:val="00CA391C"/>
    <w:rsid w:val="00CA3AF5"/>
    <w:rsid w:val="00CA3DB6"/>
    <w:rsid w:val="00CA3EF3"/>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6FD"/>
    <w:rsid w:val="00CB182D"/>
    <w:rsid w:val="00CB29BE"/>
    <w:rsid w:val="00CB3041"/>
    <w:rsid w:val="00CB326E"/>
    <w:rsid w:val="00CB33A3"/>
    <w:rsid w:val="00CB3558"/>
    <w:rsid w:val="00CB35EE"/>
    <w:rsid w:val="00CB379A"/>
    <w:rsid w:val="00CB39A3"/>
    <w:rsid w:val="00CB3CE3"/>
    <w:rsid w:val="00CB3F62"/>
    <w:rsid w:val="00CB42AF"/>
    <w:rsid w:val="00CB4556"/>
    <w:rsid w:val="00CB45B4"/>
    <w:rsid w:val="00CB46FE"/>
    <w:rsid w:val="00CB4788"/>
    <w:rsid w:val="00CB4DFC"/>
    <w:rsid w:val="00CB533D"/>
    <w:rsid w:val="00CB64D7"/>
    <w:rsid w:val="00CB687A"/>
    <w:rsid w:val="00CB6A6C"/>
    <w:rsid w:val="00CB6AA6"/>
    <w:rsid w:val="00CB70C3"/>
    <w:rsid w:val="00CB716F"/>
    <w:rsid w:val="00CB7E30"/>
    <w:rsid w:val="00CB7F71"/>
    <w:rsid w:val="00CC0370"/>
    <w:rsid w:val="00CC040E"/>
    <w:rsid w:val="00CC0C07"/>
    <w:rsid w:val="00CC13DA"/>
    <w:rsid w:val="00CC162B"/>
    <w:rsid w:val="00CC22D3"/>
    <w:rsid w:val="00CC230A"/>
    <w:rsid w:val="00CC250B"/>
    <w:rsid w:val="00CC2C1E"/>
    <w:rsid w:val="00CC2D01"/>
    <w:rsid w:val="00CC2D23"/>
    <w:rsid w:val="00CC2EED"/>
    <w:rsid w:val="00CC3020"/>
    <w:rsid w:val="00CC3260"/>
    <w:rsid w:val="00CC3482"/>
    <w:rsid w:val="00CC373C"/>
    <w:rsid w:val="00CC3AF3"/>
    <w:rsid w:val="00CC3F0E"/>
    <w:rsid w:val="00CC3F1F"/>
    <w:rsid w:val="00CC4097"/>
    <w:rsid w:val="00CC41E4"/>
    <w:rsid w:val="00CC49E4"/>
    <w:rsid w:val="00CC4BF7"/>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509"/>
    <w:rsid w:val="00CD15C1"/>
    <w:rsid w:val="00CD17EB"/>
    <w:rsid w:val="00CD2742"/>
    <w:rsid w:val="00CD2AFA"/>
    <w:rsid w:val="00CD2D36"/>
    <w:rsid w:val="00CD2DED"/>
    <w:rsid w:val="00CD2EF7"/>
    <w:rsid w:val="00CD2F29"/>
    <w:rsid w:val="00CD3030"/>
    <w:rsid w:val="00CD31E2"/>
    <w:rsid w:val="00CD3911"/>
    <w:rsid w:val="00CD3DCE"/>
    <w:rsid w:val="00CD3DD2"/>
    <w:rsid w:val="00CD4106"/>
    <w:rsid w:val="00CD4140"/>
    <w:rsid w:val="00CD4B57"/>
    <w:rsid w:val="00CD4E93"/>
    <w:rsid w:val="00CD594D"/>
    <w:rsid w:val="00CD6569"/>
    <w:rsid w:val="00CD6999"/>
    <w:rsid w:val="00CD6D99"/>
    <w:rsid w:val="00CD6ED3"/>
    <w:rsid w:val="00CD71F5"/>
    <w:rsid w:val="00CD7243"/>
    <w:rsid w:val="00CD7631"/>
    <w:rsid w:val="00CD7B72"/>
    <w:rsid w:val="00CD7FD7"/>
    <w:rsid w:val="00CE02CF"/>
    <w:rsid w:val="00CE0591"/>
    <w:rsid w:val="00CE0783"/>
    <w:rsid w:val="00CE085B"/>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E9"/>
    <w:rsid w:val="00CE3AE1"/>
    <w:rsid w:val="00CE3EA0"/>
    <w:rsid w:val="00CE3EDB"/>
    <w:rsid w:val="00CE4117"/>
    <w:rsid w:val="00CE48B6"/>
    <w:rsid w:val="00CE4D4D"/>
    <w:rsid w:val="00CE4F20"/>
    <w:rsid w:val="00CE5342"/>
    <w:rsid w:val="00CE5447"/>
    <w:rsid w:val="00CE57FC"/>
    <w:rsid w:val="00CE5E29"/>
    <w:rsid w:val="00CE65AE"/>
    <w:rsid w:val="00CE6B89"/>
    <w:rsid w:val="00CE72F7"/>
    <w:rsid w:val="00CF014B"/>
    <w:rsid w:val="00CF063D"/>
    <w:rsid w:val="00CF0836"/>
    <w:rsid w:val="00CF0969"/>
    <w:rsid w:val="00CF0E9D"/>
    <w:rsid w:val="00CF0EB4"/>
    <w:rsid w:val="00CF12EE"/>
    <w:rsid w:val="00CF16EA"/>
    <w:rsid w:val="00CF1909"/>
    <w:rsid w:val="00CF2640"/>
    <w:rsid w:val="00CF2649"/>
    <w:rsid w:val="00CF2B37"/>
    <w:rsid w:val="00CF2B57"/>
    <w:rsid w:val="00CF2E09"/>
    <w:rsid w:val="00CF3000"/>
    <w:rsid w:val="00CF334E"/>
    <w:rsid w:val="00CF34E3"/>
    <w:rsid w:val="00CF3BB9"/>
    <w:rsid w:val="00CF3D65"/>
    <w:rsid w:val="00CF41C3"/>
    <w:rsid w:val="00CF461E"/>
    <w:rsid w:val="00CF47C5"/>
    <w:rsid w:val="00CF4E1B"/>
    <w:rsid w:val="00CF5340"/>
    <w:rsid w:val="00CF53F2"/>
    <w:rsid w:val="00CF5B2B"/>
    <w:rsid w:val="00CF5F84"/>
    <w:rsid w:val="00CF61CC"/>
    <w:rsid w:val="00CF6394"/>
    <w:rsid w:val="00CF652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1FC"/>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B9"/>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663"/>
    <w:rsid w:val="00D10CB0"/>
    <w:rsid w:val="00D10CEC"/>
    <w:rsid w:val="00D11273"/>
    <w:rsid w:val="00D11376"/>
    <w:rsid w:val="00D118CE"/>
    <w:rsid w:val="00D11995"/>
    <w:rsid w:val="00D11BF7"/>
    <w:rsid w:val="00D11CAE"/>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67A"/>
    <w:rsid w:val="00D166AC"/>
    <w:rsid w:val="00D16B39"/>
    <w:rsid w:val="00D16B9D"/>
    <w:rsid w:val="00D171AD"/>
    <w:rsid w:val="00D17A03"/>
    <w:rsid w:val="00D17A96"/>
    <w:rsid w:val="00D17B0C"/>
    <w:rsid w:val="00D17C24"/>
    <w:rsid w:val="00D202A7"/>
    <w:rsid w:val="00D205A6"/>
    <w:rsid w:val="00D206CB"/>
    <w:rsid w:val="00D20B17"/>
    <w:rsid w:val="00D20E51"/>
    <w:rsid w:val="00D2130B"/>
    <w:rsid w:val="00D21DEB"/>
    <w:rsid w:val="00D220A6"/>
    <w:rsid w:val="00D22615"/>
    <w:rsid w:val="00D227C7"/>
    <w:rsid w:val="00D2282E"/>
    <w:rsid w:val="00D23169"/>
    <w:rsid w:val="00D231F7"/>
    <w:rsid w:val="00D23882"/>
    <w:rsid w:val="00D238F7"/>
    <w:rsid w:val="00D23942"/>
    <w:rsid w:val="00D23C9B"/>
    <w:rsid w:val="00D2476F"/>
    <w:rsid w:val="00D24969"/>
    <w:rsid w:val="00D24C3F"/>
    <w:rsid w:val="00D24D47"/>
    <w:rsid w:val="00D24D65"/>
    <w:rsid w:val="00D24E62"/>
    <w:rsid w:val="00D2514F"/>
    <w:rsid w:val="00D25175"/>
    <w:rsid w:val="00D255EE"/>
    <w:rsid w:val="00D25786"/>
    <w:rsid w:val="00D2592D"/>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95"/>
    <w:rsid w:val="00D31213"/>
    <w:rsid w:val="00D31828"/>
    <w:rsid w:val="00D3204F"/>
    <w:rsid w:val="00D32139"/>
    <w:rsid w:val="00D3284C"/>
    <w:rsid w:val="00D32883"/>
    <w:rsid w:val="00D328E8"/>
    <w:rsid w:val="00D329DB"/>
    <w:rsid w:val="00D333FA"/>
    <w:rsid w:val="00D339AC"/>
    <w:rsid w:val="00D34503"/>
    <w:rsid w:val="00D345A7"/>
    <w:rsid w:val="00D34881"/>
    <w:rsid w:val="00D35075"/>
    <w:rsid w:val="00D35C02"/>
    <w:rsid w:val="00D36996"/>
    <w:rsid w:val="00D3701C"/>
    <w:rsid w:val="00D370AF"/>
    <w:rsid w:val="00D370DA"/>
    <w:rsid w:val="00D372C8"/>
    <w:rsid w:val="00D37560"/>
    <w:rsid w:val="00D379CA"/>
    <w:rsid w:val="00D40190"/>
    <w:rsid w:val="00D4078F"/>
    <w:rsid w:val="00D407B8"/>
    <w:rsid w:val="00D40B31"/>
    <w:rsid w:val="00D40B94"/>
    <w:rsid w:val="00D41C4E"/>
    <w:rsid w:val="00D41FA8"/>
    <w:rsid w:val="00D4241C"/>
    <w:rsid w:val="00D428AE"/>
    <w:rsid w:val="00D42B7D"/>
    <w:rsid w:val="00D42BF5"/>
    <w:rsid w:val="00D42D72"/>
    <w:rsid w:val="00D42E7E"/>
    <w:rsid w:val="00D43083"/>
    <w:rsid w:val="00D430C3"/>
    <w:rsid w:val="00D43AB4"/>
    <w:rsid w:val="00D43F66"/>
    <w:rsid w:val="00D44168"/>
    <w:rsid w:val="00D44355"/>
    <w:rsid w:val="00D445F8"/>
    <w:rsid w:val="00D4484B"/>
    <w:rsid w:val="00D44E30"/>
    <w:rsid w:val="00D45302"/>
    <w:rsid w:val="00D453F2"/>
    <w:rsid w:val="00D45896"/>
    <w:rsid w:val="00D45DAA"/>
    <w:rsid w:val="00D465BD"/>
    <w:rsid w:val="00D46844"/>
    <w:rsid w:val="00D4698D"/>
    <w:rsid w:val="00D46BF3"/>
    <w:rsid w:val="00D46ECF"/>
    <w:rsid w:val="00D47688"/>
    <w:rsid w:val="00D47DBC"/>
    <w:rsid w:val="00D50202"/>
    <w:rsid w:val="00D50A2B"/>
    <w:rsid w:val="00D50AD2"/>
    <w:rsid w:val="00D50D7F"/>
    <w:rsid w:val="00D50E73"/>
    <w:rsid w:val="00D51107"/>
    <w:rsid w:val="00D512E0"/>
    <w:rsid w:val="00D513B7"/>
    <w:rsid w:val="00D516CD"/>
    <w:rsid w:val="00D516D9"/>
    <w:rsid w:val="00D516F7"/>
    <w:rsid w:val="00D51908"/>
    <w:rsid w:val="00D51A6C"/>
    <w:rsid w:val="00D51F7E"/>
    <w:rsid w:val="00D521C4"/>
    <w:rsid w:val="00D52396"/>
    <w:rsid w:val="00D525C7"/>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FA9"/>
    <w:rsid w:val="00D563CB"/>
    <w:rsid w:val="00D56B3E"/>
    <w:rsid w:val="00D570F7"/>
    <w:rsid w:val="00D572DA"/>
    <w:rsid w:val="00D603C5"/>
    <w:rsid w:val="00D604D9"/>
    <w:rsid w:val="00D607AB"/>
    <w:rsid w:val="00D60E10"/>
    <w:rsid w:val="00D60F7A"/>
    <w:rsid w:val="00D61040"/>
    <w:rsid w:val="00D615C1"/>
    <w:rsid w:val="00D616CA"/>
    <w:rsid w:val="00D61D7B"/>
    <w:rsid w:val="00D61F13"/>
    <w:rsid w:val="00D61F77"/>
    <w:rsid w:val="00D61F8D"/>
    <w:rsid w:val="00D626E4"/>
    <w:rsid w:val="00D62771"/>
    <w:rsid w:val="00D62810"/>
    <w:rsid w:val="00D62CE6"/>
    <w:rsid w:val="00D634A7"/>
    <w:rsid w:val="00D63B35"/>
    <w:rsid w:val="00D63B84"/>
    <w:rsid w:val="00D63DEC"/>
    <w:rsid w:val="00D644EF"/>
    <w:rsid w:val="00D64685"/>
    <w:rsid w:val="00D646CC"/>
    <w:rsid w:val="00D648C5"/>
    <w:rsid w:val="00D64D4E"/>
    <w:rsid w:val="00D65144"/>
    <w:rsid w:val="00D6548E"/>
    <w:rsid w:val="00D656B3"/>
    <w:rsid w:val="00D65A05"/>
    <w:rsid w:val="00D65BEB"/>
    <w:rsid w:val="00D661A1"/>
    <w:rsid w:val="00D66B35"/>
    <w:rsid w:val="00D67757"/>
    <w:rsid w:val="00D67C01"/>
    <w:rsid w:val="00D67F8E"/>
    <w:rsid w:val="00D70F0C"/>
    <w:rsid w:val="00D711B7"/>
    <w:rsid w:val="00D7169A"/>
    <w:rsid w:val="00D71CDE"/>
    <w:rsid w:val="00D724C0"/>
    <w:rsid w:val="00D73495"/>
    <w:rsid w:val="00D73918"/>
    <w:rsid w:val="00D73E0F"/>
    <w:rsid w:val="00D741FC"/>
    <w:rsid w:val="00D7442C"/>
    <w:rsid w:val="00D744E5"/>
    <w:rsid w:val="00D75238"/>
    <w:rsid w:val="00D75F90"/>
    <w:rsid w:val="00D7621C"/>
    <w:rsid w:val="00D766DC"/>
    <w:rsid w:val="00D77210"/>
    <w:rsid w:val="00D7774B"/>
    <w:rsid w:val="00D7780C"/>
    <w:rsid w:val="00D77937"/>
    <w:rsid w:val="00D7796A"/>
    <w:rsid w:val="00D77B06"/>
    <w:rsid w:val="00D77D61"/>
    <w:rsid w:val="00D77DEF"/>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90"/>
    <w:rsid w:val="00D8511B"/>
    <w:rsid w:val="00D85A88"/>
    <w:rsid w:val="00D85BDE"/>
    <w:rsid w:val="00D86811"/>
    <w:rsid w:val="00D8686F"/>
    <w:rsid w:val="00D86CCA"/>
    <w:rsid w:val="00D86D00"/>
    <w:rsid w:val="00D87473"/>
    <w:rsid w:val="00D8753C"/>
    <w:rsid w:val="00D8789C"/>
    <w:rsid w:val="00D87A49"/>
    <w:rsid w:val="00D87CBD"/>
    <w:rsid w:val="00D9012C"/>
    <w:rsid w:val="00D90190"/>
    <w:rsid w:val="00D902C0"/>
    <w:rsid w:val="00D90EFE"/>
    <w:rsid w:val="00D914AE"/>
    <w:rsid w:val="00D91A7F"/>
    <w:rsid w:val="00D91C74"/>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85"/>
    <w:rsid w:val="00DA07EB"/>
    <w:rsid w:val="00DA0CFC"/>
    <w:rsid w:val="00DA1045"/>
    <w:rsid w:val="00DA180F"/>
    <w:rsid w:val="00DA18EC"/>
    <w:rsid w:val="00DA2052"/>
    <w:rsid w:val="00DA2456"/>
    <w:rsid w:val="00DA2519"/>
    <w:rsid w:val="00DA2849"/>
    <w:rsid w:val="00DA2BB0"/>
    <w:rsid w:val="00DA2D2B"/>
    <w:rsid w:val="00DA2F9D"/>
    <w:rsid w:val="00DA31DC"/>
    <w:rsid w:val="00DA3461"/>
    <w:rsid w:val="00DA3995"/>
    <w:rsid w:val="00DA3C4E"/>
    <w:rsid w:val="00DA3EAE"/>
    <w:rsid w:val="00DA495A"/>
    <w:rsid w:val="00DA49E3"/>
    <w:rsid w:val="00DA4B9D"/>
    <w:rsid w:val="00DA50CD"/>
    <w:rsid w:val="00DA50F0"/>
    <w:rsid w:val="00DA535C"/>
    <w:rsid w:val="00DA5508"/>
    <w:rsid w:val="00DA5820"/>
    <w:rsid w:val="00DA5BEA"/>
    <w:rsid w:val="00DA5D97"/>
    <w:rsid w:val="00DA65B3"/>
    <w:rsid w:val="00DA6982"/>
    <w:rsid w:val="00DA7008"/>
    <w:rsid w:val="00DA72A8"/>
    <w:rsid w:val="00DA776C"/>
    <w:rsid w:val="00DA79A6"/>
    <w:rsid w:val="00DA7F0B"/>
    <w:rsid w:val="00DA7F21"/>
    <w:rsid w:val="00DB0B15"/>
    <w:rsid w:val="00DB11D7"/>
    <w:rsid w:val="00DB1284"/>
    <w:rsid w:val="00DB1391"/>
    <w:rsid w:val="00DB17D2"/>
    <w:rsid w:val="00DB1A57"/>
    <w:rsid w:val="00DB1A96"/>
    <w:rsid w:val="00DB1F21"/>
    <w:rsid w:val="00DB2009"/>
    <w:rsid w:val="00DB23EA"/>
    <w:rsid w:val="00DB25E8"/>
    <w:rsid w:val="00DB28FC"/>
    <w:rsid w:val="00DB2B91"/>
    <w:rsid w:val="00DB2E06"/>
    <w:rsid w:val="00DB31AC"/>
    <w:rsid w:val="00DB3255"/>
    <w:rsid w:val="00DB3413"/>
    <w:rsid w:val="00DB369C"/>
    <w:rsid w:val="00DB38AE"/>
    <w:rsid w:val="00DB38CA"/>
    <w:rsid w:val="00DB39FE"/>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5F9"/>
    <w:rsid w:val="00DC370A"/>
    <w:rsid w:val="00DC3B25"/>
    <w:rsid w:val="00DC3E06"/>
    <w:rsid w:val="00DC4446"/>
    <w:rsid w:val="00DC48DE"/>
    <w:rsid w:val="00DC4C36"/>
    <w:rsid w:val="00DC4E95"/>
    <w:rsid w:val="00DC51B1"/>
    <w:rsid w:val="00DC52A3"/>
    <w:rsid w:val="00DC55A5"/>
    <w:rsid w:val="00DC569E"/>
    <w:rsid w:val="00DC5879"/>
    <w:rsid w:val="00DC5EF4"/>
    <w:rsid w:val="00DC6A2A"/>
    <w:rsid w:val="00DC72E5"/>
    <w:rsid w:val="00DC72F3"/>
    <w:rsid w:val="00DC75EB"/>
    <w:rsid w:val="00DC7777"/>
    <w:rsid w:val="00DC7D12"/>
    <w:rsid w:val="00DC7D27"/>
    <w:rsid w:val="00DC7D48"/>
    <w:rsid w:val="00DC7E24"/>
    <w:rsid w:val="00DD01E2"/>
    <w:rsid w:val="00DD02F6"/>
    <w:rsid w:val="00DD1A68"/>
    <w:rsid w:val="00DD1E38"/>
    <w:rsid w:val="00DD2551"/>
    <w:rsid w:val="00DD2573"/>
    <w:rsid w:val="00DD2832"/>
    <w:rsid w:val="00DD2CD6"/>
    <w:rsid w:val="00DD3374"/>
    <w:rsid w:val="00DD37E7"/>
    <w:rsid w:val="00DD3F25"/>
    <w:rsid w:val="00DD3F67"/>
    <w:rsid w:val="00DD4300"/>
    <w:rsid w:val="00DD476E"/>
    <w:rsid w:val="00DD548E"/>
    <w:rsid w:val="00DD55BA"/>
    <w:rsid w:val="00DD56CD"/>
    <w:rsid w:val="00DD56EF"/>
    <w:rsid w:val="00DD5B94"/>
    <w:rsid w:val="00DD5EA7"/>
    <w:rsid w:val="00DD6837"/>
    <w:rsid w:val="00DD686D"/>
    <w:rsid w:val="00DD68F5"/>
    <w:rsid w:val="00DD6BFE"/>
    <w:rsid w:val="00DD72B1"/>
    <w:rsid w:val="00DD73F5"/>
    <w:rsid w:val="00DD750F"/>
    <w:rsid w:val="00DD77CC"/>
    <w:rsid w:val="00DD7B4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B47"/>
    <w:rsid w:val="00DE3FC0"/>
    <w:rsid w:val="00DE4199"/>
    <w:rsid w:val="00DE45EA"/>
    <w:rsid w:val="00DE47BC"/>
    <w:rsid w:val="00DE485E"/>
    <w:rsid w:val="00DE49AB"/>
    <w:rsid w:val="00DE4C20"/>
    <w:rsid w:val="00DE55E5"/>
    <w:rsid w:val="00DE58AE"/>
    <w:rsid w:val="00DE6522"/>
    <w:rsid w:val="00DE69DB"/>
    <w:rsid w:val="00DE6F8B"/>
    <w:rsid w:val="00DE7118"/>
    <w:rsid w:val="00DE77D6"/>
    <w:rsid w:val="00DE7C65"/>
    <w:rsid w:val="00DE7DA9"/>
    <w:rsid w:val="00DE7FBE"/>
    <w:rsid w:val="00DF06C2"/>
    <w:rsid w:val="00DF0C51"/>
    <w:rsid w:val="00DF0CED"/>
    <w:rsid w:val="00DF0E23"/>
    <w:rsid w:val="00DF10EF"/>
    <w:rsid w:val="00DF169D"/>
    <w:rsid w:val="00DF188B"/>
    <w:rsid w:val="00DF1CC0"/>
    <w:rsid w:val="00DF1F98"/>
    <w:rsid w:val="00DF2577"/>
    <w:rsid w:val="00DF260A"/>
    <w:rsid w:val="00DF2854"/>
    <w:rsid w:val="00DF2A9A"/>
    <w:rsid w:val="00DF3090"/>
    <w:rsid w:val="00DF32AD"/>
    <w:rsid w:val="00DF3598"/>
    <w:rsid w:val="00DF37F4"/>
    <w:rsid w:val="00DF3E72"/>
    <w:rsid w:val="00DF40AA"/>
    <w:rsid w:val="00DF40BF"/>
    <w:rsid w:val="00DF44D9"/>
    <w:rsid w:val="00DF4505"/>
    <w:rsid w:val="00DF47FA"/>
    <w:rsid w:val="00DF4A78"/>
    <w:rsid w:val="00DF4AC3"/>
    <w:rsid w:val="00DF4B13"/>
    <w:rsid w:val="00DF505F"/>
    <w:rsid w:val="00DF5068"/>
    <w:rsid w:val="00DF5153"/>
    <w:rsid w:val="00DF598D"/>
    <w:rsid w:val="00DF5A1F"/>
    <w:rsid w:val="00DF5E9B"/>
    <w:rsid w:val="00DF6727"/>
    <w:rsid w:val="00DF6E5E"/>
    <w:rsid w:val="00DF70BD"/>
    <w:rsid w:val="00DF7D8E"/>
    <w:rsid w:val="00DF7ED4"/>
    <w:rsid w:val="00E0007D"/>
    <w:rsid w:val="00E0009D"/>
    <w:rsid w:val="00E00966"/>
    <w:rsid w:val="00E009E9"/>
    <w:rsid w:val="00E00DFA"/>
    <w:rsid w:val="00E01350"/>
    <w:rsid w:val="00E017E7"/>
    <w:rsid w:val="00E01B62"/>
    <w:rsid w:val="00E01B6F"/>
    <w:rsid w:val="00E01E27"/>
    <w:rsid w:val="00E01ED8"/>
    <w:rsid w:val="00E01F09"/>
    <w:rsid w:val="00E025AF"/>
    <w:rsid w:val="00E02682"/>
    <w:rsid w:val="00E026F9"/>
    <w:rsid w:val="00E0279A"/>
    <w:rsid w:val="00E02EF9"/>
    <w:rsid w:val="00E03284"/>
    <w:rsid w:val="00E0330C"/>
    <w:rsid w:val="00E0331C"/>
    <w:rsid w:val="00E03419"/>
    <w:rsid w:val="00E034C9"/>
    <w:rsid w:val="00E039D1"/>
    <w:rsid w:val="00E03DA4"/>
    <w:rsid w:val="00E042FF"/>
    <w:rsid w:val="00E04DEC"/>
    <w:rsid w:val="00E04EB5"/>
    <w:rsid w:val="00E04F74"/>
    <w:rsid w:val="00E05034"/>
    <w:rsid w:val="00E0528F"/>
    <w:rsid w:val="00E0530C"/>
    <w:rsid w:val="00E054F9"/>
    <w:rsid w:val="00E056F1"/>
    <w:rsid w:val="00E062DE"/>
    <w:rsid w:val="00E06849"/>
    <w:rsid w:val="00E068F2"/>
    <w:rsid w:val="00E06A67"/>
    <w:rsid w:val="00E06CEC"/>
    <w:rsid w:val="00E06D12"/>
    <w:rsid w:val="00E071D3"/>
    <w:rsid w:val="00E07615"/>
    <w:rsid w:val="00E07975"/>
    <w:rsid w:val="00E10692"/>
    <w:rsid w:val="00E110A8"/>
    <w:rsid w:val="00E1127E"/>
    <w:rsid w:val="00E119A1"/>
    <w:rsid w:val="00E1221D"/>
    <w:rsid w:val="00E122C0"/>
    <w:rsid w:val="00E1241E"/>
    <w:rsid w:val="00E127D9"/>
    <w:rsid w:val="00E128AB"/>
    <w:rsid w:val="00E129A4"/>
    <w:rsid w:val="00E12C5D"/>
    <w:rsid w:val="00E12F1A"/>
    <w:rsid w:val="00E12F75"/>
    <w:rsid w:val="00E13512"/>
    <w:rsid w:val="00E138CC"/>
    <w:rsid w:val="00E13BBD"/>
    <w:rsid w:val="00E13CC7"/>
    <w:rsid w:val="00E13D54"/>
    <w:rsid w:val="00E14197"/>
    <w:rsid w:val="00E144D5"/>
    <w:rsid w:val="00E1476F"/>
    <w:rsid w:val="00E1498D"/>
    <w:rsid w:val="00E14D06"/>
    <w:rsid w:val="00E14DFC"/>
    <w:rsid w:val="00E15D69"/>
    <w:rsid w:val="00E15D91"/>
    <w:rsid w:val="00E160A1"/>
    <w:rsid w:val="00E164A9"/>
    <w:rsid w:val="00E166A5"/>
    <w:rsid w:val="00E167C5"/>
    <w:rsid w:val="00E1683A"/>
    <w:rsid w:val="00E16904"/>
    <w:rsid w:val="00E16CDB"/>
    <w:rsid w:val="00E16FAC"/>
    <w:rsid w:val="00E17544"/>
    <w:rsid w:val="00E17546"/>
    <w:rsid w:val="00E17917"/>
    <w:rsid w:val="00E17970"/>
    <w:rsid w:val="00E17D1D"/>
    <w:rsid w:val="00E2037E"/>
    <w:rsid w:val="00E206C6"/>
    <w:rsid w:val="00E2093A"/>
    <w:rsid w:val="00E209A9"/>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C80"/>
    <w:rsid w:val="00E24D97"/>
    <w:rsid w:val="00E25308"/>
    <w:rsid w:val="00E25A27"/>
    <w:rsid w:val="00E25DC7"/>
    <w:rsid w:val="00E25E25"/>
    <w:rsid w:val="00E26858"/>
    <w:rsid w:val="00E26A3B"/>
    <w:rsid w:val="00E26B84"/>
    <w:rsid w:val="00E26D5C"/>
    <w:rsid w:val="00E26DBC"/>
    <w:rsid w:val="00E2704F"/>
    <w:rsid w:val="00E272D2"/>
    <w:rsid w:val="00E2779D"/>
    <w:rsid w:val="00E277C7"/>
    <w:rsid w:val="00E27A6D"/>
    <w:rsid w:val="00E27B57"/>
    <w:rsid w:val="00E30058"/>
    <w:rsid w:val="00E30094"/>
    <w:rsid w:val="00E3020B"/>
    <w:rsid w:val="00E304C6"/>
    <w:rsid w:val="00E30758"/>
    <w:rsid w:val="00E30960"/>
    <w:rsid w:val="00E30A4E"/>
    <w:rsid w:val="00E30B4B"/>
    <w:rsid w:val="00E30B79"/>
    <w:rsid w:val="00E30CF4"/>
    <w:rsid w:val="00E30F60"/>
    <w:rsid w:val="00E31032"/>
    <w:rsid w:val="00E31198"/>
    <w:rsid w:val="00E31210"/>
    <w:rsid w:val="00E31629"/>
    <w:rsid w:val="00E31B05"/>
    <w:rsid w:val="00E31D64"/>
    <w:rsid w:val="00E31D86"/>
    <w:rsid w:val="00E32072"/>
    <w:rsid w:val="00E322A1"/>
    <w:rsid w:val="00E33A7E"/>
    <w:rsid w:val="00E34279"/>
    <w:rsid w:val="00E3438F"/>
    <w:rsid w:val="00E34AF4"/>
    <w:rsid w:val="00E34C2A"/>
    <w:rsid w:val="00E34CA3"/>
    <w:rsid w:val="00E34E3E"/>
    <w:rsid w:val="00E351A6"/>
    <w:rsid w:val="00E35470"/>
    <w:rsid w:val="00E354A4"/>
    <w:rsid w:val="00E359A5"/>
    <w:rsid w:val="00E35B40"/>
    <w:rsid w:val="00E35C75"/>
    <w:rsid w:val="00E35EFD"/>
    <w:rsid w:val="00E3624A"/>
    <w:rsid w:val="00E364D4"/>
    <w:rsid w:val="00E36945"/>
    <w:rsid w:val="00E36E58"/>
    <w:rsid w:val="00E36F01"/>
    <w:rsid w:val="00E37077"/>
    <w:rsid w:val="00E37122"/>
    <w:rsid w:val="00E377B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DDE"/>
    <w:rsid w:val="00E43EB1"/>
    <w:rsid w:val="00E4400A"/>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FCE"/>
    <w:rsid w:val="00E47140"/>
    <w:rsid w:val="00E47185"/>
    <w:rsid w:val="00E47299"/>
    <w:rsid w:val="00E4759D"/>
    <w:rsid w:val="00E4764D"/>
    <w:rsid w:val="00E50BD4"/>
    <w:rsid w:val="00E50E50"/>
    <w:rsid w:val="00E514C3"/>
    <w:rsid w:val="00E514E8"/>
    <w:rsid w:val="00E51FF0"/>
    <w:rsid w:val="00E52BEC"/>
    <w:rsid w:val="00E52C59"/>
    <w:rsid w:val="00E52D85"/>
    <w:rsid w:val="00E5377F"/>
    <w:rsid w:val="00E5439A"/>
    <w:rsid w:val="00E54496"/>
    <w:rsid w:val="00E54716"/>
    <w:rsid w:val="00E54758"/>
    <w:rsid w:val="00E54C0A"/>
    <w:rsid w:val="00E54F1C"/>
    <w:rsid w:val="00E54F2B"/>
    <w:rsid w:val="00E54F6D"/>
    <w:rsid w:val="00E5548B"/>
    <w:rsid w:val="00E557CB"/>
    <w:rsid w:val="00E55B8F"/>
    <w:rsid w:val="00E55C0C"/>
    <w:rsid w:val="00E562D1"/>
    <w:rsid w:val="00E56365"/>
    <w:rsid w:val="00E56584"/>
    <w:rsid w:val="00E5698F"/>
    <w:rsid w:val="00E56AAE"/>
    <w:rsid w:val="00E571CA"/>
    <w:rsid w:val="00E578FA"/>
    <w:rsid w:val="00E579F6"/>
    <w:rsid w:val="00E57D43"/>
    <w:rsid w:val="00E60307"/>
    <w:rsid w:val="00E60601"/>
    <w:rsid w:val="00E60A40"/>
    <w:rsid w:val="00E60BCF"/>
    <w:rsid w:val="00E60EF9"/>
    <w:rsid w:val="00E6101B"/>
    <w:rsid w:val="00E61766"/>
    <w:rsid w:val="00E61DB7"/>
    <w:rsid w:val="00E62011"/>
    <w:rsid w:val="00E622AE"/>
    <w:rsid w:val="00E62540"/>
    <w:rsid w:val="00E62593"/>
    <w:rsid w:val="00E62635"/>
    <w:rsid w:val="00E62D70"/>
    <w:rsid w:val="00E634C6"/>
    <w:rsid w:val="00E638A1"/>
    <w:rsid w:val="00E63951"/>
    <w:rsid w:val="00E63996"/>
    <w:rsid w:val="00E63F7A"/>
    <w:rsid w:val="00E648A9"/>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D08"/>
    <w:rsid w:val="00E67EB5"/>
    <w:rsid w:val="00E70508"/>
    <w:rsid w:val="00E70892"/>
    <w:rsid w:val="00E71697"/>
    <w:rsid w:val="00E71891"/>
    <w:rsid w:val="00E71C87"/>
    <w:rsid w:val="00E71DAD"/>
    <w:rsid w:val="00E71F2A"/>
    <w:rsid w:val="00E72822"/>
    <w:rsid w:val="00E72D4C"/>
    <w:rsid w:val="00E72E52"/>
    <w:rsid w:val="00E72F1E"/>
    <w:rsid w:val="00E72F29"/>
    <w:rsid w:val="00E73513"/>
    <w:rsid w:val="00E73A01"/>
    <w:rsid w:val="00E73C1B"/>
    <w:rsid w:val="00E73C9B"/>
    <w:rsid w:val="00E74071"/>
    <w:rsid w:val="00E74343"/>
    <w:rsid w:val="00E74491"/>
    <w:rsid w:val="00E7501D"/>
    <w:rsid w:val="00E75381"/>
    <w:rsid w:val="00E75615"/>
    <w:rsid w:val="00E7573E"/>
    <w:rsid w:val="00E757AB"/>
    <w:rsid w:val="00E75818"/>
    <w:rsid w:val="00E75C4F"/>
    <w:rsid w:val="00E75D41"/>
    <w:rsid w:val="00E762E3"/>
    <w:rsid w:val="00E7639B"/>
    <w:rsid w:val="00E7725B"/>
    <w:rsid w:val="00E772D6"/>
    <w:rsid w:val="00E772E4"/>
    <w:rsid w:val="00E774F8"/>
    <w:rsid w:val="00E77811"/>
    <w:rsid w:val="00E77FBB"/>
    <w:rsid w:val="00E8008A"/>
    <w:rsid w:val="00E802FB"/>
    <w:rsid w:val="00E80566"/>
    <w:rsid w:val="00E80CB1"/>
    <w:rsid w:val="00E80CD8"/>
    <w:rsid w:val="00E80DF4"/>
    <w:rsid w:val="00E81060"/>
    <w:rsid w:val="00E8147F"/>
    <w:rsid w:val="00E814EF"/>
    <w:rsid w:val="00E818BF"/>
    <w:rsid w:val="00E818CE"/>
    <w:rsid w:val="00E818E4"/>
    <w:rsid w:val="00E81BA9"/>
    <w:rsid w:val="00E82875"/>
    <w:rsid w:val="00E82C6F"/>
    <w:rsid w:val="00E83492"/>
    <w:rsid w:val="00E836A6"/>
    <w:rsid w:val="00E837C0"/>
    <w:rsid w:val="00E8464D"/>
    <w:rsid w:val="00E84F16"/>
    <w:rsid w:val="00E8519B"/>
    <w:rsid w:val="00E85281"/>
    <w:rsid w:val="00E85A88"/>
    <w:rsid w:val="00E85EB6"/>
    <w:rsid w:val="00E860EB"/>
    <w:rsid w:val="00E86317"/>
    <w:rsid w:val="00E86603"/>
    <w:rsid w:val="00E8701F"/>
    <w:rsid w:val="00E876B2"/>
    <w:rsid w:val="00E90340"/>
    <w:rsid w:val="00E90551"/>
    <w:rsid w:val="00E9094B"/>
    <w:rsid w:val="00E90CE0"/>
    <w:rsid w:val="00E90FAC"/>
    <w:rsid w:val="00E9117D"/>
    <w:rsid w:val="00E913BF"/>
    <w:rsid w:val="00E91C57"/>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9A"/>
    <w:rsid w:val="00E95AC3"/>
    <w:rsid w:val="00E95D52"/>
    <w:rsid w:val="00E96334"/>
    <w:rsid w:val="00E96537"/>
    <w:rsid w:val="00E9690E"/>
    <w:rsid w:val="00E96A12"/>
    <w:rsid w:val="00E97F96"/>
    <w:rsid w:val="00EA03F6"/>
    <w:rsid w:val="00EA044D"/>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9CD"/>
    <w:rsid w:val="00EA6A03"/>
    <w:rsid w:val="00EA6CC6"/>
    <w:rsid w:val="00EA6F92"/>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1BF"/>
    <w:rsid w:val="00EB3596"/>
    <w:rsid w:val="00EB37F5"/>
    <w:rsid w:val="00EB4884"/>
    <w:rsid w:val="00EB4D2B"/>
    <w:rsid w:val="00EB4DE3"/>
    <w:rsid w:val="00EB4F1F"/>
    <w:rsid w:val="00EB4F79"/>
    <w:rsid w:val="00EB5215"/>
    <w:rsid w:val="00EB5552"/>
    <w:rsid w:val="00EB5E36"/>
    <w:rsid w:val="00EB66E6"/>
    <w:rsid w:val="00EB684D"/>
    <w:rsid w:val="00EB7325"/>
    <w:rsid w:val="00EB7346"/>
    <w:rsid w:val="00EB7928"/>
    <w:rsid w:val="00EB7C8C"/>
    <w:rsid w:val="00EB7D79"/>
    <w:rsid w:val="00EB7E69"/>
    <w:rsid w:val="00EB7F38"/>
    <w:rsid w:val="00EC02A3"/>
    <w:rsid w:val="00EC04DF"/>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754"/>
    <w:rsid w:val="00EC5BB4"/>
    <w:rsid w:val="00EC5C99"/>
    <w:rsid w:val="00EC5C9F"/>
    <w:rsid w:val="00EC6312"/>
    <w:rsid w:val="00EC6805"/>
    <w:rsid w:val="00EC680D"/>
    <w:rsid w:val="00EC6A22"/>
    <w:rsid w:val="00EC6B1F"/>
    <w:rsid w:val="00EC6C01"/>
    <w:rsid w:val="00EC6DF1"/>
    <w:rsid w:val="00EC7099"/>
    <w:rsid w:val="00EC7547"/>
    <w:rsid w:val="00EC7ACB"/>
    <w:rsid w:val="00EC7E7B"/>
    <w:rsid w:val="00ED0014"/>
    <w:rsid w:val="00ED022F"/>
    <w:rsid w:val="00ED0D86"/>
    <w:rsid w:val="00ED1051"/>
    <w:rsid w:val="00ED11CE"/>
    <w:rsid w:val="00ED13B2"/>
    <w:rsid w:val="00ED1C41"/>
    <w:rsid w:val="00ED248E"/>
    <w:rsid w:val="00ED2894"/>
    <w:rsid w:val="00ED2B45"/>
    <w:rsid w:val="00ED2DD8"/>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897"/>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D2"/>
    <w:rsid w:val="00EE5AA0"/>
    <w:rsid w:val="00EE5C00"/>
    <w:rsid w:val="00EE61F7"/>
    <w:rsid w:val="00EE6449"/>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2C"/>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1C2"/>
    <w:rsid w:val="00F014A0"/>
    <w:rsid w:val="00F01F1A"/>
    <w:rsid w:val="00F022F8"/>
    <w:rsid w:val="00F02324"/>
    <w:rsid w:val="00F0253F"/>
    <w:rsid w:val="00F02AA7"/>
    <w:rsid w:val="00F02D1F"/>
    <w:rsid w:val="00F03072"/>
    <w:rsid w:val="00F030DE"/>
    <w:rsid w:val="00F038B8"/>
    <w:rsid w:val="00F039C4"/>
    <w:rsid w:val="00F03DD5"/>
    <w:rsid w:val="00F03ED3"/>
    <w:rsid w:val="00F045EF"/>
    <w:rsid w:val="00F04F27"/>
    <w:rsid w:val="00F052A2"/>
    <w:rsid w:val="00F058E6"/>
    <w:rsid w:val="00F0629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15"/>
    <w:rsid w:val="00F10E97"/>
    <w:rsid w:val="00F1102A"/>
    <w:rsid w:val="00F1103A"/>
    <w:rsid w:val="00F110FD"/>
    <w:rsid w:val="00F112AE"/>
    <w:rsid w:val="00F114BF"/>
    <w:rsid w:val="00F115AB"/>
    <w:rsid w:val="00F11B03"/>
    <w:rsid w:val="00F1225F"/>
    <w:rsid w:val="00F12817"/>
    <w:rsid w:val="00F1286F"/>
    <w:rsid w:val="00F12A4D"/>
    <w:rsid w:val="00F12C04"/>
    <w:rsid w:val="00F12C29"/>
    <w:rsid w:val="00F12D52"/>
    <w:rsid w:val="00F12FDB"/>
    <w:rsid w:val="00F1324A"/>
    <w:rsid w:val="00F13418"/>
    <w:rsid w:val="00F13A6B"/>
    <w:rsid w:val="00F13B8A"/>
    <w:rsid w:val="00F140C8"/>
    <w:rsid w:val="00F14109"/>
    <w:rsid w:val="00F141AA"/>
    <w:rsid w:val="00F141E4"/>
    <w:rsid w:val="00F14482"/>
    <w:rsid w:val="00F14515"/>
    <w:rsid w:val="00F145CF"/>
    <w:rsid w:val="00F14765"/>
    <w:rsid w:val="00F148C6"/>
    <w:rsid w:val="00F14D09"/>
    <w:rsid w:val="00F15696"/>
    <w:rsid w:val="00F156B5"/>
    <w:rsid w:val="00F15BA3"/>
    <w:rsid w:val="00F15C29"/>
    <w:rsid w:val="00F15D21"/>
    <w:rsid w:val="00F15E8B"/>
    <w:rsid w:val="00F15EA2"/>
    <w:rsid w:val="00F15EF3"/>
    <w:rsid w:val="00F165BC"/>
    <w:rsid w:val="00F1687A"/>
    <w:rsid w:val="00F16921"/>
    <w:rsid w:val="00F16CC0"/>
    <w:rsid w:val="00F16F88"/>
    <w:rsid w:val="00F16FAE"/>
    <w:rsid w:val="00F17253"/>
    <w:rsid w:val="00F17319"/>
    <w:rsid w:val="00F2004F"/>
    <w:rsid w:val="00F2023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B84"/>
    <w:rsid w:val="00F24F06"/>
    <w:rsid w:val="00F25056"/>
    <w:rsid w:val="00F25A87"/>
    <w:rsid w:val="00F25B1B"/>
    <w:rsid w:val="00F25D01"/>
    <w:rsid w:val="00F2605D"/>
    <w:rsid w:val="00F26410"/>
    <w:rsid w:val="00F26B54"/>
    <w:rsid w:val="00F26D84"/>
    <w:rsid w:val="00F26FF0"/>
    <w:rsid w:val="00F271D4"/>
    <w:rsid w:val="00F275AD"/>
    <w:rsid w:val="00F2760A"/>
    <w:rsid w:val="00F27AC7"/>
    <w:rsid w:val="00F27DFB"/>
    <w:rsid w:val="00F30080"/>
    <w:rsid w:val="00F30179"/>
    <w:rsid w:val="00F30606"/>
    <w:rsid w:val="00F30651"/>
    <w:rsid w:val="00F30C8F"/>
    <w:rsid w:val="00F31E65"/>
    <w:rsid w:val="00F31F6A"/>
    <w:rsid w:val="00F321A3"/>
    <w:rsid w:val="00F32CE4"/>
    <w:rsid w:val="00F32E68"/>
    <w:rsid w:val="00F33A46"/>
    <w:rsid w:val="00F33A73"/>
    <w:rsid w:val="00F33BE8"/>
    <w:rsid w:val="00F33C2E"/>
    <w:rsid w:val="00F33ED8"/>
    <w:rsid w:val="00F3414F"/>
    <w:rsid w:val="00F341B0"/>
    <w:rsid w:val="00F341EA"/>
    <w:rsid w:val="00F34311"/>
    <w:rsid w:val="00F347FE"/>
    <w:rsid w:val="00F35178"/>
    <w:rsid w:val="00F3519A"/>
    <w:rsid w:val="00F356CC"/>
    <w:rsid w:val="00F35C70"/>
    <w:rsid w:val="00F35EB2"/>
    <w:rsid w:val="00F35F61"/>
    <w:rsid w:val="00F366A7"/>
    <w:rsid w:val="00F36A88"/>
    <w:rsid w:val="00F36CE2"/>
    <w:rsid w:val="00F36FF5"/>
    <w:rsid w:val="00F37103"/>
    <w:rsid w:val="00F37334"/>
    <w:rsid w:val="00F378A4"/>
    <w:rsid w:val="00F379F3"/>
    <w:rsid w:val="00F400F9"/>
    <w:rsid w:val="00F40308"/>
    <w:rsid w:val="00F40385"/>
    <w:rsid w:val="00F4078C"/>
    <w:rsid w:val="00F408D8"/>
    <w:rsid w:val="00F40BAB"/>
    <w:rsid w:val="00F416FF"/>
    <w:rsid w:val="00F41A86"/>
    <w:rsid w:val="00F41C77"/>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DCD"/>
    <w:rsid w:val="00F51E7D"/>
    <w:rsid w:val="00F51F4A"/>
    <w:rsid w:val="00F52127"/>
    <w:rsid w:val="00F5264D"/>
    <w:rsid w:val="00F5272D"/>
    <w:rsid w:val="00F53299"/>
    <w:rsid w:val="00F543C9"/>
    <w:rsid w:val="00F54AEB"/>
    <w:rsid w:val="00F54D35"/>
    <w:rsid w:val="00F54D3A"/>
    <w:rsid w:val="00F55101"/>
    <w:rsid w:val="00F552BD"/>
    <w:rsid w:val="00F556C5"/>
    <w:rsid w:val="00F55B22"/>
    <w:rsid w:val="00F560C3"/>
    <w:rsid w:val="00F56293"/>
    <w:rsid w:val="00F564AC"/>
    <w:rsid w:val="00F5696C"/>
    <w:rsid w:val="00F569FC"/>
    <w:rsid w:val="00F56E80"/>
    <w:rsid w:val="00F56F65"/>
    <w:rsid w:val="00F57151"/>
    <w:rsid w:val="00F571DF"/>
    <w:rsid w:val="00F57491"/>
    <w:rsid w:val="00F5797D"/>
    <w:rsid w:val="00F57A34"/>
    <w:rsid w:val="00F57A36"/>
    <w:rsid w:val="00F57B8E"/>
    <w:rsid w:val="00F57CB2"/>
    <w:rsid w:val="00F60766"/>
    <w:rsid w:val="00F60C8F"/>
    <w:rsid w:val="00F60DA3"/>
    <w:rsid w:val="00F60FBC"/>
    <w:rsid w:val="00F6110A"/>
    <w:rsid w:val="00F612DB"/>
    <w:rsid w:val="00F61315"/>
    <w:rsid w:val="00F6148E"/>
    <w:rsid w:val="00F6175E"/>
    <w:rsid w:val="00F6197F"/>
    <w:rsid w:val="00F622A9"/>
    <w:rsid w:val="00F62592"/>
    <w:rsid w:val="00F62593"/>
    <w:rsid w:val="00F62DA1"/>
    <w:rsid w:val="00F63115"/>
    <w:rsid w:val="00F6325F"/>
    <w:rsid w:val="00F633DB"/>
    <w:rsid w:val="00F634B0"/>
    <w:rsid w:val="00F6388D"/>
    <w:rsid w:val="00F63C26"/>
    <w:rsid w:val="00F6416F"/>
    <w:rsid w:val="00F64203"/>
    <w:rsid w:val="00F64BAD"/>
    <w:rsid w:val="00F64D10"/>
    <w:rsid w:val="00F64DA2"/>
    <w:rsid w:val="00F64DC8"/>
    <w:rsid w:val="00F64EFC"/>
    <w:rsid w:val="00F655B8"/>
    <w:rsid w:val="00F656BA"/>
    <w:rsid w:val="00F657D5"/>
    <w:rsid w:val="00F657F8"/>
    <w:rsid w:val="00F65E53"/>
    <w:rsid w:val="00F66069"/>
    <w:rsid w:val="00F6622F"/>
    <w:rsid w:val="00F666A7"/>
    <w:rsid w:val="00F66CDF"/>
    <w:rsid w:val="00F66DEE"/>
    <w:rsid w:val="00F66E1D"/>
    <w:rsid w:val="00F67084"/>
    <w:rsid w:val="00F67748"/>
    <w:rsid w:val="00F67891"/>
    <w:rsid w:val="00F67963"/>
    <w:rsid w:val="00F67A3A"/>
    <w:rsid w:val="00F67A55"/>
    <w:rsid w:val="00F67DA4"/>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B6B"/>
    <w:rsid w:val="00F750D6"/>
    <w:rsid w:val="00F753A1"/>
    <w:rsid w:val="00F753DE"/>
    <w:rsid w:val="00F75830"/>
    <w:rsid w:val="00F75E48"/>
    <w:rsid w:val="00F7617B"/>
    <w:rsid w:val="00F764AE"/>
    <w:rsid w:val="00F76B65"/>
    <w:rsid w:val="00F76C7A"/>
    <w:rsid w:val="00F76D7B"/>
    <w:rsid w:val="00F76DA5"/>
    <w:rsid w:val="00F76FF7"/>
    <w:rsid w:val="00F77158"/>
    <w:rsid w:val="00F773BC"/>
    <w:rsid w:val="00F775D0"/>
    <w:rsid w:val="00F77646"/>
    <w:rsid w:val="00F777D9"/>
    <w:rsid w:val="00F77824"/>
    <w:rsid w:val="00F77848"/>
    <w:rsid w:val="00F779D1"/>
    <w:rsid w:val="00F77CF1"/>
    <w:rsid w:val="00F77E1C"/>
    <w:rsid w:val="00F80141"/>
    <w:rsid w:val="00F80694"/>
    <w:rsid w:val="00F809DB"/>
    <w:rsid w:val="00F80D25"/>
    <w:rsid w:val="00F80FFF"/>
    <w:rsid w:val="00F816C9"/>
    <w:rsid w:val="00F81904"/>
    <w:rsid w:val="00F81974"/>
    <w:rsid w:val="00F81B05"/>
    <w:rsid w:val="00F825F3"/>
    <w:rsid w:val="00F82668"/>
    <w:rsid w:val="00F827FF"/>
    <w:rsid w:val="00F82E76"/>
    <w:rsid w:val="00F8369E"/>
    <w:rsid w:val="00F83795"/>
    <w:rsid w:val="00F8389B"/>
    <w:rsid w:val="00F83CF3"/>
    <w:rsid w:val="00F84AB1"/>
    <w:rsid w:val="00F84F58"/>
    <w:rsid w:val="00F8522C"/>
    <w:rsid w:val="00F853A9"/>
    <w:rsid w:val="00F85B74"/>
    <w:rsid w:val="00F85E5F"/>
    <w:rsid w:val="00F865E8"/>
    <w:rsid w:val="00F868C1"/>
    <w:rsid w:val="00F868CA"/>
    <w:rsid w:val="00F86BCA"/>
    <w:rsid w:val="00F90004"/>
    <w:rsid w:val="00F9046C"/>
    <w:rsid w:val="00F90875"/>
    <w:rsid w:val="00F908F5"/>
    <w:rsid w:val="00F90B9C"/>
    <w:rsid w:val="00F90EC1"/>
    <w:rsid w:val="00F90EEC"/>
    <w:rsid w:val="00F90F6A"/>
    <w:rsid w:val="00F9148A"/>
    <w:rsid w:val="00F918A2"/>
    <w:rsid w:val="00F91BEB"/>
    <w:rsid w:val="00F91CC6"/>
    <w:rsid w:val="00F9262E"/>
    <w:rsid w:val="00F928D4"/>
    <w:rsid w:val="00F92AB0"/>
    <w:rsid w:val="00F92AC0"/>
    <w:rsid w:val="00F92D71"/>
    <w:rsid w:val="00F92E83"/>
    <w:rsid w:val="00F93D07"/>
    <w:rsid w:val="00F93D7B"/>
    <w:rsid w:val="00F93DC8"/>
    <w:rsid w:val="00F946CA"/>
    <w:rsid w:val="00F9482B"/>
    <w:rsid w:val="00F94D16"/>
    <w:rsid w:val="00F94F42"/>
    <w:rsid w:val="00F95255"/>
    <w:rsid w:val="00F959E2"/>
    <w:rsid w:val="00F95AEE"/>
    <w:rsid w:val="00F95DDD"/>
    <w:rsid w:val="00F96018"/>
    <w:rsid w:val="00F9620D"/>
    <w:rsid w:val="00F963B9"/>
    <w:rsid w:val="00F96608"/>
    <w:rsid w:val="00F96BFF"/>
    <w:rsid w:val="00F96FD4"/>
    <w:rsid w:val="00F97543"/>
    <w:rsid w:val="00F9755E"/>
    <w:rsid w:val="00F9774D"/>
    <w:rsid w:val="00FA0088"/>
    <w:rsid w:val="00FA037F"/>
    <w:rsid w:val="00FA056A"/>
    <w:rsid w:val="00FA0636"/>
    <w:rsid w:val="00FA093C"/>
    <w:rsid w:val="00FA0E61"/>
    <w:rsid w:val="00FA1161"/>
    <w:rsid w:val="00FA11F3"/>
    <w:rsid w:val="00FA1CF5"/>
    <w:rsid w:val="00FA21A4"/>
    <w:rsid w:val="00FA2296"/>
    <w:rsid w:val="00FA23D1"/>
    <w:rsid w:val="00FA28DD"/>
    <w:rsid w:val="00FA2FED"/>
    <w:rsid w:val="00FA31DA"/>
    <w:rsid w:val="00FA364E"/>
    <w:rsid w:val="00FA3730"/>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1F"/>
    <w:rsid w:val="00FB3182"/>
    <w:rsid w:val="00FB3398"/>
    <w:rsid w:val="00FB339A"/>
    <w:rsid w:val="00FB3B8F"/>
    <w:rsid w:val="00FB3C46"/>
    <w:rsid w:val="00FB3C7C"/>
    <w:rsid w:val="00FB3F8A"/>
    <w:rsid w:val="00FB443A"/>
    <w:rsid w:val="00FB4458"/>
    <w:rsid w:val="00FB4971"/>
    <w:rsid w:val="00FB4998"/>
    <w:rsid w:val="00FB4BEA"/>
    <w:rsid w:val="00FB51D5"/>
    <w:rsid w:val="00FB57B9"/>
    <w:rsid w:val="00FB57CA"/>
    <w:rsid w:val="00FB5E83"/>
    <w:rsid w:val="00FB669B"/>
    <w:rsid w:val="00FB6818"/>
    <w:rsid w:val="00FB695B"/>
    <w:rsid w:val="00FB6BF6"/>
    <w:rsid w:val="00FB71EA"/>
    <w:rsid w:val="00FB7979"/>
    <w:rsid w:val="00FB7BE8"/>
    <w:rsid w:val="00FB7C62"/>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77E"/>
    <w:rsid w:val="00FC3349"/>
    <w:rsid w:val="00FC355A"/>
    <w:rsid w:val="00FC35D3"/>
    <w:rsid w:val="00FC42CF"/>
    <w:rsid w:val="00FC4614"/>
    <w:rsid w:val="00FC58AF"/>
    <w:rsid w:val="00FC5B09"/>
    <w:rsid w:val="00FC5DEA"/>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E3B"/>
    <w:rsid w:val="00FD0F7A"/>
    <w:rsid w:val="00FD0FB0"/>
    <w:rsid w:val="00FD1439"/>
    <w:rsid w:val="00FD1964"/>
    <w:rsid w:val="00FD1F76"/>
    <w:rsid w:val="00FD1FEF"/>
    <w:rsid w:val="00FD2771"/>
    <w:rsid w:val="00FD2AA4"/>
    <w:rsid w:val="00FD2DD2"/>
    <w:rsid w:val="00FD2E00"/>
    <w:rsid w:val="00FD2F74"/>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315"/>
    <w:rsid w:val="00FD65C7"/>
    <w:rsid w:val="00FD67AC"/>
    <w:rsid w:val="00FD6911"/>
    <w:rsid w:val="00FD6A95"/>
    <w:rsid w:val="00FD6BCE"/>
    <w:rsid w:val="00FD6EB4"/>
    <w:rsid w:val="00FD6FCA"/>
    <w:rsid w:val="00FD7543"/>
    <w:rsid w:val="00FD7D24"/>
    <w:rsid w:val="00FE0252"/>
    <w:rsid w:val="00FE0485"/>
    <w:rsid w:val="00FE079B"/>
    <w:rsid w:val="00FE0919"/>
    <w:rsid w:val="00FE0997"/>
    <w:rsid w:val="00FE0ABC"/>
    <w:rsid w:val="00FE1080"/>
    <w:rsid w:val="00FE1206"/>
    <w:rsid w:val="00FE1780"/>
    <w:rsid w:val="00FE1844"/>
    <w:rsid w:val="00FE1B9D"/>
    <w:rsid w:val="00FE1D17"/>
    <w:rsid w:val="00FE2554"/>
    <w:rsid w:val="00FE25EB"/>
    <w:rsid w:val="00FE2971"/>
    <w:rsid w:val="00FE2ACD"/>
    <w:rsid w:val="00FE2E6D"/>
    <w:rsid w:val="00FE2EE1"/>
    <w:rsid w:val="00FE2F41"/>
    <w:rsid w:val="00FE325F"/>
    <w:rsid w:val="00FE33F5"/>
    <w:rsid w:val="00FE34CE"/>
    <w:rsid w:val="00FE4327"/>
    <w:rsid w:val="00FE435C"/>
    <w:rsid w:val="00FE4C19"/>
    <w:rsid w:val="00FE5738"/>
    <w:rsid w:val="00FE5A9E"/>
    <w:rsid w:val="00FE5C32"/>
    <w:rsid w:val="00FE5EBE"/>
    <w:rsid w:val="00FE6030"/>
    <w:rsid w:val="00FE62F5"/>
    <w:rsid w:val="00FE63EA"/>
    <w:rsid w:val="00FE64C5"/>
    <w:rsid w:val="00FE6630"/>
    <w:rsid w:val="00FE66AD"/>
    <w:rsid w:val="00FE6D80"/>
    <w:rsid w:val="00FE6F4A"/>
    <w:rsid w:val="00FE778D"/>
    <w:rsid w:val="00FE7EF5"/>
    <w:rsid w:val="00FF0255"/>
    <w:rsid w:val="00FF0331"/>
    <w:rsid w:val="00FF0601"/>
    <w:rsid w:val="00FF08AC"/>
    <w:rsid w:val="00FF0AC2"/>
    <w:rsid w:val="00FF0BAA"/>
    <w:rsid w:val="00FF0D91"/>
    <w:rsid w:val="00FF0ED7"/>
    <w:rsid w:val="00FF1348"/>
    <w:rsid w:val="00FF148D"/>
    <w:rsid w:val="00FF1DB8"/>
    <w:rsid w:val="00FF2B27"/>
    <w:rsid w:val="00FF2B8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91B40"/>
  <w15:docId w15:val="{7C594FE7-372E-449F-852C-B04B92D6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RS" w:eastAsia="sr-Latn-R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B24"/>
    <w:pPr>
      <w:spacing w:before="120"/>
      <w:jc w:val="both"/>
    </w:pPr>
    <w:rPr>
      <w:sz w:val="22"/>
      <w:szCs w:val="22"/>
      <w:lang w:val="en-US" w:eastAsia="en-US"/>
    </w:rPr>
  </w:style>
  <w:style w:type="paragraph" w:styleId="Heading10">
    <w:name w:val="heading 1"/>
    <w:basedOn w:val="BodyText"/>
    <w:next w:val="Normal"/>
    <w:link w:val="Heading1Char"/>
    <w:uiPriority w:val="9"/>
    <w:qFormat/>
    <w:rsid w:val="00991A45"/>
    <w:pPr>
      <w:spacing w:before="40" w:after="40"/>
      <w:outlineLvl w:val="0"/>
    </w:pPr>
    <w:rPr>
      <w:b/>
      <w:sz w:val="22"/>
    </w:rPr>
  </w:style>
  <w:style w:type="paragraph" w:styleId="Heading2">
    <w:name w:val="heading 2"/>
    <w:basedOn w:val="Heading10"/>
    <w:link w:val="Heading2Char1"/>
    <w:uiPriority w:val="99"/>
    <w:qFormat/>
    <w:rsid w:val="00EF3878"/>
    <w:pPr>
      <w:keepNext/>
      <w:spacing w:before="240" w:after="240"/>
      <w:outlineLvl w:val="1"/>
    </w:pPr>
    <w:rPr>
      <w:sz w:val="24"/>
      <w:lang w:eastAsia="x-none"/>
    </w:rPr>
  </w:style>
  <w:style w:type="paragraph" w:styleId="Heading3">
    <w:name w:val="heading 3"/>
    <w:aliases w:val="Heading 3 Char Char Char Char"/>
    <w:basedOn w:val="Heading2"/>
    <w:link w:val="Heading3Char1"/>
    <w:qFormat/>
    <w:rsid w:val="00EF3878"/>
    <w:pPr>
      <w:outlineLvl w:val="2"/>
    </w:pPr>
    <w:rPr>
      <w:b w:val="0"/>
    </w:rPr>
  </w:style>
  <w:style w:type="paragraph" w:styleId="Heading4">
    <w:name w:val="heading 4"/>
    <w:basedOn w:val="Normal"/>
    <w:next w:val="Normal"/>
    <w:link w:val="Heading4Char"/>
    <w:qFormat/>
    <w:rsid w:val="008E42BF"/>
    <w:pPr>
      <w:keepNext/>
      <w:tabs>
        <w:tab w:val="num" w:pos="0"/>
      </w:tabs>
      <w:ind w:left="-17"/>
      <w:outlineLvl w:val="3"/>
    </w:pPr>
    <w:rPr>
      <w:rFonts w:ascii="Book-Cirilica" w:hAnsi="Book-Cirilica"/>
      <w:b/>
      <w:sz w:val="24"/>
      <w:szCs w:val="20"/>
      <w:lang w:eastAsia="ar-SA"/>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sz w:val="23"/>
      <w:szCs w:val="20"/>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Heading4Char">
    <w:name w:val="Heading 4 Char"/>
    <w:link w:val="Heading4"/>
    <w:locked/>
    <w:rsid w:val="00D03E01"/>
    <w:rPr>
      <w:rFonts w:ascii="Book-Cirilica" w:hAnsi="Book-Cirilica" w:cs="Times New Roman"/>
      <w:b/>
      <w:sz w:val="24"/>
      <w:lang w:val="en-US" w:eastAsia="ar-SA" w:bidi="ar-SA"/>
    </w:rPr>
  </w:style>
  <w:style w:type="character" w:customStyle="1" w:styleId="Heading5Char">
    <w:name w:val="Heading 5 Char"/>
    <w:link w:val="Heading5"/>
    <w:locked/>
    <w:rsid w:val="00991A45"/>
    <w:rPr>
      <w:rFonts w:ascii="Arial Narrow" w:hAnsi="Arial Narrow" w:cs="Times New Roman"/>
      <w:sz w:val="28"/>
      <w:lang w:val="sr-Cyrl-CS" w:eastAsia="ar-SA" w:bidi="ar-SA"/>
    </w:rPr>
  </w:style>
  <w:style w:type="character" w:customStyle="1" w:styleId="Heading6Char">
    <w:name w:val="Heading 6 Char"/>
    <w:link w:val="Heading6"/>
    <w:locked/>
    <w:rsid w:val="00991A45"/>
    <w:rPr>
      <w:rFonts w:ascii="Arial Narrow" w:hAnsi="Arial Narrow" w:cs="Times New Roman"/>
      <w:b/>
      <w:sz w:val="28"/>
      <w:lang w:val="sr-Cyrl-CS" w:eastAsia="ar-SA" w:bidi="ar-SA"/>
    </w:rPr>
  </w:style>
  <w:style w:type="character" w:customStyle="1" w:styleId="Heading7Char">
    <w:name w:val="Heading 7 Char"/>
    <w:link w:val="Heading7"/>
    <w:locked/>
    <w:rsid w:val="00991A45"/>
    <w:rPr>
      <w:rFonts w:ascii="Arial Narrow" w:hAnsi="Arial Narrow" w:cs="Times New Roman"/>
      <w:b/>
      <w:sz w:val="22"/>
      <w:lang w:val="sr-Cyrl-CS" w:eastAsia="ar-SA" w:bidi="ar-SA"/>
    </w:rPr>
  </w:style>
  <w:style w:type="character" w:customStyle="1" w:styleId="Heading8Char">
    <w:name w:val="Heading 8 Char"/>
    <w:link w:val="Heading8"/>
    <w:locked/>
    <w:rsid w:val="00991A45"/>
    <w:rPr>
      <w:rFonts w:ascii="Arial Narrow" w:hAnsi="Arial Narrow" w:cs="Times New Roman"/>
      <w:b/>
      <w:sz w:val="23"/>
      <w:lang w:val="sr-Cyrl-CS" w:eastAsia="ar-SA" w:bidi="ar-SA"/>
    </w:rPr>
  </w:style>
  <w:style w:type="character" w:customStyle="1" w:styleId="Heading9Char">
    <w:name w:val="Heading 9 Char"/>
    <w:link w:val="Heading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rsid w:val="008E42BF"/>
    <w:rPr>
      <w:rFonts w:cs="Times New Roman"/>
    </w:rPr>
  </w:style>
  <w:style w:type="character" w:styleId="Hyperlink">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locked/>
    <w:rsid w:val="0062540E"/>
    <w:rPr>
      <w:rFonts w:cs="Times New Roman"/>
      <w:sz w:val="24"/>
      <w:lang w:val="sr-Cyrl-CS" w:eastAsia="ar-SA" w:bidi="ar-SA"/>
    </w:rPr>
  </w:style>
  <w:style w:type="paragraph" w:styleId="List">
    <w:name w:val="List"/>
    <w:aliases w:val="List Bulleted"/>
    <w:basedOn w:val="BodyText"/>
    <w:rsid w:val="008E42BF"/>
    <w:pPr>
      <w:widowControl w:val="0"/>
      <w:spacing w:after="120"/>
      <w:jc w:val="left"/>
    </w:pPr>
    <w:rPr>
      <w:rFonts w:ascii="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character" w:customStyle="1" w:styleId="BodyTextIndentChar">
    <w:name w:val="Body Text Indent Char"/>
    <w:link w:val="BodyTextIndent"/>
    <w:locked/>
    <w:rsid w:val="00991A45"/>
    <w:rPr>
      <w:rFonts w:cs="Times New Roman"/>
      <w:sz w:val="24"/>
      <w:lang w:val="sr-Cyrl-CS" w:eastAsia="ar-SA" w:bidi="ar-SA"/>
    </w:rPr>
  </w:style>
  <w:style w:type="paragraph" w:styleId="Title">
    <w:name w:val="Title"/>
    <w:aliases w:val="Char8 Char,Char Char16 Char"/>
    <w:basedOn w:val="Normal"/>
    <w:next w:val="Subtitle"/>
    <w:link w:val="TitleChar"/>
    <w:qFormat/>
    <w:rsid w:val="00EF3878"/>
    <w:pPr>
      <w:widowControl w:val="0"/>
      <w:spacing w:before="400" w:line="360" w:lineRule="auto"/>
    </w:pPr>
    <w:rPr>
      <w:b/>
      <w:sz w:val="24"/>
      <w:szCs w:val="20"/>
      <w:lang w:val="sr-Cyrl-CS" w:eastAsia="ar-SA"/>
    </w:rPr>
  </w:style>
  <w:style w:type="character" w:customStyle="1" w:styleId="TitleChar">
    <w:name w:val="Title Char"/>
    <w:aliases w:val="Char8 Char Char,Char Char16 Char Char"/>
    <w:link w:val="Title"/>
    <w:locked/>
    <w:rsid w:val="003C06CE"/>
    <w:rPr>
      <w:rFonts w:cs="Times New Roman"/>
      <w:b/>
      <w:sz w:val="24"/>
      <w:lang w:val="sr-Cyrl-CS" w:eastAsia="ar-SA" w:bidi="ar-SA"/>
    </w:rPr>
  </w:style>
  <w:style w:type="paragraph" w:styleId="Subtitle">
    <w:name w:val="Subtitle"/>
    <w:basedOn w:val="WW-Heading11111"/>
    <w:next w:val="BodyText"/>
    <w:link w:val="SubtitleChar"/>
    <w:qFormat/>
    <w:rsid w:val="008E42BF"/>
    <w:pPr>
      <w:jc w:val="center"/>
    </w:pPr>
    <w:rPr>
      <w:rFonts w:cs="Times New Roman"/>
      <w:i/>
      <w:szCs w:val="20"/>
      <w:lang w:val="sr-Cyrl-CS" w:eastAsia="ar-SA"/>
    </w:rPr>
  </w:style>
  <w:style w:type="character" w:customStyle="1" w:styleId="SubtitleChar">
    <w:name w:val="Subtitle Char"/>
    <w:link w:val="Subtitle"/>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Char Char Char Char Char,Char Char Char Char,Char Char Char,Char"/>
    <w:basedOn w:val="Normal"/>
    <w:link w:val="HeaderChar3"/>
    <w:uiPriority w:val="99"/>
    <w:rsid w:val="008E42BF"/>
    <w:pPr>
      <w:tabs>
        <w:tab w:val="center" w:pos="4320"/>
        <w:tab w:val="right" w:pos="8640"/>
      </w:tabs>
    </w:pPr>
    <w:rPr>
      <w:sz w:val="24"/>
      <w:szCs w:val="20"/>
      <w:lang w:val="x-none" w:eastAsia="ar-SA"/>
    </w:rPr>
  </w:style>
  <w:style w:type="character" w:customStyle="1" w:styleId="HeaderChar3">
    <w:name w:val="Header Char3"/>
    <w:aliases w:val="header odd Char,header odd1 Char,Char Char Char Char Char Char1,Char Char Char Char Char2,Char Char Char Char2,Char Char3"/>
    <w:link w:val="Header"/>
    <w:uiPriority w:val="99"/>
    <w:locked/>
    <w:rsid w:val="00A77E54"/>
    <w:rPr>
      <w:rFonts w:cs="Times New Roman"/>
      <w:sz w:val="24"/>
      <w:lang w:val="x-none" w:eastAsia="ar-SA" w:bidi="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character" w:customStyle="1" w:styleId="FooterChar">
    <w:name w:val="Footer Char"/>
    <w:link w:val="Footer"/>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widowControl/>
      <w:spacing w:before="120" w:line="240" w:lineRule="auto"/>
    </w:pPr>
    <w:rPr>
      <w:rFonts w:cs="Arial"/>
      <w:bCs/>
      <w:szCs w:val="36"/>
      <w:u w:val="single"/>
      <w:lang w:val="en-GB"/>
    </w:rPr>
  </w:style>
  <w:style w:type="paragraph" w:styleId="TOC1">
    <w:name w:val="toc 1"/>
    <w:basedOn w:val="Normal"/>
    <w:next w:val="Normal"/>
    <w:uiPriority w:val="39"/>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character" w:customStyle="1" w:styleId="FootnoteTextChar">
    <w:name w:val="Footnote Text Char"/>
    <w:link w:val="FootnoteText"/>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character" w:customStyle="1" w:styleId="BodyTextIndent2Char">
    <w:name w:val="Body Text Indent 2 Char"/>
    <w:link w:val="BodyTextIndent2"/>
    <w:locked/>
    <w:rsid w:val="00991A45"/>
    <w:rPr>
      <w:rFonts w:ascii="Arial Narrow" w:hAnsi="Arial Narrow" w:cs="Times New Roman"/>
      <w:sz w:val="24"/>
      <w:lang w:val="sr-Cyrl-CS" w:eastAsia="ar-SA" w:bidi="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customStyle="1" w:styleId="BodyTextIndent3Char">
    <w:name w:val="Body Text Indent 3 Char"/>
    <w:link w:val="BodyTextIndent3"/>
    <w:locked/>
    <w:rsid w:val="00991A45"/>
    <w:rPr>
      <w:rFonts w:ascii="Arial Narrow" w:hAnsi="Arial Narrow" w:cs="Times New Roman"/>
      <w:sz w:val="24"/>
      <w:lang w:val="sr-Cyrl-CS" w:eastAsia="ar-SA" w:bidi="ar-SA"/>
    </w:rPr>
  </w:style>
  <w:style w:type="character" w:styleId="CommentReference">
    <w:name w:val="annotation reference"/>
    <w:rsid w:val="008E42BF"/>
    <w:rPr>
      <w:rFonts w:cs="Times New Roman"/>
      <w:sz w:val="16"/>
    </w:rPr>
  </w:style>
  <w:style w:type="paragraph" w:styleId="CommentText">
    <w:name w:val="annotation text"/>
    <w:basedOn w:val="Normal"/>
    <w:link w:val="CommentTextChar2"/>
    <w:rsid w:val="008E42BF"/>
    <w:rPr>
      <w:sz w:val="20"/>
      <w:szCs w:val="20"/>
      <w:lang w:val="sr-Cyrl-CS" w:eastAsia="ar-SA"/>
    </w:rPr>
  </w:style>
  <w:style w:type="character" w:customStyle="1" w:styleId="CommentTextChar2">
    <w:name w:val="Comment Text Char2"/>
    <w:link w:val="CommentText"/>
    <w:locked/>
    <w:rsid w:val="00805216"/>
    <w:rPr>
      <w:rFonts w:cs="Times New Roman"/>
      <w:lang w:val="sr-Cyrl-CS" w:eastAsia="ar-SA" w:bidi="ar-SA"/>
    </w:rPr>
  </w:style>
  <w:style w:type="paragraph" w:styleId="CommentSubject">
    <w:name w:val="annotation subject"/>
    <w:basedOn w:val="CommentText"/>
    <w:next w:val="CommentText"/>
    <w:link w:val="CommentSubjectChar"/>
    <w:rsid w:val="008E42BF"/>
    <w:rPr>
      <w:b/>
    </w:rPr>
  </w:style>
  <w:style w:type="character" w:customStyle="1" w:styleId="CommentSubjectChar">
    <w:name w:val="Comment Subject Char"/>
    <w:link w:val="CommentSubject"/>
    <w:locked/>
    <w:rsid w:val="00805216"/>
    <w:rPr>
      <w:rFonts w:cs="Times New Roman"/>
      <w:b/>
      <w:lang w:val="sr-Cyrl-CS" w:eastAsia="ar-SA" w:bidi="ar-SA"/>
    </w:rPr>
  </w:style>
  <w:style w:type="paragraph" w:styleId="BalloonText">
    <w:name w:val="Balloon Text"/>
    <w:basedOn w:val="Normal"/>
    <w:link w:val="BalloonTextChar"/>
    <w:uiPriority w:val="99"/>
    <w:rsid w:val="008E42BF"/>
    <w:rPr>
      <w:rFonts w:ascii="Tahoma" w:hAnsi="Tahoma"/>
      <w:sz w:val="16"/>
      <w:szCs w:val="20"/>
      <w:lang w:val="sr-Cyrl-CS" w:eastAsia="ar-SA"/>
    </w:rPr>
  </w:style>
  <w:style w:type="character" w:customStyle="1" w:styleId="BalloonTextChar">
    <w:name w:val="Balloon Text Char"/>
    <w:link w:val="BalloonText"/>
    <w:uiPriority w:val="99"/>
    <w:locked/>
    <w:rsid w:val="00A77E54"/>
    <w:rPr>
      <w:rFonts w:ascii="Tahoma" w:hAnsi="Tahoma" w:cs="Times New Roman"/>
      <w:sz w:val="16"/>
      <w:lang w:val="sr-Cyrl-CS" w:eastAsia="ar-SA" w:bidi="ar-SA"/>
    </w:rPr>
  </w:style>
  <w:style w:type="character" w:styleId="FootnoteReference">
    <w:name w:val="footnote reference"/>
    <w:uiPriority w:val="99"/>
    <w:semiHidden/>
    <w:rsid w:val="008E42BF"/>
    <w:rPr>
      <w:rFonts w:cs="Times New Roman"/>
      <w:vertAlign w:val="superscript"/>
    </w:rPr>
  </w:style>
  <w:style w:type="table" w:styleId="TableGrid">
    <w:name w:val="Table Grid"/>
    <w:aliases w:val="SBS Simple"/>
    <w:basedOn w:val="TableNormal"/>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20"/>
      <w:lang w:val="sr-Cyrl-CS" w:eastAsia="ar-SA"/>
    </w:rPr>
  </w:style>
  <w:style w:type="character" w:customStyle="1" w:styleId="BodyText3Char">
    <w:name w:val="Body Text 3 Char"/>
    <w:link w:val="BodyText3"/>
    <w:locked/>
    <w:rsid w:val="00991A45"/>
    <w:rPr>
      <w:rFonts w:cs="Times New Roman"/>
      <w:sz w:val="16"/>
      <w:lang w:val="sr-Cyrl-CS" w:eastAsia="ar-SA" w:bidi="ar-SA"/>
    </w:rPr>
  </w:style>
  <w:style w:type="paragraph" w:styleId="PlainText">
    <w:name w:val="Plain Text"/>
    <w:basedOn w:val="Normal"/>
    <w:link w:val="PlainTextChar"/>
    <w:rsid w:val="00EC069A"/>
    <w:rPr>
      <w:rFonts w:ascii="Courier New" w:hAnsi="Courier New"/>
      <w:sz w:val="20"/>
      <w:szCs w:val="20"/>
    </w:rPr>
  </w:style>
  <w:style w:type="character" w:customStyle="1" w:styleId="PlainTextChar">
    <w:name w:val="Plain Text Char"/>
    <w:link w:val="PlainTex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BodyText2">
    <w:name w:val="Body Text 2"/>
    <w:basedOn w:val="Normal"/>
    <w:link w:val="BodyText2Char"/>
    <w:rsid w:val="007D14D6"/>
    <w:pPr>
      <w:spacing w:after="120" w:line="480" w:lineRule="auto"/>
    </w:pPr>
    <w:rPr>
      <w:sz w:val="24"/>
      <w:szCs w:val="20"/>
      <w:lang w:val="sr-Cyrl-CS" w:eastAsia="ar-SA"/>
    </w:rPr>
  </w:style>
  <w:style w:type="character" w:customStyle="1" w:styleId="BodyText2Char">
    <w:name w:val="Body Text 2 Char"/>
    <w:link w:val="BodyText2"/>
    <w:locked/>
    <w:rsid w:val="00A77E54"/>
    <w:rPr>
      <w:rFonts w:cs="Times New Roman"/>
      <w:sz w:val="24"/>
      <w:lang w:val="sr-Cyrl-CS" w:eastAsia="ar-SA" w:bidi="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character" w:customStyle="1" w:styleId="DocumentMapChar">
    <w:name w:val="Document Map Char"/>
    <w:link w:val="DocumentMap"/>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FollowedHyperlink">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Heading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rPr>
  </w:style>
  <w:style w:type="paragraph" w:customStyle="1" w:styleId="Bulit03">
    <w:name w:val="Bulit 03"/>
    <w:basedOn w:val="Bulit02"/>
    <w:link w:val="Bulit03Char"/>
    <w:rsid w:val="008C3308"/>
    <w:pPr>
      <w:numPr>
        <w:ilvl w:val="1"/>
      </w:numPr>
      <w:tabs>
        <w:tab w:val="num" w:pos="644"/>
        <w:tab w:val="num" w:pos="1518"/>
      </w:tabs>
      <w:ind w:left="1440" w:hanging="360"/>
    </w:pPr>
  </w:style>
  <w:style w:type="paragraph" w:customStyle="1" w:styleId="Lista03">
    <w:name w:val="Lista 03"/>
    <w:basedOn w:val="Normal"/>
    <w:link w:val="Lista03Char"/>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rPr>
  </w:style>
  <w:style w:type="paragraph" w:customStyle="1" w:styleId="Nazivobrasca">
    <w:name w:val="Naziv obrasca"/>
    <w:basedOn w:val="Heading10"/>
    <w:link w:val="NazivobrascaChar"/>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BodyText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Heading3"/>
    <w:rsid w:val="00991A45"/>
    <w:pPr>
      <w:ind w:left="567" w:hanging="567"/>
    </w:pPr>
    <w:rPr>
      <w:b/>
      <w:sz w:val="22"/>
      <w:lang w:val="en-US" w:eastAsia="en-US"/>
    </w:rPr>
  </w:style>
  <w:style w:type="paragraph" w:customStyle="1" w:styleId="StyleHeading3Left0cmHanging1cm1">
    <w:name w:val="Style Heading 3 + Left:  0 cm Hanging:  1 cm1"/>
    <w:basedOn w:val="Heading3"/>
    <w:rsid w:val="00991A45"/>
    <w:rPr>
      <w:b/>
      <w:sz w:val="22"/>
      <w:lang w:val="en-US" w:eastAsia="en-US"/>
    </w:rPr>
  </w:style>
  <w:style w:type="paragraph" w:customStyle="1" w:styleId="StyleBodyTextArial11ptBoldLinespacing15lines">
    <w:name w:val="Style Body Text + Arial 11 pt Bold Line spacing:  1.5 lines"/>
    <w:basedOn w:val="BodyText"/>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Heading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Strong">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Heading2Char1">
    <w:name w:val="Heading 2 Char1"/>
    <w:link w:val="Heading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Heading3Char1">
    <w:name w:val="Heading 3 Char1"/>
    <w:aliases w:val="Heading 3 Char Char Char Char Char"/>
    <w:link w:val="Heading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Heading10"/>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locked/>
    <w:rsid w:val="00235F50"/>
    <w:rPr>
      <w:shd w:val="clear" w:color="auto" w:fill="FFFFFF"/>
    </w:rPr>
  </w:style>
  <w:style w:type="paragraph" w:customStyle="1" w:styleId="Bodytext21">
    <w:name w:val="Body text (2)"/>
    <w:basedOn w:val="Normal"/>
    <w:link w:val="Bodytext20"/>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BodyTextFirstIndent">
    <w:name w:val="Body Text First Indent"/>
    <w:basedOn w:val="BodyText"/>
    <w:link w:val="BodyTextFirstIndentChar1"/>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BodyTextFirstIndentChar1">
    <w:name w:val="Body Text First Indent Char1"/>
    <w:link w:val="BodyTextFirstIndent"/>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NoList"/>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ListParagraph">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NoList"/>
    <w:uiPriority w:val="99"/>
    <w:semiHidden/>
    <w:unhideWhenUsed/>
    <w:rsid w:val="00847288"/>
  </w:style>
  <w:style w:type="character" w:styleId="HTMLCite">
    <w:name w:val="HTML Cite"/>
    <w:unhideWhenUsed/>
    <w:locked/>
    <w:rsid w:val="00847288"/>
    <w:rPr>
      <w:i w:val="0"/>
      <w:iCs w:val="0"/>
    </w:rPr>
  </w:style>
  <w:style w:type="character" w:styleId="HTMLCode">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semiHidden/>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Indent">
    <w:name w:val="Normal Indent"/>
    <w:basedOn w:val="Normal"/>
    <w:unhideWhenUsed/>
    <w:locked/>
    <w:rsid w:val="00847288"/>
    <w:pPr>
      <w:snapToGrid w:val="0"/>
      <w:spacing w:line="240" w:lineRule="atLeast"/>
      <w:ind w:left="720"/>
    </w:pPr>
    <w:rPr>
      <w:color w:val="000000"/>
      <w:sz w:val="24"/>
      <w:szCs w:val="20"/>
      <w:lang w:val="sr-Latn-CS"/>
    </w:rPr>
  </w:style>
  <w:style w:type="paragraph" w:styleId="TableofFigures">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NoSpacingChar1">
    <w:name w:val="No Spacing Char1"/>
    <w:link w:val="NoSpacing"/>
    <w:uiPriority w:val="1"/>
    <w:locked/>
    <w:rsid w:val="00847288"/>
    <w:rPr>
      <w:rFonts w:ascii="Times New Roman" w:hAnsi="Times New Roman"/>
      <w:sz w:val="22"/>
      <w:szCs w:val="22"/>
      <w:lang w:val="en-US" w:eastAsia="en-US"/>
    </w:rPr>
  </w:style>
  <w:style w:type="paragraph" w:styleId="NoSpacing">
    <w:name w:val="No Spacing"/>
    <w:link w:val="NoSpacingChar1"/>
    <w:uiPriority w:val="1"/>
    <w:qFormat/>
    <w:rsid w:val="00847288"/>
    <w:rPr>
      <w:rFonts w:ascii="Times New Roman" w:hAnsi="Times New Roman"/>
      <w:sz w:val="22"/>
      <w:szCs w:val="22"/>
      <w:lang w:val="en-US" w:eastAsia="en-US"/>
    </w:rPr>
  </w:style>
  <w:style w:type="paragraph" w:styleId="TOCHeading">
    <w:name w:val="TOC Heading"/>
    <w:basedOn w:val="Heading10"/>
    <w:next w:val="Normal"/>
    <w:uiPriority w:val="39"/>
    <w:semiHidden/>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Heading10"/>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0">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0"/>
    <w:rsid w:val="00847288"/>
    <w:pPr>
      <w:spacing w:before="120" w:after="0" w:line="240" w:lineRule="atLeast"/>
      <w:jc w:val="center"/>
    </w:pPr>
    <w:rPr>
      <w:lang w:val="en-US"/>
    </w:rPr>
  </w:style>
  <w:style w:type="paragraph" w:customStyle="1" w:styleId="podnaslov">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Header"/>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4"/>
      </w:numPr>
      <w:spacing w:before="240" w:after="240"/>
      <w:jc w:val="center"/>
    </w:pPr>
    <w:rPr>
      <w:sz w:val="24"/>
      <w:szCs w:val="20"/>
      <w:lang w:val="sr-Latn-CS"/>
    </w:rPr>
  </w:style>
  <w:style w:type="paragraph" w:customStyle="1" w:styleId="Heding4">
    <w:name w:val="Heding 4"/>
    <w:basedOn w:val="Heading4"/>
    <w:autoRedefine/>
    <w:rsid w:val="00847288"/>
    <w:pPr>
      <w:numPr>
        <w:numId w:val="25"/>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Heading10"/>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Heading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leofFigures"/>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leofFigures"/>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0">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Heading3"/>
    <w:rsid w:val="00847288"/>
    <w:pPr>
      <w:spacing w:before="120" w:after="60"/>
      <w:jc w:val="left"/>
    </w:pPr>
    <w:rPr>
      <w:bCs/>
      <w:sz w:val="26"/>
      <w:u w:val="single"/>
      <w:lang w:eastAsia="sr-Latn-CS"/>
    </w:rPr>
  </w:style>
  <w:style w:type="paragraph" w:customStyle="1" w:styleId="StyleHeading3Before6pt1">
    <w:name w:val="Style Heading 3 + Before:  6 pt1"/>
    <w:basedOn w:val="Heading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Heading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Heading3"/>
    <w:rsid w:val="00847288"/>
    <w:pPr>
      <w:spacing w:before="120" w:after="60"/>
      <w:jc w:val="left"/>
    </w:pPr>
    <w:rPr>
      <w:iCs/>
      <w:sz w:val="26"/>
      <w:szCs w:val="22"/>
      <w:u w:val="single"/>
      <w:lang w:eastAsia="sr-Latn-CS"/>
    </w:rPr>
  </w:style>
  <w:style w:type="paragraph" w:customStyle="1" w:styleId="aaatabelaheading3">
    <w:name w:val="aaa tabela heading 3"/>
    <w:basedOn w:val="Heading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Heading3"/>
    <w:next w:val="Heading4"/>
    <w:rsid w:val="00847288"/>
    <w:pPr>
      <w:spacing w:before="120" w:after="60"/>
      <w:jc w:val="left"/>
    </w:pPr>
    <w:rPr>
      <w:b/>
      <w:sz w:val="22"/>
      <w:szCs w:val="22"/>
      <w:u w:val="single"/>
      <w:lang w:eastAsia="sr-Latn-CS"/>
    </w:rPr>
  </w:style>
  <w:style w:type="paragraph" w:customStyle="1" w:styleId="StyleHeading4Arial12pt">
    <w:name w:val="Style Heading 4 + Arial 12 pt"/>
    <w:basedOn w:val="Heading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
    <w:rsid w:val="00847288"/>
    <w:pPr>
      <w:widowControl/>
      <w:numPr>
        <w:numId w:val="26"/>
      </w:numPr>
      <w:spacing w:before="0" w:after="0"/>
      <w:jc w:val="both"/>
    </w:pPr>
    <w:rPr>
      <w:rFonts w:ascii="Times New Roman" w:hAnsi="Times New Roman"/>
      <w:lang w:val="en-GB" w:eastAsia="en-US"/>
    </w:rPr>
  </w:style>
  <w:style w:type="paragraph" w:customStyle="1" w:styleId="NaslovCentrirani1">
    <w:name w:val="NaslovCentrirani1"/>
    <w:basedOn w:val="PlainText"/>
    <w:rsid w:val="00847288"/>
    <w:pPr>
      <w:spacing w:before="0"/>
      <w:jc w:val="center"/>
    </w:pPr>
    <w:rPr>
      <w:rFonts w:ascii="Times New Roman" w:hAnsi="Times New Roman"/>
      <w:b/>
      <w:sz w:val="32"/>
    </w:rPr>
  </w:style>
  <w:style w:type="character" w:customStyle="1" w:styleId="Bodytext1">
    <w:name w:val="Body text_"/>
    <w:link w:val="BodyText4"/>
    <w:locked/>
    <w:rsid w:val="00847288"/>
    <w:rPr>
      <w:rFonts w:cs="Arial"/>
      <w:sz w:val="19"/>
      <w:szCs w:val="19"/>
      <w:shd w:val="clear" w:color="auto" w:fill="FFFFFF"/>
    </w:rPr>
  </w:style>
  <w:style w:type="paragraph" w:customStyle="1" w:styleId="BodyText4">
    <w:name w:val="Body Text4"/>
    <w:basedOn w:val="Normal"/>
    <w:link w:val="Bodytext1"/>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semiHidden/>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TableNormal"/>
    <w:next w:val="TableGrid"/>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TableNormal"/>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5"/>
      </w:numPr>
    </w:pPr>
  </w:style>
  <w:style w:type="numbering" w:customStyle="1" w:styleId="1111112">
    <w:name w:val="1 / 1.1 / 1.1.12"/>
    <w:basedOn w:val="NoList"/>
    <w:next w:val="111111"/>
    <w:semiHidden/>
    <w:unhideWhenUsed/>
    <w:rsid w:val="00847288"/>
  </w:style>
  <w:style w:type="numbering" w:customStyle="1" w:styleId="Bezliste2">
    <w:name w:val="Bez liste2"/>
    <w:next w:val="NoList"/>
    <w:uiPriority w:val="99"/>
    <w:semiHidden/>
    <w:unhideWhenUsed/>
    <w:rsid w:val="00CD2DED"/>
  </w:style>
  <w:style w:type="table" w:customStyle="1" w:styleId="Koordinatnamreatabele3">
    <w:name w:val="Koordinatna mreža tabele3"/>
    <w:basedOn w:val="TableNormal"/>
    <w:next w:val="TableGrid"/>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TableNormal"/>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TableNormal"/>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8"/>
      </w:numPr>
    </w:pPr>
  </w:style>
  <w:style w:type="numbering" w:customStyle="1" w:styleId="1111113">
    <w:name w:val="1 / 1.1 / 1.1.13"/>
    <w:basedOn w:val="NoList"/>
    <w:next w:val="111111"/>
    <w:semiHidden/>
    <w:unhideWhenUsed/>
    <w:rsid w:val="00CD2DED"/>
    <w:pPr>
      <w:numPr>
        <w:numId w:val="19"/>
      </w:numPr>
    </w:pPr>
  </w:style>
  <w:style w:type="paragraph" w:styleId="Revision">
    <w:name w:val="Revision"/>
    <w:hidden/>
    <w:uiPriority w:val="99"/>
    <w:semiHidden/>
    <w:rsid w:val="002700F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61023520">
      <w:bodyDiv w:val="1"/>
      <w:marLeft w:val="0"/>
      <w:marRight w:val="0"/>
      <w:marTop w:val="0"/>
      <w:marBottom w:val="0"/>
      <w:divBdr>
        <w:top w:val="none" w:sz="0" w:space="0" w:color="auto"/>
        <w:left w:val="none" w:sz="0" w:space="0" w:color="auto"/>
        <w:bottom w:val="none" w:sz="0" w:space="0" w:color="auto"/>
        <w:right w:val="none" w:sz="0" w:space="0" w:color="auto"/>
      </w:divBdr>
    </w:div>
    <w:div w:id="61804801">
      <w:bodyDiv w:val="1"/>
      <w:marLeft w:val="0"/>
      <w:marRight w:val="0"/>
      <w:marTop w:val="0"/>
      <w:marBottom w:val="0"/>
      <w:divBdr>
        <w:top w:val="none" w:sz="0" w:space="0" w:color="auto"/>
        <w:left w:val="none" w:sz="0" w:space="0" w:color="auto"/>
        <w:bottom w:val="none" w:sz="0" w:space="0" w:color="auto"/>
        <w:right w:val="none" w:sz="0" w:space="0" w:color="auto"/>
      </w:divBdr>
    </w:div>
    <w:div w:id="102649096">
      <w:bodyDiv w:val="1"/>
      <w:marLeft w:val="0"/>
      <w:marRight w:val="0"/>
      <w:marTop w:val="0"/>
      <w:marBottom w:val="0"/>
      <w:divBdr>
        <w:top w:val="none" w:sz="0" w:space="0" w:color="auto"/>
        <w:left w:val="none" w:sz="0" w:space="0" w:color="auto"/>
        <w:bottom w:val="none" w:sz="0" w:space="0" w:color="auto"/>
        <w:right w:val="none" w:sz="0" w:space="0" w:color="auto"/>
      </w:divBdr>
    </w:div>
    <w:div w:id="483469616">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1003626133">
      <w:bodyDiv w:val="1"/>
      <w:marLeft w:val="0"/>
      <w:marRight w:val="0"/>
      <w:marTop w:val="0"/>
      <w:marBottom w:val="0"/>
      <w:divBdr>
        <w:top w:val="none" w:sz="0" w:space="0" w:color="auto"/>
        <w:left w:val="none" w:sz="0" w:space="0" w:color="auto"/>
        <w:bottom w:val="none" w:sz="0" w:space="0" w:color="auto"/>
        <w:right w:val="none" w:sz="0" w:space="0" w:color="auto"/>
      </w:divBdr>
    </w:div>
    <w:div w:id="1029834390">
      <w:bodyDiv w:val="1"/>
      <w:marLeft w:val="0"/>
      <w:marRight w:val="0"/>
      <w:marTop w:val="0"/>
      <w:marBottom w:val="0"/>
      <w:divBdr>
        <w:top w:val="none" w:sz="0" w:space="0" w:color="auto"/>
        <w:left w:val="none" w:sz="0" w:space="0" w:color="auto"/>
        <w:bottom w:val="none" w:sz="0" w:space="0" w:color="auto"/>
        <w:right w:val="none" w:sz="0" w:space="0" w:color="auto"/>
      </w:divBdr>
    </w:div>
    <w:div w:id="1294287784">
      <w:bodyDiv w:val="1"/>
      <w:marLeft w:val="0"/>
      <w:marRight w:val="0"/>
      <w:marTop w:val="0"/>
      <w:marBottom w:val="0"/>
      <w:divBdr>
        <w:top w:val="none" w:sz="0" w:space="0" w:color="auto"/>
        <w:left w:val="none" w:sz="0" w:space="0" w:color="auto"/>
        <w:bottom w:val="none" w:sz="0" w:space="0" w:color="auto"/>
        <w:right w:val="none" w:sz="0" w:space="0" w:color="auto"/>
      </w:divBdr>
    </w:div>
    <w:div w:id="1300300074">
      <w:bodyDiv w:val="1"/>
      <w:marLeft w:val="0"/>
      <w:marRight w:val="0"/>
      <w:marTop w:val="0"/>
      <w:marBottom w:val="0"/>
      <w:divBdr>
        <w:top w:val="none" w:sz="0" w:space="0" w:color="auto"/>
        <w:left w:val="none" w:sz="0" w:space="0" w:color="auto"/>
        <w:bottom w:val="none" w:sz="0" w:space="0" w:color="auto"/>
        <w:right w:val="none" w:sz="0" w:space="0" w:color="auto"/>
      </w:divBdr>
    </w:div>
    <w:div w:id="1427577449">
      <w:bodyDiv w:val="1"/>
      <w:marLeft w:val="0"/>
      <w:marRight w:val="0"/>
      <w:marTop w:val="0"/>
      <w:marBottom w:val="0"/>
      <w:divBdr>
        <w:top w:val="none" w:sz="0" w:space="0" w:color="auto"/>
        <w:left w:val="none" w:sz="0" w:space="0" w:color="auto"/>
        <w:bottom w:val="none" w:sz="0" w:space="0" w:color="auto"/>
        <w:right w:val="none" w:sz="0" w:space="0" w:color="auto"/>
      </w:divBdr>
    </w:div>
    <w:div w:id="1478767843">
      <w:bodyDiv w:val="1"/>
      <w:marLeft w:val="0"/>
      <w:marRight w:val="0"/>
      <w:marTop w:val="0"/>
      <w:marBottom w:val="0"/>
      <w:divBdr>
        <w:top w:val="none" w:sz="0" w:space="0" w:color="auto"/>
        <w:left w:val="none" w:sz="0" w:space="0" w:color="auto"/>
        <w:bottom w:val="none" w:sz="0" w:space="0" w:color="auto"/>
        <w:right w:val="none" w:sz="0" w:space="0" w:color="auto"/>
      </w:divBdr>
    </w:div>
    <w:div w:id="1720666548">
      <w:bodyDiv w:val="1"/>
      <w:marLeft w:val="0"/>
      <w:marRight w:val="0"/>
      <w:marTop w:val="0"/>
      <w:marBottom w:val="0"/>
      <w:divBdr>
        <w:top w:val="none" w:sz="0" w:space="0" w:color="auto"/>
        <w:left w:val="none" w:sz="0" w:space="0" w:color="auto"/>
        <w:bottom w:val="none" w:sz="0" w:space="0" w:color="auto"/>
        <w:right w:val="none" w:sz="0" w:space="0" w:color="auto"/>
      </w:divBdr>
    </w:div>
    <w:div w:id="1735005368">
      <w:bodyDiv w:val="1"/>
      <w:marLeft w:val="0"/>
      <w:marRight w:val="0"/>
      <w:marTop w:val="0"/>
      <w:marBottom w:val="0"/>
      <w:divBdr>
        <w:top w:val="none" w:sz="0" w:space="0" w:color="auto"/>
        <w:left w:val="none" w:sz="0" w:space="0" w:color="auto"/>
        <w:bottom w:val="none" w:sz="0" w:space="0" w:color="auto"/>
        <w:right w:val="none" w:sz="0" w:space="0" w:color="auto"/>
      </w:divBdr>
    </w:div>
    <w:div w:id="1900938390">
      <w:bodyDiv w:val="1"/>
      <w:marLeft w:val="0"/>
      <w:marRight w:val="0"/>
      <w:marTop w:val="0"/>
      <w:marBottom w:val="0"/>
      <w:divBdr>
        <w:top w:val="none" w:sz="0" w:space="0" w:color="auto"/>
        <w:left w:val="none" w:sz="0" w:space="0" w:color="auto"/>
        <w:bottom w:val="none" w:sz="0" w:space="0" w:color="auto"/>
        <w:right w:val="none" w:sz="0" w:space="0" w:color="auto"/>
      </w:divBdr>
    </w:div>
    <w:div w:id="20564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milos.zarkovic@eps.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apr.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F8D2F-21E4-4B59-A2EA-4CF89097E847}"/>
</file>

<file path=customXml/itemProps2.xml><?xml version="1.0" encoding="utf-8"?>
<ds:datastoreItem xmlns:ds="http://schemas.openxmlformats.org/officeDocument/2006/customXml" ds:itemID="{F86472C3-58E0-48EE-9CDA-329EDB4BA900}"/>
</file>

<file path=customXml/itemProps3.xml><?xml version="1.0" encoding="utf-8"?>
<ds:datastoreItem xmlns:ds="http://schemas.openxmlformats.org/officeDocument/2006/customXml" ds:itemID="{6DBE7964-5379-4028-8453-32E6CB0A0F7E}"/>
</file>

<file path=customXml/itemProps4.xml><?xml version="1.0" encoding="utf-8"?>
<ds:datastoreItem xmlns:ds="http://schemas.openxmlformats.org/officeDocument/2006/customXml" ds:itemID="{BE10C1C0-072F-4CEF-A32B-9EA4E643BAB2}"/>
</file>

<file path=docProps/app.xml><?xml version="1.0" encoding="utf-8"?>
<Properties xmlns="http://schemas.openxmlformats.org/officeDocument/2006/extended-properties" xmlns:vt="http://schemas.openxmlformats.org/officeDocument/2006/docPropsVTypes">
  <Template>Normal</Template>
  <TotalTime>0</TotalTime>
  <Pages>51</Pages>
  <Words>14284</Words>
  <Characters>81419</Characters>
  <Application>Microsoft Office Word</Application>
  <DocSecurity>0</DocSecurity>
  <Lines>678</Lines>
  <Paragraphs>191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95512</CharactersWithSpaces>
  <SharedDoc>false</SharedDoc>
  <HLinks>
    <vt:vector size="72" baseType="variant">
      <vt:variant>
        <vt:i4>2293862</vt:i4>
      </vt:variant>
      <vt:variant>
        <vt:i4>33</vt:i4>
      </vt:variant>
      <vt:variant>
        <vt:i4>0</vt:i4>
      </vt:variant>
      <vt:variant>
        <vt:i4>5</vt:i4>
      </vt:variant>
      <vt:variant>
        <vt:lpwstr>http://www.precisionroller.com/tk-582k-for-kyocera/details_pn_67363.html</vt:lpwstr>
      </vt:variant>
      <vt:variant>
        <vt:lpwstr/>
      </vt:variant>
      <vt:variant>
        <vt:i4>2818146</vt:i4>
      </vt:variant>
      <vt:variant>
        <vt:i4>30</vt:i4>
      </vt:variant>
      <vt:variant>
        <vt:i4>0</vt:i4>
      </vt:variant>
      <vt:variant>
        <vt:i4>5</vt:i4>
      </vt:variant>
      <vt:variant>
        <vt:lpwstr>http://www.precisionroller.com/tk-582c-for-kyocera/details_pn_67367.html</vt:lpwstr>
      </vt:variant>
      <vt:variant>
        <vt:lpwstr/>
      </vt:variant>
      <vt:variant>
        <vt:i4>2424929</vt:i4>
      </vt:variant>
      <vt:variant>
        <vt:i4>27</vt:i4>
      </vt:variant>
      <vt:variant>
        <vt:i4>0</vt:i4>
      </vt:variant>
      <vt:variant>
        <vt:i4>5</vt:i4>
      </vt:variant>
      <vt:variant>
        <vt:lpwstr>http://www.precisionroller.com/tk-582m-for-kyocera/details_pn_67364.html</vt:lpwstr>
      </vt:variant>
      <vt:variant>
        <vt:lpwstr/>
      </vt:variant>
      <vt:variant>
        <vt:i4>70451238</vt:i4>
      </vt:variant>
      <vt:variant>
        <vt:i4>24</vt:i4>
      </vt:variant>
      <vt:variant>
        <vt:i4>0</vt:i4>
      </vt:variant>
      <vt:variant>
        <vt:i4>5</vt:i4>
      </vt:variant>
      <vt:variant>
        <vt:lpwstr>http://www.кjn.gov.rs/</vt:lpwstr>
      </vt:variant>
      <vt:variant>
        <vt:lpwstr/>
      </vt:variant>
      <vt:variant>
        <vt:i4>3145803</vt:i4>
      </vt:variant>
      <vt:variant>
        <vt:i4>21</vt:i4>
      </vt:variant>
      <vt:variant>
        <vt:i4>0</vt:i4>
      </vt:variant>
      <vt:variant>
        <vt:i4>5</vt:i4>
      </vt:variant>
      <vt:variant>
        <vt:lpwstr>mailto:suzana.slavkovic@jugoistok.com</vt:lpwstr>
      </vt:variant>
      <vt:variant>
        <vt:lpwstr/>
      </vt:variant>
      <vt:variant>
        <vt:i4>7602236</vt:i4>
      </vt:variant>
      <vt:variant>
        <vt:i4>18</vt:i4>
      </vt:variant>
      <vt:variant>
        <vt:i4>0</vt:i4>
      </vt:variant>
      <vt:variant>
        <vt:i4>5</vt:i4>
      </vt:variant>
      <vt:variant>
        <vt:lpwstr>http://www.apr.gov.rs/</vt:lpwstr>
      </vt:variant>
      <vt:variant>
        <vt:lpwstr/>
      </vt:variant>
      <vt:variant>
        <vt:i4>7602236</vt:i4>
      </vt:variant>
      <vt:variant>
        <vt:i4>15</vt:i4>
      </vt:variant>
      <vt:variant>
        <vt:i4>0</vt:i4>
      </vt:variant>
      <vt:variant>
        <vt:i4>5</vt:i4>
      </vt:variant>
      <vt:variant>
        <vt:lpwstr>http://www.apr.gov.rs/</vt:lpwstr>
      </vt:variant>
      <vt:variant>
        <vt:lpwstr/>
      </vt:variant>
      <vt:variant>
        <vt:i4>2293862</vt:i4>
      </vt:variant>
      <vt:variant>
        <vt:i4>12</vt:i4>
      </vt:variant>
      <vt:variant>
        <vt:i4>0</vt:i4>
      </vt:variant>
      <vt:variant>
        <vt:i4>5</vt:i4>
      </vt:variant>
      <vt:variant>
        <vt:lpwstr>http://www.precisionroller.com/tk-582k-for-kyocera/details_pn_67363.html</vt:lpwstr>
      </vt:variant>
      <vt:variant>
        <vt:lpwstr/>
      </vt:variant>
      <vt:variant>
        <vt:i4>2818146</vt:i4>
      </vt:variant>
      <vt:variant>
        <vt:i4>9</vt:i4>
      </vt:variant>
      <vt:variant>
        <vt:i4>0</vt:i4>
      </vt:variant>
      <vt:variant>
        <vt:i4>5</vt:i4>
      </vt:variant>
      <vt:variant>
        <vt:lpwstr>http://www.precisionroller.com/tk-582c-for-kyocera/details_pn_67367.html</vt:lpwstr>
      </vt:variant>
      <vt:variant>
        <vt:lpwstr/>
      </vt:variant>
      <vt:variant>
        <vt:i4>2424929</vt:i4>
      </vt:variant>
      <vt:variant>
        <vt:i4>6</vt:i4>
      </vt:variant>
      <vt:variant>
        <vt:i4>0</vt:i4>
      </vt:variant>
      <vt:variant>
        <vt:i4>5</vt:i4>
      </vt:variant>
      <vt:variant>
        <vt:lpwstr>http://www.precisionroller.com/tk-582m-for-kyocera/details_pn_67364.html</vt:lpwstr>
      </vt:variant>
      <vt:variant>
        <vt:lpwstr/>
      </vt:variant>
      <vt:variant>
        <vt:i4>3145803</vt:i4>
      </vt:variant>
      <vt:variant>
        <vt:i4>3</vt:i4>
      </vt:variant>
      <vt:variant>
        <vt:i4>0</vt:i4>
      </vt:variant>
      <vt:variant>
        <vt:i4>5</vt:i4>
      </vt:variant>
      <vt:variant>
        <vt:lpwstr>mailto:suzana.slavkovic@jugoistok.com</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2017-12-22T09:23:00Z</cp:lastPrinted>
  <dcterms:created xsi:type="dcterms:W3CDTF">2017-12-22T10:53:00Z</dcterms:created>
  <dcterms:modified xsi:type="dcterms:W3CDTF">2017-12-22T10:53:00Z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