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84" w:rsidRPr="0003288B" w:rsidRDefault="00113B84" w:rsidP="00113B84">
      <w:pPr>
        <w:suppressAutoHyphens/>
        <w:jc w:val="center"/>
        <w:rPr>
          <w:rFonts w:eastAsia="Arial Unicode MS" w:cs="Arial"/>
          <w:b/>
          <w:color w:val="000000"/>
          <w:kern w:val="1"/>
          <w:lang w:val="sr-Cyrl-RS" w:eastAsia="ar-SA"/>
        </w:rPr>
      </w:pPr>
      <w:r w:rsidRPr="0003288B">
        <w:rPr>
          <w:rFonts w:eastAsia="Arial Unicode MS" w:cs="Arial"/>
          <w:b/>
          <w:color w:val="000000"/>
          <w:kern w:val="1"/>
          <w:lang w:eastAsia="ar-SA"/>
        </w:rPr>
        <w:t>ЈАВНО ПРЕДУЗЕЋЕ «ЕЛЕКТРОПРИВРЕДА СРБИЈЕ»</w:t>
      </w:r>
      <w:r w:rsidRPr="0003288B">
        <w:rPr>
          <w:rFonts w:eastAsia="Arial Unicode MS" w:cs="Arial"/>
          <w:b/>
          <w:color w:val="000000"/>
          <w:kern w:val="1"/>
          <w:lang w:val="sr-Cyrl-RS" w:eastAsia="ar-SA"/>
        </w:rPr>
        <w:t xml:space="preserve"> БЕОГРАД</w:t>
      </w:r>
    </w:p>
    <w:p w:rsidR="002704FA" w:rsidRPr="0003288B" w:rsidRDefault="002704FA" w:rsidP="00113B84">
      <w:pPr>
        <w:suppressAutoHyphens/>
        <w:jc w:val="center"/>
        <w:rPr>
          <w:rFonts w:eastAsia="Arial Unicode MS" w:cs="Arial"/>
          <w:b/>
          <w:color w:val="000000"/>
          <w:kern w:val="1"/>
          <w:lang w:val="sr-Cyrl-RS" w:eastAsia="ar-SA"/>
        </w:rPr>
      </w:pPr>
      <w:r w:rsidRPr="0003288B">
        <w:rPr>
          <w:rFonts w:eastAsia="Arial Unicode MS" w:cs="Arial"/>
          <w:b/>
          <w:color w:val="000000"/>
          <w:kern w:val="1"/>
          <w:lang w:val="sr-Cyrl-RS" w:eastAsia="ar-SA"/>
        </w:rPr>
        <w:t>ЈП ЕПС</w:t>
      </w:r>
    </w:p>
    <w:p w:rsidR="00210557" w:rsidRPr="0003288B" w:rsidRDefault="00210557" w:rsidP="00210557">
      <w:pPr>
        <w:jc w:val="center"/>
        <w:rPr>
          <w:rFonts w:cs="Arial"/>
          <w:lang w:val="sr-Latn-RS"/>
        </w:rPr>
      </w:pPr>
    </w:p>
    <w:p w:rsidR="00210557" w:rsidRPr="0003288B" w:rsidRDefault="00210557" w:rsidP="00210557">
      <w:pPr>
        <w:jc w:val="center"/>
        <w:rPr>
          <w:rFonts w:cs="Arial"/>
        </w:rPr>
      </w:pPr>
    </w:p>
    <w:p w:rsidR="00210557" w:rsidRPr="0003288B" w:rsidRDefault="00B67C02" w:rsidP="00210557">
      <w:pPr>
        <w:jc w:val="center"/>
        <w:rPr>
          <w:rFonts w:cs="Arial"/>
          <w:lang w:val="sr-Latn-CS"/>
        </w:rPr>
      </w:pPr>
      <w:r w:rsidRPr="0003288B">
        <w:rPr>
          <w:rFonts w:cs="Arial"/>
          <w:noProof/>
        </w:rPr>
        <w:drawing>
          <wp:inline distT="0" distB="0" distL="0" distR="0" wp14:anchorId="55DE62A8" wp14:editId="4F7BA42B">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03288B" w:rsidRDefault="00210557" w:rsidP="00210557">
      <w:pPr>
        <w:jc w:val="center"/>
        <w:rPr>
          <w:rFonts w:cs="Arial"/>
          <w:lang w:val="sr-Latn-CS"/>
        </w:rPr>
      </w:pPr>
    </w:p>
    <w:p w:rsidR="00210557" w:rsidRPr="0003288B" w:rsidRDefault="00210557" w:rsidP="00210557">
      <w:pPr>
        <w:jc w:val="center"/>
        <w:rPr>
          <w:rFonts w:cs="Arial"/>
          <w:b/>
          <w:lang w:val="sr-Latn-CS"/>
        </w:rPr>
      </w:pPr>
    </w:p>
    <w:p w:rsidR="00210557" w:rsidRPr="0003288B" w:rsidRDefault="00210557" w:rsidP="00781B02">
      <w:pPr>
        <w:jc w:val="center"/>
        <w:rPr>
          <w:rFonts w:cs="Arial"/>
          <w:b/>
        </w:rPr>
      </w:pPr>
      <w:bookmarkStart w:id="0" w:name="_Toc441215596"/>
      <w:bookmarkStart w:id="1" w:name="_Toc441651535"/>
      <w:bookmarkStart w:id="2" w:name="_Toc442559872"/>
      <w:r w:rsidRPr="0003288B">
        <w:rPr>
          <w:rFonts w:cs="Arial"/>
          <w:b/>
        </w:rPr>
        <w:t>КОНКУРСНА ДОКУМЕНТАЦИЈА</w:t>
      </w:r>
      <w:bookmarkEnd w:id="0"/>
      <w:bookmarkEnd w:id="1"/>
      <w:bookmarkEnd w:id="2"/>
    </w:p>
    <w:p w:rsidR="00210557" w:rsidRPr="0003288B" w:rsidRDefault="00D516F7" w:rsidP="00210557">
      <w:pPr>
        <w:jc w:val="center"/>
        <w:rPr>
          <w:rFonts w:cs="Arial"/>
          <w:lang w:val="sr-Cyrl-RS"/>
        </w:rPr>
      </w:pPr>
      <w:r w:rsidRPr="0003288B">
        <w:rPr>
          <w:rFonts w:cs="Arial"/>
          <w:lang w:val="sr-Cyrl-CS"/>
        </w:rPr>
        <w:t xml:space="preserve">за подношење понуда </w:t>
      </w:r>
      <w:r w:rsidR="00210557" w:rsidRPr="0003288B">
        <w:rPr>
          <w:rFonts w:cs="Arial"/>
        </w:rPr>
        <w:t xml:space="preserve">у поступку </w:t>
      </w:r>
      <w:r w:rsidR="00D039C4" w:rsidRPr="0003288B">
        <w:rPr>
          <w:rFonts w:cs="Arial"/>
          <w:lang w:val="sr-Cyrl-RS"/>
        </w:rPr>
        <w:t>јавне набавке мале вредности</w:t>
      </w:r>
    </w:p>
    <w:p w:rsidR="002A2116" w:rsidRPr="002A2116" w:rsidRDefault="00210557" w:rsidP="002A2116">
      <w:pPr>
        <w:jc w:val="center"/>
        <w:rPr>
          <w:rFonts w:cs="Arial"/>
          <w:lang w:val="sr-Cyrl-RS"/>
        </w:rPr>
      </w:pPr>
      <w:bookmarkStart w:id="3" w:name="_Toc441215597"/>
      <w:bookmarkStart w:id="4" w:name="_Toc441651536"/>
      <w:bookmarkStart w:id="5" w:name="_Toc442559873"/>
      <w:r w:rsidRPr="0003288B">
        <w:rPr>
          <w:rFonts w:cs="Arial"/>
        </w:rPr>
        <w:t xml:space="preserve">за јавну набавку </w:t>
      </w:r>
      <w:r w:rsidR="00A63575" w:rsidRPr="0003288B">
        <w:rPr>
          <w:rFonts w:cs="Arial"/>
          <w:lang w:val="sr-Cyrl-RS"/>
        </w:rPr>
        <w:t xml:space="preserve">услуга </w:t>
      </w:r>
      <w:r w:rsidRPr="0003288B">
        <w:rPr>
          <w:rFonts w:cs="Arial"/>
        </w:rPr>
        <w:t>бр</w:t>
      </w:r>
      <w:bookmarkEnd w:id="3"/>
      <w:bookmarkEnd w:id="4"/>
      <w:bookmarkEnd w:id="5"/>
      <w:r w:rsidR="00113B84" w:rsidRPr="0003288B">
        <w:rPr>
          <w:rFonts w:cs="Arial"/>
        </w:rPr>
        <w:t>.</w:t>
      </w:r>
      <w:r w:rsidR="002704FA" w:rsidRPr="0003288B">
        <w:rPr>
          <w:rFonts w:cs="Arial"/>
          <w:lang w:val="sr-Cyrl-RS"/>
        </w:rPr>
        <w:t xml:space="preserve"> </w:t>
      </w:r>
      <w:r w:rsidR="00F970CE" w:rsidRPr="0003288B">
        <w:rPr>
          <w:rFonts w:cs="Arial"/>
          <w:lang w:val="sr-Cyrl-RS"/>
        </w:rPr>
        <w:t>ЈНМВ</w:t>
      </w:r>
      <w:r w:rsidR="00F970CE" w:rsidRPr="0003288B">
        <w:rPr>
          <w:rFonts w:cs="Arial"/>
          <w:lang w:val="sr-Latn-RS"/>
        </w:rPr>
        <w:t>/</w:t>
      </w:r>
      <w:r w:rsidR="00F970CE" w:rsidRPr="0003288B">
        <w:rPr>
          <w:rFonts w:cs="Arial"/>
          <w:lang w:val="sr-Cyrl-RS"/>
        </w:rPr>
        <w:t>1000</w:t>
      </w:r>
      <w:r w:rsidR="00F970CE" w:rsidRPr="0003288B">
        <w:rPr>
          <w:rFonts w:cs="Arial"/>
          <w:lang w:val="sr-Latn-RS"/>
        </w:rPr>
        <w:t>/</w:t>
      </w:r>
      <w:r w:rsidR="00F970CE" w:rsidRPr="0003288B">
        <w:rPr>
          <w:rFonts w:cs="Arial"/>
          <w:lang w:val="sr-Cyrl-RS"/>
        </w:rPr>
        <w:t>0432/2018</w:t>
      </w:r>
    </w:p>
    <w:p w:rsidR="00210557" w:rsidRPr="0003288B" w:rsidRDefault="00210557" w:rsidP="00781B02">
      <w:pPr>
        <w:rPr>
          <w:rFonts w:cs="Arial"/>
        </w:rPr>
      </w:pPr>
    </w:p>
    <w:p w:rsidR="00210557" w:rsidRPr="0003288B" w:rsidRDefault="00210557" w:rsidP="00210557">
      <w:pPr>
        <w:jc w:val="center"/>
        <w:rPr>
          <w:rFonts w:cs="Arial"/>
        </w:rPr>
      </w:pPr>
    </w:p>
    <w:p w:rsidR="002704FA" w:rsidRPr="0003288B" w:rsidRDefault="002704FA" w:rsidP="002704FA">
      <w:pPr>
        <w:pStyle w:val="Title"/>
        <w:rPr>
          <w:rFonts w:cs="Arial"/>
          <w:sz w:val="22"/>
          <w:szCs w:val="22"/>
        </w:rPr>
      </w:pPr>
      <w:r w:rsidRPr="0003288B">
        <w:rPr>
          <w:rFonts w:cs="Arial"/>
          <w:sz w:val="22"/>
          <w:szCs w:val="22"/>
        </w:rPr>
        <w:t>„</w:t>
      </w:r>
      <w:r w:rsidR="007011FF" w:rsidRPr="0003288B">
        <w:rPr>
          <w:rFonts w:cs="Arial"/>
          <w:sz w:val="22"/>
          <w:szCs w:val="22"/>
          <w:lang w:val="sr-Cyrl-RS"/>
        </w:rPr>
        <w:t xml:space="preserve">Третирање тоталним хербицидима </w:t>
      </w:r>
      <w:r w:rsidR="002F426D" w:rsidRPr="0003288B">
        <w:rPr>
          <w:rFonts w:cs="Arial"/>
          <w:sz w:val="22"/>
          <w:szCs w:val="22"/>
          <w:lang w:val="sr-Cyrl-RS"/>
        </w:rPr>
        <w:t>зелених</w:t>
      </w:r>
      <w:r w:rsidR="007011FF" w:rsidRPr="0003288B">
        <w:rPr>
          <w:rFonts w:cs="Arial"/>
          <w:sz w:val="22"/>
          <w:szCs w:val="22"/>
          <w:lang w:val="sr-Cyrl-RS"/>
        </w:rPr>
        <w:t xml:space="preserve"> површина плаца где је смештена опрема и че</w:t>
      </w:r>
      <w:r w:rsidR="002F426D" w:rsidRPr="0003288B">
        <w:rPr>
          <w:rFonts w:cs="Arial"/>
          <w:sz w:val="22"/>
          <w:szCs w:val="22"/>
          <w:lang w:val="sr-Cyrl-RS"/>
        </w:rPr>
        <w:t>лична конструкција</w:t>
      </w:r>
      <w:r w:rsidRPr="0003288B">
        <w:rPr>
          <w:rFonts w:cs="Arial"/>
          <w:sz w:val="22"/>
          <w:szCs w:val="22"/>
        </w:rPr>
        <w:t>“</w:t>
      </w:r>
    </w:p>
    <w:p w:rsidR="00210557" w:rsidRPr="0003288B" w:rsidRDefault="00210557" w:rsidP="00210557">
      <w:pPr>
        <w:pStyle w:val="Title"/>
        <w:spacing w:before="0"/>
        <w:rPr>
          <w:rFonts w:cs="Arial"/>
          <w:sz w:val="22"/>
          <w:szCs w:val="22"/>
          <w:lang w:val="sr-Latn-RS"/>
        </w:rPr>
      </w:pPr>
    </w:p>
    <w:p w:rsidR="00210557" w:rsidRPr="0003288B" w:rsidRDefault="00210557" w:rsidP="002704FA">
      <w:pPr>
        <w:pStyle w:val="Title"/>
        <w:spacing w:before="0"/>
        <w:jc w:val="both"/>
        <w:rPr>
          <w:rFonts w:cs="Arial"/>
          <w:sz w:val="22"/>
          <w:szCs w:val="22"/>
        </w:rPr>
      </w:pPr>
    </w:p>
    <w:p w:rsidR="00210557" w:rsidRPr="0003288B" w:rsidRDefault="00210557" w:rsidP="00210557">
      <w:pPr>
        <w:pStyle w:val="Title"/>
        <w:spacing w:before="0"/>
        <w:rPr>
          <w:rFonts w:cs="Arial"/>
          <w:b w:val="0"/>
          <w:color w:val="FF0000"/>
          <w:sz w:val="22"/>
          <w:szCs w:val="22"/>
        </w:rPr>
      </w:pPr>
    </w:p>
    <w:p w:rsidR="009642F1" w:rsidRPr="0003288B" w:rsidRDefault="009642F1" w:rsidP="009642F1">
      <w:pPr>
        <w:rPr>
          <w:rFonts w:eastAsia="Arial Unicode MS" w:cs="Arial"/>
          <w:b/>
          <w:kern w:val="2"/>
          <w:lang w:val="ru-RU"/>
        </w:rPr>
      </w:pPr>
      <w:r w:rsidRPr="0003288B">
        <w:rPr>
          <w:rFonts w:eastAsia="Arial Unicode MS" w:cs="Arial"/>
          <w:b/>
          <w:kern w:val="2"/>
          <w:lang w:val="ru-RU"/>
        </w:rPr>
        <w:t xml:space="preserve">                                                                                    К О М И С И Ј А</w:t>
      </w:r>
    </w:p>
    <w:p w:rsidR="009642F1" w:rsidRPr="0003288B" w:rsidRDefault="009642F1" w:rsidP="009642F1">
      <w:pPr>
        <w:rPr>
          <w:rFonts w:eastAsia="Arial Unicode MS" w:cs="Arial"/>
          <w:kern w:val="2"/>
        </w:rPr>
      </w:pPr>
      <w:r w:rsidRPr="0003288B">
        <w:rPr>
          <w:rFonts w:eastAsia="Arial Unicode MS" w:cs="Arial"/>
          <w:kern w:val="2"/>
          <w:lang w:val="ru-RU"/>
        </w:rPr>
        <w:t xml:space="preserve">                                                                      за спровођење </w:t>
      </w:r>
      <w:r w:rsidR="00F970CE" w:rsidRPr="0003288B">
        <w:rPr>
          <w:rFonts w:cs="Arial"/>
          <w:lang w:val="sr-Cyrl-RS"/>
        </w:rPr>
        <w:t>ЈНМВ</w:t>
      </w:r>
      <w:r w:rsidR="00F970CE" w:rsidRPr="0003288B">
        <w:rPr>
          <w:rFonts w:cs="Arial"/>
          <w:lang w:val="sr-Latn-RS"/>
        </w:rPr>
        <w:t>/</w:t>
      </w:r>
      <w:r w:rsidR="00F970CE" w:rsidRPr="0003288B">
        <w:rPr>
          <w:rFonts w:cs="Arial"/>
          <w:lang w:val="sr-Cyrl-RS"/>
        </w:rPr>
        <w:t>1000</w:t>
      </w:r>
      <w:r w:rsidR="00F970CE" w:rsidRPr="0003288B">
        <w:rPr>
          <w:rFonts w:cs="Arial"/>
          <w:lang w:val="sr-Latn-RS"/>
        </w:rPr>
        <w:t>/</w:t>
      </w:r>
      <w:r w:rsidR="00F970CE" w:rsidRPr="0003288B">
        <w:rPr>
          <w:rFonts w:cs="Arial"/>
          <w:lang w:val="sr-Cyrl-RS"/>
        </w:rPr>
        <w:t>0432/2018</w:t>
      </w:r>
    </w:p>
    <w:p w:rsidR="009642F1" w:rsidRPr="0003288B" w:rsidRDefault="009642F1" w:rsidP="009642F1">
      <w:pPr>
        <w:rPr>
          <w:rFonts w:eastAsia="Arial Unicode MS" w:cs="Arial"/>
          <w:kern w:val="2"/>
          <w:lang w:val="sr-Cyrl-RS"/>
        </w:rPr>
      </w:pPr>
      <w:r w:rsidRPr="0003288B">
        <w:rPr>
          <w:rFonts w:eastAsia="Arial Unicode MS" w:cs="Arial"/>
          <w:kern w:val="2"/>
          <w:lang w:val="ru-RU"/>
        </w:rPr>
        <w:t xml:space="preserve">                   </w:t>
      </w:r>
      <w:r w:rsidR="00362906" w:rsidRPr="0003288B">
        <w:rPr>
          <w:rFonts w:eastAsia="Arial Unicode MS" w:cs="Arial"/>
          <w:kern w:val="2"/>
          <w:lang w:val="ru-RU"/>
        </w:rPr>
        <w:t xml:space="preserve"> формирана Решењем бр. </w:t>
      </w:r>
      <w:r w:rsidR="007011FF" w:rsidRPr="0003288B">
        <w:rPr>
          <w:rFonts w:cs="Arial"/>
          <w:lang w:val="sr-Latn-RS"/>
        </w:rPr>
        <w:t>12.01.</w:t>
      </w:r>
      <w:r w:rsidR="004325AC" w:rsidRPr="0003288B">
        <w:rPr>
          <w:rFonts w:cs="Arial"/>
          <w:lang w:val="sr-Latn-RS"/>
        </w:rPr>
        <w:t>169044</w:t>
      </w:r>
      <w:r w:rsidR="007011FF" w:rsidRPr="0003288B">
        <w:rPr>
          <w:rFonts w:eastAsia="Arial Unicode MS" w:cs="Arial"/>
          <w:kern w:val="2"/>
          <w:lang w:val="ru-RU"/>
        </w:rPr>
        <w:t>/3-1</w:t>
      </w:r>
      <w:r w:rsidR="004325AC" w:rsidRPr="0003288B">
        <w:rPr>
          <w:rFonts w:eastAsia="Arial Unicode MS" w:cs="Arial"/>
          <w:kern w:val="2"/>
        </w:rPr>
        <w:t>8</w:t>
      </w:r>
      <w:r w:rsidR="007011FF" w:rsidRPr="0003288B">
        <w:rPr>
          <w:rFonts w:eastAsia="Arial Unicode MS" w:cs="Arial"/>
          <w:kern w:val="2"/>
          <w:lang w:val="ru-RU"/>
        </w:rPr>
        <w:t xml:space="preserve"> од </w:t>
      </w:r>
      <w:r w:rsidR="004325AC" w:rsidRPr="0003288B">
        <w:rPr>
          <w:rFonts w:eastAsia="Arial Unicode MS" w:cs="Arial"/>
          <w:kern w:val="2"/>
        </w:rPr>
        <w:t>21.08.2018</w:t>
      </w:r>
      <w:r w:rsidR="00362906" w:rsidRPr="0003288B">
        <w:rPr>
          <w:rFonts w:eastAsia="Arial Unicode MS" w:cs="Arial"/>
          <w:kern w:val="2"/>
          <w:lang w:val="sr-Latn-RS"/>
        </w:rPr>
        <w:t>.</w:t>
      </w:r>
      <w:r w:rsidR="00362906" w:rsidRPr="0003288B">
        <w:rPr>
          <w:rFonts w:eastAsia="Arial Unicode MS" w:cs="Arial"/>
          <w:kern w:val="2"/>
          <w:lang w:val="sr-Cyrl-RS"/>
        </w:rPr>
        <w:t xml:space="preserve"> године</w:t>
      </w:r>
    </w:p>
    <w:p w:rsidR="009642F1" w:rsidRPr="0003288B" w:rsidRDefault="009642F1" w:rsidP="009642F1">
      <w:pPr>
        <w:pStyle w:val="Title"/>
        <w:spacing w:before="0"/>
        <w:rPr>
          <w:rFonts w:cs="Arial"/>
          <w:b w:val="0"/>
          <w:color w:val="FF0000"/>
          <w:sz w:val="22"/>
          <w:szCs w:val="22"/>
        </w:rPr>
      </w:pPr>
    </w:p>
    <w:p w:rsidR="00210557" w:rsidRPr="0003288B" w:rsidRDefault="009642F1" w:rsidP="00362906">
      <w:pPr>
        <w:pStyle w:val="Title"/>
        <w:tabs>
          <w:tab w:val="left" w:pos="7035"/>
        </w:tabs>
        <w:spacing w:before="0"/>
        <w:jc w:val="left"/>
        <w:rPr>
          <w:rFonts w:cs="Arial"/>
          <w:b w:val="0"/>
          <w:color w:val="FF0000"/>
          <w:sz w:val="22"/>
          <w:szCs w:val="22"/>
          <w:lang w:val="sr-Cyrl-RS"/>
        </w:rPr>
      </w:pPr>
      <w:r w:rsidRPr="0003288B">
        <w:rPr>
          <w:rFonts w:cs="Arial"/>
          <w:b w:val="0"/>
          <w:color w:val="FF0000"/>
          <w:sz w:val="22"/>
          <w:szCs w:val="22"/>
        </w:rPr>
        <w:t xml:space="preserve">                           </w:t>
      </w:r>
      <w:r w:rsidR="00113B84" w:rsidRPr="0003288B">
        <w:rPr>
          <w:rFonts w:cs="Arial"/>
          <w:b w:val="0"/>
          <w:color w:val="FF0000"/>
          <w:sz w:val="22"/>
          <w:szCs w:val="22"/>
        </w:rPr>
        <w:t xml:space="preserve">                             </w:t>
      </w:r>
      <w:r w:rsidR="00113B84" w:rsidRPr="0003288B">
        <w:rPr>
          <w:rFonts w:cs="Arial"/>
          <w:b w:val="0"/>
          <w:color w:val="FF0000"/>
          <w:sz w:val="22"/>
          <w:szCs w:val="22"/>
          <w:lang w:val="sr-Cyrl-RS"/>
        </w:rPr>
        <w:t xml:space="preserve">           </w:t>
      </w:r>
      <w:r w:rsidR="00113B84" w:rsidRPr="0003288B">
        <w:rPr>
          <w:rFonts w:cs="Arial"/>
          <w:b w:val="0"/>
          <w:color w:val="FF0000"/>
          <w:sz w:val="22"/>
          <w:szCs w:val="22"/>
        </w:rPr>
        <w:t xml:space="preserve"> </w:t>
      </w:r>
    </w:p>
    <w:p w:rsidR="00210557" w:rsidRPr="0003288B" w:rsidRDefault="00210557" w:rsidP="00210557">
      <w:pPr>
        <w:pStyle w:val="Title"/>
        <w:spacing w:before="0"/>
        <w:rPr>
          <w:rFonts w:cs="Arial"/>
          <w:b w:val="0"/>
          <w:color w:val="FF0000"/>
          <w:sz w:val="22"/>
          <w:szCs w:val="22"/>
        </w:rPr>
      </w:pPr>
    </w:p>
    <w:p w:rsidR="00150FCE" w:rsidRPr="0003288B" w:rsidRDefault="00150FCE" w:rsidP="000C50A0">
      <w:pPr>
        <w:pStyle w:val="BodyText"/>
        <w:spacing w:before="0"/>
        <w:jc w:val="center"/>
        <w:rPr>
          <w:rFonts w:cs="Arial"/>
          <w:sz w:val="22"/>
          <w:szCs w:val="22"/>
          <w:lang w:val="ru-RU"/>
        </w:rPr>
      </w:pPr>
    </w:p>
    <w:p w:rsidR="00150FCE" w:rsidRPr="0003288B" w:rsidRDefault="00150FCE" w:rsidP="000C50A0">
      <w:pPr>
        <w:pStyle w:val="BodyText"/>
        <w:spacing w:before="0"/>
        <w:jc w:val="center"/>
        <w:rPr>
          <w:rFonts w:cs="Arial"/>
          <w:sz w:val="22"/>
          <w:szCs w:val="22"/>
          <w:lang w:val="ru-RU"/>
        </w:rPr>
      </w:pPr>
    </w:p>
    <w:p w:rsidR="00150FCE" w:rsidRPr="0003288B" w:rsidRDefault="00150FCE" w:rsidP="000C50A0">
      <w:pPr>
        <w:pStyle w:val="BodyText"/>
        <w:spacing w:before="0"/>
        <w:jc w:val="center"/>
        <w:rPr>
          <w:rFonts w:cs="Arial"/>
          <w:sz w:val="22"/>
          <w:szCs w:val="22"/>
          <w:lang w:val="ru-RU"/>
        </w:rPr>
      </w:pPr>
    </w:p>
    <w:p w:rsidR="00EB2C6E" w:rsidRPr="0003288B" w:rsidRDefault="00EB2C6E" w:rsidP="000C50A0">
      <w:pPr>
        <w:spacing w:before="0"/>
        <w:jc w:val="center"/>
        <w:rPr>
          <w:rFonts w:eastAsia="Arial Unicode MS" w:cs="Arial"/>
          <w:kern w:val="2"/>
          <w:lang w:val="ru-RU"/>
        </w:rPr>
      </w:pPr>
      <w:r w:rsidRPr="0003288B">
        <w:rPr>
          <w:rFonts w:eastAsia="Arial Unicode MS" w:cs="Arial"/>
          <w:kern w:val="2"/>
          <w:lang w:val="ru-RU"/>
        </w:rPr>
        <w:t xml:space="preserve">(заведено у ЈП ЕПС број </w:t>
      </w:r>
      <w:r w:rsidR="00737727" w:rsidRPr="0003288B">
        <w:rPr>
          <w:rFonts w:eastAsia="Arial Unicode MS" w:cs="Arial"/>
          <w:kern w:val="2"/>
          <w:lang w:val="sr-Latn-RS"/>
        </w:rPr>
        <w:t>12.01.</w:t>
      </w:r>
      <w:r w:rsidR="004325AC" w:rsidRPr="004620BF">
        <w:rPr>
          <w:rFonts w:cs="Arial"/>
          <w:lang w:val="sr-Latn-RS"/>
        </w:rPr>
        <w:t>169044</w:t>
      </w:r>
      <w:r w:rsidR="00D03392" w:rsidRPr="004620BF">
        <w:rPr>
          <w:rFonts w:eastAsia="Arial Unicode MS" w:cs="Arial"/>
          <w:kern w:val="2"/>
          <w:lang w:val="sr-Latn-RS"/>
        </w:rPr>
        <w:t>/</w:t>
      </w:r>
      <w:r w:rsidR="004620BF" w:rsidRPr="004620BF">
        <w:rPr>
          <w:rFonts w:eastAsia="Arial Unicode MS" w:cs="Arial"/>
          <w:kern w:val="2"/>
        </w:rPr>
        <w:t>10</w:t>
      </w:r>
      <w:r w:rsidR="004325AC" w:rsidRPr="004620BF">
        <w:rPr>
          <w:rFonts w:eastAsia="Arial Unicode MS" w:cs="Arial"/>
          <w:kern w:val="2"/>
          <w:lang w:val="sr-Cyrl-RS"/>
        </w:rPr>
        <w:t>-</w:t>
      </w:r>
      <w:r w:rsidR="004620BF" w:rsidRPr="004620BF">
        <w:rPr>
          <w:rFonts w:eastAsia="Arial Unicode MS" w:cs="Arial"/>
          <w:kern w:val="2"/>
        </w:rPr>
        <w:t>18</w:t>
      </w:r>
      <w:r w:rsidR="004325AC" w:rsidRPr="004620BF">
        <w:rPr>
          <w:rFonts w:eastAsia="Arial Unicode MS" w:cs="Arial"/>
          <w:kern w:val="2"/>
          <w:lang w:val="sr-Latn-RS"/>
        </w:rPr>
        <w:t xml:space="preserve"> </w:t>
      </w:r>
      <w:bookmarkStart w:id="6" w:name="_GoBack"/>
      <w:bookmarkEnd w:id="6"/>
      <w:r w:rsidRPr="004620BF">
        <w:rPr>
          <w:rFonts w:eastAsia="Arial Unicode MS" w:cs="Arial"/>
          <w:kern w:val="2"/>
          <w:lang w:val="ru-RU"/>
        </w:rPr>
        <w:t xml:space="preserve">од </w:t>
      </w:r>
      <w:r w:rsidR="004620BF" w:rsidRPr="004620BF">
        <w:rPr>
          <w:rFonts w:eastAsia="Arial Unicode MS" w:cs="Arial"/>
          <w:kern w:val="2"/>
        </w:rPr>
        <w:t>30</w:t>
      </w:r>
      <w:r w:rsidR="00EC2F36" w:rsidRPr="004620BF">
        <w:rPr>
          <w:rFonts w:eastAsia="Arial Unicode MS" w:cs="Arial"/>
          <w:kern w:val="2"/>
          <w:lang w:val="ru-RU"/>
        </w:rPr>
        <w:t>.</w:t>
      </w:r>
      <w:r w:rsidR="004620BF" w:rsidRPr="004620BF">
        <w:rPr>
          <w:rFonts w:eastAsia="Arial Unicode MS" w:cs="Arial"/>
          <w:kern w:val="2"/>
        </w:rPr>
        <w:t>10.</w:t>
      </w:r>
      <w:r w:rsidR="00413BCE" w:rsidRPr="004620BF">
        <w:rPr>
          <w:rFonts w:eastAsia="Arial Unicode MS" w:cs="Arial"/>
          <w:kern w:val="2"/>
          <w:lang w:val="ru-RU"/>
        </w:rPr>
        <w:t>201</w:t>
      </w:r>
      <w:r w:rsidR="004325AC" w:rsidRPr="004620BF">
        <w:rPr>
          <w:rFonts w:eastAsia="Arial Unicode MS" w:cs="Arial"/>
          <w:kern w:val="2"/>
          <w:lang w:val="ru-RU"/>
        </w:rPr>
        <w:t>8</w:t>
      </w:r>
      <w:r w:rsidR="00413BCE" w:rsidRPr="0003288B">
        <w:rPr>
          <w:rFonts w:eastAsia="Arial Unicode MS" w:cs="Arial"/>
          <w:kern w:val="2"/>
          <w:lang w:val="ru-RU"/>
        </w:rPr>
        <w:t>.</w:t>
      </w:r>
      <w:r w:rsidRPr="0003288B">
        <w:rPr>
          <w:rFonts w:eastAsia="Arial Unicode MS" w:cs="Arial"/>
          <w:kern w:val="2"/>
          <w:lang w:val="ru-RU"/>
        </w:rPr>
        <w:t xml:space="preserve"> године)</w:t>
      </w:r>
    </w:p>
    <w:p w:rsidR="000C50A0" w:rsidRPr="0003288B" w:rsidRDefault="000C50A0" w:rsidP="000C50A0">
      <w:pPr>
        <w:spacing w:before="0"/>
        <w:jc w:val="center"/>
        <w:rPr>
          <w:rFonts w:eastAsia="Arial Unicode MS" w:cs="Arial"/>
          <w:kern w:val="2"/>
          <w:lang w:val="ru-RU"/>
        </w:rPr>
      </w:pPr>
    </w:p>
    <w:p w:rsidR="00A3774E" w:rsidRPr="0003288B" w:rsidRDefault="00A3774E" w:rsidP="000C50A0">
      <w:pPr>
        <w:pStyle w:val="BodyText"/>
        <w:spacing w:before="0"/>
        <w:jc w:val="center"/>
        <w:rPr>
          <w:rFonts w:cs="Arial"/>
          <w:sz w:val="22"/>
          <w:szCs w:val="22"/>
        </w:rPr>
      </w:pPr>
    </w:p>
    <w:p w:rsidR="00C53AC6" w:rsidRPr="0003288B" w:rsidRDefault="00C53AC6" w:rsidP="00D049C0">
      <w:pPr>
        <w:pStyle w:val="BodyText"/>
        <w:spacing w:before="0"/>
        <w:rPr>
          <w:rFonts w:cs="Arial"/>
          <w:sz w:val="22"/>
          <w:szCs w:val="22"/>
        </w:rPr>
      </w:pPr>
    </w:p>
    <w:p w:rsidR="00C53AC6" w:rsidRPr="0003288B" w:rsidRDefault="00C53AC6" w:rsidP="000C50A0">
      <w:pPr>
        <w:pStyle w:val="BodyText"/>
        <w:spacing w:before="0"/>
        <w:jc w:val="center"/>
        <w:rPr>
          <w:rFonts w:cs="Arial"/>
          <w:sz w:val="22"/>
          <w:szCs w:val="22"/>
          <w:lang w:val="en-US"/>
        </w:rPr>
      </w:pPr>
    </w:p>
    <w:p w:rsidR="000C50A0" w:rsidRPr="0003288B" w:rsidRDefault="000C50A0" w:rsidP="000C50A0">
      <w:pPr>
        <w:pStyle w:val="BodyText"/>
        <w:spacing w:before="0"/>
        <w:jc w:val="center"/>
        <w:rPr>
          <w:rFonts w:cs="Arial"/>
          <w:sz w:val="22"/>
          <w:szCs w:val="22"/>
          <w:lang w:val="ru-RU"/>
        </w:rPr>
      </w:pPr>
    </w:p>
    <w:p w:rsidR="00B37917" w:rsidRPr="00CE6CF0" w:rsidRDefault="00362906" w:rsidP="000C50A0">
      <w:pPr>
        <w:spacing w:before="0"/>
        <w:jc w:val="center"/>
        <w:rPr>
          <w:rFonts w:cs="Arial"/>
          <w:i/>
          <w:color w:val="000000" w:themeColor="text1"/>
          <w:lang w:val="ru-RU"/>
        </w:rPr>
      </w:pPr>
      <w:r w:rsidRPr="00CE6CF0">
        <w:rPr>
          <w:rFonts w:cs="Arial"/>
          <w:i/>
          <w:color w:val="000000" w:themeColor="text1"/>
          <w:lang w:val="ru-RU"/>
        </w:rPr>
        <w:t xml:space="preserve">Београд, </w:t>
      </w:r>
      <w:r w:rsidR="004325AC" w:rsidRPr="00515C2D">
        <w:rPr>
          <w:rFonts w:cs="Arial"/>
          <w:i/>
          <w:color w:val="000000" w:themeColor="text1"/>
          <w:lang w:val="ru-RU"/>
        </w:rPr>
        <w:t>октобар</w:t>
      </w:r>
      <w:r w:rsidR="003032C8" w:rsidRPr="00CE6CF0">
        <w:rPr>
          <w:rFonts w:cs="Arial"/>
          <w:i/>
          <w:color w:val="000000" w:themeColor="text1"/>
        </w:rPr>
        <w:t xml:space="preserve"> </w:t>
      </w:r>
      <w:r w:rsidR="001F62BF" w:rsidRPr="00CE6CF0">
        <w:rPr>
          <w:rFonts w:cs="Arial"/>
          <w:i/>
          <w:color w:val="000000" w:themeColor="text1"/>
          <w:lang w:val="ru-RU"/>
        </w:rPr>
        <w:t>201</w:t>
      </w:r>
      <w:r w:rsidR="004325AC" w:rsidRPr="00CE6CF0">
        <w:rPr>
          <w:rFonts w:cs="Arial"/>
          <w:i/>
          <w:color w:val="000000" w:themeColor="text1"/>
          <w:lang w:val="ru-RU"/>
        </w:rPr>
        <w:t>8</w:t>
      </w:r>
      <w:r w:rsidR="001F62BF" w:rsidRPr="00CE6CF0">
        <w:rPr>
          <w:rFonts w:cs="Arial"/>
          <w:i/>
          <w:color w:val="000000" w:themeColor="text1"/>
          <w:lang w:val="ru-RU"/>
        </w:rPr>
        <w:t xml:space="preserve">. </w:t>
      </w:r>
      <w:r w:rsidR="00210557" w:rsidRPr="00CE6CF0">
        <w:rPr>
          <w:rFonts w:cs="Arial"/>
          <w:i/>
          <w:color w:val="000000" w:themeColor="text1"/>
          <w:lang w:val="ru-RU"/>
        </w:rPr>
        <w:t>г</w:t>
      </w:r>
      <w:r w:rsidR="001F62BF" w:rsidRPr="00CE6CF0">
        <w:rPr>
          <w:rFonts w:cs="Arial"/>
          <w:i/>
          <w:color w:val="000000" w:themeColor="text1"/>
          <w:lang w:val="ru-RU"/>
        </w:rPr>
        <w:t>одине</w:t>
      </w:r>
    </w:p>
    <w:p w:rsidR="000C50A0" w:rsidRPr="0003288B" w:rsidRDefault="000C50A0" w:rsidP="000C50A0">
      <w:pPr>
        <w:spacing w:before="0"/>
        <w:jc w:val="center"/>
        <w:rPr>
          <w:rFonts w:cs="Arial"/>
          <w:b/>
          <w:lang w:val="ru-RU"/>
        </w:rPr>
      </w:pPr>
    </w:p>
    <w:p w:rsidR="00F42E13" w:rsidRPr="0003288B" w:rsidRDefault="000C50A0" w:rsidP="00F42E13">
      <w:pPr>
        <w:spacing w:before="0"/>
        <w:rPr>
          <w:rFonts w:cs="Arial"/>
          <w:lang w:val="ru-RU"/>
        </w:rPr>
      </w:pPr>
      <w:r w:rsidRPr="0003288B">
        <w:rPr>
          <w:rFonts w:eastAsia="TimesNewRomanPSMT" w:cs="Arial"/>
          <w:color w:val="000000"/>
          <w:kern w:val="2"/>
          <w:lang w:val="ru-RU"/>
        </w:rPr>
        <w:br w:type="page"/>
      </w:r>
      <w:r w:rsidR="002A2116">
        <w:rPr>
          <w:rFonts w:eastAsia="TimesNewRomanPSMT" w:cs="Arial"/>
          <w:color w:val="000000"/>
          <w:kern w:val="2"/>
          <w:lang w:val="ru-RU"/>
        </w:rPr>
        <w:lastRenderedPageBreak/>
        <w:t>На основу чл.</w:t>
      </w:r>
      <w:r w:rsidR="008A7DCC" w:rsidRPr="0003288B">
        <w:rPr>
          <w:rFonts w:eastAsia="TimesNewRomanPSMT" w:cs="Arial"/>
          <w:color w:val="000000"/>
          <w:kern w:val="2"/>
          <w:lang w:val="ru-RU"/>
        </w:rPr>
        <w:t xml:space="preserve"> 39. </w:t>
      </w:r>
      <w:r w:rsidR="008A7DCC" w:rsidRPr="0003288B">
        <w:rPr>
          <w:rFonts w:eastAsia="TimesNewRomanPSMT" w:cs="Arial"/>
          <w:kern w:val="2"/>
          <w:lang w:val="ru-RU"/>
        </w:rPr>
        <w:t xml:space="preserve">и 61. </w:t>
      </w:r>
      <w:r w:rsidR="008A7DCC" w:rsidRPr="0003288B">
        <w:rPr>
          <w:rFonts w:eastAsia="TimesNewRomanPSMT" w:cs="Arial"/>
          <w:color w:val="000000"/>
          <w:kern w:val="2"/>
          <w:lang w:val="ru-RU"/>
        </w:rPr>
        <w:t>Закона о јавним набавкама („Сл. гласник РС”</w:t>
      </w:r>
      <w:r w:rsidR="008A7DCC" w:rsidRPr="0003288B">
        <w:rPr>
          <w:rFonts w:eastAsia="TimesNewRomanPSMT" w:cs="Arial"/>
          <w:color w:val="000000"/>
          <w:kern w:val="2"/>
        </w:rPr>
        <w:t>,</w:t>
      </w:r>
      <w:r w:rsidR="008A7DCC" w:rsidRPr="0003288B">
        <w:rPr>
          <w:rFonts w:eastAsia="TimesNewRomanPSMT" w:cs="Arial"/>
          <w:color w:val="000000"/>
          <w:kern w:val="2"/>
          <w:lang w:val="ru-RU"/>
        </w:rPr>
        <w:t xml:space="preserve"> бр. 124/2012, 14/2015 и 68/2015), (у даљем тексту </w:t>
      </w:r>
      <w:r w:rsidR="008A7DCC" w:rsidRPr="0003288B">
        <w:rPr>
          <w:rFonts w:eastAsia="Calibri" w:cs="Arial"/>
          <w:bCs/>
        </w:rPr>
        <w:t>Закон</w:t>
      </w:r>
      <w:r w:rsidR="008A7DCC" w:rsidRPr="0003288B">
        <w:rPr>
          <w:rFonts w:eastAsia="TimesNewRomanPSMT" w:cs="Arial"/>
          <w:color w:val="000000"/>
          <w:kern w:val="2"/>
          <w:lang w:val="ru-RU"/>
        </w:rPr>
        <w:t>), члана 6. Правилника о обавезним елементима конкурсне документације у поступцима јавних набавки и начину доказивања испуњености услова („Сл. гласник РС”</w:t>
      </w:r>
      <w:r w:rsidR="008A7DCC" w:rsidRPr="0003288B">
        <w:rPr>
          <w:rFonts w:eastAsia="TimesNewRomanPSMT" w:cs="Arial"/>
          <w:color w:val="000000"/>
          <w:kern w:val="2"/>
        </w:rPr>
        <w:t>,</w:t>
      </w:r>
      <w:r w:rsidR="008A7DCC" w:rsidRPr="0003288B">
        <w:rPr>
          <w:rFonts w:eastAsia="TimesNewRomanPSMT" w:cs="Arial"/>
          <w:color w:val="000000"/>
          <w:kern w:val="2"/>
          <w:lang w:val="ru-RU"/>
        </w:rPr>
        <w:t xml:space="preserve"> бр. </w:t>
      </w:r>
      <w:r w:rsidR="008A7DCC" w:rsidRPr="0003288B">
        <w:rPr>
          <w:rFonts w:eastAsia="TimesNewRomanPSMT" w:cs="Arial"/>
          <w:color w:val="000000"/>
          <w:kern w:val="2"/>
        </w:rPr>
        <w:t>86/</w:t>
      </w:r>
      <w:r w:rsidR="008A7DCC" w:rsidRPr="0003288B">
        <w:rPr>
          <w:rFonts w:eastAsia="TimesNewRomanPSMT" w:cs="Arial"/>
          <w:color w:val="000000"/>
          <w:kern w:val="2"/>
          <w:lang w:val="sr-Cyrl-RS"/>
        </w:rPr>
        <w:t>20</w:t>
      </w:r>
      <w:r w:rsidR="008A7DCC" w:rsidRPr="0003288B">
        <w:rPr>
          <w:rFonts w:eastAsia="TimesNewRomanPSMT" w:cs="Arial"/>
          <w:color w:val="000000"/>
          <w:kern w:val="2"/>
        </w:rPr>
        <w:t>15</w:t>
      </w:r>
      <w:r w:rsidR="008A7DCC" w:rsidRPr="0003288B">
        <w:rPr>
          <w:rFonts w:eastAsia="TimesNewRomanPSMT" w:cs="Arial"/>
          <w:color w:val="000000"/>
          <w:kern w:val="2"/>
          <w:lang w:val="ru-RU"/>
        </w:rPr>
        <w:t xml:space="preserve">), </w:t>
      </w:r>
      <w:r w:rsidR="008A7DCC" w:rsidRPr="0003288B">
        <w:rPr>
          <w:rFonts w:eastAsia="Arial Unicode MS" w:cs="Arial"/>
          <w:color w:val="000000"/>
          <w:kern w:val="2"/>
          <w:lang w:val="ru-RU"/>
        </w:rPr>
        <w:t xml:space="preserve">Одлуке о покретању поступка јавне набавке број </w:t>
      </w:r>
      <w:r w:rsidR="008A7DCC" w:rsidRPr="0003288B">
        <w:rPr>
          <w:rFonts w:eastAsia="Arial Unicode MS" w:cs="Arial"/>
          <w:kern w:val="2"/>
          <w:lang w:val="ru-RU"/>
        </w:rPr>
        <w:t>12.01.</w:t>
      </w:r>
      <w:r w:rsidR="008A7DCC" w:rsidRPr="0003288B">
        <w:rPr>
          <w:rFonts w:eastAsia="Arial Unicode MS" w:cs="Arial"/>
          <w:kern w:val="2"/>
          <w:lang w:val="sr-Cyrl-RS"/>
        </w:rPr>
        <w:t>1690</w:t>
      </w:r>
      <w:r w:rsidR="008A7DCC" w:rsidRPr="0003288B">
        <w:rPr>
          <w:rFonts w:eastAsia="Arial Unicode MS" w:cs="Arial"/>
          <w:kern w:val="2"/>
        </w:rPr>
        <w:t>44</w:t>
      </w:r>
      <w:r w:rsidR="008A7DCC" w:rsidRPr="0003288B">
        <w:rPr>
          <w:rFonts w:eastAsia="Arial Unicode MS" w:cs="Arial"/>
          <w:kern w:val="2"/>
          <w:lang w:val="ru-RU"/>
        </w:rPr>
        <w:t>/</w:t>
      </w:r>
      <w:r w:rsidR="008A7DCC" w:rsidRPr="0003288B">
        <w:rPr>
          <w:rFonts w:eastAsia="Arial Unicode MS" w:cs="Arial"/>
          <w:kern w:val="2"/>
        </w:rPr>
        <w:t>2-1</w:t>
      </w:r>
      <w:r w:rsidR="008A7DCC" w:rsidRPr="0003288B">
        <w:rPr>
          <w:rFonts w:eastAsia="Arial Unicode MS" w:cs="Arial"/>
          <w:kern w:val="2"/>
          <w:lang w:val="sr-Cyrl-RS"/>
        </w:rPr>
        <w:t>8</w:t>
      </w:r>
      <w:r w:rsidR="008A7DCC" w:rsidRPr="0003288B">
        <w:rPr>
          <w:rFonts w:eastAsia="Arial Unicode MS" w:cs="Arial"/>
          <w:kern w:val="2"/>
          <w:lang w:val="ru-RU"/>
        </w:rPr>
        <w:t xml:space="preserve"> од</w:t>
      </w:r>
      <w:r w:rsidR="008A7DCC" w:rsidRPr="0003288B">
        <w:rPr>
          <w:rFonts w:eastAsia="Arial Unicode MS" w:cs="Arial"/>
          <w:kern w:val="2"/>
        </w:rPr>
        <w:t xml:space="preserve"> 21.08.</w:t>
      </w:r>
      <w:r w:rsidR="008A7DCC" w:rsidRPr="0003288B">
        <w:rPr>
          <w:rFonts w:eastAsia="Arial Unicode MS" w:cs="Arial"/>
          <w:kern w:val="2"/>
          <w:lang w:val="ru-RU"/>
        </w:rPr>
        <w:t>2018. године</w:t>
      </w:r>
      <w:r w:rsidR="008A7DCC" w:rsidRPr="0003288B">
        <w:rPr>
          <w:rFonts w:eastAsia="Arial Unicode MS" w:cs="Arial"/>
          <w:color w:val="000000"/>
          <w:kern w:val="2"/>
        </w:rPr>
        <w:t>,</w:t>
      </w:r>
      <w:r w:rsidR="008A7DCC" w:rsidRPr="0003288B">
        <w:rPr>
          <w:rFonts w:eastAsia="Arial Unicode MS" w:cs="Arial"/>
          <w:color w:val="000000"/>
          <w:kern w:val="2"/>
          <w:lang w:val="ru-RU"/>
        </w:rPr>
        <w:t xml:space="preserve"> Решења о образовању комисије за јавну набавку број </w:t>
      </w:r>
      <w:r w:rsidR="008A7DCC" w:rsidRPr="0003288B">
        <w:rPr>
          <w:rFonts w:eastAsia="Arial Unicode MS" w:cs="Arial"/>
          <w:kern w:val="2"/>
          <w:lang w:val="ru-RU"/>
        </w:rPr>
        <w:t>12.01.</w:t>
      </w:r>
      <w:r w:rsidR="008A7DCC" w:rsidRPr="0003288B">
        <w:rPr>
          <w:rFonts w:eastAsia="Arial Unicode MS" w:cs="Arial"/>
          <w:kern w:val="2"/>
          <w:lang w:val="sr-Cyrl-RS"/>
        </w:rPr>
        <w:t>1690</w:t>
      </w:r>
      <w:r w:rsidR="008A7DCC" w:rsidRPr="0003288B">
        <w:rPr>
          <w:rFonts w:eastAsia="Arial Unicode MS" w:cs="Arial"/>
          <w:kern w:val="2"/>
        </w:rPr>
        <w:t>44</w:t>
      </w:r>
      <w:r w:rsidR="008A7DCC" w:rsidRPr="0003288B">
        <w:rPr>
          <w:rFonts w:eastAsia="Arial Unicode MS" w:cs="Arial"/>
          <w:kern w:val="2"/>
          <w:lang w:val="ru-RU"/>
        </w:rPr>
        <w:t>/</w:t>
      </w:r>
      <w:r w:rsidR="008A7DCC" w:rsidRPr="0003288B">
        <w:rPr>
          <w:rFonts w:eastAsia="Arial Unicode MS" w:cs="Arial"/>
          <w:kern w:val="2"/>
        </w:rPr>
        <w:t>3-1</w:t>
      </w:r>
      <w:r w:rsidR="008A7DCC" w:rsidRPr="0003288B">
        <w:rPr>
          <w:rFonts w:eastAsia="Arial Unicode MS" w:cs="Arial"/>
          <w:kern w:val="2"/>
          <w:lang w:val="sr-Cyrl-RS"/>
        </w:rPr>
        <w:t>8</w:t>
      </w:r>
      <w:r w:rsidR="008A7DCC" w:rsidRPr="0003288B">
        <w:rPr>
          <w:rFonts w:eastAsia="Arial Unicode MS" w:cs="Arial"/>
          <w:kern w:val="2"/>
          <w:lang w:val="ru-RU"/>
        </w:rPr>
        <w:t xml:space="preserve"> од</w:t>
      </w:r>
      <w:r w:rsidR="008A7DCC" w:rsidRPr="0003288B">
        <w:rPr>
          <w:rFonts w:eastAsia="Arial Unicode MS" w:cs="Arial"/>
          <w:kern w:val="2"/>
        </w:rPr>
        <w:t xml:space="preserve"> 21.08.</w:t>
      </w:r>
      <w:r w:rsidR="008A7DCC" w:rsidRPr="0003288B">
        <w:rPr>
          <w:rFonts w:eastAsia="Arial Unicode MS" w:cs="Arial"/>
          <w:kern w:val="2"/>
          <w:lang w:val="ru-RU"/>
        </w:rPr>
        <w:t>2018. године</w:t>
      </w:r>
      <w:r w:rsidR="008A7DCC" w:rsidRPr="0003288B">
        <w:rPr>
          <w:rFonts w:eastAsia="Arial Unicode MS" w:cs="Arial"/>
          <w:kern w:val="2"/>
        </w:rPr>
        <w:t>,</w:t>
      </w:r>
      <w:r w:rsidR="008A7DCC" w:rsidRPr="0003288B">
        <w:rPr>
          <w:rFonts w:eastAsia="Arial Unicode MS" w:cs="Arial"/>
          <w:color w:val="000000"/>
          <w:kern w:val="2"/>
          <w:lang w:val="ru-RU"/>
        </w:rPr>
        <w:t xml:space="preserve"> припремљена је:</w:t>
      </w:r>
    </w:p>
    <w:p w:rsidR="00F42E13" w:rsidRPr="0003288B" w:rsidRDefault="00F42E13" w:rsidP="00F42E13">
      <w:pPr>
        <w:spacing w:before="0"/>
        <w:rPr>
          <w:rFonts w:cs="Arial"/>
          <w:b/>
          <w:lang w:val="ru-RU"/>
        </w:rPr>
      </w:pPr>
    </w:p>
    <w:p w:rsidR="000C50A0" w:rsidRPr="0003288B" w:rsidRDefault="000C50A0" w:rsidP="00F42E13">
      <w:pPr>
        <w:spacing w:before="0"/>
        <w:rPr>
          <w:rFonts w:cs="Arial"/>
          <w:b/>
          <w:spacing w:val="80"/>
          <w:lang w:val="ru-RU"/>
        </w:rPr>
      </w:pPr>
    </w:p>
    <w:p w:rsidR="00210557" w:rsidRPr="0003288B" w:rsidRDefault="00210557" w:rsidP="00781B02">
      <w:pPr>
        <w:jc w:val="center"/>
        <w:rPr>
          <w:rFonts w:cs="Arial"/>
          <w:b/>
        </w:rPr>
      </w:pPr>
      <w:bookmarkStart w:id="7" w:name="_Toc441215598"/>
      <w:bookmarkStart w:id="8" w:name="_Toc441651537"/>
      <w:bookmarkStart w:id="9" w:name="_Toc442559874"/>
      <w:r w:rsidRPr="0003288B">
        <w:rPr>
          <w:rFonts w:cs="Arial"/>
          <w:b/>
        </w:rPr>
        <w:t>КОНКУРСНА ДОКУМЕНТАЦИЈА</w:t>
      </w:r>
      <w:bookmarkEnd w:id="7"/>
      <w:bookmarkEnd w:id="8"/>
      <w:bookmarkEnd w:id="9"/>
    </w:p>
    <w:p w:rsidR="00D049C0" w:rsidRPr="0003288B" w:rsidRDefault="00D049C0" w:rsidP="00781B02">
      <w:pPr>
        <w:jc w:val="center"/>
        <w:rPr>
          <w:rFonts w:cs="Arial"/>
          <w:lang w:val="sr-Cyrl-CS"/>
        </w:rPr>
      </w:pPr>
      <w:bookmarkStart w:id="10" w:name="_Toc441215599"/>
      <w:bookmarkStart w:id="11" w:name="_Toc441651538"/>
      <w:bookmarkStart w:id="12" w:name="_Toc442559875"/>
      <w:r w:rsidRPr="0003288B">
        <w:rPr>
          <w:rFonts w:cs="Arial"/>
          <w:lang w:val="sr-Cyrl-CS"/>
        </w:rPr>
        <w:t xml:space="preserve">за подношење понуда </w:t>
      </w:r>
      <w:r w:rsidR="00D039C4" w:rsidRPr="0003288B">
        <w:rPr>
          <w:rFonts w:cs="Arial"/>
        </w:rPr>
        <w:t xml:space="preserve">у поступку </w:t>
      </w:r>
      <w:r w:rsidR="00D039C4" w:rsidRPr="0003288B">
        <w:rPr>
          <w:rFonts w:cs="Arial"/>
          <w:lang w:val="sr-Cyrl-RS"/>
        </w:rPr>
        <w:t>јавне набавке мале вредности</w:t>
      </w:r>
    </w:p>
    <w:p w:rsidR="00210557" w:rsidRPr="0003288B" w:rsidRDefault="00210557" w:rsidP="00781B02">
      <w:pPr>
        <w:jc w:val="center"/>
        <w:rPr>
          <w:rFonts w:cs="Arial"/>
          <w:b/>
        </w:rPr>
      </w:pPr>
      <w:r w:rsidRPr="0003288B">
        <w:rPr>
          <w:rFonts w:cs="Arial"/>
          <w:b/>
        </w:rPr>
        <w:t xml:space="preserve">за јавну набавку </w:t>
      </w:r>
      <w:r w:rsidR="00A63575" w:rsidRPr="0003288B">
        <w:rPr>
          <w:rFonts w:cs="Arial"/>
          <w:b/>
          <w:lang w:val="sr-Cyrl-RS"/>
        </w:rPr>
        <w:t xml:space="preserve">услуга </w:t>
      </w:r>
      <w:r w:rsidRPr="0003288B">
        <w:rPr>
          <w:rFonts w:cs="Arial"/>
          <w:b/>
        </w:rPr>
        <w:t>бр</w:t>
      </w:r>
      <w:bookmarkEnd w:id="10"/>
      <w:bookmarkEnd w:id="11"/>
      <w:bookmarkEnd w:id="12"/>
      <w:r w:rsidR="00362906" w:rsidRPr="0003288B">
        <w:rPr>
          <w:rFonts w:eastAsia="Arial Unicode MS" w:cs="Arial"/>
          <w:kern w:val="2"/>
          <w:lang w:val="ru-RU"/>
        </w:rPr>
        <w:t xml:space="preserve"> </w:t>
      </w:r>
      <w:r w:rsidR="00F970CE" w:rsidRPr="0003288B">
        <w:rPr>
          <w:rFonts w:cs="Arial"/>
          <w:b/>
          <w:lang w:val="sr-Cyrl-RS"/>
        </w:rPr>
        <w:t>ЈНМВ</w:t>
      </w:r>
      <w:r w:rsidR="00F970CE" w:rsidRPr="0003288B">
        <w:rPr>
          <w:rFonts w:cs="Arial"/>
          <w:b/>
          <w:lang w:val="sr-Latn-RS"/>
        </w:rPr>
        <w:t>/</w:t>
      </w:r>
      <w:r w:rsidR="00F970CE" w:rsidRPr="0003288B">
        <w:rPr>
          <w:rFonts w:cs="Arial"/>
          <w:b/>
          <w:lang w:val="sr-Cyrl-RS"/>
        </w:rPr>
        <w:t>1000</w:t>
      </w:r>
      <w:r w:rsidR="00F970CE" w:rsidRPr="0003288B">
        <w:rPr>
          <w:rFonts w:cs="Arial"/>
          <w:b/>
          <w:lang w:val="sr-Latn-RS"/>
        </w:rPr>
        <w:t>/</w:t>
      </w:r>
      <w:r w:rsidR="00F970CE" w:rsidRPr="0003288B">
        <w:rPr>
          <w:rFonts w:cs="Arial"/>
          <w:b/>
          <w:lang w:val="sr-Cyrl-RS"/>
        </w:rPr>
        <w:t>0432/2018</w:t>
      </w:r>
    </w:p>
    <w:p w:rsidR="002A2116" w:rsidRPr="0003288B" w:rsidRDefault="002A2116" w:rsidP="002A2116">
      <w:pPr>
        <w:pStyle w:val="Title"/>
        <w:rPr>
          <w:rFonts w:cs="Arial"/>
          <w:sz w:val="22"/>
          <w:szCs w:val="22"/>
        </w:rPr>
      </w:pPr>
      <w:r w:rsidRPr="0003288B">
        <w:rPr>
          <w:rFonts w:cs="Arial"/>
          <w:sz w:val="22"/>
          <w:szCs w:val="22"/>
        </w:rPr>
        <w:t>„</w:t>
      </w:r>
      <w:r w:rsidRPr="0003288B">
        <w:rPr>
          <w:rFonts w:cs="Arial"/>
          <w:sz w:val="22"/>
          <w:szCs w:val="22"/>
          <w:lang w:val="sr-Cyrl-RS"/>
        </w:rPr>
        <w:t>Третирање тоталним хербицидима зелених површина плаца где је смештена опрема и челична конструкција</w:t>
      </w:r>
      <w:r w:rsidRPr="0003288B">
        <w:rPr>
          <w:rFonts w:cs="Arial"/>
          <w:sz w:val="22"/>
          <w:szCs w:val="22"/>
        </w:rPr>
        <w:t>“</w:t>
      </w:r>
    </w:p>
    <w:p w:rsidR="009D3699" w:rsidRPr="0003288B" w:rsidRDefault="009D3699" w:rsidP="000C50A0">
      <w:pPr>
        <w:pStyle w:val="BodyText"/>
        <w:spacing w:before="0"/>
        <w:rPr>
          <w:rFonts w:cs="Arial"/>
          <w:i/>
          <w:color w:val="00B0F0"/>
          <w:sz w:val="22"/>
          <w:szCs w:val="22"/>
          <w:lang w:val="sr-Latn-CS"/>
        </w:rPr>
      </w:pPr>
    </w:p>
    <w:p w:rsidR="009D3699" w:rsidRPr="0003288B" w:rsidRDefault="009D3699" w:rsidP="000C50A0">
      <w:pPr>
        <w:pStyle w:val="BodyText"/>
        <w:spacing w:before="0"/>
        <w:rPr>
          <w:rFonts w:cs="Arial"/>
          <w:i/>
          <w:color w:val="00B0F0"/>
          <w:sz w:val="22"/>
          <w:szCs w:val="22"/>
          <w:lang w:val="sr-Latn-CS"/>
        </w:rPr>
      </w:pPr>
    </w:p>
    <w:p w:rsidR="009D3699" w:rsidRPr="0003288B" w:rsidRDefault="009D3699" w:rsidP="000C50A0">
      <w:pPr>
        <w:pStyle w:val="BodyText"/>
        <w:spacing w:before="0"/>
        <w:rPr>
          <w:rFonts w:cs="Arial"/>
          <w:i/>
          <w:color w:val="00B0F0"/>
          <w:sz w:val="22"/>
          <w:szCs w:val="22"/>
          <w:lang w:val="sr-Latn-CS"/>
        </w:rPr>
      </w:pPr>
    </w:p>
    <w:p w:rsidR="00C62AA7" w:rsidRPr="0003288B" w:rsidRDefault="00C62AA7" w:rsidP="00C62AA7">
      <w:pPr>
        <w:pStyle w:val="Title"/>
        <w:rPr>
          <w:rFonts w:cs="Arial"/>
          <w:sz w:val="22"/>
          <w:szCs w:val="22"/>
          <w:lang w:val="de-DE"/>
        </w:rPr>
      </w:pPr>
      <w:r w:rsidRPr="0003288B">
        <w:rPr>
          <w:rFonts w:cs="Arial"/>
          <w:sz w:val="22"/>
          <w:szCs w:val="22"/>
          <w:lang w:val="de-DE"/>
        </w:rPr>
        <w:t>Садр</w:t>
      </w:r>
      <w:r w:rsidRPr="0003288B">
        <w:rPr>
          <w:rFonts w:cs="Arial"/>
          <w:sz w:val="22"/>
          <w:szCs w:val="22"/>
          <w:lang w:val="ru-RU"/>
        </w:rPr>
        <w:t>ж</w:t>
      </w:r>
      <w:r w:rsidRPr="0003288B">
        <w:rPr>
          <w:rFonts w:cs="Arial"/>
          <w:sz w:val="22"/>
          <w:szCs w:val="22"/>
          <w:lang w:val="de-DE"/>
        </w:rPr>
        <w:t>ај</w:t>
      </w:r>
      <w:r w:rsidRPr="0003288B">
        <w:rPr>
          <w:rFonts w:cs="Arial"/>
          <w:sz w:val="22"/>
          <w:szCs w:val="22"/>
          <w:lang w:val="ru-RU"/>
        </w:rPr>
        <w:t xml:space="preserve"> к</w:t>
      </w:r>
      <w:r w:rsidRPr="0003288B">
        <w:rPr>
          <w:rFonts w:cs="Arial"/>
          <w:sz w:val="22"/>
          <w:szCs w:val="22"/>
          <w:lang w:val="de-DE"/>
        </w:rPr>
        <w:t>онкурсне</w:t>
      </w:r>
      <w:r w:rsidRPr="0003288B">
        <w:rPr>
          <w:rFonts w:cs="Arial"/>
          <w:sz w:val="22"/>
          <w:szCs w:val="22"/>
          <w:lang w:val="ru-RU"/>
        </w:rPr>
        <w:t xml:space="preserve"> </w:t>
      </w:r>
      <w:r w:rsidRPr="0003288B">
        <w:rPr>
          <w:rFonts w:cs="Arial"/>
          <w:sz w:val="22"/>
          <w:szCs w:val="22"/>
          <w:lang w:val="de-DE"/>
        </w:rPr>
        <w:t>документације:</w:t>
      </w:r>
    </w:p>
    <w:p w:rsidR="00C62AA7" w:rsidRPr="0003288B" w:rsidRDefault="00C62AA7" w:rsidP="00C62AA7">
      <w:pPr>
        <w:pStyle w:val="Title"/>
        <w:rPr>
          <w:rFonts w:cs="Arial"/>
          <w:b w:val="0"/>
          <w:sz w:val="22"/>
          <w:szCs w:val="22"/>
          <w:lang w:val="ru-RU"/>
        </w:rPr>
      </w:pPr>
      <w:r w:rsidRPr="0003288B">
        <w:rPr>
          <w:rFonts w:cs="Arial"/>
          <w:sz w:val="22"/>
          <w:szCs w:val="22"/>
          <w:lang w:val="ru-RU"/>
        </w:rPr>
        <w:tab/>
      </w:r>
      <w:r w:rsidRPr="0003288B">
        <w:rPr>
          <w:rFonts w:cs="Arial"/>
          <w:sz w:val="22"/>
          <w:szCs w:val="22"/>
          <w:lang w:val="ru-RU"/>
        </w:rPr>
        <w:tab/>
      </w:r>
      <w:r w:rsidRPr="0003288B">
        <w:rPr>
          <w:rFonts w:cs="Arial"/>
          <w:sz w:val="22"/>
          <w:szCs w:val="22"/>
          <w:lang w:val="ru-RU"/>
        </w:rPr>
        <w:tab/>
      </w:r>
      <w:r w:rsidRPr="0003288B">
        <w:rPr>
          <w:rFonts w:cs="Arial"/>
          <w:sz w:val="22"/>
          <w:szCs w:val="22"/>
          <w:lang w:val="ru-RU"/>
        </w:rPr>
        <w:tab/>
      </w:r>
      <w:r w:rsidRPr="0003288B">
        <w:rPr>
          <w:rFonts w:cs="Arial"/>
          <w:sz w:val="22"/>
          <w:szCs w:val="22"/>
          <w:lang w:val="ru-RU"/>
        </w:rPr>
        <w:tab/>
      </w:r>
      <w:r w:rsidRPr="0003288B">
        <w:rPr>
          <w:rFonts w:cs="Arial"/>
          <w:sz w:val="22"/>
          <w:szCs w:val="22"/>
          <w:lang w:val="ru-RU"/>
        </w:rPr>
        <w:tab/>
      </w:r>
      <w:r w:rsidRPr="0003288B">
        <w:rPr>
          <w:rFonts w:cs="Arial"/>
          <w:sz w:val="22"/>
          <w:szCs w:val="22"/>
          <w:lang w:val="ru-RU"/>
        </w:rPr>
        <w:tab/>
      </w:r>
      <w:r w:rsidRPr="0003288B">
        <w:rPr>
          <w:rFonts w:cs="Arial"/>
          <w:sz w:val="22"/>
          <w:szCs w:val="22"/>
          <w:lang w:val="ru-RU"/>
        </w:rPr>
        <w:tab/>
      </w:r>
      <w:r w:rsidRPr="0003288B">
        <w:rPr>
          <w:rFonts w:cs="Arial"/>
          <w:sz w:val="22"/>
          <w:szCs w:val="22"/>
          <w:lang w:val="ru-RU"/>
        </w:rPr>
        <w:tab/>
      </w:r>
      <w:r w:rsidRPr="0003288B">
        <w:rPr>
          <w:rFonts w:cs="Arial"/>
          <w:sz w:val="22"/>
          <w:szCs w:val="22"/>
          <w:lang w:val="ru-RU"/>
        </w:rPr>
        <w:tab/>
      </w:r>
      <w:r w:rsidRPr="0003288B">
        <w:rPr>
          <w:rFonts w:cs="Arial"/>
          <w:sz w:val="22"/>
          <w:szCs w:val="22"/>
          <w:lang w:val="ru-RU"/>
        </w:rPr>
        <w:tab/>
      </w:r>
      <w:r w:rsidRPr="0003288B">
        <w:rPr>
          <w:rFonts w:cs="Arial"/>
          <w:b w:val="0"/>
          <w:sz w:val="22"/>
          <w:szCs w:val="22"/>
          <w:lang w:val="ru-RU"/>
        </w:rPr>
        <w:tab/>
        <w:t xml:space="preserve">                              </w:t>
      </w:r>
    </w:p>
    <w:tbl>
      <w:tblPr>
        <w:tblW w:w="912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564"/>
      </w:tblGrid>
      <w:tr w:rsidR="002D4E57" w:rsidRPr="0003288B" w:rsidTr="002D4E57">
        <w:tc>
          <w:tcPr>
            <w:tcW w:w="564" w:type="dxa"/>
          </w:tcPr>
          <w:p w:rsidR="002D4E57" w:rsidRPr="0003288B" w:rsidRDefault="002D4E57" w:rsidP="004C3B38">
            <w:pPr>
              <w:tabs>
                <w:tab w:val="left" w:pos="360"/>
                <w:tab w:val="left" w:pos="567"/>
                <w:tab w:val="right" w:leader="dot" w:pos="9639"/>
              </w:tabs>
              <w:jc w:val="center"/>
              <w:rPr>
                <w:rFonts w:cs="Arial"/>
              </w:rPr>
            </w:pPr>
            <w:r w:rsidRPr="0003288B">
              <w:rPr>
                <w:rFonts w:cs="Arial"/>
              </w:rPr>
              <w:t>1.</w:t>
            </w:r>
          </w:p>
        </w:tc>
        <w:tc>
          <w:tcPr>
            <w:tcW w:w="8564" w:type="dxa"/>
          </w:tcPr>
          <w:p w:rsidR="002D4E57" w:rsidRPr="0003288B" w:rsidRDefault="002D4E57" w:rsidP="004C3B38">
            <w:pPr>
              <w:tabs>
                <w:tab w:val="left" w:pos="360"/>
                <w:tab w:val="left" w:pos="567"/>
                <w:tab w:val="right" w:leader="dot" w:pos="9639"/>
              </w:tabs>
              <w:rPr>
                <w:rFonts w:cs="Arial"/>
                <w:lang w:val="sr-Cyrl-RS"/>
              </w:rPr>
            </w:pPr>
            <w:r w:rsidRPr="0003288B">
              <w:rPr>
                <w:rFonts w:cs="Arial"/>
                <w:lang w:val="sr-Cyrl-RS"/>
              </w:rPr>
              <w:t>Општи подаци о јавној набавци</w:t>
            </w:r>
          </w:p>
        </w:tc>
      </w:tr>
      <w:tr w:rsidR="002D4E57" w:rsidRPr="0003288B" w:rsidTr="002D4E57">
        <w:tc>
          <w:tcPr>
            <w:tcW w:w="564" w:type="dxa"/>
          </w:tcPr>
          <w:p w:rsidR="002D4E57" w:rsidRPr="0003288B" w:rsidRDefault="002D4E57" w:rsidP="004C3B38">
            <w:pPr>
              <w:tabs>
                <w:tab w:val="left" w:pos="360"/>
                <w:tab w:val="left" w:pos="567"/>
                <w:tab w:val="right" w:leader="dot" w:pos="9639"/>
              </w:tabs>
              <w:jc w:val="center"/>
              <w:rPr>
                <w:rFonts w:cs="Arial"/>
                <w:lang w:val="sr-Cyrl-RS"/>
              </w:rPr>
            </w:pPr>
            <w:r w:rsidRPr="0003288B">
              <w:rPr>
                <w:rFonts w:cs="Arial"/>
                <w:lang w:val="sr-Cyrl-RS"/>
              </w:rPr>
              <w:t>2.</w:t>
            </w:r>
          </w:p>
        </w:tc>
        <w:tc>
          <w:tcPr>
            <w:tcW w:w="8564" w:type="dxa"/>
          </w:tcPr>
          <w:p w:rsidR="002D4E57" w:rsidRPr="0003288B" w:rsidRDefault="002D4E57" w:rsidP="004C3B38">
            <w:pPr>
              <w:tabs>
                <w:tab w:val="left" w:pos="317"/>
                <w:tab w:val="left" w:pos="360"/>
                <w:tab w:val="right" w:leader="dot" w:pos="9639"/>
              </w:tabs>
              <w:rPr>
                <w:rFonts w:cs="Arial"/>
                <w:lang w:val="sr-Cyrl-RS"/>
              </w:rPr>
            </w:pPr>
            <w:r w:rsidRPr="0003288B">
              <w:rPr>
                <w:rFonts w:cs="Arial"/>
                <w:lang w:val="sr-Cyrl-RS"/>
              </w:rPr>
              <w:t>Подаци о предмету набавке</w:t>
            </w:r>
          </w:p>
        </w:tc>
      </w:tr>
      <w:tr w:rsidR="002D4E57" w:rsidRPr="0003288B" w:rsidTr="002D4E57">
        <w:tc>
          <w:tcPr>
            <w:tcW w:w="564" w:type="dxa"/>
          </w:tcPr>
          <w:p w:rsidR="002D4E57" w:rsidRPr="0003288B" w:rsidRDefault="002D4E57" w:rsidP="004C3B38">
            <w:pPr>
              <w:tabs>
                <w:tab w:val="left" w:pos="360"/>
                <w:tab w:val="left" w:pos="567"/>
                <w:tab w:val="right" w:leader="dot" w:pos="9639"/>
              </w:tabs>
              <w:jc w:val="center"/>
              <w:rPr>
                <w:rFonts w:cs="Arial"/>
                <w:lang w:val="sr-Cyrl-RS"/>
              </w:rPr>
            </w:pPr>
            <w:r w:rsidRPr="0003288B">
              <w:rPr>
                <w:rFonts w:cs="Arial"/>
                <w:lang w:val="sr-Cyrl-RS"/>
              </w:rPr>
              <w:t>3.</w:t>
            </w:r>
          </w:p>
        </w:tc>
        <w:tc>
          <w:tcPr>
            <w:tcW w:w="8564" w:type="dxa"/>
          </w:tcPr>
          <w:p w:rsidR="002D4E57" w:rsidRPr="0003288B" w:rsidRDefault="002D4E57" w:rsidP="006F517A">
            <w:pPr>
              <w:tabs>
                <w:tab w:val="left" w:pos="317"/>
                <w:tab w:val="left" w:pos="360"/>
                <w:tab w:val="right" w:leader="dot" w:pos="9639"/>
              </w:tabs>
              <w:rPr>
                <w:rFonts w:cs="Arial"/>
                <w:lang w:val="sr-Cyrl-RS"/>
              </w:rPr>
            </w:pPr>
            <w:r w:rsidRPr="0003288B">
              <w:rPr>
                <w:rFonts w:cs="Arial"/>
                <w:lang w:val="sr-Cyrl-RS"/>
              </w:rPr>
              <w:t>Техничка спецификација (врста, техничке карактеристике, квалитет, обим и опис услуга...)</w:t>
            </w:r>
          </w:p>
        </w:tc>
      </w:tr>
      <w:tr w:rsidR="002D4E57" w:rsidRPr="0003288B" w:rsidTr="002D4E57">
        <w:tc>
          <w:tcPr>
            <w:tcW w:w="564" w:type="dxa"/>
          </w:tcPr>
          <w:p w:rsidR="002D4E57" w:rsidRPr="0003288B" w:rsidRDefault="002D4E57" w:rsidP="004C3B38">
            <w:pPr>
              <w:tabs>
                <w:tab w:val="left" w:pos="360"/>
                <w:tab w:val="left" w:pos="567"/>
                <w:tab w:val="right" w:leader="dot" w:pos="9639"/>
              </w:tabs>
              <w:jc w:val="center"/>
              <w:rPr>
                <w:rFonts w:cs="Arial"/>
                <w:lang w:val="sr-Cyrl-RS"/>
              </w:rPr>
            </w:pPr>
            <w:r w:rsidRPr="0003288B">
              <w:rPr>
                <w:rFonts w:cs="Arial"/>
              </w:rPr>
              <w:t>4</w:t>
            </w:r>
            <w:r w:rsidRPr="0003288B">
              <w:rPr>
                <w:rFonts w:cs="Arial"/>
                <w:lang w:val="sr-Cyrl-RS"/>
              </w:rPr>
              <w:t>.</w:t>
            </w:r>
          </w:p>
        </w:tc>
        <w:tc>
          <w:tcPr>
            <w:tcW w:w="8564" w:type="dxa"/>
          </w:tcPr>
          <w:p w:rsidR="002D4E57" w:rsidRPr="0003288B" w:rsidRDefault="002D4E57" w:rsidP="004C3B38">
            <w:pPr>
              <w:tabs>
                <w:tab w:val="left" w:pos="317"/>
                <w:tab w:val="left" w:pos="360"/>
                <w:tab w:val="right" w:leader="dot" w:pos="9639"/>
              </w:tabs>
              <w:rPr>
                <w:rFonts w:cs="Arial"/>
              </w:rPr>
            </w:pPr>
            <w:r w:rsidRPr="0003288B">
              <w:rPr>
                <w:rFonts w:cs="Arial"/>
                <w:lang w:val="sr-Cyrl-RS"/>
              </w:rPr>
              <w:t>Услови за учешће у поступку ЈН и упутство како се доказује испуњеност услова</w:t>
            </w:r>
          </w:p>
        </w:tc>
      </w:tr>
      <w:tr w:rsidR="002D4E57" w:rsidRPr="0003288B" w:rsidTr="002D4E57">
        <w:tc>
          <w:tcPr>
            <w:tcW w:w="564" w:type="dxa"/>
          </w:tcPr>
          <w:p w:rsidR="002D4E57" w:rsidRPr="0003288B" w:rsidRDefault="002D4E57" w:rsidP="004C3B38">
            <w:pPr>
              <w:tabs>
                <w:tab w:val="left" w:pos="360"/>
                <w:tab w:val="left" w:pos="567"/>
                <w:tab w:val="right" w:leader="dot" w:pos="9639"/>
              </w:tabs>
              <w:jc w:val="center"/>
              <w:rPr>
                <w:rFonts w:cs="Arial"/>
                <w:lang w:val="sr-Cyrl-RS"/>
              </w:rPr>
            </w:pPr>
            <w:r w:rsidRPr="0003288B">
              <w:rPr>
                <w:rFonts w:cs="Arial"/>
                <w:lang w:val="sr-Cyrl-RS"/>
              </w:rPr>
              <w:t>5.</w:t>
            </w:r>
          </w:p>
        </w:tc>
        <w:tc>
          <w:tcPr>
            <w:tcW w:w="8564" w:type="dxa"/>
          </w:tcPr>
          <w:p w:rsidR="002D4E57" w:rsidRPr="0003288B" w:rsidRDefault="002D4E57" w:rsidP="006A360E">
            <w:pPr>
              <w:tabs>
                <w:tab w:val="left" w:pos="317"/>
                <w:tab w:val="left" w:pos="360"/>
                <w:tab w:val="right" w:leader="dot" w:pos="9639"/>
              </w:tabs>
              <w:rPr>
                <w:rFonts w:cs="Arial"/>
                <w:lang w:val="sr-Cyrl-RS"/>
              </w:rPr>
            </w:pPr>
            <w:r w:rsidRPr="0003288B">
              <w:rPr>
                <w:rFonts w:cs="Arial"/>
                <w:lang w:val="sr-Cyrl-RS"/>
              </w:rPr>
              <w:t xml:space="preserve">Критеријум за доделу </w:t>
            </w:r>
            <w:r w:rsidR="006A360E" w:rsidRPr="0003288B">
              <w:rPr>
                <w:rFonts w:cs="Arial"/>
                <w:lang w:val="sr-Cyrl-RS"/>
              </w:rPr>
              <w:t>уговора</w:t>
            </w:r>
          </w:p>
        </w:tc>
      </w:tr>
      <w:tr w:rsidR="002D4E57" w:rsidRPr="0003288B" w:rsidTr="002D4E57">
        <w:tc>
          <w:tcPr>
            <w:tcW w:w="564" w:type="dxa"/>
          </w:tcPr>
          <w:p w:rsidR="002D4E57" w:rsidRPr="0003288B" w:rsidRDefault="002D4E57" w:rsidP="004C3B38">
            <w:pPr>
              <w:tabs>
                <w:tab w:val="left" w:pos="360"/>
                <w:tab w:val="left" w:pos="567"/>
                <w:tab w:val="right" w:leader="dot" w:pos="9639"/>
              </w:tabs>
              <w:jc w:val="center"/>
              <w:rPr>
                <w:rFonts w:cs="Arial"/>
              </w:rPr>
            </w:pPr>
            <w:r w:rsidRPr="0003288B">
              <w:rPr>
                <w:rFonts w:cs="Arial"/>
                <w:lang w:val="sr-Cyrl-RS"/>
              </w:rPr>
              <w:t>6</w:t>
            </w:r>
            <w:r w:rsidRPr="0003288B">
              <w:rPr>
                <w:rFonts w:cs="Arial"/>
              </w:rPr>
              <w:t>.</w:t>
            </w:r>
          </w:p>
        </w:tc>
        <w:tc>
          <w:tcPr>
            <w:tcW w:w="8564" w:type="dxa"/>
          </w:tcPr>
          <w:p w:rsidR="002D4E57" w:rsidRPr="0003288B" w:rsidRDefault="002D4E57" w:rsidP="004C3B38">
            <w:pPr>
              <w:tabs>
                <w:tab w:val="left" w:pos="360"/>
                <w:tab w:val="left" w:pos="567"/>
                <w:tab w:val="right" w:leader="dot" w:pos="9639"/>
              </w:tabs>
              <w:rPr>
                <w:rFonts w:cs="Arial"/>
                <w:lang w:val="sr-Cyrl-RS"/>
              </w:rPr>
            </w:pPr>
            <w:r w:rsidRPr="0003288B">
              <w:rPr>
                <w:rFonts w:cs="Arial"/>
                <w:lang w:val="sr-Cyrl-RS"/>
              </w:rPr>
              <w:t>Упутство понуђачима како да сачине понуду</w:t>
            </w:r>
          </w:p>
        </w:tc>
      </w:tr>
      <w:tr w:rsidR="002D4E57" w:rsidRPr="0003288B" w:rsidTr="002D4E57">
        <w:tc>
          <w:tcPr>
            <w:tcW w:w="564" w:type="dxa"/>
          </w:tcPr>
          <w:p w:rsidR="002D4E57" w:rsidRPr="0003288B" w:rsidRDefault="002D4E57" w:rsidP="004C3B38">
            <w:pPr>
              <w:tabs>
                <w:tab w:val="left" w:pos="360"/>
                <w:tab w:val="left" w:pos="567"/>
                <w:tab w:val="right" w:leader="dot" w:pos="9639"/>
              </w:tabs>
              <w:jc w:val="center"/>
              <w:rPr>
                <w:rFonts w:cs="Arial"/>
              </w:rPr>
            </w:pPr>
            <w:r w:rsidRPr="0003288B">
              <w:rPr>
                <w:rFonts w:cs="Arial"/>
                <w:lang w:val="sr-Cyrl-RS"/>
              </w:rPr>
              <w:t>7</w:t>
            </w:r>
            <w:r w:rsidRPr="0003288B">
              <w:rPr>
                <w:rFonts w:cs="Arial"/>
              </w:rPr>
              <w:t>.</w:t>
            </w:r>
          </w:p>
        </w:tc>
        <w:tc>
          <w:tcPr>
            <w:tcW w:w="8564" w:type="dxa"/>
          </w:tcPr>
          <w:p w:rsidR="002D4E57" w:rsidRPr="0003288B" w:rsidRDefault="002D4E57" w:rsidP="00AE5378">
            <w:pPr>
              <w:tabs>
                <w:tab w:val="left" w:pos="360"/>
                <w:tab w:val="left" w:pos="567"/>
                <w:tab w:val="right" w:leader="dot" w:pos="9639"/>
              </w:tabs>
              <w:rPr>
                <w:rFonts w:cs="Arial"/>
                <w:lang w:val="sr-Cyrl-RS"/>
              </w:rPr>
            </w:pPr>
            <w:r w:rsidRPr="0003288B">
              <w:rPr>
                <w:rFonts w:cs="Arial"/>
                <w:lang w:val="sr-Cyrl-RS"/>
              </w:rPr>
              <w:t xml:space="preserve">Обрасци </w:t>
            </w:r>
          </w:p>
        </w:tc>
      </w:tr>
      <w:tr w:rsidR="002D4E57" w:rsidRPr="0003288B" w:rsidTr="002D4E57">
        <w:tc>
          <w:tcPr>
            <w:tcW w:w="564" w:type="dxa"/>
          </w:tcPr>
          <w:p w:rsidR="002D4E57" w:rsidRPr="0003288B" w:rsidRDefault="002D4E57" w:rsidP="00E4028C">
            <w:pPr>
              <w:tabs>
                <w:tab w:val="left" w:pos="360"/>
                <w:tab w:val="left" w:pos="567"/>
                <w:tab w:val="right" w:leader="dot" w:pos="9639"/>
              </w:tabs>
              <w:jc w:val="center"/>
              <w:rPr>
                <w:rFonts w:cs="Arial"/>
                <w:lang w:val="sr-Cyrl-RS"/>
              </w:rPr>
            </w:pPr>
            <w:r w:rsidRPr="0003288B">
              <w:rPr>
                <w:rFonts w:cs="Arial"/>
                <w:lang w:val="sr-Cyrl-RS"/>
              </w:rPr>
              <w:t>8.</w:t>
            </w:r>
          </w:p>
        </w:tc>
        <w:tc>
          <w:tcPr>
            <w:tcW w:w="8564" w:type="dxa"/>
          </w:tcPr>
          <w:p w:rsidR="002D4E57" w:rsidRPr="0003288B" w:rsidRDefault="002D4E57" w:rsidP="006A360E">
            <w:pPr>
              <w:tabs>
                <w:tab w:val="left" w:pos="360"/>
                <w:tab w:val="left" w:pos="567"/>
                <w:tab w:val="right" w:leader="dot" w:pos="9639"/>
              </w:tabs>
              <w:rPr>
                <w:rFonts w:cs="Arial"/>
                <w:lang w:val="sr-Cyrl-RS"/>
              </w:rPr>
            </w:pPr>
            <w:r w:rsidRPr="0003288B">
              <w:rPr>
                <w:rFonts w:cs="Arial"/>
                <w:lang w:val="sr-Cyrl-RS"/>
              </w:rPr>
              <w:t xml:space="preserve">Модел </w:t>
            </w:r>
            <w:r w:rsidR="006A360E" w:rsidRPr="0003288B">
              <w:rPr>
                <w:rFonts w:cs="Arial"/>
                <w:lang w:val="sr-Cyrl-RS"/>
              </w:rPr>
              <w:t>уговора</w:t>
            </w:r>
          </w:p>
        </w:tc>
      </w:tr>
    </w:tbl>
    <w:p w:rsidR="009D3699" w:rsidRPr="0003288B" w:rsidRDefault="009D3699" w:rsidP="000C50A0">
      <w:pPr>
        <w:pStyle w:val="BodyText"/>
        <w:spacing w:before="0"/>
        <w:rPr>
          <w:rFonts w:cs="Arial"/>
          <w:b/>
          <w:spacing w:val="80"/>
          <w:sz w:val="22"/>
          <w:szCs w:val="22"/>
        </w:rPr>
      </w:pPr>
    </w:p>
    <w:p w:rsidR="00F5264D" w:rsidRPr="00211B6B" w:rsidRDefault="00C53AC6" w:rsidP="00C53AC6">
      <w:pPr>
        <w:jc w:val="right"/>
        <w:rPr>
          <w:rFonts w:cs="Arial"/>
          <w:color w:val="548DD4" w:themeColor="text2" w:themeTint="99"/>
        </w:rPr>
      </w:pPr>
      <w:r w:rsidRPr="0003288B">
        <w:rPr>
          <w:rFonts w:cs="Arial"/>
          <w:bCs/>
          <w:noProof/>
          <w:lang w:val="sr-Cyrl-CS"/>
        </w:rPr>
        <w:t xml:space="preserve">Укупан број страна документације: </w:t>
      </w:r>
      <w:r w:rsidR="00211B6B" w:rsidRPr="00211B6B">
        <w:rPr>
          <w:rFonts w:cs="Arial"/>
          <w:bCs/>
          <w:noProof/>
          <w:highlight w:val="yellow"/>
        </w:rPr>
        <w:t>62</w:t>
      </w:r>
    </w:p>
    <w:p w:rsidR="001853E1" w:rsidRPr="0003288B" w:rsidRDefault="001853E1" w:rsidP="000C50A0">
      <w:pPr>
        <w:pStyle w:val="BodyText"/>
        <w:spacing w:before="0"/>
        <w:rPr>
          <w:rFonts w:cs="Arial"/>
          <w:sz w:val="22"/>
          <w:szCs w:val="22"/>
        </w:rPr>
      </w:pPr>
    </w:p>
    <w:p w:rsidR="00FA0E61" w:rsidRPr="0003288B" w:rsidRDefault="00473AD5" w:rsidP="003B0E8D">
      <w:pPr>
        <w:pStyle w:val="Heading10"/>
        <w:numPr>
          <w:ilvl w:val="0"/>
          <w:numId w:val="15"/>
        </w:numPr>
        <w:rPr>
          <w:rFonts w:cs="Arial"/>
          <w:lang w:val="en-US"/>
        </w:rPr>
      </w:pPr>
      <w:r w:rsidRPr="0003288B">
        <w:rPr>
          <w:rFonts w:cs="Arial"/>
          <w:lang w:val="ru-RU"/>
        </w:rPr>
        <w:br w:type="page"/>
      </w:r>
      <w:bookmarkStart w:id="13" w:name="_Toc430335136"/>
      <w:bookmarkStart w:id="14" w:name="_Toc442559876"/>
      <w:bookmarkStart w:id="15" w:name="_Toc427817447"/>
      <w:r w:rsidR="00FA0E61" w:rsidRPr="0003288B">
        <w:rPr>
          <w:rFonts w:cs="Arial"/>
        </w:rPr>
        <w:lastRenderedPageBreak/>
        <w:t>ОПШТИ ПОДАЦИ О ЈАВНОЈ НАБАВЦИ</w:t>
      </w:r>
      <w:bookmarkEnd w:id="13"/>
      <w:bookmarkEnd w:id="14"/>
    </w:p>
    <w:p w:rsidR="004276AD" w:rsidRPr="0003288B" w:rsidRDefault="004276AD" w:rsidP="002E12CC">
      <w:pPr>
        <w:tabs>
          <w:tab w:val="left" w:pos="1134"/>
        </w:tabs>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03288B" w:rsidTr="00362906">
        <w:tc>
          <w:tcPr>
            <w:tcW w:w="2948" w:type="dxa"/>
            <w:shd w:val="clear" w:color="auto" w:fill="auto"/>
          </w:tcPr>
          <w:p w:rsidR="004276AD" w:rsidRPr="0003288B" w:rsidRDefault="004276AD" w:rsidP="000A4C18">
            <w:pPr>
              <w:autoSpaceDE w:val="0"/>
              <w:autoSpaceDN w:val="0"/>
              <w:adjustRightInd w:val="0"/>
              <w:jc w:val="center"/>
              <w:rPr>
                <w:rFonts w:eastAsia="TimesNewRomanPSMT" w:cs="Arial"/>
                <w:bCs/>
                <w:lang w:val="sr-Cyrl-RS"/>
              </w:rPr>
            </w:pPr>
            <w:r w:rsidRPr="0003288B">
              <w:rPr>
                <w:rFonts w:eastAsia="TimesNewRomanPSMT" w:cs="Arial"/>
                <w:bCs/>
              </w:rPr>
              <w:t xml:space="preserve">Назив и адреса </w:t>
            </w:r>
            <w:r w:rsidR="000A4C18" w:rsidRPr="0003288B">
              <w:rPr>
                <w:rFonts w:eastAsia="TimesNewRomanPSMT" w:cs="Arial"/>
                <w:bCs/>
                <w:lang w:val="sr-Cyrl-RS"/>
              </w:rPr>
              <w:t>Наручиоца</w:t>
            </w:r>
          </w:p>
          <w:p w:rsidR="00B0246A" w:rsidRPr="0003288B" w:rsidRDefault="00B0246A" w:rsidP="000A4C18">
            <w:pPr>
              <w:autoSpaceDE w:val="0"/>
              <w:autoSpaceDN w:val="0"/>
              <w:adjustRightInd w:val="0"/>
              <w:jc w:val="center"/>
              <w:rPr>
                <w:rFonts w:eastAsia="TimesNewRomanPSMT" w:cs="Arial"/>
                <w:bCs/>
                <w:lang w:val="sr-Cyrl-RS"/>
              </w:rPr>
            </w:pPr>
            <w:r w:rsidRPr="0003288B">
              <w:rPr>
                <w:rFonts w:eastAsia="TimesNewRomanPSMT" w:cs="Arial"/>
                <w:bCs/>
                <w:lang w:val="sr-Cyrl-RS"/>
              </w:rPr>
              <w:t>Скраћени назив:</w:t>
            </w:r>
          </w:p>
          <w:p w:rsidR="00B0246A" w:rsidRPr="0003288B" w:rsidRDefault="00B0246A" w:rsidP="000A4C18">
            <w:pPr>
              <w:autoSpaceDE w:val="0"/>
              <w:autoSpaceDN w:val="0"/>
              <w:adjustRightInd w:val="0"/>
              <w:jc w:val="center"/>
              <w:rPr>
                <w:rFonts w:eastAsia="TimesNewRomanPSMT" w:cs="Arial"/>
                <w:bCs/>
                <w:lang w:val="sr-Cyrl-RS"/>
              </w:rPr>
            </w:pPr>
          </w:p>
        </w:tc>
        <w:tc>
          <w:tcPr>
            <w:tcW w:w="6071" w:type="dxa"/>
            <w:shd w:val="clear" w:color="auto" w:fill="auto"/>
          </w:tcPr>
          <w:p w:rsidR="00362906" w:rsidRPr="0003288B" w:rsidRDefault="00362906" w:rsidP="00362906">
            <w:pPr>
              <w:suppressAutoHyphens/>
              <w:spacing w:line="100" w:lineRule="atLeast"/>
              <w:jc w:val="center"/>
              <w:rPr>
                <w:rFonts w:cs="Arial"/>
              </w:rPr>
            </w:pPr>
            <w:r w:rsidRPr="0003288B">
              <w:rPr>
                <w:rFonts w:cs="Arial"/>
              </w:rPr>
              <w:t xml:space="preserve">Јавно предузеће „Електропривреда </w:t>
            </w:r>
            <w:proofErr w:type="gramStart"/>
            <w:r w:rsidRPr="0003288B">
              <w:rPr>
                <w:rFonts w:cs="Arial"/>
              </w:rPr>
              <w:t>Србије“ Београд</w:t>
            </w:r>
            <w:proofErr w:type="gramEnd"/>
            <w:r w:rsidRPr="0003288B">
              <w:rPr>
                <w:rFonts w:cs="Arial"/>
              </w:rPr>
              <w:t>,</w:t>
            </w:r>
          </w:p>
          <w:p w:rsidR="00362906" w:rsidRPr="0003288B" w:rsidRDefault="006A360E" w:rsidP="00362906">
            <w:pPr>
              <w:suppressAutoHyphens/>
              <w:spacing w:line="100" w:lineRule="atLeast"/>
              <w:jc w:val="center"/>
              <w:rPr>
                <w:rFonts w:cs="Arial"/>
              </w:rPr>
            </w:pPr>
            <w:r w:rsidRPr="0003288B">
              <w:rPr>
                <w:rFonts w:cs="Arial"/>
                <w:lang w:val="sr-Cyrl-RS"/>
              </w:rPr>
              <w:t>Балканска 13</w:t>
            </w:r>
            <w:r w:rsidR="00362906" w:rsidRPr="0003288B">
              <w:rPr>
                <w:rFonts w:cs="Arial"/>
              </w:rPr>
              <w:t>, 11000 Београд</w:t>
            </w:r>
          </w:p>
          <w:p w:rsidR="00B0246A" w:rsidRPr="0003288B" w:rsidRDefault="00B0246A" w:rsidP="00362906">
            <w:pPr>
              <w:suppressAutoHyphens/>
              <w:spacing w:line="100" w:lineRule="atLeast"/>
              <w:jc w:val="center"/>
              <w:rPr>
                <w:rFonts w:cs="Arial"/>
              </w:rPr>
            </w:pPr>
          </w:p>
          <w:p w:rsidR="002E12CC" w:rsidRPr="0003288B" w:rsidRDefault="00362906" w:rsidP="00362906">
            <w:pPr>
              <w:suppressAutoHyphens/>
              <w:spacing w:line="100" w:lineRule="atLeast"/>
              <w:jc w:val="center"/>
              <w:rPr>
                <w:rFonts w:cs="Arial"/>
                <w:color w:val="00B0F0"/>
                <w:lang w:val="sr-Cyrl-RS"/>
              </w:rPr>
            </w:pPr>
            <w:r w:rsidRPr="0003288B">
              <w:rPr>
                <w:rFonts w:cs="Arial"/>
              </w:rPr>
              <w:t>ЈП ЕПС</w:t>
            </w:r>
          </w:p>
        </w:tc>
      </w:tr>
      <w:tr w:rsidR="004276AD" w:rsidRPr="0003288B" w:rsidTr="00362906">
        <w:tc>
          <w:tcPr>
            <w:tcW w:w="2948" w:type="dxa"/>
            <w:shd w:val="clear" w:color="auto" w:fill="auto"/>
          </w:tcPr>
          <w:p w:rsidR="004276AD" w:rsidRPr="0003288B" w:rsidRDefault="004276AD" w:rsidP="004276AD">
            <w:pPr>
              <w:autoSpaceDE w:val="0"/>
              <w:autoSpaceDN w:val="0"/>
              <w:adjustRightInd w:val="0"/>
              <w:jc w:val="center"/>
              <w:rPr>
                <w:rFonts w:eastAsia="TimesNewRomanPSMT" w:cs="Arial"/>
                <w:bCs/>
              </w:rPr>
            </w:pPr>
            <w:r w:rsidRPr="0003288B">
              <w:rPr>
                <w:rFonts w:eastAsia="TimesNewRomanPSMT" w:cs="Arial"/>
                <w:bCs/>
              </w:rPr>
              <w:t>Интернет страница Наручиоца</w:t>
            </w:r>
          </w:p>
        </w:tc>
        <w:tc>
          <w:tcPr>
            <w:tcW w:w="6071" w:type="dxa"/>
            <w:shd w:val="clear" w:color="auto" w:fill="auto"/>
          </w:tcPr>
          <w:p w:rsidR="004276AD" w:rsidRPr="0003288B" w:rsidRDefault="00A026D3" w:rsidP="004276AD">
            <w:pPr>
              <w:autoSpaceDE w:val="0"/>
              <w:autoSpaceDN w:val="0"/>
              <w:adjustRightInd w:val="0"/>
              <w:jc w:val="center"/>
              <w:rPr>
                <w:rStyle w:val="Hyperlink"/>
                <w:rFonts w:eastAsia="Arial Unicode MS" w:cs="Arial"/>
                <w:color w:val="00B0F0"/>
                <w:kern w:val="1"/>
                <w:lang w:eastAsia="ar-SA"/>
              </w:rPr>
            </w:pPr>
            <w:hyperlink r:id="rId165" w:history="1">
              <w:r w:rsidR="004276AD" w:rsidRPr="0003288B">
                <w:rPr>
                  <w:rStyle w:val="Hyperlink"/>
                  <w:rFonts w:eastAsia="Arial Unicode MS" w:cs="Arial"/>
                  <w:color w:val="00B0F0"/>
                  <w:kern w:val="1"/>
                  <w:lang w:eastAsia="ar-SA"/>
                </w:rPr>
                <w:t>www.eps.rs</w:t>
              </w:r>
            </w:hyperlink>
          </w:p>
          <w:p w:rsidR="002E12CC" w:rsidRPr="0003288B" w:rsidRDefault="002E12CC" w:rsidP="004276AD">
            <w:pPr>
              <w:autoSpaceDE w:val="0"/>
              <w:autoSpaceDN w:val="0"/>
              <w:adjustRightInd w:val="0"/>
              <w:jc w:val="center"/>
              <w:rPr>
                <w:rFonts w:eastAsia="TimesNewRomanPSMT" w:cs="Arial"/>
                <w:bCs/>
                <w:color w:val="FF0000"/>
              </w:rPr>
            </w:pPr>
          </w:p>
        </w:tc>
      </w:tr>
      <w:tr w:rsidR="004276AD" w:rsidRPr="0003288B" w:rsidTr="00362906">
        <w:tc>
          <w:tcPr>
            <w:tcW w:w="2948" w:type="dxa"/>
            <w:shd w:val="clear" w:color="auto" w:fill="auto"/>
          </w:tcPr>
          <w:p w:rsidR="004276AD" w:rsidRPr="0003288B" w:rsidRDefault="004276AD" w:rsidP="004276AD">
            <w:pPr>
              <w:autoSpaceDE w:val="0"/>
              <w:autoSpaceDN w:val="0"/>
              <w:adjustRightInd w:val="0"/>
              <w:jc w:val="center"/>
              <w:rPr>
                <w:rFonts w:eastAsia="TimesNewRomanPSMT" w:cs="Arial"/>
                <w:bCs/>
              </w:rPr>
            </w:pPr>
            <w:r w:rsidRPr="0003288B">
              <w:rPr>
                <w:rFonts w:eastAsia="TimesNewRomanPSMT" w:cs="Arial"/>
                <w:bCs/>
              </w:rPr>
              <w:t>Врста поступка</w:t>
            </w:r>
          </w:p>
        </w:tc>
        <w:tc>
          <w:tcPr>
            <w:tcW w:w="6071" w:type="dxa"/>
            <w:shd w:val="clear" w:color="auto" w:fill="auto"/>
            <w:vAlign w:val="center"/>
          </w:tcPr>
          <w:p w:rsidR="004276AD" w:rsidRPr="0003288B" w:rsidRDefault="00D039C4" w:rsidP="00D039C4">
            <w:pPr>
              <w:autoSpaceDE w:val="0"/>
              <w:autoSpaceDN w:val="0"/>
              <w:adjustRightInd w:val="0"/>
              <w:jc w:val="center"/>
              <w:rPr>
                <w:rFonts w:eastAsia="TimesNewRomanPSMT" w:cs="Arial"/>
                <w:bCs/>
                <w:lang w:val="sr-Cyrl-RS"/>
              </w:rPr>
            </w:pPr>
            <w:r w:rsidRPr="0003288B">
              <w:rPr>
                <w:rFonts w:eastAsia="TimesNewRomanPSMT" w:cs="Arial"/>
                <w:bCs/>
                <w:lang w:val="sr-Cyrl-RS"/>
              </w:rPr>
              <w:t>П</w:t>
            </w:r>
            <w:r w:rsidR="00010E49" w:rsidRPr="0003288B">
              <w:rPr>
                <w:rFonts w:eastAsia="TimesNewRomanPSMT" w:cs="Arial"/>
                <w:bCs/>
                <w:lang w:val="sr-Cyrl-RS"/>
              </w:rPr>
              <w:t>оступак</w:t>
            </w:r>
            <w:r w:rsidRPr="0003288B">
              <w:rPr>
                <w:rFonts w:eastAsia="TimesNewRomanPSMT" w:cs="Arial"/>
                <w:bCs/>
                <w:lang w:val="sr-Cyrl-RS"/>
              </w:rPr>
              <w:t xml:space="preserve"> </w:t>
            </w:r>
            <w:r w:rsidRPr="0003288B">
              <w:rPr>
                <w:rFonts w:cs="Arial"/>
                <w:lang w:val="sr-Cyrl-RS"/>
              </w:rPr>
              <w:t>јавне набавке мале вредности</w:t>
            </w:r>
          </w:p>
        </w:tc>
      </w:tr>
      <w:tr w:rsidR="004276AD" w:rsidRPr="0003288B" w:rsidTr="00362906">
        <w:trPr>
          <w:trHeight w:val="575"/>
        </w:trPr>
        <w:tc>
          <w:tcPr>
            <w:tcW w:w="2948" w:type="dxa"/>
            <w:shd w:val="clear" w:color="auto" w:fill="auto"/>
          </w:tcPr>
          <w:p w:rsidR="004276AD" w:rsidRPr="0003288B" w:rsidRDefault="004276AD" w:rsidP="004276AD">
            <w:pPr>
              <w:autoSpaceDE w:val="0"/>
              <w:autoSpaceDN w:val="0"/>
              <w:adjustRightInd w:val="0"/>
              <w:jc w:val="center"/>
              <w:rPr>
                <w:rFonts w:eastAsia="TimesNewRomanPSMT" w:cs="Arial"/>
                <w:bCs/>
              </w:rPr>
            </w:pPr>
            <w:r w:rsidRPr="0003288B">
              <w:rPr>
                <w:rFonts w:eastAsia="TimesNewRomanPSMT" w:cs="Arial"/>
                <w:bCs/>
              </w:rPr>
              <w:t>Предмет јавне набавке</w:t>
            </w:r>
          </w:p>
        </w:tc>
        <w:tc>
          <w:tcPr>
            <w:tcW w:w="6071" w:type="dxa"/>
            <w:shd w:val="clear" w:color="auto" w:fill="auto"/>
          </w:tcPr>
          <w:p w:rsidR="004276AD" w:rsidRPr="0003288B" w:rsidRDefault="00D039C4" w:rsidP="00D039C4">
            <w:pPr>
              <w:pStyle w:val="Heading10"/>
              <w:jc w:val="center"/>
              <w:rPr>
                <w:rFonts w:cs="Arial"/>
                <w:b w:val="0"/>
              </w:rPr>
            </w:pPr>
            <w:bookmarkStart w:id="16" w:name="_Toc442559877"/>
            <w:r w:rsidRPr="0003288B">
              <w:rPr>
                <w:rFonts w:cs="Arial"/>
                <w:b w:val="0"/>
                <w:lang w:val="sr-Cyrl-RS"/>
              </w:rPr>
              <w:t>У</w:t>
            </w:r>
            <w:r w:rsidR="00A63575" w:rsidRPr="0003288B">
              <w:rPr>
                <w:rFonts w:cs="Arial"/>
                <w:b w:val="0"/>
                <w:lang w:val="sr-Cyrl-RS"/>
              </w:rPr>
              <w:t>слуг</w:t>
            </w:r>
            <w:r w:rsidRPr="0003288B">
              <w:rPr>
                <w:rFonts w:cs="Arial"/>
                <w:b w:val="0"/>
                <w:lang w:val="sr-Cyrl-RS"/>
              </w:rPr>
              <w:t>е</w:t>
            </w:r>
            <w:r w:rsidR="004276AD" w:rsidRPr="0003288B">
              <w:rPr>
                <w:rFonts w:cs="Arial"/>
                <w:b w:val="0"/>
              </w:rPr>
              <w:t xml:space="preserve">: </w:t>
            </w:r>
            <w:r w:rsidR="00362906" w:rsidRPr="0003288B">
              <w:rPr>
                <w:rFonts w:cs="Arial"/>
                <w:b w:val="0"/>
                <w:lang w:val="en-US"/>
              </w:rPr>
              <w:t>„</w:t>
            </w:r>
            <w:r w:rsidR="0040184B" w:rsidRPr="0003288B">
              <w:rPr>
                <w:rFonts w:cs="Arial"/>
                <w:b w:val="0"/>
                <w:lang w:val="sr-Cyrl-RS"/>
              </w:rPr>
              <w:t>Третирање тоталним хербицидима зелених површина плаца где је смештена опрема и челична конструкција</w:t>
            </w:r>
            <w:r w:rsidR="00362906" w:rsidRPr="0003288B">
              <w:rPr>
                <w:rFonts w:cs="Arial"/>
                <w:b w:val="0"/>
                <w:lang w:val="en-US"/>
              </w:rPr>
              <w:t>“</w:t>
            </w:r>
            <w:bookmarkEnd w:id="16"/>
          </w:p>
        </w:tc>
      </w:tr>
      <w:tr w:rsidR="002E12CC" w:rsidRPr="0003288B" w:rsidTr="00362906">
        <w:trPr>
          <w:trHeight w:val="995"/>
        </w:trPr>
        <w:tc>
          <w:tcPr>
            <w:tcW w:w="2948" w:type="dxa"/>
            <w:shd w:val="clear" w:color="auto" w:fill="auto"/>
          </w:tcPr>
          <w:p w:rsidR="00AA1F74" w:rsidRPr="0003288B" w:rsidRDefault="00AA1F74" w:rsidP="00AA1F74">
            <w:pPr>
              <w:autoSpaceDE w:val="0"/>
              <w:autoSpaceDN w:val="0"/>
              <w:adjustRightInd w:val="0"/>
              <w:rPr>
                <w:rFonts w:eastAsia="TimesNewRomanPSMT" w:cs="Arial"/>
                <w:bCs/>
              </w:rPr>
            </w:pPr>
          </w:p>
          <w:p w:rsidR="002E12CC" w:rsidRPr="0003288B" w:rsidRDefault="002E12CC" w:rsidP="00AA1F74">
            <w:pPr>
              <w:autoSpaceDE w:val="0"/>
              <w:autoSpaceDN w:val="0"/>
              <w:adjustRightInd w:val="0"/>
              <w:rPr>
                <w:rFonts w:eastAsia="TimesNewRomanPSMT" w:cs="Arial"/>
                <w:bCs/>
              </w:rPr>
            </w:pPr>
            <w:r w:rsidRPr="0003288B">
              <w:rPr>
                <w:rFonts w:cs="Arial"/>
              </w:rPr>
              <w:t>Опис сваке партије</w:t>
            </w:r>
          </w:p>
        </w:tc>
        <w:tc>
          <w:tcPr>
            <w:tcW w:w="6071" w:type="dxa"/>
            <w:shd w:val="clear" w:color="auto" w:fill="auto"/>
            <w:vAlign w:val="center"/>
          </w:tcPr>
          <w:p w:rsidR="00AA1F74" w:rsidRPr="0003288B" w:rsidRDefault="00AA1F74" w:rsidP="002E12CC">
            <w:pPr>
              <w:pStyle w:val="ListParagraph"/>
              <w:widowControl w:val="0"/>
              <w:ind w:left="0"/>
              <w:jc w:val="center"/>
              <w:rPr>
                <w:rFonts w:ascii="Arial" w:hAnsi="Arial" w:cs="Arial"/>
              </w:rPr>
            </w:pPr>
          </w:p>
          <w:p w:rsidR="002E12CC" w:rsidRPr="0003288B" w:rsidRDefault="002E12CC" w:rsidP="002E12CC">
            <w:pPr>
              <w:pStyle w:val="ListParagraph"/>
              <w:widowControl w:val="0"/>
              <w:ind w:left="0"/>
              <w:jc w:val="center"/>
              <w:rPr>
                <w:rFonts w:ascii="Arial" w:hAnsi="Arial" w:cs="Arial"/>
              </w:rPr>
            </w:pPr>
            <w:r w:rsidRPr="0003288B">
              <w:rPr>
                <w:rFonts w:ascii="Arial" w:hAnsi="Arial" w:cs="Arial"/>
              </w:rPr>
              <w:t>Jавна набавка није обликована по партијама</w:t>
            </w:r>
          </w:p>
          <w:p w:rsidR="002E12CC" w:rsidRPr="0003288B" w:rsidRDefault="002E12CC" w:rsidP="002E12CC">
            <w:pPr>
              <w:autoSpaceDE w:val="0"/>
              <w:autoSpaceDN w:val="0"/>
              <w:adjustRightInd w:val="0"/>
              <w:ind w:left="252"/>
              <w:jc w:val="center"/>
              <w:rPr>
                <w:rFonts w:eastAsia="TimesNewRomanPSMT" w:cs="Arial"/>
                <w:b/>
                <w:bCs/>
              </w:rPr>
            </w:pPr>
          </w:p>
        </w:tc>
      </w:tr>
      <w:tr w:rsidR="004276AD" w:rsidRPr="0003288B" w:rsidTr="00362906">
        <w:trPr>
          <w:trHeight w:val="594"/>
        </w:trPr>
        <w:tc>
          <w:tcPr>
            <w:tcW w:w="2948" w:type="dxa"/>
            <w:shd w:val="clear" w:color="auto" w:fill="auto"/>
          </w:tcPr>
          <w:p w:rsidR="004276AD" w:rsidRPr="0003288B" w:rsidRDefault="004276AD" w:rsidP="004276AD">
            <w:pPr>
              <w:autoSpaceDE w:val="0"/>
              <w:autoSpaceDN w:val="0"/>
              <w:adjustRightInd w:val="0"/>
              <w:jc w:val="center"/>
              <w:rPr>
                <w:rFonts w:eastAsia="TimesNewRomanPSMT" w:cs="Arial"/>
                <w:bCs/>
              </w:rPr>
            </w:pPr>
            <w:r w:rsidRPr="0003288B">
              <w:rPr>
                <w:rFonts w:eastAsia="TimesNewRomanPSMT" w:cs="Arial"/>
                <w:bCs/>
              </w:rPr>
              <w:t>Циљ поступка</w:t>
            </w:r>
          </w:p>
        </w:tc>
        <w:tc>
          <w:tcPr>
            <w:tcW w:w="6071" w:type="dxa"/>
            <w:shd w:val="clear" w:color="auto" w:fill="auto"/>
          </w:tcPr>
          <w:p w:rsidR="002E12CC" w:rsidRPr="0003288B" w:rsidRDefault="0075799A" w:rsidP="009F0760">
            <w:pPr>
              <w:autoSpaceDE w:val="0"/>
              <w:autoSpaceDN w:val="0"/>
              <w:adjustRightInd w:val="0"/>
              <w:rPr>
                <w:rFonts w:eastAsia="TimesNewRomanPSMT" w:cs="Arial"/>
                <w:b/>
                <w:bCs/>
                <w:color w:val="FF0000"/>
              </w:rPr>
            </w:pPr>
            <w:r w:rsidRPr="0003288B">
              <w:rPr>
                <w:rFonts w:eastAsia="TimesNewRomanPSMT" w:cs="Arial"/>
                <w:bCs/>
                <w:lang w:val="sr-Cyrl-RS"/>
              </w:rPr>
              <w:t xml:space="preserve">                 </w:t>
            </w:r>
            <w:r w:rsidRPr="0003288B">
              <w:rPr>
                <w:rFonts w:eastAsia="TimesNewRomanPSMT" w:cs="Arial"/>
                <w:bCs/>
              </w:rPr>
              <w:t>Закључење Уговора о јавној набавци</w:t>
            </w:r>
          </w:p>
        </w:tc>
      </w:tr>
      <w:tr w:rsidR="004276AD" w:rsidRPr="0003288B" w:rsidTr="00362906">
        <w:trPr>
          <w:trHeight w:val="1057"/>
        </w:trPr>
        <w:tc>
          <w:tcPr>
            <w:tcW w:w="2948" w:type="dxa"/>
            <w:shd w:val="clear" w:color="auto" w:fill="auto"/>
          </w:tcPr>
          <w:p w:rsidR="004276AD" w:rsidRPr="0003288B" w:rsidRDefault="004276AD" w:rsidP="004276AD">
            <w:pPr>
              <w:autoSpaceDE w:val="0"/>
              <w:autoSpaceDN w:val="0"/>
              <w:adjustRightInd w:val="0"/>
              <w:jc w:val="center"/>
              <w:rPr>
                <w:rFonts w:eastAsia="TimesNewRomanPSMT" w:cs="Arial"/>
                <w:bCs/>
              </w:rPr>
            </w:pPr>
          </w:p>
          <w:p w:rsidR="004276AD" w:rsidRPr="0003288B" w:rsidRDefault="004276AD" w:rsidP="004276AD">
            <w:pPr>
              <w:autoSpaceDE w:val="0"/>
              <w:autoSpaceDN w:val="0"/>
              <w:adjustRightInd w:val="0"/>
              <w:jc w:val="center"/>
              <w:rPr>
                <w:rFonts w:eastAsia="TimesNewRomanPSMT" w:cs="Arial"/>
                <w:bCs/>
              </w:rPr>
            </w:pPr>
            <w:r w:rsidRPr="0003288B">
              <w:rPr>
                <w:rFonts w:eastAsia="TimesNewRomanPSMT" w:cs="Arial"/>
                <w:bCs/>
              </w:rPr>
              <w:t>Контакт</w:t>
            </w:r>
          </w:p>
        </w:tc>
        <w:tc>
          <w:tcPr>
            <w:tcW w:w="6071" w:type="dxa"/>
            <w:shd w:val="clear" w:color="auto" w:fill="auto"/>
            <w:vAlign w:val="center"/>
          </w:tcPr>
          <w:p w:rsidR="00362906" w:rsidRPr="0003288B" w:rsidRDefault="00D039C4" w:rsidP="00362906">
            <w:pPr>
              <w:jc w:val="center"/>
              <w:rPr>
                <w:rFonts w:cs="Arial"/>
                <w:lang w:val="sr-Cyrl-RS"/>
              </w:rPr>
            </w:pPr>
            <w:r w:rsidRPr="0003288B">
              <w:rPr>
                <w:rFonts w:cs="Arial"/>
                <w:lang w:val="sr-Cyrl-RS"/>
              </w:rPr>
              <w:t>Марина Марковић</w:t>
            </w:r>
          </w:p>
          <w:p w:rsidR="004276AD" w:rsidRPr="0003288B" w:rsidRDefault="00362906" w:rsidP="00D039C4">
            <w:pPr>
              <w:jc w:val="center"/>
              <w:rPr>
                <w:rFonts w:cs="Arial"/>
              </w:rPr>
            </w:pPr>
            <w:r w:rsidRPr="0003288B">
              <w:rPr>
                <w:rFonts w:cs="Arial"/>
              </w:rPr>
              <w:t xml:space="preserve">e-mail: </w:t>
            </w:r>
            <w:hyperlink r:id="rId166" w:history="1">
              <w:r w:rsidR="00D039C4" w:rsidRPr="0003288B">
                <w:rPr>
                  <w:rStyle w:val="Hyperlink"/>
                  <w:rFonts w:cs="Arial"/>
                </w:rPr>
                <w:t>marina.markovic@eps.rs</w:t>
              </w:r>
            </w:hyperlink>
            <w:r w:rsidRPr="0003288B">
              <w:rPr>
                <w:rFonts w:cs="Arial"/>
                <w:u w:val="single"/>
              </w:rPr>
              <w:t xml:space="preserve"> </w:t>
            </w:r>
          </w:p>
        </w:tc>
      </w:tr>
    </w:tbl>
    <w:p w:rsidR="002E12CC" w:rsidRPr="0003288B" w:rsidRDefault="002E12CC" w:rsidP="000C50A0">
      <w:pPr>
        <w:spacing w:before="0"/>
        <w:rPr>
          <w:rFonts w:cs="Arial"/>
        </w:rPr>
      </w:pPr>
    </w:p>
    <w:p w:rsidR="002E12CC" w:rsidRPr="0003288B" w:rsidRDefault="002E12CC" w:rsidP="003B0E8D">
      <w:pPr>
        <w:pStyle w:val="Heading10"/>
        <w:numPr>
          <w:ilvl w:val="0"/>
          <w:numId w:val="15"/>
        </w:numPr>
        <w:jc w:val="both"/>
        <w:rPr>
          <w:rFonts w:cs="Arial"/>
          <w:lang w:val="sr-Cyrl-RS"/>
        </w:rPr>
      </w:pPr>
      <w:bookmarkStart w:id="17" w:name="_Toc442559878"/>
      <w:bookmarkStart w:id="18" w:name="_Toc427817448"/>
      <w:r w:rsidRPr="0003288B">
        <w:rPr>
          <w:rFonts w:cs="Arial"/>
          <w:lang w:val="sr-Cyrl-RS"/>
        </w:rPr>
        <w:t>ПОДАЦИ О ПРЕДМЕТУ ЈАВНЕ НАБАВКЕ</w:t>
      </w:r>
    </w:p>
    <w:p w:rsidR="002E12CC" w:rsidRPr="0003288B" w:rsidRDefault="002E12CC" w:rsidP="0032186E">
      <w:pPr>
        <w:pStyle w:val="Heading10"/>
        <w:ind w:left="0" w:firstLine="0"/>
        <w:jc w:val="both"/>
        <w:rPr>
          <w:rFonts w:cs="Arial"/>
          <w:lang w:val="sr-Cyrl-RS"/>
        </w:rPr>
      </w:pPr>
      <w:r w:rsidRPr="0003288B">
        <w:rPr>
          <w:rFonts w:cs="Arial"/>
          <w:lang w:val="sr-Cyrl-RS"/>
        </w:rPr>
        <w:t xml:space="preserve">2.1 Опис предмета јавне набавке, назив и ознака из општег речника </w:t>
      </w:r>
      <w:r w:rsidR="0032186E" w:rsidRPr="0003288B">
        <w:rPr>
          <w:rFonts w:cs="Arial"/>
          <w:lang w:val="sr-Cyrl-RS"/>
        </w:rPr>
        <w:t xml:space="preserve"> </w:t>
      </w:r>
      <w:r w:rsidRPr="0003288B">
        <w:rPr>
          <w:rFonts w:cs="Arial"/>
          <w:lang w:val="sr-Cyrl-RS"/>
        </w:rPr>
        <w:t>набавке</w:t>
      </w:r>
    </w:p>
    <w:p w:rsidR="0032186E" w:rsidRPr="0003288B" w:rsidRDefault="0032186E" w:rsidP="0032186E">
      <w:pPr>
        <w:rPr>
          <w:rFonts w:cs="Arial"/>
          <w:lang w:val="sr-Cyrl-RS" w:eastAsia="ar-SA"/>
        </w:rPr>
      </w:pPr>
    </w:p>
    <w:p w:rsidR="00362906" w:rsidRPr="0003288B" w:rsidRDefault="00362906" w:rsidP="00362906">
      <w:pPr>
        <w:spacing w:before="0"/>
        <w:rPr>
          <w:rFonts w:cs="Arial"/>
          <w:lang w:eastAsia="zh-CN"/>
        </w:rPr>
      </w:pPr>
      <w:r w:rsidRPr="0003288B">
        <w:rPr>
          <w:rFonts w:cs="Arial"/>
          <w:lang w:eastAsia="zh-CN"/>
        </w:rPr>
        <w:t>Опис предмета јавне набавке: „</w:t>
      </w:r>
      <w:r w:rsidR="0040184B" w:rsidRPr="0003288B">
        <w:rPr>
          <w:rFonts w:cs="Arial"/>
          <w:lang w:val="sr-Cyrl-RS"/>
        </w:rPr>
        <w:t xml:space="preserve">Третирање тоталним хербицидима зелених површина плаца где је смештена опрема и челична </w:t>
      </w:r>
      <w:proofErr w:type="gramStart"/>
      <w:r w:rsidR="0040184B" w:rsidRPr="0003288B">
        <w:rPr>
          <w:rFonts w:cs="Arial"/>
          <w:lang w:val="sr-Cyrl-RS"/>
        </w:rPr>
        <w:t>конструкција</w:t>
      </w:r>
      <w:r w:rsidRPr="0003288B">
        <w:rPr>
          <w:rFonts w:cs="Arial"/>
          <w:lang w:eastAsia="zh-CN"/>
        </w:rPr>
        <w:t>“</w:t>
      </w:r>
      <w:proofErr w:type="gramEnd"/>
      <w:r w:rsidRPr="0003288B">
        <w:rPr>
          <w:rFonts w:cs="Arial"/>
          <w:lang w:eastAsia="zh-CN"/>
        </w:rPr>
        <w:t>.</w:t>
      </w:r>
    </w:p>
    <w:p w:rsidR="00362906" w:rsidRPr="0003288B" w:rsidRDefault="00362906" w:rsidP="00362906">
      <w:pPr>
        <w:spacing w:before="0"/>
        <w:rPr>
          <w:rFonts w:cs="Arial"/>
          <w:lang w:eastAsia="zh-CN"/>
        </w:rPr>
      </w:pPr>
      <w:r w:rsidRPr="0003288B">
        <w:rPr>
          <w:rFonts w:cs="Arial"/>
          <w:lang w:eastAsia="zh-CN"/>
        </w:rPr>
        <w:t xml:space="preserve">Назив из општег речника набавке: </w:t>
      </w:r>
      <w:r w:rsidR="00E528A5" w:rsidRPr="0003288B">
        <w:rPr>
          <w:rFonts w:cs="Arial"/>
          <w:lang w:eastAsia="sr-Latn-CS"/>
        </w:rPr>
        <w:t>Услуге уништавања корова</w:t>
      </w:r>
      <w:r w:rsidRPr="0003288B">
        <w:rPr>
          <w:rFonts w:cs="Arial"/>
          <w:lang w:eastAsia="zh-CN"/>
        </w:rPr>
        <w:t>.</w:t>
      </w:r>
    </w:p>
    <w:p w:rsidR="00362906" w:rsidRPr="0003288B" w:rsidRDefault="00362906" w:rsidP="00362906">
      <w:pPr>
        <w:spacing w:before="0"/>
        <w:rPr>
          <w:rFonts w:cs="Arial"/>
          <w:lang w:eastAsia="zh-CN"/>
        </w:rPr>
      </w:pPr>
      <w:r w:rsidRPr="0003288B">
        <w:rPr>
          <w:rFonts w:cs="Arial"/>
          <w:lang w:eastAsia="zh-CN"/>
        </w:rPr>
        <w:t xml:space="preserve">Ознака из општег речника набавке: </w:t>
      </w:r>
      <w:r w:rsidR="00E528A5" w:rsidRPr="0003288B">
        <w:rPr>
          <w:rFonts w:cs="Arial"/>
          <w:lang w:eastAsia="sr-Latn-CS"/>
        </w:rPr>
        <w:t>77312100-1</w:t>
      </w:r>
      <w:r w:rsidRPr="0003288B">
        <w:rPr>
          <w:rFonts w:cs="Arial"/>
          <w:bCs/>
          <w:lang w:eastAsia="zh-CN"/>
        </w:rPr>
        <w:t>.</w:t>
      </w:r>
    </w:p>
    <w:p w:rsidR="0032186E" w:rsidRPr="0003288B" w:rsidRDefault="0032186E" w:rsidP="0032186E">
      <w:pPr>
        <w:spacing w:before="0"/>
        <w:rPr>
          <w:rFonts w:cs="Arial"/>
          <w:lang w:val="sr-Cyrl-RS" w:eastAsia="zh-CN"/>
        </w:rPr>
      </w:pPr>
    </w:p>
    <w:p w:rsidR="005A74EB" w:rsidRPr="0003288B" w:rsidRDefault="00E528A5" w:rsidP="00FF68EC">
      <w:pPr>
        <w:spacing w:before="0"/>
        <w:rPr>
          <w:rFonts w:cs="Arial"/>
          <w:lang w:eastAsia="zh-CN"/>
        </w:rPr>
      </w:pPr>
      <w:r w:rsidRPr="0003288B">
        <w:rPr>
          <w:rFonts w:cs="Arial"/>
          <w:lang w:eastAsia="zh-CN"/>
        </w:rPr>
        <w:t>Детаљ</w:t>
      </w:r>
      <w:r w:rsidR="002E12CC" w:rsidRPr="0003288B">
        <w:rPr>
          <w:rFonts w:cs="Arial"/>
          <w:lang w:eastAsia="zh-CN"/>
        </w:rPr>
        <w:t>ни подаци о предмету набавке наведени су у техничкој спецификацији (поглавље 3. Конкурсне документације)</w:t>
      </w:r>
    </w:p>
    <w:p w:rsidR="007011FF" w:rsidRPr="0003288B" w:rsidRDefault="007011FF" w:rsidP="00FF68EC">
      <w:pPr>
        <w:spacing w:before="0"/>
        <w:rPr>
          <w:rFonts w:cs="Arial"/>
          <w:lang w:eastAsia="zh-CN"/>
        </w:rPr>
      </w:pPr>
    </w:p>
    <w:p w:rsidR="007011FF" w:rsidRPr="0003288B" w:rsidRDefault="007011FF" w:rsidP="00FF68EC">
      <w:pPr>
        <w:spacing w:before="0"/>
        <w:rPr>
          <w:rFonts w:cs="Arial"/>
          <w:lang w:eastAsia="zh-CN"/>
        </w:rPr>
      </w:pPr>
    </w:p>
    <w:p w:rsidR="0032186E" w:rsidRPr="0003288B" w:rsidRDefault="00DB369C" w:rsidP="003B0E8D">
      <w:pPr>
        <w:pStyle w:val="Heading10"/>
        <w:numPr>
          <w:ilvl w:val="0"/>
          <w:numId w:val="15"/>
        </w:numPr>
        <w:jc w:val="both"/>
        <w:rPr>
          <w:rFonts w:cs="Arial"/>
          <w:lang w:val="sr-Cyrl-RS"/>
        </w:rPr>
      </w:pPr>
      <w:r w:rsidRPr="0003288B">
        <w:rPr>
          <w:rFonts w:cs="Arial"/>
        </w:rPr>
        <w:t>ТЕХНИЧК</w:t>
      </w:r>
      <w:r w:rsidR="0032186E" w:rsidRPr="0003288B">
        <w:rPr>
          <w:rFonts w:cs="Arial"/>
          <w:lang w:val="sr-Cyrl-RS"/>
        </w:rPr>
        <w:t>А</w:t>
      </w:r>
      <w:r w:rsidRPr="0003288B">
        <w:rPr>
          <w:rFonts w:cs="Arial"/>
        </w:rPr>
        <w:t xml:space="preserve"> </w:t>
      </w:r>
      <w:r w:rsidR="0032186E" w:rsidRPr="0003288B">
        <w:rPr>
          <w:rFonts w:cs="Arial"/>
          <w:lang w:val="sr-Cyrl-RS"/>
        </w:rPr>
        <w:t>СПЕЦИФИКАЦИЈА</w:t>
      </w:r>
      <w:r w:rsidRPr="0003288B">
        <w:rPr>
          <w:rFonts w:cs="Arial"/>
        </w:rPr>
        <w:t xml:space="preserve"> </w:t>
      </w:r>
    </w:p>
    <w:p w:rsidR="00DB369C" w:rsidRPr="0003288B" w:rsidRDefault="0032186E" w:rsidP="00781B02">
      <w:pPr>
        <w:rPr>
          <w:rFonts w:cs="Arial"/>
          <w:lang w:val="sr-Cyrl-RS"/>
        </w:rPr>
      </w:pPr>
      <w:r w:rsidRPr="0003288B">
        <w:rPr>
          <w:rFonts w:cs="Arial"/>
          <w:lang w:val="sr-Cyrl-RS"/>
        </w:rPr>
        <w:t xml:space="preserve">(Врста, техничке карактеристике, квалитет, </w:t>
      </w:r>
      <w:r w:rsidR="006F517A" w:rsidRPr="0003288B">
        <w:rPr>
          <w:rFonts w:cs="Arial"/>
          <w:lang w:val="sr-Cyrl-RS"/>
        </w:rPr>
        <w:t>обим</w:t>
      </w:r>
      <w:r w:rsidRPr="0003288B">
        <w:rPr>
          <w:rFonts w:cs="Arial"/>
          <w:lang w:val="sr-Cyrl-RS"/>
        </w:rPr>
        <w:t xml:space="preserve"> и опис </w:t>
      </w:r>
      <w:r w:rsidR="00A63575" w:rsidRPr="0003288B">
        <w:rPr>
          <w:rFonts w:cs="Arial"/>
          <w:lang w:val="sr-Cyrl-RS"/>
        </w:rPr>
        <w:t>услуга</w:t>
      </w:r>
      <w:r w:rsidRPr="0003288B">
        <w:rPr>
          <w:rFonts w:cs="Arial"/>
          <w:lang w:val="sr-Cyrl-RS"/>
        </w:rPr>
        <w:t>,</w:t>
      </w:r>
      <w:r w:rsidR="001227A3" w:rsidRPr="0003288B">
        <w:rPr>
          <w:rFonts w:cs="Arial"/>
        </w:rPr>
        <w:t xml:space="preserve"> </w:t>
      </w:r>
      <w:r w:rsidRPr="0003288B">
        <w:rPr>
          <w:rFonts w:cs="Arial"/>
          <w:lang w:val="sr-Cyrl-RS"/>
        </w:rPr>
        <w:t xml:space="preserve">техничка документација и планови, начин спровођења контроле и обезбеђивања гаранције квалитета, рок </w:t>
      </w:r>
      <w:r w:rsidR="00A63575" w:rsidRPr="0003288B">
        <w:rPr>
          <w:rFonts w:cs="Arial"/>
          <w:lang w:val="sr-Cyrl-RS"/>
        </w:rPr>
        <w:t>извршења</w:t>
      </w:r>
      <w:r w:rsidRPr="0003288B">
        <w:rPr>
          <w:rFonts w:cs="Arial"/>
          <w:lang w:val="sr-Cyrl-RS"/>
        </w:rPr>
        <w:t xml:space="preserve">, место </w:t>
      </w:r>
      <w:r w:rsidR="00A63575" w:rsidRPr="0003288B">
        <w:rPr>
          <w:rFonts w:cs="Arial"/>
          <w:lang w:val="sr-Cyrl-RS"/>
        </w:rPr>
        <w:t>извршења услуга</w:t>
      </w:r>
      <w:r w:rsidRPr="0003288B">
        <w:rPr>
          <w:rFonts w:cs="Arial"/>
          <w:lang w:val="sr-Cyrl-RS"/>
        </w:rPr>
        <w:t>, гарантни рок, евентуалне додатне услуге и сл</w:t>
      </w:r>
      <w:r w:rsidR="00DB369C" w:rsidRPr="0003288B">
        <w:rPr>
          <w:rFonts w:cs="Arial"/>
          <w:lang w:val="sr-Cyrl-RS"/>
        </w:rPr>
        <w:t>.</w:t>
      </w:r>
      <w:bookmarkEnd w:id="17"/>
      <w:r w:rsidRPr="0003288B">
        <w:rPr>
          <w:rFonts w:cs="Arial"/>
          <w:lang w:val="sr-Cyrl-RS"/>
        </w:rPr>
        <w:t>)</w:t>
      </w:r>
    </w:p>
    <w:p w:rsidR="009F0760" w:rsidRPr="0003288B" w:rsidRDefault="009F0760" w:rsidP="00781B02">
      <w:pPr>
        <w:rPr>
          <w:rFonts w:cs="Arial"/>
          <w:b/>
          <w:lang w:val="sr-Cyrl-RS"/>
        </w:rPr>
      </w:pPr>
    </w:p>
    <w:p w:rsidR="00DB369C" w:rsidRPr="0003288B" w:rsidRDefault="0032186E" w:rsidP="0032186E">
      <w:pPr>
        <w:pStyle w:val="Heading10"/>
        <w:ind w:left="0" w:firstLine="0"/>
        <w:jc w:val="both"/>
        <w:rPr>
          <w:rFonts w:cs="Arial"/>
          <w:lang w:val="sr-Cyrl-RS"/>
        </w:rPr>
      </w:pPr>
      <w:bookmarkStart w:id="19" w:name="_Toc441651541"/>
      <w:bookmarkStart w:id="20" w:name="_Toc442559879"/>
      <w:r w:rsidRPr="0003288B">
        <w:rPr>
          <w:rFonts w:cs="Arial"/>
          <w:lang w:val="sr-Cyrl-RS"/>
        </w:rPr>
        <w:t xml:space="preserve">3.1 </w:t>
      </w:r>
      <w:r w:rsidR="00DB369C" w:rsidRPr="0003288B">
        <w:rPr>
          <w:rFonts w:cs="Arial"/>
          <w:lang w:val="sr-Cyrl-RS"/>
        </w:rPr>
        <w:t>Врста</w:t>
      </w:r>
      <w:r w:rsidR="005551C2" w:rsidRPr="0003288B">
        <w:rPr>
          <w:rFonts w:cs="Arial"/>
          <w:lang w:val="sr-Cyrl-RS"/>
        </w:rPr>
        <w:t xml:space="preserve"> и </w:t>
      </w:r>
      <w:r w:rsidR="006F517A" w:rsidRPr="0003288B">
        <w:rPr>
          <w:rFonts w:cs="Arial"/>
          <w:lang w:val="sr-Cyrl-RS"/>
        </w:rPr>
        <w:t>обим</w:t>
      </w:r>
      <w:r w:rsidR="00DB369C" w:rsidRPr="0003288B">
        <w:rPr>
          <w:rFonts w:cs="Arial"/>
          <w:lang w:val="sr-Cyrl-RS"/>
        </w:rPr>
        <w:t xml:space="preserve"> </w:t>
      </w:r>
      <w:bookmarkEnd w:id="19"/>
      <w:bookmarkEnd w:id="20"/>
      <w:r w:rsidR="00A63575" w:rsidRPr="0003288B">
        <w:rPr>
          <w:rFonts w:cs="Arial"/>
          <w:lang w:val="sr-Cyrl-RS"/>
        </w:rPr>
        <w:t>услуга</w:t>
      </w:r>
    </w:p>
    <w:p w:rsidR="00362906" w:rsidRPr="0003288B" w:rsidRDefault="00362906" w:rsidP="00362906">
      <w:pPr>
        <w:pStyle w:val="Heading10"/>
        <w:spacing w:before="0"/>
        <w:ind w:left="0" w:firstLine="0"/>
        <w:jc w:val="both"/>
        <w:rPr>
          <w:rFonts w:cs="Arial"/>
          <w:b w:val="0"/>
          <w:bCs/>
          <w:lang w:val="ru-RU"/>
        </w:rPr>
      </w:pPr>
    </w:p>
    <w:p w:rsidR="00F67EE8" w:rsidRPr="0003288B" w:rsidRDefault="00F67EE8" w:rsidP="003B0E8D">
      <w:pPr>
        <w:numPr>
          <w:ilvl w:val="0"/>
          <w:numId w:val="29"/>
        </w:numPr>
        <w:spacing w:before="0" w:after="160" w:line="259" w:lineRule="auto"/>
        <w:jc w:val="left"/>
        <w:rPr>
          <w:rFonts w:cs="Arial"/>
          <w:lang w:val="sr-Latn-RS"/>
        </w:rPr>
      </w:pPr>
      <w:r w:rsidRPr="0003288B">
        <w:rPr>
          <w:rFonts w:cs="Arial"/>
          <w:lang w:val="sr-Latn-RS"/>
        </w:rPr>
        <w:t xml:space="preserve">Површина која се третира са тоталним хербицидима за уништавање траве, корова и </w:t>
      </w:r>
      <w:r w:rsidR="00A928CE" w:rsidRPr="0003288B">
        <w:rPr>
          <w:rFonts w:cs="Arial"/>
          <w:lang w:val="sr-Latn-RS"/>
        </w:rPr>
        <w:t>ситног растиња је 157.000 m2 n (15,7 ha</w:t>
      </w:r>
      <w:r w:rsidRPr="0003288B">
        <w:rPr>
          <w:rFonts w:cs="Arial"/>
          <w:lang w:val="sr-Latn-RS"/>
        </w:rPr>
        <w:t>)</w:t>
      </w:r>
    </w:p>
    <w:p w:rsidR="00A2759A" w:rsidRPr="0003288B" w:rsidRDefault="00F67EE8" w:rsidP="003B0E8D">
      <w:pPr>
        <w:numPr>
          <w:ilvl w:val="0"/>
          <w:numId w:val="29"/>
        </w:numPr>
        <w:rPr>
          <w:rFonts w:cs="Arial"/>
          <w:lang w:val="sr-Latn-RS" w:eastAsia="ar-SA"/>
        </w:rPr>
      </w:pPr>
      <w:r w:rsidRPr="0003288B">
        <w:rPr>
          <w:rFonts w:cs="Arial"/>
          <w:lang w:val="sr-Latn-RS"/>
        </w:rPr>
        <w:lastRenderedPageBreak/>
        <w:t>На овој површини је смештено око 50.000 тона опреме и челичне конструкције, на гомилама, што изискује доста рада са ручним прскалицама.</w:t>
      </w:r>
    </w:p>
    <w:p w:rsidR="00362906" w:rsidRPr="0003288B" w:rsidRDefault="00362906" w:rsidP="00362906">
      <w:pPr>
        <w:rPr>
          <w:rFonts w:cs="Arial"/>
          <w:lang w:val="ru-RU" w:eastAsia="ar-SA"/>
        </w:rPr>
      </w:pPr>
    </w:p>
    <w:p w:rsidR="00362906" w:rsidRPr="0003288B" w:rsidRDefault="00362906" w:rsidP="00362906">
      <w:pPr>
        <w:pStyle w:val="Heading10"/>
        <w:spacing w:before="0"/>
        <w:ind w:left="0" w:firstLine="0"/>
        <w:jc w:val="both"/>
        <w:rPr>
          <w:rFonts w:cs="Arial"/>
        </w:rPr>
      </w:pPr>
      <w:r w:rsidRPr="0003288B">
        <w:rPr>
          <w:rFonts w:cs="Arial"/>
        </w:rPr>
        <w:t xml:space="preserve">3.2 </w:t>
      </w:r>
      <w:r w:rsidRPr="0003288B">
        <w:rPr>
          <w:rFonts w:cs="Arial"/>
          <w:lang w:val="en-US"/>
        </w:rPr>
        <w:t xml:space="preserve">   </w:t>
      </w:r>
      <w:r w:rsidRPr="0003288B">
        <w:rPr>
          <w:rFonts w:cs="Arial"/>
        </w:rPr>
        <w:t>Рок извршења услуга</w:t>
      </w:r>
    </w:p>
    <w:p w:rsidR="00362906" w:rsidRDefault="00362906" w:rsidP="00362906">
      <w:pPr>
        <w:pStyle w:val="ListParagraph"/>
        <w:autoSpaceDE w:val="0"/>
        <w:autoSpaceDN w:val="0"/>
        <w:adjustRightInd w:val="0"/>
        <w:spacing w:before="0" w:after="0" w:line="240" w:lineRule="auto"/>
        <w:ind w:left="0"/>
        <w:contextualSpacing w:val="0"/>
        <w:rPr>
          <w:rFonts w:ascii="Arial" w:hAnsi="Arial" w:cs="Arial"/>
        </w:rPr>
      </w:pPr>
    </w:p>
    <w:p w:rsidR="002C120F" w:rsidRPr="0003288B" w:rsidRDefault="002C120F" w:rsidP="00362906">
      <w:pPr>
        <w:pStyle w:val="ListParagraph"/>
        <w:autoSpaceDE w:val="0"/>
        <w:autoSpaceDN w:val="0"/>
        <w:adjustRightInd w:val="0"/>
        <w:spacing w:before="0" w:after="0" w:line="240" w:lineRule="auto"/>
        <w:ind w:left="0"/>
        <w:contextualSpacing w:val="0"/>
        <w:rPr>
          <w:rFonts w:ascii="Arial" w:hAnsi="Arial" w:cs="Arial"/>
        </w:rPr>
      </w:pPr>
    </w:p>
    <w:p w:rsidR="002C120F" w:rsidRDefault="00792E9F" w:rsidP="00792E9F">
      <w:pPr>
        <w:pStyle w:val="ListParagraph"/>
        <w:autoSpaceDE w:val="0"/>
        <w:autoSpaceDN w:val="0"/>
        <w:adjustRightInd w:val="0"/>
        <w:spacing w:before="0" w:after="0" w:line="240" w:lineRule="auto"/>
        <w:ind w:left="0"/>
        <w:contextualSpacing w:val="0"/>
        <w:rPr>
          <w:rFonts w:ascii="Arial" w:hAnsi="Arial" w:cs="Arial"/>
          <w:lang w:val="sr-Cyrl-RS"/>
        </w:rPr>
      </w:pPr>
      <w:r w:rsidRPr="0003288B">
        <w:rPr>
          <w:rFonts w:ascii="Arial" w:hAnsi="Arial" w:cs="Arial"/>
        </w:rPr>
        <w:t xml:space="preserve">Изабрани понуђач је обавезан да </w:t>
      </w:r>
      <w:r w:rsidR="002C120F">
        <w:rPr>
          <w:rFonts w:ascii="Arial" w:hAnsi="Arial" w:cs="Arial"/>
          <w:lang w:val="sr-Cyrl-RS"/>
        </w:rPr>
        <w:t xml:space="preserve">комплетну услугу изврши у периоду од 15. априла до 30. августа 2019. године и то: </w:t>
      </w:r>
    </w:p>
    <w:p w:rsidR="002C120F" w:rsidRDefault="002C120F" w:rsidP="00792E9F">
      <w:pPr>
        <w:pStyle w:val="ListParagraph"/>
        <w:autoSpaceDE w:val="0"/>
        <w:autoSpaceDN w:val="0"/>
        <w:adjustRightInd w:val="0"/>
        <w:spacing w:before="0" w:after="0" w:line="240" w:lineRule="auto"/>
        <w:ind w:left="0"/>
        <w:contextualSpacing w:val="0"/>
        <w:rPr>
          <w:rFonts w:ascii="Arial" w:hAnsi="Arial" w:cs="Arial"/>
          <w:lang w:val="sr-Cyrl-RS"/>
        </w:rPr>
      </w:pPr>
    </w:p>
    <w:p w:rsidR="002C120F" w:rsidRPr="005B3215" w:rsidRDefault="005B3215" w:rsidP="003B0E8D">
      <w:pPr>
        <w:pStyle w:val="ListParagraph"/>
        <w:numPr>
          <w:ilvl w:val="0"/>
          <w:numId w:val="31"/>
        </w:numPr>
        <w:autoSpaceDE w:val="0"/>
        <w:autoSpaceDN w:val="0"/>
        <w:adjustRightInd w:val="0"/>
        <w:spacing w:before="0" w:after="0" w:line="240" w:lineRule="auto"/>
        <w:contextualSpacing w:val="0"/>
        <w:rPr>
          <w:rFonts w:ascii="Arial" w:hAnsi="Arial" w:cs="Arial"/>
        </w:rPr>
      </w:pPr>
      <w:r>
        <w:rPr>
          <w:rFonts w:ascii="Arial" w:hAnsi="Arial" w:cs="Arial"/>
          <w:lang w:val="sr-Cyrl-RS"/>
        </w:rPr>
        <w:t>Први третман се вши</w:t>
      </w:r>
      <w:r w:rsidR="00792E9F" w:rsidRPr="002C120F">
        <w:rPr>
          <w:rFonts w:ascii="Arial" w:hAnsi="Arial" w:cs="Arial"/>
        </w:rPr>
        <w:t xml:space="preserve"> у року који не може бити дужи од </w:t>
      </w:r>
      <w:r w:rsidR="00792E9F" w:rsidRPr="002C120F">
        <w:rPr>
          <w:rFonts w:ascii="Arial" w:hAnsi="Arial" w:cs="Arial"/>
          <w:lang w:val="sr-Cyrl-RS"/>
        </w:rPr>
        <w:t>30</w:t>
      </w:r>
      <w:r w:rsidR="00792E9F" w:rsidRPr="002C120F">
        <w:rPr>
          <w:rFonts w:ascii="Arial" w:hAnsi="Arial" w:cs="Arial"/>
        </w:rPr>
        <w:t xml:space="preserve"> </w:t>
      </w:r>
      <w:r w:rsidR="00792E9F" w:rsidRPr="002C120F">
        <w:rPr>
          <w:rFonts w:ascii="Arial" w:hAnsi="Arial" w:cs="Arial"/>
          <w:lang w:val="sr-Cyrl-RS"/>
        </w:rPr>
        <w:t>(словима:</w:t>
      </w:r>
      <w:r w:rsidR="00792E9F" w:rsidRPr="002C120F">
        <w:rPr>
          <w:rFonts w:ascii="Arial" w:hAnsi="Arial" w:cs="Arial"/>
        </w:rPr>
        <w:t xml:space="preserve"> </w:t>
      </w:r>
      <w:r w:rsidR="00792E9F" w:rsidRPr="002C120F">
        <w:rPr>
          <w:rFonts w:ascii="Arial" w:hAnsi="Arial" w:cs="Arial"/>
          <w:lang w:val="sr-Cyrl-RS"/>
        </w:rPr>
        <w:t>тридесет)</w:t>
      </w:r>
      <w:r w:rsidR="000D5B74" w:rsidRPr="002C120F">
        <w:rPr>
          <w:rFonts w:ascii="Arial" w:hAnsi="Arial" w:cs="Arial"/>
          <w:lang w:val="sr-Cyrl-RS"/>
        </w:rPr>
        <w:t xml:space="preserve"> календарских </w:t>
      </w:r>
      <w:r w:rsidR="00792E9F" w:rsidRPr="002C120F">
        <w:rPr>
          <w:rFonts w:ascii="Arial" w:hAnsi="Arial" w:cs="Arial"/>
          <w:lang w:val="sr-Cyrl-RS"/>
        </w:rPr>
        <w:t>дана од дана</w:t>
      </w:r>
      <w:r w:rsidR="00792E9F" w:rsidRPr="002C120F">
        <w:rPr>
          <w:rFonts w:ascii="Arial" w:hAnsi="Arial" w:cs="Arial"/>
        </w:rPr>
        <w:t xml:space="preserve"> </w:t>
      </w:r>
      <w:r w:rsidR="00792E9F" w:rsidRPr="002C120F">
        <w:rPr>
          <w:rFonts w:ascii="Arial" w:hAnsi="Arial" w:cs="Arial"/>
          <w:lang w:val="sr-Cyrl-RS"/>
        </w:rPr>
        <w:t>увођења у посао</w:t>
      </w:r>
      <w:r w:rsidR="00792E9F" w:rsidRPr="002C120F">
        <w:rPr>
          <w:rFonts w:ascii="Arial" w:hAnsi="Arial" w:cs="Arial"/>
        </w:rPr>
        <w:t>.</w:t>
      </w:r>
      <w:r w:rsidR="002C120F" w:rsidRPr="002C120F">
        <w:rPr>
          <w:rFonts w:ascii="Arial" w:hAnsi="Arial" w:cs="Arial"/>
          <w:lang w:val="sr-Cyrl-RS"/>
        </w:rPr>
        <w:t xml:space="preserve"> </w:t>
      </w:r>
      <w:r w:rsidR="003E3A30" w:rsidRPr="002C120F">
        <w:rPr>
          <w:rFonts w:ascii="Arial" w:hAnsi="Arial" w:cs="Arial"/>
          <w:lang w:val="sr-Latn-RS"/>
        </w:rPr>
        <w:t>Оптимални период за извршење услуге</w:t>
      </w:r>
      <w:r w:rsidR="008A6D91" w:rsidRPr="002C120F">
        <w:rPr>
          <w:rFonts w:ascii="Arial" w:hAnsi="Arial" w:cs="Arial"/>
          <w:lang w:val="sr-Latn-RS"/>
        </w:rPr>
        <w:t>,</w:t>
      </w:r>
      <w:r>
        <w:rPr>
          <w:rFonts w:ascii="Arial" w:hAnsi="Arial" w:cs="Arial"/>
          <w:lang w:val="sr-Cyrl-RS"/>
        </w:rPr>
        <w:t xml:space="preserve"> </w:t>
      </w:r>
      <w:r w:rsidR="008A6D91" w:rsidRPr="002C120F">
        <w:rPr>
          <w:rFonts w:ascii="Arial" w:hAnsi="Arial" w:cs="Arial"/>
          <w:lang w:val="sr-Cyrl-RS"/>
        </w:rPr>
        <w:t>првог третмана,</w:t>
      </w:r>
      <w:r w:rsidR="003E3A30" w:rsidRPr="002C120F">
        <w:rPr>
          <w:rFonts w:ascii="Arial" w:hAnsi="Arial" w:cs="Arial"/>
          <w:lang w:val="sr-Latn-RS"/>
        </w:rPr>
        <w:t xml:space="preserve"> уништавања траве , корова и ситног растиња је </w:t>
      </w:r>
      <w:r w:rsidRPr="005B3215">
        <w:rPr>
          <w:rFonts w:ascii="Arial" w:hAnsi="Arial" w:cs="Arial"/>
          <w:b/>
          <w:lang w:val="sr-Cyrl-RS"/>
        </w:rPr>
        <w:t xml:space="preserve">од </w:t>
      </w:r>
      <w:r w:rsidR="003E3A30" w:rsidRPr="005B3215">
        <w:rPr>
          <w:rFonts w:ascii="Arial" w:hAnsi="Arial" w:cs="Arial"/>
          <w:b/>
          <w:lang w:val="sr-Latn-RS"/>
        </w:rPr>
        <w:t>15. април</w:t>
      </w:r>
      <w:r w:rsidRPr="005B3215">
        <w:rPr>
          <w:rFonts w:ascii="Arial" w:hAnsi="Arial" w:cs="Arial"/>
          <w:b/>
          <w:lang w:val="sr-Cyrl-RS"/>
        </w:rPr>
        <w:t>а</w:t>
      </w:r>
      <w:r w:rsidR="003E3A30" w:rsidRPr="005B3215">
        <w:rPr>
          <w:rFonts w:ascii="Arial" w:hAnsi="Arial" w:cs="Arial"/>
          <w:b/>
          <w:lang w:val="sr-Latn-RS"/>
        </w:rPr>
        <w:t xml:space="preserve"> до 15. мајa</w:t>
      </w:r>
      <w:r w:rsidR="003E3A30" w:rsidRPr="002C120F">
        <w:rPr>
          <w:rFonts w:ascii="Arial" w:hAnsi="Arial" w:cs="Arial"/>
          <w:lang w:val="sr-Latn-RS"/>
        </w:rPr>
        <w:t>  (што зависи и од временских услова) када је трава и коров висине од 10 до 20 cm.</w:t>
      </w:r>
      <w:r w:rsidR="003E3A30" w:rsidRPr="002C120F">
        <w:rPr>
          <w:rFonts w:ascii="Arial" w:hAnsi="Arial" w:cs="Arial"/>
          <w:lang w:val="sr-Cyrl-RS"/>
        </w:rPr>
        <w:t xml:space="preserve"> </w:t>
      </w:r>
    </w:p>
    <w:p w:rsidR="005B3215" w:rsidRPr="002C120F" w:rsidRDefault="005B3215" w:rsidP="005B3215">
      <w:pPr>
        <w:pStyle w:val="ListParagraph"/>
        <w:autoSpaceDE w:val="0"/>
        <w:autoSpaceDN w:val="0"/>
        <w:adjustRightInd w:val="0"/>
        <w:spacing w:before="0" w:after="0" w:line="240" w:lineRule="auto"/>
        <w:contextualSpacing w:val="0"/>
        <w:rPr>
          <w:rFonts w:ascii="Arial" w:hAnsi="Arial" w:cs="Arial"/>
        </w:rPr>
      </w:pPr>
    </w:p>
    <w:p w:rsidR="002C120F" w:rsidRPr="002C120F" w:rsidRDefault="002C120F" w:rsidP="003B0E8D">
      <w:pPr>
        <w:pStyle w:val="ListParagraph"/>
        <w:numPr>
          <w:ilvl w:val="0"/>
          <w:numId w:val="31"/>
        </w:numPr>
        <w:autoSpaceDE w:val="0"/>
        <w:autoSpaceDN w:val="0"/>
        <w:adjustRightInd w:val="0"/>
        <w:spacing w:before="0" w:after="0" w:line="240" w:lineRule="auto"/>
        <w:contextualSpacing w:val="0"/>
        <w:rPr>
          <w:rFonts w:ascii="Arial" w:hAnsi="Arial" w:cs="Arial"/>
        </w:rPr>
      </w:pPr>
      <w:r>
        <w:rPr>
          <w:rFonts w:ascii="Arial" w:hAnsi="Arial" w:cs="Arial"/>
          <w:lang w:val="sr-Latn-RS"/>
        </w:rPr>
        <w:t>„</w:t>
      </w:r>
      <w:r w:rsidR="003E3A30" w:rsidRPr="002C120F">
        <w:rPr>
          <w:rFonts w:ascii="Arial" w:hAnsi="Arial" w:cs="Arial"/>
          <w:lang w:val="sr-Latn-RS"/>
        </w:rPr>
        <w:t xml:space="preserve">Прва поправка“ </w:t>
      </w:r>
      <w:r w:rsidR="005B3215" w:rsidRPr="002C120F">
        <w:rPr>
          <w:rFonts w:ascii="Arial" w:hAnsi="Arial" w:cs="Arial"/>
          <w:lang w:val="sr-Cyrl-RS"/>
        </w:rPr>
        <w:t>односно</w:t>
      </w:r>
      <w:r w:rsidR="005B3215">
        <w:rPr>
          <w:rFonts w:ascii="Arial" w:hAnsi="Arial" w:cs="Arial"/>
          <w:lang w:val="sr-Latn-RS"/>
        </w:rPr>
        <w:t xml:space="preserve"> поновљени третман</w:t>
      </w:r>
      <w:r w:rsidR="003E3A30" w:rsidRPr="002C120F">
        <w:rPr>
          <w:rFonts w:ascii="Arial" w:hAnsi="Arial" w:cs="Arial"/>
          <w:lang w:val="sr-Latn-RS"/>
        </w:rPr>
        <w:t> </w:t>
      </w:r>
      <w:r w:rsidR="005B3215">
        <w:rPr>
          <w:rFonts w:ascii="Arial" w:hAnsi="Arial" w:cs="Arial"/>
          <w:lang w:val="sr-Cyrl-RS"/>
        </w:rPr>
        <w:t xml:space="preserve">се врши </w:t>
      </w:r>
      <w:r w:rsidR="003E3A30" w:rsidRPr="002C120F">
        <w:rPr>
          <w:rFonts w:ascii="Arial" w:hAnsi="Arial" w:cs="Arial"/>
          <w:lang w:val="sr-Latn-RS"/>
        </w:rPr>
        <w:t xml:space="preserve"> </w:t>
      </w:r>
      <w:r w:rsidR="003E3A30" w:rsidRPr="005B3215">
        <w:rPr>
          <w:rFonts w:ascii="Arial" w:hAnsi="Arial" w:cs="Arial"/>
          <w:b/>
          <w:lang w:val="sr-Latn-RS"/>
        </w:rPr>
        <w:t>месец дана по завршетку</w:t>
      </w:r>
      <w:r w:rsidR="008A6D91" w:rsidRPr="005B3215">
        <w:rPr>
          <w:rFonts w:ascii="Arial" w:hAnsi="Arial" w:cs="Arial"/>
          <w:b/>
          <w:lang w:val="sr-Cyrl-RS"/>
        </w:rPr>
        <w:t xml:space="preserve"> првог </w:t>
      </w:r>
      <w:r w:rsidR="003E3A30" w:rsidRPr="005B3215">
        <w:rPr>
          <w:rFonts w:ascii="Arial" w:hAnsi="Arial" w:cs="Arial"/>
          <w:b/>
          <w:lang w:val="sr-Latn-RS"/>
        </w:rPr>
        <w:t>третмана</w:t>
      </w:r>
      <w:r w:rsidR="003E3A30" w:rsidRPr="002C120F">
        <w:rPr>
          <w:rFonts w:ascii="Arial" w:hAnsi="Arial" w:cs="Arial"/>
          <w:lang w:val="sr-Latn-RS"/>
        </w:rPr>
        <w:t xml:space="preserve"> на местима где</w:t>
      </w:r>
      <w:r w:rsidR="008A6D91" w:rsidRPr="002C120F">
        <w:rPr>
          <w:rFonts w:ascii="Arial" w:hAnsi="Arial" w:cs="Arial"/>
          <w:lang w:val="sr-Cyrl-RS"/>
        </w:rPr>
        <w:t xml:space="preserve"> исти</w:t>
      </w:r>
      <w:r w:rsidR="008A6D91" w:rsidRPr="002C120F">
        <w:rPr>
          <w:rFonts w:ascii="Arial" w:hAnsi="Arial" w:cs="Arial"/>
          <w:lang w:val="sr-Latn-RS"/>
        </w:rPr>
        <w:t xml:space="preserve"> није успео</w:t>
      </w:r>
      <w:r>
        <w:rPr>
          <w:rFonts w:ascii="Arial" w:hAnsi="Arial" w:cs="Arial"/>
          <w:lang w:val="sr-Latn-RS"/>
        </w:rPr>
        <w:t xml:space="preserve"> и</w:t>
      </w:r>
    </w:p>
    <w:p w:rsidR="002C120F" w:rsidRPr="002C120F" w:rsidRDefault="002C120F" w:rsidP="002C120F">
      <w:pPr>
        <w:pStyle w:val="ListParagraph"/>
        <w:autoSpaceDE w:val="0"/>
        <w:autoSpaceDN w:val="0"/>
        <w:adjustRightInd w:val="0"/>
        <w:spacing w:before="0" w:after="0" w:line="240" w:lineRule="auto"/>
        <w:contextualSpacing w:val="0"/>
        <w:rPr>
          <w:rFonts w:ascii="Arial" w:hAnsi="Arial" w:cs="Arial"/>
        </w:rPr>
      </w:pPr>
    </w:p>
    <w:p w:rsidR="005B3215" w:rsidRPr="005B3215" w:rsidRDefault="002C120F" w:rsidP="003B0E8D">
      <w:pPr>
        <w:pStyle w:val="ListParagraph"/>
        <w:numPr>
          <w:ilvl w:val="0"/>
          <w:numId w:val="31"/>
        </w:numPr>
        <w:autoSpaceDE w:val="0"/>
        <w:autoSpaceDN w:val="0"/>
        <w:adjustRightInd w:val="0"/>
        <w:spacing w:before="0" w:after="0" w:line="240" w:lineRule="auto"/>
        <w:contextualSpacing w:val="0"/>
        <w:rPr>
          <w:rFonts w:ascii="Arial" w:hAnsi="Arial" w:cs="Arial"/>
        </w:rPr>
      </w:pPr>
      <w:r w:rsidRPr="002C120F">
        <w:rPr>
          <w:rFonts w:ascii="Arial" w:hAnsi="Arial" w:cs="Arial"/>
          <w:lang w:val="sr-Cyrl-RS"/>
        </w:rPr>
        <w:t>„</w:t>
      </w:r>
      <w:r>
        <w:rPr>
          <w:rFonts w:ascii="Arial" w:hAnsi="Arial" w:cs="Arial"/>
          <w:lang w:val="sr-Cyrl-RS"/>
        </w:rPr>
        <w:t>Друга</w:t>
      </w:r>
      <w:r w:rsidRPr="002C120F">
        <w:rPr>
          <w:rFonts w:ascii="Arial" w:hAnsi="Arial" w:cs="Arial"/>
          <w:lang w:val="sr-Cyrl-RS"/>
        </w:rPr>
        <w:t xml:space="preserve"> </w:t>
      </w:r>
      <w:r>
        <w:rPr>
          <w:rFonts w:ascii="Arial" w:hAnsi="Arial" w:cs="Arial"/>
          <w:lang w:val="sr-Cyrl-RS"/>
        </w:rPr>
        <w:t>поправка</w:t>
      </w:r>
      <w:r w:rsidRPr="002C120F">
        <w:rPr>
          <w:rFonts w:ascii="Arial" w:hAnsi="Arial" w:cs="Arial"/>
          <w:lang w:val="sr-Cyrl-RS"/>
        </w:rPr>
        <w:t>“ односно</w:t>
      </w:r>
      <w:r>
        <w:rPr>
          <w:rFonts w:ascii="Arial" w:hAnsi="Arial" w:cs="Arial"/>
          <w:lang w:val="sr-Latn-RS"/>
        </w:rPr>
        <w:t xml:space="preserve"> поновљени третман</w:t>
      </w:r>
      <w:r w:rsidRPr="002C120F">
        <w:rPr>
          <w:rFonts w:ascii="Arial" w:hAnsi="Arial" w:cs="Arial"/>
          <w:lang w:val="sr-Latn-RS"/>
        </w:rPr>
        <w:t xml:space="preserve"> </w:t>
      </w:r>
      <w:r w:rsidR="005B3215">
        <w:rPr>
          <w:rFonts w:ascii="Arial" w:hAnsi="Arial" w:cs="Arial"/>
          <w:lang w:val="sr-Cyrl-RS"/>
        </w:rPr>
        <w:t xml:space="preserve">се врши </w:t>
      </w:r>
      <w:r w:rsidRPr="005B3215">
        <w:rPr>
          <w:rFonts w:ascii="Arial" w:hAnsi="Arial" w:cs="Arial"/>
          <w:b/>
          <w:lang w:val="sr-Latn-RS"/>
        </w:rPr>
        <w:t xml:space="preserve">крајем јула и током августа </w:t>
      </w:r>
      <w:r>
        <w:rPr>
          <w:rFonts w:ascii="Arial" w:hAnsi="Arial" w:cs="Arial"/>
          <w:lang w:val="sr-Latn-RS"/>
        </w:rPr>
        <w:t xml:space="preserve">месеца јер </w:t>
      </w:r>
      <w:r w:rsidR="003E3A30" w:rsidRPr="002C120F">
        <w:rPr>
          <w:rFonts w:ascii="Arial" w:hAnsi="Arial" w:cs="Arial"/>
          <w:lang w:val="sr-Latn-RS"/>
        </w:rPr>
        <w:t>тотални хербициди делују само на вегетациона стабла и лист а не на семе, поједини корови као што је амброзија, дивљи сирак и сл. појављују се и вегетирају од краја јуна и почетком јула месеца када се за њих створе идеални временски услови, потребно је и њих уништити</w:t>
      </w:r>
      <w:r w:rsidR="00FA322C" w:rsidRPr="002C120F">
        <w:rPr>
          <w:rFonts w:ascii="Arial" w:hAnsi="Arial" w:cs="Arial"/>
          <w:lang w:val="sr-Cyrl-RS"/>
        </w:rPr>
        <w:t xml:space="preserve"> </w:t>
      </w:r>
      <w:bookmarkStart w:id="21" w:name="_Toc441651542"/>
      <w:bookmarkStart w:id="22" w:name="_Toc442559880"/>
    </w:p>
    <w:p w:rsidR="005B3215" w:rsidRDefault="005B3215" w:rsidP="005B3215">
      <w:pPr>
        <w:pStyle w:val="ListParagraph"/>
        <w:autoSpaceDE w:val="0"/>
        <w:autoSpaceDN w:val="0"/>
        <w:adjustRightInd w:val="0"/>
        <w:spacing w:before="0" w:after="0" w:line="240" w:lineRule="auto"/>
        <w:contextualSpacing w:val="0"/>
        <w:rPr>
          <w:rFonts w:ascii="Arial" w:hAnsi="Arial" w:cs="Arial"/>
        </w:rPr>
      </w:pPr>
    </w:p>
    <w:p w:rsidR="005B3215" w:rsidRPr="005B3215" w:rsidRDefault="005B3215" w:rsidP="005B3215">
      <w:pPr>
        <w:pStyle w:val="ListParagraph"/>
        <w:autoSpaceDE w:val="0"/>
        <w:autoSpaceDN w:val="0"/>
        <w:adjustRightInd w:val="0"/>
        <w:spacing w:before="0" w:after="0" w:line="240" w:lineRule="auto"/>
        <w:contextualSpacing w:val="0"/>
        <w:rPr>
          <w:rFonts w:ascii="Arial" w:hAnsi="Arial" w:cs="Arial"/>
        </w:rPr>
      </w:pPr>
    </w:p>
    <w:p w:rsidR="00362906" w:rsidRPr="005B3215" w:rsidRDefault="00362906" w:rsidP="005B3215">
      <w:pPr>
        <w:autoSpaceDE w:val="0"/>
        <w:autoSpaceDN w:val="0"/>
        <w:adjustRightInd w:val="0"/>
        <w:spacing w:before="0"/>
        <w:rPr>
          <w:rFonts w:cs="Arial"/>
          <w:b/>
          <w:lang w:eastAsia="ar-SA"/>
        </w:rPr>
      </w:pPr>
      <w:r w:rsidRPr="005B3215">
        <w:rPr>
          <w:rFonts w:cs="Arial"/>
          <w:b/>
          <w:lang w:eastAsia="ar-SA"/>
        </w:rPr>
        <w:t xml:space="preserve">3.3      Место </w:t>
      </w:r>
      <w:bookmarkEnd w:id="21"/>
      <w:bookmarkEnd w:id="22"/>
      <w:r w:rsidRPr="005B3215">
        <w:rPr>
          <w:rFonts w:cs="Arial"/>
          <w:b/>
          <w:lang w:eastAsia="ar-SA"/>
        </w:rPr>
        <w:t>извршења услуга</w:t>
      </w:r>
    </w:p>
    <w:p w:rsidR="00362906" w:rsidRPr="0003288B" w:rsidRDefault="00F67EE8" w:rsidP="00362906">
      <w:pPr>
        <w:suppressAutoHyphens/>
        <w:spacing w:line="100" w:lineRule="atLeast"/>
        <w:rPr>
          <w:rFonts w:cs="Arial"/>
          <w:highlight w:val="yellow"/>
          <w:lang w:val="sr-Cyrl-RS"/>
        </w:rPr>
      </w:pPr>
      <w:r w:rsidRPr="0003288B">
        <w:rPr>
          <w:rFonts w:cs="Arial"/>
          <w:lang w:val="sr-Cyrl-RS"/>
        </w:rPr>
        <w:t>Градилиште Пројекта Колубара Б , Каленић, општина УБ</w:t>
      </w:r>
    </w:p>
    <w:p w:rsidR="00362906" w:rsidRPr="0003288B" w:rsidRDefault="00362906" w:rsidP="00362906">
      <w:pPr>
        <w:spacing w:before="0"/>
        <w:rPr>
          <w:rFonts w:cs="Arial"/>
        </w:rPr>
      </w:pPr>
    </w:p>
    <w:p w:rsidR="00362906" w:rsidRPr="0003288B" w:rsidRDefault="002C120F" w:rsidP="00362906">
      <w:pPr>
        <w:pStyle w:val="Heading10"/>
        <w:spacing w:before="0"/>
        <w:rPr>
          <w:rFonts w:cs="Arial"/>
        </w:rPr>
      </w:pPr>
      <w:r>
        <w:rPr>
          <w:rFonts w:cs="Arial"/>
          <w:lang w:val="en-US"/>
        </w:rPr>
        <w:t>3.4</w:t>
      </w:r>
      <w:r w:rsidR="00362906" w:rsidRPr="0003288B">
        <w:rPr>
          <w:rFonts w:cs="Arial"/>
          <w:lang w:val="en-US"/>
        </w:rPr>
        <w:t xml:space="preserve">      </w:t>
      </w:r>
      <w:r w:rsidR="00362906" w:rsidRPr="0003288B">
        <w:rPr>
          <w:rFonts w:cs="Arial"/>
        </w:rPr>
        <w:t>Квалитативни и квантитативни пријем</w:t>
      </w:r>
    </w:p>
    <w:p w:rsidR="00F67EE8" w:rsidRPr="0003288B" w:rsidRDefault="00F67EE8" w:rsidP="00F67EE8">
      <w:pPr>
        <w:rPr>
          <w:rFonts w:cs="Arial"/>
          <w:lang w:val="sr-Cyrl-RS"/>
        </w:rPr>
      </w:pPr>
      <w:r w:rsidRPr="0003288B">
        <w:rPr>
          <w:rFonts w:cs="Arial"/>
        </w:rPr>
        <w:t>Под квалитативним и квантитативним пријемом услуге подразумева се извршење услуге која је предмет уговора, по спецификацији, обиму и техничким карактеристикама из усвојене понуде, заједно са достављањем пратеће документације, о чему ће се сачинити записник о квантитативном и квалитативном пријему</w:t>
      </w:r>
      <w:r w:rsidRPr="0003288B">
        <w:rPr>
          <w:rFonts w:cs="Arial"/>
          <w:lang w:val="sr-Cyrl-RS"/>
        </w:rPr>
        <w:t xml:space="preserve"> (записник о пруженим услугама) а на основу овереног грађевинског дневника од стране надзорног органа наручиоца.</w:t>
      </w:r>
    </w:p>
    <w:p w:rsidR="00B0749C" w:rsidRPr="005B3215" w:rsidRDefault="00F67EE8" w:rsidP="00F67EE8">
      <w:pPr>
        <w:rPr>
          <w:rFonts w:cs="Arial"/>
          <w:b/>
          <w:lang w:val="sr-Cyrl-RS" w:eastAsia="ar-SA"/>
        </w:rPr>
      </w:pPr>
      <w:r w:rsidRPr="005B3215">
        <w:rPr>
          <w:rFonts w:cs="Arial"/>
          <w:b/>
          <w:lang w:val="sr-Cyrl-RS"/>
        </w:rPr>
        <w:t xml:space="preserve">Коначни Извештај о пруженим услугама Овлашћена лица ће потписати након </w:t>
      </w:r>
      <w:r w:rsidR="002C120F" w:rsidRPr="005B3215">
        <w:rPr>
          <w:rFonts w:cs="Arial"/>
          <w:b/>
          <w:lang w:val="sr-Cyrl-RS"/>
        </w:rPr>
        <w:t>„друге поправке“.</w:t>
      </w:r>
    </w:p>
    <w:p w:rsidR="00362906" w:rsidRPr="0003288B" w:rsidRDefault="00362906" w:rsidP="00362906">
      <w:pPr>
        <w:rPr>
          <w:rFonts w:cs="Arial"/>
          <w:lang w:val="ru-RU" w:eastAsia="ar-SA"/>
        </w:rPr>
      </w:pPr>
    </w:p>
    <w:p w:rsidR="00756A02" w:rsidRPr="0003288B" w:rsidRDefault="00756A02" w:rsidP="003B0E8D">
      <w:pPr>
        <w:pStyle w:val="Heading10"/>
        <w:numPr>
          <w:ilvl w:val="0"/>
          <w:numId w:val="15"/>
        </w:numPr>
        <w:jc w:val="both"/>
        <w:rPr>
          <w:rFonts w:cs="Arial"/>
          <w:lang w:val="sr-Cyrl-RS"/>
        </w:rPr>
      </w:pPr>
      <w:bookmarkStart w:id="23" w:name="_Toc442559884"/>
      <w:r w:rsidRPr="0003288B">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03288B" w:rsidTr="008112A2">
        <w:trPr>
          <w:trHeight w:val="524"/>
          <w:jc w:val="center"/>
        </w:trPr>
        <w:tc>
          <w:tcPr>
            <w:tcW w:w="729" w:type="dxa"/>
            <w:vAlign w:val="center"/>
          </w:tcPr>
          <w:p w:rsidR="00175774" w:rsidRPr="0003288B" w:rsidRDefault="00175774" w:rsidP="003A4822">
            <w:pPr>
              <w:jc w:val="center"/>
              <w:rPr>
                <w:rFonts w:cs="Arial"/>
                <w:b/>
              </w:rPr>
            </w:pPr>
            <w:r w:rsidRPr="0003288B">
              <w:rPr>
                <w:rFonts w:cs="Arial"/>
                <w:b/>
              </w:rPr>
              <w:t>Ред. бр.</w:t>
            </w:r>
          </w:p>
        </w:tc>
        <w:tc>
          <w:tcPr>
            <w:tcW w:w="8430" w:type="dxa"/>
            <w:vAlign w:val="center"/>
          </w:tcPr>
          <w:p w:rsidR="00175774" w:rsidRPr="0003288B" w:rsidRDefault="00175774" w:rsidP="003A4822">
            <w:pPr>
              <w:ind w:right="-180"/>
              <w:jc w:val="center"/>
              <w:rPr>
                <w:rFonts w:cs="Arial"/>
                <w:b/>
              </w:rPr>
            </w:pPr>
            <w:proofErr w:type="gramStart"/>
            <w:r w:rsidRPr="0003288B">
              <w:rPr>
                <w:rFonts w:cs="Arial"/>
                <w:b/>
              </w:rPr>
              <w:t>4.1  ОБАВЕЗНИ</w:t>
            </w:r>
            <w:proofErr w:type="gramEnd"/>
            <w:r w:rsidRPr="0003288B">
              <w:rPr>
                <w:rFonts w:cs="Arial"/>
                <w:b/>
              </w:rPr>
              <w:t xml:space="preserve"> УСЛОВИ </w:t>
            </w:r>
          </w:p>
          <w:p w:rsidR="00175774" w:rsidRPr="0003288B" w:rsidRDefault="00175774" w:rsidP="003A4822">
            <w:pPr>
              <w:jc w:val="center"/>
              <w:rPr>
                <w:rFonts w:cs="Arial"/>
                <w:b/>
                <w:color w:val="FF0000"/>
                <w:lang w:val="sr-Cyrl-RS"/>
              </w:rPr>
            </w:pPr>
            <w:r w:rsidRPr="0003288B">
              <w:rPr>
                <w:rFonts w:cs="Arial"/>
                <w:b/>
              </w:rPr>
              <w:t>ЗА УЧЕШЋЕ У ПОСТУПКУ ЈАВНЕ НАБАВКЕ ИЗ ЧЛАНА 75. З</w:t>
            </w:r>
            <w:r w:rsidR="005C7CDE" w:rsidRPr="0003288B">
              <w:rPr>
                <w:rFonts w:cs="Arial"/>
                <w:b/>
                <w:lang w:val="sr-Cyrl-RS"/>
              </w:rPr>
              <w:t>АКОНА</w:t>
            </w:r>
          </w:p>
          <w:p w:rsidR="00175774" w:rsidRPr="0003288B" w:rsidRDefault="00175774" w:rsidP="003A4822">
            <w:pPr>
              <w:jc w:val="center"/>
              <w:rPr>
                <w:rFonts w:cs="Arial"/>
                <w:b/>
                <w:color w:val="FF0000"/>
              </w:rPr>
            </w:pPr>
          </w:p>
        </w:tc>
      </w:tr>
      <w:tr w:rsidR="00175774" w:rsidRPr="0003288B" w:rsidTr="008112A2">
        <w:trPr>
          <w:jc w:val="center"/>
        </w:trPr>
        <w:tc>
          <w:tcPr>
            <w:tcW w:w="729" w:type="dxa"/>
            <w:vAlign w:val="center"/>
          </w:tcPr>
          <w:p w:rsidR="00175774" w:rsidRPr="0003288B" w:rsidRDefault="00175774" w:rsidP="003A4822">
            <w:pPr>
              <w:jc w:val="center"/>
              <w:rPr>
                <w:rFonts w:cs="Arial"/>
              </w:rPr>
            </w:pPr>
            <w:r w:rsidRPr="0003288B">
              <w:rPr>
                <w:rFonts w:cs="Arial"/>
              </w:rPr>
              <w:t>1.</w:t>
            </w:r>
          </w:p>
        </w:tc>
        <w:tc>
          <w:tcPr>
            <w:tcW w:w="8430" w:type="dxa"/>
            <w:vAlign w:val="center"/>
          </w:tcPr>
          <w:p w:rsidR="00175774" w:rsidRPr="0003288B" w:rsidRDefault="00175774" w:rsidP="003A4822">
            <w:pPr>
              <w:autoSpaceDE w:val="0"/>
              <w:autoSpaceDN w:val="0"/>
              <w:adjustRightInd w:val="0"/>
              <w:rPr>
                <w:rFonts w:cs="Arial"/>
              </w:rPr>
            </w:pPr>
            <w:proofErr w:type="gramStart"/>
            <w:r w:rsidRPr="0003288B">
              <w:rPr>
                <w:rFonts w:cs="Arial"/>
                <w:b/>
                <w:u w:val="single"/>
              </w:rPr>
              <w:t>Услов:</w:t>
            </w:r>
            <w:r w:rsidRPr="0003288B">
              <w:rPr>
                <w:rFonts w:cs="Arial"/>
                <w:lang w:val="pl-PL"/>
              </w:rPr>
              <w:t>Да</w:t>
            </w:r>
            <w:proofErr w:type="gramEnd"/>
            <w:r w:rsidRPr="0003288B">
              <w:rPr>
                <w:rFonts w:cs="Arial"/>
                <w:lang w:val="pl-PL"/>
              </w:rPr>
              <w:t xml:space="preserve"> је понуђач регистрован код надлежног органа, односно уписан у одговарајући регистар;</w:t>
            </w:r>
          </w:p>
          <w:p w:rsidR="00175774" w:rsidRPr="0003288B" w:rsidRDefault="00175774" w:rsidP="003A4822">
            <w:pPr>
              <w:autoSpaceDE w:val="0"/>
              <w:autoSpaceDN w:val="0"/>
              <w:adjustRightInd w:val="0"/>
              <w:rPr>
                <w:rFonts w:cs="Arial"/>
                <w:b/>
                <w:u w:val="single"/>
              </w:rPr>
            </w:pPr>
            <w:r w:rsidRPr="0003288B">
              <w:rPr>
                <w:rFonts w:cs="Arial"/>
                <w:b/>
                <w:u w:val="single"/>
              </w:rPr>
              <w:t xml:space="preserve">Доказ: </w:t>
            </w:r>
          </w:p>
          <w:p w:rsidR="00175774" w:rsidRPr="0003288B" w:rsidRDefault="00175774" w:rsidP="003A4822">
            <w:pPr>
              <w:tabs>
                <w:tab w:val="left" w:pos="680"/>
              </w:tabs>
              <w:snapToGrid w:val="0"/>
              <w:rPr>
                <w:rFonts w:eastAsia="Calibri" w:cs="Arial"/>
              </w:rPr>
            </w:pPr>
            <w:r w:rsidRPr="0003288B">
              <w:rPr>
                <w:rFonts w:eastAsia="Calibri" w:cs="Arial"/>
                <w:lang w:val="ru-RU"/>
              </w:rPr>
              <w:lastRenderedPageBreak/>
              <w:t xml:space="preserve">- </w:t>
            </w:r>
            <w:r w:rsidRPr="0003288B">
              <w:rPr>
                <w:rFonts w:eastAsia="Calibri" w:cs="Arial"/>
                <w:b/>
              </w:rPr>
              <w:t>за правно лице:</w:t>
            </w:r>
            <w:r w:rsidRPr="0003288B">
              <w:rPr>
                <w:rFonts w:eastAsia="Calibri" w:cs="Arial"/>
                <w:lang w:val="ru-RU"/>
              </w:rPr>
              <w:t>Извод из регистра</w:t>
            </w:r>
            <w:r w:rsidR="00E448A6" w:rsidRPr="0003288B">
              <w:rPr>
                <w:rFonts w:eastAsia="Calibri" w:cs="Arial"/>
              </w:rPr>
              <w:t xml:space="preserve"> </w:t>
            </w:r>
            <w:r w:rsidRPr="0003288B">
              <w:rPr>
                <w:rFonts w:eastAsia="Calibri" w:cs="Arial"/>
                <w:lang w:val="ru-RU"/>
              </w:rPr>
              <w:t xml:space="preserve">Агенције за привредне регистре, односно извод из регистра надлежног Привредног суда </w:t>
            </w:r>
          </w:p>
          <w:p w:rsidR="00175774" w:rsidRPr="0003288B" w:rsidRDefault="00175774" w:rsidP="003A4822">
            <w:pPr>
              <w:tabs>
                <w:tab w:val="left" w:pos="680"/>
              </w:tabs>
              <w:snapToGrid w:val="0"/>
              <w:rPr>
                <w:rFonts w:eastAsia="Calibri" w:cs="Arial"/>
              </w:rPr>
            </w:pPr>
            <w:r w:rsidRPr="0003288B">
              <w:rPr>
                <w:rFonts w:eastAsia="Calibri" w:cs="Arial"/>
              </w:rPr>
              <w:t xml:space="preserve">- </w:t>
            </w:r>
            <w:r w:rsidRPr="0003288B">
              <w:rPr>
                <w:rFonts w:eastAsia="Calibri" w:cs="Arial"/>
                <w:b/>
              </w:rPr>
              <w:t xml:space="preserve">за предузетнике: </w:t>
            </w:r>
            <w:r w:rsidRPr="0003288B">
              <w:rPr>
                <w:rFonts w:eastAsia="Calibri" w:cs="Arial"/>
              </w:rPr>
              <w:t>И</w:t>
            </w:r>
            <w:r w:rsidRPr="0003288B">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03288B" w:rsidRDefault="00175774" w:rsidP="003A4822">
            <w:pPr>
              <w:autoSpaceDE w:val="0"/>
              <w:autoSpaceDN w:val="0"/>
              <w:adjustRightInd w:val="0"/>
              <w:rPr>
                <w:rFonts w:eastAsia="Calibri" w:cs="Arial"/>
                <w:i/>
              </w:rPr>
            </w:pPr>
            <w:r w:rsidRPr="0003288B">
              <w:rPr>
                <w:rFonts w:eastAsia="Calibri" w:cs="Arial"/>
                <w:i/>
              </w:rPr>
              <w:t xml:space="preserve">Напомена: </w:t>
            </w:r>
          </w:p>
          <w:p w:rsidR="00175774" w:rsidRPr="0003288B" w:rsidRDefault="00175774" w:rsidP="003B0E8D">
            <w:pPr>
              <w:numPr>
                <w:ilvl w:val="0"/>
                <w:numId w:val="16"/>
              </w:numPr>
              <w:tabs>
                <w:tab w:val="left" w:pos="680"/>
              </w:tabs>
              <w:snapToGrid w:val="0"/>
              <w:spacing w:before="0"/>
              <w:ind w:left="714" w:hanging="357"/>
              <w:contextualSpacing/>
              <w:jc w:val="left"/>
              <w:rPr>
                <w:rFonts w:eastAsia="Calibri" w:cs="Arial"/>
                <w:i/>
              </w:rPr>
            </w:pPr>
            <w:r w:rsidRPr="0003288B">
              <w:rPr>
                <w:rFonts w:eastAsia="Calibri" w:cs="Arial"/>
                <w:i/>
              </w:rPr>
              <w:t xml:space="preserve">У случају да понуду подноси група понуђача, овај доказ доставити за сваког </w:t>
            </w:r>
            <w:r w:rsidR="00B46D29" w:rsidRPr="0003288B">
              <w:rPr>
                <w:rFonts w:eastAsia="Calibri" w:cs="Arial"/>
                <w:i/>
                <w:lang w:val="sr-Cyrl-CS"/>
              </w:rPr>
              <w:t>члана групе понуђача</w:t>
            </w:r>
          </w:p>
          <w:p w:rsidR="00175774" w:rsidRPr="0003288B" w:rsidRDefault="00175774" w:rsidP="003B0E8D">
            <w:pPr>
              <w:numPr>
                <w:ilvl w:val="0"/>
                <w:numId w:val="16"/>
              </w:numPr>
              <w:tabs>
                <w:tab w:val="left" w:pos="680"/>
              </w:tabs>
              <w:snapToGrid w:val="0"/>
              <w:spacing w:before="0"/>
              <w:ind w:left="714" w:hanging="357"/>
              <w:contextualSpacing/>
              <w:jc w:val="left"/>
              <w:rPr>
                <w:rFonts w:cs="Arial"/>
              </w:rPr>
            </w:pPr>
            <w:r w:rsidRPr="0003288B">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03288B" w:rsidTr="00994B4B">
        <w:trPr>
          <w:trHeight w:val="1907"/>
          <w:jc w:val="center"/>
        </w:trPr>
        <w:tc>
          <w:tcPr>
            <w:tcW w:w="729" w:type="dxa"/>
            <w:vAlign w:val="center"/>
          </w:tcPr>
          <w:p w:rsidR="00175774" w:rsidRPr="0003288B" w:rsidRDefault="00175774" w:rsidP="003A4822">
            <w:pPr>
              <w:jc w:val="center"/>
              <w:rPr>
                <w:rFonts w:cs="Arial"/>
              </w:rPr>
            </w:pPr>
            <w:r w:rsidRPr="0003288B">
              <w:rPr>
                <w:rFonts w:cs="Arial"/>
              </w:rPr>
              <w:lastRenderedPageBreak/>
              <w:t>2.</w:t>
            </w:r>
          </w:p>
        </w:tc>
        <w:tc>
          <w:tcPr>
            <w:tcW w:w="8430" w:type="dxa"/>
            <w:vAlign w:val="center"/>
          </w:tcPr>
          <w:p w:rsidR="00175774" w:rsidRPr="0003288B" w:rsidRDefault="00175774" w:rsidP="003A4822">
            <w:pPr>
              <w:autoSpaceDE w:val="0"/>
              <w:autoSpaceDN w:val="0"/>
              <w:adjustRightInd w:val="0"/>
              <w:rPr>
                <w:rFonts w:cs="Arial"/>
              </w:rPr>
            </w:pPr>
            <w:r w:rsidRPr="0003288B">
              <w:rPr>
                <w:rFonts w:cs="Arial"/>
                <w:b/>
                <w:u w:val="single"/>
              </w:rPr>
              <w:t>Услов:</w:t>
            </w:r>
            <w:r w:rsidRPr="0003288B">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03288B" w:rsidRDefault="00175774" w:rsidP="003A4822">
            <w:pPr>
              <w:autoSpaceDE w:val="0"/>
              <w:autoSpaceDN w:val="0"/>
              <w:adjustRightInd w:val="0"/>
              <w:rPr>
                <w:rFonts w:cs="Arial"/>
                <w:b/>
                <w:u w:val="single"/>
              </w:rPr>
            </w:pPr>
            <w:r w:rsidRPr="0003288B">
              <w:rPr>
                <w:rFonts w:cs="Arial"/>
                <w:b/>
                <w:u w:val="single"/>
              </w:rPr>
              <w:t>Доказ:</w:t>
            </w:r>
          </w:p>
          <w:p w:rsidR="00175774" w:rsidRPr="0003288B" w:rsidRDefault="00175774" w:rsidP="003A4822">
            <w:pPr>
              <w:autoSpaceDE w:val="0"/>
              <w:autoSpaceDN w:val="0"/>
              <w:adjustRightInd w:val="0"/>
              <w:rPr>
                <w:rFonts w:cs="Arial"/>
                <w:b/>
                <w:u w:val="single"/>
              </w:rPr>
            </w:pPr>
            <w:r w:rsidRPr="0003288B">
              <w:rPr>
                <w:rFonts w:eastAsia="Calibri" w:cs="Arial"/>
                <w:lang w:val="ru-RU"/>
              </w:rPr>
              <w:t xml:space="preserve">- </w:t>
            </w:r>
            <w:r w:rsidRPr="0003288B">
              <w:rPr>
                <w:rFonts w:eastAsia="Calibri" w:cs="Arial"/>
                <w:b/>
              </w:rPr>
              <w:t>за правно лице:</w:t>
            </w:r>
          </w:p>
          <w:p w:rsidR="00175774" w:rsidRPr="0003288B" w:rsidRDefault="00175774" w:rsidP="003A4822">
            <w:pPr>
              <w:rPr>
                <w:rFonts w:cs="Arial"/>
              </w:rPr>
            </w:pPr>
            <w:r w:rsidRPr="0003288B">
              <w:rPr>
                <w:rFonts w:cs="Arial"/>
              </w:rPr>
              <w:t>1) ЗА ЗАКОНСКОГ ЗАСТУПНИКА</w:t>
            </w:r>
            <w:r w:rsidRPr="0003288B">
              <w:rPr>
                <w:rFonts w:cs="Arial"/>
                <w:b/>
              </w:rPr>
              <w:t xml:space="preserve"> – уверење из казнене евиденције надлежне полицијске управе Министарства унутрашњих послова</w:t>
            </w:r>
            <w:r w:rsidRPr="0003288B">
              <w:rPr>
                <w:rFonts w:cs="Arial"/>
              </w:rPr>
              <w:t xml:space="preserve"> – захтев за издавање овог уверења може се поднети према </w:t>
            </w:r>
            <w:r w:rsidRPr="0003288B">
              <w:rPr>
                <w:rFonts w:cs="Arial"/>
                <w:b/>
              </w:rPr>
              <w:t>месту рођења</w:t>
            </w:r>
            <w:r w:rsidRPr="0003288B">
              <w:rPr>
                <w:rFonts w:cs="Arial"/>
              </w:rPr>
              <w:t xml:space="preserve"> или према </w:t>
            </w:r>
            <w:r w:rsidRPr="0003288B">
              <w:rPr>
                <w:rFonts w:cs="Arial"/>
                <w:b/>
              </w:rPr>
              <w:t>месту пребивалишта</w:t>
            </w:r>
            <w:r w:rsidRPr="0003288B">
              <w:rPr>
                <w:rFonts w:cs="Arial"/>
              </w:rPr>
              <w:t>.</w:t>
            </w:r>
          </w:p>
          <w:p w:rsidR="00175774" w:rsidRPr="0003288B" w:rsidRDefault="00175774" w:rsidP="003A4822">
            <w:pPr>
              <w:rPr>
                <w:rFonts w:cs="Arial"/>
              </w:rPr>
            </w:pPr>
            <w:r w:rsidRPr="0003288B">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03288B">
                <w:rPr>
                  <w:rStyle w:val="Hyperlink"/>
                  <w:rFonts w:cs="Arial"/>
                </w:rPr>
                <w:t>http://www.bg.vi.sud.rs/lt/articles/o-visem-sudu/obavestenje-ke-za-pravna-lica.html</w:t>
              </w:r>
            </w:hyperlink>
          </w:p>
          <w:p w:rsidR="00175774" w:rsidRPr="0003288B" w:rsidRDefault="00175774" w:rsidP="003A4822">
            <w:pPr>
              <w:rPr>
                <w:rFonts w:cs="Arial"/>
              </w:rPr>
            </w:pPr>
            <w:r w:rsidRPr="0003288B">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03288B">
              <w:rPr>
                <w:rFonts w:cs="Arial"/>
                <w:b/>
              </w:rPr>
              <w:t xml:space="preserve">Уверење Основног суда  </w:t>
            </w:r>
            <w:r w:rsidRPr="0003288B">
              <w:rPr>
                <w:rFonts w:cs="Arial"/>
              </w:rPr>
              <w:t>(</w:t>
            </w:r>
            <w:r w:rsidRPr="0003288B">
              <w:rPr>
                <w:rFonts w:cs="Arial"/>
                <w:b/>
              </w:rPr>
              <w:t>које обухвата и податке из казнене евиденције за кривична дела која су у надлежности редовног кривичног одељења Вишег суда</w:t>
            </w:r>
            <w:r w:rsidRPr="0003288B">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03288B" w:rsidRDefault="00175774" w:rsidP="003A4822">
            <w:pPr>
              <w:rPr>
                <w:rFonts w:cs="Arial"/>
                <w:b/>
              </w:rPr>
            </w:pPr>
            <w:r w:rsidRPr="0003288B">
              <w:rPr>
                <w:rFonts w:cs="Arial"/>
                <w:i/>
              </w:rPr>
              <w:t>Посебна напомена:</w:t>
            </w:r>
            <w:r w:rsidR="00B46D29" w:rsidRPr="0003288B">
              <w:rPr>
                <w:rFonts w:cs="Arial"/>
              </w:rPr>
              <w:t xml:space="preserve"> Уколико уверење </w:t>
            </w:r>
            <w:r w:rsidR="00B46D29" w:rsidRPr="0003288B">
              <w:rPr>
                <w:rFonts w:cs="Arial"/>
                <w:lang w:val="sr-Cyrl-CS"/>
              </w:rPr>
              <w:t>О</w:t>
            </w:r>
            <w:r w:rsidRPr="0003288B">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03288B">
              <w:rPr>
                <w:rFonts w:cs="Arial"/>
                <w:u w:val="single"/>
              </w:rPr>
              <w:t>и</w:t>
            </w:r>
            <w:r w:rsidRPr="0003288B">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03288B">
              <w:rPr>
                <w:rFonts w:cs="Arial"/>
                <w:b/>
              </w:rPr>
              <w:t>кривична дела против привреде и кривично дело примања мита.</w:t>
            </w:r>
          </w:p>
          <w:p w:rsidR="00175774" w:rsidRPr="0003288B" w:rsidRDefault="00175774" w:rsidP="003A4822">
            <w:pPr>
              <w:rPr>
                <w:rFonts w:cs="Arial"/>
              </w:rPr>
            </w:pPr>
            <w:r w:rsidRPr="0003288B">
              <w:rPr>
                <w:rFonts w:cs="Arial"/>
                <w:b/>
              </w:rPr>
              <w:t>- за физичко лице и предузетника: Уверење из казнене евиденције надлежне полицијске управе Министарства унутрашњих послова</w:t>
            </w:r>
            <w:r w:rsidRPr="0003288B">
              <w:rPr>
                <w:rFonts w:cs="Arial"/>
              </w:rPr>
              <w:t xml:space="preserve"> – захтев за издавање овог уверења може се поднети према </w:t>
            </w:r>
            <w:r w:rsidRPr="0003288B">
              <w:rPr>
                <w:rFonts w:cs="Arial"/>
                <w:b/>
              </w:rPr>
              <w:t>месту рођења</w:t>
            </w:r>
            <w:r w:rsidRPr="0003288B">
              <w:rPr>
                <w:rFonts w:cs="Arial"/>
              </w:rPr>
              <w:t xml:space="preserve"> или према </w:t>
            </w:r>
            <w:r w:rsidRPr="0003288B">
              <w:rPr>
                <w:rFonts w:cs="Arial"/>
                <w:b/>
              </w:rPr>
              <w:t>месту пребивалишта</w:t>
            </w:r>
            <w:r w:rsidRPr="0003288B">
              <w:rPr>
                <w:rFonts w:cs="Arial"/>
              </w:rPr>
              <w:t>.</w:t>
            </w:r>
          </w:p>
          <w:p w:rsidR="00175774" w:rsidRPr="0003288B" w:rsidRDefault="00175774" w:rsidP="003A4822">
            <w:pPr>
              <w:autoSpaceDE w:val="0"/>
              <w:autoSpaceDN w:val="0"/>
              <w:adjustRightInd w:val="0"/>
              <w:rPr>
                <w:rFonts w:eastAsia="Calibri" w:cs="Arial"/>
                <w:i/>
              </w:rPr>
            </w:pPr>
            <w:r w:rsidRPr="0003288B">
              <w:rPr>
                <w:rFonts w:eastAsia="Calibri" w:cs="Arial"/>
                <w:i/>
              </w:rPr>
              <w:t xml:space="preserve">Напомена: </w:t>
            </w:r>
          </w:p>
          <w:p w:rsidR="00175774" w:rsidRPr="0003288B" w:rsidRDefault="00175774" w:rsidP="003B0E8D">
            <w:pPr>
              <w:numPr>
                <w:ilvl w:val="0"/>
                <w:numId w:val="18"/>
              </w:numPr>
              <w:tabs>
                <w:tab w:val="left" w:pos="680"/>
              </w:tabs>
              <w:snapToGrid w:val="0"/>
              <w:spacing w:before="0"/>
              <w:ind w:left="714" w:hanging="357"/>
              <w:contextualSpacing/>
              <w:jc w:val="left"/>
              <w:rPr>
                <w:rFonts w:eastAsia="Calibri" w:cs="Arial"/>
                <w:i/>
              </w:rPr>
            </w:pPr>
            <w:r w:rsidRPr="0003288B">
              <w:rPr>
                <w:rFonts w:eastAsia="Calibri" w:cs="Arial"/>
                <w:i/>
              </w:rPr>
              <w:lastRenderedPageBreak/>
              <w:t>У случају да понуду подноси правно лице потребно је доставити овај доказ и за правно лице и за законског заступника</w:t>
            </w:r>
          </w:p>
          <w:p w:rsidR="00175774" w:rsidRPr="0003288B" w:rsidRDefault="00175774" w:rsidP="003B0E8D">
            <w:pPr>
              <w:numPr>
                <w:ilvl w:val="0"/>
                <w:numId w:val="18"/>
              </w:numPr>
              <w:tabs>
                <w:tab w:val="left" w:pos="680"/>
              </w:tabs>
              <w:snapToGrid w:val="0"/>
              <w:spacing w:before="0"/>
              <w:ind w:left="714" w:hanging="357"/>
              <w:contextualSpacing/>
              <w:jc w:val="left"/>
              <w:rPr>
                <w:rFonts w:eastAsia="Calibri" w:cs="Arial"/>
                <w:i/>
              </w:rPr>
            </w:pPr>
            <w:r w:rsidRPr="0003288B">
              <w:rPr>
                <w:rFonts w:eastAsia="Calibri" w:cs="Arial"/>
                <w:i/>
              </w:rPr>
              <w:t>У случају да правно лице има више законских заступника, ове доказе доставити за сваког од њих</w:t>
            </w:r>
          </w:p>
          <w:p w:rsidR="00175774" w:rsidRPr="0003288B" w:rsidRDefault="00175774" w:rsidP="003B0E8D">
            <w:pPr>
              <w:numPr>
                <w:ilvl w:val="0"/>
                <w:numId w:val="18"/>
              </w:numPr>
              <w:tabs>
                <w:tab w:val="left" w:pos="680"/>
              </w:tabs>
              <w:snapToGrid w:val="0"/>
              <w:spacing w:before="0"/>
              <w:ind w:left="714" w:hanging="357"/>
              <w:contextualSpacing/>
              <w:jc w:val="left"/>
              <w:rPr>
                <w:rFonts w:eastAsia="Calibri" w:cs="Arial"/>
                <w:i/>
              </w:rPr>
            </w:pPr>
            <w:r w:rsidRPr="0003288B">
              <w:rPr>
                <w:rFonts w:eastAsia="Calibri" w:cs="Arial"/>
                <w:i/>
              </w:rPr>
              <w:t xml:space="preserve">У случају да понуду подноси група понуђача, ове доказе доставити за сваког </w:t>
            </w:r>
            <w:r w:rsidR="00B46D29" w:rsidRPr="0003288B">
              <w:rPr>
                <w:rFonts w:eastAsia="Calibri" w:cs="Arial"/>
                <w:i/>
                <w:lang w:val="sr-Cyrl-CS"/>
              </w:rPr>
              <w:t>члана групе понуђача</w:t>
            </w:r>
          </w:p>
          <w:p w:rsidR="00B46D29" w:rsidRPr="0003288B" w:rsidRDefault="00175774" w:rsidP="003B0E8D">
            <w:pPr>
              <w:numPr>
                <w:ilvl w:val="0"/>
                <w:numId w:val="18"/>
              </w:numPr>
              <w:tabs>
                <w:tab w:val="left" w:pos="680"/>
              </w:tabs>
              <w:snapToGrid w:val="0"/>
              <w:spacing w:before="0"/>
              <w:ind w:left="714" w:hanging="357"/>
              <w:contextualSpacing/>
              <w:jc w:val="left"/>
              <w:rPr>
                <w:rFonts w:cs="Arial"/>
              </w:rPr>
            </w:pPr>
            <w:r w:rsidRPr="0003288B">
              <w:rPr>
                <w:rFonts w:eastAsia="Calibri" w:cs="Arial"/>
                <w:i/>
              </w:rPr>
              <w:t xml:space="preserve">У случају да понуђач подноси понуду са подизвођачем, ове доказе доставити и за </w:t>
            </w:r>
            <w:r w:rsidR="00B46D29" w:rsidRPr="0003288B">
              <w:rPr>
                <w:rFonts w:eastAsia="Calibri" w:cs="Arial"/>
                <w:i/>
                <w:lang w:val="sr-Cyrl-CS"/>
              </w:rPr>
              <w:t xml:space="preserve">сваког </w:t>
            </w:r>
            <w:r w:rsidRPr="0003288B">
              <w:rPr>
                <w:rFonts w:eastAsia="Calibri" w:cs="Arial"/>
                <w:i/>
              </w:rPr>
              <w:t xml:space="preserve">подизвођача </w:t>
            </w:r>
          </w:p>
          <w:p w:rsidR="00175774" w:rsidRPr="0003288B" w:rsidRDefault="00175774" w:rsidP="00B46D29">
            <w:pPr>
              <w:tabs>
                <w:tab w:val="left" w:pos="680"/>
              </w:tabs>
              <w:snapToGrid w:val="0"/>
              <w:spacing w:before="0"/>
              <w:contextualSpacing/>
              <w:jc w:val="left"/>
              <w:rPr>
                <w:rFonts w:eastAsia="Calibri" w:cs="Arial"/>
                <w:lang w:val="sr-Cyrl-CS"/>
              </w:rPr>
            </w:pPr>
            <w:r w:rsidRPr="0003288B">
              <w:rPr>
                <w:rFonts w:eastAsia="Calibri" w:cs="Arial"/>
                <w:b/>
              </w:rPr>
              <w:t>Ови докази не могу бити старији од два месеца пре отварања понуда</w:t>
            </w:r>
            <w:r w:rsidRPr="0003288B">
              <w:rPr>
                <w:rFonts w:eastAsia="Calibri" w:cs="Arial"/>
              </w:rPr>
              <w:t>.</w:t>
            </w:r>
          </w:p>
          <w:p w:rsidR="00B46D29" w:rsidRPr="0003288B" w:rsidRDefault="00B46D29" w:rsidP="00B46D29">
            <w:pPr>
              <w:tabs>
                <w:tab w:val="left" w:pos="680"/>
              </w:tabs>
              <w:snapToGrid w:val="0"/>
              <w:spacing w:before="0"/>
              <w:contextualSpacing/>
              <w:jc w:val="left"/>
              <w:rPr>
                <w:rFonts w:cs="Arial"/>
                <w:lang w:val="sr-Cyrl-CS"/>
              </w:rPr>
            </w:pPr>
          </w:p>
        </w:tc>
      </w:tr>
      <w:tr w:rsidR="00175774" w:rsidRPr="0003288B" w:rsidTr="008112A2">
        <w:trPr>
          <w:trHeight w:val="70"/>
          <w:jc w:val="center"/>
        </w:trPr>
        <w:tc>
          <w:tcPr>
            <w:tcW w:w="729" w:type="dxa"/>
            <w:vAlign w:val="center"/>
          </w:tcPr>
          <w:p w:rsidR="00175774" w:rsidRPr="0003288B" w:rsidRDefault="00175774" w:rsidP="003A4822">
            <w:pPr>
              <w:jc w:val="center"/>
              <w:rPr>
                <w:rFonts w:cs="Arial"/>
              </w:rPr>
            </w:pPr>
            <w:r w:rsidRPr="0003288B">
              <w:rPr>
                <w:rFonts w:cs="Arial"/>
              </w:rPr>
              <w:lastRenderedPageBreak/>
              <w:t>3.</w:t>
            </w:r>
          </w:p>
        </w:tc>
        <w:tc>
          <w:tcPr>
            <w:tcW w:w="8430" w:type="dxa"/>
            <w:vAlign w:val="center"/>
          </w:tcPr>
          <w:p w:rsidR="00175774" w:rsidRPr="0003288B" w:rsidRDefault="00175774" w:rsidP="003A4822">
            <w:pPr>
              <w:snapToGrid w:val="0"/>
              <w:rPr>
                <w:rFonts w:cs="Arial"/>
              </w:rPr>
            </w:pPr>
            <w:r w:rsidRPr="0003288B">
              <w:rPr>
                <w:rFonts w:cs="Arial"/>
                <w:b/>
                <w:u w:val="single"/>
              </w:rPr>
              <w:t>Услов</w:t>
            </w:r>
            <w:r w:rsidRPr="0003288B">
              <w:rPr>
                <w:rFonts w:cs="Arial"/>
                <w:u w:val="single"/>
              </w:rPr>
              <w:t>:</w:t>
            </w:r>
            <w:r w:rsidRPr="0003288B">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03288B" w:rsidRDefault="00175774" w:rsidP="003A4822">
            <w:pPr>
              <w:autoSpaceDE w:val="0"/>
              <w:autoSpaceDN w:val="0"/>
              <w:adjustRightInd w:val="0"/>
              <w:rPr>
                <w:rFonts w:cs="Arial"/>
                <w:b/>
                <w:u w:val="single"/>
              </w:rPr>
            </w:pPr>
            <w:r w:rsidRPr="0003288B">
              <w:rPr>
                <w:rFonts w:cs="Arial"/>
                <w:b/>
                <w:u w:val="single"/>
              </w:rPr>
              <w:t>Доказ:</w:t>
            </w:r>
          </w:p>
          <w:p w:rsidR="00175774" w:rsidRPr="0003288B" w:rsidRDefault="00175774" w:rsidP="003A4822">
            <w:pPr>
              <w:snapToGrid w:val="0"/>
              <w:rPr>
                <w:rFonts w:eastAsia="Calibri" w:cs="Arial"/>
                <w:lang w:val="ru-RU"/>
              </w:rPr>
            </w:pPr>
            <w:r w:rsidRPr="0003288B">
              <w:rPr>
                <w:rFonts w:eastAsia="Calibri" w:cs="Arial"/>
                <w:lang w:val="ru-RU"/>
              </w:rPr>
              <w:t xml:space="preserve">- </w:t>
            </w:r>
            <w:r w:rsidRPr="0003288B">
              <w:rPr>
                <w:rFonts w:eastAsia="Calibri" w:cs="Arial"/>
                <w:b/>
                <w:lang w:val="ru-RU"/>
              </w:rPr>
              <w:t xml:space="preserve">за правно лице, предузетнике и физичка лица: </w:t>
            </w:r>
          </w:p>
          <w:p w:rsidR="00175774" w:rsidRPr="0003288B" w:rsidRDefault="00175774" w:rsidP="003A4822">
            <w:pPr>
              <w:snapToGrid w:val="0"/>
              <w:rPr>
                <w:rFonts w:eastAsia="Calibri" w:cs="Arial"/>
                <w:lang w:val="ru-RU"/>
              </w:rPr>
            </w:pPr>
            <w:r w:rsidRPr="0003288B">
              <w:rPr>
                <w:rFonts w:eastAsia="Calibri" w:cs="Arial"/>
                <w:b/>
                <w:lang w:val="ru-RU"/>
              </w:rPr>
              <w:t>1.Уверење Пореске управе</w:t>
            </w:r>
            <w:r w:rsidRPr="0003288B">
              <w:rPr>
                <w:rFonts w:eastAsia="Calibri" w:cs="Arial"/>
                <w:lang w:val="ru-RU"/>
              </w:rPr>
              <w:t xml:space="preserve"> Министарства финансија да је измирио доспеле </w:t>
            </w:r>
            <w:r w:rsidRPr="0003288B">
              <w:rPr>
                <w:rFonts w:cs="Arial"/>
                <w:lang w:val="ru-RU"/>
              </w:rPr>
              <w:t xml:space="preserve">порезе и доприносе </w:t>
            </w:r>
            <w:r w:rsidRPr="0003288B">
              <w:rPr>
                <w:rFonts w:eastAsia="Calibri" w:cs="Arial"/>
                <w:b/>
                <w:u w:val="single"/>
                <w:lang w:val="ru-RU"/>
              </w:rPr>
              <w:t>и</w:t>
            </w:r>
          </w:p>
          <w:p w:rsidR="00175774" w:rsidRPr="0003288B" w:rsidRDefault="00175774" w:rsidP="003A4822">
            <w:pPr>
              <w:rPr>
                <w:rFonts w:cs="Arial"/>
                <w:lang w:val="ru-RU"/>
              </w:rPr>
            </w:pPr>
            <w:r w:rsidRPr="0003288B">
              <w:rPr>
                <w:rFonts w:eastAsia="Calibri" w:cs="Arial"/>
                <w:b/>
                <w:lang w:val="ru-RU"/>
              </w:rPr>
              <w:t xml:space="preserve">2.Уверење Управе јавних прихода </w:t>
            </w:r>
            <w:r w:rsidR="00B24BAB" w:rsidRPr="0003288B">
              <w:rPr>
                <w:rFonts w:eastAsia="Calibri" w:cs="Arial"/>
                <w:b/>
                <w:lang w:val="ru-RU"/>
              </w:rPr>
              <w:t>локалне самоуправе (</w:t>
            </w:r>
            <w:r w:rsidRPr="0003288B">
              <w:rPr>
                <w:rFonts w:eastAsia="Calibri" w:cs="Arial"/>
                <w:b/>
                <w:lang w:val="ru-RU"/>
              </w:rPr>
              <w:t>града, односно општине</w:t>
            </w:r>
            <w:r w:rsidR="00B24BAB" w:rsidRPr="0003288B">
              <w:rPr>
                <w:rFonts w:cs="Arial"/>
                <w:lang w:val="ru-RU"/>
              </w:rPr>
              <w:t xml:space="preserve">) </w:t>
            </w:r>
            <w:r w:rsidRPr="0003288B">
              <w:rPr>
                <w:rFonts w:cs="Arial"/>
                <w:lang w:val="ru-RU"/>
              </w:rPr>
              <w:t>према месту седишта пореског обвезника правног лица</w:t>
            </w:r>
            <w:r w:rsidR="00B24BAB" w:rsidRPr="0003288B">
              <w:rPr>
                <w:rFonts w:cs="Arial"/>
                <w:lang w:val="ru-RU"/>
              </w:rPr>
              <w:t xml:space="preserve"> и предузетника</w:t>
            </w:r>
            <w:r w:rsidRPr="0003288B">
              <w:rPr>
                <w:rFonts w:cs="Arial"/>
                <w:lang w:val="ru-RU"/>
              </w:rPr>
              <w:t xml:space="preserve">, односно према пребивалишту физичког лица, </w:t>
            </w:r>
            <w:r w:rsidRPr="0003288B">
              <w:rPr>
                <w:rFonts w:eastAsia="Calibri" w:cs="Arial"/>
                <w:lang w:val="ru-RU"/>
              </w:rPr>
              <w:t xml:space="preserve">да је измирио обавезе по основу изворних локалних јавних прихода </w:t>
            </w:r>
          </w:p>
          <w:p w:rsidR="00175774" w:rsidRPr="0003288B" w:rsidRDefault="00175774" w:rsidP="003A4822">
            <w:pPr>
              <w:ind w:right="122"/>
              <w:rPr>
                <w:rFonts w:cs="Arial"/>
                <w:lang w:val="ru-RU"/>
              </w:rPr>
            </w:pPr>
            <w:r w:rsidRPr="0003288B">
              <w:rPr>
                <w:rFonts w:cs="Arial"/>
                <w:lang w:val="ru-RU"/>
              </w:rPr>
              <w:t>Напомена:</w:t>
            </w:r>
          </w:p>
          <w:p w:rsidR="00175774" w:rsidRPr="0003288B" w:rsidRDefault="00B24BAB" w:rsidP="006120FC">
            <w:pPr>
              <w:numPr>
                <w:ilvl w:val="0"/>
                <w:numId w:val="14"/>
              </w:numPr>
              <w:autoSpaceDE w:val="0"/>
              <w:autoSpaceDN w:val="0"/>
              <w:adjustRightInd w:val="0"/>
              <w:snapToGrid w:val="0"/>
              <w:spacing w:before="0"/>
              <w:ind w:hanging="357"/>
              <w:contextualSpacing/>
              <w:jc w:val="left"/>
              <w:rPr>
                <w:rFonts w:eastAsia="TimesNewRomanPSMT" w:cs="Arial"/>
                <w:b/>
                <w:u w:val="single"/>
              </w:rPr>
            </w:pPr>
            <w:r w:rsidRPr="0003288B">
              <w:rPr>
                <w:rFonts w:eastAsia="TimesNewRomanPSMT" w:cs="Arial"/>
                <w:i/>
              </w:rPr>
              <w:t>Уколико локална (општи</w:t>
            </w:r>
            <w:r w:rsidR="00175774" w:rsidRPr="0003288B">
              <w:rPr>
                <w:rFonts w:eastAsia="TimesNewRomanPSMT" w:cs="Arial"/>
                <w:i/>
              </w:rPr>
              <w:t>н</w:t>
            </w:r>
            <w:r w:rsidRPr="0003288B">
              <w:rPr>
                <w:rFonts w:eastAsia="TimesNewRomanPSMT" w:cs="Arial"/>
                <w:i/>
                <w:lang w:val="sr-Cyrl-CS"/>
              </w:rPr>
              <w:t>с</w:t>
            </w:r>
            <w:r w:rsidR="00175774" w:rsidRPr="0003288B">
              <w:rPr>
                <w:rFonts w:eastAsia="TimesNewRomanPSMT" w:cs="Arial"/>
                <w:i/>
              </w:rPr>
              <w:t>ка) управа</w:t>
            </w:r>
            <w:r w:rsidRPr="0003288B">
              <w:rPr>
                <w:rFonts w:eastAsia="TimesNewRomanPSMT" w:cs="Arial"/>
                <w:i/>
                <w:lang w:val="sr-Cyrl-CS"/>
              </w:rPr>
              <w:t xml:space="preserve"> јавних приход</w:t>
            </w:r>
            <w:r w:rsidR="00175774" w:rsidRPr="0003288B">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03288B">
              <w:rPr>
                <w:rFonts w:eastAsia="TimesNewRomanPSMT" w:cs="Arial"/>
                <w:i/>
                <w:lang w:val="sr-Cyrl-CS"/>
              </w:rPr>
              <w:t xml:space="preserve">јавних прихода </w:t>
            </w:r>
            <w:r w:rsidR="00175774" w:rsidRPr="0003288B">
              <w:rPr>
                <w:rFonts w:eastAsia="TimesNewRomanPSMT" w:cs="Arial"/>
                <w:i/>
              </w:rPr>
              <w:t xml:space="preserve">приложи и потврде </w:t>
            </w:r>
            <w:r w:rsidRPr="0003288B">
              <w:rPr>
                <w:rFonts w:eastAsia="TimesNewRomanPSMT" w:cs="Arial"/>
                <w:i/>
                <w:lang w:val="sr-Cyrl-CS"/>
              </w:rPr>
              <w:t xml:space="preserve">тих </w:t>
            </w:r>
            <w:r w:rsidR="00175774" w:rsidRPr="0003288B">
              <w:rPr>
                <w:rFonts w:eastAsia="TimesNewRomanPSMT" w:cs="Arial"/>
                <w:i/>
              </w:rPr>
              <w:t>осталих лок</w:t>
            </w:r>
            <w:r w:rsidRPr="0003288B">
              <w:rPr>
                <w:rFonts w:eastAsia="TimesNewRomanPSMT" w:cs="Arial"/>
                <w:i/>
                <w:lang w:val="sr-Cyrl-CS"/>
              </w:rPr>
              <w:t>а</w:t>
            </w:r>
            <w:r w:rsidR="00175774" w:rsidRPr="0003288B">
              <w:rPr>
                <w:rFonts w:eastAsia="TimesNewRomanPSMT" w:cs="Arial"/>
                <w:i/>
              </w:rPr>
              <w:t xml:space="preserve">лних органа/организација/установа </w:t>
            </w:r>
          </w:p>
          <w:p w:rsidR="00175774" w:rsidRPr="0003288B" w:rsidRDefault="00175774" w:rsidP="006120FC">
            <w:pPr>
              <w:numPr>
                <w:ilvl w:val="0"/>
                <w:numId w:val="14"/>
              </w:numPr>
              <w:autoSpaceDE w:val="0"/>
              <w:autoSpaceDN w:val="0"/>
              <w:adjustRightInd w:val="0"/>
              <w:snapToGrid w:val="0"/>
              <w:spacing w:before="0"/>
              <w:ind w:hanging="357"/>
              <w:contextualSpacing/>
              <w:jc w:val="left"/>
              <w:rPr>
                <w:rFonts w:eastAsia="Calibri" w:cs="Arial"/>
                <w:i/>
              </w:rPr>
            </w:pPr>
            <w:r w:rsidRPr="0003288B">
              <w:rPr>
                <w:rFonts w:eastAsia="TimesNewRomanPSMT" w:cs="Arial"/>
                <w:i/>
              </w:rPr>
              <w:t xml:space="preserve">Уколико је понуђач у поступку приватизације, уместо горе наведена два доказа, потребно је доставити </w:t>
            </w:r>
            <w:r w:rsidRPr="0003288B">
              <w:rPr>
                <w:rFonts w:eastAsia="TimesNewRomanPSMT" w:cs="Arial"/>
                <w:b/>
                <w:i/>
              </w:rPr>
              <w:t>у</w:t>
            </w:r>
            <w:r w:rsidRPr="0003288B">
              <w:rPr>
                <w:rFonts w:eastAsia="Calibri" w:cs="Arial"/>
                <w:b/>
                <w:i/>
                <w:lang w:val="ru-RU"/>
              </w:rPr>
              <w:t>верење Агенције за приватизацију да се налази у поступку приватизације</w:t>
            </w:r>
          </w:p>
          <w:p w:rsidR="00175774" w:rsidRPr="0003288B" w:rsidRDefault="00175774" w:rsidP="006120FC">
            <w:pPr>
              <w:numPr>
                <w:ilvl w:val="0"/>
                <w:numId w:val="14"/>
              </w:numPr>
              <w:tabs>
                <w:tab w:val="left" w:pos="680"/>
              </w:tabs>
              <w:snapToGrid w:val="0"/>
              <w:spacing w:before="0"/>
              <w:ind w:hanging="357"/>
              <w:contextualSpacing/>
              <w:jc w:val="left"/>
              <w:rPr>
                <w:rFonts w:eastAsia="Calibri" w:cs="Arial"/>
                <w:i/>
              </w:rPr>
            </w:pPr>
            <w:r w:rsidRPr="0003288B">
              <w:rPr>
                <w:rFonts w:eastAsia="Calibri" w:cs="Arial"/>
                <w:i/>
              </w:rPr>
              <w:t>У случају да понуду подноси група понуђача, ове доказе доставити за сваког учесника из групе</w:t>
            </w:r>
          </w:p>
          <w:p w:rsidR="00175774" w:rsidRPr="0003288B" w:rsidRDefault="00175774" w:rsidP="003B0E8D">
            <w:pPr>
              <w:numPr>
                <w:ilvl w:val="0"/>
                <w:numId w:val="17"/>
              </w:numPr>
              <w:tabs>
                <w:tab w:val="left" w:pos="680"/>
              </w:tabs>
              <w:snapToGrid w:val="0"/>
              <w:spacing w:before="0"/>
              <w:contextualSpacing/>
              <w:jc w:val="left"/>
              <w:rPr>
                <w:rFonts w:cs="Arial"/>
              </w:rPr>
            </w:pPr>
            <w:r w:rsidRPr="0003288B">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03288B" w:rsidRDefault="00175774" w:rsidP="003A4822">
            <w:pPr>
              <w:tabs>
                <w:tab w:val="left" w:pos="680"/>
              </w:tabs>
              <w:snapToGrid w:val="0"/>
              <w:contextualSpacing/>
              <w:rPr>
                <w:rFonts w:eastAsia="Calibri" w:cs="Arial"/>
              </w:rPr>
            </w:pPr>
            <w:r w:rsidRPr="0003288B">
              <w:rPr>
                <w:rFonts w:eastAsia="Calibri" w:cs="Arial"/>
                <w:b/>
              </w:rPr>
              <w:t xml:space="preserve">Ови докази не могу бити старији од два месеца </w:t>
            </w:r>
            <w:r w:rsidR="00B24BAB" w:rsidRPr="0003288B">
              <w:rPr>
                <w:rFonts w:eastAsia="Calibri" w:cs="Arial"/>
                <w:b/>
                <w:lang w:val="sr-Cyrl-CS"/>
              </w:rPr>
              <w:t>пре</w:t>
            </w:r>
            <w:r w:rsidRPr="0003288B">
              <w:rPr>
                <w:rFonts w:eastAsia="Calibri" w:cs="Arial"/>
                <w:b/>
              </w:rPr>
              <w:t xml:space="preserve"> отварања понуда</w:t>
            </w:r>
            <w:r w:rsidRPr="0003288B">
              <w:rPr>
                <w:rFonts w:eastAsia="Calibri" w:cs="Arial"/>
              </w:rPr>
              <w:t>.</w:t>
            </w:r>
          </w:p>
          <w:p w:rsidR="00175774" w:rsidRPr="0003288B" w:rsidRDefault="00175774" w:rsidP="003A4822">
            <w:pPr>
              <w:tabs>
                <w:tab w:val="left" w:pos="680"/>
              </w:tabs>
              <w:snapToGrid w:val="0"/>
              <w:contextualSpacing/>
              <w:rPr>
                <w:rFonts w:cs="Arial"/>
                <w:i/>
              </w:rPr>
            </w:pPr>
          </w:p>
        </w:tc>
      </w:tr>
      <w:tr w:rsidR="00175774" w:rsidRPr="0003288B" w:rsidTr="008112A2">
        <w:trPr>
          <w:jc w:val="center"/>
        </w:trPr>
        <w:tc>
          <w:tcPr>
            <w:tcW w:w="729" w:type="dxa"/>
            <w:vAlign w:val="center"/>
          </w:tcPr>
          <w:p w:rsidR="00175774" w:rsidRPr="0003288B" w:rsidRDefault="00175774" w:rsidP="003A4822">
            <w:pPr>
              <w:jc w:val="center"/>
              <w:rPr>
                <w:rFonts w:cs="Arial"/>
              </w:rPr>
            </w:pPr>
            <w:r w:rsidRPr="0003288B">
              <w:rPr>
                <w:rFonts w:cs="Arial"/>
              </w:rPr>
              <w:t xml:space="preserve">4. </w:t>
            </w:r>
          </w:p>
        </w:tc>
        <w:tc>
          <w:tcPr>
            <w:tcW w:w="8430" w:type="dxa"/>
          </w:tcPr>
          <w:p w:rsidR="00175774" w:rsidRPr="0003288B" w:rsidRDefault="00175774" w:rsidP="003A4822">
            <w:pPr>
              <w:snapToGrid w:val="0"/>
              <w:rPr>
                <w:rFonts w:cs="Arial"/>
              </w:rPr>
            </w:pPr>
            <w:proofErr w:type="gramStart"/>
            <w:r w:rsidRPr="0003288B">
              <w:rPr>
                <w:rFonts w:cs="Arial"/>
                <w:b/>
                <w:u w:val="single"/>
              </w:rPr>
              <w:t>Услов:</w:t>
            </w:r>
            <w:r w:rsidRPr="0003288B">
              <w:rPr>
                <w:rFonts w:cs="Arial"/>
                <w:lang w:val="ru-RU"/>
              </w:rPr>
              <w:t>Да</w:t>
            </w:r>
            <w:proofErr w:type="gramEnd"/>
            <w:r w:rsidRPr="0003288B">
              <w:rPr>
                <w:rFonts w:cs="Arial"/>
                <w:lang w:val="ru-RU"/>
              </w:rPr>
              <w:t xml:space="preserve">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03288B" w:rsidRDefault="00175774" w:rsidP="003A4822">
            <w:pPr>
              <w:autoSpaceDE w:val="0"/>
              <w:autoSpaceDN w:val="0"/>
              <w:adjustRightInd w:val="0"/>
              <w:rPr>
                <w:rFonts w:cs="Arial"/>
                <w:b/>
                <w:u w:val="single"/>
              </w:rPr>
            </w:pPr>
            <w:r w:rsidRPr="0003288B">
              <w:rPr>
                <w:rFonts w:cs="Arial"/>
                <w:b/>
                <w:u w:val="single"/>
              </w:rPr>
              <w:t>Доказ:</w:t>
            </w:r>
          </w:p>
          <w:p w:rsidR="00175774" w:rsidRPr="0003288B" w:rsidRDefault="00175774" w:rsidP="003A4822">
            <w:pPr>
              <w:rPr>
                <w:rFonts w:cs="Arial"/>
                <w:b/>
              </w:rPr>
            </w:pPr>
            <w:r w:rsidRPr="0003288B">
              <w:rPr>
                <w:rFonts w:cs="Arial"/>
              </w:rPr>
              <w:t>Потписан и оверен Образац изјаве на основу члана 75. став 2. ЗЈН</w:t>
            </w:r>
            <w:r w:rsidR="00BF39C7" w:rsidRPr="0003288B">
              <w:rPr>
                <w:rFonts w:cs="Arial"/>
                <w:lang w:val="sr-Cyrl-RS"/>
              </w:rPr>
              <w:t xml:space="preserve"> </w:t>
            </w:r>
            <w:r w:rsidR="00994B4B" w:rsidRPr="0003288B">
              <w:rPr>
                <w:rFonts w:cs="Arial"/>
              </w:rPr>
              <w:t>(Образац бр 4</w:t>
            </w:r>
            <w:r w:rsidRPr="0003288B">
              <w:rPr>
                <w:rFonts w:cs="Arial"/>
              </w:rPr>
              <w:t>)</w:t>
            </w:r>
          </w:p>
          <w:p w:rsidR="005E487E" w:rsidRPr="0003288B" w:rsidRDefault="00175774" w:rsidP="003A4822">
            <w:pPr>
              <w:snapToGrid w:val="0"/>
              <w:rPr>
                <w:rFonts w:cs="Arial"/>
                <w:lang w:val="sr-Cyrl-CS"/>
              </w:rPr>
            </w:pPr>
            <w:r w:rsidRPr="0003288B">
              <w:rPr>
                <w:rFonts w:cs="Arial"/>
                <w:i/>
              </w:rPr>
              <w:t>Напомена:</w:t>
            </w:r>
          </w:p>
          <w:p w:rsidR="005E487E" w:rsidRPr="0003288B" w:rsidRDefault="00175774" w:rsidP="003B0E8D">
            <w:pPr>
              <w:numPr>
                <w:ilvl w:val="0"/>
                <w:numId w:val="19"/>
              </w:numPr>
              <w:snapToGrid w:val="0"/>
              <w:rPr>
                <w:rFonts w:cs="Arial"/>
                <w:i/>
                <w:lang w:val="sr-Cyrl-CS"/>
              </w:rPr>
            </w:pPr>
            <w:r w:rsidRPr="0003288B">
              <w:rPr>
                <w:rFonts w:cs="Arial"/>
                <w:i/>
              </w:rPr>
              <w:t xml:space="preserve">Изјава мора да буде потписана од стране овалшћеног лица </w:t>
            </w:r>
            <w:r w:rsidR="005E487E" w:rsidRPr="0003288B">
              <w:rPr>
                <w:rFonts w:cs="Arial"/>
                <w:i/>
                <w:lang w:val="sr-Cyrl-CS"/>
              </w:rPr>
              <w:t>за заступање понуђача</w:t>
            </w:r>
            <w:r w:rsidRPr="0003288B">
              <w:rPr>
                <w:rFonts w:cs="Arial"/>
                <w:i/>
              </w:rPr>
              <w:t xml:space="preserve"> и оверена печатом. </w:t>
            </w:r>
          </w:p>
          <w:p w:rsidR="00175774" w:rsidRPr="0003288B" w:rsidRDefault="00175774" w:rsidP="003B0E8D">
            <w:pPr>
              <w:numPr>
                <w:ilvl w:val="0"/>
                <w:numId w:val="19"/>
              </w:numPr>
              <w:snapToGrid w:val="0"/>
              <w:rPr>
                <w:rFonts w:cs="Arial"/>
                <w:i/>
              </w:rPr>
            </w:pPr>
            <w:r w:rsidRPr="0003288B">
              <w:rPr>
                <w:rFonts w:cs="Arial"/>
                <w:i/>
              </w:rPr>
              <w:lastRenderedPageBreak/>
              <w:t xml:space="preserve">Уколико понуду подноси група понуђача Изјава мора бити </w:t>
            </w:r>
            <w:r w:rsidR="005E487E" w:rsidRPr="0003288B">
              <w:rPr>
                <w:rFonts w:cs="Arial"/>
                <w:i/>
                <w:lang w:val="sr-Cyrl-CS"/>
              </w:rPr>
              <w:t>достављена за сваког члана групе понуђача. Изјава мора бити</w:t>
            </w:r>
            <w:r w:rsidRPr="0003288B">
              <w:rPr>
                <w:rFonts w:cs="Arial"/>
                <w:i/>
              </w:rPr>
              <w:t xml:space="preserve"> потписана од стране овлашћеног лица </w:t>
            </w:r>
            <w:r w:rsidR="005E487E" w:rsidRPr="0003288B">
              <w:rPr>
                <w:rFonts w:cs="Arial"/>
                <w:i/>
                <w:lang w:val="sr-Cyrl-CS"/>
              </w:rPr>
              <w:t xml:space="preserve">за заступање </w:t>
            </w:r>
            <w:r w:rsidRPr="0003288B">
              <w:rPr>
                <w:rFonts w:cs="Arial"/>
                <w:i/>
              </w:rPr>
              <w:t xml:space="preserve">понуђача из групе понуђача и оверена печатом.  </w:t>
            </w:r>
          </w:p>
          <w:p w:rsidR="005E487E" w:rsidRPr="0003288B" w:rsidRDefault="005E487E" w:rsidP="00950B76">
            <w:pPr>
              <w:snapToGrid w:val="0"/>
              <w:ind w:left="720"/>
              <w:rPr>
                <w:rFonts w:cs="Arial"/>
              </w:rPr>
            </w:pPr>
          </w:p>
        </w:tc>
      </w:tr>
      <w:tr w:rsidR="00175774" w:rsidRPr="0003288B" w:rsidTr="008112A2">
        <w:trPr>
          <w:jc w:val="center"/>
        </w:trPr>
        <w:tc>
          <w:tcPr>
            <w:tcW w:w="729" w:type="dxa"/>
            <w:vAlign w:val="center"/>
          </w:tcPr>
          <w:p w:rsidR="00175774" w:rsidRPr="0003288B" w:rsidRDefault="00175774" w:rsidP="003A4822">
            <w:pPr>
              <w:jc w:val="center"/>
              <w:rPr>
                <w:rFonts w:cs="Arial"/>
                <w:color w:val="00B0F0"/>
              </w:rPr>
            </w:pPr>
          </w:p>
        </w:tc>
        <w:tc>
          <w:tcPr>
            <w:tcW w:w="8430" w:type="dxa"/>
          </w:tcPr>
          <w:p w:rsidR="00175774" w:rsidRPr="0003288B" w:rsidRDefault="00175774" w:rsidP="003A4822">
            <w:pPr>
              <w:ind w:right="-180"/>
              <w:jc w:val="center"/>
              <w:rPr>
                <w:rFonts w:cs="Arial"/>
                <w:b/>
                <w:i/>
                <w:color w:val="000000" w:themeColor="text1"/>
              </w:rPr>
            </w:pPr>
            <w:proofErr w:type="gramStart"/>
            <w:r w:rsidRPr="0003288B">
              <w:rPr>
                <w:rFonts w:cs="Arial"/>
                <w:b/>
                <w:color w:val="000000" w:themeColor="text1"/>
              </w:rPr>
              <w:t>4.2  ДОДАТНИ</w:t>
            </w:r>
            <w:proofErr w:type="gramEnd"/>
            <w:r w:rsidRPr="0003288B">
              <w:rPr>
                <w:rFonts w:cs="Arial"/>
                <w:b/>
                <w:color w:val="000000" w:themeColor="text1"/>
              </w:rPr>
              <w:t xml:space="preserve"> УСЛОВИ </w:t>
            </w:r>
          </w:p>
          <w:p w:rsidR="00175774" w:rsidRPr="0003288B" w:rsidRDefault="00175774" w:rsidP="00994B4B">
            <w:pPr>
              <w:snapToGrid w:val="0"/>
              <w:jc w:val="center"/>
              <w:rPr>
                <w:rFonts w:cs="Arial"/>
                <w:b/>
                <w:color w:val="00B0F0"/>
                <w:lang w:val="sr-Cyrl-RS"/>
              </w:rPr>
            </w:pPr>
            <w:r w:rsidRPr="0003288B">
              <w:rPr>
                <w:rFonts w:cs="Arial"/>
                <w:b/>
                <w:color w:val="000000" w:themeColor="text1"/>
              </w:rPr>
              <w:t>ЗА УЧЕШЋЕ У ПОСТУПКУ ЈАВНЕ НАБАВКЕ ИЗ ЧЛАНА 76. З</w:t>
            </w:r>
            <w:r w:rsidR="005C7CDE" w:rsidRPr="0003288B">
              <w:rPr>
                <w:rFonts w:cs="Arial"/>
                <w:b/>
                <w:color w:val="000000" w:themeColor="text1"/>
                <w:lang w:val="sr-Cyrl-RS"/>
              </w:rPr>
              <w:t>АКОНА</w:t>
            </w:r>
          </w:p>
        </w:tc>
      </w:tr>
      <w:tr w:rsidR="00175774" w:rsidRPr="0003288B" w:rsidTr="008112A2">
        <w:trPr>
          <w:jc w:val="center"/>
        </w:trPr>
        <w:tc>
          <w:tcPr>
            <w:tcW w:w="729" w:type="dxa"/>
            <w:vAlign w:val="center"/>
          </w:tcPr>
          <w:p w:rsidR="00175774" w:rsidRPr="0003288B" w:rsidRDefault="00E97153" w:rsidP="003A4822">
            <w:pPr>
              <w:jc w:val="center"/>
              <w:rPr>
                <w:rFonts w:cs="Arial"/>
                <w:color w:val="00B0F0"/>
              </w:rPr>
            </w:pPr>
            <w:r w:rsidRPr="0003288B">
              <w:rPr>
                <w:rFonts w:cs="Arial"/>
                <w:color w:val="000000" w:themeColor="text1"/>
              </w:rPr>
              <w:t>5</w:t>
            </w:r>
            <w:r w:rsidR="00175774" w:rsidRPr="0003288B">
              <w:rPr>
                <w:rFonts w:cs="Arial"/>
                <w:color w:val="000000" w:themeColor="text1"/>
              </w:rPr>
              <w:t>.</w:t>
            </w:r>
          </w:p>
        </w:tc>
        <w:tc>
          <w:tcPr>
            <w:tcW w:w="8430" w:type="dxa"/>
          </w:tcPr>
          <w:p w:rsidR="00B50E80" w:rsidRPr="0003288B" w:rsidRDefault="00994B4B" w:rsidP="00994B4B">
            <w:pPr>
              <w:suppressAutoHyphens/>
              <w:autoSpaceDE w:val="0"/>
              <w:autoSpaceDN w:val="0"/>
              <w:adjustRightInd w:val="0"/>
              <w:spacing w:before="0"/>
              <w:rPr>
                <w:rFonts w:cs="Arial"/>
                <w:b/>
                <w:lang w:val="sr-Cyrl-CS" w:eastAsia="ar-SA"/>
              </w:rPr>
            </w:pPr>
            <w:r w:rsidRPr="0003288B">
              <w:rPr>
                <w:rFonts w:cs="Arial"/>
                <w:b/>
                <w:lang w:val="sr-Cyrl-CS" w:eastAsia="ar-SA"/>
              </w:rPr>
              <w:t xml:space="preserve">Услов: </w:t>
            </w:r>
          </w:p>
          <w:p w:rsidR="00994B4B" w:rsidRPr="0003288B" w:rsidRDefault="00994B4B" w:rsidP="00994B4B">
            <w:pPr>
              <w:suppressAutoHyphens/>
              <w:autoSpaceDE w:val="0"/>
              <w:autoSpaceDN w:val="0"/>
              <w:adjustRightInd w:val="0"/>
              <w:spacing w:before="0"/>
              <w:rPr>
                <w:rFonts w:cs="Arial"/>
                <w:lang w:val="sr-Cyrl-CS" w:eastAsia="ar-SA"/>
              </w:rPr>
            </w:pPr>
            <w:r w:rsidRPr="0003288B">
              <w:rPr>
                <w:rFonts w:cs="Arial"/>
                <w:b/>
                <w:lang w:val="sr-Cyrl-CS" w:eastAsia="ar-SA"/>
              </w:rPr>
              <w:t>финансијски капацитет</w:t>
            </w:r>
          </w:p>
          <w:p w:rsidR="00994B4B" w:rsidRPr="0003288B" w:rsidRDefault="00994B4B" w:rsidP="003B0E8D">
            <w:pPr>
              <w:numPr>
                <w:ilvl w:val="0"/>
                <w:numId w:val="25"/>
              </w:numPr>
              <w:tabs>
                <w:tab w:val="left" w:pos="1440"/>
              </w:tabs>
              <w:suppressAutoHyphens/>
              <w:autoSpaceDE w:val="0"/>
              <w:autoSpaceDN w:val="0"/>
              <w:adjustRightInd w:val="0"/>
              <w:spacing w:before="0"/>
              <w:ind w:left="420"/>
              <w:contextualSpacing/>
              <w:jc w:val="left"/>
              <w:rPr>
                <w:rFonts w:cs="Arial"/>
                <w:lang w:val="sr-Cyrl-CS" w:eastAsia="sr-Latn-CS"/>
              </w:rPr>
            </w:pPr>
            <w:r w:rsidRPr="0003288B">
              <w:rPr>
                <w:rFonts w:eastAsia="Calibri" w:cs="Arial"/>
                <w:lang w:val="sr-Latn-CS"/>
              </w:rPr>
              <w:t xml:space="preserve">у претходних 6 месеци </w:t>
            </w:r>
            <w:r w:rsidRPr="0003288B">
              <w:rPr>
                <w:rFonts w:eastAsia="Calibri" w:cs="Arial"/>
                <w:lang w:val="sr-Cyrl-RS"/>
              </w:rPr>
              <w:t xml:space="preserve">који претходе месецу објављивања позива за подношење понуда на Порталу јавних набавки није био неликвидан; </w:t>
            </w:r>
          </w:p>
          <w:p w:rsidR="00B50E80" w:rsidRPr="0003288B" w:rsidRDefault="00B50E80" w:rsidP="00994B4B">
            <w:pPr>
              <w:suppressAutoHyphens/>
              <w:autoSpaceDE w:val="0"/>
              <w:autoSpaceDN w:val="0"/>
              <w:adjustRightInd w:val="0"/>
              <w:spacing w:before="0"/>
              <w:rPr>
                <w:rFonts w:cs="Arial"/>
                <w:b/>
                <w:u w:val="single"/>
                <w:lang w:val="sr-Cyrl-CS" w:eastAsia="ar-SA"/>
              </w:rPr>
            </w:pPr>
          </w:p>
          <w:p w:rsidR="00994B4B" w:rsidRPr="0003288B" w:rsidRDefault="00B50E80" w:rsidP="00994B4B">
            <w:pPr>
              <w:suppressAutoHyphens/>
              <w:autoSpaceDE w:val="0"/>
              <w:autoSpaceDN w:val="0"/>
              <w:adjustRightInd w:val="0"/>
              <w:spacing w:before="0"/>
              <w:rPr>
                <w:rFonts w:cs="Arial"/>
                <w:b/>
                <w:u w:val="single"/>
                <w:lang w:val="sr-Cyrl-CS" w:eastAsia="ar-SA"/>
              </w:rPr>
            </w:pPr>
            <w:r w:rsidRPr="0003288B">
              <w:rPr>
                <w:rFonts w:cs="Arial"/>
                <w:b/>
                <w:u w:val="single"/>
                <w:lang w:val="sr-Cyrl-CS" w:eastAsia="ar-SA"/>
              </w:rPr>
              <w:t>Доказ</w:t>
            </w:r>
            <w:r w:rsidR="00994B4B" w:rsidRPr="0003288B">
              <w:rPr>
                <w:rFonts w:cs="Arial"/>
                <w:b/>
                <w:u w:val="single"/>
                <w:lang w:val="sr-Cyrl-CS" w:eastAsia="ar-SA"/>
              </w:rPr>
              <w:t xml:space="preserve">: </w:t>
            </w:r>
          </w:p>
          <w:p w:rsidR="00994B4B" w:rsidRPr="0003288B" w:rsidRDefault="00994B4B" w:rsidP="003B0E8D">
            <w:pPr>
              <w:numPr>
                <w:ilvl w:val="1"/>
                <w:numId w:val="24"/>
              </w:numPr>
              <w:tabs>
                <w:tab w:val="num" w:pos="1080"/>
              </w:tabs>
              <w:suppressAutoHyphens/>
              <w:autoSpaceDE w:val="0"/>
              <w:autoSpaceDN w:val="0"/>
              <w:adjustRightInd w:val="0"/>
              <w:spacing w:before="0"/>
              <w:ind w:left="418"/>
              <w:jc w:val="left"/>
              <w:rPr>
                <w:rFonts w:cs="Arial"/>
                <w:b/>
                <w:lang w:val="sr-Cyrl-CS" w:eastAsia="ar-SA"/>
              </w:rPr>
            </w:pPr>
            <w:r w:rsidRPr="0003288B">
              <w:rPr>
                <w:rFonts w:cs="Arial"/>
                <w:lang w:val="sr-Cyrl-CS" w:eastAsia="ar-SA"/>
              </w:rPr>
              <w:t>Потврда о подацима о ликвидности издата од стране Народне банке Србије  – Одсек принудне нап</w:t>
            </w:r>
            <w:r w:rsidR="00B50E80" w:rsidRPr="0003288B">
              <w:rPr>
                <w:rFonts w:cs="Arial"/>
                <w:lang w:val="sr-Cyrl-CS" w:eastAsia="ar-SA"/>
              </w:rPr>
              <w:t>лате, за период од претходних 6</w:t>
            </w:r>
            <w:r w:rsidRPr="0003288B">
              <w:rPr>
                <w:rFonts w:cs="Arial"/>
                <w:lang w:val="sr-Cyrl-CS" w:eastAsia="ar-SA"/>
              </w:rPr>
              <w:t xml:space="preserve"> месеци пре дана објављивања позива на Порталу јавних набавки. </w:t>
            </w:r>
          </w:p>
          <w:p w:rsidR="00175774" w:rsidRPr="0003288B" w:rsidRDefault="00175774" w:rsidP="00994B4B">
            <w:pPr>
              <w:autoSpaceDE w:val="0"/>
              <w:autoSpaceDN w:val="0"/>
              <w:adjustRightInd w:val="0"/>
              <w:spacing w:before="0"/>
              <w:rPr>
                <w:rFonts w:eastAsia="Calibri" w:cs="Arial"/>
                <w:color w:val="00B0F0"/>
                <w:lang w:val="ru-RU"/>
              </w:rPr>
            </w:pPr>
          </w:p>
        </w:tc>
      </w:tr>
      <w:tr w:rsidR="00175774" w:rsidRPr="0003288B" w:rsidTr="008112A2">
        <w:trPr>
          <w:jc w:val="center"/>
        </w:trPr>
        <w:tc>
          <w:tcPr>
            <w:tcW w:w="729" w:type="dxa"/>
            <w:vAlign w:val="center"/>
          </w:tcPr>
          <w:p w:rsidR="00175774" w:rsidRPr="0003288B" w:rsidRDefault="00E97153" w:rsidP="003A4822">
            <w:pPr>
              <w:jc w:val="center"/>
              <w:rPr>
                <w:rFonts w:cs="Arial"/>
                <w:color w:val="00B0F0"/>
              </w:rPr>
            </w:pPr>
            <w:r w:rsidRPr="0003288B">
              <w:rPr>
                <w:rFonts w:cs="Arial"/>
                <w:color w:val="000000" w:themeColor="text1"/>
              </w:rPr>
              <w:t>6</w:t>
            </w:r>
            <w:r w:rsidR="00175774" w:rsidRPr="0003288B">
              <w:rPr>
                <w:rFonts w:cs="Arial"/>
                <w:color w:val="000000" w:themeColor="text1"/>
              </w:rPr>
              <w:t>.</w:t>
            </w:r>
          </w:p>
        </w:tc>
        <w:tc>
          <w:tcPr>
            <w:tcW w:w="8430" w:type="dxa"/>
          </w:tcPr>
          <w:p w:rsidR="00994B4B" w:rsidRPr="0003288B" w:rsidRDefault="00994B4B" w:rsidP="00994B4B">
            <w:pPr>
              <w:autoSpaceDE w:val="0"/>
              <w:autoSpaceDN w:val="0"/>
              <w:adjustRightInd w:val="0"/>
              <w:rPr>
                <w:rFonts w:cs="Arial"/>
                <w:b/>
              </w:rPr>
            </w:pPr>
            <w:r w:rsidRPr="0003288B">
              <w:rPr>
                <w:rFonts w:cs="Arial"/>
                <w:b/>
                <w:u w:val="single"/>
              </w:rPr>
              <w:t>Услов:</w:t>
            </w:r>
          </w:p>
          <w:p w:rsidR="00994B4B" w:rsidRPr="0003288B" w:rsidRDefault="00994B4B" w:rsidP="00994B4B">
            <w:pPr>
              <w:autoSpaceDE w:val="0"/>
              <w:autoSpaceDN w:val="0"/>
              <w:adjustRightInd w:val="0"/>
              <w:rPr>
                <w:rFonts w:cs="Arial"/>
                <w:b/>
              </w:rPr>
            </w:pPr>
            <w:r w:rsidRPr="0003288B">
              <w:rPr>
                <w:rFonts w:cs="Arial"/>
                <w:b/>
              </w:rPr>
              <w:t xml:space="preserve">Пословни капацитет </w:t>
            </w:r>
          </w:p>
          <w:p w:rsidR="00994B4B" w:rsidRPr="0003288B" w:rsidRDefault="00E97153" w:rsidP="003B0E8D">
            <w:pPr>
              <w:numPr>
                <w:ilvl w:val="0"/>
                <w:numId w:val="24"/>
              </w:numPr>
              <w:spacing w:before="0"/>
              <w:ind w:left="238" w:hanging="180"/>
              <w:contextualSpacing/>
              <w:jc w:val="left"/>
              <w:rPr>
                <w:rFonts w:eastAsia="Calibri" w:cs="Arial"/>
              </w:rPr>
            </w:pPr>
            <w:r w:rsidRPr="0003288B">
              <w:rPr>
                <w:rFonts w:eastAsia="Calibri" w:cs="Arial"/>
              </w:rPr>
              <w:t>Да је у последње 2</w:t>
            </w:r>
            <w:r w:rsidR="00994B4B" w:rsidRPr="0003288B">
              <w:rPr>
                <w:rFonts w:eastAsia="Calibri" w:cs="Arial"/>
              </w:rPr>
              <w:t xml:space="preserve"> година пре </w:t>
            </w:r>
            <w:r w:rsidR="00CE6CF0">
              <w:rPr>
                <w:rFonts w:eastAsia="Calibri" w:cs="Arial"/>
                <w:lang w:val="sr-Cyrl-RS"/>
              </w:rPr>
              <w:t>објављивања</w:t>
            </w:r>
            <w:r w:rsidR="00994B4B" w:rsidRPr="0003288B">
              <w:rPr>
                <w:rFonts w:eastAsia="Calibri" w:cs="Arial"/>
              </w:rPr>
              <w:t xml:space="preserve"> позива за подношење понуда </w:t>
            </w:r>
            <w:r w:rsidRPr="0003288B">
              <w:rPr>
                <w:rFonts w:eastAsia="Calibri" w:cs="Arial"/>
                <w:lang w:val="sr-Cyrl-RS"/>
              </w:rPr>
              <w:t>извршио</w:t>
            </w:r>
            <w:r w:rsidR="00994B4B" w:rsidRPr="0003288B">
              <w:rPr>
                <w:rFonts w:eastAsia="Calibri" w:cs="Arial"/>
              </w:rPr>
              <w:t>:</w:t>
            </w:r>
          </w:p>
          <w:p w:rsidR="00994B4B" w:rsidRPr="0003288B" w:rsidRDefault="00E97153" w:rsidP="00E97153">
            <w:pPr>
              <w:spacing w:before="0"/>
              <w:contextualSpacing/>
              <w:jc w:val="left"/>
              <w:rPr>
                <w:rFonts w:eastAsia="Calibri" w:cs="Arial"/>
                <w:lang w:val="sr-Cyrl-RS"/>
              </w:rPr>
            </w:pPr>
            <w:r w:rsidRPr="0003288B">
              <w:rPr>
                <w:rFonts w:eastAsia="Calibri" w:cs="Arial"/>
              </w:rPr>
              <w:t>Најмање једну услугу третирања тоталним хербицидима на сузбијању корова на непољопривредном земљишту од минимум</w:t>
            </w:r>
            <w:r w:rsidRPr="0003288B">
              <w:rPr>
                <w:rFonts w:eastAsia="Calibri" w:cs="Arial"/>
                <w:lang w:val="sr-Cyrl-RS"/>
              </w:rPr>
              <w:t xml:space="preserve"> </w:t>
            </w:r>
            <w:r w:rsidRPr="0003288B">
              <w:rPr>
                <w:rFonts w:eastAsia="Calibri" w:cs="Arial"/>
              </w:rPr>
              <w:t xml:space="preserve">1.000.000,00 динара </w:t>
            </w:r>
            <w:r w:rsidRPr="0003288B">
              <w:rPr>
                <w:rFonts w:eastAsia="Calibri" w:cs="Arial"/>
                <w:lang w:val="sr-Cyrl-RS"/>
              </w:rPr>
              <w:t>без ПДВ.</w:t>
            </w:r>
          </w:p>
          <w:p w:rsidR="00994B4B" w:rsidRPr="0003288B" w:rsidRDefault="00994B4B" w:rsidP="00994B4B">
            <w:pPr>
              <w:autoSpaceDE w:val="0"/>
              <w:autoSpaceDN w:val="0"/>
              <w:adjustRightInd w:val="0"/>
              <w:rPr>
                <w:rFonts w:cs="Arial"/>
                <w:b/>
                <w:u w:val="single"/>
              </w:rPr>
            </w:pPr>
            <w:r w:rsidRPr="0003288B">
              <w:rPr>
                <w:rFonts w:cs="Arial"/>
                <w:b/>
                <w:u w:val="single"/>
              </w:rPr>
              <w:t xml:space="preserve">Доказ: </w:t>
            </w:r>
          </w:p>
          <w:p w:rsidR="00994B4B" w:rsidRPr="0003288B" w:rsidRDefault="00994B4B" w:rsidP="003B0E8D">
            <w:pPr>
              <w:numPr>
                <w:ilvl w:val="0"/>
                <w:numId w:val="24"/>
              </w:numPr>
              <w:spacing w:before="0"/>
              <w:contextualSpacing/>
              <w:jc w:val="left"/>
              <w:rPr>
                <w:rFonts w:eastAsia="Calibri" w:cs="Arial"/>
              </w:rPr>
            </w:pPr>
            <w:r w:rsidRPr="0003288B">
              <w:rPr>
                <w:rFonts w:eastAsia="Calibri" w:cs="Arial"/>
              </w:rPr>
              <w:t xml:space="preserve">Референтна листа понуђача </w:t>
            </w:r>
            <w:r w:rsidR="00E97153" w:rsidRPr="0003288B">
              <w:rPr>
                <w:rFonts w:eastAsia="Calibri" w:cs="Arial"/>
                <w:lang w:val="sr-Cyrl-RS"/>
              </w:rPr>
              <w:t xml:space="preserve">(Образац </w:t>
            </w:r>
            <w:r w:rsidR="00214E85" w:rsidRPr="0003288B">
              <w:rPr>
                <w:rFonts w:eastAsia="Calibri" w:cs="Arial"/>
                <w:lang w:val="sr-Cyrl-RS"/>
              </w:rPr>
              <w:t>7</w:t>
            </w:r>
            <w:r w:rsidR="00E97153" w:rsidRPr="0003288B">
              <w:rPr>
                <w:rFonts w:eastAsia="Calibri" w:cs="Arial"/>
                <w:lang w:val="sr-Cyrl-RS"/>
              </w:rPr>
              <w:t>)</w:t>
            </w:r>
          </w:p>
          <w:p w:rsidR="00994B4B" w:rsidRPr="0003288B" w:rsidRDefault="00994B4B" w:rsidP="003B0E8D">
            <w:pPr>
              <w:numPr>
                <w:ilvl w:val="0"/>
                <w:numId w:val="24"/>
              </w:numPr>
              <w:spacing w:before="0"/>
              <w:contextualSpacing/>
              <w:jc w:val="left"/>
              <w:rPr>
                <w:rFonts w:eastAsia="Calibri" w:cs="Arial"/>
                <w:lang w:val="sr-Cyrl-RS"/>
              </w:rPr>
            </w:pPr>
            <w:r w:rsidRPr="0003288B">
              <w:rPr>
                <w:rFonts w:eastAsia="Calibri" w:cs="Arial"/>
              </w:rPr>
              <w:t>Потврда ранијег Наручи</w:t>
            </w:r>
            <w:r w:rsidR="00E97153" w:rsidRPr="0003288B">
              <w:rPr>
                <w:rFonts w:eastAsia="Calibri" w:cs="Arial"/>
              </w:rPr>
              <w:t>оца да је у последње 2</w:t>
            </w:r>
            <w:r w:rsidRPr="0003288B">
              <w:rPr>
                <w:rFonts w:eastAsia="Calibri" w:cs="Arial"/>
              </w:rPr>
              <w:t xml:space="preserve"> година пре </w:t>
            </w:r>
            <w:r w:rsidR="00E97153" w:rsidRPr="0003288B">
              <w:rPr>
                <w:rFonts w:eastAsia="Calibri" w:cs="Arial"/>
                <w:lang w:val="sr-Cyrl-RS"/>
              </w:rPr>
              <w:t>објављивања</w:t>
            </w:r>
            <w:r w:rsidRPr="0003288B">
              <w:rPr>
                <w:rFonts w:eastAsia="Calibri" w:cs="Arial"/>
              </w:rPr>
              <w:t xml:space="preserve"> позива за достављање понуда, за његове потребе </w:t>
            </w:r>
            <w:r w:rsidR="00CE6CF0">
              <w:rPr>
                <w:rFonts w:eastAsia="Calibri" w:cs="Arial"/>
                <w:lang w:val="sr-Cyrl-RS"/>
              </w:rPr>
              <w:t>пружио</w:t>
            </w:r>
            <w:r w:rsidRPr="0003288B">
              <w:rPr>
                <w:rFonts w:eastAsia="Calibri" w:cs="Arial"/>
              </w:rPr>
              <w:t>:</w:t>
            </w:r>
            <w:r w:rsidR="00E97153" w:rsidRPr="0003288B">
              <w:rPr>
                <w:rFonts w:eastAsia="Calibri" w:cs="Arial"/>
              </w:rPr>
              <w:t xml:space="preserve"> Најмање једну услугу третирања тоталним хербицидима на сузбијању корова на непољопривредном земљишту </w:t>
            </w:r>
            <w:r w:rsidR="00CE6CF0">
              <w:rPr>
                <w:rFonts w:eastAsia="Calibri" w:cs="Arial"/>
                <w:lang w:val="sr-Cyrl-RS"/>
              </w:rPr>
              <w:t xml:space="preserve">у вредности </w:t>
            </w:r>
            <w:r w:rsidR="00E97153" w:rsidRPr="0003288B">
              <w:rPr>
                <w:rFonts w:eastAsia="Calibri" w:cs="Arial"/>
              </w:rPr>
              <w:t xml:space="preserve">од </w:t>
            </w:r>
            <w:r w:rsidR="00CE6CF0">
              <w:rPr>
                <w:rFonts w:eastAsia="Calibri" w:cs="Arial"/>
                <w:lang w:val="sr-Cyrl-RS"/>
              </w:rPr>
              <w:t xml:space="preserve">најмање </w:t>
            </w:r>
            <w:r w:rsidR="00E97153" w:rsidRPr="0003288B">
              <w:rPr>
                <w:rFonts w:eastAsia="Calibri" w:cs="Arial"/>
              </w:rPr>
              <w:t xml:space="preserve">1.000.000,00 динара </w:t>
            </w:r>
            <w:r w:rsidR="00E97153" w:rsidRPr="0003288B">
              <w:rPr>
                <w:rFonts w:eastAsia="Calibri" w:cs="Arial"/>
                <w:lang w:val="sr-Cyrl-RS"/>
              </w:rPr>
              <w:t xml:space="preserve">без ПДВ. (Образац </w:t>
            </w:r>
            <w:r w:rsidR="00214E85" w:rsidRPr="0003288B">
              <w:rPr>
                <w:rFonts w:eastAsia="Calibri" w:cs="Arial"/>
                <w:lang w:val="sr-Cyrl-RS"/>
              </w:rPr>
              <w:t>7.1</w:t>
            </w:r>
            <w:r w:rsidR="00E97153" w:rsidRPr="0003288B">
              <w:rPr>
                <w:rFonts w:eastAsia="Calibri" w:cs="Arial"/>
                <w:lang w:val="sr-Cyrl-RS"/>
              </w:rPr>
              <w:t>)</w:t>
            </w:r>
          </w:p>
          <w:p w:rsidR="00175774" w:rsidRPr="0003288B" w:rsidRDefault="00175774" w:rsidP="00E97153">
            <w:pPr>
              <w:spacing w:before="0"/>
              <w:ind w:left="1440"/>
              <w:contextualSpacing/>
              <w:jc w:val="left"/>
              <w:rPr>
                <w:rFonts w:eastAsia="Calibri" w:cs="Arial"/>
              </w:rPr>
            </w:pPr>
          </w:p>
        </w:tc>
      </w:tr>
      <w:tr w:rsidR="00175774" w:rsidRPr="0003288B" w:rsidTr="008112A2">
        <w:trPr>
          <w:jc w:val="center"/>
        </w:trPr>
        <w:tc>
          <w:tcPr>
            <w:tcW w:w="729" w:type="dxa"/>
            <w:vAlign w:val="center"/>
          </w:tcPr>
          <w:p w:rsidR="00175774" w:rsidRPr="0003288B" w:rsidRDefault="00E97153" w:rsidP="003A4822">
            <w:pPr>
              <w:jc w:val="center"/>
              <w:rPr>
                <w:rFonts w:cs="Arial"/>
                <w:color w:val="00B0F0"/>
              </w:rPr>
            </w:pPr>
            <w:r w:rsidRPr="0003288B">
              <w:rPr>
                <w:rFonts w:cs="Arial"/>
                <w:color w:val="000000" w:themeColor="text1"/>
              </w:rPr>
              <w:t>7</w:t>
            </w:r>
            <w:r w:rsidR="00175774" w:rsidRPr="0003288B">
              <w:rPr>
                <w:rFonts w:cs="Arial"/>
                <w:color w:val="000000" w:themeColor="text1"/>
              </w:rPr>
              <w:t>.</w:t>
            </w:r>
          </w:p>
        </w:tc>
        <w:tc>
          <w:tcPr>
            <w:tcW w:w="8430" w:type="dxa"/>
          </w:tcPr>
          <w:p w:rsidR="00994B4B" w:rsidRPr="0003288B" w:rsidRDefault="00994B4B" w:rsidP="00994B4B">
            <w:pPr>
              <w:autoSpaceDE w:val="0"/>
              <w:autoSpaceDN w:val="0"/>
              <w:adjustRightInd w:val="0"/>
              <w:rPr>
                <w:rFonts w:cs="Arial"/>
                <w:b/>
                <w:u w:val="single"/>
                <w:lang w:val="sr-Cyrl-RS"/>
              </w:rPr>
            </w:pPr>
            <w:r w:rsidRPr="0003288B">
              <w:rPr>
                <w:rFonts w:cs="Arial"/>
                <w:b/>
                <w:u w:val="single"/>
                <w:lang w:val="sr-Cyrl-RS"/>
              </w:rPr>
              <w:t xml:space="preserve">Услов </w:t>
            </w:r>
          </w:p>
          <w:p w:rsidR="00994B4B" w:rsidRPr="0003288B" w:rsidRDefault="00994B4B" w:rsidP="00994B4B">
            <w:pPr>
              <w:autoSpaceDE w:val="0"/>
              <w:autoSpaceDN w:val="0"/>
              <w:adjustRightInd w:val="0"/>
              <w:rPr>
                <w:rFonts w:cs="Arial"/>
                <w:b/>
                <w:lang w:val="sr-Cyrl-RS"/>
              </w:rPr>
            </w:pPr>
            <w:r w:rsidRPr="0003288B">
              <w:rPr>
                <w:rFonts w:cs="Arial"/>
                <w:b/>
                <w:lang w:val="sr-Cyrl-RS"/>
              </w:rPr>
              <w:t xml:space="preserve">Технички капацитет </w:t>
            </w:r>
          </w:p>
          <w:p w:rsidR="00BA4AF1" w:rsidRPr="0003288B" w:rsidRDefault="00E97153" w:rsidP="003B0E8D">
            <w:pPr>
              <w:numPr>
                <w:ilvl w:val="0"/>
                <w:numId w:val="26"/>
              </w:numPr>
              <w:spacing w:before="0"/>
              <w:contextualSpacing/>
              <w:rPr>
                <w:rFonts w:cs="Arial"/>
                <w:b/>
                <w:u w:val="single"/>
                <w:lang w:val="sr-Cyrl-RS"/>
              </w:rPr>
            </w:pPr>
            <w:r w:rsidRPr="0003288B">
              <w:rPr>
                <w:rFonts w:cs="Arial"/>
                <w:lang w:val="sr-Latn-RS"/>
              </w:rPr>
              <w:t>да хемијска средства која ће се користити штетно не утичу на ускладиштену опрему и челичну конструкцију</w:t>
            </w:r>
            <w:r w:rsidR="001B320E" w:rsidRPr="0003288B">
              <w:rPr>
                <w:rFonts w:cs="Arial"/>
                <w:lang w:val="sr-Cyrl-RS"/>
              </w:rPr>
              <w:t xml:space="preserve">, </w:t>
            </w:r>
          </w:p>
          <w:p w:rsidR="00E97153" w:rsidRPr="0003288B" w:rsidRDefault="00E97153" w:rsidP="001B320E">
            <w:pPr>
              <w:spacing w:before="0"/>
              <w:contextualSpacing/>
              <w:jc w:val="left"/>
              <w:rPr>
                <w:rFonts w:cs="Arial"/>
                <w:b/>
                <w:u w:val="single"/>
                <w:lang w:val="sr-Cyrl-RS"/>
              </w:rPr>
            </w:pPr>
          </w:p>
          <w:p w:rsidR="00994B4B" w:rsidRPr="0003288B" w:rsidRDefault="00994B4B" w:rsidP="00E97153">
            <w:pPr>
              <w:spacing w:before="0"/>
              <w:contextualSpacing/>
              <w:jc w:val="left"/>
              <w:rPr>
                <w:rFonts w:cs="Arial"/>
                <w:b/>
                <w:u w:val="single"/>
                <w:lang w:val="sr-Cyrl-RS"/>
              </w:rPr>
            </w:pPr>
            <w:r w:rsidRPr="0003288B">
              <w:rPr>
                <w:rFonts w:cs="Arial"/>
                <w:b/>
                <w:u w:val="single"/>
                <w:lang w:val="sr-Cyrl-RS"/>
              </w:rPr>
              <w:t>Доказ</w:t>
            </w:r>
          </w:p>
          <w:p w:rsidR="00BA4AF1" w:rsidRPr="0003288B" w:rsidRDefault="001B320E" w:rsidP="003B0E8D">
            <w:pPr>
              <w:pStyle w:val="ListParagraph"/>
              <w:numPr>
                <w:ilvl w:val="0"/>
                <w:numId w:val="30"/>
              </w:numPr>
              <w:autoSpaceDE w:val="0"/>
              <w:autoSpaceDN w:val="0"/>
              <w:adjustRightInd w:val="0"/>
              <w:rPr>
                <w:rFonts w:ascii="Arial" w:hAnsi="Arial" w:cs="Arial"/>
                <w:color w:val="00B0F0"/>
                <w:lang w:val="ru-RU"/>
              </w:rPr>
            </w:pPr>
            <w:r w:rsidRPr="0003288B">
              <w:rPr>
                <w:rFonts w:ascii="Arial" w:hAnsi="Arial" w:cs="Arial"/>
                <w:lang w:val="sr-Cyrl-RS"/>
              </w:rPr>
              <w:t>Доказ</w:t>
            </w:r>
            <w:r w:rsidR="00760DEE" w:rsidRPr="0003288B">
              <w:rPr>
                <w:rFonts w:ascii="Arial" w:hAnsi="Arial" w:cs="Arial"/>
                <w:lang w:val="sr-Cyrl-RS"/>
              </w:rPr>
              <w:t xml:space="preserve"> да хемијска средства која ће користити штетно не утичу на ускладиштен</w:t>
            </w:r>
            <w:r w:rsidRPr="0003288B">
              <w:rPr>
                <w:rFonts w:ascii="Arial" w:hAnsi="Arial" w:cs="Arial"/>
                <w:lang w:val="sr-Cyrl-RS"/>
              </w:rPr>
              <w:t>у опрему и челичну конструкцију – (решење о стављању у промет издато од надлежног министарства и безбедносни лист који има скраћеницу</w:t>
            </w:r>
            <w:r w:rsidRPr="0003288B">
              <w:rPr>
                <w:rFonts w:ascii="Arial" w:hAnsi="Arial" w:cs="Arial"/>
                <w:lang w:val="sr-Latn-RS"/>
              </w:rPr>
              <w:t xml:space="preserve"> MSDS</w:t>
            </w:r>
            <w:r w:rsidRPr="0003288B">
              <w:rPr>
                <w:rFonts w:ascii="Arial" w:hAnsi="Arial" w:cs="Arial"/>
                <w:lang w:val="sr-Cyrl-RS"/>
              </w:rPr>
              <w:t>)</w:t>
            </w:r>
          </w:p>
        </w:tc>
      </w:tr>
      <w:tr w:rsidR="00175774" w:rsidRPr="0003288B" w:rsidTr="008112A2">
        <w:trPr>
          <w:jc w:val="center"/>
        </w:trPr>
        <w:tc>
          <w:tcPr>
            <w:tcW w:w="729" w:type="dxa"/>
            <w:vAlign w:val="center"/>
          </w:tcPr>
          <w:p w:rsidR="00175774" w:rsidRPr="0003288B" w:rsidRDefault="00E97153" w:rsidP="003A4822">
            <w:pPr>
              <w:jc w:val="center"/>
              <w:rPr>
                <w:rFonts w:cs="Arial"/>
                <w:color w:val="00B0F0"/>
              </w:rPr>
            </w:pPr>
            <w:r w:rsidRPr="0003288B">
              <w:rPr>
                <w:rFonts w:cs="Arial"/>
                <w:color w:val="000000" w:themeColor="text1"/>
              </w:rPr>
              <w:t>8</w:t>
            </w:r>
            <w:r w:rsidR="00175774" w:rsidRPr="0003288B">
              <w:rPr>
                <w:rFonts w:cs="Arial"/>
                <w:color w:val="000000" w:themeColor="text1"/>
              </w:rPr>
              <w:t>.</w:t>
            </w:r>
          </w:p>
        </w:tc>
        <w:tc>
          <w:tcPr>
            <w:tcW w:w="8430" w:type="dxa"/>
          </w:tcPr>
          <w:p w:rsidR="00994B4B" w:rsidRPr="0003288B" w:rsidRDefault="00994B4B" w:rsidP="00994B4B">
            <w:pPr>
              <w:autoSpaceDE w:val="0"/>
              <w:autoSpaceDN w:val="0"/>
              <w:adjustRightInd w:val="0"/>
              <w:rPr>
                <w:rFonts w:cs="Arial"/>
                <w:b/>
                <w:u w:val="single"/>
              </w:rPr>
            </w:pPr>
            <w:r w:rsidRPr="0003288B">
              <w:rPr>
                <w:rFonts w:cs="Arial"/>
                <w:b/>
                <w:u w:val="single"/>
              </w:rPr>
              <w:t>Услов:</w:t>
            </w:r>
          </w:p>
          <w:p w:rsidR="00994B4B" w:rsidRPr="0003288B" w:rsidRDefault="00994B4B" w:rsidP="00994B4B">
            <w:pPr>
              <w:autoSpaceDE w:val="0"/>
              <w:autoSpaceDN w:val="0"/>
              <w:adjustRightInd w:val="0"/>
              <w:rPr>
                <w:rFonts w:cs="Arial"/>
                <w:b/>
              </w:rPr>
            </w:pPr>
            <w:r w:rsidRPr="0003288B">
              <w:rPr>
                <w:rFonts w:cs="Arial"/>
                <w:b/>
              </w:rPr>
              <w:t>Кадровски капацитет</w:t>
            </w:r>
          </w:p>
          <w:p w:rsidR="00994B4B" w:rsidRDefault="00FE4190" w:rsidP="003B0E8D">
            <w:pPr>
              <w:numPr>
                <w:ilvl w:val="0"/>
                <w:numId w:val="26"/>
              </w:numPr>
              <w:spacing w:before="0"/>
              <w:contextualSpacing/>
              <w:jc w:val="left"/>
              <w:rPr>
                <w:rFonts w:eastAsia="Calibri" w:cs="Arial"/>
              </w:rPr>
            </w:pPr>
            <w:r>
              <w:rPr>
                <w:rFonts w:cs="Arial"/>
                <w:sz w:val="24"/>
                <w:szCs w:val="24"/>
                <w:lang w:val="sr-Cyrl-RS"/>
              </w:rPr>
              <w:t xml:space="preserve">Понуђач располаже неопходним кадровским капацитетом ако има запослене или радно ангажоване, по основу другог облика </w:t>
            </w:r>
            <w:r>
              <w:rPr>
                <w:rFonts w:cs="Arial"/>
                <w:sz w:val="24"/>
                <w:szCs w:val="24"/>
                <w:lang w:val="sr-Cyrl-RS"/>
              </w:rPr>
              <w:lastRenderedPageBreak/>
              <w:t>ангажовања ван радног односа, предвиђеног члановима 197-202. Закона о раду</w:t>
            </w:r>
            <w:r w:rsidR="00C13B17" w:rsidRPr="0003288B">
              <w:rPr>
                <w:rFonts w:cs="Arial"/>
                <w:lang w:val="sr-Cyrl-RS"/>
              </w:rPr>
              <w:t xml:space="preserve"> </w:t>
            </w:r>
            <w:r w:rsidR="00C13B17" w:rsidRPr="0003288B">
              <w:rPr>
                <w:rFonts w:eastAsia="Calibri" w:cs="Arial"/>
                <w:lang w:val="sr-Cyrl-RS"/>
              </w:rPr>
              <w:t>("Сл. гласник РС", бр. 24/2005, 61/2005, 54/2009, 32/2013 и 75/2014)</w:t>
            </w:r>
            <w:r w:rsidR="00E97153" w:rsidRPr="0003288B">
              <w:rPr>
                <w:rFonts w:eastAsia="Calibri" w:cs="Arial"/>
                <w:lang w:val="sr-Cyrl-RS"/>
              </w:rPr>
              <w:t xml:space="preserve"> и то</w:t>
            </w:r>
            <w:r w:rsidR="00994B4B" w:rsidRPr="0003288B">
              <w:rPr>
                <w:rFonts w:eastAsia="Calibri" w:cs="Arial"/>
              </w:rPr>
              <w:t>:</w:t>
            </w:r>
          </w:p>
          <w:p w:rsidR="00994B4B" w:rsidRPr="0003288B" w:rsidRDefault="00994B4B" w:rsidP="003B0E8D">
            <w:pPr>
              <w:numPr>
                <w:ilvl w:val="1"/>
                <w:numId w:val="26"/>
              </w:numPr>
              <w:spacing w:before="0"/>
              <w:ind w:left="778"/>
              <w:contextualSpacing/>
              <w:jc w:val="left"/>
              <w:rPr>
                <w:rFonts w:eastAsia="Calibri" w:cs="Arial"/>
              </w:rPr>
            </w:pPr>
            <w:r w:rsidRPr="0003288B">
              <w:rPr>
                <w:rFonts w:eastAsia="Calibri" w:cs="Arial"/>
              </w:rPr>
              <w:t xml:space="preserve">Најмање </w:t>
            </w:r>
            <w:r w:rsidR="00B50E80" w:rsidRPr="0003288B">
              <w:rPr>
                <w:rFonts w:eastAsia="Calibri" w:cs="Arial"/>
                <w:lang w:val="sr-Cyrl-RS"/>
              </w:rPr>
              <w:t>једног дипломираног инжењера, одсек заштите биља</w:t>
            </w:r>
          </w:p>
          <w:p w:rsidR="00994B4B" w:rsidRPr="00CE6CF0" w:rsidRDefault="00994B4B" w:rsidP="003B0E8D">
            <w:pPr>
              <w:numPr>
                <w:ilvl w:val="1"/>
                <w:numId w:val="26"/>
              </w:numPr>
              <w:spacing w:before="0"/>
              <w:ind w:left="778"/>
              <w:contextualSpacing/>
              <w:rPr>
                <w:rFonts w:eastAsia="Calibri" w:cs="Arial"/>
                <w:b/>
              </w:rPr>
            </w:pPr>
            <w:r w:rsidRPr="00CE6CF0">
              <w:rPr>
                <w:rFonts w:eastAsia="Calibri" w:cs="Arial"/>
                <w:b/>
              </w:rPr>
              <w:t xml:space="preserve">Најмање </w:t>
            </w:r>
            <w:r w:rsidR="00B50E80" w:rsidRPr="00CE6CF0">
              <w:rPr>
                <w:rFonts w:eastAsia="Calibri" w:cs="Arial"/>
                <w:b/>
                <w:lang w:val="sr-Cyrl-RS"/>
              </w:rPr>
              <w:t>десет</w:t>
            </w:r>
            <w:r w:rsidRPr="00CE6CF0">
              <w:rPr>
                <w:rFonts w:eastAsia="Calibri" w:cs="Arial"/>
                <w:b/>
              </w:rPr>
              <w:t xml:space="preserve"> лица </w:t>
            </w:r>
            <w:r w:rsidR="00B50E80" w:rsidRPr="00CE6CF0">
              <w:rPr>
                <w:rFonts w:eastAsia="Calibri" w:cs="Arial"/>
                <w:b/>
              </w:rPr>
              <w:t>са завршеним и положеним</w:t>
            </w:r>
            <w:r w:rsidR="00E97153" w:rsidRPr="00CE6CF0">
              <w:rPr>
                <w:rFonts w:eastAsia="Calibri" w:cs="Arial"/>
                <w:b/>
              </w:rPr>
              <w:t xml:space="preserve"> </w:t>
            </w:r>
            <w:r w:rsidR="00B50E80" w:rsidRPr="00CE6CF0">
              <w:rPr>
                <w:rFonts w:eastAsia="Calibri" w:cs="Arial"/>
                <w:b/>
              </w:rPr>
              <w:t>курсом/сертификатом о оспособљености за рад са биоцидима од зато овлашћене институције</w:t>
            </w:r>
            <w:r w:rsidR="00E97153" w:rsidRPr="00CE6CF0">
              <w:rPr>
                <w:rFonts w:eastAsia="Calibri" w:cs="Arial"/>
                <w:b/>
                <w:lang w:val="sr-Cyrl-RS"/>
              </w:rPr>
              <w:t xml:space="preserve"> </w:t>
            </w:r>
            <w:r w:rsidR="00B50E80" w:rsidRPr="00CE6CF0">
              <w:rPr>
                <w:rFonts w:eastAsia="Calibri" w:cs="Arial"/>
                <w:b/>
              </w:rPr>
              <w:t>(Завод за биоциде, Ветеринарски факултет и др.)</w:t>
            </w:r>
          </w:p>
          <w:p w:rsidR="00994B4B" w:rsidRPr="0003288B" w:rsidRDefault="00994B4B" w:rsidP="00994B4B">
            <w:pPr>
              <w:autoSpaceDE w:val="0"/>
              <w:autoSpaceDN w:val="0"/>
              <w:adjustRightInd w:val="0"/>
              <w:rPr>
                <w:rFonts w:cs="Arial"/>
                <w:b/>
                <w:u w:val="single"/>
              </w:rPr>
            </w:pPr>
            <w:r w:rsidRPr="0003288B">
              <w:rPr>
                <w:rFonts w:cs="Arial"/>
                <w:b/>
                <w:u w:val="single"/>
              </w:rPr>
              <w:t xml:space="preserve">Доказ: </w:t>
            </w:r>
          </w:p>
          <w:p w:rsidR="00994B4B" w:rsidRPr="0003288B" w:rsidRDefault="00994B4B" w:rsidP="003B0E8D">
            <w:pPr>
              <w:numPr>
                <w:ilvl w:val="1"/>
                <w:numId w:val="27"/>
              </w:numPr>
              <w:tabs>
                <w:tab w:val="left" w:pos="993"/>
              </w:tabs>
              <w:suppressAutoHyphens/>
              <w:spacing w:before="0"/>
              <w:ind w:left="993" w:hanging="425"/>
              <w:jc w:val="left"/>
              <w:rPr>
                <w:rFonts w:cs="Arial"/>
                <w:lang w:val="sr-Cyrl-CS"/>
              </w:rPr>
            </w:pPr>
            <w:r w:rsidRPr="0003288B">
              <w:rPr>
                <w:rFonts w:cs="Arial"/>
                <w:lang w:val="sr-Cyrl-CS"/>
              </w:rPr>
              <w:t xml:space="preserve">Копије одговарајућих појединачних образаца М или важећих уговора о раду за запослена лица </w:t>
            </w:r>
            <w:r w:rsidRPr="0003288B">
              <w:rPr>
                <w:rFonts w:eastAsia="TimesNewRomanPS-BoldMT" w:cs="Arial"/>
                <w:bCs/>
                <w:color w:val="000000" w:themeColor="text1"/>
                <w:lang w:val="sr-Latn-CS"/>
              </w:rPr>
              <w:t xml:space="preserve">или уговор о радном ангажовању </w:t>
            </w:r>
            <w:r w:rsidRPr="0003288B">
              <w:rPr>
                <w:rFonts w:eastAsia="TimesNewRomanPS-BoldMT" w:cs="Arial"/>
                <w:bCs/>
                <w:color w:val="000000" w:themeColor="text1"/>
                <w:lang w:val="sr-Cyrl-CS"/>
              </w:rPr>
              <w:t xml:space="preserve">лица </w:t>
            </w:r>
            <w:r w:rsidRPr="0003288B">
              <w:rPr>
                <w:rFonts w:eastAsia="TimesNewRomanPS-BoldMT" w:cs="Arial"/>
                <w:bCs/>
                <w:color w:val="000000" w:themeColor="text1"/>
                <w:lang w:val="sr-Latn-CS"/>
              </w:rPr>
              <w:t xml:space="preserve">код </w:t>
            </w:r>
            <w:r w:rsidRPr="0003288B">
              <w:rPr>
                <w:rFonts w:eastAsia="TimesNewRomanPS-BoldMT" w:cs="Arial"/>
                <w:bCs/>
                <w:color w:val="000000" w:themeColor="text1"/>
                <w:lang w:val="sr-Cyrl-CS"/>
              </w:rPr>
              <w:t>п</w:t>
            </w:r>
            <w:r w:rsidRPr="0003288B">
              <w:rPr>
                <w:rFonts w:eastAsia="TimesNewRomanPS-BoldMT" w:cs="Arial"/>
                <w:bCs/>
                <w:color w:val="000000" w:themeColor="text1"/>
                <w:lang w:val="sr-Latn-CS"/>
              </w:rPr>
              <w:t>онуђача ван радног односа</w:t>
            </w:r>
            <w:r w:rsidRPr="0003288B">
              <w:rPr>
                <w:rFonts w:eastAsia="TimesNewRomanPS-BoldMT" w:cs="Arial"/>
                <w:bCs/>
                <w:color w:val="000000" w:themeColor="text1"/>
                <w:lang w:val="sr-Cyrl-CS"/>
              </w:rPr>
              <w:t xml:space="preserve"> (</w:t>
            </w:r>
            <w:r w:rsidRPr="0003288B">
              <w:rPr>
                <w:rFonts w:eastAsia="TimesNewRomanPS-BoldMT" w:cs="Arial"/>
                <w:bCs/>
                <w:color w:val="000000" w:themeColor="text1"/>
                <w:lang w:val="sr-Latn-CS"/>
              </w:rPr>
              <w:t>уговор мора бити важећи у тренутку подношења понуде и у току предвиђеног периода реализације предметн</w:t>
            </w:r>
            <w:r w:rsidRPr="0003288B">
              <w:rPr>
                <w:rFonts w:eastAsia="TimesNewRomanPS-BoldMT" w:cs="Arial"/>
                <w:bCs/>
                <w:color w:val="000000" w:themeColor="text1"/>
                <w:lang w:val="sr-Cyrl-CS"/>
              </w:rPr>
              <w:t>е набавке</w:t>
            </w:r>
            <w:r w:rsidRPr="0003288B">
              <w:rPr>
                <w:rFonts w:eastAsia="TimesNewRomanPS-BoldMT" w:cs="Arial"/>
                <w:bCs/>
                <w:color w:val="000000" w:themeColor="text1"/>
                <w:lang w:val="sr-Latn-CS"/>
              </w:rPr>
              <w:t xml:space="preserve">); </w:t>
            </w:r>
          </w:p>
          <w:p w:rsidR="001B320E" w:rsidRPr="0003288B" w:rsidRDefault="001B320E" w:rsidP="003B0E8D">
            <w:pPr>
              <w:numPr>
                <w:ilvl w:val="1"/>
                <w:numId w:val="27"/>
              </w:numPr>
              <w:tabs>
                <w:tab w:val="left" w:pos="993"/>
              </w:tabs>
              <w:suppressAutoHyphens/>
              <w:spacing w:before="0"/>
              <w:ind w:left="993" w:hanging="425"/>
              <w:jc w:val="left"/>
              <w:rPr>
                <w:rFonts w:cs="Arial"/>
                <w:lang w:val="sr-Cyrl-CS"/>
              </w:rPr>
            </w:pPr>
            <w:r w:rsidRPr="0003288B">
              <w:rPr>
                <w:rFonts w:eastAsia="TimesNewRomanPS-BoldMT" w:cs="Arial"/>
                <w:bCs/>
                <w:color w:val="000000" w:themeColor="text1"/>
                <w:lang w:val="sr-Cyrl-RS"/>
              </w:rPr>
              <w:t>Одговарајућа диплома за захтевани капацитет</w:t>
            </w:r>
          </w:p>
          <w:p w:rsidR="001B320E" w:rsidRPr="00CE6CF0" w:rsidRDefault="001B320E" w:rsidP="003B0E8D">
            <w:pPr>
              <w:numPr>
                <w:ilvl w:val="1"/>
                <w:numId w:val="27"/>
              </w:numPr>
              <w:tabs>
                <w:tab w:val="left" w:pos="993"/>
              </w:tabs>
              <w:suppressAutoHyphens/>
              <w:spacing w:before="0"/>
              <w:ind w:left="993" w:hanging="425"/>
              <w:jc w:val="left"/>
              <w:rPr>
                <w:rFonts w:eastAsia="TimesNewRomanPS-BoldMT" w:cs="Arial"/>
                <w:b/>
                <w:bCs/>
                <w:color w:val="000000" w:themeColor="text1"/>
              </w:rPr>
            </w:pPr>
            <w:r w:rsidRPr="00CE6CF0">
              <w:rPr>
                <w:rFonts w:eastAsia="TimesNewRomanPS-BoldMT" w:cs="Arial"/>
                <w:b/>
                <w:bCs/>
                <w:color w:val="000000" w:themeColor="text1"/>
                <w:lang w:val="sr-Cyrl-RS"/>
              </w:rPr>
              <w:t xml:space="preserve">Одговарајући сертификат </w:t>
            </w:r>
            <w:r w:rsidR="00B0749C" w:rsidRPr="00CE6CF0">
              <w:rPr>
                <w:rFonts w:eastAsia="TimesNewRomanPS-BoldMT" w:cs="Arial"/>
                <w:b/>
                <w:bCs/>
                <w:color w:val="000000" w:themeColor="text1"/>
                <w:lang w:val="sr-Latn-RS"/>
              </w:rPr>
              <w:t>издат од овлашћене институције</w:t>
            </w:r>
            <w:r w:rsidR="00BC5C5F" w:rsidRPr="00CE6CF0">
              <w:rPr>
                <w:rFonts w:eastAsia="TimesNewRomanPS-BoldMT" w:cs="Arial"/>
                <w:b/>
                <w:bCs/>
                <w:color w:val="000000" w:themeColor="text1"/>
                <w:lang w:val="sr-Latn-RS"/>
              </w:rPr>
              <w:t xml:space="preserve"> </w:t>
            </w:r>
            <w:r w:rsidR="00B0749C" w:rsidRPr="00CE6CF0">
              <w:rPr>
                <w:rFonts w:eastAsia="TimesNewRomanPS-BoldMT" w:cs="Arial"/>
                <w:b/>
                <w:bCs/>
                <w:color w:val="000000" w:themeColor="text1"/>
              </w:rPr>
              <w:t>(Завод за биоциде, Ветеринарски факултет и др.)</w:t>
            </w:r>
          </w:p>
          <w:p w:rsidR="00175774" w:rsidRPr="0003288B" w:rsidRDefault="00994B4B" w:rsidP="003B0E8D">
            <w:pPr>
              <w:pStyle w:val="ListParagraph"/>
              <w:numPr>
                <w:ilvl w:val="1"/>
                <w:numId w:val="27"/>
              </w:numPr>
              <w:autoSpaceDE w:val="0"/>
              <w:autoSpaceDN w:val="0"/>
              <w:adjustRightInd w:val="0"/>
              <w:ind w:left="1048" w:hanging="450"/>
              <w:rPr>
                <w:rFonts w:ascii="Arial" w:hAnsi="Arial" w:cs="Arial"/>
                <w:lang w:val="sr-Cyrl-CS"/>
              </w:rPr>
            </w:pPr>
            <w:r w:rsidRPr="0003288B">
              <w:rPr>
                <w:rFonts w:ascii="Arial" w:hAnsi="Arial" w:cs="Arial"/>
                <w:lang w:val="sr-Cyrl-CS"/>
              </w:rPr>
              <w:t>Квалификациона структура чланова тима (запослених и ангажованих лица) који ће бити ангажовани у извршењу услуга које су предмет набавке (Образац 6. из конкурсне документације)</w:t>
            </w:r>
          </w:p>
          <w:p w:rsidR="00760DEE" w:rsidRPr="0003288B" w:rsidRDefault="00760DEE" w:rsidP="00994B4B">
            <w:pPr>
              <w:autoSpaceDE w:val="0"/>
              <w:autoSpaceDN w:val="0"/>
              <w:adjustRightInd w:val="0"/>
              <w:rPr>
                <w:rFonts w:cs="Arial"/>
                <w:b/>
                <w:color w:val="00B0F0"/>
                <w:u w:val="single"/>
              </w:rPr>
            </w:pPr>
          </w:p>
        </w:tc>
      </w:tr>
    </w:tbl>
    <w:p w:rsidR="001565BD" w:rsidRPr="0003288B" w:rsidRDefault="001565BD" w:rsidP="001565BD">
      <w:pPr>
        <w:spacing w:before="0"/>
        <w:rPr>
          <w:rFonts w:cs="Arial"/>
          <w:u w:val="single"/>
          <w:lang w:val="sr-Cyrl-RS" w:eastAsia="zh-CN"/>
        </w:rPr>
      </w:pPr>
    </w:p>
    <w:p w:rsidR="001565BD" w:rsidRPr="0003288B" w:rsidRDefault="00B13CD3" w:rsidP="00B13CD3">
      <w:pPr>
        <w:spacing w:before="0"/>
        <w:rPr>
          <w:rFonts w:cs="Arial"/>
          <w:lang w:eastAsia="zh-CN"/>
        </w:rPr>
      </w:pPr>
      <w:r w:rsidRPr="0003288B">
        <w:rPr>
          <w:rFonts w:cs="Arial"/>
          <w:lang w:eastAsia="zh-CN"/>
        </w:rPr>
        <w:t xml:space="preserve">Понуда понуђача који не докаже да испуњава наведене обавезне и додатне услове из тачака 1. </w:t>
      </w:r>
      <w:r w:rsidR="007F582B" w:rsidRPr="0003288B">
        <w:rPr>
          <w:rFonts w:cs="Arial"/>
          <w:lang w:eastAsia="zh-CN"/>
        </w:rPr>
        <w:t>д</w:t>
      </w:r>
      <w:r w:rsidRPr="0003288B">
        <w:rPr>
          <w:rFonts w:cs="Arial"/>
          <w:lang w:eastAsia="zh-CN"/>
        </w:rPr>
        <w:t>о</w:t>
      </w:r>
      <w:r w:rsidR="001565BD" w:rsidRPr="0003288B">
        <w:rPr>
          <w:rFonts w:cs="Arial"/>
          <w:lang w:val="sr-Cyrl-RS" w:eastAsia="zh-CN"/>
        </w:rPr>
        <w:t xml:space="preserve"> 8</w:t>
      </w:r>
      <w:r w:rsidR="00834B32" w:rsidRPr="0003288B">
        <w:rPr>
          <w:rFonts w:cs="Arial"/>
          <w:lang w:val="sr-Cyrl-RS" w:eastAsia="zh-CN"/>
        </w:rPr>
        <w:t>.</w:t>
      </w:r>
      <w:r w:rsidRPr="0003288B">
        <w:rPr>
          <w:rFonts w:cs="Arial"/>
          <w:lang w:eastAsia="zh-CN"/>
        </w:rPr>
        <w:t xml:space="preserve"> овог обрасца, биће одбијена као неприхватљива.</w:t>
      </w:r>
    </w:p>
    <w:p w:rsidR="00B30D13" w:rsidRPr="0003288B" w:rsidRDefault="007F582B" w:rsidP="00C10575">
      <w:pPr>
        <w:rPr>
          <w:rFonts w:cs="Arial"/>
        </w:rPr>
      </w:pPr>
      <w:r w:rsidRPr="0003288B">
        <w:rPr>
          <w:rFonts w:cs="Arial"/>
          <w:lang w:val="sr-Cyrl-RS"/>
        </w:rPr>
        <w:t xml:space="preserve">1. </w:t>
      </w:r>
      <w:r w:rsidR="00C10575" w:rsidRPr="0003288B">
        <w:rPr>
          <w:rFonts w:cs="Arial"/>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7E1D4E" w:rsidRPr="0003288B" w:rsidRDefault="007E1D4E" w:rsidP="00C10575">
      <w:pPr>
        <w:rPr>
          <w:rFonts w:cs="Arial"/>
        </w:rPr>
      </w:pPr>
      <w:r w:rsidRPr="0003288B">
        <w:rPr>
          <w:rFonts w:cs="Arial"/>
        </w:rPr>
        <w:t xml:space="preserve">Доказ из члана </w:t>
      </w:r>
      <w:proofErr w:type="gramStart"/>
      <w:r w:rsidRPr="0003288B">
        <w:rPr>
          <w:rFonts w:cs="Arial"/>
        </w:rPr>
        <w:t>75.став</w:t>
      </w:r>
      <w:proofErr w:type="gramEnd"/>
      <w:r w:rsidRPr="0003288B">
        <w:rPr>
          <w:rFonts w:cs="Arial"/>
        </w:rPr>
        <w:t xml:space="preserve"> 1.тачка 5) </w:t>
      </w:r>
      <w:r w:rsidR="001227A3" w:rsidRPr="0003288B">
        <w:rPr>
          <w:rFonts w:cs="Arial"/>
          <w:lang w:val="sr-Cyrl-RS"/>
        </w:rPr>
        <w:t xml:space="preserve">Закона </w:t>
      </w:r>
      <w:r w:rsidRPr="0003288B">
        <w:rPr>
          <w:rFonts w:cs="Arial"/>
        </w:rPr>
        <w:t>доставља се за део набавке који ће се вршити преко подизвођача.</w:t>
      </w:r>
    </w:p>
    <w:p w:rsidR="00C10575" w:rsidRPr="0003288B" w:rsidRDefault="00C10575" w:rsidP="00C10575">
      <w:pPr>
        <w:rPr>
          <w:rFonts w:cs="Arial"/>
        </w:rPr>
      </w:pPr>
      <w:r w:rsidRPr="0003288B">
        <w:rPr>
          <w:rFonts w:cs="Arial"/>
        </w:rPr>
        <w:t>Услове у вези са капацитетима из члана 76. Закона, понуђач испуњава самостално без обзира на ангажовање подизвођача.</w:t>
      </w:r>
    </w:p>
    <w:p w:rsidR="00C10575" w:rsidRPr="0003288B" w:rsidRDefault="007F582B" w:rsidP="007F582B">
      <w:pPr>
        <w:spacing w:before="0"/>
        <w:rPr>
          <w:rFonts w:cs="Arial"/>
          <w:lang w:eastAsia="zh-CN"/>
        </w:rPr>
      </w:pPr>
      <w:r w:rsidRPr="0003288B">
        <w:rPr>
          <w:rFonts w:cs="Arial"/>
          <w:lang w:val="sr-Cyrl-RS" w:eastAsia="zh-CN"/>
        </w:rPr>
        <w:t xml:space="preserve">2. </w:t>
      </w:r>
      <w:r w:rsidR="00C10575" w:rsidRPr="0003288B">
        <w:rPr>
          <w:rFonts w:cs="Arial"/>
          <w:lang w:eastAsia="zh-CN"/>
        </w:rPr>
        <w:t xml:space="preserve">Сваки понуђач из групе </w:t>
      </w:r>
      <w:proofErr w:type="gramStart"/>
      <w:r w:rsidR="00C10575" w:rsidRPr="0003288B">
        <w:rPr>
          <w:rFonts w:cs="Arial"/>
          <w:lang w:eastAsia="zh-CN"/>
        </w:rPr>
        <w:t>понуђача  која</w:t>
      </w:r>
      <w:proofErr w:type="gramEnd"/>
      <w:r w:rsidR="00C10575" w:rsidRPr="0003288B">
        <w:rPr>
          <w:rFonts w:cs="Arial"/>
          <w:lang w:eastAsia="zh-CN"/>
        </w:rPr>
        <w:t xml:space="preserve">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03288B" w:rsidRDefault="007F582B" w:rsidP="00B13CD3">
      <w:pPr>
        <w:spacing w:before="0"/>
        <w:rPr>
          <w:rFonts w:cs="Arial"/>
          <w:lang w:eastAsia="zh-CN"/>
        </w:rPr>
      </w:pPr>
      <w:r w:rsidRPr="0003288B">
        <w:rPr>
          <w:rFonts w:cs="Arial"/>
          <w:lang w:val="sr-Cyrl-RS" w:eastAsia="zh-CN"/>
        </w:rPr>
        <w:t xml:space="preserve">3. </w:t>
      </w:r>
      <w:r w:rsidR="00B13CD3" w:rsidRPr="0003288B">
        <w:rPr>
          <w:rFonts w:cs="Arial"/>
          <w:lang w:eastAsia="zh-CN"/>
        </w:rPr>
        <w:t>Докази о испуњености услова из члана 77. З</w:t>
      </w:r>
      <w:r w:rsidRPr="0003288B">
        <w:rPr>
          <w:rFonts w:cs="Arial"/>
          <w:lang w:val="sr-Cyrl-RS" w:eastAsia="zh-CN"/>
        </w:rPr>
        <w:t>акона</w:t>
      </w:r>
      <w:r w:rsidR="00B13CD3" w:rsidRPr="0003288B">
        <w:rPr>
          <w:rFonts w:cs="Arial"/>
          <w:lang w:eastAsia="zh-CN"/>
        </w:rPr>
        <w:t xml:space="preserve"> могу се достављати у неовереним копијама. Наручилац може пре доношења одлуке о додели </w:t>
      </w:r>
      <w:r w:rsidR="006A3FB7" w:rsidRPr="0003288B">
        <w:rPr>
          <w:rFonts w:cs="Arial"/>
          <w:lang w:val="sr-Cyrl-RS" w:eastAsia="zh-CN"/>
        </w:rPr>
        <w:t>уговора</w:t>
      </w:r>
      <w:r w:rsidR="00B13CD3" w:rsidRPr="0003288B">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03288B" w:rsidRDefault="00B13CD3" w:rsidP="00B13CD3">
      <w:pPr>
        <w:spacing w:before="0"/>
        <w:rPr>
          <w:rFonts w:cs="Arial"/>
          <w:lang w:eastAsia="zh-CN"/>
        </w:rPr>
      </w:pPr>
      <w:r w:rsidRPr="0003288B">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03288B" w:rsidRDefault="007F582B" w:rsidP="007F582B">
      <w:pPr>
        <w:spacing w:before="0"/>
        <w:rPr>
          <w:rFonts w:cs="Arial"/>
          <w:lang w:val="sr-Cyrl-RS" w:eastAsia="zh-CN"/>
        </w:rPr>
      </w:pPr>
      <w:r w:rsidRPr="0003288B">
        <w:rPr>
          <w:rFonts w:cs="Arial"/>
          <w:lang w:val="sr-Cyrl-RS" w:eastAsia="zh-CN"/>
        </w:rPr>
        <w:t>4.</w:t>
      </w:r>
      <w:r w:rsidR="00B13CD3" w:rsidRPr="0003288B">
        <w:rPr>
          <w:rFonts w:cs="Arial"/>
          <w:lang w:val="sr-Cyrl-RS" w:eastAsia="zh-CN"/>
        </w:rPr>
        <w:t xml:space="preserve"> </w:t>
      </w:r>
      <w:r w:rsidRPr="0003288B">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w:t>
      </w:r>
      <w:r w:rsidRPr="0003288B">
        <w:rPr>
          <w:rFonts w:cs="Arial"/>
          <w:lang w:val="sr-Cyrl-RS" w:eastAsia="zh-CN"/>
        </w:rPr>
        <w:lastRenderedPageBreak/>
        <w:t xml:space="preserve">понуђача. Уз наведену Изјаву, понуђач може да достави и фотокопију Решења о упису понуђача у Регистар понуђача.  </w:t>
      </w:r>
    </w:p>
    <w:p w:rsidR="00D96616" w:rsidRPr="0003288B" w:rsidRDefault="00D96616" w:rsidP="00D96616">
      <w:pPr>
        <w:spacing w:before="0"/>
        <w:rPr>
          <w:rFonts w:cs="Arial"/>
          <w:lang w:eastAsia="zh-CN"/>
        </w:rPr>
      </w:pPr>
      <w:r w:rsidRPr="0003288B">
        <w:rPr>
          <w:rFonts w:cs="Arial"/>
          <w:lang w:eastAsia="zh-CN"/>
        </w:rPr>
        <w:t>На основу члана 79. став 5. З</w:t>
      </w:r>
      <w:r w:rsidR="007F582B" w:rsidRPr="0003288B">
        <w:rPr>
          <w:rFonts w:cs="Arial"/>
          <w:lang w:val="sr-Cyrl-RS" w:eastAsia="zh-CN"/>
        </w:rPr>
        <w:t>акона</w:t>
      </w:r>
      <w:r w:rsidRPr="0003288B">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03288B" w:rsidRDefault="00D96616" w:rsidP="00D96616">
      <w:pPr>
        <w:spacing w:before="0"/>
        <w:ind w:firstLine="720"/>
        <w:rPr>
          <w:rFonts w:cs="Arial"/>
          <w:lang w:eastAsia="zh-CN"/>
        </w:rPr>
      </w:pPr>
      <w:r w:rsidRPr="0003288B">
        <w:rPr>
          <w:rFonts w:cs="Arial"/>
          <w:lang w:eastAsia="zh-CN"/>
        </w:rPr>
        <w:t>1)извод из регистра надлежног органа:</w:t>
      </w:r>
    </w:p>
    <w:p w:rsidR="00D96616" w:rsidRPr="0003288B" w:rsidRDefault="00D96616" w:rsidP="00D96616">
      <w:pPr>
        <w:spacing w:before="0"/>
        <w:ind w:firstLine="720"/>
        <w:rPr>
          <w:rFonts w:cs="Arial"/>
          <w:lang w:eastAsia="zh-CN"/>
        </w:rPr>
      </w:pPr>
      <w:r w:rsidRPr="0003288B">
        <w:rPr>
          <w:rFonts w:cs="Arial"/>
          <w:lang w:eastAsia="zh-CN"/>
        </w:rPr>
        <w:t xml:space="preserve">-извод из регистра АПР: </w:t>
      </w:r>
      <w:hyperlink r:id="rId168" w:history="1">
        <w:r w:rsidRPr="0003288B">
          <w:rPr>
            <w:rFonts w:cs="Arial"/>
            <w:lang w:eastAsia="zh-CN"/>
          </w:rPr>
          <w:t>www.apr.gov.rs</w:t>
        </w:r>
      </w:hyperlink>
    </w:p>
    <w:p w:rsidR="007F582B" w:rsidRPr="0003288B" w:rsidRDefault="007F582B" w:rsidP="007F582B">
      <w:pPr>
        <w:spacing w:before="0"/>
        <w:ind w:firstLine="720"/>
        <w:rPr>
          <w:rFonts w:cs="Arial"/>
          <w:lang w:val="sr-Cyrl-RS" w:eastAsia="zh-CN"/>
        </w:rPr>
      </w:pPr>
      <w:r w:rsidRPr="0003288B">
        <w:rPr>
          <w:rFonts w:cs="Arial"/>
          <w:lang w:eastAsia="zh-CN"/>
        </w:rPr>
        <w:t>2)докази из члана 75. став 1. тачка 1) ,2) и 4) З</w:t>
      </w:r>
      <w:r w:rsidR="00250031" w:rsidRPr="0003288B">
        <w:rPr>
          <w:rFonts w:cs="Arial"/>
          <w:lang w:val="sr-Cyrl-RS" w:eastAsia="zh-CN"/>
        </w:rPr>
        <w:t>акона</w:t>
      </w:r>
    </w:p>
    <w:p w:rsidR="007F582B" w:rsidRPr="0003288B" w:rsidRDefault="007F582B" w:rsidP="007F582B">
      <w:pPr>
        <w:spacing w:before="0"/>
        <w:ind w:firstLine="720"/>
        <w:rPr>
          <w:rFonts w:cs="Arial"/>
          <w:lang w:eastAsia="zh-CN"/>
        </w:rPr>
      </w:pPr>
      <w:r w:rsidRPr="0003288B">
        <w:rPr>
          <w:rFonts w:cs="Arial"/>
          <w:lang w:eastAsia="zh-CN"/>
        </w:rPr>
        <w:t xml:space="preserve">-регистар понуђача: </w:t>
      </w:r>
      <w:hyperlink r:id="rId169" w:history="1">
        <w:r w:rsidRPr="0003288B">
          <w:rPr>
            <w:rFonts w:cs="Arial"/>
            <w:lang w:eastAsia="zh-CN"/>
          </w:rPr>
          <w:t>www.apr.gov.rs</w:t>
        </w:r>
      </w:hyperlink>
    </w:p>
    <w:p w:rsidR="00B13CD3" w:rsidRPr="0003288B" w:rsidRDefault="00C10575" w:rsidP="00B13CD3">
      <w:pPr>
        <w:spacing w:before="0"/>
        <w:rPr>
          <w:rFonts w:cs="Arial"/>
          <w:lang w:val="sr-Cyrl-CS" w:eastAsia="zh-CN"/>
        </w:rPr>
      </w:pPr>
      <w:r w:rsidRPr="0003288B">
        <w:rPr>
          <w:rFonts w:cs="Arial"/>
          <w:lang w:val="sr-Cyrl-CS" w:eastAsia="zh-CN"/>
        </w:rPr>
        <w:t>5</w:t>
      </w:r>
      <w:r w:rsidR="00B13CD3" w:rsidRPr="0003288B">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03288B">
        <w:rPr>
          <w:rFonts w:cs="Arial"/>
          <w:lang w:eastAsia="zh-CN"/>
        </w:rPr>
        <w:t>е уређује електронски документ</w:t>
      </w:r>
      <w:r w:rsidRPr="0003288B">
        <w:rPr>
          <w:rFonts w:cs="Arial"/>
          <w:lang w:val="sr-Cyrl-CS" w:eastAsia="zh-CN"/>
        </w:rPr>
        <w:t>.</w:t>
      </w:r>
    </w:p>
    <w:p w:rsidR="00B13CD3" w:rsidRPr="0003288B" w:rsidRDefault="00C10575" w:rsidP="00B13CD3">
      <w:pPr>
        <w:spacing w:before="0"/>
        <w:rPr>
          <w:rFonts w:cs="Arial"/>
          <w:lang w:eastAsia="zh-CN"/>
        </w:rPr>
      </w:pPr>
      <w:r w:rsidRPr="0003288B">
        <w:rPr>
          <w:rFonts w:cs="Arial"/>
          <w:lang w:val="sr-Cyrl-CS" w:eastAsia="zh-CN"/>
        </w:rPr>
        <w:t>6</w:t>
      </w:r>
      <w:r w:rsidR="00B13CD3" w:rsidRPr="0003288B">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03288B" w:rsidRDefault="00C10575" w:rsidP="00B13CD3">
      <w:pPr>
        <w:spacing w:before="0"/>
        <w:rPr>
          <w:rFonts w:cs="Arial"/>
          <w:lang w:val="sr-Cyrl-CS" w:eastAsia="zh-CN"/>
        </w:rPr>
      </w:pPr>
      <w:r w:rsidRPr="0003288B">
        <w:rPr>
          <w:rFonts w:cs="Arial"/>
          <w:lang w:val="sr-Cyrl-CS" w:eastAsia="zh-CN"/>
        </w:rPr>
        <w:t>7</w:t>
      </w:r>
      <w:r w:rsidR="00B13CD3" w:rsidRPr="0003288B">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03288B" w:rsidRDefault="00A50A82" w:rsidP="00B13CD3">
      <w:pPr>
        <w:spacing w:before="0"/>
        <w:rPr>
          <w:rFonts w:cs="Arial"/>
          <w:lang w:val="sr-Cyrl-CS" w:eastAsia="zh-CN"/>
        </w:rPr>
      </w:pPr>
      <w:r w:rsidRPr="0003288B">
        <w:rPr>
          <w:rFonts w:cs="Arial"/>
          <w:lang w:eastAsia="zh-CN"/>
        </w:rPr>
        <w:t>8</w:t>
      </w:r>
      <w:r w:rsidR="00B13CD3" w:rsidRPr="0003288B">
        <w:rPr>
          <w:rFonts w:cs="Arial"/>
          <w:lang w:eastAsia="zh-CN"/>
        </w:rPr>
        <w:t xml:space="preserve">. Ако се у држави у којој понуђач има седиште не издају докази из члана 77. </w:t>
      </w:r>
      <w:r w:rsidR="00C10575" w:rsidRPr="0003288B">
        <w:rPr>
          <w:rFonts w:cs="Arial"/>
          <w:lang w:val="sr-Cyrl-CS" w:eastAsia="zh-CN"/>
        </w:rPr>
        <w:t xml:space="preserve">став 1. </w:t>
      </w:r>
      <w:r w:rsidR="00B13CD3" w:rsidRPr="0003288B">
        <w:rPr>
          <w:rFonts w:cs="Arial"/>
          <w:lang w:eastAsia="zh-CN"/>
        </w:rPr>
        <w:t>З</w:t>
      </w:r>
      <w:r w:rsidR="007F582B" w:rsidRPr="0003288B">
        <w:rPr>
          <w:rFonts w:cs="Arial"/>
          <w:lang w:val="sr-Cyrl-RS" w:eastAsia="zh-CN"/>
        </w:rPr>
        <w:t>акона</w:t>
      </w:r>
      <w:r w:rsidR="00B13CD3" w:rsidRPr="0003288B">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Default="00A50A82" w:rsidP="00B13CD3">
      <w:pPr>
        <w:spacing w:before="0"/>
        <w:rPr>
          <w:rFonts w:cs="Arial"/>
          <w:lang w:eastAsia="zh-CN"/>
        </w:rPr>
      </w:pPr>
      <w:r w:rsidRPr="0003288B">
        <w:rPr>
          <w:rFonts w:cs="Arial"/>
          <w:lang w:eastAsia="zh-CN"/>
        </w:rPr>
        <w:t>9</w:t>
      </w:r>
      <w:r w:rsidR="00B13CD3" w:rsidRPr="0003288B">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B0AFC" w:rsidRDefault="00BB0AFC" w:rsidP="00B13CD3">
      <w:pPr>
        <w:spacing w:before="0"/>
        <w:rPr>
          <w:rFonts w:cs="Arial"/>
          <w:lang w:eastAsia="zh-CN"/>
        </w:rPr>
      </w:pPr>
    </w:p>
    <w:p w:rsidR="00BB0AFC" w:rsidRPr="00CE6CF0" w:rsidRDefault="00BB0AFC" w:rsidP="00BB0AFC">
      <w:pPr>
        <w:spacing w:before="0"/>
        <w:rPr>
          <w:rFonts w:cs="Arial"/>
          <w:b/>
          <w:u w:val="single"/>
          <w:lang w:val="sr-Cyrl-RS" w:eastAsia="zh-CN"/>
        </w:rPr>
      </w:pPr>
      <w:r w:rsidRPr="00CE6CF0">
        <w:rPr>
          <w:rFonts w:cs="Arial"/>
          <w:b/>
          <w:u w:val="single"/>
          <w:lang w:val="sr-Cyrl-RS" w:eastAsia="zh-CN"/>
        </w:rPr>
        <w:t>Обилазак локације:</w:t>
      </w:r>
    </w:p>
    <w:p w:rsidR="00BB0AFC" w:rsidRPr="00CE6CF0" w:rsidRDefault="00CE6CF0" w:rsidP="00BB0AFC">
      <w:pPr>
        <w:spacing w:before="0"/>
        <w:rPr>
          <w:rFonts w:cs="Arial"/>
          <w:lang w:val="sr-Cyrl-RS" w:eastAsia="zh-CN"/>
        </w:rPr>
      </w:pPr>
      <w:r w:rsidRPr="00CE6CF0">
        <w:rPr>
          <w:rFonts w:cs="Arial"/>
          <w:lang w:val="sr-Cyrl-RS" w:eastAsia="zh-CN"/>
        </w:rPr>
        <w:t xml:space="preserve">Заинтересовано лице </w:t>
      </w:r>
      <w:r w:rsidR="00BB0AFC" w:rsidRPr="00CE6CF0">
        <w:rPr>
          <w:rFonts w:cs="Arial"/>
          <w:lang w:val="sr-Cyrl-RS" w:eastAsia="zh-CN"/>
        </w:rPr>
        <w:t xml:space="preserve"> има </w:t>
      </w:r>
      <w:r w:rsidR="00BB0AFC" w:rsidRPr="00CE6CF0">
        <w:rPr>
          <w:rFonts w:cs="Arial"/>
          <w:u w:val="single"/>
          <w:lang w:val="sr-Cyrl-RS" w:eastAsia="zh-CN"/>
        </w:rPr>
        <w:t>право али не и обавезу</w:t>
      </w:r>
      <w:r w:rsidR="00BB0AFC" w:rsidRPr="00CE6CF0">
        <w:rPr>
          <w:rFonts w:cs="Arial"/>
          <w:lang w:val="sr-Cyrl-RS" w:eastAsia="zh-CN"/>
        </w:rPr>
        <w:t xml:space="preserve"> да пре подношења Понуде обиђе локацију градилишта Пројекта Колубара Б у Каленићу и потпише Потврду о обиласку коју </w:t>
      </w:r>
      <w:r w:rsidRPr="00CE6CF0">
        <w:rPr>
          <w:rFonts w:cs="Arial"/>
          <w:lang w:val="sr-Cyrl-RS" w:eastAsia="zh-CN"/>
        </w:rPr>
        <w:t>може</w:t>
      </w:r>
      <w:r w:rsidR="00BB0AFC" w:rsidRPr="00CE6CF0">
        <w:rPr>
          <w:rFonts w:cs="Arial"/>
          <w:lang w:val="sr-Cyrl-RS" w:eastAsia="zh-CN"/>
        </w:rPr>
        <w:t xml:space="preserve"> приложити уз понуду. (Образац 8. из конкурсне документације)</w:t>
      </w:r>
      <w:r w:rsidRPr="00CE6CF0">
        <w:rPr>
          <w:rFonts w:cs="Arial"/>
          <w:lang w:val="sr-Cyrl-RS" w:eastAsia="zh-CN"/>
        </w:rPr>
        <w:t>.</w:t>
      </w:r>
    </w:p>
    <w:p w:rsidR="00BB0AFC" w:rsidRPr="00CE6CF0" w:rsidRDefault="00BB0AFC" w:rsidP="00BB0AFC">
      <w:pPr>
        <w:autoSpaceDE w:val="0"/>
        <w:autoSpaceDN w:val="0"/>
        <w:adjustRightInd w:val="0"/>
        <w:ind w:right="-185"/>
        <w:rPr>
          <w:rFonts w:cs="Arial"/>
          <w:lang w:val="ru-RU"/>
        </w:rPr>
      </w:pPr>
      <w:r w:rsidRPr="00CE6CF0">
        <w:rPr>
          <w:rFonts w:eastAsia="Calibri" w:cs="Arial"/>
          <w:color w:val="000000"/>
          <w:lang w:val="sr-Cyrl-RS"/>
        </w:rPr>
        <w:t xml:space="preserve">Обилазак локације се, најмање дан раније, </w:t>
      </w:r>
      <w:r w:rsidRPr="00CE6CF0">
        <w:rPr>
          <w:rFonts w:eastAsia="Calibri" w:cs="Arial"/>
          <w:color w:val="000000"/>
        </w:rPr>
        <w:t xml:space="preserve"> најав</w:t>
      </w:r>
      <w:r w:rsidRPr="00CE6CF0">
        <w:rPr>
          <w:rFonts w:eastAsia="Calibri" w:cs="Arial"/>
          <w:color w:val="000000"/>
          <w:lang w:val="sr-Cyrl-RS"/>
        </w:rPr>
        <w:t xml:space="preserve">љује овлашћеном лицу наручиоца </w:t>
      </w:r>
      <w:r w:rsidRPr="00CE6CF0">
        <w:rPr>
          <w:rFonts w:cs="Arial"/>
          <w:lang w:val="sr-Cyrl-RS"/>
        </w:rPr>
        <w:t>Драгиши Јанковићу,</w:t>
      </w:r>
      <w:r w:rsidRPr="00CE6CF0">
        <w:rPr>
          <w:rFonts w:cs="Arial"/>
        </w:rPr>
        <w:t xml:space="preserve"> </w:t>
      </w:r>
      <w:r w:rsidRPr="00CE6CF0">
        <w:rPr>
          <w:rFonts w:cs="Arial"/>
          <w:lang w:val="sr-Cyrl-RS"/>
        </w:rPr>
        <w:t xml:space="preserve">електронском поштом на електронску адресу: </w:t>
      </w:r>
      <w:r w:rsidRPr="00CE6CF0">
        <w:rPr>
          <w:rFonts w:cs="Arial"/>
          <w:lang w:val="ru-RU"/>
        </w:rPr>
        <w:t xml:space="preserve"> </w:t>
      </w:r>
      <w:hyperlink r:id="rId170" w:history="1">
        <w:r w:rsidR="00CE6CF0" w:rsidRPr="009438B6">
          <w:rPr>
            <w:rStyle w:val="Hyperlink"/>
            <w:rFonts w:cs="Arial"/>
            <w:lang w:val="sr-Latn-RS"/>
          </w:rPr>
          <w:t>d</w:t>
        </w:r>
        <w:r w:rsidR="00CE6CF0" w:rsidRPr="009438B6">
          <w:rPr>
            <w:rStyle w:val="Hyperlink"/>
            <w:rFonts w:cs="Arial"/>
            <w:lang w:val="ru-RU"/>
          </w:rPr>
          <w:t>ragisa.jankovic@eps.rs</w:t>
        </w:r>
      </w:hyperlink>
    </w:p>
    <w:p w:rsidR="00BB0AFC" w:rsidRPr="00CE6CF0" w:rsidRDefault="00BB0AFC" w:rsidP="00CE6CF0">
      <w:pPr>
        <w:pStyle w:val="Header"/>
        <w:rPr>
          <w:rFonts w:cs="Arial"/>
          <w:sz w:val="22"/>
          <w:szCs w:val="22"/>
          <w:lang w:val="ru-RU"/>
        </w:rPr>
      </w:pPr>
      <w:r w:rsidRPr="00CE6CF0">
        <w:rPr>
          <w:rFonts w:cs="Arial"/>
          <w:sz w:val="22"/>
          <w:szCs w:val="22"/>
          <w:lang w:val="ru-RU"/>
        </w:rPr>
        <w:t xml:space="preserve">Визуелни преглед може се извршити  радним данима у периоду од 8:00 -14:00 часова и то сваког радног дана од дана објаве позива  за подношење понуда  на Порталу јавних набавки до дана истека рока за подношење понуда.  </w:t>
      </w:r>
    </w:p>
    <w:p w:rsidR="00BB0AFC" w:rsidRPr="00CE6CF0" w:rsidRDefault="00BB0AFC" w:rsidP="00BB0AFC">
      <w:pPr>
        <w:pStyle w:val="Header"/>
        <w:rPr>
          <w:rFonts w:cs="Arial"/>
          <w:sz w:val="22"/>
          <w:szCs w:val="22"/>
          <w:lang w:val="ru-RU"/>
        </w:rPr>
      </w:pPr>
      <w:r w:rsidRPr="00CE6CF0">
        <w:rPr>
          <w:rFonts w:cs="Arial"/>
          <w:sz w:val="22"/>
          <w:szCs w:val="22"/>
          <w:lang w:val="ru-RU"/>
        </w:rPr>
        <w:t xml:space="preserve">Приликом доласка на локацију, заинтересовано лице је дужно да овлашћеном лицу наручиоца преда писмено овлашћење издато од стране законског заступника заинтересованог лица или од њега овлашћеног лица, којим се исти овлашћује да у име заинтересованог лица изврши преглед локације а ради припреме понуде у поступку ЈНМВ/1000/0432/2018 Третирање тоталним хербицидима зелених површина плаца где је смештена опрема и челична конструкција. </w:t>
      </w:r>
    </w:p>
    <w:p w:rsidR="00BB0AFC" w:rsidRPr="00CE6CF0" w:rsidRDefault="00BB0AFC" w:rsidP="00B13CD3">
      <w:pPr>
        <w:spacing w:before="0"/>
        <w:rPr>
          <w:rFonts w:cs="Arial"/>
          <w:lang w:eastAsia="zh-CN"/>
        </w:rPr>
      </w:pPr>
    </w:p>
    <w:p w:rsidR="00BE7496" w:rsidRPr="0003288B" w:rsidRDefault="00BE7496" w:rsidP="00B13CD3">
      <w:pPr>
        <w:spacing w:before="0"/>
        <w:rPr>
          <w:rFonts w:cs="Arial"/>
          <w:color w:val="00B0F0"/>
          <w:lang w:eastAsia="zh-CN"/>
        </w:rPr>
      </w:pPr>
    </w:p>
    <w:p w:rsidR="00322313" w:rsidRPr="0003288B" w:rsidRDefault="00322313" w:rsidP="003B0E8D">
      <w:pPr>
        <w:pStyle w:val="KDPodnaslov1"/>
        <w:numPr>
          <w:ilvl w:val="0"/>
          <w:numId w:val="15"/>
        </w:numPr>
        <w:spacing w:before="0"/>
        <w:rPr>
          <w:rFonts w:cs="Arial"/>
          <w:lang w:val="sr-Cyrl-RS"/>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03288B">
        <w:rPr>
          <w:rFonts w:cs="Arial"/>
        </w:rPr>
        <w:t xml:space="preserve">КРИТЕРИЈУМ ЗА ДОДЕЛУ </w:t>
      </w:r>
      <w:bookmarkEnd w:id="192"/>
      <w:r w:rsidR="006A3FB7" w:rsidRPr="0003288B">
        <w:rPr>
          <w:rFonts w:cs="Arial"/>
          <w:lang w:val="sr-Cyrl-RS"/>
        </w:rPr>
        <w:t>УГОВОРА</w:t>
      </w:r>
    </w:p>
    <w:p w:rsidR="00964696" w:rsidRPr="0003288B" w:rsidRDefault="00964696" w:rsidP="00964696">
      <w:pPr>
        <w:pStyle w:val="KDPodnaslov1"/>
        <w:spacing w:before="0"/>
        <w:ind w:left="720"/>
        <w:rPr>
          <w:rFonts w:cs="Arial"/>
          <w:lang w:val="sr-Cyrl-RS"/>
        </w:rPr>
      </w:pPr>
    </w:p>
    <w:p w:rsidR="00D9162C" w:rsidRPr="0003288B" w:rsidRDefault="00D9162C" w:rsidP="00D9162C">
      <w:pPr>
        <w:pStyle w:val="KDKomentar"/>
        <w:spacing w:before="0"/>
        <w:rPr>
          <w:rFonts w:cs="Arial"/>
          <w:b/>
          <w:i w:val="0"/>
          <w:color w:val="auto"/>
          <w:sz w:val="22"/>
          <w:szCs w:val="22"/>
        </w:rPr>
      </w:pPr>
      <w:r w:rsidRPr="0003288B">
        <w:rPr>
          <w:rFonts w:cs="Arial"/>
          <w:i w:val="0"/>
          <w:color w:val="auto"/>
          <w:sz w:val="22"/>
          <w:szCs w:val="22"/>
        </w:rPr>
        <w:t xml:space="preserve">Избор најповољније понуде ће се извршити применом критеријума </w:t>
      </w:r>
      <w:r w:rsidRPr="0003288B">
        <w:rPr>
          <w:rFonts w:cs="Arial"/>
          <w:b/>
          <w:i w:val="0"/>
          <w:color w:val="auto"/>
          <w:sz w:val="22"/>
          <w:szCs w:val="22"/>
        </w:rPr>
        <w:t>„Најнижа понуђена цена“</w:t>
      </w:r>
      <w:r w:rsidRPr="0003288B">
        <w:rPr>
          <w:rFonts w:cs="Arial"/>
          <w:b/>
          <w:i w:val="0"/>
          <w:color w:val="auto"/>
          <w:sz w:val="22"/>
          <w:szCs w:val="22"/>
          <w:lang w:val="sr-Cyrl-RS"/>
        </w:rPr>
        <w:t>.</w:t>
      </w:r>
    </w:p>
    <w:p w:rsidR="00D9162C" w:rsidRDefault="00D9162C" w:rsidP="00D9162C">
      <w:pPr>
        <w:pStyle w:val="KDKomentar"/>
        <w:spacing w:before="0"/>
        <w:rPr>
          <w:rFonts w:cs="Arial"/>
          <w:i w:val="0"/>
          <w:color w:val="auto"/>
          <w:sz w:val="22"/>
          <w:szCs w:val="22"/>
        </w:rPr>
      </w:pPr>
      <w:r w:rsidRPr="0003288B">
        <w:rPr>
          <w:rFonts w:cs="Arial"/>
          <w:i w:val="0"/>
          <w:color w:val="auto"/>
          <w:sz w:val="22"/>
          <w:szCs w:val="22"/>
        </w:rPr>
        <w:t>Критеријум за оцењивање понуда</w:t>
      </w:r>
      <w:r w:rsidRPr="0003288B">
        <w:rPr>
          <w:rFonts w:cs="Arial"/>
          <w:b/>
          <w:i w:val="0"/>
          <w:color w:val="auto"/>
          <w:sz w:val="22"/>
          <w:szCs w:val="22"/>
        </w:rPr>
        <w:t xml:space="preserve"> Најнижа понуђена цена, </w:t>
      </w:r>
      <w:r w:rsidRPr="0003288B">
        <w:rPr>
          <w:rFonts w:cs="Arial"/>
          <w:i w:val="0"/>
          <w:color w:val="auto"/>
          <w:sz w:val="22"/>
          <w:szCs w:val="22"/>
        </w:rPr>
        <w:t>заснива се на понуђеној цени</w:t>
      </w:r>
      <w:r w:rsidRPr="0003288B">
        <w:rPr>
          <w:rFonts w:cs="Arial"/>
          <w:i w:val="0"/>
          <w:color w:val="auto"/>
          <w:sz w:val="22"/>
          <w:szCs w:val="22"/>
          <w:lang w:val="sr-Cyrl-CS"/>
        </w:rPr>
        <w:t xml:space="preserve"> као једином критеријуму</w:t>
      </w:r>
      <w:r w:rsidRPr="0003288B">
        <w:rPr>
          <w:rFonts w:cs="Arial"/>
          <w:i w:val="0"/>
          <w:color w:val="auto"/>
          <w:sz w:val="22"/>
          <w:szCs w:val="22"/>
        </w:rPr>
        <w:t>.</w:t>
      </w:r>
    </w:p>
    <w:p w:rsidR="00BC5C5F" w:rsidRPr="0003288B" w:rsidRDefault="00BC5C5F" w:rsidP="00D9162C">
      <w:pPr>
        <w:pStyle w:val="KDKomentar"/>
        <w:spacing w:before="0"/>
        <w:rPr>
          <w:rFonts w:cs="Arial"/>
          <w:i w:val="0"/>
          <w:color w:val="auto"/>
          <w:sz w:val="22"/>
          <w:szCs w:val="22"/>
        </w:rPr>
      </w:pPr>
    </w:p>
    <w:p w:rsidR="00D9162C" w:rsidRPr="0003288B" w:rsidRDefault="00D9162C" w:rsidP="00D9162C">
      <w:pPr>
        <w:pStyle w:val="KDParagraf"/>
        <w:spacing w:before="0"/>
        <w:rPr>
          <w:rFonts w:cs="Arial"/>
          <w:color w:val="00B0F0"/>
        </w:rPr>
      </w:pPr>
    </w:p>
    <w:p w:rsidR="00D9162C" w:rsidRPr="0003288B" w:rsidRDefault="00D9162C" w:rsidP="003B0E8D">
      <w:pPr>
        <w:pStyle w:val="KDPodnaslov2"/>
        <w:numPr>
          <w:ilvl w:val="1"/>
          <w:numId w:val="22"/>
        </w:numPr>
        <w:spacing w:before="0"/>
        <w:jc w:val="both"/>
        <w:rPr>
          <w:rFonts w:cs="Arial"/>
        </w:rPr>
      </w:pPr>
      <w:bookmarkStart w:id="198" w:name="_Toc441651548"/>
      <w:bookmarkStart w:id="199" w:name="_Toc442559886"/>
      <w:r w:rsidRPr="0003288B">
        <w:rPr>
          <w:rFonts w:cs="Arial"/>
        </w:rPr>
        <w:t xml:space="preserve">  Резервни критеријум</w:t>
      </w:r>
      <w:bookmarkEnd w:id="198"/>
      <w:bookmarkEnd w:id="199"/>
    </w:p>
    <w:p w:rsidR="00D9162C" w:rsidRPr="0003288B" w:rsidRDefault="00D9162C" w:rsidP="00D9162C">
      <w:pPr>
        <w:pStyle w:val="KDParagraf"/>
        <w:spacing w:before="0"/>
        <w:rPr>
          <w:rFonts w:cs="Arial"/>
          <w:i/>
          <w:color w:val="00B0F0"/>
          <w:lang w:val="sr-Cyrl-CS"/>
        </w:rPr>
      </w:pPr>
    </w:p>
    <w:p w:rsidR="00A928CE" w:rsidRPr="0003288B" w:rsidRDefault="00A928CE" w:rsidP="00A928CE">
      <w:pPr>
        <w:autoSpaceDE w:val="0"/>
        <w:autoSpaceDN w:val="0"/>
        <w:adjustRightInd w:val="0"/>
        <w:spacing w:before="0"/>
        <w:rPr>
          <w:rFonts w:cs="Arial"/>
          <w:lang w:val="sr-Cyrl-CS"/>
        </w:rPr>
      </w:pPr>
      <w:r w:rsidRPr="0003288B">
        <w:rPr>
          <w:rFonts w:cs="Arial"/>
          <w:lang w:val="sr-Cyrl-CS"/>
        </w:rPr>
        <w:t>Уколико две или више понуда имају исту најнижу понуђену цену, као најповољнија биће изабрана понуда оног понуђача који је понудио краћи рок извршења.</w:t>
      </w:r>
    </w:p>
    <w:p w:rsidR="00D9162C" w:rsidRPr="0003288B" w:rsidRDefault="00D9162C" w:rsidP="00D9162C">
      <w:pPr>
        <w:autoSpaceDE w:val="0"/>
        <w:autoSpaceDN w:val="0"/>
        <w:adjustRightInd w:val="0"/>
        <w:spacing w:before="0"/>
        <w:rPr>
          <w:rFonts w:cs="Arial"/>
        </w:rPr>
      </w:pPr>
      <w:r w:rsidRPr="0003288B">
        <w:rPr>
          <w:rFonts w:cs="Arial"/>
        </w:rPr>
        <w:t xml:space="preserve">Уколико ни после примене резервног критеријума не </w:t>
      </w:r>
      <w:proofErr w:type="gramStart"/>
      <w:r w:rsidRPr="0003288B">
        <w:rPr>
          <w:rFonts w:cs="Arial"/>
        </w:rPr>
        <w:t>буде  могуће</w:t>
      </w:r>
      <w:proofErr w:type="gramEnd"/>
      <w:r w:rsidRPr="0003288B">
        <w:rPr>
          <w:rFonts w:cs="Arial"/>
        </w:rPr>
        <w:t xml:space="preserve"> изабрати најповољнију понуду, најповољнија понуда биће изабрана путем жреба.</w:t>
      </w:r>
    </w:p>
    <w:p w:rsidR="00D9162C" w:rsidRPr="0003288B" w:rsidRDefault="00D9162C" w:rsidP="00D9162C">
      <w:pPr>
        <w:autoSpaceDE w:val="0"/>
        <w:autoSpaceDN w:val="0"/>
        <w:adjustRightInd w:val="0"/>
        <w:spacing w:before="0"/>
        <w:rPr>
          <w:rFonts w:cs="Arial"/>
        </w:rPr>
      </w:pPr>
      <w:r w:rsidRPr="0003288B">
        <w:rPr>
          <w:rFonts w:cs="Arial"/>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w:t>
      </w:r>
      <w:proofErr w:type="gramStart"/>
      <w:r w:rsidRPr="0003288B">
        <w:rPr>
          <w:rFonts w:cs="Arial"/>
        </w:rPr>
        <w:t>уговор  о</w:t>
      </w:r>
      <w:proofErr w:type="gramEnd"/>
      <w:r w:rsidRPr="0003288B">
        <w:rPr>
          <w:rFonts w:cs="Arial"/>
        </w:rPr>
        <w:t xml:space="preserve"> јавној набавци.</w:t>
      </w:r>
    </w:p>
    <w:p w:rsidR="00D9162C" w:rsidRPr="0003288B" w:rsidRDefault="00D9162C" w:rsidP="00D9162C">
      <w:pPr>
        <w:autoSpaceDE w:val="0"/>
        <w:autoSpaceDN w:val="0"/>
        <w:adjustRightInd w:val="0"/>
        <w:spacing w:before="0"/>
        <w:rPr>
          <w:rFonts w:cs="Arial"/>
        </w:rPr>
      </w:pPr>
      <w:r w:rsidRPr="0003288B">
        <w:rPr>
          <w:rFonts w:cs="Arial"/>
        </w:rPr>
        <w:t>Наручилац ће сачинити и доставити записник о спроведеном извлачењу путем жреба.</w:t>
      </w:r>
    </w:p>
    <w:p w:rsidR="00D9162C" w:rsidRPr="0003288B" w:rsidRDefault="00D9162C" w:rsidP="00D9162C">
      <w:pPr>
        <w:autoSpaceDE w:val="0"/>
        <w:autoSpaceDN w:val="0"/>
        <w:adjustRightInd w:val="0"/>
        <w:spacing w:before="0"/>
        <w:rPr>
          <w:rFonts w:cs="Arial"/>
        </w:rPr>
      </w:pPr>
      <w:r w:rsidRPr="0003288B">
        <w:rPr>
          <w:rFonts w:cs="Arial"/>
        </w:rPr>
        <w:t xml:space="preserve">Записник </w:t>
      </w:r>
      <w:proofErr w:type="gramStart"/>
      <w:r w:rsidRPr="0003288B">
        <w:rPr>
          <w:rFonts w:cs="Arial"/>
        </w:rPr>
        <w:t>о  извлачењу</w:t>
      </w:r>
      <w:proofErr w:type="gramEnd"/>
      <w:r w:rsidRPr="0003288B">
        <w:rPr>
          <w:rFonts w:cs="Arial"/>
        </w:rPr>
        <w:t xml:space="preserve"> путем жреба потписују чланови комисије и присутни овлашћени представници понуђача, који преузимају примерак записника.</w:t>
      </w:r>
    </w:p>
    <w:p w:rsidR="00C80E7B" w:rsidRPr="0003288B" w:rsidRDefault="00D9162C" w:rsidP="00D9162C">
      <w:pPr>
        <w:spacing w:before="0"/>
        <w:rPr>
          <w:rFonts w:cs="Arial"/>
        </w:rPr>
      </w:pPr>
      <w:r w:rsidRPr="0003288B">
        <w:rPr>
          <w:rFonts w:cs="Arial"/>
        </w:rPr>
        <w:t xml:space="preserve"> Наручилац ће поштом или електронским путем доставити Записник </w:t>
      </w:r>
      <w:proofErr w:type="gramStart"/>
      <w:r w:rsidRPr="0003288B">
        <w:rPr>
          <w:rFonts w:cs="Arial"/>
        </w:rPr>
        <w:t>о  извлачењу</w:t>
      </w:r>
      <w:proofErr w:type="gramEnd"/>
      <w:r w:rsidRPr="0003288B">
        <w:rPr>
          <w:rFonts w:cs="Arial"/>
        </w:rPr>
        <w:t xml:space="preserve"> путем жреба понуђачима који нису присутни на извлачењу.</w:t>
      </w:r>
    </w:p>
    <w:p w:rsidR="00BE7496" w:rsidRPr="0003288B" w:rsidRDefault="00BE7496" w:rsidP="002941C8">
      <w:pPr>
        <w:autoSpaceDE w:val="0"/>
        <w:autoSpaceDN w:val="0"/>
        <w:adjustRightInd w:val="0"/>
        <w:spacing w:before="0"/>
        <w:rPr>
          <w:rFonts w:eastAsia="TimesNewRomanPSMT" w:cs="Arial"/>
          <w:bCs/>
          <w:color w:val="00B0F0"/>
        </w:rPr>
      </w:pPr>
    </w:p>
    <w:p w:rsidR="008D2B23" w:rsidRPr="0003288B" w:rsidRDefault="00B830C2" w:rsidP="00956885">
      <w:pPr>
        <w:pStyle w:val="KDPodnaslov1"/>
        <w:spacing w:before="0"/>
        <w:ind w:left="90"/>
        <w:rPr>
          <w:rFonts w:cs="Arial"/>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03288B">
        <w:rPr>
          <w:rFonts w:cs="Arial"/>
          <w:lang w:val="sr-Cyrl-RS"/>
        </w:rPr>
        <w:t>6.</w:t>
      </w:r>
      <w:r w:rsidR="003C4E60" w:rsidRPr="0003288B">
        <w:rPr>
          <w:rFonts w:cs="Arial"/>
          <w:lang w:val="sr-Cyrl-RS"/>
        </w:rPr>
        <w:t xml:space="preserve">  </w:t>
      </w:r>
      <w:r w:rsidR="008D2B23" w:rsidRPr="0003288B">
        <w:rPr>
          <w:rFonts w:cs="Arial"/>
        </w:rPr>
        <w:t>УПУТСТВО ПОНУЂАЧИМА КАКО ДА САЧИНЕ ПОНУДУ</w:t>
      </w:r>
      <w:bookmarkEnd w:id="206"/>
    </w:p>
    <w:p w:rsidR="00645F72" w:rsidRPr="0003288B" w:rsidRDefault="00645F72" w:rsidP="00781B02">
      <w:pPr>
        <w:rPr>
          <w:rFonts w:cs="Arial"/>
        </w:rPr>
      </w:pPr>
    </w:p>
    <w:p w:rsidR="008D2B23" w:rsidRPr="0003288B" w:rsidRDefault="008D2B23" w:rsidP="008D2B23">
      <w:pPr>
        <w:pStyle w:val="KDParagraf"/>
        <w:spacing w:before="0"/>
        <w:rPr>
          <w:rFonts w:cs="Arial"/>
          <w:lang w:val="ru-RU"/>
        </w:rPr>
      </w:pPr>
      <w:r w:rsidRPr="0003288B">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03288B" w:rsidRDefault="008D2B23" w:rsidP="008D2B23">
      <w:pPr>
        <w:pStyle w:val="KDParagraf"/>
        <w:spacing w:before="0"/>
        <w:rPr>
          <w:rFonts w:cs="Arial"/>
        </w:rPr>
      </w:pPr>
      <w:r w:rsidRPr="0003288B">
        <w:rPr>
          <w:rFonts w:cs="Arial"/>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03288B" w:rsidRDefault="008D2B23" w:rsidP="008D2B23">
      <w:pPr>
        <w:pStyle w:val="KDParagraf"/>
        <w:spacing w:before="0"/>
        <w:rPr>
          <w:rFonts w:cs="Arial"/>
        </w:rPr>
      </w:pPr>
    </w:p>
    <w:p w:rsidR="008D2B23" w:rsidRPr="0003288B" w:rsidRDefault="008D2B23" w:rsidP="003B0E8D">
      <w:pPr>
        <w:pStyle w:val="KDPodnaslov2"/>
        <w:numPr>
          <w:ilvl w:val="1"/>
          <w:numId w:val="23"/>
        </w:numPr>
        <w:spacing w:before="0"/>
        <w:jc w:val="both"/>
        <w:rPr>
          <w:rFonts w:cs="Arial"/>
        </w:rPr>
      </w:pPr>
      <w:bookmarkStart w:id="207" w:name="_Toc441651577"/>
      <w:bookmarkStart w:id="208" w:name="_Toc442559888"/>
      <w:r w:rsidRPr="0003288B">
        <w:rPr>
          <w:rFonts w:cs="Arial"/>
        </w:rPr>
        <w:t>Језик на којем понуда мора бити састављена</w:t>
      </w:r>
      <w:bookmarkEnd w:id="207"/>
      <w:bookmarkEnd w:id="208"/>
    </w:p>
    <w:p w:rsidR="008D2B23" w:rsidRPr="0003288B" w:rsidRDefault="008D2B23" w:rsidP="008D2B23">
      <w:pPr>
        <w:pStyle w:val="KDParagraf"/>
        <w:spacing w:before="0"/>
        <w:rPr>
          <w:rFonts w:cs="Arial"/>
        </w:rPr>
      </w:pPr>
      <w:r w:rsidRPr="0003288B">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03288B" w:rsidRDefault="008D2B23" w:rsidP="008D2B23">
      <w:pPr>
        <w:pStyle w:val="KDKomentar"/>
        <w:spacing w:before="0"/>
        <w:rPr>
          <w:rFonts w:cs="Arial"/>
          <w:i w:val="0"/>
          <w:color w:val="000000" w:themeColor="text1"/>
          <w:sz w:val="22"/>
          <w:szCs w:val="22"/>
        </w:rPr>
      </w:pPr>
      <w:r w:rsidRPr="0003288B">
        <w:rPr>
          <w:rFonts w:cs="Arial"/>
          <w:i w:val="0"/>
          <w:color w:val="000000" w:themeColor="text1"/>
          <w:sz w:val="22"/>
          <w:szCs w:val="22"/>
        </w:rPr>
        <w:t>Понуда са свим прилозима мора бити сачињена на српском језику.</w:t>
      </w:r>
    </w:p>
    <w:p w:rsidR="008D2B23" w:rsidRPr="0003288B" w:rsidRDefault="008D2B23" w:rsidP="008D2B23">
      <w:pPr>
        <w:pStyle w:val="KDKomentar"/>
        <w:spacing w:before="0"/>
        <w:rPr>
          <w:rStyle w:val="StyleArial"/>
          <w:rFonts w:cs="Arial"/>
          <w:i w:val="0"/>
          <w:color w:val="000000" w:themeColor="text1"/>
          <w:sz w:val="22"/>
          <w:szCs w:val="22"/>
        </w:rPr>
      </w:pPr>
      <w:r w:rsidRPr="0003288B">
        <w:rPr>
          <w:rStyle w:val="StyleArial"/>
          <w:rFonts w:cs="Arial"/>
          <w:i w:val="0"/>
          <w:color w:val="000000" w:themeColor="text1"/>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rsidR="008D2B23" w:rsidRPr="0003288B" w:rsidRDefault="008D2B23" w:rsidP="008D2B23">
      <w:pPr>
        <w:pStyle w:val="KDParagraf"/>
        <w:spacing w:before="0"/>
        <w:rPr>
          <w:rFonts w:cs="Arial"/>
          <w:lang w:val="ru-RU" w:eastAsia="sr-Latn-CS"/>
        </w:rPr>
      </w:pPr>
    </w:p>
    <w:p w:rsidR="008D2B23" w:rsidRPr="0003288B" w:rsidRDefault="008D2B23" w:rsidP="003B0E8D">
      <w:pPr>
        <w:pStyle w:val="KDPodnaslov2"/>
        <w:numPr>
          <w:ilvl w:val="1"/>
          <w:numId w:val="23"/>
        </w:numPr>
        <w:spacing w:before="0"/>
        <w:jc w:val="both"/>
        <w:rPr>
          <w:rFonts w:cs="Arial"/>
        </w:rPr>
      </w:pPr>
      <w:bookmarkStart w:id="209" w:name="_Toc441651578"/>
      <w:bookmarkStart w:id="210" w:name="_Toc442559889"/>
      <w:r w:rsidRPr="0003288B">
        <w:rPr>
          <w:rFonts w:cs="Arial"/>
        </w:rPr>
        <w:t xml:space="preserve">Начин састављања </w:t>
      </w:r>
      <w:r w:rsidR="00FC355A" w:rsidRPr="0003288B">
        <w:rPr>
          <w:rFonts w:cs="Arial"/>
        </w:rPr>
        <w:t xml:space="preserve">и подношења </w:t>
      </w:r>
      <w:r w:rsidRPr="0003288B">
        <w:rPr>
          <w:rFonts w:cs="Arial"/>
        </w:rPr>
        <w:t>понуде</w:t>
      </w:r>
      <w:bookmarkEnd w:id="209"/>
      <w:bookmarkEnd w:id="210"/>
    </w:p>
    <w:p w:rsidR="008D2B23" w:rsidRPr="0003288B" w:rsidRDefault="008D2B23" w:rsidP="008D2B23">
      <w:pPr>
        <w:pStyle w:val="KDParagraf"/>
        <w:spacing w:before="0"/>
        <w:rPr>
          <w:rFonts w:cs="Arial"/>
          <w:lang w:val="ru-RU"/>
        </w:rPr>
      </w:pPr>
      <w:r w:rsidRPr="0003288B">
        <w:rPr>
          <w:rFonts w:cs="Arial"/>
          <w:lang w:val="ru-RU"/>
        </w:rPr>
        <w:t>Понуђач је обавезан да сачини понуду тако што</w:t>
      </w:r>
      <w:r w:rsidR="00613B13" w:rsidRPr="0003288B">
        <w:rPr>
          <w:rFonts w:cs="Arial"/>
          <w:lang w:val="ru-RU"/>
        </w:rPr>
        <w:t xml:space="preserve"> Понуђач </w:t>
      </w:r>
      <w:r w:rsidRPr="0003288B">
        <w:rPr>
          <w:rFonts w:cs="Arial"/>
          <w:lang w:val="ru-RU"/>
        </w:rPr>
        <w:t>уписује тражене податке у обрасце који су саста</w:t>
      </w:r>
      <w:r w:rsidR="00613B13" w:rsidRPr="0003288B">
        <w:rPr>
          <w:rFonts w:cs="Arial"/>
          <w:lang w:val="ru-RU"/>
        </w:rPr>
        <w:t xml:space="preserve">вни део конкурсне документације </w:t>
      </w:r>
      <w:r w:rsidRPr="0003288B">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03288B">
        <w:rPr>
          <w:rFonts w:cs="Arial"/>
          <w:lang w:val="ru-RU"/>
        </w:rPr>
        <w:t xml:space="preserve"> Доставља их заједно са осталим документима који представљају обавезну садржину понуде.</w:t>
      </w:r>
    </w:p>
    <w:p w:rsidR="008D2B23" w:rsidRPr="0003288B" w:rsidRDefault="008D2B23" w:rsidP="008D2B23">
      <w:pPr>
        <w:pStyle w:val="KDParagraf"/>
        <w:spacing w:before="0"/>
        <w:rPr>
          <w:rFonts w:cs="Arial"/>
        </w:rPr>
      </w:pPr>
      <w:r w:rsidRPr="0003288B">
        <w:rPr>
          <w:rFonts w:cs="Arial"/>
        </w:rPr>
        <w:t xml:space="preserve">Препоручује се да сви документи поднети у </w:t>
      </w:r>
      <w:proofErr w:type="gramStart"/>
      <w:r w:rsidRPr="0003288B">
        <w:rPr>
          <w:rFonts w:cs="Arial"/>
        </w:rPr>
        <w:t>понуди  буду</w:t>
      </w:r>
      <w:proofErr w:type="gramEnd"/>
      <w:r w:rsidRPr="0003288B">
        <w:rPr>
          <w:rFonts w:cs="Arial"/>
        </w:rPr>
        <w:t xml:space="preserve"> нумерисани</w:t>
      </w:r>
      <w:r w:rsidRPr="0003288B">
        <w:rPr>
          <w:rFonts w:cs="Arial"/>
          <w:lang w:val="sr-Latn-CS"/>
        </w:rPr>
        <w:t xml:space="preserve"> и</w:t>
      </w:r>
      <w:r w:rsidRPr="0003288B">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03288B" w:rsidRDefault="008D2B23" w:rsidP="008D2B23">
      <w:pPr>
        <w:pStyle w:val="KDParagraf"/>
        <w:spacing w:before="0"/>
        <w:rPr>
          <w:rFonts w:cs="Arial"/>
          <w:lang w:val="ru-RU"/>
        </w:rPr>
      </w:pPr>
      <w:r w:rsidRPr="0003288B">
        <w:rPr>
          <w:rFonts w:cs="Arial"/>
          <w:lang w:val="ru-RU"/>
        </w:rPr>
        <w:t xml:space="preserve">Препоручује се да се нумерација поднете документације </w:t>
      </w:r>
      <w:r w:rsidR="00FC355A" w:rsidRPr="0003288B">
        <w:rPr>
          <w:rFonts w:cs="Arial"/>
          <w:lang w:val="ru-RU"/>
        </w:rPr>
        <w:t>и образац</w:t>
      </w:r>
      <w:r w:rsidR="00962DFB" w:rsidRPr="0003288B">
        <w:rPr>
          <w:rFonts w:cs="Arial"/>
          <w:lang w:val="ru-RU"/>
        </w:rPr>
        <w:t>а</w:t>
      </w:r>
      <w:r w:rsidR="00FC355A" w:rsidRPr="0003288B">
        <w:rPr>
          <w:rFonts w:cs="Arial"/>
          <w:lang w:val="ru-RU"/>
        </w:rPr>
        <w:t xml:space="preserve"> у понуди </w:t>
      </w:r>
      <w:r w:rsidRPr="0003288B">
        <w:rPr>
          <w:rFonts w:cs="Arial"/>
          <w:lang w:val="ru-RU"/>
        </w:rPr>
        <w:t>изврши на свако</w:t>
      </w:r>
      <w:r w:rsidRPr="0003288B">
        <w:rPr>
          <w:rFonts w:cs="Arial"/>
        </w:rPr>
        <w:t>j</w:t>
      </w:r>
      <w:r w:rsidRPr="0003288B">
        <w:rPr>
          <w:rFonts w:cs="Arial"/>
          <w:lang w:val="ru-RU"/>
        </w:rPr>
        <w:t xml:space="preserve"> страни на којој има текста, исписивањем </w:t>
      </w:r>
      <w:r w:rsidRPr="0003288B">
        <w:rPr>
          <w:rFonts w:cs="Arial"/>
          <w:i/>
          <w:lang w:val="ru-RU"/>
        </w:rPr>
        <w:t xml:space="preserve">“1 од </w:t>
      </w:r>
      <w:r w:rsidRPr="0003288B">
        <w:rPr>
          <w:rFonts w:cs="Arial"/>
          <w:i/>
        </w:rPr>
        <w:t>н</w:t>
      </w:r>
      <w:r w:rsidRPr="0003288B">
        <w:rPr>
          <w:rFonts w:cs="Arial"/>
          <w:i/>
          <w:lang w:val="ru-RU"/>
        </w:rPr>
        <w:t>“, „2 од н“</w:t>
      </w:r>
      <w:r w:rsidRPr="0003288B">
        <w:rPr>
          <w:rFonts w:cs="Arial"/>
          <w:lang w:val="ru-RU"/>
        </w:rPr>
        <w:t xml:space="preserve"> и тако све до </w:t>
      </w:r>
      <w:r w:rsidRPr="0003288B">
        <w:rPr>
          <w:rFonts w:cs="Arial"/>
          <w:i/>
          <w:lang w:val="ru-RU"/>
        </w:rPr>
        <w:t>„н од н“</w:t>
      </w:r>
      <w:r w:rsidRPr="0003288B">
        <w:rPr>
          <w:rFonts w:cs="Arial"/>
          <w:lang w:val="ru-RU"/>
        </w:rPr>
        <w:t xml:space="preserve">, с тим да </w:t>
      </w:r>
      <w:r w:rsidRPr="0003288B">
        <w:rPr>
          <w:rFonts w:cs="Arial"/>
          <w:i/>
          <w:lang w:val="ru-RU"/>
        </w:rPr>
        <w:t>„н“</w:t>
      </w:r>
      <w:r w:rsidRPr="0003288B">
        <w:rPr>
          <w:rFonts w:cs="Arial"/>
          <w:lang w:val="ru-RU"/>
        </w:rPr>
        <w:t xml:space="preserve"> представља укупан број страна понуде.</w:t>
      </w:r>
    </w:p>
    <w:p w:rsidR="008D2B23" w:rsidRPr="0003288B" w:rsidRDefault="008D2B23" w:rsidP="008D2B23">
      <w:pPr>
        <w:pStyle w:val="KDKomentar"/>
        <w:spacing w:before="0"/>
        <w:rPr>
          <w:rFonts w:cs="Arial"/>
          <w:i w:val="0"/>
          <w:color w:val="000000" w:themeColor="text1"/>
          <w:sz w:val="22"/>
          <w:szCs w:val="22"/>
        </w:rPr>
      </w:pPr>
      <w:r w:rsidRPr="0003288B">
        <w:rPr>
          <w:rFonts w:cs="Arial"/>
          <w:i w:val="0"/>
          <w:color w:val="000000" w:themeColor="text1"/>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03288B" w:rsidRDefault="008D2B23" w:rsidP="008D2B23">
      <w:pPr>
        <w:pStyle w:val="KDParagraf"/>
        <w:spacing w:before="0"/>
        <w:rPr>
          <w:rFonts w:cs="Arial"/>
          <w:lang w:val="ru-RU"/>
        </w:rPr>
      </w:pPr>
      <w:r w:rsidRPr="0003288B">
        <w:rPr>
          <w:rFonts w:cs="Arial"/>
          <w:lang w:val="ru-RU"/>
        </w:rPr>
        <w:lastRenderedPageBreak/>
        <w:t xml:space="preserve">Понуђач подноси понуду у затвореној коверти </w:t>
      </w:r>
      <w:r w:rsidRPr="0003288B">
        <w:rPr>
          <w:rFonts w:cs="Arial"/>
        </w:rPr>
        <w:t>или кутији</w:t>
      </w:r>
      <w:r w:rsidRPr="0003288B">
        <w:rPr>
          <w:rFonts w:cs="Arial"/>
          <w:lang w:val="ru-RU"/>
        </w:rPr>
        <w:t xml:space="preserve">, тако да се </w:t>
      </w:r>
      <w:r w:rsidR="00613B13" w:rsidRPr="0003288B">
        <w:rPr>
          <w:rFonts w:cs="Arial"/>
          <w:lang w:val="ru-RU"/>
        </w:rPr>
        <w:t>при отварању може проверити да ли је затворена, као и када</w:t>
      </w:r>
      <w:r w:rsidRPr="0003288B">
        <w:rPr>
          <w:rFonts w:cs="Arial"/>
          <w:lang w:val="ru-RU"/>
        </w:rPr>
        <w:t xml:space="preserve">, на адресу: </w:t>
      </w:r>
      <w:r w:rsidR="00B830C2" w:rsidRPr="0003288B">
        <w:rPr>
          <w:rFonts w:cs="Arial"/>
          <w:lang w:val="ru-RU"/>
        </w:rPr>
        <w:t>Јавно предузеће „Електропривреда Србије“ Балканска бр.13, 11000 Београд, писарница - са назнаком: „Понуда за јавну набавку “</w:t>
      </w:r>
      <w:r w:rsidR="0040184B" w:rsidRPr="0003288B">
        <w:rPr>
          <w:rFonts w:cs="Arial"/>
          <w:lang w:val="ru-RU"/>
        </w:rPr>
        <w:t>Третирање тоталним хербицидима зелених површина плаца где је смештена опрема и челична конструкција</w:t>
      </w:r>
      <w:r w:rsidR="00B830C2" w:rsidRPr="0003288B">
        <w:rPr>
          <w:rFonts w:cs="Arial"/>
          <w:lang w:val="ru-RU"/>
        </w:rPr>
        <w:t xml:space="preserve">“- Јавна набавка број </w:t>
      </w:r>
      <w:r w:rsidR="00F970CE" w:rsidRPr="0003288B">
        <w:rPr>
          <w:rFonts w:cs="Arial"/>
          <w:lang w:val="sr-Cyrl-RS"/>
        </w:rPr>
        <w:t>ЈНМВ</w:t>
      </w:r>
      <w:r w:rsidR="00F970CE" w:rsidRPr="0003288B">
        <w:rPr>
          <w:rFonts w:cs="Arial"/>
          <w:lang w:val="sr-Latn-RS"/>
        </w:rPr>
        <w:t>/</w:t>
      </w:r>
      <w:r w:rsidR="00F970CE" w:rsidRPr="0003288B">
        <w:rPr>
          <w:rFonts w:cs="Arial"/>
          <w:lang w:val="sr-Cyrl-RS"/>
        </w:rPr>
        <w:t>1000</w:t>
      </w:r>
      <w:r w:rsidR="00F970CE" w:rsidRPr="0003288B">
        <w:rPr>
          <w:rFonts w:cs="Arial"/>
          <w:lang w:val="sr-Latn-RS"/>
        </w:rPr>
        <w:t>/</w:t>
      </w:r>
      <w:r w:rsidR="00F970CE" w:rsidRPr="0003288B">
        <w:rPr>
          <w:rFonts w:cs="Arial"/>
          <w:lang w:val="sr-Cyrl-RS"/>
        </w:rPr>
        <w:t>0432/2018</w:t>
      </w:r>
      <w:r w:rsidR="00B830C2" w:rsidRPr="0003288B">
        <w:rPr>
          <w:rFonts w:cs="Arial"/>
          <w:lang w:val="ru-RU"/>
        </w:rPr>
        <w:t xml:space="preserve"> - НЕ ОТВАРАТИ“. </w:t>
      </w:r>
      <w:r w:rsidRPr="0003288B">
        <w:rPr>
          <w:rFonts w:cs="Arial"/>
          <w:lang w:val="ru-RU"/>
        </w:rPr>
        <w:t xml:space="preserve"> </w:t>
      </w:r>
    </w:p>
    <w:p w:rsidR="008D2B23" w:rsidRPr="0003288B" w:rsidRDefault="008D2B23" w:rsidP="008D2B23">
      <w:pPr>
        <w:pStyle w:val="KDParagraf"/>
        <w:spacing w:before="0"/>
        <w:rPr>
          <w:rFonts w:cs="Arial"/>
        </w:rPr>
      </w:pPr>
      <w:r w:rsidRPr="0003288B">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03288B" w:rsidRDefault="008D2B23" w:rsidP="008D2B23">
      <w:pPr>
        <w:pStyle w:val="KDParagraf"/>
        <w:spacing w:before="0"/>
        <w:rPr>
          <w:rFonts w:cs="Arial"/>
        </w:rPr>
      </w:pPr>
      <w:r w:rsidRPr="0003288B">
        <w:rPr>
          <w:rFonts w:eastAsia="TimesNewRomanPSMT" w:cs="Arial"/>
          <w:bCs/>
        </w:rPr>
        <w:t xml:space="preserve">У случају да понуду подноси група понуђача, на полеђини коверте је </w:t>
      </w:r>
      <w:r w:rsidR="00FE6030" w:rsidRPr="0003288B">
        <w:rPr>
          <w:rFonts w:eastAsia="TimesNewRomanPSMT" w:cs="Arial"/>
          <w:bCs/>
          <w:lang w:val="sr-Cyrl-RS"/>
        </w:rPr>
        <w:t xml:space="preserve">пожељно </w:t>
      </w:r>
      <w:r w:rsidRPr="0003288B">
        <w:rPr>
          <w:rFonts w:eastAsia="TimesNewRomanPSMT" w:cs="Arial"/>
          <w:bCs/>
        </w:rPr>
        <w:t>назначити да се ради о групи понуђача и навести називе и адресу свих чланова групе понуђача</w:t>
      </w:r>
      <w:r w:rsidRPr="0003288B">
        <w:rPr>
          <w:rFonts w:cs="Arial"/>
        </w:rPr>
        <w:t>.</w:t>
      </w:r>
    </w:p>
    <w:p w:rsidR="00613B13" w:rsidRPr="0003288B" w:rsidRDefault="00613B13" w:rsidP="00613B13">
      <w:pPr>
        <w:pStyle w:val="KDParagraf"/>
        <w:spacing w:before="0"/>
        <w:rPr>
          <w:rFonts w:cs="Arial"/>
        </w:rPr>
      </w:pPr>
      <w:r w:rsidRPr="0003288B">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03288B" w:rsidRDefault="00613B13" w:rsidP="00613B13">
      <w:pPr>
        <w:pStyle w:val="KDParagraf"/>
        <w:spacing w:before="0"/>
        <w:rPr>
          <w:rFonts w:cs="Arial"/>
        </w:rPr>
      </w:pPr>
      <w:r w:rsidRPr="0003288B">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03288B">
        <w:rPr>
          <w:rFonts w:cs="Arial"/>
          <w:lang w:val="sr-Cyrl-RS"/>
        </w:rPr>
        <w:t>акона</w:t>
      </w:r>
      <w:r w:rsidRPr="0003288B">
        <w:rPr>
          <w:rFonts w:cs="Arial"/>
        </w:rPr>
        <w:t xml:space="preserve">. </w:t>
      </w:r>
    </w:p>
    <w:p w:rsidR="00613B13" w:rsidRPr="0003288B" w:rsidRDefault="00613B13" w:rsidP="00613B13">
      <w:pPr>
        <w:pStyle w:val="KDParagraf"/>
        <w:spacing w:before="0"/>
        <w:rPr>
          <w:rFonts w:cs="Arial"/>
        </w:rPr>
      </w:pPr>
      <w:r w:rsidRPr="0003288B">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03288B" w:rsidRDefault="00613B13" w:rsidP="00613B13">
      <w:pPr>
        <w:tabs>
          <w:tab w:val="left" w:pos="284"/>
          <w:tab w:val="left" w:pos="330"/>
        </w:tabs>
        <w:ind w:left="284"/>
        <w:rPr>
          <w:rFonts w:eastAsia="TimesNewRomanPSMT" w:cs="Arial"/>
          <w:bCs/>
          <w:lang w:val="sr-Cyrl-RS"/>
        </w:rPr>
      </w:pPr>
    </w:p>
    <w:p w:rsidR="008D2B23" w:rsidRPr="0003288B" w:rsidRDefault="008D2B23" w:rsidP="003B0E8D">
      <w:pPr>
        <w:pStyle w:val="KDPodnaslov2"/>
        <w:numPr>
          <w:ilvl w:val="1"/>
          <w:numId w:val="23"/>
        </w:numPr>
        <w:spacing w:before="0"/>
        <w:jc w:val="both"/>
        <w:rPr>
          <w:rFonts w:cs="Arial"/>
        </w:rPr>
      </w:pPr>
      <w:bookmarkStart w:id="211" w:name="_Toc441651579"/>
      <w:bookmarkStart w:id="212" w:name="_Toc442559890"/>
      <w:r w:rsidRPr="0003288B">
        <w:rPr>
          <w:rFonts w:cs="Arial"/>
        </w:rPr>
        <w:t>Обавезна садржина понуде</w:t>
      </w:r>
      <w:bookmarkEnd w:id="211"/>
      <w:bookmarkEnd w:id="212"/>
    </w:p>
    <w:p w:rsidR="00B830C2" w:rsidRPr="0003288B" w:rsidRDefault="00B830C2" w:rsidP="00BA652A">
      <w:pPr>
        <w:pStyle w:val="KDNabrajanje"/>
        <w:rPr>
          <w:rFonts w:cs="Arial"/>
          <w:lang w:bidi="en-US"/>
        </w:rPr>
      </w:pPr>
      <w:r w:rsidRPr="0003288B">
        <w:rPr>
          <w:rFonts w:cs="Arial"/>
          <w:lang w:bidi="en-US"/>
        </w:rPr>
        <w:t>Садржину понуде, поред Обрасца понуде, чине и сви остали докази о испуњености услова из чл. 75.и 76.Закона,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rsidR="00B830C2" w:rsidRPr="0003288B" w:rsidRDefault="00B830C2" w:rsidP="00B830C2">
      <w:pPr>
        <w:pStyle w:val="KDNabrajanje"/>
        <w:rPr>
          <w:rFonts w:cs="Arial"/>
          <w:lang w:bidi="en-US"/>
        </w:rPr>
      </w:pPr>
      <w:r w:rsidRPr="0003288B">
        <w:rPr>
          <w:rFonts w:cs="Arial"/>
          <w:lang w:bidi="en-US"/>
        </w:rPr>
        <w:t>попуњен, потписан и печатом оверен образац „Подаци о понуђачу“ (Образац 1. из конкурсне документације), ако наступа самостално и у случају да наступа у заједничкој понуди за Лидера-носиоца посла;</w:t>
      </w:r>
    </w:p>
    <w:p w:rsidR="00B830C2" w:rsidRPr="0003288B" w:rsidRDefault="00B830C2" w:rsidP="00B830C2">
      <w:pPr>
        <w:pStyle w:val="KDNabrajanje"/>
        <w:rPr>
          <w:rFonts w:cs="Arial"/>
          <w:lang w:bidi="en-US"/>
        </w:rPr>
      </w:pPr>
      <w:r w:rsidRPr="0003288B">
        <w:rPr>
          <w:rFonts w:cs="Arial"/>
          <w:lang w:bidi="en-US"/>
        </w:rPr>
        <w:t>попуњен, потписан и печатом оверен образац „Подаци о понуђачу из групе понуђача“ у случају да понуђач наступа у заједничкој понуди, за све остале чланове групе понуђача;</w:t>
      </w:r>
    </w:p>
    <w:p w:rsidR="00B830C2" w:rsidRPr="0003288B" w:rsidRDefault="00B830C2" w:rsidP="00B830C2">
      <w:pPr>
        <w:pStyle w:val="KDNabrajanje"/>
        <w:rPr>
          <w:rFonts w:cs="Arial"/>
          <w:lang w:bidi="en-US"/>
        </w:rPr>
      </w:pPr>
      <w:r w:rsidRPr="0003288B">
        <w:rPr>
          <w:rFonts w:cs="Arial"/>
          <w:lang w:bidi="en-US"/>
        </w:rPr>
        <w:t>попуњен, потписан и печатом оверен образац „Подаци о подизвођачу“, ако понуђач наступа са подизвођачем, за сваког подизвођача;</w:t>
      </w:r>
    </w:p>
    <w:p w:rsidR="00B830C2" w:rsidRPr="0003288B" w:rsidRDefault="00B830C2" w:rsidP="00B830C2">
      <w:pPr>
        <w:pStyle w:val="KDNabrajanje"/>
        <w:rPr>
          <w:rFonts w:cs="Arial"/>
          <w:lang w:bidi="en-US"/>
        </w:rPr>
      </w:pPr>
      <w:r w:rsidRPr="0003288B">
        <w:rPr>
          <w:rFonts w:cs="Arial"/>
          <w:lang w:bidi="en-US"/>
        </w:rPr>
        <w:t>попуњен, потписан и печатом оверен образац „Образац понуде“;</w:t>
      </w:r>
    </w:p>
    <w:p w:rsidR="00B830C2" w:rsidRPr="0003288B" w:rsidRDefault="00B830C2" w:rsidP="00B830C2">
      <w:pPr>
        <w:pStyle w:val="KDNabrajanje"/>
        <w:rPr>
          <w:rFonts w:cs="Arial"/>
          <w:lang w:bidi="en-US"/>
        </w:rPr>
      </w:pPr>
      <w:r w:rsidRPr="0003288B">
        <w:rPr>
          <w:rFonts w:cs="Arial"/>
          <w:lang w:bidi="en-US"/>
        </w:rPr>
        <w:t>попуњен, потписан и печатом оверен образац Изјаве у складу са чланом 75. став 2. Закона;</w:t>
      </w:r>
    </w:p>
    <w:p w:rsidR="00B830C2" w:rsidRPr="0003288B" w:rsidRDefault="00B830C2" w:rsidP="00B830C2">
      <w:pPr>
        <w:pStyle w:val="KDNabrajanje"/>
        <w:rPr>
          <w:rFonts w:cs="Arial"/>
          <w:lang w:bidi="en-US"/>
        </w:rPr>
      </w:pPr>
      <w:r w:rsidRPr="0003288B">
        <w:rPr>
          <w:rFonts w:cs="Arial"/>
          <w:lang w:bidi="en-US"/>
        </w:rPr>
        <w:t>попуњен, потписан и печатом оверен образац „Изјава о независној понуди“ (Образац 4. из конкурсне документације);</w:t>
      </w:r>
    </w:p>
    <w:p w:rsidR="00B830C2" w:rsidRPr="0003288B" w:rsidRDefault="00B830C2" w:rsidP="00B830C2">
      <w:pPr>
        <w:pStyle w:val="KDNabrajanje"/>
        <w:rPr>
          <w:rFonts w:cs="Arial"/>
          <w:lang w:bidi="en-US"/>
        </w:rPr>
      </w:pPr>
      <w:r w:rsidRPr="0003288B">
        <w:rPr>
          <w:rFonts w:cs="Arial"/>
          <w:lang w:bidi="en-US"/>
        </w:rPr>
        <w:t xml:space="preserve">попуњен, потписан и печатом оверен образац „Структура цене“ (Образац 5. из конкурсне документације); </w:t>
      </w:r>
    </w:p>
    <w:p w:rsidR="00B830C2" w:rsidRPr="0003288B" w:rsidRDefault="00B830C2" w:rsidP="00B830C2">
      <w:pPr>
        <w:pStyle w:val="KDNabrajanje"/>
        <w:rPr>
          <w:rFonts w:cs="Arial"/>
          <w:lang w:bidi="en-US"/>
        </w:rPr>
      </w:pPr>
      <w:r w:rsidRPr="0003288B">
        <w:rPr>
          <w:rFonts w:cs="Arial"/>
          <w:lang w:bidi="en-US"/>
        </w:rPr>
        <w:t xml:space="preserve">попуњен, потписан и печатом оверен „Образац трошкова припреме понуде“ по потреби, по потреби; </w:t>
      </w:r>
    </w:p>
    <w:p w:rsidR="00B830C2" w:rsidRPr="0003288B" w:rsidRDefault="00B830C2" w:rsidP="00B830C2">
      <w:pPr>
        <w:pStyle w:val="KDNabrajanje"/>
        <w:rPr>
          <w:rFonts w:cs="Arial"/>
          <w:lang w:bidi="en-US"/>
        </w:rPr>
      </w:pPr>
      <w:r w:rsidRPr="0003288B">
        <w:rPr>
          <w:rFonts w:cs="Arial"/>
          <w:lang w:bidi="en-US"/>
        </w:rPr>
        <w:lastRenderedPageBreak/>
        <w:t>попуњен, потписан и печатом оверен образац „Квалификациона структура чланова тима (запослених и ангажованих лица) који ће бити ангажовани у извршењу услуга које су предмет набавке“;</w:t>
      </w:r>
    </w:p>
    <w:p w:rsidR="00B830C2" w:rsidRPr="0003288B" w:rsidRDefault="00B830C2" w:rsidP="00B830C2">
      <w:pPr>
        <w:pStyle w:val="KDNabrajanje"/>
        <w:rPr>
          <w:rFonts w:cs="Arial"/>
          <w:lang w:bidi="en-US"/>
        </w:rPr>
      </w:pPr>
      <w:r w:rsidRPr="0003288B">
        <w:rPr>
          <w:rFonts w:cs="Arial"/>
          <w:lang w:bidi="en-US"/>
        </w:rPr>
        <w:t>попуњен, потписан и печатом оверен образац „Референтна листа понуђача“ попуњен, потписан и печатом оверен образац „Потврда о референтним услугама понуђача“, издате понуђачу од стране претходних наручилаца</w:t>
      </w:r>
    </w:p>
    <w:p w:rsidR="00B830C2" w:rsidRPr="0003288B" w:rsidRDefault="00B830C2" w:rsidP="00B830C2">
      <w:pPr>
        <w:pStyle w:val="KDNabrajanje"/>
        <w:rPr>
          <w:rFonts w:cs="Arial"/>
          <w:lang w:bidi="en-US"/>
        </w:rPr>
      </w:pPr>
      <w:r w:rsidRPr="0003288B">
        <w:rPr>
          <w:rFonts w:cs="Arial"/>
          <w:lang w:bidi="en-US"/>
        </w:rPr>
        <w:t xml:space="preserve">потписан и оверен образац „Модел </w:t>
      </w:r>
      <w:r w:rsidR="006A3FB7" w:rsidRPr="0003288B">
        <w:rPr>
          <w:rFonts w:cs="Arial"/>
          <w:lang w:val="sr-Cyrl-RS" w:bidi="en-US"/>
        </w:rPr>
        <w:t>уговора</w:t>
      </w:r>
      <w:r w:rsidRPr="0003288B">
        <w:rPr>
          <w:rFonts w:cs="Arial"/>
          <w:lang w:bidi="en-US"/>
        </w:rPr>
        <w:t xml:space="preserve">“ </w:t>
      </w:r>
    </w:p>
    <w:p w:rsidR="00B830C2" w:rsidRPr="0003288B" w:rsidRDefault="00B830C2" w:rsidP="00B830C2">
      <w:pPr>
        <w:pStyle w:val="KDNabrajanje"/>
        <w:rPr>
          <w:rFonts w:cs="Arial"/>
          <w:lang w:bidi="en-US"/>
        </w:rPr>
      </w:pPr>
      <w:r w:rsidRPr="0003288B">
        <w:rPr>
          <w:rFonts w:cs="Arial"/>
          <w:lang w:bidi="en-US"/>
        </w:rPr>
        <w:t>потписан и печатом оверен образац „Модел уговора о чувању пословне тајне и поверљивих информација“;</w:t>
      </w:r>
    </w:p>
    <w:p w:rsidR="00B830C2" w:rsidRPr="0003288B" w:rsidRDefault="00B830C2" w:rsidP="00B830C2">
      <w:pPr>
        <w:pStyle w:val="KDNabrajanje"/>
        <w:rPr>
          <w:rFonts w:cs="Arial"/>
          <w:lang w:bidi="en-US"/>
        </w:rPr>
      </w:pPr>
      <w:r w:rsidRPr="0003288B">
        <w:rPr>
          <w:rFonts w:cs="Arial"/>
          <w:lang w:bidi="en-US"/>
        </w:rPr>
        <w:t>докази одређени тачком 6.9 или 6.10 овог упутства у случају да понуђач подноси понуду са подизвођачем или заједничку понуду подноси група понуђача;</w:t>
      </w:r>
    </w:p>
    <w:p w:rsidR="00B830C2" w:rsidRPr="0003288B" w:rsidRDefault="00B830C2" w:rsidP="00B830C2">
      <w:pPr>
        <w:pStyle w:val="KDNabrajanje"/>
        <w:rPr>
          <w:rFonts w:cs="Arial"/>
          <w:lang w:bidi="en-US"/>
        </w:rPr>
      </w:pPr>
      <w:r w:rsidRPr="0003288B">
        <w:rPr>
          <w:rFonts w:cs="Arial"/>
          <w:lang w:bidi="en-US"/>
        </w:rPr>
        <w:t xml:space="preserve">докази и изјаве о испуњености из члана 75. и 76. Закона у складу са чланом 77. Закон и Одељком 4. конкурсне документације </w:t>
      </w:r>
    </w:p>
    <w:p w:rsidR="00EC3C2E" w:rsidRPr="0003288B" w:rsidRDefault="00EC3C2E" w:rsidP="00B830C2">
      <w:pPr>
        <w:pStyle w:val="KDNabrajanje"/>
        <w:rPr>
          <w:rFonts w:cs="Arial"/>
          <w:lang w:bidi="en-US"/>
        </w:rPr>
      </w:pPr>
      <w:r w:rsidRPr="0003288B">
        <w:rPr>
          <w:rFonts w:cs="Arial"/>
          <w:lang w:val="sr-Cyrl-RS" w:bidi="en-US"/>
        </w:rPr>
        <w:t>Правила о безбедности</w:t>
      </w:r>
      <w:r w:rsidR="007F74CD" w:rsidRPr="0003288B">
        <w:rPr>
          <w:rFonts w:cs="Arial"/>
          <w:lang w:val="sr-Cyrl-RS" w:bidi="en-US"/>
        </w:rPr>
        <w:t xml:space="preserve"> </w:t>
      </w:r>
      <w:r w:rsidRPr="0003288B">
        <w:rPr>
          <w:rFonts w:cs="Arial"/>
          <w:lang w:val="sr-Cyrl-RS" w:bidi="en-US"/>
        </w:rPr>
        <w:t>и здрављу на раду</w:t>
      </w:r>
    </w:p>
    <w:p w:rsidR="00EE070C" w:rsidRPr="0003288B" w:rsidRDefault="003D3B91" w:rsidP="00EE070C">
      <w:pPr>
        <w:pStyle w:val="KDNabrajanje"/>
        <w:numPr>
          <w:ilvl w:val="0"/>
          <w:numId w:val="0"/>
        </w:numPr>
        <w:spacing w:before="0"/>
        <w:ind w:left="270"/>
        <w:rPr>
          <w:rFonts w:cs="Arial"/>
          <w:color w:val="00B0F0"/>
        </w:rPr>
      </w:pPr>
      <w:r w:rsidRPr="0003288B">
        <w:rPr>
          <w:rFonts w:cs="Arial"/>
          <w:color w:val="00B0F0"/>
        </w:rPr>
        <w:t>Пожељно  је да сви обрасци и документи који чине обавезну садржину понуде буду сложени према наведеном редоследу</w:t>
      </w:r>
    </w:p>
    <w:p w:rsidR="008D2B23" w:rsidRPr="0003288B" w:rsidRDefault="008D2B23" w:rsidP="008D2B23">
      <w:pPr>
        <w:pStyle w:val="KDParagraf"/>
        <w:spacing w:before="0"/>
        <w:rPr>
          <w:rFonts w:cs="Arial"/>
          <w:lang w:val="ru-RU"/>
        </w:rPr>
      </w:pPr>
      <w:r w:rsidRPr="0003288B">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03288B" w:rsidRDefault="008D2B23" w:rsidP="008D2B23">
      <w:pPr>
        <w:pStyle w:val="KDParagraf"/>
        <w:spacing w:before="0"/>
        <w:rPr>
          <w:rFonts w:cs="Arial"/>
          <w:lang w:val="ru-RU"/>
        </w:rPr>
      </w:pPr>
      <w:r w:rsidRPr="0003288B">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03288B" w:rsidRDefault="008D2B23" w:rsidP="008D2B23">
      <w:pPr>
        <w:pStyle w:val="KDParagraf"/>
        <w:spacing w:before="0"/>
        <w:rPr>
          <w:rFonts w:eastAsia="TimesNewRomanPS-BoldMT" w:cs="Arial"/>
          <w:bCs/>
          <w:color w:val="000000"/>
          <w:lang w:val="ru-RU"/>
        </w:rPr>
      </w:pPr>
    </w:p>
    <w:p w:rsidR="008D2B23" w:rsidRPr="0003288B" w:rsidRDefault="009B6CFC" w:rsidP="003B0E8D">
      <w:pPr>
        <w:pStyle w:val="KDPodnaslov2"/>
        <w:numPr>
          <w:ilvl w:val="1"/>
          <w:numId w:val="23"/>
        </w:numPr>
        <w:spacing w:before="0"/>
        <w:jc w:val="both"/>
        <w:rPr>
          <w:rFonts w:cs="Arial"/>
        </w:rPr>
      </w:pPr>
      <w:bookmarkStart w:id="213" w:name="_Toc441651580"/>
      <w:bookmarkStart w:id="214" w:name="_Toc442559891"/>
      <w:r w:rsidRPr="0003288B">
        <w:rPr>
          <w:rFonts w:cs="Arial"/>
          <w:lang w:val="sr-Cyrl-RS"/>
        </w:rPr>
        <w:t xml:space="preserve"> </w:t>
      </w:r>
      <w:r w:rsidR="003C4E60" w:rsidRPr="0003288B">
        <w:rPr>
          <w:rFonts w:cs="Arial"/>
          <w:lang w:val="sr-Cyrl-RS"/>
        </w:rPr>
        <w:t>П</w:t>
      </w:r>
      <w:r w:rsidR="003C4E60" w:rsidRPr="0003288B">
        <w:rPr>
          <w:rFonts w:cs="Arial"/>
        </w:rPr>
        <w:t>одношење и</w:t>
      </w:r>
      <w:r w:rsidR="008D2B23" w:rsidRPr="0003288B">
        <w:rPr>
          <w:rFonts w:cs="Arial"/>
        </w:rPr>
        <w:t xml:space="preserve"> отварање понуда</w:t>
      </w:r>
      <w:bookmarkEnd w:id="213"/>
      <w:bookmarkEnd w:id="214"/>
    </w:p>
    <w:p w:rsidR="00FC355A" w:rsidRPr="0003288B" w:rsidRDefault="00FC355A" w:rsidP="008D2B23">
      <w:pPr>
        <w:pStyle w:val="KDParagraf"/>
        <w:spacing w:before="0"/>
        <w:rPr>
          <w:rFonts w:cs="Arial"/>
          <w:lang w:val="sr-Cyrl-CS"/>
        </w:rPr>
      </w:pPr>
      <w:r w:rsidRPr="0003288B">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03288B">
        <w:rPr>
          <w:rFonts w:cs="Arial"/>
          <w:lang w:val="sr-Cyrl-RS"/>
        </w:rPr>
        <w:t>е</w:t>
      </w:r>
      <w:r w:rsidRPr="0003288B">
        <w:rPr>
          <w:rFonts w:cs="Arial"/>
          <w:lang w:val="sr-Cyrl-CS"/>
        </w:rPr>
        <w:t>.</w:t>
      </w:r>
    </w:p>
    <w:p w:rsidR="00B830C2" w:rsidRPr="0003288B" w:rsidRDefault="008D2B23" w:rsidP="00B830C2">
      <w:pPr>
        <w:pStyle w:val="KDParagraf"/>
        <w:spacing w:before="0"/>
        <w:rPr>
          <w:rFonts w:cs="Arial"/>
          <w:lang w:val="sr-Cyrl-CS"/>
        </w:rPr>
      </w:pPr>
      <w:r w:rsidRPr="0003288B">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03288B" w:rsidRDefault="00B830C2" w:rsidP="00B830C2">
      <w:pPr>
        <w:pStyle w:val="KDParagraf"/>
        <w:spacing w:before="0"/>
        <w:rPr>
          <w:rFonts w:cs="Arial"/>
          <w:lang w:val="sr-Cyrl-CS"/>
        </w:rPr>
      </w:pPr>
      <w:r w:rsidRPr="0003288B">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w:t>
      </w:r>
      <w:proofErr w:type="gramStart"/>
      <w:r w:rsidRPr="0003288B">
        <w:rPr>
          <w:rFonts w:cs="Arial"/>
        </w:rPr>
        <w:t>Србије“ Београд</w:t>
      </w:r>
      <w:proofErr w:type="gramEnd"/>
      <w:r w:rsidRPr="0003288B">
        <w:rPr>
          <w:rFonts w:cs="Arial"/>
        </w:rPr>
        <w:t>, Балканска бр.13.</w:t>
      </w:r>
    </w:p>
    <w:p w:rsidR="008D2B23" w:rsidRPr="0003288B" w:rsidRDefault="008D2B23" w:rsidP="008D2B23">
      <w:pPr>
        <w:pStyle w:val="KDParagraf"/>
        <w:spacing w:before="0"/>
        <w:rPr>
          <w:rFonts w:cs="Arial"/>
        </w:rPr>
      </w:pPr>
      <w:r w:rsidRPr="0003288B">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03288B">
        <w:rPr>
          <w:rFonts w:cs="Arial"/>
          <w:lang w:val="sr-Cyrl-RS"/>
        </w:rPr>
        <w:t xml:space="preserve"> </w:t>
      </w:r>
      <w:r w:rsidRPr="0003288B">
        <w:rPr>
          <w:rFonts w:cs="Arial"/>
        </w:rPr>
        <w:t xml:space="preserve">за учествовање у овом поступку, </w:t>
      </w:r>
      <w:r w:rsidR="009B6CFC" w:rsidRPr="0003288B">
        <w:rPr>
          <w:rFonts w:cs="Arial"/>
          <w:lang w:val="sr-Cyrl-RS"/>
        </w:rPr>
        <w:t xml:space="preserve">(пожељно је да буде </w:t>
      </w:r>
      <w:r w:rsidRPr="0003288B">
        <w:rPr>
          <w:rFonts w:cs="Arial"/>
        </w:rPr>
        <w:t>издато на м</w:t>
      </w:r>
      <w:r w:rsidR="00EF4665" w:rsidRPr="0003288B">
        <w:rPr>
          <w:rFonts w:cs="Arial"/>
        </w:rPr>
        <w:t xml:space="preserve">еморандуму понуђача), </w:t>
      </w:r>
      <w:r w:rsidR="009B6CFC" w:rsidRPr="0003288B">
        <w:rPr>
          <w:rFonts w:cs="Arial"/>
        </w:rPr>
        <w:t xml:space="preserve">заведено </w:t>
      </w:r>
      <w:r w:rsidRPr="0003288B">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03288B" w:rsidRDefault="008D2B23" w:rsidP="008D2B23">
      <w:pPr>
        <w:pStyle w:val="KDParagraf"/>
        <w:spacing w:before="0"/>
        <w:rPr>
          <w:rFonts w:cs="Arial"/>
        </w:rPr>
      </w:pPr>
      <w:r w:rsidRPr="0003288B">
        <w:rPr>
          <w:rFonts w:cs="Arial"/>
        </w:rPr>
        <w:t>Комисија за јавну набавку води записник о отварању понуда у који се уносе подаци у складу са Законом.</w:t>
      </w:r>
    </w:p>
    <w:p w:rsidR="008D2B23" w:rsidRPr="0003288B" w:rsidRDefault="008D2B23" w:rsidP="008D2B23">
      <w:pPr>
        <w:pStyle w:val="KDParagraf"/>
        <w:spacing w:before="0"/>
        <w:rPr>
          <w:rFonts w:cs="Arial"/>
        </w:rPr>
      </w:pPr>
      <w:r w:rsidRPr="0003288B">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03288B" w:rsidRDefault="008D2B23" w:rsidP="008D2B23">
      <w:pPr>
        <w:pStyle w:val="KDParagraf"/>
        <w:spacing w:before="0"/>
        <w:rPr>
          <w:rFonts w:cs="Arial"/>
        </w:rPr>
      </w:pPr>
      <w:r w:rsidRPr="0003288B">
        <w:rPr>
          <w:rFonts w:cs="Arial"/>
        </w:rPr>
        <w:t xml:space="preserve">Наручилац ће у року од </w:t>
      </w:r>
      <w:r w:rsidR="00BA652A" w:rsidRPr="0003288B">
        <w:rPr>
          <w:rFonts w:cs="Arial"/>
          <w:lang w:val="sr-Cyrl-RS"/>
        </w:rPr>
        <w:t>3</w:t>
      </w:r>
      <w:r w:rsidR="00BA652A" w:rsidRPr="0003288B">
        <w:rPr>
          <w:rFonts w:cs="Arial"/>
        </w:rPr>
        <w:t xml:space="preserve"> </w:t>
      </w:r>
      <w:r w:rsidRPr="0003288B">
        <w:rPr>
          <w:rFonts w:cs="Arial"/>
        </w:rPr>
        <w:t>(</w:t>
      </w:r>
      <w:r w:rsidR="00B0246A" w:rsidRPr="0003288B">
        <w:rPr>
          <w:rFonts w:cs="Arial"/>
          <w:lang w:val="sr-Cyrl-RS"/>
        </w:rPr>
        <w:t xml:space="preserve">словима: </w:t>
      </w:r>
      <w:r w:rsidR="00BA652A" w:rsidRPr="0003288B">
        <w:rPr>
          <w:rFonts w:cs="Arial"/>
          <w:lang w:val="sr-Cyrl-RS"/>
        </w:rPr>
        <w:t>три</w:t>
      </w:r>
      <w:r w:rsidRPr="0003288B">
        <w:rPr>
          <w:rFonts w:cs="Arial"/>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03288B" w:rsidRDefault="008D2B23" w:rsidP="008D2B23">
      <w:pPr>
        <w:pStyle w:val="KDParagraf"/>
        <w:spacing w:before="0"/>
        <w:rPr>
          <w:rFonts w:cs="Arial"/>
        </w:rPr>
      </w:pPr>
    </w:p>
    <w:p w:rsidR="008D2B23" w:rsidRPr="0003288B" w:rsidRDefault="008D2B23" w:rsidP="003B0E8D">
      <w:pPr>
        <w:pStyle w:val="KDPodnaslov2"/>
        <w:numPr>
          <w:ilvl w:val="1"/>
          <w:numId w:val="23"/>
        </w:numPr>
        <w:spacing w:before="0"/>
        <w:jc w:val="both"/>
        <w:rPr>
          <w:rFonts w:cs="Arial"/>
        </w:rPr>
      </w:pPr>
      <w:bookmarkStart w:id="215" w:name="_Toc441651581"/>
      <w:bookmarkStart w:id="216" w:name="_Toc442559892"/>
      <w:r w:rsidRPr="0003288B">
        <w:rPr>
          <w:rFonts w:cs="Arial"/>
        </w:rPr>
        <w:t>Начин подношења понуде</w:t>
      </w:r>
      <w:bookmarkEnd w:id="215"/>
      <w:bookmarkEnd w:id="216"/>
    </w:p>
    <w:p w:rsidR="008D2B23" w:rsidRPr="0003288B" w:rsidRDefault="008D2B23" w:rsidP="008D2B23">
      <w:pPr>
        <w:pStyle w:val="KDParagraf"/>
        <w:spacing w:before="0"/>
        <w:rPr>
          <w:rFonts w:cs="Arial"/>
          <w:lang w:val="ru-RU"/>
        </w:rPr>
      </w:pPr>
      <w:r w:rsidRPr="0003288B">
        <w:rPr>
          <w:rFonts w:cs="Arial"/>
          <w:lang w:val="ru-RU"/>
        </w:rPr>
        <w:t>Понуђач може поднети само једну понуду.</w:t>
      </w:r>
    </w:p>
    <w:p w:rsidR="008D2B23" w:rsidRPr="0003288B" w:rsidRDefault="008D2B23" w:rsidP="008D2B23">
      <w:pPr>
        <w:pStyle w:val="KDParagraf"/>
        <w:spacing w:before="0"/>
        <w:rPr>
          <w:rFonts w:cs="Arial"/>
          <w:lang w:val="ru-RU"/>
        </w:rPr>
      </w:pPr>
      <w:r w:rsidRPr="0003288B">
        <w:rPr>
          <w:rFonts w:cs="Arial"/>
          <w:lang w:val="ru-RU"/>
        </w:rPr>
        <w:t>Понуду може поднети понуђач самостално, група понуђача, као и понуђач са подизвођачем.</w:t>
      </w:r>
    </w:p>
    <w:p w:rsidR="008D2B23" w:rsidRPr="0003288B" w:rsidRDefault="008D2B23" w:rsidP="008D2B23">
      <w:pPr>
        <w:pStyle w:val="KDParagraf"/>
        <w:spacing w:before="0"/>
        <w:rPr>
          <w:rFonts w:cs="Arial"/>
        </w:rPr>
      </w:pPr>
      <w:r w:rsidRPr="0003288B">
        <w:rPr>
          <w:rFonts w:cs="Arial"/>
        </w:rPr>
        <w:lastRenderedPageBreak/>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03288B" w:rsidRDefault="008D2B23" w:rsidP="008D2B23">
      <w:pPr>
        <w:pStyle w:val="KDParagraf"/>
        <w:spacing w:before="0"/>
        <w:rPr>
          <w:rFonts w:cs="Arial"/>
        </w:rPr>
      </w:pPr>
      <w:r w:rsidRPr="0003288B">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03288B" w:rsidRDefault="008D2B23" w:rsidP="008D2B23">
      <w:pPr>
        <w:pStyle w:val="KDParagraf"/>
        <w:spacing w:before="0"/>
        <w:rPr>
          <w:rFonts w:cs="Arial"/>
        </w:rPr>
      </w:pPr>
      <w:r w:rsidRPr="0003288B">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03288B" w:rsidRDefault="008D2B23" w:rsidP="008D2B23">
      <w:pPr>
        <w:pStyle w:val="KDParagraf"/>
        <w:spacing w:before="0"/>
        <w:rPr>
          <w:rFonts w:cs="Arial"/>
        </w:rPr>
      </w:pPr>
    </w:p>
    <w:p w:rsidR="008D2B23" w:rsidRPr="0003288B" w:rsidRDefault="008D2B23" w:rsidP="003B0E8D">
      <w:pPr>
        <w:pStyle w:val="KDPodnaslov2"/>
        <w:numPr>
          <w:ilvl w:val="1"/>
          <w:numId w:val="23"/>
        </w:numPr>
        <w:spacing w:before="0"/>
        <w:jc w:val="both"/>
        <w:rPr>
          <w:rFonts w:cs="Arial"/>
        </w:rPr>
      </w:pPr>
      <w:bookmarkStart w:id="217" w:name="_Toc441651582"/>
      <w:bookmarkStart w:id="218" w:name="_Toc442559893"/>
      <w:r w:rsidRPr="0003288B">
        <w:rPr>
          <w:rFonts w:cs="Arial"/>
        </w:rPr>
        <w:t>Измена, допуна и опозив понуде</w:t>
      </w:r>
      <w:bookmarkEnd w:id="217"/>
      <w:bookmarkEnd w:id="218"/>
    </w:p>
    <w:p w:rsidR="00B830C2" w:rsidRPr="0003288B" w:rsidRDefault="00B830C2" w:rsidP="00B830C2">
      <w:pPr>
        <w:pStyle w:val="KDKomentar"/>
        <w:spacing w:before="0"/>
        <w:rPr>
          <w:rFonts w:cs="Arial"/>
          <w:i w:val="0"/>
          <w:color w:val="auto"/>
          <w:sz w:val="22"/>
          <w:szCs w:val="22"/>
        </w:rPr>
      </w:pPr>
      <w:r w:rsidRPr="0003288B">
        <w:rPr>
          <w:rFonts w:cs="Arial"/>
          <w:i w:val="0"/>
          <w:color w:val="auto"/>
          <w:sz w:val="22"/>
          <w:szCs w:val="22"/>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40184B" w:rsidRPr="0003288B">
        <w:rPr>
          <w:rFonts w:cs="Arial"/>
          <w:i w:val="0"/>
          <w:color w:val="auto"/>
          <w:sz w:val="22"/>
          <w:szCs w:val="22"/>
        </w:rPr>
        <w:t>Третирање тоталним хербицидима зелених површина плаца где је смештена опрема и челична конструкција</w:t>
      </w:r>
      <w:r w:rsidRPr="0003288B">
        <w:rPr>
          <w:rFonts w:cs="Arial"/>
          <w:i w:val="0"/>
          <w:color w:val="auto"/>
          <w:sz w:val="22"/>
          <w:szCs w:val="22"/>
        </w:rPr>
        <w:t xml:space="preserve">“- Јавна набавка број </w:t>
      </w:r>
      <w:r w:rsidR="00F970CE" w:rsidRPr="0003288B">
        <w:rPr>
          <w:rFonts w:cs="Arial"/>
          <w:i w:val="0"/>
          <w:color w:val="auto"/>
          <w:sz w:val="22"/>
          <w:szCs w:val="22"/>
          <w:lang w:val="sr-Cyrl-RS"/>
        </w:rPr>
        <w:t>ЈНМВ</w:t>
      </w:r>
      <w:r w:rsidR="00F970CE" w:rsidRPr="0003288B">
        <w:rPr>
          <w:rFonts w:cs="Arial"/>
          <w:i w:val="0"/>
          <w:color w:val="auto"/>
          <w:sz w:val="22"/>
          <w:szCs w:val="22"/>
          <w:lang w:val="sr-Latn-RS"/>
        </w:rPr>
        <w:t>/</w:t>
      </w:r>
      <w:r w:rsidR="00F970CE" w:rsidRPr="0003288B">
        <w:rPr>
          <w:rFonts w:cs="Arial"/>
          <w:i w:val="0"/>
          <w:color w:val="auto"/>
          <w:sz w:val="22"/>
          <w:szCs w:val="22"/>
          <w:lang w:val="sr-Cyrl-RS"/>
        </w:rPr>
        <w:t>1000</w:t>
      </w:r>
      <w:r w:rsidR="00F970CE" w:rsidRPr="0003288B">
        <w:rPr>
          <w:rFonts w:cs="Arial"/>
          <w:i w:val="0"/>
          <w:color w:val="auto"/>
          <w:sz w:val="22"/>
          <w:szCs w:val="22"/>
          <w:lang w:val="sr-Latn-RS"/>
        </w:rPr>
        <w:t>/</w:t>
      </w:r>
      <w:r w:rsidR="00F970CE" w:rsidRPr="0003288B">
        <w:rPr>
          <w:rFonts w:cs="Arial"/>
          <w:i w:val="0"/>
          <w:color w:val="auto"/>
          <w:sz w:val="22"/>
          <w:szCs w:val="22"/>
          <w:lang w:val="sr-Cyrl-RS"/>
        </w:rPr>
        <w:t>0432/2018</w:t>
      </w:r>
      <w:r w:rsidRPr="0003288B">
        <w:rPr>
          <w:rFonts w:cs="Arial"/>
          <w:i w:val="0"/>
          <w:color w:val="auto"/>
          <w:sz w:val="22"/>
          <w:szCs w:val="22"/>
        </w:rPr>
        <w:t xml:space="preserve"> – НЕ ОТВАРАТИ“.</w:t>
      </w:r>
    </w:p>
    <w:p w:rsidR="00B830C2" w:rsidRPr="0003288B" w:rsidRDefault="00B830C2" w:rsidP="00B830C2">
      <w:pPr>
        <w:pStyle w:val="KDKomentar"/>
        <w:spacing w:before="0"/>
        <w:rPr>
          <w:rFonts w:cs="Arial"/>
          <w:i w:val="0"/>
          <w:color w:val="auto"/>
          <w:sz w:val="22"/>
          <w:szCs w:val="22"/>
        </w:rPr>
      </w:pPr>
      <w:r w:rsidRPr="0003288B">
        <w:rPr>
          <w:rFonts w:cs="Arial"/>
          <w:i w:val="0"/>
          <w:color w:val="auto"/>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B830C2" w:rsidRPr="0003288B" w:rsidRDefault="00B830C2" w:rsidP="00B830C2">
      <w:pPr>
        <w:pStyle w:val="KDKomentar"/>
        <w:spacing w:before="0"/>
        <w:rPr>
          <w:rFonts w:cs="Arial"/>
          <w:i w:val="0"/>
          <w:color w:val="auto"/>
          <w:sz w:val="22"/>
          <w:szCs w:val="22"/>
        </w:rPr>
      </w:pPr>
      <w:r w:rsidRPr="0003288B">
        <w:rPr>
          <w:rFonts w:cs="Arial"/>
          <w:i w:val="0"/>
          <w:color w:val="auto"/>
          <w:sz w:val="22"/>
          <w:szCs w:val="22"/>
        </w:rPr>
        <w:t>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40184B" w:rsidRPr="0003288B">
        <w:rPr>
          <w:rFonts w:cs="Arial"/>
          <w:i w:val="0"/>
          <w:color w:val="auto"/>
          <w:sz w:val="22"/>
          <w:szCs w:val="22"/>
        </w:rPr>
        <w:t>Третирање тоталним хербицидима зелених површина плаца где је смештена опрема и челична конструкција</w:t>
      </w:r>
      <w:r w:rsidRPr="0003288B">
        <w:rPr>
          <w:rFonts w:cs="Arial"/>
          <w:i w:val="0"/>
          <w:color w:val="auto"/>
          <w:sz w:val="22"/>
          <w:szCs w:val="22"/>
        </w:rPr>
        <w:t xml:space="preserve">“- Јавна набавка број </w:t>
      </w:r>
      <w:r w:rsidR="00F970CE" w:rsidRPr="0003288B">
        <w:rPr>
          <w:rFonts w:cs="Arial"/>
          <w:i w:val="0"/>
          <w:color w:val="auto"/>
          <w:sz w:val="22"/>
          <w:szCs w:val="22"/>
          <w:lang w:val="sr-Cyrl-RS"/>
        </w:rPr>
        <w:t>ЈНМВ</w:t>
      </w:r>
      <w:r w:rsidR="00F970CE" w:rsidRPr="0003288B">
        <w:rPr>
          <w:rFonts w:cs="Arial"/>
          <w:i w:val="0"/>
          <w:color w:val="auto"/>
          <w:sz w:val="22"/>
          <w:szCs w:val="22"/>
          <w:lang w:val="sr-Latn-RS"/>
        </w:rPr>
        <w:t>/</w:t>
      </w:r>
      <w:r w:rsidR="00F970CE" w:rsidRPr="0003288B">
        <w:rPr>
          <w:rFonts w:cs="Arial"/>
          <w:i w:val="0"/>
          <w:color w:val="auto"/>
          <w:sz w:val="22"/>
          <w:szCs w:val="22"/>
          <w:lang w:val="sr-Cyrl-RS"/>
        </w:rPr>
        <w:t>1000</w:t>
      </w:r>
      <w:r w:rsidR="00F970CE" w:rsidRPr="0003288B">
        <w:rPr>
          <w:rFonts w:cs="Arial"/>
          <w:i w:val="0"/>
          <w:color w:val="auto"/>
          <w:sz w:val="22"/>
          <w:szCs w:val="22"/>
          <w:lang w:val="sr-Latn-RS"/>
        </w:rPr>
        <w:t>/</w:t>
      </w:r>
      <w:r w:rsidR="00F970CE" w:rsidRPr="0003288B">
        <w:rPr>
          <w:rFonts w:cs="Arial"/>
          <w:i w:val="0"/>
          <w:color w:val="auto"/>
          <w:sz w:val="22"/>
          <w:szCs w:val="22"/>
          <w:lang w:val="sr-Cyrl-RS"/>
        </w:rPr>
        <w:t>0432/2018</w:t>
      </w:r>
      <w:r w:rsidRPr="0003288B">
        <w:rPr>
          <w:rFonts w:cs="Arial"/>
          <w:i w:val="0"/>
          <w:color w:val="auto"/>
          <w:sz w:val="22"/>
          <w:szCs w:val="22"/>
        </w:rPr>
        <w:t xml:space="preserve"> – НЕ ОТВАРАТИ “.</w:t>
      </w:r>
    </w:p>
    <w:p w:rsidR="008D2B23" w:rsidRPr="0003288B" w:rsidRDefault="00B830C2" w:rsidP="00B830C2">
      <w:pPr>
        <w:pStyle w:val="KDKomentar"/>
        <w:spacing w:before="0"/>
        <w:rPr>
          <w:rFonts w:cs="Arial"/>
          <w:i w:val="0"/>
          <w:sz w:val="22"/>
          <w:szCs w:val="22"/>
        </w:rPr>
      </w:pPr>
      <w:r w:rsidRPr="0003288B">
        <w:rPr>
          <w:rFonts w:cs="Arial"/>
          <w:i w:val="0"/>
          <w:color w:val="auto"/>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03288B" w:rsidRDefault="00B830C2" w:rsidP="00B830C2">
      <w:pPr>
        <w:pStyle w:val="KDKomentar"/>
        <w:tabs>
          <w:tab w:val="clear" w:pos="1134"/>
          <w:tab w:val="left" w:pos="3223"/>
        </w:tabs>
        <w:spacing w:before="0"/>
        <w:rPr>
          <w:rFonts w:cs="Arial"/>
          <w:i w:val="0"/>
          <w:sz w:val="22"/>
          <w:szCs w:val="22"/>
        </w:rPr>
      </w:pPr>
      <w:r w:rsidRPr="0003288B">
        <w:rPr>
          <w:rFonts w:cs="Arial"/>
          <w:i w:val="0"/>
          <w:sz w:val="22"/>
          <w:szCs w:val="22"/>
        </w:rPr>
        <w:tab/>
      </w:r>
    </w:p>
    <w:p w:rsidR="008D2B23" w:rsidRPr="0003288B" w:rsidRDefault="008D2B23" w:rsidP="003B0E8D">
      <w:pPr>
        <w:pStyle w:val="KDPodnaslov2"/>
        <w:numPr>
          <w:ilvl w:val="1"/>
          <w:numId w:val="23"/>
        </w:numPr>
        <w:spacing w:before="0"/>
        <w:jc w:val="both"/>
        <w:rPr>
          <w:rFonts w:cs="Arial"/>
        </w:rPr>
      </w:pPr>
      <w:bookmarkStart w:id="219" w:name="_Toc441651583"/>
      <w:bookmarkStart w:id="220" w:name="_Toc442559894"/>
      <w:r w:rsidRPr="0003288B">
        <w:rPr>
          <w:rFonts w:cs="Arial"/>
          <w:lang w:val="ru-RU"/>
        </w:rPr>
        <w:t>П</w:t>
      </w:r>
      <w:r w:rsidRPr="0003288B">
        <w:rPr>
          <w:rFonts w:cs="Arial"/>
        </w:rPr>
        <w:t>артије</w:t>
      </w:r>
      <w:bookmarkEnd w:id="219"/>
      <w:bookmarkEnd w:id="220"/>
    </w:p>
    <w:p w:rsidR="00FC355A" w:rsidRPr="0003288B" w:rsidRDefault="00FC355A" w:rsidP="00FC355A">
      <w:pPr>
        <w:pStyle w:val="KDParagraf"/>
        <w:spacing w:before="0"/>
        <w:rPr>
          <w:rFonts w:cs="Arial"/>
        </w:rPr>
      </w:pPr>
      <w:r w:rsidRPr="0003288B">
        <w:rPr>
          <w:rFonts w:cs="Arial"/>
        </w:rPr>
        <w:t>Набавка није обликована по партијама.</w:t>
      </w:r>
    </w:p>
    <w:p w:rsidR="008D2B23" w:rsidRPr="0003288B" w:rsidRDefault="008D2B23" w:rsidP="008D2B23">
      <w:pPr>
        <w:spacing w:before="0"/>
        <w:rPr>
          <w:rFonts w:cs="Arial"/>
          <w:color w:val="00B0F0"/>
        </w:rPr>
      </w:pPr>
    </w:p>
    <w:p w:rsidR="008D2B23" w:rsidRPr="0003288B" w:rsidRDefault="00011DCA" w:rsidP="003B0E8D">
      <w:pPr>
        <w:pStyle w:val="KDPodnaslov2"/>
        <w:numPr>
          <w:ilvl w:val="1"/>
          <w:numId w:val="23"/>
        </w:numPr>
        <w:spacing w:before="0"/>
        <w:jc w:val="both"/>
        <w:rPr>
          <w:rFonts w:cs="Arial"/>
        </w:rPr>
      </w:pPr>
      <w:bookmarkStart w:id="221" w:name="_Toc441651584"/>
      <w:bookmarkStart w:id="222" w:name="_Toc442559895"/>
      <w:r w:rsidRPr="0003288B">
        <w:rPr>
          <w:rFonts w:cs="Arial"/>
          <w:lang w:val="sr-Cyrl-RS"/>
        </w:rPr>
        <w:t xml:space="preserve"> </w:t>
      </w:r>
      <w:r w:rsidR="008D2B23" w:rsidRPr="0003288B">
        <w:rPr>
          <w:rFonts w:cs="Arial"/>
        </w:rPr>
        <w:t>Понуда са варијантама</w:t>
      </w:r>
      <w:bookmarkEnd w:id="221"/>
      <w:bookmarkEnd w:id="222"/>
    </w:p>
    <w:p w:rsidR="008D2B23" w:rsidRPr="0003288B" w:rsidRDefault="008D2B23" w:rsidP="008D2B23">
      <w:pPr>
        <w:tabs>
          <w:tab w:val="num" w:pos="993"/>
        </w:tabs>
        <w:spacing w:before="0"/>
        <w:rPr>
          <w:rFonts w:cs="Arial"/>
          <w:lang w:val="ru-RU"/>
        </w:rPr>
      </w:pPr>
      <w:r w:rsidRPr="0003288B">
        <w:rPr>
          <w:rFonts w:cs="Arial"/>
          <w:lang w:val="ru-RU"/>
        </w:rPr>
        <w:t>Понуда са варијантама није дозвољена.</w:t>
      </w:r>
    </w:p>
    <w:p w:rsidR="008D2B23" w:rsidRPr="0003288B" w:rsidRDefault="008D2B23" w:rsidP="008D2B23">
      <w:pPr>
        <w:tabs>
          <w:tab w:val="num" w:pos="993"/>
        </w:tabs>
        <w:spacing w:before="0"/>
        <w:rPr>
          <w:rFonts w:cs="Arial"/>
          <w:lang w:val="ru-RU"/>
        </w:rPr>
      </w:pPr>
    </w:p>
    <w:p w:rsidR="008D2B23" w:rsidRPr="0003288B" w:rsidRDefault="00011DCA" w:rsidP="003B0E8D">
      <w:pPr>
        <w:pStyle w:val="KDPodnaslov2"/>
        <w:numPr>
          <w:ilvl w:val="1"/>
          <w:numId w:val="23"/>
        </w:numPr>
        <w:spacing w:before="0"/>
        <w:jc w:val="both"/>
        <w:rPr>
          <w:rFonts w:cs="Arial"/>
        </w:rPr>
      </w:pPr>
      <w:bookmarkStart w:id="223" w:name="_Toc441651585"/>
      <w:bookmarkStart w:id="224" w:name="_Toc442559896"/>
      <w:r w:rsidRPr="0003288B">
        <w:rPr>
          <w:rFonts w:cs="Arial"/>
          <w:lang w:val="sr-Cyrl-RS"/>
        </w:rPr>
        <w:t xml:space="preserve"> </w:t>
      </w:r>
      <w:r w:rsidR="008D2B23" w:rsidRPr="0003288B">
        <w:rPr>
          <w:rFonts w:cs="Arial"/>
        </w:rPr>
        <w:t>Подношење понуде са подизвођачима</w:t>
      </w:r>
      <w:bookmarkEnd w:id="223"/>
      <w:bookmarkEnd w:id="224"/>
    </w:p>
    <w:p w:rsidR="00EE070C" w:rsidRPr="0003288B" w:rsidRDefault="00EE070C" w:rsidP="00EE070C">
      <w:pPr>
        <w:pStyle w:val="KDParagraf"/>
        <w:spacing w:before="0"/>
        <w:rPr>
          <w:rFonts w:cs="Arial"/>
        </w:rPr>
      </w:pPr>
      <w:r w:rsidRPr="0003288B">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03288B" w:rsidRDefault="00EE070C" w:rsidP="00EE070C">
      <w:pPr>
        <w:pStyle w:val="KDParagraf"/>
        <w:spacing w:before="0"/>
        <w:rPr>
          <w:rFonts w:cs="Arial"/>
        </w:rPr>
      </w:pPr>
      <w:r w:rsidRPr="0003288B">
        <w:rPr>
          <w:rFonts w:cs="Arial"/>
        </w:rPr>
        <w:t>- наз</w:t>
      </w:r>
      <w:r w:rsidR="00F21BDD" w:rsidRPr="0003288B">
        <w:rPr>
          <w:rFonts w:cs="Arial"/>
        </w:rPr>
        <w:t xml:space="preserve">ив подизвођача, а уколико </w:t>
      </w:r>
      <w:r w:rsidR="009E2F25" w:rsidRPr="0003288B">
        <w:rPr>
          <w:rFonts w:cs="Arial"/>
          <w:lang w:val="sr-Cyrl-RS"/>
        </w:rPr>
        <w:t>уговор</w:t>
      </w:r>
      <w:r w:rsidRPr="0003288B">
        <w:rPr>
          <w:rFonts w:cs="Arial"/>
        </w:rPr>
        <w:t xml:space="preserve"> између наручиоца и понуђача буде закључен, тај подизвођач ће бити наведен у </w:t>
      </w:r>
      <w:r w:rsidR="006A3FB7" w:rsidRPr="0003288B">
        <w:rPr>
          <w:rFonts w:cs="Arial"/>
          <w:lang w:val="sr-Cyrl-RS"/>
        </w:rPr>
        <w:t>уговору</w:t>
      </w:r>
      <w:r w:rsidRPr="0003288B">
        <w:rPr>
          <w:rFonts w:cs="Arial"/>
        </w:rPr>
        <w:t>;</w:t>
      </w:r>
    </w:p>
    <w:p w:rsidR="00EE070C" w:rsidRPr="0003288B" w:rsidRDefault="00EE070C" w:rsidP="00EE070C">
      <w:pPr>
        <w:pStyle w:val="KDParagraf"/>
        <w:spacing w:before="0"/>
        <w:rPr>
          <w:rFonts w:cs="Arial"/>
        </w:rPr>
      </w:pPr>
      <w:r w:rsidRPr="0003288B">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03288B" w:rsidRDefault="00EE070C" w:rsidP="00EE070C">
      <w:pPr>
        <w:pStyle w:val="KDParagraf"/>
        <w:spacing w:before="0"/>
        <w:rPr>
          <w:rFonts w:cs="Arial"/>
        </w:rPr>
      </w:pPr>
      <w:r w:rsidRPr="0003288B">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9B6CFC" w:rsidRPr="0003288B" w:rsidRDefault="00EE070C" w:rsidP="008D2B23">
      <w:pPr>
        <w:pStyle w:val="KDParagraf"/>
        <w:spacing w:before="0"/>
        <w:rPr>
          <w:rFonts w:cs="Arial"/>
          <w:color w:val="00B0F0"/>
        </w:rPr>
      </w:pPr>
      <w:r w:rsidRPr="0003288B">
        <w:rPr>
          <w:rFonts w:cs="Arial"/>
          <w:lang w:val="sr-Cyrl-RS"/>
        </w:rPr>
        <w:t xml:space="preserve">Обавеза понуђача је да за </w:t>
      </w:r>
      <w:r w:rsidR="008D2B23" w:rsidRPr="0003288B">
        <w:rPr>
          <w:rFonts w:cs="Arial"/>
        </w:rPr>
        <w:t>подизвођач</w:t>
      </w:r>
      <w:r w:rsidRPr="0003288B">
        <w:rPr>
          <w:rFonts w:cs="Arial"/>
          <w:lang w:val="sr-Cyrl-RS"/>
        </w:rPr>
        <w:t>а достави доказе о испуњености</w:t>
      </w:r>
      <w:r w:rsidR="008D2B23" w:rsidRPr="0003288B">
        <w:rPr>
          <w:rFonts w:cs="Arial"/>
        </w:rPr>
        <w:t xml:space="preserve"> обавезн</w:t>
      </w:r>
      <w:r w:rsidRPr="0003288B">
        <w:rPr>
          <w:rFonts w:cs="Arial"/>
          <w:lang w:val="sr-Cyrl-RS"/>
        </w:rPr>
        <w:t>их</w:t>
      </w:r>
      <w:r w:rsidR="008D2B23" w:rsidRPr="0003288B">
        <w:rPr>
          <w:rFonts w:cs="Arial"/>
        </w:rPr>
        <w:t xml:space="preserve"> услов</w:t>
      </w:r>
      <w:r w:rsidRPr="0003288B">
        <w:rPr>
          <w:rFonts w:cs="Arial"/>
          <w:lang w:val="sr-Cyrl-RS"/>
        </w:rPr>
        <w:t>а</w:t>
      </w:r>
      <w:r w:rsidR="008D2B23" w:rsidRPr="0003288B">
        <w:rPr>
          <w:rFonts w:cs="Arial"/>
        </w:rPr>
        <w:t xml:space="preserve"> из члана 75. став 1. тачка 1), 2) и 4) Закона</w:t>
      </w:r>
      <w:r w:rsidRPr="0003288B">
        <w:rPr>
          <w:rFonts w:cs="Arial"/>
        </w:rPr>
        <w:t xml:space="preserve"> </w:t>
      </w:r>
      <w:r w:rsidR="008D2B23" w:rsidRPr="0003288B">
        <w:rPr>
          <w:rFonts w:cs="Arial"/>
        </w:rPr>
        <w:t>наведен</w:t>
      </w:r>
      <w:r w:rsidRPr="0003288B">
        <w:rPr>
          <w:rFonts w:cs="Arial"/>
          <w:lang w:val="sr-Cyrl-RS"/>
        </w:rPr>
        <w:t>их</w:t>
      </w:r>
      <w:r w:rsidR="008D2B23" w:rsidRPr="0003288B">
        <w:rPr>
          <w:rFonts w:cs="Arial"/>
        </w:rPr>
        <w:t xml:space="preserve"> у одељку Услови за учешће из члана 75. и 76. Закона и Упутство како се доказује испуњеност тих услова</w:t>
      </w:r>
      <w:r w:rsidR="00FC6108" w:rsidRPr="0003288B">
        <w:rPr>
          <w:rFonts w:cs="Arial"/>
          <w:lang w:val="sr-Cyrl-RS"/>
        </w:rPr>
        <w:t>.</w:t>
      </w:r>
    </w:p>
    <w:p w:rsidR="008D2B23" w:rsidRPr="0003288B" w:rsidRDefault="008D2B23" w:rsidP="008D2B23">
      <w:pPr>
        <w:pStyle w:val="KDParagraf"/>
        <w:spacing w:before="0"/>
        <w:rPr>
          <w:rFonts w:cs="Arial"/>
        </w:rPr>
      </w:pPr>
      <w:r w:rsidRPr="0003288B">
        <w:rPr>
          <w:rFonts w:cs="Arial"/>
        </w:rPr>
        <w:t>Додатне услове понуђач испуњава самостално, без обзира на а</w:t>
      </w:r>
      <w:r w:rsidR="00F21BDD" w:rsidRPr="0003288B">
        <w:rPr>
          <w:rFonts w:cs="Arial"/>
          <w:lang w:val="sr-Cyrl-RS"/>
        </w:rPr>
        <w:t>н</w:t>
      </w:r>
      <w:r w:rsidRPr="0003288B">
        <w:rPr>
          <w:rFonts w:cs="Arial"/>
        </w:rPr>
        <w:t>гажовање подизвођача.</w:t>
      </w:r>
    </w:p>
    <w:p w:rsidR="008D2B23" w:rsidRPr="0003288B" w:rsidRDefault="008D2B23" w:rsidP="008D2B23">
      <w:pPr>
        <w:pStyle w:val="KDParagraf"/>
        <w:spacing w:before="0"/>
        <w:rPr>
          <w:rFonts w:cs="Arial"/>
        </w:rPr>
      </w:pPr>
      <w:r w:rsidRPr="0003288B">
        <w:rPr>
          <w:rFonts w:cs="Arial"/>
        </w:rPr>
        <w:t xml:space="preserve">Све обрасце у понуди потписује и оверава понуђач, изузев </w:t>
      </w:r>
      <w:r w:rsidR="00EE070C" w:rsidRPr="0003288B">
        <w:rPr>
          <w:rFonts w:cs="Arial"/>
          <w:lang w:val="sr-Cyrl-RS"/>
        </w:rPr>
        <w:t xml:space="preserve">образаца под пуном материјалном и кривичном </w:t>
      </w:r>
      <w:proofErr w:type="gramStart"/>
      <w:r w:rsidR="00EE070C" w:rsidRPr="0003288B">
        <w:rPr>
          <w:rFonts w:cs="Arial"/>
          <w:lang w:val="sr-Cyrl-RS"/>
        </w:rPr>
        <w:t>одговорношћу,</w:t>
      </w:r>
      <w:r w:rsidRPr="0003288B">
        <w:rPr>
          <w:rFonts w:cs="Arial"/>
        </w:rPr>
        <w:t>које</w:t>
      </w:r>
      <w:proofErr w:type="gramEnd"/>
      <w:r w:rsidRPr="0003288B">
        <w:rPr>
          <w:rFonts w:cs="Arial"/>
        </w:rPr>
        <w:t xml:space="preserve"> попуњава, потписује и оверава сваки подизвођач у своје име.</w:t>
      </w:r>
    </w:p>
    <w:p w:rsidR="008D2B23" w:rsidRPr="0003288B" w:rsidRDefault="008D2B23" w:rsidP="008D2B23">
      <w:pPr>
        <w:pStyle w:val="KDParagraf"/>
        <w:spacing w:before="0"/>
        <w:rPr>
          <w:rFonts w:cs="Arial"/>
        </w:rPr>
      </w:pPr>
      <w:r w:rsidRPr="0003288B">
        <w:rPr>
          <w:rFonts w:cs="Arial"/>
        </w:rPr>
        <w:lastRenderedPageBreak/>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6A3FB7" w:rsidRPr="0003288B">
        <w:rPr>
          <w:rFonts w:cs="Arial"/>
          <w:lang w:val="sr-Cyrl-RS"/>
        </w:rPr>
        <w:t>уговор</w:t>
      </w:r>
      <w:r w:rsidRPr="0003288B">
        <w:rPr>
          <w:rFonts w:cs="Arial"/>
        </w:rPr>
        <w:t xml:space="preserve">, осим ако би раскидом </w:t>
      </w:r>
      <w:r w:rsidR="006A3FB7" w:rsidRPr="0003288B">
        <w:rPr>
          <w:rFonts w:cs="Arial"/>
          <w:lang w:val="sr-Cyrl-RS"/>
        </w:rPr>
        <w:t>уговора</w:t>
      </w:r>
      <w:r w:rsidRPr="0003288B">
        <w:rPr>
          <w:rFonts w:cs="Arial"/>
        </w:rPr>
        <w:t xml:space="preserve"> наручилац претрпео знатну штету. </w:t>
      </w:r>
    </w:p>
    <w:p w:rsidR="00011DCA" w:rsidRPr="0003288B" w:rsidRDefault="00011DCA" w:rsidP="00011DCA">
      <w:pPr>
        <w:pStyle w:val="KDParagraf"/>
        <w:spacing w:before="0"/>
        <w:rPr>
          <w:rFonts w:cs="Arial"/>
        </w:rPr>
      </w:pPr>
      <w:r w:rsidRPr="0003288B">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r w:rsidR="00C80E7B" w:rsidRPr="0003288B">
        <w:rPr>
          <w:rFonts w:cs="Arial"/>
        </w:rPr>
        <w:t>-</w:t>
      </w:r>
      <w:r w:rsidRPr="0003288B">
        <w:rPr>
          <w:rFonts w:cs="Arial"/>
        </w:rPr>
        <w:t xml:space="preserve">.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3288B">
        <w:rPr>
          <w:rFonts w:cs="Arial"/>
        </w:rPr>
        <w:t>обавеза ,</w:t>
      </w:r>
      <w:proofErr w:type="gramEnd"/>
      <w:r w:rsidRPr="0003288B">
        <w:rPr>
          <w:rFonts w:cs="Arial"/>
        </w:rPr>
        <w:t xml:space="preserve"> без обзира на број подизвођача.</w:t>
      </w:r>
    </w:p>
    <w:p w:rsidR="008D2B23" w:rsidRPr="0003288B" w:rsidRDefault="008D2B23" w:rsidP="008D2B23">
      <w:pPr>
        <w:pStyle w:val="KDParagraf"/>
        <w:spacing w:before="0"/>
        <w:rPr>
          <w:rFonts w:cs="Arial"/>
          <w:color w:val="000000" w:themeColor="text1"/>
          <w:lang w:bidi="en-US"/>
        </w:rPr>
      </w:pPr>
      <w:r w:rsidRPr="0003288B">
        <w:rPr>
          <w:rFonts w:cs="Arial"/>
          <w:color w:val="000000" w:themeColor="text1"/>
        </w:rPr>
        <w:t>Наручилац</w:t>
      </w:r>
      <w:r w:rsidRPr="0003288B">
        <w:rPr>
          <w:rFonts w:cs="Arial"/>
          <w:color w:val="000000" w:themeColor="text1"/>
          <w:lang w:bidi="en-US"/>
        </w:rPr>
        <w:t xml:space="preserve"> у овом поступку не предвиђа примену одредби става 9. и 10. члана 80. Закона.</w:t>
      </w:r>
    </w:p>
    <w:p w:rsidR="008D2B23" w:rsidRPr="0003288B" w:rsidRDefault="008D2B23" w:rsidP="008D2B23">
      <w:pPr>
        <w:pStyle w:val="KDParagraf"/>
        <w:spacing w:before="0"/>
        <w:rPr>
          <w:rFonts w:cs="Arial"/>
          <w:color w:val="00B0F0"/>
          <w:lang w:bidi="en-US"/>
        </w:rPr>
      </w:pPr>
    </w:p>
    <w:p w:rsidR="008D2B23" w:rsidRPr="0003288B" w:rsidRDefault="008D2B23" w:rsidP="003B0E8D">
      <w:pPr>
        <w:pStyle w:val="KDPodnaslov2"/>
        <w:numPr>
          <w:ilvl w:val="1"/>
          <w:numId w:val="23"/>
        </w:numPr>
        <w:spacing w:before="0"/>
        <w:jc w:val="both"/>
        <w:rPr>
          <w:rFonts w:cs="Arial"/>
        </w:rPr>
      </w:pPr>
      <w:bookmarkStart w:id="225" w:name="_Toc441651586"/>
      <w:bookmarkStart w:id="226" w:name="_Toc442559897"/>
      <w:r w:rsidRPr="0003288B">
        <w:rPr>
          <w:rFonts w:cs="Arial"/>
        </w:rPr>
        <w:t>Подношење заједничке понуде</w:t>
      </w:r>
      <w:bookmarkEnd w:id="225"/>
      <w:bookmarkEnd w:id="226"/>
    </w:p>
    <w:p w:rsidR="008D2B23" w:rsidRPr="0003288B" w:rsidRDefault="008D2B23" w:rsidP="008D2B23">
      <w:pPr>
        <w:pStyle w:val="KDParagraf"/>
        <w:spacing w:before="0"/>
        <w:rPr>
          <w:rFonts w:cs="Arial"/>
        </w:rPr>
      </w:pPr>
      <w:r w:rsidRPr="0003288B">
        <w:rPr>
          <w:rFonts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F21BDD" w:rsidRPr="0003288B">
        <w:rPr>
          <w:rFonts w:cs="Arial"/>
          <w:lang w:val="sr-Cyrl-RS"/>
        </w:rPr>
        <w:t xml:space="preserve"> </w:t>
      </w:r>
      <w:r w:rsidRPr="0003288B">
        <w:rPr>
          <w:rFonts w:cs="Arial"/>
        </w:rPr>
        <w:t xml:space="preserve">Закона и то: </w:t>
      </w:r>
    </w:p>
    <w:p w:rsidR="008D2B23" w:rsidRPr="0003288B" w:rsidRDefault="008D2B23" w:rsidP="008D2B23">
      <w:pPr>
        <w:pStyle w:val="KDNabrajanje"/>
        <w:spacing w:before="0"/>
        <w:rPr>
          <w:rFonts w:cs="Arial"/>
        </w:rPr>
      </w:pPr>
      <w:r w:rsidRPr="0003288B">
        <w:rPr>
          <w:rFonts w:cs="Arial"/>
          <w:lang w:val="sr-Cyrl-CS"/>
        </w:rPr>
        <w:t xml:space="preserve">податке о </w:t>
      </w:r>
      <w:r w:rsidRPr="0003288B">
        <w:rPr>
          <w:rFonts w:cs="Arial"/>
        </w:rPr>
        <w:t xml:space="preserve">члану групе који ће бити </w:t>
      </w:r>
      <w:r w:rsidRPr="0003288B">
        <w:rPr>
          <w:rFonts w:cs="Arial"/>
          <w:lang w:val="sr-Cyrl-CS"/>
        </w:rPr>
        <w:t>Н</w:t>
      </w:r>
      <w:r w:rsidRPr="0003288B">
        <w:rPr>
          <w:rFonts w:cs="Arial"/>
        </w:rPr>
        <w:t xml:space="preserve">осилац посла, односно који ће поднети понуду и који ће заступати групу понуђача пред </w:t>
      </w:r>
      <w:r w:rsidRPr="0003288B">
        <w:rPr>
          <w:rFonts w:cs="Arial"/>
          <w:lang w:val="sr-Cyrl-CS"/>
        </w:rPr>
        <w:t>Н</w:t>
      </w:r>
      <w:r w:rsidRPr="0003288B">
        <w:rPr>
          <w:rFonts w:cs="Arial"/>
        </w:rPr>
        <w:t>аручиоцем;</w:t>
      </w:r>
    </w:p>
    <w:p w:rsidR="008D2B23" w:rsidRPr="0003288B" w:rsidRDefault="008D2B23" w:rsidP="008D2B23">
      <w:pPr>
        <w:pStyle w:val="KDNabrajanje"/>
        <w:spacing w:before="0"/>
        <w:rPr>
          <w:rFonts w:cs="Arial"/>
        </w:rPr>
      </w:pPr>
      <w:r w:rsidRPr="0003288B">
        <w:rPr>
          <w:rFonts w:cs="Arial"/>
        </w:rPr>
        <w:t xml:space="preserve">опис послова сваког од понуђача из групе понуђача у извршењу </w:t>
      </w:r>
      <w:r w:rsidR="006A3FB7" w:rsidRPr="0003288B">
        <w:rPr>
          <w:rFonts w:cs="Arial"/>
          <w:lang w:val="sr-Cyrl-RS"/>
        </w:rPr>
        <w:t>уговора</w:t>
      </w:r>
      <w:r w:rsidRPr="0003288B">
        <w:rPr>
          <w:rFonts w:cs="Arial"/>
        </w:rPr>
        <w:t>.</w:t>
      </w:r>
    </w:p>
    <w:p w:rsidR="00011DCA" w:rsidRPr="0003288B" w:rsidRDefault="008D2B23" w:rsidP="008D2B23">
      <w:pPr>
        <w:pStyle w:val="KDParagraf"/>
        <w:spacing w:before="0"/>
        <w:rPr>
          <w:rFonts w:cs="Arial"/>
          <w:color w:val="00B0F0"/>
          <w:lang w:val="sr-Cyrl-RS"/>
        </w:rPr>
      </w:pPr>
      <w:r w:rsidRPr="0003288B">
        <w:rPr>
          <w:rFonts w:cs="Arial"/>
          <w:lang w:val="ru-RU"/>
        </w:rPr>
        <w:t xml:space="preserve">Сваки понуђач из групе понуђача  која подноси заједничку понуду мора да испуњава услове из члана 75.  </w:t>
      </w:r>
      <w:r w:rsidRPr="0003288B">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FC6108" w:rsidRPr="0003288B">
        <w:rPr>
          <w:rFonts w:cs="Arial"/>
        </w:rPr>
        <w:t xml:space="preserve">. </w:t>
      </w:r>
      <w:r w:rsidRPr="0003288B">
        <w:rPr>
          <w:rFonts w:cs="Arial"/>
        </w:rPr>
        <w:t xml:space="preserve">Услове у вези са капацитетима, у складу са чланом 76. Закона, понуђачи из групе испуњавају заједно, на основу </w:t>
      </w:r>
      <w:r w:rsidRPr="0003288B">
        <w:rPr>
          <w:rFonts w:cs="Arial"/>
          <w:color w:val="000000" w:themeColor="text1"/>
        </w:rPr>
        <w:t>достављених доказа дефинисаних конкурсном документацијом</w:t>
      </w:r>
      <w:r w:rsidR="00DF1A82" w:rsidRPr="0003288B">
        <w:rPr>
          <w:rFonts w:cs="Arial"/>
          <w:color w:val="000000" w:themeColor="text1"/>
          <w:lang w:val="sr-Cyrl-RS"/>
        </w:rPr>
        <w:t>.</w:t>
      </w:r>
    </w:p>
    <w:p w:rsidR="00011DCA" w:rsidRPr="0003288B" w:rsidRDefault="00011DCA" w:rsidP="008D2B23">
      <w:pPr>
        <w:pStyle w:val="KDParagraf"/>
        <w:spacing w:before="0"/>
        <w:rPr>
          <w:rFonts w:cs="Arial"/>
          <w:lang w:val="sr-Cyrl-RS"/>
        </w:rPr>
      </w:pPr>
      <w:r w:rsidRPr="0003288B">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03288B" w:rsidRDefault="008D2B23" w:rsidP="008D2B23">
      <w:pPr>
        <w:pStyle w:val="KDParagraf"/>
        <w:spacing w:before="0"/>
        <w:rPr>
          <w:rFonts w:cs="Arial"/>
          <w:color w:val="00B0F0"/>
          <w:lang w:val="sr-Cyrl-RS" w:bidi="en-US"/>
        </w:rPr>
      </w:pPr>
      <w:r w:rsidRPr="0003288B">
        <w:rPr>
          <w:rFonts w:cs="Arial"/>
          <w:lang w:bidi="en-US"/>
        </w:rPr>
        <w:t xml:space="preserve">У случају заједничке понуде групе понуђача </w:t>
      </w:r>
      <w:r w:rsidR="00011DCA" w:rsidRPr="0003288B">
        <w:rPr>
          <w:rFonts w:cs="Arial"/>
          <w:lang w:val="sr-Cyrl-CS" w:bidi="en-US"/>
        </w:rPr>
        <w:t xml:space="preserve">обрасце под пуном материјалном и кривичном одговорношћу </w:t>
      </w:r>
      <w:r w:rsidRPr="0003288B">
        <w:rPr>
          <w:rFonts w:cs="Arial"/>
          <w:lang w:bidi="en-US"/>
        </w:rPr>
        <w:t xml:space="preserve">попуњава, потписује и оверава сваки члан групе понуђача у своје </w:t>
      </w:r>
      <w:proofErr w:type="gramStart"/>
      <w:r w:rsidRPr="0003288B">
        <w:rPr>
          <w:rFonts w:cs="Arial"/>
          <w:lang w:bidi="en-US"/>
        </w:rPr>
        <w:t>име.</w:t>
      </w:r>
      <w:r w:rsidR="00B20A6C" w:rsidRPr="0003288B">
        <w:rPr>
          <w:rFonts w:cs="Arial"/>
          <w:lang w:val="sr-Cyrl-RS" w:bidi="en-US"/>
        </w:rPr>
        <w:t>(</w:t>
      </w:r>
      <w:proofErr w:type="gramEnd"/>
      <w:r w:rsidR="00B20A6C" w:rsidRPr="0003288B">
        <w:rPr>
          <w:rFonts w:cs="Arial"/>
          <w:lang w:val="sr-Cyrl-RS" w:bidi="en-US"/>
        </w:rPr>
        <w:t xml:space="preserve"> Образац Изјаве о независној понуди и Образац изјаве у складу са чланом 75. став 2. Закона)</w:t>
      </w:r>
    </w:p>
    <w:p w:rsidR="008D2B23" w:rsidRPr="0003288B" w:rsidRDefault="00011DCA" w:rsidP="008D2B23">
      <w:pPr>
        <w:pStyle w:val="KDParagraf"/>
        <w:spacing w:before="0"/>
        <w:rPr>
          <w:rFonts w:cs="Arial"/>
          <w:lang w:val="sr-Cyrl-RS" w:bidi="en-US"/>
        </w:rPr>
      </w:pPr>
      <w:r w:rsidRPr="0003288B">
        <w:rPr>
          <w:rFonts w:cs="Arial"/>
          <w:lang w:val="sr-Cyrl-RS" w:bidi="en-US"/>
        </w:rPr>
        <w:t>Понуђачи из групе понуђача одговорају неограничено солидарно према наручиоцу.</w:t>
      </w:r>
    </w:p>
    <w:p w:rsidR="00011DCA" w:rsidRPr="0003288B" w:rsidRDefault="00011DCA" w:rsidP="008D2B23">
      <w:pPr>
        <w:pStyle w:val="KDParagraf"/>
        <w:spacing w:before="0"/>
        <w:rPr>
          <w:rFonts w:cs="Arial"/>
          <w:lang w:val="sr-Cyrl-RS" w:bidi="en-US"/>
        </w:rPr>
      </w:pPr>
    </w:p>
    <w:p w:rsidR="008D2B23" w:rsidRPr="0003288B" w:rsidRDefault="008D2B23" w:rsidP="003B0E8D">
      <w:pPr>
        <w:pStyle w:val="KDPodnaslov2"/>
        <w:numPr>
          <w:ilvl w:val="1"/>
          <w:numId w:val="23"/>
        </w:numPr>
        <w:spacing w:before="0"/>
        <w:jc w:val="both"/>
        <w:rPr>
          <w:rFonts w:cs="Arial"/>
        </w:rPr>
      </w:pPr>
      <w:bookmarkStart w:id="227" w:name="_Toc441651587"/>
      <w:bookmarkStart w:id="228" w:name="_Toc442559898"/>
      <w:r w:rsidRPr="0003288B">
        <w:rPr>
          <w:rFonts w:cs="Arial"/>
        </w:rPr>
        <w:t>Понуђена цена</w:t>
      </w:r>
      <w:bookmarkEnd w:id="227"/>
      <w:bookmarkEnd w:id="228"/>
    </w:p>
    <w:p w:rsidR="00DF1A82" w:rsidRPr="0003288B" w:rsidRDefault="00DF1A82" w:rsidP="00DF1A82">
      <w:pPr>
        <w:pStyle w:val="KDParagraf"/>
        <w:spacing w:before="0"/>
        <w:rPr>
          <w:rFonts w:cs="Arial"/>
          <w:color w:val="000000" w:themeColor="text1"/>
          <w:lang w:val="sr-Cyrl-RS"/>
        </w:rPr>
      </w:pPr>
      <w:r w:rsidRPr="0003288B">
        <w:rPr>
          <w:rFonts w:cs="Arial"/>
          <w:color w:val="000000" w:themeColor="text1"/>
        </w:rPr>
        <w:t>Цена се исказује у динарима, без пореза на додату вредност.</w:t>
      </w:r>
    </w:p>
    <w:p w:rsidR="0075085C" w:rsidRPr="0003288B" w:rsidRDefault="0075085C" w:rsidP="0075085C">
      <w:pPr>
        <w:tabs>
          <w:tab w:val="left" w:pos="1134"/>
        </w:tabs>
        <w:spacing w:before="0"/>
        <w:rPr>
          <w:rFonts w:cs="Arial"/>
          <w:color w:val="000000" w:themeColor="text1"/>
          <w:lang w:val="ru-RU"/>
        </w:rPr>
      </w:pPr>
      <w:r w:rsidRPr="0003288B">
        <w:rPr>
          <w:rFonts w:cs="Arial"/>
          <w:color w:val="000000" w:themeColor="text1"/>
          <w:lang w:val="ru-RU"/>
        </w:rPr>
        <w:t xml:space="preserve">Критеријум служи само за рангирање понуда а </w:t>
      </w:r>
      <w:r w:rsidR="006A3FB7" w:rsidRPr="0003288B">
        <w:rPr>
          <w:rFonts w:cs="Arial"/>
          <w:color w:val="000000" w:themeColor="text1"/>
          <w:lang w:val="ru-RU"/>
        </w:rPr>
        <w:t>Уговор</w:t>
      </w:r>
      <w:r w:rsidRPr="0003288B">
        <w:rPr>
          <w:rFonts w:cs="Arial"/>
          <w:color w:val="000000" w:themeColor="text1"/>
          <w:lang w:val="ru-RU"/>
        </w:rPr>
        <w:t xml:space="preserve"> се закључује на процењену вредност набавке.</w:t>
      </w:r>
    </w:p>
    <w:p w:rsidR="0075085C" w:rsidRPr="0003288B" w:rsidRDefault="0075085C" w:rsidP="00DF1A82">
      <w:pPr>
        <w:pStyle w:val="KDParagraf"/>
        <w:spacing w:before="0"/>
        <w:rPr>
          <w:rFonts w:cs="Arial"/>
          <w:color w:val="000000" w:themeColor="text1"/>
        </w:rPr>
      </w:pPr>
    </w:p>
    <w:p w:rsidR="00DF1A82" w:rsidRPr="0003288B" w:rsidRDefault="00DF1A82" w:rsidP="00DF1A82">
      <w:pPr>
        <w:pStyle w:val="KDParagraf"/>
        <w:spacing w:before="0"/>
        <w:rPr>
          <w:rFonts w:cs="Arial"/>
          <w:color w:val="000000" w:themeColor="text1"/>
        </w:rPr>
      </w:pPr>
      <w:r w:rsidRPr="0003288B">
        <w:rPr>
          <w:rFonts w:cs="Arial"/>
          <w:color w:val="000000" w:themeColor="text1"/>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 </w:t>
      </w:r>
    </w:p>
    <w:p w:rsidR="00DF1A82" w:rsidRPr="0003288B" w:rsidRDefault="00DF1A82" w:rsidP="00DF1A82">
      <w:pPr>
        <w:pStyle w:val="KDParagraf"/>
        <w:spacing w:before="0"/>
        <w:rPr>
          <w:rFonts w:cs="Arial"/>
          <w:color w:val="000000" w:themeColor="text1"/>
        </w:rPr>
      </w:pPr>
      <w:r w:rsidRPr="0003288B">
        <w:rPr>
          <w:rFonts w:cs="Arial"/>
          <w:color w:val="000000" w:themeColor="text1"/>
        </w:rPr>
        <w:t xml:space="preserve">Цена се даје на основу захтева датих у одељку Врста, техничке карактеристике и спецификација услуга предметне јавне набавке, а на начин како је дато у обрасцу Структура цене и у даљем тексту ове тачке конкурсне документације. </w:t>
      </w:r>
    </w:p>
    <w:p w:rsidR="00DF1A82" w:rsidRPr="0003288B" w:rsidRDefault="00DF1A82" w:rsidP="00DF1A82">
      <w:pPr>
        <w:pStyle w:val="KDParagraf"/>
        <w:spacing w:before="0"/>
        <w:rPr>
          <w:rFonts w:cs="Arial"/>
          <w:color w:val="000000" w:themeColor="text1"/>
        </w:rPr>
      </w:pPr>
      <w:r w:rsidRPr="0003288B">
        <w:rPr>
          <w:rFonts w:cs="Arial"/>
          <w:color w:val="000000" w:themeColor="text1"/>
        </w:rPr>
        <w:t xml:space="preserve">У Обрасцу понуде треба исказати укупно понуђену цену. </w:t>
      </w:r>
    </w:p>
    <w:p w:rsidR="00DF1A82" w:rsidRPr="0003288B" w:rsidRDefault="00DF1A82" w:rsidP="00DF1A82">
      <w:pPr>
        <w:pStyle w:val="KDParagraf"/>
        <w:spacing w:before="0"/>
        <w:rPr>
          <w:rFonts w:cs="Arial"/>
          <w:color w:val="000000" w:themeColor="text1"/>
        </w:rPr>
      </w:pPr>
      <w:r w:rsidRPr="0003288B">
        <w:rPr>
          <w:rFonts w:cs="Arial"/>
          <w:color w:val="000000" w:themeColor="text1"/>
        </w:rPr>
        <w:t xml:space="preserve">Понуђена цена мора да покрива и укључује све трошкове које понуђач има у реализацији услуге. </w:t>
      </w:r>
    </w:p>
    <w:p w:rsidR="00B1750D" w:rsidRDefault="00B1750D" w:rsidP="00DF1A82">
      <w:pPr>
        <w:pStyle w:val="KDParagraf"/>
        <w:spacing w:before="0"/>
        <w:rPr>
          <w:rFonts w:cs="Arial"/>
          <w:color w:val="000000" w:themeColor="text1"/>
        </w:rPr>
      </w:pPr>
    </w:p>
    <w:p w:rsidR="00DF1A82" w:rsidRPr="0003288B" w:rsidRDefault="00DF1A82" w:rsidP="00DF1A82">
      <w:pPr>
        <w:pStyle w:val="KDParagraf"/>
        <w:spacing w:before="0"/>
        <w:rPr>
          <w:rFonts w:cs="Arial"/>
          <w:color w:val="000000" w:themeColor="text1"/>
        </w:rPr>
      </w:pPr>
      <w:r w:rsidRPr="0003288B">
        <w:rPr>
          <w:rFonts w:cs="Arial"/>
          <w:color w:val="000000" w:themeColor="text1"/>
        </w:rPr>
        <w:t>Ако је у понуди исказана неуобичајено ниска цена, Наручилац ће поступити у складу са чланом 92. Закона.</w:t>
      </w:r>
    </w:p>
    <w:p w:rsidR="002E2F11" w:rsidRPr="0003288B" w:rsidRDefault="00DF1A82" w:rsidP="00DF1A82">
      <w:pPr>
        <w:pStyle w:val="KDParagraf"/>
        <w:spacing w:before="0"/>
        <w:rPr>
          <w:rFonts w:cs="Arial"/>
          <w:color w:val="000000" w:themeColor="text1"/>
        </w:rPr>
      </w:pPr>
      <w:r w:rsidRPr="0003288B">
        <w:rPr>
          <w:rFonts w:cs="Arial"/>
          <w:color w:val="000000" w:themeColor="text1"/>
        </w:rPr>
        <w:t>У предметној јавној набавци цена је предвиђена као критеријум за оцењивање понуда.</w:t>
      </w:r>
    </w:p>
    <w:p w:rsidR="00094AE0" w:rsidRPr="0003288B" w:rsidRDefault="00094AE0" w:rsidP="00DF1A82">
      <w:pPr>
        <w:pStyle w:val="KDParagraf"/>
        <w:spacing w:before="0"/>
        <w:rPr>
          <w:rFonts w:cs="Arial"/>
          <w:lang w:val="sr-Cyrl-RS"/>
        </w:rPr>
      </w:pPr>
    </w:p>
    <w:p w:rsidR="002E2F11" w:rsidRPr="0003288B" w:rsidRDefault="002E2F11" w:rsidP="002E2F11">
      <w:pPr>
        <w:pStyle w:val="KDParagraf"/>
        <w:spacing w:before="0"/>
        <w:rPr>
          <w:rFonts w:cs="Arial"/>
          <w:color w:val="00B0F0"/>
        </w:rPr>
      </w:pPr>
    </w:p>
    <w:p w:rsidR="0056571E" w:rsidRPr="0003288B" w:rsidRDefault="002E2F11" w:rsidP="003B0E8D">
      <w:pPr>
        <w:pStyle w:val="KDPodnaslov2"/>
        <w:numPr>
          <w:ilvl w:val="1"/>
          <w:numId w:val="23"/>
        </w:numPr>
        <w:spacing w:before="0"/>
        <w:jc w:val="both"/>
        <w:rPr>
          <w:rFonts w:cs="Arial"/>
        </w:rPr>
      </w:pPr>
      <w:r w:rsidRPr="0003288B">
        <w:rPr>
          <w:rFonts w:cs="Arial"/>
        </w:rPr>
        <w:lastRenderedPageBreak/>
        <w:t>Корекција цене</w:t>
      </w:r>
    </w:p>
    <w:p w:rsidR="00DF1A82" w:rsidRPr="0003288B" w:rsidRDefault="00DF1A82" w:rsidP="008D2B23">
      <w:pPr>
        <w:pStyle w:val="KDParagraf"/>
        <w:spacing w:before="0"/>
        <w:rPr>
          <w:rFonts w:cs="Arial"/>
          <w:lang w:eastAsia="sr-Latn-CS"/>
        </w:rPr>
      </w:pPr>
      <w:r w:rsidRPr="0003288B">
        <w:rPr>
          <w:rFonts w:cs="Arial"/>
          <w:lang w:eastAsia="sr-Latn-CS"/>
        </w:rPr>
        <w:t>Цена је фиксна за цео уговорени период.</w:t>
      </w:r>
    </w:p>
    <w:p w:rsidR="001227A3" w:rsidRPr="0003288B" w:rsidRDefault="001227A3" w:rsidP="0054056C">
      <w:pPr>
        <w:pStyle w:val="KDParagraf"/>
        <w:spacing w:before="0"/>
        <w:rPr>
          <w:rFonts w:eastAsia="Calibri" w:cs="Arial"/>
          <w:color w:val="00B0F0"/>
        </w:rPr>
      </w:pPr>
    </w:p>
    <w:p w:rsidR="006E6F46" w:rsidRPr="0003288B" w:rsidRDefault="006E6F46" w:rsidP="003B0E8D">
      <w:pPr>
        <w:pStyle w:val="KDPodnaslov2"/>
        <w:numPr>
          <w:ilvl w:val="1"/>
          <w:numId w:val="23"/>
        </w:numPr>
        <w:spacing w:before="0"/>
        <w:jc w:val="both"/>
        <w:rPr>
          <w:rFonts w:cs="Arial"/>
          <w:lang w:val="sr-Cyrl-RS" w:eastAsia="ar-SA"/>
        </w:rPr>
      </w:pPr>
      <w:r w:rsidRPr="0003288B">
        <w:rPr>
          <w:rFonts w:cs="Arial"/>
          <w:lang w:eastAsia="ar-SA"/>
        </w:rPr>
        <w:t xml:space="preserve">Рок </w:t>
      </w:r>
      <w:r w:rsidR="00C51ECD" w:rsidRPr="0003288B">
        <w:rPr>
          <w:rFonts w:cs="Arial"/>
          <w:lang w:val="sr-Cyrl-RS" w:eastAsia="ar-SA"/>
        </w:rPr>
        <w:t>извршења услуга</w:t>
      </w:r>
    </w:p>
    <w:p w:rsidR="00D642AE" w:rsidRPr="0003288B" w:rsidRDefault="00D642AE" w:rsidP="00955921">
      <w:pPr>
        <w:pStyle w:val="ListParagraph"/>
        <w:autoSpaceDE w:val="0"/>
        <w:autoSpaceDN w:val="0"/>
        <w:adjustRightInd w:val="0"/>
        <w:spacing w:before="0" w:after="0" w:line="240" w:lineRule="auto"/>
        <w:ind w:left="0"/>
        <w:contextualSpacing w:val="0"/>
        <w:rPr>
          <w:rFonts w:ascii="Arial" w:eastAsia="Times New Roman" w:hAnsi="Arial" w:cs="Arial"/>
          <w:lang w:val="sr-Cyrl-RS" w:eastAsia="ar-SA"/>
        </w:rPr>
      </w:pPr>
    </w:p>
    <w:p w:rsidR="00BF3469" w:rsidRDefault="00BF3469" w:rsidP="00BF3469">
      <w:pPr>
        <w:pStyle w:val="ListParagraph"/>
        <w:autoSpaceDE w:val="0"/>
        <w:autoSpaceDN w:val="0"/>
        <w:adjustRightInd w:val="0"/>
        <w:spacing w:before="0" w:after="0" w:line="240" w:lineRule="auto"/>
        <w:ind w:left="0"/>
        <w:contextualSpacing w:val="0"/>
        <w:rPr>
          <w:rFonts w:ascii="Arial" w:hAnsi="Arial" w:cs="Arial"/>
          <w:lang w:val="sr-Cyrl-RS"/>
        </w:rPr>
      </w:pPr>
      <w:r w:rsidRPr="0003288B">
        <w:rPr>
          <w:rFonts w:ascii="Arial" w:hAnsi="Arial" w:cs="Arial"/>
        </w:rPr>
        <w:t xml:space="preserve">Изабрани понуђач је обавезан да </w:t>
      </w:r>
      <w:r>
        <w:rPr>
          <w:rFonts w:ascii="Arial" w:hAnsi="Arial" w:cs="Arial"/>
          <w:lang w:val="sr-Cyrl-RS"/>
        </w:rPr>
        <w:t xml:space="preserve">комплетну услугу изврши у периоду од 15. априла до 30. августа 2019. године и то: </w:t>
      </w:r>
    </w:p>
    <w:p w:rsidR="00BF3469" w:rsidRDefault="00BF3469" w:rsidP="00BF3469">
      <w:pPr>
        <w:pStyle w:val="ListParagraph"/>
        <w:autoSpaceDE w:val="0"/>
        <w:autoSpaceDN w:val="0"/>
        <w:adjustRightInd w:val="0"/>
        <w:spacing w:before="0" w:after="0" w:line="240" w:lineRule="auto"/>
        <w:ind w:left="0"/>
        <w:contextualSpacing w:val="0"/>
        <w:rPr>
          <w:rFonts w:ascii="Arial" w:hAnsi="Arial" w:cs="Arial"/>
          <w:lang w:val="sr-Cyrl-RS"/>
        </w:rPr>
      </w:pPr>
    </w:p>
    <w:p w:rsidR="00BF3469" w:rsidRPr="00BF3469" w:rsidRDefault="00BF3469" w:rsidP="003B0E8D">
      <w:pPr>
        <w:pStyle w:val="ListParagraph"/>
        <w:numPr>
          <w:ilvl w:val="0"/>
          <w:numId w:val="32"/>
        </w:numPr>
        <w:autoSpaceDE w:val="0"/>
        <w:autoSpaceDN w:val="0"/>
        <w:adjustRightInd w:val="0"/>
        <w:spacing w:before="0"/>
        <w:rPr>
          <w:rFonts w:ascii="Arial" w:hAnsi="Arial" w:cs="Arial"/>
        </w:rPr>
      </w:pPr>
      <w:r w:rsidRPr="00BF3469">
        <w:rPr>
          <w:rFonts w:ascii="Arial" w:hAnsi="Arial" w:cs="Arial"/>
          <w:lang w:val="sr-Cyrl-RS"/>
        </w:rPr>
        <w:t>Први третман се вши</w:t>
      </w:r>
      <w:r w:rsidRPr="00BF3469">
        <w:rPr>
          <w:rFonts w:ascii="Arial" w:hAnsi="Arial" w:cs="Arial"/>
        </w:rPr>
        <w:t xml:space="preserve"> у року који не може бити дужи од </w:t>
      </w:r>
      <w:r w:rsidRPr="00BF3469">
        <w:rPr>
          <w:rFonts w:ascii="Arial" w:hAnsi="Arial" w:cs="Arial"/>
          <w:lang w:val="sr-Cyrl-RS"/>
        </w:rPr>
        <w:t>30</w:t>
      </w:r>
      <w:r w:rsidRPr="00BF3469">
        <w:rPr>
          <w:rFonts w:ascii="Arial" w:hAnsi="Arial" w:cs="Arial"/>
        </w:rPr>
        <w:t xml:space="preserve"> </w:t>
      </w:r>
      <w:r w:rsidRPr="00BF3469">
        <w:rPr>
          <w:rFonts w:ascii="Arial" w:hAnsi="Arial" w:cs="Arial"/>
          <w:lang w:val="sr-Cyrl-RS"/>
        </w:rPr>
        <w:t>(словима:</w:t>
      </w:r>
      <w:r w:rsidRPr="00BF3469">
        <w:rPr>
          <w:rFonts w:ascii="Arial" w:hAnsi="Arial" w:cs="Arial"/>
        </w:rPr>
        <w:t xml:space="preserve"> </w:t>
      </w:r>
      <w:r w:rsidRPr="00BF3469">
        <w:rPr>
          <w:rFonts w:ascii="Arial" w:hAnsi="Arial" w:cs="Arial"/>
          <w:lang w:val="sr-Cyrl-RS"/>
        </w:rPr>
        <w:t>тридесет) календарских дана од дана</w:t>
      </w:r>
      <w:r w:rsidRPr="00BF3469">
        <w:rPr>
          <w:rFonts w:ascii="Arial" w:hAnsi="Arial" w:cs="Arial"/>
        </w:rPr>
        <w:t xml:space="preserve"> </w:t>
      </w:r>
      <w:r w:rsidRPr="00BF3469">
        <w:rPr>
          <w:rFonts w:ascii="Arial" w:hAnsi="Arial" w:cs="Arial"/>
          <w:lang w:val="sr-Cyrl-RS"/>
        </w:rPr>
        <w:t>увођења у посао</w:t>
      </w:r>
      <w:r w:rsidRPr="00BF3469">
        <w:rPr>
          <w:rFonts w:ascii="Arial" w:hAnsi="Arial" w:cs="Arial"/>
        </w:rPr>
        <w:t>.</w:t>
      </w:r>
      <w:r w:rsidRPr="00BF3469">
        <w:rPr>
          <w:rFonts w:ascii="Arial" w:hAnsi="Arial" w:cs="Arial"/>
          <w:lang w:val="sr-Cyrl-RS"/>
        </w:rPr>
        <w:t xml:space="preserve"> </w:t>
      </w:r>
      <w:r w:rsidRPr="00BF3469">
        <w:rPr>
          <w:rFonts w:ascii="Arial" w:hAnsi="Arial" w:cs="Arial"/>
          <w:lang w:val="sr-Latn-RS"/>
        </w:rPr>
        <w:t>Оптимални период за извршење услуге,</w:t>
      </w:r>
      <w:r w:rsidRPr="00BF3469">
        <w:rPr>
          <w:rFonts w:ascii="Arial" w:hAnsi="Arial" w:cs="Arial"/>
          <w:lang w:val="sr-Cyrl-RS"/>
        </w:rPr>
        <w:t xml:space="preserve"> првог третмана,</w:t>
      </w:r>
      <w:r w:rsidRPr="00BF3469">
        <w:rPr>
          <w:rFonts w:ascii="Arial" w:hAnsi="Arial" w:cs="Arial"/>
          <w:lang w:val="sr-Latn-RS"/>
        </w:rPr>
        <w:t xml:space="preserve"> уништавања траве , корова и ситног растиња је </w:t>
      </w:r>
      <w:r w:rsidRPr="00BF3469">
        <w:rPr>
          <w:rFonts w:ascii="Arial" w:hAnsi="Arial" w:cs="Arial"/>
          <w:b/>
          <w:lang w:val="sr-Cyrl-RS"/>
        </w:rPr>
        <w:t xml:space="preserve">од </w:t>
      </w:r>
      <w:r w:rsidRPr="00BF3469">
        <w:rPr>
          <w:rFonts w:ascii="Arial" w:hAnsi="Arial" w:cs="Arial"/>
          <w:b/>
          <w:lang w:val="sr-Latn-RS"/>
        </w:rPr>
        <w:t>15. април</w:t>
      </w:r>
      <w:r w:rsidRPr="00BF3469">
        <w:rPr>
          <w:rFonts w:ascii="Arial" w:hAnsi="Arial" w:cs="Arial"/>
          <w:b/>
          <w:lang w:val="sr-Cyrl-RS"/>
        </w:rPr>
        <w:t>а</w:t>
      </w:r>
      <w:r w:rsidRPr="00BF3469">
        <w:rPr>
          <w:rFonts w:ascii="Arial" w:hAnsi="Arial" w:cs="Arial"/>
          <w:b/>
          <w:lang w:val="sr-Latn-RS"/>
        </w:rPr>
        <w:t xml:space="preserve"> до 15. мајa</w:t>
      </w:r>
      <w:r w:rsidRPr="00BF3469">
        <w:rPr>
          <w:rFonts w:ascii="Arial" w:hAnsi="Arial" w:cs="Arial"/>
          <w:lang w:val="sr-Latn-RS"/>
        </w:rPr>
        <w:t>  (што зависи и од временских услова) када је трава и коров висине од 10 до 20 cm.</w:t>
      </w:r>
      <w:r w:rsidRPr="00BF3469">
        <w:rPr>
          <w:rFonts w:ascii="Arial" w:hAnsi="Arial" w:cs="Arial"/>
          <w:lang w:val="sr-Cyrl-RS"/>
        </w:rPr>
        <w:t xml:space="preserve"> </w:t>
      </w:r>
    </w:p>
    <w:p w:rsidR="00BF3469" w:rsidRPr="00BF3469" w:rsidRDefault="00BF3469" w:rsidP="00BF3469">
      <w:pPr>
        <w:pStyle w:val="ListParagraph"/>
        <w:autoSpaceDE w:val="0"/>
        <w:autoSpaceDN w:val="0"/>
        <w:adjustRightInd w:val="0"/>
        <w:spacing w:before="0" w:after="0" w:line="240" w:lineRule="auto"/>
        <w:contextualSpacing w:val="0"/>
        <w:rPr>
          <w:rFonts w:ascii="Arial" w:hAnsi="Arial" w:cs="Arial"/>
        </w:rPr>
      </w:pPr>
    </w:p>
    <w:p w:rsidR="00BF3469" w:rsidRPr="00BF3469" w:rsidRDefault="00BF3469" w:rsidP="003B0E8D">
      <w:pPr>
        <w:pStyle w:val="ListParagraph"/>
        <w:numPr>
          <w:ilvl w:val="0"/>
          <w:numId w:val="32"/>
        </w:numPr>
        <w:autoSpaceDE w:val="0"/>
        <w:autoSpaceDN w:val="0"/>
        <w:adjustRightInd w:val="0"/>
        <w:spacing w:before="0"/>
        <w:rPr>
          <w:rFonts w:ascii="Arial" w:hAnsi="Arial" w:cs="Arial"/>
        </w:rPr>
      </w:pPr>
      <w:r w:rsidRPr="00BF3469">
        <w:rPr>
          <w:rFonts w:ascii="Arial" w:hAnsi="Arial" w:cs="Arial"/>
          <w:lang w:val="sr-Latn-RS"/>
        </w:rPr>
        <w:t xml:space="preserve">„Прва поправка“ </w:t>
      </w:r>
      <w:r w:rsidRPr="00BF3469">
        <w:rPr>
          <w:rFonts w:ascii="Arial" w:hAnsi="Arial" w:cs="Arial"/>
          <w:lang w:val="sr-Cyrl-RS"/>
        </w:rPr>
        <w:t>односно</w:t>
      </w:r>
      <w:r w:rsidRPr="00BF3469">
        <w:rPr>
          <w:rFonts w:ascii="Arial" w:hAnsi="Arial" w:cs="Arial"/>
          <w:lang w:val="sr-Latn-RS"/>
        </w:rPr>
        <w:t xml:space="preserve"> поновљени третман </w:t>
      </w:r>
      <w:r w:rsidRPr="00BF3469">
        <w:rPr>
          <w:rFonts w:ascii="Arial" w:hAnsi="Arial" w:cs="Arial"/>
          <w:lang w:val="sr-Cyrl-RS"/>
        </w:rPr>
        <w:t xml:space="preserve">се врши </w:t>
      </w:r>
      <w:r w:rsidRPr="00BF3469">
        <w:rPr>
          <w:rFonts w:ascii="Arial" w:hAnsi="Arial" w:cs="Arial"/>
          <w:lang w:val="sr-Latn-RS"/>
        </w:rPr>
        <w:t xml:space="preserve"> </w:t>
      </w:r>
      <w:r w:rsidRPr="00BF3469">
        <w:rPr>
          <w:rFonts w:ascii="Arial" w:hAnsi="Arial" w:cs="Arial"/>
          <w:b/>
          <w:lang w:val="sr-Latn-RS"/>
        </w:rPr>
        <w:t>месец дана по завршетку</w:t>
      </w:r>
      <w:r w:rsidRPr="00BF3469">
        <w:rPr>
          <w:rFonts w:ascii="Arial" w:hAnsi="Arial" w:cs="Arial"/>
          <w:b/>
          <w:lang w:val="sr-Cyrl-RS"/>
        </w:rPr>
        <w:t xml:space="preserve"> првог </w:t>
      </w:r>
      <w:r w:rsidRPr="00BF3469">
        <w:rPr>
          <w:rFonts w:ascii="Arial" w:hAnsi="Arial" w:cs="Arial"/>
          <w:b/>
          <w:lang w:val="sr-Latn-RS"/>
        </w:rPr>
        <w:t>третмана</w:t>
      </w:r>
      <w:r w:rsidRPr="00BF3469">
        <w:rPr>
          <w:rFonts w:ascii="Arial" w:hAnsi="Arial" w:cs="Arial"/>
          <w:lang w:val="sr-Latn-RS"/>
        </w:rPr>
        <w:t xml:space="preserve"> на местима где</w:t>
      </w:r>
      <w:r w:rsidRPr="00BF3469">
        <w:rPr>
          <w:rFonts w:ascii="Arial" w:hAnsi="Arial" w:cs="Arial"/>
          <w:lang w:val="sr-Cyrl-RS"/>
        </w:rPr>
        <w:t xml:space="preserve"> исти</w:t>
      </w:r>
      <w:r w:rsidRPr="00BF3469">
        <w:rPr>
          <w:rFonts w:ascii="Arial" w:hAnsi="Arial" w:cs="Arial"/>
          <w:lang w:val="sr-Latn-RS"/>
        </w:rPr>
        <w:t xml:space="preserve"> није успео и</w:t>
      </w:r>
    </w:p>
    <w:p w:rsidR="00BF3469" w:rsidRPr="002C120F" w:rsidRDefault="00BF3469" w:rsidP="00BF3469">
      <w:pPr>
        <w:pStyle w:val="ListParagraph"/>
        <w:autoSpaceDE w:val="0"/>
        <w:autoSpaceDN w:val="0"/>
        <w:adjustRightInd w:val="0"/>
        <w:spacing w:before="0" w:after="0" w:line="240" w:lineRule="auto"/>
        <w:contextualSpacing w:val="0"/>
        <w:rPr>
          <w:rFonts w:ascii="Arial" w:hAnsi="Arial" w:cs="Arial"/>
        </w:rPr>
      </w:pPr>
    </w:p>
    <w:p w:rsidR="00DF1A82" w:rsidRPr="0003288B" w:rsidRDefault="00617ED7" w:rsidP="00BF3469">
      <w:pPr>
        <w:pStyle w:val="ListParagraph"/>
        <w:autoSpaceDE w:val="0"/>
        <w:autoSpaceDN w:val="0"/>
        <w:adjustRightInd w:val="0"/>
        <w:spacing w:before="0" w:after="0" w:line="240" w:lineRule="auto"/>
        <w:ind w:left="0"/>
        <w:contextualSpacing w:val="0"/>
        <w:rPr>
          <w:rFonts w:ascii="Arial" w:hAnsi="Arial" w:cs="Arial"/>
          <w:color w:val="000000" w:themeColor="text1"/>
          <w:lang w:val="sr-Cyrl-RS"/>
        </w:rPr>
      </w:pPr>
      <w:r>
        <w:rPr>
          <w:rFonts w:ascii="Arial" w:hAnsi="Arial" w:cs="Arial"/>
        </w:rPr>
        <w:t xml:space="preserve">      </w:t>
      </w:r>
      <w:r w:rsidRPr="00100D2A">
        <w:rPr>
          <w:rFonts w:ascii="Arial" w:hAnsi="Arial" w:cs="Arial"/>
        </w:rPr>
        <w:t xml:space="preserve">3.  </w:t>
      </w:r>
      <w:r w:rsidR="00BF3469" w:rsidRPr="00100D2A">
        <w:rPr>
          <w:rFonts w:ascii="Arial" w:hAnsi="Arial" w:cs="Arial"/>
          <w:lang w:val="sr-Cyrl-RS"/>
        </w:rPr>
        <w:t>„Друга</w:t>
      </w:r>
      <w:r w:rsidR="00BF3469" w:rsidRPr="002C120F">
        <w:rPr>
          <w:rFonts w:ascii="Arial" w:hAnsi="Arial" w:cs="Arial"/>
          <w:lang w:val="sr-Cyrl-RS"/>
        </w:rPr>
        <w:t xml:space="preserve"> </w:t>
      </w:r>
      <w:proofErr w:type="gramStart"/>
      <w:r w:rsidR="00BF3469">
        <w:rPr>
          <w:rFonts w:ascii="Arial" w:hAnsi="Arial" w:cs="Arial"/>
          <w:lang w:val="sr-Cyrl-RS"/>
        </w:rPr>
        <w:t>поправка</w:t>
      </w:r>
      <w:r w:rsidR="00BF3469" w:rsidRPr="002C120F">
        <w:rPr>
          <w:rFonts w:ascii="Arial" w:hAnsi="Arial" w:cs="Arial"/>
          <w:lang w:val="sr-Cyrl-RS"/>
        </w:rPr>
        <w:t>“ односно</w:t>
      </w:r>
      <w:proofErr w:type="gramEnd"/>
      <w:r w:rsidR="00BF3469">
        <w:rPr>
          <w:rFonts w:ascii="Arial" w:hAnsi="Arial" w:cs="Arial"/>
          <w:lang w:val="sr-Latn-RS"/>
        </w:rPr>
        <w:t xml:space="preserve"> поновљени третман</w:t>
      </w:r>
      <w:r w:rsidR="00BF3469" w:rsidRPr="002C120F">
        <w:rPr>
          <w:rFonts w:ascii="Arial" w:hAnsi="Arial" w:cs="Arial"/>
          <w:lang w:val="sr-Latn-RS"/>
        </w:rPr>
        <w:t xml:space="preserve"> </w:t>
      </w:r>
      <w:r w:rsidR="00BF3469">
        <w:rPr>
          <w:rFonts w:ascii="Arial" w:hAnsi="Arial" w:cs="Arial"/>
          <w:lang w:val="sr-Cyrl-RS"/>
        </w:rPr>
        <w:t xml:space="preserve">се врши </w:t>
      </w:r>
      <w:r w:rsidR="00BF3469" w:rsidRPr="005B3215">
        <w:rPr>
          <w:rFonts w:ascii="Arial" w:hAnsi="Arial" w:cs="Arial"/>
          <w:b/>
          <w:lang w:val="sr-Latn-RS"/>
        </w:rPr>
        <w:t xml:space="preserve">крајем јула и током августа </w:t>
      </w:r>
      <w:r w:rsidR="00BF3469">
        <w:rPr>
          <w:rFonts w:ascii="Arial" w:hAnsi="Arial" w:cs="Arial"/>
          <w:lang w:val="sr-Latn-RS"/>
        </w:rPr>
        <w:t xml:space="preserve">месеца јер </w:t>
      </w:r>
      <w:r w:rsidR="00BF3469" w:rsidRPr="002C120F">
        <w:rPr>
          <w:rFonts w:ascii="Arial" w:hAnsi="Arial" w:cs="Arial"/>
          <w:lang w:val="sr-Latn-RS"/>
        </w:rPr>
        <w:t>тотални хербициди делују само на вегетациона стабла и лист а не на семе, поједини корови као што је амброзија, дивљи сирак и сл. појављују се и вегетирају од краја јуна и почетком јула месеца када се за њих створе идеални временски услови, потребно је и њих уништити</w:t>
      </w:r>
      <w:r w:rsidR="00BF3469">
        <w:rPr>
          <w:rFonts w:ascii="Arial" w:hAnsi="Arial" w:cs="Arial"/>
          <w:lang w:val="sr-Cyrl-RS"/>
        </w:rPr>
        <w:t>.</w:t>
      </w:r>
      <w:r w:rsidR="000D5B74" w:rsidRPr="0003288B">
        <w:rPr>
          <w:rFonts w:ascii="Arial" w:hAnsi="Arial" w:cs="Arial"/>
          <w:color w:val="000000" w:themeColor="text1"/>
          <w:lang w:val="sr-Cyrl-RS"/>
        </w:rPr>
        <w:t xml:space="preserve"> </w:t>
      </w:r>
    </w:p>
    <w:p w:rsidR="00E97153" w:rsidRPr="0003288B" w:rsidRDefault="00E97153" w:rsidP="00E97153">
      <w:pPr>
        <w:pStyle w:val="ListParagraph"/>
        <w:autoSpaceDE w:val="0"/>
        <w:autoSpaceDN w:val="0"/>
        <w:adjustRightInd w:val="0"/>
        <w:spacing w:before="0" w:after="0" w:line="240" w:lineRule="auto"/>
        <w:ind w:left="0"/>
        <w:contextualSpacing w:val="0"/>
        <w:rPr>
          <w:rFonts w:ascii="Arial" w:hAnsi="Arial" w:cs="Arial"/>
          <w:color w:val="000000" w:themeColor="text1"/>
          <w:lang w:val="sr-Cyrl-RS"/>
        </w:rPr>
      </w:pPr>
    </w:p>
    <w:p w:rsidR="00FF68EC" w:rsidRPr="0003288B" w:rsidRDefault="008D2B23" w:rsidP="003B0E8D">
      <w:pPr>
        <w:pStyle w:val="KDPodnaslov2"/>
        <w:numPr>
          <w:ilvl w:val="1"/>
          <w:numId w:val="23"/>
        </w:numPr>
        <w:spacing w:before="0"/>
        <w:jc w:val="both"/>
        <w:rPr>
          <w:rFonts w:cs="Arial"/>
        </w:rPr>
      </w:pPr>
      <w:bookmarkStart w:id="229" w:name="_Toc441651588"/>
      <w:bookmarkStart w:id="230" w:name="_Toc442559899"/>
      <w:r w:rsidRPr="0003288B">
        <w:rPr>
          <w:rFonts w:cs="Arial"/>
        </w:rPr>
        <w:t>Начин и услови плаћања</w:t>
      </w:r>
      <w:bookmarkEnd w:id="229"/>
      <w:bookmarkEnd w:id="230"/>
    </w:p>
    <w:p w:rsidR="00041FE3" w:rsidRPr="0003288B" w:rsidRDefault="008440C5" w:rsidP="00041FE3">
      <w:pPr>
        <w:pStyle w:val="KDParagraf"/>
        <w:spacing w:before="0"/>
        <w:rPr>
          <w:rFonts w:eastAsia="Calibri" w:cs="Arial"/>
        </w:rPr>
      </w:pPr>
      <w:r w:rsidRPr="0003288B">
        <w:rPr>
          <w:rFonts w:eastAsia="Calibri" w:cs="Arial"/>
          <w:lang w:val="sr-Cyrl-RS"/>
        </w:rPr>
        <w:t>Н</w:t>
      </w:r>
      <w:r w:rsidR="00DF1A82" w:rsidRPr="0003288B">
        <w:rPr>
          <w:rFonts w:eastAsia="Calibri" w:cs="Arial"/>
          <w:lang w:val="sr-Cyrl-RS"/>
        </w:rPr>
        <w:t>аручилац</w:t>
      </w:r>
      <w:r w:rsidR="00041FE3" w:rsidRPr="0003288B">
        <w:rPr>
          <w:rFonts w:eastAsia="Calibri" w:cs="Arial"/>
        </w:rPr>
        <w:t xml:space="preserve"> услуге се обавезује да Пружаоцу услуга плати извршену </w:t>
      </w:r>
      <w:r w:rsidR="00041FE3" w:rsidRPr="00515C2D">
        <w:rPr>
          <w:rFonts w:eastAsia="Calibri" w:cs="Arial"/>
        </w:rPr>
        <w:t>Усл</w:t>
      </w:r>
      <w:r w:rsidRPr="00515C2D">
        <w:rPr>
          <w:rFonts w:eastAsia="Calibri" w:cs="Arial"/>
        </w:rPr>
        <w:t xml:space="preserve">угу </w:t>
      </w:r>
      <w:r w:rsidR="00B400CF" w:rsidRPr="00515C2D">
        <w:rPr>
          <w:rFonts w:eastAsia="Calibri" w:cs="Arial"/>
          <w:lang w:val="sr-Cyrl-RS"/>
        </w:rPr>
        <w:t>-у динарима</w:t>
      </w:r>
      <w:r w:rsidR="00041FE3" w:rsidRPr="0003288B">
        <w:rPr>
          <w:rFonts w:eastAsia="Calibri" w:cs="Arial"/>
        </w:rPr>
        <w:t>, на следећи начин:</w:t>
      </w:r>
    </w:p>
    <w:p w:rsidR="00DF1A82" w:rsidRPr="0003288B" w:rsidRDefault="00DF1A82" w:rsidP="00DF1A82">
      <w:pPr>
        <w:spacing w:before="0"/>
        <w:rPr>
          <w:rFonts w:cs="Arial"/>
          <w:lang w:val="ru-RU"/>
        </w:rPr>
      </w:pPr>
    </w:p>
    <w:p w:rsidR="001D1890" w:rsidRPr="00211B6B" w:rsidRDefault="005B3215" w:rsidP="001D1890">
      <w:pPr>
        <w:spacing w:before="0"/>
        <w:rPr>
          <w:rFonts w:eastAsia="Calibri" w:cs="Arial"/>
        </w:rPr>
      </w:pPr>
      <w:r>
        <w:rPr>
          <w:rFonts w:cs="Arial"/>
          <w:lang w:val="ru-RU"/>
        </w:rPr>
        <w:t>5</w:t>
      </w:r>
      <w:r w:rsidR="00DF1A82" w:rsidRPr="00211B6B">
        <w:rPr>
          <w:rFonts w:cs="Arial"/>
          <w:lang w:val="ru-RU"/>
        </w:rPr>
        <w:t>0% укупне вредности услуге са припадајућим порезом на додату вредност биће плаћено након извршења</w:t>
      </w:r>
      <w:r w:rsidR="003B3A0A" w:rsidRPr="00211B6B">
        <w:rPr>
          <w:rFonts w:cs="Arial"/>
          <w:lang w:val="ru-RU"/>
        </w:rPr>
        <w:t xml:space="preserve"> </w:t>
      </w:r>
      <w:r w:rsidR="003B3A0A" w:rsidRPr="00211B6B">
        <w:rPr>
          <w:rFonts w:cs="Arial"/>
          <w:b/>
          <w:lang w:val="ru-RU"/>
        </w:rPr>
        <w:t>првог третмана</w:t>
      </w:r>
      <w:r w:rsidR="00DF1A82" w:rsidRPr="00211B6B">
        <w:rPr>
          <w:rFonts w:cs="Arial"/>
          <w:b/>
          <w:lang w:val="ru-RU"/>
        </w:rPr>
        <w:t xml:space="preserve"> Услуге</w:t>
      </w:r>
      <w:r w:rsidR="00DF1A82" w:rsidRPr="00211B6B">
        <w:rPr>
          <w:rFonts w:cs="Arial"/>
          <w:lang w:val="ru-RU"/>
        </w:rPr>
        <w:t xml:space="preserve">, у року до 45 (словима: четрдесетпет) дана од дана пријема </w:t>
      </w:r>
      <w:r w:rsidR="00B400CF" w:rsidRPr="00211B6B">
        <w:rPr>
          <w:rFonts w:cs="Arial"/>
          <w:lang w:val="ru-RU"/>
        </w:rPr>
        <w:t>–</w:t>
      </w:r>
      <w:r w:rsidR="00FC1D17" w:rsidRPr="00211B6B">
        <w:rPr>
          <w:rFonts w:cs="Arial"/>
          <w:lang w:val="ru-RU"/>
        </w:rPr>
        <w:t xml:space="preserve"> </w:t>
      </w:r>
      <w:r w:rsidR="00B400CF" w:rsidRPr="00211B6B">
        <w:rPr>
          <w:rFonts w:cs="Arial"/>
          <w:lang w:val="ru-RU"/>
        </w:rPr>
        <w:t xml:space="preserve">исправног  </w:t>
      </w:r>
      <w:r w:rsidR="00DF1A82" w:rsidRPr="00211B6B">
        <w:rPr>
          <w:rFonts w:cs="Arial"/>
          <w:lang w:val="ru-RU"/>
        </w:rPr>
        <w:t xml:space="preserve">рачуна издатог на основу </w:t>
      </w:r>
      <w:r w:rsidR="00B0749C" w:rsidRPr="00211B6B">
        <w:rPr>
          <w:rFonts w:cs="Arial"/>
          <w:lang w:val="ru-RU"/>
        </w:rPr>
        <w:t>Записника о пруженој услузи</w:t>
      </w:r>
      <w:r w:rsidR="00211B6B">
        <w:rPr>
          <w:rFonts w:cs="Arial"/>
        </w:rPr>
        <w:t xml:space="preserve"> </w:t>
      </w:r>
      <w:r w:rsidR="00703609" w:rsidRPr="00211B6B">
        <w:rPr>
          <w:rFonts w:cs="Arial"/>
          <w:lang w:val="ru-RU"/>
        </w:rPr>
        <w:t>(без примедби)</w:t>
      </w:r>
      <w:r w:rsidR="001D1890" w:rsidRPr="00211B6B">
        <w:rPr>
          <w:rFonts w:cs="Arial"/>
          <w:lang w:val="ru-RU"/>
        </w:rPr>
        <w:t>,</w:t>
      </w:r>
      <w:r w:rsidR="00DF1A82" w:rsidRPr="00211B6B">
        <w:rPr>
          <w:rFonts w:cs="Arial"/>
          <w:lang w:val="ru-RU"/>
        </w:rPr>
        <w:t xml:space="preserve"> </w:t>
      </w:r>
      <w:r w:rsidR="001D1890" w:rsidRPr="00211B6B">
        <w:rPr>
          <w:rFonts w:eastAsia="Calibri" w:cs="Arial"/>
        </w:rPr>
        <w:t xml:space="preserve">потписаног од стране овлашћених  представника </w:t>
      </w:r>
      <w:r w:rsidR="001D1890" w:rsidRPr="00211B6B">
        <w:rPr>
          <w:rFonts w:eastAsia="Calibri" w:cs="Arial"/>
          <w:lang w:val="sr-Cyrl-RS"/>
        </w:rPr>
        <w:t>Уговорних страна</w:t>
      </w:r>
      <w:r w:rsidR="00B0749C" w:rsidRPr="00211B6B">
        <w:rPr>
          <w:rFonts w:eastAsia="Calibri" w:cs="Arial"/>
          <w:lang w:val="sr-Cyrl-RS"/>
        </w:rPr>
        <w:t>.</w:t>
      </w:r>
      <w:r w:rsidR="001D1890" w:rsidRPr="00211B6B">
        <w:rPr>
          <w:rFonts w:eastAsia="Calibri" w:cs="Arial"/>
          <w:lang w:val="sr-Cyrl-RS"/>
        </w:rPr>
        <w:t xml:space="preserve"> </w:t>
      </w:r>
    </w:p>
    <w:p w:rsidR="00DF1A82" w:rsidRPr="00211B6B" w:rsidRDefault="00DF1A82" w:rsidP="00DF1A82">
      <w:pPr>
        <w:spacing w:before="0"/>
        <w:rPr>
          <w:rFonts w:cs="Arial"/>
          <w:lang w:val="ru-RU"/>
        </w:rPr>
      </w:pPr>
    </w:p>
    <w:p w:rsidR="00F74394" w:rsidRPr="005B3215" w:rsidRDefault="005B3215" w:rsidP="00743BF3">
      <w:pPr>
        <w:spacing w:before="0"/>
        <w:rPr>
          <w:rFonts w:eastAsia="Calibri" w:cs="Arial"/>
          <w:b/>
          <w:lang w:val="sr-Cyrl-RS"/>
        </w:rPr>
      </w:pPr>
      <w:r>
        <w:rPr>
          <w:rFonts w:cs="Arial"/>
          <w:lang w:val="ru-RU"/>
        </w:rPr>
        <w:t>50</w:t>
      </w:r>
      <w:r w:rsidR="00DF1A82" w:rsidRPr="00211B6B">
        <w:rPr>
          <w:rFonts w:cs="Arial"/>
          <w:lang w:val="ru-RU"/>
        </w:rPr>
        <w:t xml:space="preserve">% укупне вредности услуге, </w:t>
      </w:r>
      <w:r w:rsidR="00F74394" w:rsidRPr="00211B6B">
        <w:rPr>
          <w:rFonts w:eastAsia="Calibri" w:cs="Arial"/>
        </w:rPr>
        <w:t xml:space="preserve">са припадајућим порезом на додату вредност биће плаћено након </w:t>
      </w:r>
      <w:r>
        <w:rPr>
          <w:rFonts w:eastAsia="Calibri" w:cs="Arial"/>
          <w:lang w:val="sr-Cyrl-RS"/>
        </w:rPr>
        <w:t xml:space="preserve">пружања комплетне услуге, односно након </w:t>
      </w:r>
      <w:r w:rsidRPr="00211B6B">
        <w:rPr>
          <w:rFonts w:eastAsia="Calibri" w:cs="Arial"/>
        </w:rPr>
        <w:t xml:space="preserve">извршења </w:t>
      </w:r>
      <w:r>
        <w:rPr>
          <w:rFonts w:eastAsia="Calibri" w:cs="Arial"/>
          <w:lang w:val="sr-Cyrl-RS"/>
        </w:rPr>
        <w:t xml:space="preserve"> друге поправке </w:t>
      </w:r>
      <w:r w:rsidR="00C93830" w:rsidRPr="00211B6B">
        <w:rPr>
          <w:rFonts w:eastAsia="Calibri" w:cs="Arial"/>
          <w:b/>
          <w:lang w:val="sr-Cyrl-RS"/>
        </w:rPr>
        <w:t>а сходно тачкама 3.2 и 3.4</w:t>
      </w:r>
      <w:r w:rsidR="00C93830" w:rsidRPr="00211B6B">
        <w:rPr>
          <w:rFonts w:eastAsia="Calibri" w:cs="Arial"/>
          <w:lang w:val="sr-Cyrl-RS"/>
        </w:rPr>
        <w:t xml:space="preserve"> </w:t>
      </w:r>
      <w:r w:rsidR="00C93830" w:rsidRPr="00211B6B">
        <w:rPr>
          <w:rFonts w:eastAsia="Calibri" w:cs="Arial"/>
        </w:rPr>
        <w:t xml:space="preserve"> </w:t>
      </w:r>
      <w:r w:rsidR="00F74394" w:rsidRPr="00211B6B">
        <w:rPr>
          <w:rFonts w:eastAsia="Calibri" w:cs="Arial"/>
        </w:rPr>
        <w:t xml:space="preserve">, у року до 45 (словима: четрдесет пет) дана од дана пријема </w:t>
      </w:r>
      <w:r w:rsidR="00B400CF" w:rsidRPr="00211B6B">
        <w:rPr>
          <w:rFonts w:eastAsia="Calibri" w:cs="Arial"/>
          <w:lang w:val="sr-Cyrl-RS"/>
        </w:rPr>
        <w:t xml:space="preserve">исправног </w:t>
      </w:r>
      <w:r w:rsidR="00B400CF" w:rsidRPr="00211B6B">
        <w:rPr>
          <w:rFonts w:eastAsia="Calibri" w:cs="Arial"/>
        </w:rPr>
        <w:t xml:space="preserve"> </w:t>
      </w:r>
      <w:r w:rsidR="00F74394" w:rsidRPr="00211B6B">
        <w:rPr>
          <w:rFonts w:eastAsia="Calibri" w:cs="Arial"/>
        </w:rPr>
        <w:t xml:space="preserve">рачуна издатог </w:t>
      </w:r>
      <w:r w:rsidR="00F74394" w:rsidRPr="005B3215">
        <w:rPr>
          <w:rFonts w:eastAsia="Calibri" w:cs="Arial"/>
          <w:b/>
        </w:rPr>
        <w:t xml:space="preserve">на основу прихваћеног и одобреног </w:t>
      </w:r>
      <w:r w:rsidR="001565BD" w:rsidRPr="005B3215">
        <w:rPr>
          <w:rFonts w:eastAsia="Calibri" w:cs="Arial"/>
          <w:b/>
          <w:lang w:val="sr-Cyrl-RS"/>
        </w:rPr>
        <w:t>Коначног</w:t>
      </w:r>
      <w:r w:rsidR="00B0749C" w:rsidRPr="005B3215">
        <w:rPr>
          <w:rFonts w:eastAsia="Calibri" w:cs="Arial"/>
          <w:b/>
        </w:rPr>
        <w:t xml:space="preserve"> извештаја</w:t>
      </w:r>
      <w:r w:rsidR="00B0749C" w:rsidRPr="00211B6B">
        <w:rPr>
          <w:rFonts w:eastAsia="Calibri" w:cs="Arial"/>
        </w:rPr>
        <w:t xml:space="preserve"> о извшеној услузи</w:t>
      </w:r>
      <w:r w:rsidR="00C67986" w:rsidRPr="00211B6B">
        <w:rPr>
          <w:rFonts w:eastAsia="Calibri" w:cs="Arial"/>
          <w:lang w:val="sr-Cyrl-RS"/>
        </w:rPr>
        <w:t xml:space="preserve"> </w:t>
      </w:r>
      <w:r w:rsidR="00703609" w:rsidRPr="00211B6B">
        <w:rPr>
          <w:rFonts w:eastAsia="Calibri" w:cs="Arial"/>
          <w:lang w:val="sr-Cyrl-RS"/>
        </w:rPr>
        <w:t>(без примедби)</w:t>
      </w:r>
      <w:r w:rsidR="00F74394" w:rsidRPr="00211B6B">
        <w:rPr>
          <w:rFonts w:eastAsia="Calibri" w:cs="Arial"/>
        </w:rPr>
        <w:t xml:space="preserve">, потписаног од стране овлашћених  представника </w:t>
      </w:r>
      <w:r w:rsidR="00F74394" w:rsidRPr="00211B6B">
        <w:rPr>
          <w:rFonts w:eastAsia="Calibri" w:cs="Arial"/>
          <w:lang w:val="sr-Cyrl-RS"/>
        </w:rPr>
        <w:t>Уговорних страна</w:t>
      </w:r>
      <w:r w:rsidR="00F74394" w:rsidRPr="0003288B">
        <w:rPr>
          <w:rFonts w:eastAsia="Calibri" w:cs="Arial"/>
          <w:lang w:val="sr-Cyrl-RS"/>
        </w:rPr>
        <w:t xml:space="preserve"> </w:t>
      </w:r>
    </w:p>
    <w:p w:rsidR="00DF1A82" w:rsidRPr="0003288B" w:rsidRDefault="00DF1A82" w:rsidP="00DF1A82">
      <w:pPr>
        <w:spacing w:before="0"/>
        <w:rPr>
          <w:rFonts w:cs="Arial"/>
          <w:lang w:val="ru-RU"/>
        </w:rPr>
      </w:pPr>
    </w:p>
    <w:p w:rsidR="00DF1A82" w:rsidRPr="0003288B" w:rsidRDefault="00DF1A82" w:rsidP="00DF1A82">
      <w:pPr>
        <w:spacing w:before="0"/>
        <w:rPr>
          <w:rFonts w:cs="Arial"/>
          <w:lang w:val="ru-RU"/>
        </w:rPr>
      </w:pPr>
      <w:r w:rsidRPr="0003288B">
        <w:rPr>
          <w:rFonts w:cs="Arial"/>
          <w:lang w:val="ru-RU"/>
        </w:rPr>
        <w:t xml:space="preserve">Рачун мора бити достављен на адресу Корисника: Јавно предузеће „Електропривреда Србије“ Београд, </w:t>
      </w:r>
      <w:r w:rsidR="006A360E" w:rsidRPr="0003288B">
        <w:rPr>
          <w:rFonts w:cs="Arial"/>
          <w:lang w:val="sr-Cyrl-RS"/>
        </w:rPr>
        <w:t>Балканска 13</w:t>
      </w:r>
      <w:r w:rsidRPr="0003288B">
        <w:rPr>
          <w:rFonts w:cs="Arial"/>
          <w:lang w:val="ru-RU"/>
        </w:rPr>
        <w:t>, са обавезним прилозима.</w:t>
      </w:r>
    </w:p>
    <w:p w:rsidR="00DF1A82" w:rsidRPr="0003288B" w:rsidRDefault="00DF1A82" w:rsidP="00DF1A82">
      <w:pPr>
        <w:spacing w:before="0"/>
        <w:rPr>
          <w:rFonts w:cs="Arial"/>
          <w:lang w:val="sr-Latn-RS"/>
        </w:rPr>
      </w:pPr>
    </w:p>
    <w:p w:rsidR="00DF1A82" w:rsidRPr="0003288B" w:rsidRDefault="00DF1A82" w:rsidP="00DF1A82">
      <w:pPr>
        <w:spacing w:before="0"/>
        <w:rPr>
          <w:rFonts w:cs="Arial"/>
          <w:lang w:val="ru-RU"/>
        </w:rPr>
      </w:pPr>
    </w:p>
    <w:p w:rsidR="00094AE0" w:rsidRPr="0003288B" w:rsidRDefault="00094AE0" w:rsidP="00094AE0">
      <w:pPr>
        <w:spacing w:before="0"/>
        <w:rPr>
          <w:rFonts w:cs="Arial"/>
          <w:lang w:val="ru-RU"/>
        </w:rPr>
      </w:pPr>
      <w:r w:rsidRPr="0003288B">
        <w:rPr>
          <w:rFonts w:cs="Arial"/>
          <w:lang w:val="ru-RU"/>
        </w:rPr>
        <w:t xml:space="preserve">Плаћање домаћем понуђачу </w:t>
      </w:r>
      <w:r w:rsidR="00420B68" w:rsidRPr="0003288B">
        <w:rPr>
          <w:rFonts w:cs="Arial"/>
          <w:lang w:val="ru-RU"/>
        </w:rPr>
        <w:t>с</w:t>
      </w:r>
      <w:r w:rsidR="00B1750D">
        <w:rPr>
          <w:rFonts w:cs="Arial"/>
          <w:lang w:val="ru-RU"/>
        </w:rPr>
        <w:t>е врши у динарима.</w:t>
      </w:r>
    </w:p>
    <w:p w:rsidR="00DF1A82" w:rsidRPr="0003288B" w:rsidRDefault="00DF1A82" w:rsidP="00DF1A82">
      <w:pPr>
        <w:spacing w:before="0"/>
        <w:rPr>
          <w:rFonts w:cs="Arial"/>
          <w:lang w:val="ru-RU"/>
        </w:rPr>
      </w:pPr>
    </w:p>
    <w:p w:rsidR="008D2B23" w:rsidRPr="0003288B" w:rsidRDefault="00DF1A82" w:rsidP="00DF1A82">
      <w:pPr>
        <w:spacing w:before="0"/>
        <w:rPr>
          <w:rFonts w:cs="Arial"/>
          <w:lang w:val="ru-RU"/>
        </w:rPr>
      </w:pPr>
      <w:r w:rsidRPr="0003288B">
        <w:rPr>
          <w:rFonts w:cs="Arial"/>
          <w:lang w:val="ru-RU"/>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DF1A82" w:rsidRPr="0003288B" w:rsidRDefault="00DF1A82" w:rsidP="00DF1A82">
      <w:pPr>
        <w:spacing w:before="0"/>
        <w:rPr>
          <w:rFonts w:cs="Arial"/>
          <w:lang w:val="ru-RU"/>
        </w:rPr>
      </w:pPr>
    </w:p>
    <w:p w:rsidR="00FF68EC" w:rsidRPr="0003288B" w:rsidRDefault="008D2B23" w:rsidP="003B0E8D">
      <w:pPr>
        <w:pStyle w:val="KDPodnaslov2"/>
        <w:numPr>
          <w:ilvl w:val="1"/>
          <w:numId w:val="23"/>
        </w:numPr>
        <w:spacing w:before="0"/>
        <w:jc w:val="both"/>
        <w:rPr>
          <w:rFonts w:cs="Arial"/>
        </w:rPr>
      </w:pPr>
      <w:bookmarkStart w:id="231" w:name="_Toc441651589"/>
      <w:bookmarkStart w:id="232" w:name="_Toc442559900"/>
      <w:r w:rsidRPr="0003288B">
        <w:rPr>
          <w:rFonts w:cs="Arial"/>
        </w:rPr>
        <w:t>Рок важења понуде</w:t>
      </w:r>
      <w:bookmarkEnd w:id="231"/>
      <w:bookmarkEnd w:id="232"/>
    </w:p>
    <w:p w:rsidR="00DF1A82" w:rsidRPr="0003288B" w:rsidRDefault="00DF1A82" w:rsidP="00DF1A82">
      <w:pPr>
        <w:spacing w:before="0"/>
        <w:rPr>
          <w:rFonts w:cs="Arial"/>
          <w:lang w:val="ru-RU"/>
        </w:rPr>
      </w:pPr>
      <w:r w:rsidRPr="0003288B">
        <w:rPr>
          <w:rFonts w:cs="Arial"/>
          <w:lang w:val="ru-RU"/>
        </w:rPr>
        <w:t xml:space="preserve">Понуда мора да важи најмање 90 (словима: деведесет) дана од дана отварања понуда. </w:t>
      </w:r>
    </w:p>
    <w:p w:rsidR="005A3029" w:rsidRPr="0003288B" w:rsidRDefault="00DF1A82" w:rsidP="00DF1A82">
      <w:pPr>
        <w:spacing w:before="0"/>
        <w:rPr>
          <w:rFonts w:cs="Arial"/>
          <w:lang w:val="ru-RU"/>
        </w:rPr>
      </w:pPr>
      <w:r w:rsidRPr="0003288B">
        <w:rPr>
          <w:rFonts w:cs="Arial"/>
          <w:lang w:val="ru-RU"/>
        </w:rPr>
        <w:t>У случају да понуђач наведе краћи рок важења понуде, понуда ће бити одбијена, као неприхватљива.</w:t>
      </w:r>
    </w:p>
    <w:p w:rsidR="00DF1A82" w:rsidRPr="0003288B" w:rsidRDefault="00DF1A82" w:rsidP="00DF1A82">
      <w:pPr>
        <w:spacing w:before="0"/>
        <w:rPr>
          <w:rFonts w:cs="Arial"/>
        </w:rPr>
      </w:pPr>
    </w:p>
    <w:p w:rsidR="00F066DE" w:rsidRPr="0003288B" w:rsidRDefault="008D2B23" w:rsidP="003B0E8D">
      <w:pPr>
        <w:pStyle w:val="KDPodnaslov2"/>
        <w:numPr>
          <w:ilvl w:val="1"/>
          <w:numId w:val="23"/>
        </w:numPr>
        <w:spacing w:before="0"/>
        <w:jc w:val="both"/>
        <w:rPr>
          <w:rFonts w:cs="Arial"/>
        </w:rPr>
      </w:pPr>
      <w:bookmarkStart w:id="233" w:name="_Toc441651593"/>
      <w:bookmarkStart w:id="234" w:name="_Toc442559904"/>
      <w:r w:rsidRPr="0003288B">
        <w:rPr>
          <w:rFonts w:cs="Arial"/>
        </w:rPr>
        <w:t>Средства финансијског обезбеђења</w:t>
      </w:r>
      <w:bookmarkEnd w:id="233"/>
      <w:bookmarkEnd w:id="234"/>
    </w:p>
    <w:p w:rsidR="00DF1A82" w:rsidRPr="0003288B" w:rsidRDefault="00DF1A82" w:rsidP="00DF1A82">
      <w:pPr>
        <w:rPr>
          <w:rFonts w:cs="Arial"/>
          <w:lang w:val="ru-RU"/>
        </w:rPr>
      </w:pPr>
      <w:r w:rsidRPr="0003288B">
        <w:rPr>
          <w:rFonts w:cs="Arial"/>
          <w:lang w:val="ru-RU"/>
        </w:rPr>
        <w:t xml:space="preserve">Наручилац користи право да захтева средстава финансијског обезбеђења (у даљем тексу СФО) којим понуђачи обезбеђују испуњење својих обавеза </w:t>
      </w:r>
      <w:r w:rsidR="00D039C4" w:rsidRPr="0003288B">
        <w:rPr>
          <w:rFonts w:cs="Arial"/>
        </w:rPr>
        <w:t xml:space="preserve">у поступку </w:t>
      </w:r>
      <w:r w:rsidR="00D039C4" w:rsidRPr="0003288B">
        <w:rPr>
          <w:rFonts w:cs="Arial"/>
          <w:lang w:val="sr-Cyrl-RS"/>
        </w:rPr>
        <w:t>јавне набавке мале вредности</w:t>
      </w:r>
      <w:r w:rsidRPr="0003288B">
        <w:rPr>
          <w:rFonts w:cs="Arial"/>
          <w:lang w:val="ru-RU"/>
        </w:rPr>
        <w:t xml:space="preserve"> јавне набавке (достављају се уз понуду), као и испуњење својих уговорних обавеза (достављају се по закључењу уговора или по извршењу).</w:t>
      </w:r>
    </w:p>
    <w:p w:rsidR="00DF1A82" w:rsidRPr="0003288B" w:rsidRDefault="00DF1A82" w:rsidP="00DF1A82">
      <w:pPr>
        <w:rPr>
          <w:rFonts w:cs="Arial"/>
          <w:lang w:val="ru-RU"/>
        </w:rPr>
      </w:pPr>
      <w:r w:rsidRPr="0003288B">
        <w:rPr>
          <w:rFonts w:cs="Arial"/>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DF1A82" w:rsidRPr="0003288B" w:rsidRDefault="00DF1A82" w:rsidP="00DF1A82">
      <w:pPr>
        <w:rPr>
          <w:rFonts w:cs="Arial"/>
          <w:lang w:val="ru-RU"/>
        </w:rPr>
      </w:pPr>
      <w:r w:rsidRPr="0003288B">
        <w:rPr>
          <w:rFonts w:cs="Arial"/>
          <w:lang w:val="ru-RU"/>
        </w:rPr>
        <w:t>Члан групе понуђача може бити налогодавац СФО.</w:t>
      </w:r>
    </w:p>
    <w:p w:rsidR="00DF1A82" w:rsidRPr="0003288B" w:rsidRDefault="00DF1A82" w:rsidP="00DF1A82">
      <w:pPr>
        <w:rPr>
          <w:rFonts w:cs="Arial"/>
          <w:lang w:val="ru-RU"/>
        </w:rPr>
      </w:pPr>
      <w:r w:rsidRPr="0003288B">
        <w:rPr>
          <w:rFonts w:cs="Arial"/>
          <w:lang w:val="ru-RU"/>
        </w:rPr>
        <w:t>СФО морају да буду у валути у којој је и понуда.</w:t>
      </w:r>
    </w:p>
    <w:p w:rsidR="00DF1A82" w:rsidRPr="0003288B" w:rsidRDefault="00DF1A82" w:rsidP="00DF1A82">
      <w:pPr>
        <w:rPr>
          <w:rFonts w:cs="Arial"/>
          <w:lang w:val="ru-RU"/>
        </w:rPr>
      </w:pPr>
      <w:r w:rsidRPr="0003288B">
        <w:rPr>
          <w:rFonts w:cs="Arial"/>
          <w:lang w:val="ru-RU"/>
        </w:rPr>
        <w:t xml:space="preserve">Ако се за време трајања Уговора промене рокови за извршење уговорне обавезе, важност  СФО мора се продужити. </w:t>
      </w:r>
    </w:p>
    <w:p w:rsidR="00DF1A82" w:rsidRPr="0003288B" w:rsidRDefault="00DF1A82" w:rsidP="00DF1A82">
      <w:pPr>
        <w:rPr>
          <w:rFonts w:cs="Arial"/>
          <w:b/>
          <w:lang w:val="ru-RU"/>
        </w:rPr>
      </w:pPr>
      <w:r w:rsidRPr="0003288B">
        <w:rPr>
          <w:rFonts w:cs="Arial"/>
          <w:b/>
          <w:lang w:val="ru-RU"/>
        </w:rPr>
        <w:t>Меница за озбиљност понуде</w:t>
      </w:r>
    </w:p>
    <w:p w:rsidR="00DF1A82" w:rsidRPr="0003288B" w:rsidRDefault="00DF1A82" w:rsidP="00DF1A82">
      <w:pPr>
        <w:rPr>
          <w:rFonts w:cs="Arial"/>
          <w:lang w:val="ru-RU"/>
        </w:rPr>
      </w:pPr>
      <w:r w:rsidRPr="0003288B">
        <w:rPr>
          <w:rFonts w:cs="Arial"/>
          <w:lang w:val="ru-RU"/>
        </w:rPr>
        <w:t>Понуђач је обавезан да уз понуду Наручиоцу достави:</w:t>
      </w:r>
    </w:p>
    <w:p w:rsidR="00DF1A82" w:rsidRPr="0003288B" w:rsidRDefault="00DF1A82" w:rsidP="00DF1A82">
      <w:pPr>
        <w:rPr>
          <w:rFonts w:cs="Arial"/>
          <w:lang w:val="ru-RU"/>
        </w:rPr>
      </w:pPr>
      <w:r w:rsidRPr="0003288B">
        <w:rPr>
          <w:rFonts w:cs="Arial"/>
          <w:lang w:val="ru-RU"/>
        </w:rPr>
        <w:t>1) бланко сопствену меницу за озбиљност понуде која је</w:t>
      </w:r>
    </w:p>
    <w:p w:rsidR="00B400CF" w:rsidRPr="0003288B" w:rsidRDefault="00DF1A82" w:rsidP="00B400CF">
      <w:pPr>
        <w:numPr>
          <w:ilvl w:val="0"/>
          <w:numId w:val="13"/>
        </w:numPr>
        <w:rPr>
          <w:rFonts w:cs="Arial"/>
          <w:lang w:val="ru-RU"/>
        </w:rPr>
      </w:pPr>
      <w:r w:rsidRPr="0003288B">
        <w:rPr>
          <w:rFonts w:cs="Arial"/>
          <w:lang w:val="ru-RU"/>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B400CF" w:rsidRPr="0003288B">
        <w:rPr>
          <w:rFonts w:cs="Arial"/>
        </w:rPr>
        <w:t>80/15</w:t>
      </w:r>
      <w:r w:rsidR="00B400CF" w:rsidRPr="0003288B">
        <w:rPr>
          <w:rFonts w:cs="Arial"/>
          <w:lang w:val="ru-RU"/>
        </w:rPr>
        <w:t>) и Закон о платним услугама  ( Сл. гласник .РС..број 139/2014).</w:t>
      </w:r>
    </w:p>
    <w:p w:rsidR="00DF1A82" w:rsidRPr="0003288B" w:rsidRDefault="00DF1A82" w:rsidP="006120FC">
      <w:pPr>
        <w:numPr>
          <w:ilvl w:val="0"/>
          <w:numId w:val="13"/>
        </w:numPr>
        <w:rPr>
          <w:rFonts w:cs="Arial"/>
          <w:lang w:val="ru-RU"/>
        </w:rPr>
      </w:pPr>
      <w:r w:rsidRPr="0003288B">
        <w:rPr>
          <w:rFonts w:cs="Arial"/>
          <w:lang w:val="ru-RU"/>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00B400CF" w:rsidRPr="0003288B">
        <w:rPr>
          <w:rFonts w:cs="Arial"/>
          <w:lang w:val="ru-RU"/>
        </w:rPr>
        <w:t>,</w:t>
      </w:r>
      <w:r w:rsidRPr="0003288B">
        <w:rPr>
          <w:rFonts w:cs="Arial"/>
          <w:lang w:val="ru-RU"/>
        </w:rPr>
        <w:t xml:space="preserve"> 80/15</w:t>
      </w:r>
      <w:r w:rsidR="00B400CF" w:rsidRPr="0003288B">
        <w:rPr>
          <w:rFonts w:cs="Arial"/>
          <w:lang w:val="ru-RU"/>
        </w:rPr>
        <w:t xml:space="preserve"> и 76/2016 </w:t>
      </w:r>
      <w:r w:rsidRPr="0003288B">
        <w:rPr>
          <w:rFonts w:cs="Arial"/>
          <w:lang w:val="ru-RU"/>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DF1A82" w:rsidRPr="0003288B" w:rsidRDefault="00DF1A82" w:rsidP="006120FC">
      <w:pPr>
        <w:numPr>
          <w:ilvl w:val="0"/>
          <w:numId w:val="13"/>
        </w:numPr>
        <w:rPr>
          <w:rFonts w:cs="Arial"/>
          <w:lang w:val="ru-RU"/>
        </w:rPr>
      </w:pPr>
      <w:r w:rsidRPr="0003288B">
        <w:rPr>
          <w:rFonts w:cs="Arial"/>
          <w:lang w:val="ru-RU"/>
        </w:rPr>
        <w:t xml:space="preserve">Менично писмо – овлашћење којим понуђач овлашћује Наручиоца да може наплатити меницу  на износ од </w:t>
      </w:r>
      <w:r w:rsidRPr="00B1750D">
        <w:rPr>
          <w:rFonts w:cs="Arial"/>
          <w:b/>
          <w:lang w:val="ru-RU"/>
        </w:rPr>
        <w:t>10%</w:t>
      </w:r>
      <w:r w:rsidRPr="0003288B">
        <w:rPr>
          <w:rFonts w:cs="Arial"/>
          <w:lang w:val="ru-RU"/>
        </w:rPr>
        <w:t xml:space="preserve"> од вредности понуде (без ПДВ) са роком важења минимално (мин.30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rsidR="00DF1A82" w:rsidRPr="0003288B" w:rsidRDefault="00DF1A82" w:rsidP="006120FC">
      <w:pPr>
        <w:numPr>
          <w:ilvl w:val="0"/>
          <w:numId w:val="13"/>
        </w:numPr>
        <w:rPr>
          <w:rFonts w:cs="Arial"/>
          <w:lang w:val="ru-RU"/>
        </w:rPr>
      </w:pPr>
      <w:r w:rsidRPr="0003288B">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DF1A82" w:rsidRPr="0003288B" w:rsidRDefault="00DF1A82" w:rsidP="00DF1A82">
      <w:pPr>
        <w:rPr>
          <w:rFonts w:cs="Arial"/>
          <w:lang w:val="ru-RU"/>
        </w:rPr>
      </w:pPr>
      <w:r w:rsidRPr="0003288B">
        <w:rPr>
          <w:rFonts w:cs="Arial"/>
          <w:lang w:val="ru-RU"/>
        </w:rPr>
        <w:t>2)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F1A82" w:rsidRPr="0003288B" w:rsidRDefault="00DF1A82" w:rsidP="00DF1A82">
      <w:pPr>
        <w:rPr>
          <w:rFonts w:cs="Arial"/>
          <w:lang w:val="ru-RU"/>
        </w:rPr>
      </w:pPr>
      <w:r w:rsidRPr="0003288B">
        <w:rPr>
          <w:rFonts w:cs="Arial"/>
          <w:lang w:val="ru-RU"/>
        </w:rPr>
        <w:t>3)  фотокопију ОП обрасца.</w:t>
      </w:r>
    </w:p>
    <w:p w:rsidR="00DF1A82" w:rsidRPr="0003288B" w:rsidRDefault="00DF1A82" w:rsidP="00DF1A82">
      <w:pPr>
        <w:rPr>
          <w:rFonts w:cs="Arial"/>
          <w:lang w:val="ru-RU"/>
        </w:rPr>
      </w:pPr>
      <w:r w:rsidRPr="0003288B">
        <w:rPr>
          <w:rFonts w:cs="Arial"/>
          <w:lang w:val="ru-RU"/>
        </w:rPr>
        <w:lastRenderedPageBreak/>
        <w:t xml:space="preserve">4)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F1A82" w:rsidRPr="0003288B" w:rsidRDefault="00DF1A82" w:rsidP="00DF1A82">
      <w:pPr>
        <w:rPr>
          <w:rFonts w:cs="Arial"/>
          <w:lang w:val="ru-RU"/>
        </w:rPr>
      </w:pPr>
      <w:r w:rsidRPr="0003288B">
        <w:rPr>
          <w:rFonts w:cs="Arial"/>
          <w:lang w:val="ru-RU"/>
        </w:rPr>
        <w:t xml:space="preserve">У случају да изабрани Понуђач после истека рока за подношење понуда, а у року важења опције понуде, повуче или измени понуду, не потпише </w:t>
      </w:r>
      <w:r w:rsidR="006A3FB7" w:rsidRPr="0003288B">
        <w:rPr>
          <w:rFonts w:cs="Arial"/>
          <w:lang w:val="ru-RU"/>
        </w:rPr>
        <w:t>Уговор</w:t>
      </w:r>
      <w:r w:rsidR="00B400CF" w:rsidRPr="0003288B">
        <w:rPr>
          <w:rFonts w:cs="Arial"/>
          <w:lang w:val="ru-RU"/>
        </w:rPr>
        <w:t xml:space="preserve"> </w:t>
      </w:r>
      <w:r w:rsidRPr="0003288B">
        <w:rPr>
          <w:rFonts w:cs="Arial"/>
          <w:lang w:val="ru-RU"/>
        </w:rPr>
        <w:t xml:space="preserve">када је његова понуда изабрана као најповољнија или не достави средство финансијског обезбеђења које је захтевано </w:t>
      </w:r>
      <w:r w:rsidR="006A3FB7" w:rsidRPr="0003288B">
        <w:rPr>
          <w:rFonts w:cs="Arial"/>
          <w:lang w:val="ru-RU"/>
        </w:rPr>
        <w:t>Уговором</w:t>
      </w:r>
      <w:r w:rsidRPr="0003288B">
        <w:rPr>
          <w:rFonts w:cs="Arial"/>
          <w:lang w:val="ru-RU"/>
        </w:rPr>
        <w:t>, Наручилац има право да изврши наплату бланко сопствене менице за озбиљност понуде.</w:t>
      </w:r>
    </w:p>
    <w:p w:rsidR="00DF1A82" w:rsidRPr="0003288B" w:rsidRDefault="00DF1A82" w:rsidP="00DF1A82">
      <w:pPr>
        <w:rPr>
          <w:rFonts w:cs="Arial"/>
          <w:lang w:val="ru-RU"/>
        </w:rPr>
      </w:pPr>
      <w:r w:rsidRPr="0003288B">
        <w:rPr>
          <w:rFonts w:cs="Arial"/>
          <w:lang w:val="ru-RU"/>
        </w:rPr>
        <w:t xml:space="preserve">Меница ће бити враћена Пружаоцу у року од осам дана од дана предаје Кориснику средства финансијског обезбеђења која су захтевана у закљученом </w:t>
      </w:r>
      <w:r w:rsidR="006A3FB7" w:rsidRPr="0003288B">
        <w:rPr>
          <w:rFonts w:cs="Arial"/>
          <w:lang w:val="ru-RU"/>
        </w:rPr>
        <w:t>Уговору</w:t>
      </w:r>
      <w:r w:rsidRPr="0003288B">
        <w:rPr>
          <w:rFonts w:cs="Arial"/>
          <w:lang w:val="ru-RU"/>
        </w:rPr>
        <w:t>.</w:t>
      </w:r>
    </w:p>
    <w:p w:rsidR="00DF1A82" w:rsidRPr="0003288B" w:rsidRDefault="00DF1A82" w:rsidP="00DF1A82">
      <w:pPr>
        <w:rPr>
          <w:rFonts w:cs="Arial"/>
          <w:lang w:val="ru-RU"/>
        </w:rPr>
      </w:pPr>
      <w:r w:rsidRPr="0003288B">
        <w:rPr>
          <w:rFonts w:cs="Arial"/>
          <w:lang w:val="ru-RU"/>
        </w:rPr>
        <w:t xml:space="preserve">Меница ће бити враћена понуђачу са којим није закључен </w:t>
      </w:r>
      <w:r w:rsidR="006A3FB7" w:rsidRPr="0003288B">
        <w:rPr>
          <w:rFonts w:cs="Arial"/>
          <w:lang w:val="ru-RU"/>
        </w:rPr>
        <w:t>Уговор</w:t>
      </w:r>
      <w:r w:rsidR="00B400CF" w:rsidRPr="0003288B">
        <w:rPr>
          <w:rFonts w:cs="Arial"/>
          <w:lang w:val="ru-RU"/>
        </w:rPr>
        <w:t xml:space="preserve"> </w:t>
      </w:r>
      <w:r w:rsidRPr="0003288B">
        <w:rPr>
          <w:rFonts w:cs="Arial"/>
          <w:lang w:val="ru-RU"/>
        </w:rPr>
        <w:t xml:space="preserve">одмах по закључењу </w:t>
      </w:r>
      <w:r w:rsidR="00B400CF" w:rsidRPr="0003288B">
        <w:rPr>
          <w:rFonts w:cs="Arial"/>
          <w:lang w:val="ru-RU"/>
        </w:rPr>
        <w:t>–</w:t>
      </w:r>
      <w:r w:rsidR="006A3FB7" w:rsidRPr="0003288B">
        <w:rPr>
          <w:rFonts w:cs="Arial"/>
          <w:lang w:val="ru-RU"/>
        </w:rPr>
        <w:t>Уговора</w:t>
      </w:r>
      <w:r w:rsidR="00B400CF" w:rsidRPr="0003288B">
        <w:rPr>
          <w:rFonts w:cs="Arial"/>
          <w:lang w:val="ru-RU"/>
        </w:rPr>
        <w:t xml:space="preserve"> </w:t>
      </w:r>
      <w:r w:rsidRPr="0003288B">
        <w:rPr>
          <w:rFonts w:cs="Arial"/>
          <w:lang w:val="ru-RU"/>
        </w:rPr>
        <w:t>са понуђачем чија понуда буде изабрана као најповољнија.</w:t>
      </w:r>
    </w:p>
    <w:p w:rsidR="00F87B59" w:rsidRPr="0003288B" w:rsidRDefault="00F87B59" w:rsidP="00DF1A82">
      <w:pPr>
        <w:rPr>
          <w:rFonts w:cs="Arial"/>
          <w:lang w:val="ru-RU"/>
        </w:rPr>
      </w:pPr>
    </w:p>
    <w:p w:rsidR="002041C5" w:rsidRPr="0003288B" w:rsidRDefault="002041C5" w:rsidP="002041C5">
      <w:pPr>
        <w:rPr>
          <w:rFonts w:cs="Arial"/>
          <w:b/>
        </w:rPr>
      </w:pPr>
      <w:r w:rsidRPr="0003288B">
        <w:rPr>
          <w:rFonts w:cs="Arial"/>
          <w:b/>
        </w:rPr>
        <w:t xml:space="preserve">Меница за добро извршење посла </w:t>
      </w:r>
    </w:p>
    <w:p w:rsidR="002041C5" w:rsidRPr="0003288B" w:rsidRDefault="002041C5" w:rsidP="002041C5">
      <w:pPr>
        <w:rPr>
          <w:rFonts w:cs="Arial"/>
        </w:rPr>
      </w:pPr>
      <w:r w:rsidRPr="0003288B">
        <w:rPr>
          <w:rFonts w:cs="Arial"/>
        </w:rPr>
        <w:t>Понуђач је обавезан да Наручиоцу у тренутку, а најкасније у року од 7 (</w:t>
      </w:r>
      <w:r w:rsidRPr="0003288B">
        <w:rPr>
          <w:rFonts w:cs="Arial"/>
          <w:lang w:val="sr-Cyrl-RS"/>
        </w:rPr>
        <w:t xml:space="preserve">словима: </w:t>
      </w:r>
      <w:r w:rsidRPr="0003288B">
        <w:rPr>
          <w:rFonts w:cs="Arial"/>
        </w:rPr>
        <w:t xml:space="preserve">седам) дана </w:t>
      </w:r>
      <w:proofErr w:type="gramStart"/>
      <w:r w:rsidRPr="0003288B">
        <w:rPr>
          <w:rFonts w:cs="Arial"/>
        </w:rPr>
        <w:t>од  закључења</w:t>
      </w:r>
      <w:proofErr w:type="gramEnd"/>
      <w:r w:rsidRPr="0003288B">
        <w:rPr>
          <w:rFonts w:cs="Arial"/>
        </w:rPr>
        <w:t xml:space="preserve"> Уговора </w:t>
      </w:r>
      <w:r w:rsidR="003D3B91" w:rsidRPr="0003288B">
        <w:rPr>
          <w:rFonts w:cs="Arial"/>
        </w:rPr>
        <w:t>као одложни услов из чл. 74.ст.2.</w:t>
      </w:r>
      <w:r w:rsidR="00CE0840" w:rsidRPr="0003288B">
        <w:rPr>
          <w:rFonts w:cs="Arial"/>
          <w:lang w:val="sr-Cyrl-RS"/>
        </w:rPr>
        <w:t>Закона о облигационим односима</w:t>
      </w:r>
      <w:r w:rsidR="003D3B91" w:rsidRPr="0003288B">
        <w:rPr>
          <w:rFonts w:cs="Arial"/>
        </w:rPr>
        <w:t xml:space="preserve"> ("Сл. лист СФРJ", бр. 29/78, 39/85, 45/89 - oдлукa УСJ и 57/89, "Сл. лист СРJ", бр. 31/93 и "Сл. лист СЦГ", бр. 1/2003 - Устaвнa пoвeљa), (даље: </w:t>
      </w:r>
      <w:proofErr w:type="gramStart"/>
      <w:r w:rsidR="003D3B91" w:rsidRPr="0003288B">
        <w:rPr>
          <w:rFonts w:cs="Arial"/>
        </w:rPr>
        <w:t xml:space="preserve">ЗОО) </w:t>
      </w:r>
      <w:r w:rsidRPr="0003288B">
        <w:rPr>
          <w:rFonts w:cs="Arial"/>
        </w:rPr>
        <w:t xml:space="preserve"> достави</w:t>
      </w:r>
      <w:proofErr w:type="gramEnd"/>
      <w:r w:rsidRPr="0003288B">
        <w:rPr>
          <w:rFonts w:cs="Arial"/>
        </w:rPr>
        <w:t>:</w:t>
      </w:r>
    </w:p>
    <w:p w:rsidR="002041C5" w:rsidRPr="0003288B" w:rsidRDefault="002041C5" w:rsidP="002041C5">
      <w:pPr>
        <w:rPr>
          <w:rFonts w:cs="Arial"/>
        </w:rPr>
      </w:pPr>
      <w:r w:rsidRPr="0003288B">
        <w:rPr>
          <w:rFonts w:cs="Arial"/>
        </w:rPr>
        <w:t xml:space="preserve">• бланко сопствену меницу за добро извршење посла издата са клаузулом „без </w:t>
      </w:r>
      <w:proofErr w:type="gramStart"/>
      <w:r w:rsidRPr="0003288B">
        <w:rPr>
          <w:rFonts w:cs="Arial"/>
        </w:rPr>
        <w:t>протеста“ и</w:t>
      </w:r>
      <w:proofErr w:type="gramEnd"/>
      <w:r w:rsidRPr="0003288B">
        <w:rPr>
          <w:rFonts w:cs="Arial"/>
        </w:rPr>
        <w:t xml:space="preserve"> „без извештаја“ потписана од стране законског заступника или лица по овлашћењу  законског заступника, на начин који прописује Закон о меници.</w:t>
      </w:r>
    </w:p>
    <w:p w:rsidR="002041C5" w:rsidRPr="0003288B" w:rsidRDefault="002041C5" w:rsidP="002041C5">
      <w:pPr>
        <w:rPr>
          <w:rFonts w:cs="Arial"/>
        </w:rPr>
      </w:pPr>
      <w:r w:rsidRPr="0003288B">
        <w:rPr>
          <w:rFonts w:cs="Arial"/>
        </w:rPr>
        <w:t xml:space="preserve">• 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w:t>
      </w:r>
      <w:proofErr w:type="gramStart"/>
      <w:r w:rsidRPr="0003288B">
        <w:rPr>
          <w:rFonts w:cs="Arial"/>
        </w:rPr>
        <w:t>РС“ бр</w:t>
      </w:r>
      <w:proofErr w:type="gramEnd"/>
      <w:r w:rsidRPr="0003288B">
        <w:rPr>
          <w:rFonts w:cs="Arial"/>
        </w:rPr>
        <w:t>. 56/11 и 80/15)</w:t>
      </w:r>
    </w:p>
    <w:p w:rsidR="002041C5" w:rsidRPr="0003288B" w:rsidRDefault="002041C5" w:rsidP="002041C5">
      <w:pPr>
        <w:rPr>
          <w:rFonts w:cs="Arial"/>
        </w:rPr>
      </w:pPr>
      <w:r w:rsidRPr="0003288B">
        <w:rPr>
          <w:rFonts w:cs="Arial"/>
        </w:rPr>
        <w:t xml:space="preserve">• Менично писмо – овлашћење којим понуђач овлашћује наручиоца да може наплатити </w:t>
      </w:r>
      <w:proofErr w:type="gramStart"/>
      <w:r w:rsidRPr="0003288B">
        <w:rPr>
          <w:rFonts w:cs="Arial"/>
        </w:rPr>
        <w:t>меницу  на</w:t>
      </w:r>
      <w:proofErr w:type="gramEnd"/>
      <w:r w:rsidRPr="0003288B">
        <w:rPr>
          <w:rFonts w:cs="Arial"/>
        </w:rPr>
        <w:t xml:space="preserve"> износ од </w:t>
      </w:r>
      <w:r w:rsidRPr="00B1750D">
        <w:rPr>
          <w:rFonts w:cs="Arial"/>
          <w:b/>
        </w:rPr>
        <w:t>10%</w:t>
      </w:r>
      <w:r w:rsidRPr="0003288B">
        <w:rPr>
          <w:rFonts w:cs="Arial"/>
        </w:rPr>
        <w:t xml:space="preserve"> од вредности уговора (без ПДВ) са роком важења минимално 30 </w:t>
      </w:r>
      <w:r w:rsidRPr="0003288B">
        <w:rPr>
          <w:rFonts w:cs="Arial"/>
          <w:lang w:val="sr-Cyrl-RS"/>
        </w:rPr>
        <w:t xml:space="preserve">(словима: тридесет) </w:t>
      </w:r>
      <w:r w:rsidRPr="0003288B">
        <w:rPr>
          <w:rFonts w:cs="Arial"/>
        </w:rPr>
        <w:t xml:space="preserve">дана дужим од  </w:t>
      </w:r>
      <w:r w:rsidRPr="0003288B">
        <w:rPr>
          <w:rFonts w:cs="Arial"/>
          <w:lang w:val="sr-Cyrl-RS"/>
        </w:rPr>
        <w:t xml:space="preserve">уговореног </w:t>
      </w:r>
      <w:r w:rsidRPr="0003288B">
        <w:rPr>
          <w:rFonts w:cs="Arial"/>
        </w:rPr>
        <w:t xml:space="preserve">рока </w:t>
      </w:r>
      <w:r w:rsidRPr="0003288B">
        <w:rPr>
          <w:rFonts w:cs="Arial"/>
          <w:lang w:val="sr-Cyrl-RS"/>
        </w:rPr>
        <w:t>извршења услуге</w:t>
      </w:r>
      <w:r w:rsidRPr="0003288B">
        <w:rPr>
          <w:rFonts w:cs="Arial"/>
        </w:rPr>
        <w:t xml:space="preserve">, с тим да евентуални продужетак рока важења уговора има за последицу и продужење рока важења менице и меничног овлашћења, </w:t>
      </w:r>
    </w:p>
    <w:p w:rsidR="002041C5" w:rsidRPr="0003288B" w:rsidRDefault="002041C5" w:rsidP="002041C5">
      <w:pPr>
        <w:rPr>
          <w:rFonts w:cs="Arial"/>
        </w:rPr>
      </w:pPr>
      <w:r w:rsidRPr="0003288B">
        <w:rPr>
          <w:rFonts w:cs="Arial"/>
        </w:rPr>
        <w:t xml:space="preserve">• фотокопију важећег Картона депонованих потписа овлашћених лица за располагање новчаним средствима понуђача </w:t>
      </w:r>
      <w:proofErr w:type="gramStart"/>
      <w:r w:rsidRPr="0003288B">
        <w:rPr>
          <w:rFonts w:cs="Arial"/>
        </w:rPr>
        <w:t>код  пословне</w:t>
      </w:r>
      <w:proofErr w:type="gramEnd"/>
      <w:r w:rsidRPr="0003288B">
        <w:rPr>
          <w:rFonts w:cs="Arial"/>
        </w:rPr>
        <w:t xml:space="preserve"> банке, оверену од стране банке на дан издавања менице и меничног овлашћења (потребно је да се поклапају датум издавања менице, датум са меничног овлашћења и датум овере банке на фотокопији депо картона),</w:t>
      </w:r>
    </w:p>
    <w:p w:rsidR="002041C5" w:rsidRPr="0003288B" w:rsidRDefault="002041C5" w:rsidP="002041C5">
      <w:pPr>
        <w:rPr>
          <w:rFonts w:cs="Arial"/>
        </w:rPr>
      </w:pPr>
      <w:r w:rsidRPr="0003288B">
        <w:rPr>
          <w:rFonts w:cs="Arial"/>
        </w:rPr>
        <w:t>• фотокопију ОП обрасца за законског заступника и лица овлашћених за потпис менице/овлашћења (Оверени потписи лица овлашћених за заступање).</w:t>
      </w:r>
    </w:p>
    <w:p w:rsidR="002041C5" w:rsidRPr="0003288B" w:rsidRDefault="002041C5" w:rsidP="002041C5">
      <w:pPr>
        <w:rPr>
          <w:rFonts w:cs="Arial"/>
        </w:rPr>
      </w:pPr>
      <w:r w:rsidRPr="0003288B">
        <w:rPr>
          <w:rFonts w:cs="Arial"/>
        </w:rPr>
        <w:t>• Доказ о регистрацији менице у Регистру меница Народне банке Србије (</w:t>
      </w:r>
      <w:proofErr w:type="gramStart"/>
      <w:r w:rsidRPr="0003288B">
        <w:rPr>
          <w:rFonts w:cs="Arial"/>
        </w:rPr>
        <w:t>фотокопија  Захтева</w:t>
      </w:r>
      <w:proofErr w:type="gramEnd"/>
      <w:r w:rsidRPr="0003288B">
        <w:rPr>
          <w:rFonts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3D3B91" w:rsidRPr="0003288B">
        <w:rPr>
          <w:rFonts w:cs="Arial"/>
        </w:rPr>
        <w:t>у складу са Одлуком о ближим условима, садржини и начину вођења регистра меница и овлашћења( СЛ.гласник РС број 56/11,80/15 и 76/2016)</w:t>
      </w:r>
    </w:p>
    <w:p w:rsidR="002041C5" w:rsidRPr="0003288B" w:rsidRDefault="002041C5" w:rsidP="002041C5">
      <w:pPr>
        <w:rPr>
          <w:rFonts w:cs="Arial"/>
        </w:rPr>
      </w:pPr>
      <w:r w:rsidRPr="0003288B">
        <w:rPr>
          <w:rFonts w:cs="Arial"/>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DF1A82" w:rsidRPr="0003288B" w:rsidRDefault="002041C5" w:rsidP="002041C5">
      <w:pPr>
        <w:rPr>
          <w:rFonts w:cs="Arial"/>
        </w:rPr>
      </w:pPr>
      <w:r w:rsidRPr="0003288B">
        <w:rPr>
          <w:rFonts w:cs="Arial"/>
        </w:rPr>
        <w:t xml:space="preserve">Средство финансијског обезбеђења за добро извршење </w:t>
      </w:r>
      <w:proofErr w:type="gramStart"/>
      <w:r w:rsidRPr="0003288B">
        <w:rPr>
          <w:rFonts w:cs="Arial"/>
        </w:rPr>
        <w:t>посла  гласи</w:t>
      </w:r>
      <w:proofErr w:type="gramEnd"/>
      <w:r w:rsidRPr="0003288B">
        <w:rPr>
          <w:rFonts w:cs="Arial"/>
        </w:rPr>
        <w:t xml:space="preserve"> на Јавно предузеће „Електропривреда Србије“ Београд, Балканска 13, Београд и доставља се лично или поштом, са назнаком: Средство финансијског обезбеђења за јавну набавку бр. </w:t>
      </w:r>
      <w:r w:rsidRPr="0003288B">
        <w:rPr>
          <w:rFonts w:cs="Arial"/>
          <w:lang w:val="sr-Cyrl-RS"/>
        </w:rPr>
        <w:t>ЈНМВ/1000/043</w:t>
      </w:r>
      <w:r w:rsidR="00C531A8" w:rsidRPr="0003288B">
        <w:rPr>
          <w:rFonts w:cs="Arial"/>
          <w:lang w:val="sr-Cyrl-RS"/>
        </w:rPr>
        <w:t>2</w:t>
      </w:r>
      <w:r w:rsidRPr="0003288B">
        <w:rPr>
          <w:rFonts w:cs="Arial"/>
          <w:lang w:val="sr-Cyrl-RS"/>
        </w:rPr>
        <w:t>/2018</w:t>
      </w:r>
    </w:p>
    <w:p w:rsidR="00847FC1" w:rsidRPr="0003288B" w:rsidRDefault="00847FC1" w:rsidP="00DF1A82">
      <w:pPr>
        <w:rPr>
          <w:rFonts w:cs="Arial"/>
          <w:lang w:val="ru-RU"/>
        </w:rPr>
      </w:pPr>
    </w:p>
    <w:p w:rsidR="00DF1A82" w:rsidRPr="0003288B" w:rsidRDefault="00DF1A82" w:rsidP="00DF1A82">
      <w:pPr>
        <w:rPr>
          <w:rFonts w:cs="Arial"/>
          <w:b/>
          <w:lang w:val="ru-RU"/>
        </w:rPr>
      </w:pPr>
      <w:r w:rsidRPr="0003288B">
        <w:rPr>
          <w:rFonts w:cs="Arial"/>
          <w:b/>
          <w:lang w:val="ru-RU"/>
        </w:rPr>
        <w:t>Достављање средстава финансијског обезбеђења</w:t>
      </w:r>
    </w:p>
    <w:p w:rsidR="00847FC1" w:rsidRPr="0003288B" w:rsidRDefault="00347C9B" w:rsidP="00847FC1">
      <w:pPr>
        <w:tabs>
          <w:tab w:val="left" w:pos="1134"/>
        </w:tabs>
        <w:rPr>
          <w:rFonts w:cs="Arial"/>
          <w:lang w:val="ru-RU"/>
        </w:rPr>
      </w:pPr>
      <w:r w:rsidRPr="0003288B">
        <w:rPr>
          <w:rFonts w:cs="Arial"/>
        </w:rPr>
        <w:t xml:space="preserve">Средство финансијског обезбеђења </w:t>
      </w:r>
      <w:proofErr w:type="gramStart"/>
      <w:r w:rsidRPr="0003288B">
        <w:rPr>
          <w:rFonts w:cs="Arial"/>
        </w:rPr>
        <w:t>за  озбиљност</w:t>
      </w:r>
      <w:proofErr w:type="gramEnd"/>
      <w:r w:rsidRPr="0003288B">
        <w:rPr>
          <w:rFonts w:cs="Arial"/>
        </w:rPr>
        <w:t xml:space="preserve"> понуде доставља се као саставни део понуде и гласи на Јавно предузеће „Електропривреда Србије“ Београд</w:t>
      </w:r>
      <w:r w:rsidRPr="0003288B">
        <w:rPr>
          <w:rFonts w:cs="Arial"/>
          <w:lang w:val="sr-Cyrl-RS"/>
        </w:rPr>
        <w:t>, Балканска 13,</w:t>
      </w:r>
      <w:r w:rsidR="00847FC1" w:rsidRPr="0003288B">
        <w:rPr>
          <w:rFonts w:cs="Arial"/>
          <w:lang w:val="ru-RU"/>
        </w:rPr>
        <w:t xml:space="preserve"> са назнаком: Средство финансијског обезбеђења за </w:t>
      </w:r>
      <w:r w:rsidR="00F970CE" w:rsidRPr="0003288B">
        <w:rPr>
          <w:rFonts w:cs="Arial"/>
          <w:lang w:val="sr-Cyrl-RS"/>
        </w:rPr>
        <w:t>ЈНМВ</w:t>
      </w:r>
      <w:r w:rsidR="00F970CE" w:rsidRPr="0003288B">
        <w:rPr>
          <w:rFonts w:cs="Arial"/>
          <w:lang w:val="sr-Latn-RS"/>
        </w:rPr>
        <w:t>/</w:t>
      </w:r>
      <w:r w:rsidR="00F970CE" w:rsidRPr="0003288B">
        <w:rPr>
          <w:rFonts w:cs="Arial"/>
          <w:lang w:val="sr-Cyrl-RS"/>
        </w:rPr>
        <w:t>1000</w:t>
      </w:r>
      <w:r w:rsidR="00F970CE" w:rsidRPr="0003288B">
        <w:rPr>
          <w:rFonts w:cs="Arial"/>
          <w:lang w:val="sr-Latn-RS"/>
        </w:rPr>
        <w:t>/</w:t>
      </w:r>
      <w:r w:rsidR="00F970CE" w:rsidRPr="0003288B">
        <w:rPr>
          <w:rFonts w:cs="Arial"/>
          <w:lang w:val="sr-Cyrl-RS"/>
        </w:rPr>
        <w:t>0432/2018</w:t>
      </w:r>
      <w:r w:rsidR="00847FC1" w:rsidRPr="0003288B">
        <w:rPr>
          <w:rFonts w:cs="Arial"/>
          <w:lang w:val="ru-RU"/>
        </w:rPr>
        <w:t>.</w:t>
      </w:r>
    </w:p>
    <w:p w:rsidR="00847FC1" w:rsidRPr="0003288B" w:rsidRDefault="00847FC1" w:rsidP="00DF1A82">
      <w:pPr>
        <w:tabs>
          <w:tab w:val="left" w:pos="567"/>
          <w:tab w:val="left" w:pos="709"/>
        </w:tabs>
        <w:spacing w:after="120"/>
        <w:rPr>
          <w:rFonts w:cs="Arial"/>
          <w:lang w:val="ru-RU"/>
        </w:rPr>
      </w:pPr>
    </w:p>
    <w:p w:rsidR="00847FC1" w:rsidRPr="0003288B" w:rsidRDefault="00DF1A82" w:rsidP="001565BD">
      <w:pPr>
        <w:tabs>
          <w:tab w:val="left" w:pos="1134"/>
        </w:tabs>
        <w:rPr>
          <w:rFonts w:cs="Arial"/>
          <w:lang w:val="ru-RU"/>
        </w:rPr>
      </w:pPr>
      <w:r w:rsidRPr="0003288B">
        <w:rPr>
          <w:rFonts w:cs="Arial"/>
          <w:lang w:val="ru-RU"/>
        </w:rPr>
        <w:t xml:space="preserve">Средство финансијског обезбеђења за добро извршење посла доставља лично или поштом на адресу: Јавно предузеће „Електропривреда Србије“ Београд, Улица Балканска бр. 13, Београд, са назнаком: Средство финансијског обезбеђења за </w:t>
      </w:r>
      <w:r w:rsidR="00F970CE" w:rsidRPr="0003288B">
        <w:rPr>
          <w:rFonts w:cs="Arial"/>
          <w:lang w:val="sr-Cyrl-RS"/>
        </w:rPr>
        <w:t>ЈНМВ</w:t>
      </w:r>
      <w:r w:rsidR="00F970CE" w:rsidRPr="0003288B">
        <w:rPr>
          <w:rFonts w:cs="Arial"/>
          <w:lang w:val="sr-Latn-RS"/>
        </w:rPr>
        <w:t>/</w:t>
      </w:r>
      <w:r w:rsidR="00F970CE" w:rsidRPr="0003288B">
        <w:rPr>
          <w:rFonts w:cs="Arial"/>
          <w:lang w:val="sr-Cyrl-RS"/>
        </w:rPr>
        <w:t>1000</w:t>
      </w:r>
      <w:r w:rsidR="00F970CE" w:rsidRPr="0003288B">
        <w:rPr>
          <w:rFonts w:cs="Arial"/>
          <w:lang w:val="sr-Latn-RS"/>
        </w:rPr>
        <w:t>/</w:t>
      </w:r>
      <w:r w:rsidR="00F970CE" w:rsidRPr="0003288B">
        <w:rPr>
          <w:rFonts w:cs="Arial"/>
          <w:lang w:val="sr-Cyrl-RS"/>
        </w:rPr>
        <w:t>0432/2018</w:t>
      </w:r>
      <w:r w:rsidRPr="0003288B">
        <w:rPr>
          <w:rFonts w:cs="Arial"/>
          <w:lang w:val="ru-RU"/>
        </w:rPr>
        <w:t>.</w:t>
      </w:r>
    </w:p>
    <w:p w:rsidR="00847FC1" w:rsidRPr="0003288B" w:rsidRDefault="00847FC1" w:rsidP="008F774C">
      <w:pPr>
        <w:ind w:left="1571"/>
        <w:rPr>
          <w:rFonts w:cs="Arial"/>
          <w:color w:val="00B0F0"/>
        </w:rPr>
      </w:pPr>
    </w:p>
    <w:p w:rsidR="0085348E" w:rsidRPr="0003288B" w:rsidRDefault="0085348E" w:rsidP="003B0E8D">
      <w:pPr>
        <w:pStyle w:val="KDPodnaslov2"/>
        <w:numPr>
          <w:ilvl w:val="1"/>
          <w:numId w:val="23"/>
        </w:numPr>
        <w:spacing w:before="0"/>
        <w:jc w:val="both"/>
        <w:rPr>
          <w:rFonts w:cs="Arial"/>
        </w:rPr>
      </w:pPr>
      <w:r w:rsidRPr="0003288B">
        <w:rPr>
          <w:rFonts w:cs="Arial"/>
        </w:rPr>
        <w:t>Начин означавања поверљивих података у понуди</w:t>
      </w:r>
    </w:p>
    <w:p w:rsidR="0085348E" w:rsidRPr="0003288B" w:rsidRDefault="0085348E" w:rsidP="0085348E">
      <w:pPr>
        <w:pStyle w:val="KDParagraf"/>
        <w:spacing w:before="0"/>
        <w:rPr>
          <w:rFonts w:cs="Arial"/>
        </w:rPr>
      </w:pPr>
      <w:r w:rsidRPr="0003288B">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03288B" w:rsidRDefault="0085348E" w:rsidP="0085348E">
      <w:pPr>
        <w:pStyle w:val="KDParagraf"/>
        <w:spacing w:before="0"/>
        <w:rPr>
          <w:rFonts w:cs="Arial"/>
        </w:rPr>
      </w:pPr>
      <w:r w:rsidRPr="0003288B">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03288B" w:rsidRDefault="0085348E" w:rsidP="0085348E">
      <w:pPr>
        <w:pStyle w:val="KDParagraf"/>
        <w:spacing w:before="0"/>
        <w:rPr>
          <w:rFonts w:cs="Arial"/>
        </w:rPr>
      </w:pPr>
      <w:r w:rsidRPr="0003288B">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03288B" w:rsidRDefault="0085348E" w:rsidP="0085348E">
      <w:pPr>
        <w:pStyle w:val="KDParagraf"/>
        <w:spacing w:before="0"/>
        <w:rPr>
          <w:rFonts w:cs="Arial"/>
        </w:rPr>
      </w:pPr>
      <w:r w:rsidRPr="0003288B">
        <w:rPr>
          <w:rFonts w:cs="Arial"/>
        </w:rPr>
        <w:t>Наручилац ће као поверљива третирати она документа која у десном горњем углу великим словима имају исписано „</w:t>
      </w:r>
      <w:proofErr w:type="gramStart"/>
      <w:r w:rsidRPr="0003288B">
        <w:rPr>
          <w:rFonts w:cs="Arial"/>
        </w:rPr>
        <w:t>ПОВЕРЉИВО“</w:t>
      </w:r>
      <w:proofErr w:type="gramEnd"/>
      <w:r w:rsidRPr="0003288B">
        <w:rPr>
          <w:rFonts w:cs="Arial"/>
        </w:rPr>
        <w:t>.</w:t>
      </w:r>
    </w:p>
    <w:p w:rsidR="0085348E" w:rsidRPr="0003288B" w:rsidRDefault="0085348E" w:rsidP="0085348E">
      <w:pPr>
        <w:pStyle w:val="KDParagraf"/>
        <w:spacing w:before="0"/>
        <w:rPr>
          <w:rFonts w:cs="Arial"/>
        </w:rPr>
      </w:pPr>
      <w:r w:rsidRPr="0003288B">
        <w:rPr>
          <w:rFonts w:cs="Arial"/>
        </w:rPr>
        <w:t>Наручилац не одговара за поверљивост података који нису означени на горе наведени начин.</w:t>
      </w:r>
    </w:p>
    <w:p w:rsidR="0085348E" w:rsidRPr="0003288B" w:rsidRDefault="0085348E" w:rsidP="0085348E">
      <w:pPr>
        <w:pStyle w:val="KDParagraf"/>
        <w:spacing w:before="0"/>
        <w:rPr>
          <w:rFonts w:cs="Arial"/>
        </w:rPr>
      </w:pPr>
      <w:r w:rsidRPr="0003288B">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w:t>
      </w:r>
      <w:proofErr w:type="gramStart"/>
      <w:r w:rsidRPr="0003288B">
        <w:rPr>
          <w:rFonts w:cs="Arial"/>
        </w:rPr>
        <w:t>ОПОЗИВ“</w:t>
      </w:r>
      <w:proofErr w:type="gramEnd"/>
      <w:r w:rsidRPr="0003288B">
        <w:rPr>
          <w:rFonts w:cs="Arial"/>
        </w:rPr>
        <w:t>, уписати датум, време и потписати се.</w:t>
      </w:r>
    </w:p>
    <w:p w:rsidR="0085348E" w:rsidRPr="0003288B" w:rsidRDefault="0085348E" w:rsidP="0085348E">
      <w:pPr>
        <w:pStyle w:val="KDParagraf"/>
        <w:spacing w:before="0"/>
        <w:rPr>
          <w:rFonts w:cs="Arial"/>
          <w:lang w:val="ru-RU"/>
        </w:rPr>
      </w:pPr>
      <w:r w:rsidRPr="0003288B">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03288B" w:rsidRDefault="0085348E" w:rsidP="0085348E">
      <w:pPr>
        <w:pStyle w:val="KDParagraf"/>
        <w:spacing w:before="0"/>
        <w:rPr>
          <w:rFonts w:cs="Arial"/>
        </w:rPr>
      </w:pPr>
      <w:r w:rsidRPr="0003288B">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03288B" w:rsidRDefault="0085348E" w:rsidP="0085348E">
      <w:pPr>
        <w:pStyle w:val="KDParagraf"/>
        <w:spacing w:before="0"/>
        <w:rPr>
          <w:rFonts w:cs="Arial"/>
        </w:rPr>
      </w:pPr>
      <w:r w:rsidRPr="0003288B">
        <w:rPr>
          <w:rFonts w:cs="Arial"/>
        </w:rPr>
        <w:t xml:space="preserve">Неће се сматрати поверљивим докази о испуњености обавезних </w:t>
      </w:r>
      <w:proofErr w:type="gramStart"/>
      <w:r w:rsidRPr="0003288B">
        <w:rPr>
          <w:rFonts w:cs="Arial"/>
        </w:rPr>
        <w:t>услова,цена</w:t>
      </w:r>
      <w:proofErr w:type="gramEnd"/>
      <w:r w:rsidRPr="0003288B">
        <w:rPr>
          <w:rFonts w:cs="Arial"/>
        </w:rPr>
        <w:t xml:space="preserve"> и други подаци из понуде који су од значаја за примену критеријума и рангирање понуде. </w:t>
      </w:r>
    </w:p>
    <w:p w:rsidR="0085348E" w:rsidRPr="0003288B" w:rsidRDefault="0085348E" w:rsidP="0085348E">
      <w:pPr>
        <w:autoSpaceDE w:val="0"/>
        <w:autoSpaceDN w:val="0"/>
        <w:adjustRightInd w:val="0"/>
        <w:spacing w:before="0"/>
        <w:rPr>
          <w:rFonts w:eastAsia="TimesNewRomanPSMT" w:cs="Arial"/>
          <w:bCs/>
          <w:color w:val="00B0F0"/>
        </w:rPr>
      </w:pPr>
    </w:p>
    <w:p w:rsidR="0085348E" w:rsidRPr="0003288B" w:rsidRDefault="0085348E" w:rsidP="003B0E8D">
      <w:pPr>
        <w:pStyle w:val="KDPodnaslov2"/>
        <w:numPr>
          <w:ilvl w:val="1"/>
          <w:numId w:val="23"/>
        </w:numPr>
        <w:spacing w:before="0"/>
        <w:jc w:val="both"/>
        <w:rPr>
          <w:rFonts w:cs="Arial"/>
        </w:rPr>
      </w:pPr>
      <w:r w:rsidRPr="0003288B">
        <w:rPr>
          <w:rFonts w:cs="Arial"/>
        </w:rPr>
        <w:t>Поштовање обавеза које произлазе из прописа о заштити на раду и других прописа</w:t>
      </w:r>
    </w:p>
    <w:p w:rsidR="0085348E" w:rsidRPr="0003288B" w:rsidRDefault="0085348E" w:rsidP="0085348E">
      <w:pPr>
        <w:pStyle w:val="KDParagraf"/>
        <w:spacing w:before="0"/>
        <w:rPr>
          <w:rFonts w:cs="Arial"/>
          <w:lang w:val="ru-RU"/>
        </w:rPr>
      </w:pPr>
      <w:r w:rsidRPr="0003288B">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584627" w:rsidRPr="0003288B">
        <w:rPr>
          <w:rFonts w:cs="Arial"/>
          <w:lang w:val="ru-RU"/>
        </w:rPr>
        <w:t>еме подношења понуде (Образац 4</w:t>
      </w:r>
      <w:r w:rsidRPr="0003288B">
        <w:rPr>
          <w:rFonts w:cs="Arial"/>
          <w:lang w:val="ru-RU"/>
        </w:rPr>
        <w:t xml:space="preserve"> из конкурсне документације).</w:t>
      </w:r>
    </w:p>
    <w:p w:rsidR="0085348E" w:rsidRPr="0003288B" w:rsidRDefault="0085348E" w:rsidP="0085348E">
      <w:pPr>
        <w:pStyle w:val="KDParagraf"/>
        <w:spacing w:before="0"/>
        <w:rPr>
          <w:rFonts w:cs="Arial"/>
          <w:lang w:val="ru-RU"/>
        </w:rPr>
      </w:pPr>
    </w:p>
    <w:p w:rsidR="0085348E" w:rsidRPr="0003288B" w:rsidRDefault="0085348E" w:rsidP="003B0E8D">
      <w:pPr>
        <w:pStyle w:val="KDPodnaslov2"/>
        <w:numPr>
          <w:ilvl w:val="1"/>
          <w:numId w:val="23"/>
        </w:numPr>
        <w:spacing w:before="0"/>
        <w:jc w:val="both"/>
        <w:rPr>
          <w:rFonts w:cs="Arial"/>
        </w:rPr>
      </w:pPr>
      <w:r w:rsidRPr="0003288B">
        <w:rPr>
          <w:rFonts w:cs="Arial"/>
        </w:rPr>
        <w:t>Накнада за коришћење патената</w:t>
      </w:r>
    </w:p>
    <w:p w:rsidR="0085348E" w:rsidRPr="0003288B" w:rsidRDefault="0085348E" w:rsidP="0085348E">
      <w:pPr>
        <w:pStyle w:val="KDParagraf"/>
        <w:spacing w:before="0"/>
        <w:rPr>
          <w:rFonts w:cs="Arial"/>
          <w:lang w:val="ru-RU" w:eastAsia="sr-Latn-CS"/>
        </w:rPr>
      </w:pPr>
      <w:r w:rsidRPr="0003288B">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03288B" w:rsidRDefault="008F774C" w:rsidP="0085348E">
      <w:pPr>
        <w:pStyle w:val="KDParagraf"/>
        <w:spacing w:before="0"/>
        <w:rPr>
          <w:rFonts w:cs="Arial"/>
          <w:lang w:val="ru-RU" w:eastAsia="sr-Latn-CS"/>
        </w:rPr>
      </w:pPr>
    </w:p>
    <w:p w:rsidR="0085348E" w:rsidRPr="0003288B" w:rsidRDefault="008F774C" w:rsidP="003B0E8D">
      <w:pPr>
        <w:pStyle w:val="KDPodnaslov2"/>
        <w:numPr>
          <w:ilvl w:val="1"/>
          <w:numId w:val="23"/>
        </w:numPr>
        <w:spacing w:before="0"/>
        <w:jc w:val="both"/>
        <w:rPr>
          <w:rFonts w:cs="Arial"/>
        </w:rPr>
      </w:pPr>
      <w:r w:rsidRPr="0003288B">
        <w:rPr>
          <w:rFonts w:cs="Arial"/>
        </w:rPr>
        <w:lastRenderedPageBreak/>
        <w:t>Начело заштите животне средине и обезбеђивања енергетске ефикасности</w:t>
      </w:r>
    </w:p>
    <w:p w:rsidR="008F774C" w:rsidRPr="0003288B" w:rsidRDefault="008F774C" w:rsidP="008F774C">
      <w:pPr>
        <w:pStyle w:val="KDParagraf"/>
        <w:spacing w:before="0"/>
        <w:rPr>
          <w:rFonts w:cs="Arial"/>
          <w:lang w:val="ru-RU" w:eastAsia="sr-Latn-CS"/>
        </w:rPr>
      </w:pPr>
      <w:r w:rsidRPr="0003288B">
        <w:rPr>
          <w:rFonts w:cs="Arial"/>
          <w:lang w:val="ru-RU" w:eastAsia="sr-Latn-CS"/>
        </w:rPr>
        <w:t xml:space="preserve">Наручилац је дужан да набавља </w:t>
      </w:r>
      <w:r w:rsidR="00041FE3" w:rsidRPr="0003288B">
        <w:rPr>
          <w:rFonts w:cs="Arial"/>
          <w:lang w:val="ru-RU" w:eastAsia="sr-Latn-CS"/>
        </w:rPr>
        <w:t>услуге</w:t>
      </w:r>
      <w:r w:rsidRPr="0003288B">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03288B" w:rsidRDefault="008D2B23" w:rsidP="008D2B23">
      <w:pPr>
        <w:spacing w:before="0"/>
        <w:ind w:left="851"/>
        <w:rPr>
          <w:rFonts w:eastAsia="TimesNewRomanPSMT" w:cs="Arial"/>
          <w:bCs/>
          <w:iCs/>
          <w:color w:val="00B0F0"/>
        </w:rPr>
      </w:pPr>
    </w:p>
    <w:p w:rsidR="008D2B23" w:rsidRPr="0003288B" w:rsidRDefault="008D2B23" w:rsidP="003B0E8D">
      <w:pPr>
        <w:pStyle w:val="KDPodnaslov2"/>
        <w:numPr>
          <w:ilvl w:val="1"/>
          <w:numId w:val="23"/>
        </w:numPr>
        <w:spacing w:before="0"/>
        <w:jc w:val="both"/>
        <w:rPr>
          <w:rFonts w:cs="Arial"/>
        </w:rPr>
      </w:pPr>
      <w:bookmarkStart w:id="235" w:name="_Toc441651602"/>
      <w:bookmarkStart w:id="236" w:name="_Toc442559913"/>
      <w:r w:rsidRPr="0003288B">
        <w:rPr>
          <w:rFonts w:cs="Arial"/>
        </w:rPr>
        <w:t>Додатне информације и објашњења</w:t>
      </w:r>
      <w:bookmarkEnd w:id="235"/>
      <w:bookmarkEnd w:id="236"/>
    </w:p>
    <w:p w:rsidR="00584627" w:rsidRPr="0003288B" w:rsidRDefault="008D2B23" w:rsidP="00584627">
      <w:pPr>
        <w:widowControl w:val="0"/>
        <w:spacing w:before="0"/>
        <w:rPr>
          <w:rFonts w:cs="Arial"/>
        </w:rPr>
      </w:pPr>
      <w:r w:rsidRPr="0003288B">
        <w:rPr>
          <w:rFonts w:cs="Arial"/>
          <w:lang w:val="ru-RU"/>
        </w:rPr>
        <w:t xml:space="preserve">Заинтерсовано лице може, у писаном облику, тражити </w:t>
      </w:r>
      <w:r w:rsidR="00B505E8" w:rsidRPr="0003288B">
        <w:rPr>
          <w:rFonts w:cs="Arial"/>
          <w:lang w:val="ru-RU"/>
        </w:rPr>
        <w:t xml:space="preserve">од Наручиоца </w:t>
      </w:r>
      <w:r w:rsidRPr="0003288B">
        <w:rPr>
          <w:rFonts w:cs="Arial"/>
          <w:lang w:val="ru-RU"/>
        </w:rPr>
        <w:t>додатне информације или појашњења у вези са припрем</w:t>
      </w:r>
      <w:r w:rsidR="00B505E8" w:rsidRPr="0003288B">
        <w:rPr>
          <w:rFonts w:cs="Arial"/>
          <w:lang w:val="ru-RU"/>
        </w:rPr>
        <w:t>ањем</w:t>
      </w:r>
      <w:r w:rsidRPr="0003288B">
        <w:rPr>
          <w:rFonts w:cs="Arial"/>
          <w:lang w:val="ru-RU"/>
        </w:rPr>
        <w:t xml:space="preserve"> понуде,</w:t>
      </w:r>
      <w:r w:rsidR="00B505E8" w:rsidRPr="0003288B">
        <w:rPr>
          <w:rFonts w:cs="Arial"/>
          <w:lang w:val="ru-RU"/>
        </w:rPr>
        <w:t>при чему може да укаже Наручиоцу и на евентуално уочене недостатке и неправилности у конкурсној документацији,</w:t>
      </w:r>
      <w:r w:rsidRPr="0003288B">
        <w:rPr>
          <w:rFonts w:cs="Arial"/>
          <w:lang w:val="ru-RU"/>
        </w:rPr>
        <w:t xml:space="preserve"> најкасније пет дана пре истека рока за подношење понуде, на адресу Наручиоца, са назнаком: „ОБЈАШЊЕЊА </w:t>
      </w:r>
      <w:r w:rsidR="00584627" w:rsidRPr="0003288B">
        <w:rPr>
          <w:rFonts w:cs="Arial"/>
          <w:lang w:val="ru-RU"/>
        </w:rPr>
        <w:t xml:space="preserve">– позив за јавну набавку број </w:t>
      </w:r>
      <w:r w:rsidR="00F970CE" w:rsidRPr="0003288B">
        <w:rPr>
          <w:rFonts w:cs="Arial"/>
          <w:lang w:val="sr-Cyrl-RS"/>
        </w:rPr>
        <w:t>ЈНМВ</w:t>
      </w:r>
      <w:r w:rsidR="00F970CE" w:rsidRPr="0003288B">
        <w:rPr>
          <w:rFonts w:cs="Arial"/>
          <w:lang w:val="sr-Latn-RS"/>
        </w:rPr>
        <w:t>/</w:t>
      </w:r>
      <w:r w:rsidR="00F970CE" w:rsidRPr="0003288B">
        <w:rPr>
          <w:rFonts w:cs="Arial"/>
          <w:lang w:val="sr-Cyrl-RS"/>
        </w:rPr>
        <w:t>1000</w:t>
      </w:r>
      <w:r w:rsidR="00F970CE" w:rsidRPr="0003288B">
        <w:rPr>
          <w:rFonts w:cs="Arial"/>
          <w:lang w:val="sr-Latn-RS"/>
        </w:rPr>
        <w:t>/</w:t>
      </w:r>
      <w:r w:rsidR="00F970CE" w:rsidRPr="0003288B">
        <w:rPr>
          <w:rFonts w:cs="Arial"/>
          <w:lang w:val="sr-Cyrl-RS"/>
        </w:rPr>
        <w:t>0432/2018</w:t>
      </w:r>
      <w:r w:rsidR="00584627" w:rsidRPr="0003288B">
        <w:rPr>
          <w:rFonts w:cs="Arial"/>
          <w:lang w:val="ru-RU"/>
        </w:rPr>
        <w:t>“ или електронским путем на е-</w:t>
      </w:r>
      <w:r w:rsidR="00584627" w:rsidRPr="0003288B">
        <w:rPr>
          <w:rFonts w:cs="Arial"/>
        </w:rPr>
        <w:t>mail</w:t>
      </w:r>
      <w:r w:rsidR="00584627" w:rsidRPr="0003288B">
        <w:rPr>
          <w:rFonts w:cs="Arial"/>
          <w:lang w:val="ru-RU"/>
        </w:rPr>
        <w:t xml:space="preserve"> адресу:</w:t>
      </w:r>
      <w:hyperlink r:id="rId171" w:history="1">
        <w:r w:rsidR="00D039C4" w:rsidRPr="0003288B">
          <w:rPr>
            <w:rStyle w:val="Hyperlink"/>
            <w:rFonts w:cs="Arial"/>
            <w:color w:val="4F81BD" w:themeColor="accent1"/>
          </w:rPr>
          <w:t xml:space="preserve"> marina.markovic</w:t>
        </w:r>
        <w:r w:rsidR="00D039C4" w:rsidRPr="0003288B">
          <w:rPr>
            <w:rStyle w:val="Hyperlink"/>
            <w:rFonts w:cs="Arial"/>
            <w:color w:val="4F81BD" w:themeColor="accent1"/>
            <w:lang w:val="ru-RU"/>
          </w:rPr>
          <w:t>@</w:t>
        </w:r>
      </w:hyperlink>
      <w:r w:rsidR="00584627" w:rsidRPr="0003288B">
        <w:rPr>
          <w:rFonts w:cs="Arial"/>
          <w:color w:val="4F81BD" w:themeColor="accent1"/>
          <w:u w:val="single"/>
        </w:rPr>
        <w:t>eps.rs</w:t>
      </w:r>
      <w:r w:rsidR="00D039C4" w:rsidRPr="0003288B">
        <w:rPr>
          <w:rFonts w:cs="Arial"/>
          <w:lang w:val="ru-RU"/>
        </w:rPr>
        <w:t>.</w:t>
      </w:r>
      <w:r w:rsidR="00584627" w:rsidRPr="0003288B">
        <w:rPr>
          <w:rFonts w:cs="Arial"/>
          <w:lang w:val="ru-RU"/>
        </w:rPr>
        <w:t xml:space="preserve"> </w:t>
      </w:r>
    </w:p>
    <w:p w:rsidR="000D5B74" w:rsidRPr="0003288B" w:rsidRDefault="000D5B74" w:rsidP="00584627">
      <w:pPr>
        <w:widowControl w:val="0"/>
        <w:spacing w:before="0"/>
        <w:rPr>
          <w:rFonts w:cs="Arial"/>
        </w:rPr>
      </w:pPr>
    </w:p>
    <w:p w:rsidR="008D2B23" w:rsidRPr="0003288B" w:rsidRDefault="008D2B23" w:rsidP="008D2B23">
      <w:pPr>
        <w:spacing w:before="0"/>
        <w:rPr>
          <w:rFonts w:cs="Arial"/>
          <w:lang w:val="ru-RU"/>
        </w:rPr>
      </w:pPr>
      <w:r w:rsidRPr="0003288B">
        <w:rPr>
          <w:rFonts w:cs="Arial"/>
          <w:lang w:val="ru-RU"/>
        </w:rPr>
        <w:t xml:space="preserve">Наручилац ће у року од три дана по пријему захтева објавити </w:t>
      </w:r>
      <w:r w:rsidRPr="0003288B">
        <w:rPr>
          <w:rFonts w:cs="Arial"/>
        </w:rPr>
        <w:t>Одговор на захтев</w:t>
      </w:r>
      <w:r w:rsidRPr="0003288B">
        <w:rPr>
          <w:rFonts w:cs="Arial"/>
          <w:lang w:val="ru-RU"/>
        </w:rPr>
        <w:t xml:space="preserve"> на Порталу јавних набавки и својој интернет страници.</w:t>
      </w:r>
    </w:p>
    <w:p w:rsidR="008D2B23" w:rsidRPr="0003288B" w:rsidRDefault="008D2B23" w:rsidP="008D2B23">
      <w:pPr>
        <w:pStyle w:val="KDMojTekst"/>
        <w:spacing w:before="0"/>
        <w:rPr>
          <w:rFonts w:cs="Arial"/>
          <w:i w:val="0"/>
          <w:color w:val="auto"/>
          <w:sz w:val="22"/>
          <w:szCs w:val="22"/>
        </w:rPr>
      </w:pPr>
      <w:r w:rsidRPr="0003288B">
        <w:rPr>
          <w:rFonts w:cs="Arial"/>
          <w:i w:val="0"/>
          <w:color w:val="auto"/>
          <w:sz w:val="22"/>
          <w:szCs w:val="22"/>
        </w:rPr>
        <w:t>Тражење додатних информација и појашњења телефоном није дозвољено.</w:t>
      </w:r>
    </w:p>
    <w:p w:rsidR="00C14152" w:rsidRPr="0003288B" w:rsidRDefault="00C14152" w:rsidP="00C14152">
      <w:pPr>
        <w:spacing w:before="0"/>
        <w:rPr>
          <w:rFonts w:cs="Arial"/>
          <w:lang w:val="ru-RU"/>
        </w:rPr>
      </w:pPr>
      <w:r w:rsidRPr="0003288B">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03288B" w:rsidRDefault="00C14152" w:rsidP="00C14152">
      <w:pPr>
        <w:spacing w:before="0"/>
        <w:rPr>
          <w:rFonts w:cs="Arial"/>
          <w:lang w:val="ru-RU"/>
        </w:rPr>
      </w:pPr>
      <w:r w:rsidRPr="0003288B">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03288B" w:rsidRDefault="00C14152" w:rsidP="00C14152">
      <w:pPr>
        <w:spacing w:before="0"/>
        <w:rPr>
          <w:rFonts w:cs="Arial"/>
          <w:lang w:val="ru-RU"/>
        </w:rPr>
      </w:pPr>
      <w:r w:rsidRPr="0003288B">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03288B" w:rsidRDefault="00C14152" w:rsidP="00C14152">
      <w:pPr>
        <w:spacing w:before="0"/>
        <w:rPr>
          <w:rFonts w:cs="Arial"/>
          <w:lang w:val="ru-RU"/>
        </w:rPr>
      </w:pPr>
      <w:r w:rsidRPr="0003288B">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03288B" w:rsidRDefault="008D2B23" w:rsidP="00D31828">
      <w:pPr>
        <w:pStyle w:val="KDMojTekst"/>
        <w:spacing w:before="0"/>
        <w:rPr>
          <w:rFonts w:cs="Arial"/>
          <w:i w:val="0"/>
          <w:color w:val="auto"/>
          <w:sz w:val="22"/>
          <w:szCs w:val="22"/>
          <w:lang w:val="sr-Cyrl-CS"/>
        </w:rPr>
      </w:pPr>
      <w:r w:rsidRPr="0003288B">
        <w:rPr>
          <w:rFonts w:cs="Arial"/>
          <w:i w:val="0"/>
          <w:color w:val="auto"/>
          <w:sz w:val="22"/>
          <w:szCs w:val="22"/>
        </w:rPr>
        <w:t>Комуникација у поступку јавне н</w:t>
      </w:r>
      <w:r w:rsidR="00EA1925" w:rsidRPr="0003288B">
        <w:rPr>
          <w:rFonts w:cs="Arial"/>
          <w:i w:val="0"/>
          <w:color w:val="auto"/>
          <w:sz w:val="22"/>
          <w:szCs w:val="22"/>
        </w:rPr>
        <w:t xml:space="preserve">абавке се врши на начин </w:t>
      </w:r>
      <w:r w:rsidR="00B02ADD" w:rsidRPr="0003288B">
        <w:rPr>
          <w:rFonts w:cs="Arial"/>
          <w:i w:val="0"/>
          <w:color w:val="auto"/>
          <w:sz w:val="22"/>
          <w:szCs w:val="22"/>
          <w:lang w:val="sr-Cyrl-RS"/>
        </w:rPr>
        <w:t>предвиђен</w:t>
      </w:r>
      <w:r w:rsidRPr="0003288B">
        <w:rPr>
          <w:rFonts w:cs="Arial"/>
          <w:i w:val="0"/>
          <w:color w:val="auto"/>
          <w:sz w:val="22"/>
          <w:szCs w:val="22"/>
        </w:rPr>
        <w:t xml:space="preserve"> чланом 20. Закона.</w:t>
      </w:r>
    </w:p>
    <w:p w:rsidR="00D31828" w:rsidRPr="0003288B" w:rsidRDefault="00D31828" w:rsidP="00D31828">
      <w:pPr>
        <w:pStyle w:val="KDParagraf"/>
        <w:spacing w:before="0"/>
        <w:rPr>
          <w:rFonts w:cs="Arial"/>
          <w:lang w:val="ru-RU"/>
        </w:rPr>
      </w:pPr>
      <w:r w:rsidRPr="0003288B">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03288B">
          <w:rPr>
            <w:rStyle w:val="Hyperlink"/>
            <w:rFonts w:cs="Arial"/>
          </w:rPr>
          <w:t>www.</w:t>
        </w:r>
        <w:r w:rsidR="000B45FD" w:rsidRPr="0003288B">
          <w:rPr>
            <w:rStyle w:val="Hyperlink"/>
            <w:rFonts w:cs="Arial"/>
            <w:lang w:val="sr-Cyrl-CS"/>
          </w:rPr>
          <w:t>к</w:t>
        </w:r>
        <w:r w:rsidR="000B45FD" w:rsidRPr="0003288B">
          <w:rPr>
            <w:rStyle w:val="Hyperlink"/>
            <w:rFonts w:cs="Arial"/>
          </w:rPr>
          <w:t>jn.gov.rs</w:t>
        </w:r>
      </w:hyperlink>
      <w:r w:rsidRPr="0003288B">
        <w:rPr>
          <w:rFonts w:cs="Arial"/>
          <w:lang w:val="ru-RU"/>
        </w:rPr>
        <w:t>).</w:t>
      </w:r>
    </w:p>
    <w:p w:rsidR="008D2B23" w:rsidRPr="0003288B" w:rsidRDefault="008D2B23" w:rsidP="008D2B23">
      <w:pPr>
        <w:pStyle w:val="KDMojTekst"/>
        <w:spacing w:before="0"/>
        <w:rPr>
          <w:rFonts w:cs="Arial"/>
          <w:i w:val="0"/>
          <w:color w:val="auto"/>
          <w:sz w:val="22"/>
          <w:szCs w:val="22"/>
        </w:rPr>
      </w:pPr>
    </w:p>
    <w:p w:rsidR="008D2B23" w:rsidRPr="0003288B" w:rsidRDefault="008D2B23" w:rsidP="003B0E8D">
      <w:pPr>
        <w:pStyle w:val="KDPodnaslov2"/>
        <w:numPr>
          <w:ilvl w:val="1"/>
          <w:numId w:val="23"/>
        </w:numPr>
        <w:spacing w:before="0"/>
        <w:jc w:val="both"/>
        <w:rPr>
          <w:rFonts w:cs="Arial"/>
        </w:rPr>
      </w:pPr>
      <w:bookmarkStart w:id="237" w:name="_Toc441651603"/>
      <w:bookmarkStart w:id="238" w:name="_Toc442559914"/>
      <w:r w:rsidRPr="0003288B">
        <w:rPr>
          <w:rFonts w:cs="Arial"/>
        </w:rPr>
        <w:t>Трошкови понуде</w:t>
      </w:r>
      <w:bookmarkEnd w:id="237"/>
      <w:bookmarkEnd w:id="238"/>
    </w:p>
    <w:p w:rsidR="008D2B23" w:rsidRPr="0003288B" w:rsidRDefault="008D2B23" w:rsidP="008D2B23">
      <w:pPr>
        <w:pStyle w:val="KDParagraf"/>
        <w:spacing w:before="0"/>
        <w:rPr>
          <w:rFonts w:cs="Arial"/>
          <w:lang w:val="ru-RU"/>
        </w:rPr>
      </w:pPr>
      <w:r w:rsidRPr="0003288B">
        <w:rPr>
          <w:rFonts w:cs="Arial"/>
          <w:lang w:val="ru-RU"/>
        </w:rPr>
        <w:t>Трошкове припреме и подношења понуде сноси искључиво понуђач и не може тражити од наручиоца накнаду трошкова.</w:t>
      </w:r>
    </w:p>
    <w:p w:rsidR="00584627" w:rsidRPr="0003288B" w:rsidRDefault="008D2B23" w:rsidP="008D2B23">
      <w:pPr>
        <w:pStyle w:val="KDParagraf"/>
        <w:spacing w:before="0"/>
        <w:rPr>
          <w:rFonts w:cs="Arial"/>
          <w:lang w:val="sr-Cyrl-RS"/>
        </w:rPr>
      </w:pPr>
      <w:r w:rsidRPr="0003288B">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584627" w:rsidRPr="0003288B" w:rsidRDefault="00584627" w:rsidP="008D2B23">
      <w:pPr>
        <w:pStyle w:val="KDParagraf"/>
        <w:spacing w:before="0"/>
        <w:rPr>
          <w:rFonts w:cs="Arial"/>
          <w:lang w:val="sr-Cyrl-RS"/>
        </w:rPr>
      </w:pPr>
    </w:p>
    <w:p w:rsidR="00C14152" w:rsidRPr="0003288B" w:rsidRDefault="00C14152" w:rsidP="003B0E8D">
      <w:pPr>
        <w:pStyle w:val="KDPodnaslov2"/>
        <w:numPr>
          <w:ilvl w:val="1"/>
          <w:numId w:val="23"/>
        </w:numPr>
        <w:spacing w:before="0"/>
        <w:jc w:val="both"/>
        <w:rPr>
          <w:rFonts w:cs="Arial"/>
        </w:rPr>
      </w:pPr>
      <w:r w:rsidRPr="0003288B">
        <w:rPr>
          <w:rFonts w:cs="Arial"/>
        </w:rPr>
        <w:t>Д</w:t>
      </w:r>
      <w:r w:rsidRPr="0003288B">
        <w:rPr>
          <w:rFonts w:cs="Arial"/>
          <w:lang w:val="sr-Latn-CS"/>
        </w:rPr>
        <w:t>одатн</w:t>
      </w:r>
      <w:r w:rsidRPr="0003288B">
        <w:rPr>
          <w:rFonts w:cs="Arial"/>
        </w:rPr>
        <w:t>а</w:t>
      </w:r>
      <w:r w:rsidRPr="0003288B">
        <w:rPr>
          <w:rFonts w:cs="Arial"/>
          <w:lang w:val="sr-Latn-CS"/>
        </w:rPr>
        <w:t xml:space="preserve"> објашњења</w:t>
      </w:r>
      <w:r w:rsidRPr="0003288B">
        <w:rPr>
          <w:rFonts w:cs="Arial"/>
        </w:rPr>
        <w:t>, контрола и допуштене исправке</w:t>
      </w:r>
    </w:p>
    <w:p w:rsidR="00C14152" w:rsidRPr="0003288B" w:rsidRDefault="00C14152" w:rsidP="00C14152">
      <w:pPr>
        <w:pStyle w:val="KDParagraf"/>
        <w:spacing w:before="0"/>
        <w:rPr>
          <w:rFonts w:eastAsia="TimesNewRomanPSMT" w:cs="Arial"/>
        </w:rPr>
      </w:pPr>
      <w:r w:rsidRPr="0003288B">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03288B" w:rsidRDefault="00C14152" w:rsidP="00C14152">
      <w:pPr>
        <w:pStyle w:val="KDParagraf"/>
        <w:spacing w:before="0"/>
        <w:rPr>
          <w:rFonts w:eastAsia="TimesNewRomanPSMT" w:cs="Arial"/>
          <w:lang w:val="ru-RU"/>
        </w:rPr>
      </w:pPr>
      <w:r w:rsidRPr="0003288B">
        <w:rPr>
          <w:rFonts w:eastAsia="TimesNewRomanPSMT" w:cs="Arial"/>
          <w:lang w:val="ru-RU"/>
        </w:rPr>
        <w:t>Уколико је потребно вршити додатна објашњења, наручилац ће понуђачу оставити прим</w:t>
      </w:r>
      <w:r w:rsidR="00B02ADD" w:rsidRPr="0003288B">
        <w:rPr>
          <w:rFonts w:eastAsia="TimesNewRomanPSMT" w:cs="Arial"/>
          <w:lang w:val="ru-RU"/>
        </w:rPr>
        <w:t>ерени рок да поступи по позиву Н</w:t>
      </w:r>
      <w:r w:rsidRPr="0003288B">
        <w:rPr>
          <w:rFonts w:eastAsia="TimesNewRomanPSMT" w:cs="Arial"/>
          <w:lang w:val="ru-RU"/>
        </w:rPr>
        <w:t>аручиоца</w:t>
      </w:r>
      <w:r w:rsidR="00B02ADD" w:rsidRPr="0003288B">
        <w:rPr>
          <w:rFonts w:eastAsia="TimesNewRomanPSMT" w:cs="Arial"/>
          <w:lang w:val="ru-RU"/>
        </w:rPr>
        <w:t>, односно да омогући Н</w:t>
      </w:r>
      <w:r w:rsidRPr="0003288B">
        <w:rPr>
          <w:rFonts w:eastAsia="TimesNewRomanPSMT" w:cs="Arial"/>
          <w:lang w:val="ru-RU"/>
        </w:rPr>
        <w:t>аручиоцу контролу (увид) код понуђача, као и код његовог подизвођача.</w:t>
      </w:r>
    </w:p>
    <w:p w:rsidR="00C14152" w:rsidRPr="0003288B" w:rsidRDefault="00C14152" w:rsidP="00C14152">
      <w:pPr>
        <w:pStyle w:val="KDParagraf"/>
        <w:spacing w:before="0"/>
        <w:rPr>
          <w:rFonts w:eastAsia="TimesNewRomanPSMT" w:cs="Arial"/>
        </w:rPr>
      </w:pPr>
      <w:r w:rsidRPr="0003288B">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03288B" w:rsidRDefault="00C14152" w:rsidP="00C14152">
      <w:pPr>
        <w:pStyle w:val="KDParagraf"/>
        <w:spacing w:before="0"/>
        <w:rPr>
          <w:rFonts w:eastAsia="TimesNewRomanPSMT" w:cs="Arial"/>
        </w:rPr>
      </w:pPr>
      <w:r w:rsidRPr="0003288B">
        <w:rPr>
          <w:rFonts w:eastAsia="TimesNewRomanPSMT" w:cs="Arial"/>
        </w:rPr>
        <w:lastRenderedPageBreak/>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03288B" w:rsidRDefault="008D2B23" w:rsidP="008D2B23">
      <w:pPr>
        <w:spacing w:before="0"/>
        <w:rPr>
          <w:rFonts w:cs="Arial"/>
        </w:rPr>
      </w:pPr>
    </w:p>
    <w:p w:rsidR="00B20A6C" w:rsidRPr="0003288B" w:rsidRDefault="00B20A6C" w:rsidP="003B0E8D">
      <w:pPr>
        <w:pStyle w:val="KDPodnaslov2"/>
        <w:numPr>
          <w:ilvl w:val="1"/>
          <w:numId w:val="23"/>
        </w:numPr>
        <w:spacing w:before="0"/>
        <w:jc w:val="both"/>
        <w:rPr>
          <w:rFonts w:cs="Arial"/>
        </w:rPr>
      </w:pPr>
      <w:bookmarkStart w:id="239" w:name="_Toc442559917"/>
      <w:bookmarkStart w:id="240" w:name="_Toc441651606"/>
      <w:r w:rsidRPr="0003288B">
        <w:rPr>
          <w:rFonts w:cs="Arial"/>
        </w:rPr>
        <w:t>Разлози за одбијање понуде</w:t>
      </w:r>
      <w:bookmarkEnd w:id="239"/>
      <w:r w:rsidRPr="0003288B">
        <w:rPr>
          <w:rFonts w:cs="Arial"/>
        </w:rPr>
        <w:t xml:space="preserve"> </w:t>
      </w:r>
      <w:bookmarkEnd w:id="240"/>
    </w:p>
    <w:p w:rsidR="00B20A6C" w:rsidRPr="0003288B" w:rsidRDefault="00B20A6C" w:rsidP="00B20A6C">
      <w:pPr>
        <w:autoSpaceDE w:val="0"/>
        <w:autoSpaceDN w:val="0"/>
        <w:adjustRightInd w:val="0"/>
        <w:spacing w:before="0"/>
        <w:rPr>
          <w:rFonts w:eastAsia="TimesNewRomanPSMT" w:cs="Arial"/>
          <w:bCs/>
          <w:iCs/>
          <w:lang w:val="ru-RU"/>
        </w:rPr>
      </w:pPr>
      <w:r w:rsidRPr="0003288B">
        <w:rPr>
          <w:rFonts w:eastAsia="TimesNewRomanPSMT" w:cs="Arial"/>
          <w:bCs/>
          <w:iCs/>
        </w:rPr>
        <w:t>Понуда ће бити одбијена ако:</w:t>
      </w:r>
    </w:p>
    <w:p w:rsidR="00B20A6C" w:rsidRPr="0003288B"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03288B">
        <w:rPr>
          <w:rFonts w:ascii="Arial" w:eastAsia="TimesNewRomanPSMT" w:hAnsi="Arial" w:cs="Arial"/>
          <w:bCs/>
          <w:iCs/>
        </w:rPr>
        <w:t>је неблаговремена, неприхватљива или неодговарајућа;</w:t>
      </w:r>
    </w:p>
    <w:p w:rsidR="00B20A6C" w:rsidRPr="0003288B"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03288B">
        <w:rPr>
          <w:rFonts w:ascii="Arial" w:eastAsia="TimesNewRomanPSMT" w:hAnsi="Arial" w:cs="Arial"/>
          <w:bCs/>
          <w:iCs/>
        </w:rPr>
        <w:t>ако се понуђач не сагласи са исправком рачунских грешака;</w:t>
      </w:r>
    </w:p>
    <w:p w:rsidR="00B20A6C" w:rsidRPr="0003288B"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03288B">
        <w:rPr>
          <w:rFonts w:ascii="Arial" w:eastAsia="TimesNewRomanPSMT" w:hAnsi="Arial" w:cs="Arial"/>
          <w:bCs/>
          <w:iCs/>
        </w:rPr>
        <w:t xml:space="preserve">ако има битне недостатке сходно члану 106. </w:t>
      </w:r>
      <w:r w:rsidR="00BA652A" w:rsidRPr="0003288B">
        <w:rPr>
          <w:rFonts w:ascii="Arial" w:eastAsia="TimesNewRomanPSMT" w:hAnsi="Arial" w:cs="Arial"/>
          <w:bCs/>
          <w:iCs/>
        </w:rPr>
        <w:t>З</w:t>
      </w:r>
      <w:r w:rsidR="00BA652A" w:rsidRPr="0003288B">
        <w:rPr>
          <w:rFonts w:ascii="Arial" w:eastAsia="TimesNewRomanPSMT" w:hAnsi="Arial" w:cs="Arial"/>
          <w:bCs/>
          <w:iCs/>
          <w:lang w:val="sr-Cyrl-RS"/>
        </w:rPr>
        <w:t>акона</w:t>
      </w:r>
    </w:p>
    <w:p w:rsidR="00B20A6C" w:rsidRPr="0003288B" w:rsidRDefault="00B20A6C" w:rsidP="00B20A6C">
      <w:pPr>
        <w:spacing w:before="0"/>
        <w:rPr>
          <w:rFonts w:cs="Arial"/>
          <w:lang w:val="sr-Cyrl-CS"/>
        </w:rPr>
      </w:pPr>
    </w:p>
    <w:p w:rsidR="00B20A6C" w:rsidRPr="0003288B" w:rsidRDefault="00B20A6C" w:rsidP="00B20A6C">
      <w:pPr>
        <w:spacing w:before="0"/>
        <w:rPr>
          <w:rFonts w:cs="Arial"/>
        </w:rPr>
      </w:pPr>
      <w:r w:rsidRPr="0003288B">
        <w:rPr>
          <w:rFonts w:cs="Arial"/>
        </w:rPr>
        <w:t>Наручилац ће донети одлуку о обустави поступка јавне набавке у складу са чланом 109. Закона.</w:t>
      </w:r>
    </w:p>
    <w:p w:rsidR="00B20A6C" w:rsidRPr="0003288B"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8D2B23" w:rsidRPr="0003288B" w:rsidRDefault="00C14152" w:rsidP="003B0E8D">
      <w:pPr>
        <w:pStyle w:val="KDPodnaslov2"/>
        <w:numPr>
          <w:ilvl w:val="1"/>
          <w:numId w:val="23"/>
        </w:numPr>
        <w:spacing w:before="0"/>
        <w:jc w:val="both"/>
        <w:rPr>
          <w:rFonts w:cs="Arial"/>
        </w:rPr>
      </w:pPr>
      <w:r w:rsidRPr="0003288B">
        <w:rPr>
          <w:rFonts w:cs="Arial"/>
        </w:rPr>
        <w:t xml:space="preserve">Рок за доношење Одлуке о </w:t>
      </w:r>
      <w:r w:rsidR="00931BD6" w:rsidRPr="0003288B">
        <w:rPr>
          <w:rFonts w:cs="Arial"/>
          <w:lang w:val="sr-Cyrl-RS"/>
        </w:rPr>
        <w:t>додели Уговора</w:t>
      </w:r>
      <w:r w:rsidR="000847B9" w:rsidRPr="0003288B">
        <w:rPr>
          <w:rFonts w:cs="Arial"/>
          <w:lang w:val="sr-Cyrl-RS"/>
        </w:rPr>
        <w:t>/</w:t>
      </w:r>
      <w:r w:rsidRPr="0003288B">
        <w:rPr>
          <w:rFonts w:cs="Arial"/>
        </w:rPr>
        <w:t>обустави</w:t>
      </w:r>
    </w:p>
    <w:p w:rsidR="00931BD6" w:rsidRPr="0003288B" w:rsidRDefault="00931BD6" w:rsidP="00931BD6">
      <w:pPr>
        <w:pStyle w:val="KDParagraf"/>
        <w:spacing w:before="0"/>
        <w:rPr>
          <w:rFonts w:eastAsia="TimesNewRomanPSMT" w:cs="Arial"/>
        </w:rPr>
      </w:pPr>
      <w:r w:rsidRPr="0003288B">
        <w:rPr>
          <w:rFonts w:eastAsia="TimesNewRomanPSMT" w:cs="Arial"/>
        </w:rPr>
        <w:t>Наручилац ће одлуку о додели уговора/обустави поступка донети у року од максимално 10 дана од дана јавног отварања понуда.</w:t>
      </w:r>
    </w:p>
    <w:p w:rsidR="008D2B23" w:rsidRPr="0003288B" w:rsidRDefault="00931BD6" w:rsidP="00931BD6">
      <w:pPr>
        <w:pStyle w:val="KDParagraf"/>
        <w:spacing w:before="0"/>
        <w:rPr>
          <w:rFonts w:eastAsia="TimesNewRomanPSMT" w:cs="Arial"/>
        </w:rPr>
      </w:pPr>
      <w:r w:rsidRPr="0003288B">
        <w:rPr>
          <w:rFonts w:eastAsia="TimesNewRomanPSMT" w:cs="Arial"/>
        </w:rPr>
        <w:t xml:space="preserve">Одлуку о додели уговора/обустави </w:t>
      </w:r>
      <w:proofErr w:type="gramStart"/>
      <w:r w:rsidRPr="0003288B">
        <w:rPr>
          <w:rFonts w:eastAsia="TimesNewRomanPSMT" w:cs="Arial"/>
        </w:rPr>
        <w:t>поступка  Наручилац</w:t>
      </w:r>
      <w:proofErr w:type="gramEnd"/>
      <w:r w:rsidRPr="0003288B">
        <w:rPr>
          <w:rFonts w:eastAsia="TimesNewRomanPSMT" w:cs="Arial"/>
        </w:rPr>
        <w:t xml:space="preserve"> ће објавити на Порталу јавних набавки и на својој интернет страници у року од 3 (словима: три) дана од дана доношења</w:t>
      </w:r>
      <w:r w:rsidR="000847B9" w:rsidRPr="0003288B">
        <w:rPr>
          <w:rFonts w:eastAsia="TimesNewRomanPSMT" w:cs="Arial"/>
        </w:rPr>
        <w:t>.</w:t>
      </w:r>
    </w:p>
    <w:p w:rsidR="000847B9" w:rsidRPr="0003288B" w:rsidRDefault="000847B9" w:rsidP="000847B9">
      <w:pPr>
        <w:pStyle w:val="KDParagraf"/>
        <w:spacing w:before="0"/>
        <w:rPr>
          <w:rFonts w:eastAsia="TimesNewRomanPSMT" w:cs="Arial"/>
        </w:rPr>
      </w:pPr>
    </w:p>
    <w:p w:rsidR="008D2B23" w:rsidRPr="0003288B" w:rsidRDefault="008D2B23" w:rsidP="003B0E8D">
      <w:pPr>
        <w:pStyle w:val="KDPodnaslov2"/>
        <w:numPr>
          <w:ilvl w:val="1"/>
          <w:numId w:val="23"/>
        </w:numPr>
        <w:spacing w:before="0"/>
        <w:jc w:val="both"/>
        <w:rPr>
          <w:rFonts w:cs="Arial"/>
          <w:lang w:val="ru-RU"/>
        </w:rPr>
      </w:pPr>
      <w:bookmarkStart w:id="241" w:name="_Toc441651607"/>
      <w:bookmarkStart w:id="242" w:name="_Toc442559918"/>
      <w:r w:rsidRPr="0003288B">
        <w:rPr>
          <w:rFonts w:cs="Arial"/>
          <w:lang w:val="ru-RU"/>
        </w:rPr>
        <w:t>Н</w:t>
      </w:r>
      <w:r w:rsidRPr="0003288B">
        <w:rPr>
          <w:rFonts w:cs="Arial"/>
        </w:rPr>
        <w:t>егативне референце</w:t>
      </w:r>
      <w:bookmarkEnd w:id="241"/>
      <w:bookmarkEnd w:id="242"/>
    </w:p>
    <w:p w:rsidR="008D2B23" w:rsidRPr="0003288B" w:rsidRDefault="008D2B23" w:rsidP="008D2B23">
      <w:pPr>
        <w:spacing w:before="0"/>
        <w:rPr>
          <w:rFonts w:cs="Arial"/>
          <w:lang w:val="ru-RU"/>
        </w:rPr>
      </w:pPr>
      <w:r w:rsidRPr="0003288B">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03288B" w:rsidRDefault="008D2B23" w:rsidP="008D2B23">
      <w:pPr>
        <w:pStyle w:val="KDNabrajanje"/>
        <w:spacing w:before="0"/>
        <w:rPr>
          <w:rFonts w:cs="Arial"/>
        </w:rPr>
      </w:pPr>
      <w:r w:rsidRPr="0003288B">
        <w:rPr>
          <w:rFonts w:cs="Arial"/>
        </w:rPr>
        <w:t>поступао супротно забрани из чл. 23. и 25. Закона;</w:t>
      </w:r>
    </w:p>
    <w:p w:rsidR="008D2B23" w:rsidRPr="0003288B" w:rsidRDefault="008D2B23" w:rsidP="008D2B23">
      <w:pPr>
        <w:pStyle w:val="KDNabrajanje"/>
        <w:spacing w:before="0"/>
        <w:rPr>
          <w:rFonts w:cs="Arial"/>
        </w:rPr>
      </w:pPr>
      <w:r w:rsidRPr="0003288B">
        <w:rPr>
          <w:rFonts w:cs="Arial"/>
        </w:rPr>
        <w:t>учинио повреду конкуренције;</w:t>
      </w:r>
    </w:p>
    <w:p w:rsidR="008D2B23" w:rsidRPr="0003288B" w:rsidRDefault="008D2B23" w:rsidP="008D2B23">
      <w:pPr>
        <w:pStyle w:val="KDNabrajanje"/>
        <w:spacing w:before="0"/>
        <w:rPr>
          <w:rFonts w:cs="Arial"/>
        </w:rPr>
      </w:pPr>
      <w:r w:rsidRPr="0003288B">
        <w:rPr>
          <w:rFonts w:cs="Arial"/>
        </w:rPr>
        <w:t xml:space="preserve">доставио неистините податке у понуди или без оправданих разлога одбио да закључи </w:t>
      </w:r>
      <w:r w:rsidR="006A3FB7" w:rsidRPr="0003288B">
        <w:rPr>
          <w:rFonts w:cs="Arial"/>
          <w:lang w:val="sr-Cyrl-RS"/>
        </w:rPr>
        <w:t>уговор</w:t>
      </w:r>
      <w:r w:rsidRPr="0003288B">
        <w:rPr>
          <w:rFonts w:cs="Arial"/>
        </w:rPr>
        <w:t xml:space="preserve">, након што му је </w:t>
      </w:r>
      <w:r w:rsidR="006A3FB7" w:rsidRPr="0003288B">
        <w:rPr>
          <w:rFonts w:cs="Arial"/>
          <w:lang w:val="sr-Cyrl-RS"/>
        </w:rPr>
        <w:t>уговор</w:t>
      </w:r>
      <w:r w:rsidRPr="0003288B">
        <w:rPr>
          <w:rFonts w:cs="Arial"/>
        </w:rPr>
        <w:t xml:space="preserve"> додељен;</w:t>
      </w:r>
    </w:p>
    <w:p w:rsidR="008D2B23" w:rsidRPr="0003288B" w:rsidRDefault="008D2B23" w:rsidP="008D2B23">
      <w:pPr>
        <w:pStyle w:val="KDNabrajanje"/>
        <w:spacing w:before="0"/>
        <w:rPr>
          <w:rFonts w:cs="Arial"/>
        </w:rPr>
      </w:pPr>
      <w:r w:rsidRPr="0003288B">
        <w:rPr>
          <w:rFonts w:cs="Arial"/>
        </w:rPr>
        <w:t>одбио да достави доказе и средства обезбеђења на шта се у понуди обавезао.</w:t>
      </w:r>
    </w:p>
    <w:p w:rsidR="008D2B23" w:rsidRPr="0003288B" w:rsidRDefault="008D2B23" w:rsidP="008D2B23">
      <w:pPr>
        <w:pStyle w:val="KDParagraf"/>
        <w:spacing w:before="0"/>
        <w:rPr>
          <w:rFonts w:cs="Arial"/>
          <w:lang w:val="ru-RU"/>
        </w:rPr>
      </w:pPr>
      <w:r w:rsidRPr="0003288B">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03288B" w:rsidRDefault="008D2B23" w:rsidP="008D2B23">
      <w:pPr>
        <w:pStyle w:val="KDParagraf"/>
        <w:spacing w:before="0"/>
        <w:rPr>
          <w:rFonts w:cs="Arial"/>
        </w:rPr>
      </w:pPr>
      <w:r w:rsidRPr="0003288B">
        <w:rPr>
          <w:rFonts w:cs="Arial"/>
        </w:rPr>
        <w:t>Доказ наведеног може бити:</w:t>
      </w:r>
    </w:p>
    <w:p w:rsidR="008D2B23" w:rsidRPr="0003288B" w:rsidRDefault="008D2B23" w:rsidP="008D2B23">
      <w:pPr>
        <w:pStyle w:val="KDNabrajanje"/>
        <w:spacing w:before="0"/>
        <w:rPr>
          <w:rFonts w:cs="Arial"/>
        </w:rPr>
      </w:pPr>
      <w:r w:rsidRPr="0003288B">
        <w:rPr>
          <w:rFonts w:cs="Arial"/>
        </w:rPr>
        <w:t>правоснажна судска одлука или коначна одлука другог надлежног органа;</w:t>
      </w:r>
    </w:p>
    <w:p w:rsidR="008D2B23" w:rsidRPr="0003288B" w:rsidRDefault="008D2B23" w:rsidP="008D2B23">
      <w:pPr>
        <w:pStyle w:val="KDNabrajanje"/>
        <w:spacing w:before="0"/>
        <w:rPr>
          <w:rFonts w:cs="Arial"/>
        </w:rPr>
      </w:pPr>
      <w:r w:rsidRPr="0003288B">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03288B" w:rsidRDefault="008D2B23" w:rsidP="008D2B23">
      <w:pPr>
        <w:pStyle w:val="KDNabrajanje"/>
        <w:spacing w:before="0"/>
        <w:rPr>
          <w:rFonts w:cs="Arial"/>
        </w:rPr>
      </w:pPr>
      <w:r w:rsidRPr="0003288B">
        <w:rPr>
          <w:rFonts w:cs="Arial"/>
        </w:rPr>
        <w:t>исправа о наплаћеној уговорној казни;</w:t>
      </w:r>
    </w:p>
    <w:p w:rsidR="008D2B23" w:rsidRPr="0003288B" w:rsidRDefault="008D2B23" w:rsidP="008D2B23">
      <w:pPr>
        <w:pStyle w:val="KDNabrajanje"/>
        <w:spacing w:before="0"/>
        <w:rPr>
          <w:rFonts w:cs="Arial"/>
        </w:rPr>
      </w:pPr>
      <w:r w:rsidRPr="0003288B">
        <w:rPr>
          <w:rFonts w:cs="Arial"/>
        </w:rPr>
        <w:t>рекламације потрошача, односно корисника, ако нису отклоњене у уговореном року;</w:t>
      </w:r>
    </w:p>
    <w:p w:rsidR="008D2B23" w:rsidRPr="0003288B" w:rsidRDefault="008D2B23" w:rsidP="008D2B23">
      <w:pPr>
        <w:pStyle w:val="KDNabrajanje"/>
        <w:spacing w:before="0"/>
        <w:rPr>
          <w:rFonts w:cs="Arial"/>
        </w:rPr>
      </w:pPr>
      <w:r w:rsidRPr="0003288B">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03288B" w:rsidRDefault="008D2B23" w:rsidP="008D2B23">
      <w:pPr>
        <w:pStyle w:val="KDNabrajanje"/>
        <w:spacing w:before="0"/>
        <w:rPr>
          <w:rFonts w:cs="Arial"/>
        </w:rPr>
      </w:pPr>
      <w:r w:rsidRPr="0003288B">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03288B" w:rsidRDefault="008D2B23" w:rsidP="008D2B23">
      <w:pPr>
        <w:pStyle w:val="KDNabrajanje"/>
        <w:spacing w:before="0"/>
        <w:rPr>
          <w:rFonts w:cs="Arial"/>
        </w:rPr>
      </w:pPr>
      <w:r w:rsidRPr="0003288B">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03288B" w:rsidRDefault="008D2B23" w:rsidP="008D2B23">
      <w:pPr>
        <w:pStyle w:val="KDParagraf"/>
        <w:spacing w:before="0"/>
        <w:rPr>
          <w:rFonts w:cs="Arial"/>
        </w:rPr>
      </w:pPr>
      <w:r w:rsidRPr="0003288B">
        <w:rPr>
          <w:rFonts w:cs="Arial"/>
          <w:lang w:val="ru-RU"/>
        </w:rPr>
        <w:t xml:space="preserve">Наручилац може одбити понуду ако поседује доказ из става 3. тачка 1) члана 82. </w:t>
      </w:r>
      <w:r w:rsidRPr="0003288B">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03288B" w:rsidRDefault="008D2B23" w:rsidP="008D2B23">
      <w:pPr>
        <w:pStyle w:val="KDParagraf"/>
        <w:spacing w:before="0"/>
        <w:rPr>
          <w:rFonts w:cs="Arial"/>
          <w:lang w:bidi="en-US"/>
        </w:rPr>
      </w:pPr>
      <w:r w:rsidRPr="0003288B">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03288B" w:rsidRDefault="008D2B23" w:rsidP="008D2B23">
      <w:pPr>
        <w:pStyle w:val="KDParagraf"/>
        <w:spacing w:before="0"/>
        <w:rPr>
          <w:rFonts w:cs="Arial"/>
          <w:lang w:bidi="en-US"/>
        </w:rPr>
      </w:pPr>
    </w:p>
    <w:p w:rsidR="004604C7" w:rsidRPr="0003288B" w:rsidRDefault="008D2B23" w:rsidP="003B0E8D">
      <w:pPr>
        <w:pStyle w:val="KDPodnaslov2"/>
        <w:numPr>
          <w:ilvl w:val="1"/>
          <w:numId w:val="23"/>
        </w:numPr>
        <w:spacing w:before="0"/>
        <w:jc w:val="both"/>
        <w:rPr>
          <w:rFonts w:cs="Arial"/>
        </w:rPr>
      </w:pPr>
      <w:bookmarkStart w:id="243" w:name="_Toc441651608"/>
      <w:bookmarkStart w:id="244" w:name="_Toc442559919"/>
      <w:r w:rsidRPr="0003288B">
        <w:rPr>
          <w:rFonts w:cs="Arial"/>
        </w:rPr>
        <w:lastRenderedPageBreak/>
        <w:t>Увид у документацију</w:t>
      </w:r>
      <w:bookmarkEnd w:id="243"/>
      <w:bookmarkEnd w:id="244"/>
    </w:p>
    <w:p w:rsidR="008D2B23" w:rsidRPr="0003288B" w:rsidRDefault="008D2B23" w:rsidP="008D2B23">
      <w:pPr>
        <w:pStyle w:val="KDParagraf"/>
        <w:spacing w:before="0"/>
        <w:rPr>
          <w:rFonts w:cs="Arial"/>
          <w:lang w:bidi="en-US"/>
        </w:rPr>
      </w:pPr>
      <w:r w:rsidRPr="0003288B">
        <w:rPr>
          <w:rFonts w:cs="Arial"/>
          <w:lang w:bidi="en-US"/>
        </w:rPr>
        <w:t xml:space="preserve">Понуђач има право да изврши увид у документацију о спроведеном поступку јавне набавке после доношења одлуке о додели </w:t>
      </w:r>
      <w:r w:rsidR="006A3FB7" w:rsidRPr="0003288B">
        <w:rPr>
          <w:rFonts w:cs="Arial"/>
          <w:lang w:val="sr-Cyrl-RS" w:bidi="en-US"/>
        </w:rPr>
        <w:t>уговора</w:t>
      </w:r>
      <w:r w:rsidRPr="0003288B">
        <w:rPr>
          <w:rFonts w:cs="Arial"/>
          <w:lang w:bidi="en-US"/>
        </w:rPr>
        <w:t>, односно одлуке о обустави поступка о чему може поднети писмени захтев Наручиоцу.</w:t>
      </w:r>
    </w:p>
    <w:p w:rsidR="008D2B23" w:rsidRPr="0003288B" w:rsidRDefault="008D2B23" w:rsidP="008D2B23">
      <w:pPr>
        <w:pStyle w:val="KDParagraf"/>
        <w:spacing w:before="0"/>
        <w:rPr>
          <w:rFonts w:cs="Arial"/>
          <w:lang w:bidi="en-US"/>
        </w:rPr>
      </w:pPr>
      <w:r w:rsidRPr="0003288B">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03288B" w:rsidRDefault="008D2B23" w:rsidP="008D2B23">
      <w:pPr>
        <w:pStyle w:val="KDParagraf"/>
        <w:spacing w:before="0"/>
        <w:rPr>
          <w:rFonts w:cs="Arial"/>
          <w:lang w:bidi="en-US"/>
        </w:rPr>
      </w:pPr>
    </w:p>
    <w:p w:rsidR="008D2B23" w:rsidRPr="0003288B" w:rsidRDefault="008D2B23" w:rsidP="003B0E8D">
      <w:pPr>
        <w:pStyle w:val="KDPodnaslov2"/>
        <w:numPr>
          <w:ilvl w:val="1"/>
          <w:numId w:val="23"/>
        </w:numPr>
        <w:spacing w:before="0"/>
        <w:jc w:val="both"/>
        <w:rPr>
          <w:rFonts w:cs="Arial"/>
        </w:rPr>
      </w:pPr>
      <w:bookmarkStart w:id="245" w:name="_Toc441651609"/>
      <w:bookmarkStart w:id="246" w:name="_Toc442559920"/>
      <w:r w:rsidRPr="0003288B">
        <w:rPr>
          <w:rFonts w:cs="Arial"/>
          <w:lang w:val="ru-RU"/>
        </w:rPr>
        <w:t>З</w:t>
      </w:r>
      <w:r w:rsidRPr="0003288B">
        <w:rPr>
          <w:rFonts w:cs="Arial"/>
        </w:rPr>
        <w:t>аштита права понуђача</w:t>
      </w:r>
      <w:bookmarkEnd w:id="245"/>
      <w:bookmarkEnd w:id="246"/>
    </w:p>
    <w:p w:rsidR="00CB6E8D" w:rsidRPr="0003288B" w:rsidRDefault="00CB6E8D" w:rsidP="00CB6E8D">
      <w:pPr>
        <w:pStyle w:val="KDParagraf"/>
        <w:spacing w:before="0"/>
        <w:rPr>
          <w:rFonts w:cs="Arial"/>
          <w:lang w:bidi="en-US"/>
        </w:rPr>
      </w:pPr>
      <w:r w:rsidRPr="0003288B">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CB6E8D" w:rsidRPr="0003288B" w:rsidRDefault="00CB6E8D" w:rsidP="00CB6E8D">
      <w:pPr>
        <w:pStyle w:val="KDParagraf"/>
        <w:spacing w:before="0"/>
        <w:rPr>
          <w:rFonts w:cs="Arial"/>
          <w:lang w:bidi="en-US"/>
        </w:rPr>
      </w:pPr>
    </w:p>
    <w:p w:rsidR="00CB6E8D" w:rsidRPr="0003288B" w:rsidRDefault="00CB6E8D" w:rsidP="00CB6E8D">
      <w:pPr>
        <w:pStyle w:val="KDParagraf"/>
        <w:spacing w:before="0"/>
        <w:rPr>
          <w:rFonts w:cs="Arial"/>
          <w:b/>
          <w:lang w:bidi="en-US"/>
        </w:rPr>
      </w:pPr>
      <w:r w:rsidRPr="0003288B">
        <w:rPr>
          <w:rFonts w:cs="Arial"/>
          <w:b/>
          <w:lang w:bidi="en-US"/>
        </w:rPr>
        <w:t>Рокови и начин подношења захтева за заштиту права:</w:t>
      </w:r>
    </w:p>
    <w:p w:rsidR="00CB6E8D" w:rsidRPr="0003288B" w:rsidRDefault="00CB6E8D" w:rsidP="00CB6E8D">
      <w:pPr>
        <w:pStyle w:val="KDParagraf"/>
        <w:spacing w:before="0"/>
        <w:rPr>
          <w:rFonts w:cs="Arial"/>
          <w:lang w:bidi="en-US"/>
        </w:rPr>
      </w:pPr>
      <w:r w:rsidRPr="0003288B">
        <w:rPr>
          <w:rFonts w:cs="Arial"/>
          <w:lang w:bidi="en-US"/>
        </w:rPr>
        <w:t xml:space="preserve">Захтев за заштиту права подноси се лично или путем поште на адресу: ЈП „Електропривреда </w:t>
      </w:r>
      <w:proofErr w:type="gramStart"/>
      <w:r w:rsidRPr="0003288B">
        <w:rPr>
          <w:rFonts w:cs="Arial"/>
          <w:lang w:bidi="en-US"/>
        </w:rPr>
        <w:t>Србије“ Београд</w:t>
      </w:r>
      <w:proofErr w:type="gramEnd"/>
      <w:r w:rsidRPr="0003288B">
        <w:rPr>
          <w:rFonts w:cs="Arial"/>
          <w:lang w:val="sr-Cyrl-RS" w:bidi="en-US"/>
        </w:rPr>
        <w:t>,</w:t>
      </w:r>
      <w:r w:rsidRPr="0003288B">
        <w:rPr>
          <w:rFonts w:cs="Arial"/>
          <w:lang w:bidi="en-US"/>
        </w:rPr>
        <w:t xml:space="preserve"> адреса </w:t>
      </w:r>
      <w:r w:rsidRPr="0003288B">
        <w:rPr>
          <w:rFonts w:cs="Arial"/>
          <w:lang w:val="sr-Cyrl-RS" w:bidi="en-US"/>
        </w:rPr>
        <w:t xml:space="preserve">Балканска бр.13, 11000 Београд </w:t>
      </w:r>
      <w:r w:rsidRPr="0003288B">
        <w:rPr>
          <w:rFonts w:cs="Arial"/>
          <w:lang w:bidi="en-US"/>
        </w:rPr>
        <w:t xml:space="preserve">са назнаком Захтев за заштиту права за </w:t>
      </w:r>
      <w:r w:rsidRPr="0003288B">
        <w:rPr>
          <w:rFonts w:cs="Arial"/>
          <w:u w:val="single"/>
          <w:lang w:bidi="en-US"/>
        </w:rPr>
        <w:t>ЈН</w:t>
      </w:r>
      <w:r w:rsidRPr="0003288B">
        <w:rPr>
          <w:rFonts w:cs="Arial"/>
          <w:u w:val="single"/>
          <w:lang w:val="sr-Cyrl-RS" w:bidi="en-US"/>
        </w:rPr>
        <w:t xml:space="preserve">МВ услуга </w:t>
      </w:r>
      <w:r w:rsidRPr="0003288B">
        <w:rPr>
          <w:rFonts w:cs="Arial"/>
          <w:u w:val="single"/>
          <w:lang w:val="ru-RU" w:bidi="en-US"/>
        </w:rPr>
        <w:t>„</w:t>
      </w:r>
      <w:r w:rsidR="000F168C" w:rsidRPr="0003288B">
        <w:rPr>
          <w:rFonts w:cs="Arial"/>
          <w:lang w:val="sr-Cyrl-RS"/>
        </w:rPr>
        <w:t xml:space="preserve"> Третирање тоталним хербицидима зелених површина плаца где је смештена опрема и челична конструкција</w:t>
      </w:r>
      <w:r w:rsidRPr="0003288B">
        <w:rPr>
          <w:rFonts w:cs="Arial"/>
          <w:u w:val="single"/>
          <w:lang w:val="ru-RU"/>
        </w:rPr>
        <w:t xml:space="preserve">“ - Јавна набавка број </w:t>
      </w:r>
      <w:r w:rsidRPr="0003288B">
        <w:rPr>
          <w:rFonts w:cs="Arial"/>
          <w:lang w:val="sr-Cyrl-RS"/>
        </w:rPr>
        <w:t>ЈНМВ/1000/043</w:t>
      </w:r>
      <w:r w:rsidR="000F168C" w:rsidRPr="0003288B">
        <w:rPr>
          <w:rFonts w:cs="Arial"/>
          <w:lang w:val="sr-Cyrl-RS"/>
        </w:rPr>
        <w:t>2</w:t>
      </w:r>
      <w:r w:rsidRPr="0003288B">
        <w:rPr>
          <w:rFonts w:cs="Arial"/>
          <w:lang w:val="sr-Cyrl-RS"/>
        </w:rPr>
        <w:t>/2018</w:t>
      </w:r>
      <w:r w:rsidRPr="0003288B">
        <w:rPr>
          <w:rFonts w:cs="Arial"/>
          <w:b/>
          <w:lang w:val="sr-Cyrl-RS" w:bidi="en-US"/>
        </w:rPr>
        <w:t xml:space="preserve">, </w:t>
      </w:r>
      <w:r w:rsidRPr="0003288B">
        <w:rPr>
          <w:rFonts w:cs="Arial"/>
          <w:lang w:bidi="en-US"/>
        </w:rPr>
        <w:t>а копија се истовремено доставља Републичкој комисији.</w:t>
      </w:r>
    </w:p>
    <w:p w:rsidR="00CB6E8D" w:rsidRPr="0003288B" w:rsidRDefault="00CB6E8D" w:rsidP="00CB6E8D">
      <w:pPr>
        <w:pStyle w:val="KDParagraf"/>
        <w:spacing w:before="0"/>
        <w:rPr>
          <w:rFonts w:cs="Arial"/>
          <w:lang w:bidi="en-US"/>
        </w:rPr>
      </w:pPr>
      <w:r w:rsidRPr="0003288B">
        <w:rPr>
          <w:rFonts w:cs="Arial"/>
          <w:lang w:bidi="en-US"/>
        </w:rPr>
        <w:t>Захтев за заштиту права се може доставити и путем електронске поште на e-mail:</w:t>
      </w:r>
      <w:r w:rsidRPr="0003288B">
        <w:rPr>
          <w:rFonts w:cs="Arial"/>
          <w:i/>
        </w:rPr>
        <w:t xml:space="preserve"> </w:t>
      </w:r>
      <w:hyperlink r:id="rId173" w:history="1">
        <w:r w:rsidRPr="0003288B">
          <w:rPr>
            <w:rStyle w:val="Hyperlink"/>
            <w:rFonts w:cs="Arial"/>
            <w:lang w:bidi="en-US"/>
          </w:rPr>
          <w:t>marina.markovic</w:t>
        </w:r>
        <w:r w:rsidRPr="0003288B">
          <w:rPr>
            <w:rStyle w:val="Hyperlink"/>
            <w:rFonts w:cs="Arial"/>
            <w:lang w:val="ru-RU" w:bidi="en-US"/>
          </w:rPr>
          <w:t>@eps.rs</w:t>
        </w:r>
      </w:hyperlink>
      <w:r w:rsidRPr="0003288B">
        <w:rPr>
          <w:rFonts w:cs="Arial"/>
          <w:lang w:val="ru-RU" w:bidi="en-US"/>
        </w:rPr>
        <w:t>,</w:t>
      </w:r>
      <w:r w:rsidRPr="0003288B">
        <w:rPr>
          <w:rFonts w:cs="Arial"/>
          <w:i/>
          <w:lang w:val="ru-RU" w:bidi="en-US"/>
        </w:rPr>
        <w:t xml:space="preserve"> </w:t>
      </w:r>
    </w:p>
    <w:p w:rsidR="00CB6E8D" w:rsidRPr="0003288B" w:rsidRDefault="00CB6E8D" w:rsidP="00CB6E8D">
      <w:pPr>
        <w:pStyle w:val="KDParagraf"/>
        <w:spacing w:before="0"/>
        <w:rPr>
          <w:rFonts w:cs="Arial"/>
          <w:lang w:bidi="en-US"/>
        </w:rPr>
      </w:pPr>
    </w:p>
    <w:p w:rsidR="00CB6E8D" w:rsidRPr="0003288B" w:rsidRDefault="00CB6E8D" w:rsidP="00CB6E8D">
      <w:pPr>
        <w:pStyle w:val="KDParagraf"/>
        <w:spacing w:before="0"/>
        <w:rPr>
          <w:rFonts w:cs="Arial"/>
          <w:lang w:bidi="en-US"/>
        </w:rPr>
      </w:pPr>
      <w:r w:rsidRPr="0003288B">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CB6E8D" w:rsidRPr="0003288B" w:rsidRDefault="00CB6E8D" w:rsidP="00CB6E8D">
      <w:pPr>
        <w:pStyle w:val="KDParagraf"/>
        <w:spacing w:before="0"/>
        <w:rPr>
          <w:rFonts w:cs="Arial"/>
          <w:lang w:bidi="en-US"/>
        </w:rPr>
      </w:pPr>
      <w:r w:rsidRPr="0003288B">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03288B">
        <w:rPr>
          <w:rFonts w:cs="Arial"/>
          <w:lang w:bidi="en-US"/>
        </w:rPr>
        <w:t xml:space="preserve">најкасније  </w:t>
      </w:r>
      <w:r w:rsidRPr="0003288B">
        <w:rPr>
          <w:rFonts w:cs="Arial"/>
          <w:b/>
          <w:lang w:bidi="en-US"/>
        </w:rPr>
        <w:t>3</w:t>
      </w:r>
      <w:proofErr w:type="gramEnd"/>
      <w:r w:rsidRPr="0003288B">
        <w:rPr>
          <w:rFonts w:cs="Arial"/>
          <w:b/>
          <w:lang w:bidi="en-US"/>
        </w:rPr>
        <w:t xml:space="preserve"> (три)</w:t>
      </w:r>
      <w:r w:rsidRPr="0003288B">
        <w:rPr>
          <w:rFonts w:cs="Arial"/>
          <w:lang w:bidi="en-US"/>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CB6E8D" w:rsidRPr="0003288B" w:rsidRDefault="00CB6E8D" w:rsidP="00CB6E8D">
      <w:pPr>
        <w:pStyle w:val="KDParagraf"/>
        <w:spacing w:before="0"/>
        <w:rPr>
          <w:rFonts w:cs="Arial"/>
          <w:lang w:bidi="en-US"/>
        </w:rPr>
      </w:pPr>
      <w:r w:rsidRPr="0003288B">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CB6E8D" w:rsidRPr="0003288B" w:rsidRDefault="00CB6E8D" w:rsidP="00CB6E8D">
      <w:pPr>
        <w:pStyle w:val="KDParagraf"/>
        <w:spacing w:before="0"/>
        <w:rPr>
          <w:rFonts w:cs="Arial"/>
          <w:lang w:bidi="en-US"/>
        </w:rPr>
      </w:pPr>
      <w:r w:rsidRPr="0003288B">
        <w:rPr>
          <w:rFonts w:cs="Arial"/>
          <w:lang w:bidi="en-US"/>
        </w:rPr>
        <w:t xml:space="preserve">После доношења одлуке о додели </w:t>
      </w:r>
      <w:proofErr w:type="gramStart"/>
      <w:r w:rsidRPr="0003288B">
        <w:rPr>
          <w:rFonts w:cs="Arial"/>
          <w:lang w:bidi="en-US"/>
        </w:rPr>
        <w:t>уговора</w:t>
      </w:r>
      <w:r w:rsidRPr="0003288B">
        <w:rPr>
          <w:rFonts w:cs="Arial"/>
          <w:color w:val="00B0F0"/>
          <w:lang w:bidi="en-US"/>
        </w:rPr>
        <w:t xml:space="preserve">  </w:t>
      </w:r>
      <w:r w:rsidRPr="0003288B">
        <w:rPr>
          <w:rFonts w:cs="Arial"/>
          <w:lang w:bidi="en-US"/>
        </w:rPr>
        <w:t>и</w:t>
      </w:r>
      <w:proofErr w:type="gramEnd"/>
      <w:r w:rsidRPr="0003288B">
        <w:rPr>
          <w:rFonts w:cs="Arial"/>
          <w:lang w:bidi="en-US"/>
        </w:rPr>
        <w:t xml:space="preserve"> одлуке о обустави поступка, рок за подношење захтева за заштиту права је </w:t>
      </w:r>
      <w:r w:rsidRPr="0003288B">
        <w:rPr>
          <w:rFonts w:cs="Arial"/>
          <w:b/>
          <w:lang w:bidi="en-US"/>
        </w:rPr>
        <w:t>5 (пет)</w:t>
      </w:r>
      <w:r w:rsidRPr="0003288B">
        <w:rPr>
          <w:rFonts w:cs="Arial"/>
          <w:lang w:bidi="en-US"/>
        </w:rPr>
        <w:t xml:space="preserve"> дана од дана објављивања одлуке на Порталу јавних набавки. </w:t>
      </w:r>
    </w:p>
    <w:p w:rsidR="00CB6E8D" w:rsidRPr="0003288B" w:rsidRDefault="00CB6E8D" w:rsidP="00CB6E8D">
      <w:pPr>
        <w:pStyle w:val="KDParagraf"/>
        <w:spacing w:before="0"/>
        <w:rPr>
          <w:rFonts w:cs="Arial"/>
          <w:lang w:bidi="en-US"/>
        </w:rPr>
      </w:pPr>
      <w:r w:rsidRPr="0003288B">
        <w:rPr>
          <w:rFonts w:cs="Arial"/>
          <w:lang w:bidi="en-US"/>
        </w:rPr>
        <w:t xml:space="preserve">Захтев за заштиту права не задржава даље активности наручиоца у поступку јавне набавке у складу са одредбама члана 150. ЗЈН. </w:t>
      </w:r>
    </w:p>
    <w:p w:rsidR="00CB6E8D" w:rsidRPr="0003288B" w:rsidRDefault="00CB6E8D" w:rsidP="00CB6E8D">
      <w:pPr>
        <w:pStyle w:val="KDParagraf"/>
        <w:spacing w:before="0"/>
        <w:rPr>
          <w:rFonts w:cs="Arial"/>
          <w:lang w:val="sr-Cyrl-CS" w:bidi="en-US"/>
        </w:rPr>
      </w:pPr>
      <w:r w:rsidRPr="0003288B">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CB6E8D" w:rsidRPr="0003288B" w:rsidRDefault="00CB6E8D" w:rsidP="00CB6E8D">
      <w:pPr>
        <w:pStyle w:val="KDParagraf"/>
        <w:spacing w:before="0"/>
        <w:rPr>
          <w:rFonts w:cs="Arial"/>
          <w:lang w:bidi="en-US"/>
        </w:rPr>
      </w:pPr>
      <w:r w:rsidRPr="0003288B">
        <w:rPr>
          <w:rFonts w:cs="Arial"/>
          <w:lang w:val="sr-Cyrl-CS" w:bidi="en-US"/>
        </w:rPr>
        <w:t>Н</w:t>
      </w:r>
      <w:r w:rsidRPr="0003288B">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03288B">
        <w:rPr>
          <w:rFonts w:cs="Arial"/>
          <w:lang w:eastAsia="sr-Latn-CS"/>
        </w:rPr>
        <w:t xml:space="preserve"> тад</w:t>
      </w:r>
      <w:r w:rsidRPr="0003288B">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CB6E8D" w:rsidRPr="0003288B" w:rsidRDefault="00CB6E8D" w:rsidP="00CB6E8D">
      <w:pPr>
        <w:pStyle w:val="KDParagraf"/>
        <w:spacing w:before="0"/>
        <w:rPr>
          <w:rFonts w:cs="Arial"/>
          <w:lang w:bidi="en-US"/>
        </w:rPr>
      </w:pPr>
    </w:p>
    <w:p w:rsidR="00CB6E8D" w:rsidRPr="0003288B" w:rsidRDefault="00CB6E8D" w:rsidP="00CB6E8D">
      <w:pPr>
        <w:pStyle w:val="KDParagraf"/>
        <w:spacing w:before="0"/>
        <w:rPr>
          <w:rFonts w:cs="Arial"/>
          <w:lang w:bidi="en-US"/>
        </w:rPr>
      </w:pPr>
      <w:r w:rsidRPr="0003288B">
        <w:rPr>
          <w:rFonts w:cs="Arial"/>
          <w:b/>
          <w:lang w:bidi="en-US"/>
        </w:rPr>
        <w:t>Детаљно упутство о садржини потпуног захтева за заштиту права</w:t>
      </w:r>
      <w:r w:rsidRPr="0003288B">
        <w:rPr>
          <w:rFonts w:cs="Arial"/>
          <w:lang w:bidi="en-US"/>
        </w:rPr>
        <w:t xml:space="preserve"> у складу са чланом   151. став 1. тач. 1) – 7) ЗЈН:</w:t>
      </w:r>
    </w:p>
    <w:p w:rsidR="00CB6E8D" w:rsidRPr="0003288B" w:rsidRDefault="00CB6E8D" w:rsidP="00CB6E8D">
      <w:pPr>
        <w:pStyle w:val="KDParagraf"/>
        <w:spacing w:before="0"/>
        <w:rPr>
          <w:rFonts w:cs="Arial"/>
          <w:lang w:bidi="en-US"/>
        </w:rPr>
      </w:pPr>
      <w:r w:rsidRPr="0003288B">
        <w:rPr>
          <w:rFonts w:cs="Arial"/>
          <w:lang w:bidi="en-US"/>
        </w:rPr>
        <w:t>Захтев за заштиту права садржи:</w:t>
      </w:r>
    </w:p>
    <w:p w:rsidR="00CB6E8D" w:rsidRPr="0003288B" w:rsidRDefault="00CB6E8D" w:rsidP="00CB6E8D">
      <w:pPr>
        <w:pStyle w:val="KDParagraf"/>
        <w:spacing w:before="0"/>
        <w:rPr>
          <w:rFonts w:cs="Arial"/>
          <w:lang w:bidi="en-US"/>
        </w:rPr>
      </w:pPr>
      <w:r w:rsidRPr="0003288B">
        <w:rPr>
          <w:rFonts w:cs="Arial"/>
          <w:lang w:bidi="en-US"/>
        </w:rPr>
        <w:t>1) назив и адресу подносиоца захтева и лице за контакт</w:t>
      </w:r>
    </w:p>
    <w:p w:rsidR="00CB6E8D" w:rsidRPr="0003288B" w:rsidRDefault="00CB6E8D" w:rsidP="00CB6E8D">
      <w:pPr>
        <w:pStyle w:val="KDParagraf"/>
        <w:spacing w:before="0"/>
        <w:rPr>
          <w:rFonts w:cs="Arial"/>
          <w:lang w:bidi="en-US"/>
        </w:rPr>
      </w:pPr>
      <w:r w:rsidRPr="0003288B">
        <w:rPr>
          <w:rFonts w:cs="Arial"/>
          <w:lang w:bidi="en-US"/>
        </w:rPr>
        <w:t>2) назив и адресу наручиоца</w:t>
      </w:r>
    </w:p>
    <w:p w:rsidR="00CB6E8D" w:rsidRPr="0003288B" w:rsidRDefault="00CB6E8D" w:rsidP="00CB6E8D">
      <w:pPr>
        <w:pStyle w:val="KDParagraf"/>
        <w:spacing w:before="0"/>
        <w:rPr>
          <w:rFonts w:cs="Arial"/>
          <w:lang w:bidi="en-US"/>
        </w:rPr>
      </w:pPr>
      <w:r w:rsidRPr="0003288B">
        <w:rPr>
          <w:rFonts w:cs="Arial"/>
          <w:lang w:bidi="en-US"/>
        </w:rPr>
        <w:lastRenderedPageBreak/>
        <w:t>3) податке о јавној набавци која је предмет захтева, односно о одлуци наручиоца</w:t>
      </w:r>
    </w:p>
    <w:p w:rsidR="00CB6E8D" w:rsidRPr="0003288B" w:rsidRDefault="00CB6E8D" w:rsidP="00CB6E8D">
      <w:pPr>
        <w:pStyle w:val="KDParagraf"/>
        <w:spacing w:before="0"/>
        <w:rPr>
          <w:rFonts w:cs="Arial"/>
          <w:lang w:bidi="en-US"/>
        </w:rPr>
      </w:pPr>
      <w:r w:rsidRPr="0003288B">
        <w:rPr>
          <w:rFonts w:cs="Arial"/>
          <w:lang w:bidi="en-US"/>
        </w:rPr>
        <w:t>4) повреде прописа којима се уређује поступак јавне набавке</w:t>
      </w:r>
    </w:p>
    <w:p w:rsidR="00CB6E8D" w:rsidRPr="0003288B" w:rsidRDefault="00CB6E8D" w:rsidP="00CB6E8D">
      <w:pPr>
        <w:pStyle w:val="KDParagraf"/>
        <w:spacing w:before="0"/>
        <w:rPr>
          <w:rFonts w:cs="Arial"/>
          <w:lang w:bidi="en-US"/>
        </w:rPr>
      </w:pPr>
      <w:r w:rsidRPr="0003288B">
        <w:rPr>
          <w:rFonts w:cs="Arial"/>
          <w:lang w:bidi="en-US"/>
        </w:rPr>
        <w:t>5) чињенице и доказе којима се повреде доказују</w:t>
      </w:r>
    </w:p>
    <w:p w:rsidR="00CB6E8D" w:rsidRPr="0003288B" w:rsidRDefault="00CB6E8D" w:rsidP="00CB6E8D">
      <w:pPr>
        <w:pStyle w:val="KDParagraf"/>
        <w:spacing w:before="0"/>
        <w:rPr>
          <w:rFonts w:cs="Arial"/>
          <w:lang w:bidi="en-US"/>
        </w:rPr>
      </w:pPr>
      <w:r w:rsidRPr="0003288B">
        <w:rPr>
          <w:rFonts w:cs="Arial"/>
          <w:lang w:bidi="en-US"/>
        </w:rPr>
        <w:t>6) потврду о уплати таксе из члана 156. ЗЈН</w:t>
      </w:r>
    </w:p>
    <w:p w:rsidR="00CB6E8D" w:rsidRPr="0003288B" w:rsidRDefault="00CB6E8D" w:rsidP="00CB6E8D">
      <w:pPr>
        <w:pStyle w:val="KDParagraf"/>
        <w:spacing w:before="0"/>
        <w:rPr>
          <w:rFonts w:cs="Arial"/>
          <w:lang w:bidi="en-US"/>
        </w:rPr>
      </w:pPr>
      <w:r w:rsidRPr="0003288B">
        <w:rPr>
          <w:rFonts w:cs="Arial"/>
          <w:lang w:bidi="en-US"/>
        </w:rPr>
        <w:t>7) потпис подносиоца.</w:t>
      </w:r>
    </w:p>
    <w:p w:rsidR="00CB6E8D" w:rsidRPr="0003288B" w:rsidRDefault="00CB6E8D" w:rsidP="00CB6E8D">
      <w:pPr>
        <w:pStyle w:val="KDParagraf"/>
        <w:spacing w:before="0"/>
        <w:rPr>
          <w:rFonts w:cs="Arial"/>
          <w:b/>
          <w:lang w:val="sr-Cyrl-CS" w:bidi="en-US"/>
        </w:rPr>
      </w:pPr>
    </w:p>
    <w:p w:rsidR="00CB6E8D" w:rsidRPr="0003288B" w:rsidRDefault="00CB6E8D" w:rsidP="00CB6E8D">
      <w:pPr>
        <w:pStyle w:val="KDParagraf"/>
        <w:spacing w:before="0"/>
        <w:rPr>
          <w:rFonts w:cs="Arial"/>
          <w:b/>
          <w:lang w:bidi="en-US"/>
        </w:rPr>
      </w:pPr>
      <w:r w:rsidRPr="0003288B">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rsidR="00CB6E8D" w:rsidRPr="0003288B" w:rsidRDefault="00CB6E8D" w:rsidP="00CB6E8D">
      <w:pPr>
        <w:pStyle w:val="KDParagraf"/>
        <w:spacing w:before="0"/>
        <w:rPr>
          <w:rFonts w:cs="Arial"/>
          <w:lang w:bidi="en-US"/>
        </w:rPr>
      </w:pPr>
      <w:r w:rsidRPr="0003288B">
        <w:rPr>
          <w:rFonts w:cs="Arial"/>
          <w:lang w:bidi="en-US"/>
        </w:rPr>
        <w:t xml:space="preserve">Закључак   наручилац доставља подносиоцу захтева и Републичкој комисији у року од три дана од дана доношења. </w:t>
      </w:r>
    </w:p>
    <w:p w:rsidR="00CB6E8D" w:rsidRPr="0003288B" w:rsidRDefault="00CB6E8D" w:rsidP="00CB6E8D">
      <w:pPr>
        <w:pStyle w:val="KDParagraf"/>
        <w:spacing w:before="0"/>
        <w:rPr>
          <w:rFonts w:cs="Arial"/>
          <w:lang w:bidi="en-US"/>
        </w:rPr>
      </w:pPr>
      <w:r w:rsidRPr="0003288B">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CB6E8D" w:rsidRPr="0003288B" w:rsidRDefault="00CB6E8D" w:rsidP="00CB6E8D">
      <w:pPr>
        <w:pStyle w:val="KDParagraf"/>
        <w:spacing w:before="0"/>
        <w:rPr>
          <w:rFonts w:cs="Arial"/>
          <w:highlight w:val="yellow"/>
          <w:lang w:val="sr-Cyrl-RS" w:bidi="en-US"/>
        </w:rPr>
      </w:pPr>
    </w:p>
    <w:p w:rsidR="00CB6E8D" w:rsidRPr="0003288B" w:rsidRDefault="00CB6E8D" w:rsidP="00CB6E8D">
      <w:pPr>
        <w:pStyle w:val="KDParagraf"/>
        <w:spacing w:before="0"/>
        <w:rPr>
          <w:rFonts w:cs="Arial"/>
          <w:lang w:val="sr-Cyrl-RS" w:bidi="en-US"/>
        </w:rPr>
      </w:pPr>
    </w:p>
    <w:p w:rsidR="00CB6E8D" w:rsidRPr="0003288B" w:rsidRDefault="00CB6E8D" w:rsidP="00CB6E8D">
      <w:pPr>
        <w:pStyle w:val="KDParagraf"/>
        <w:spacing w:before="0"/>
        <w:rPr>
          <w:rFonts w:cs="Arial"/>
          <w:b/>
          <w:lang w:bidi="en-US"/>
        </w:rPr>
      </w:pPr>
      <w:r w:rsidRPr="0003288B">
        <w:rPr>
          <w:rFonts w:cs="Arial"/>
          <w:b/>
          <w:lang w:bidi="en-US"/>
        </w:rPr>
        <w:t>Износ таксе из члана 156. став 1. тач. 1)- 3) ЗЈН:</w:t>
      </w:r>
    </w:p>
    <w:p w:rsidR="00CB6E8D" w:rsidRPr="0003288B" w:rsidRDefault="00CB6E8D" w:rsidP="00CB6E8D">
      <w:pPr>
        <w:pStyle w:val="KDParagraf"/>
        <w:spacing w:before="0"/>
        <w:rPr>
          <w:rFonts w:cs="Arial"/>
          <w:lang w:bidi="en-US"/>
        </w:rPr>
      </w:pPr>
      <w:r w:rsidRPr="0003288B">
        <w:rPr>
          <w:rFonts w:cs="Arial"/>
        </w:rPr>
        <w:t xml:space="preserve">Подносилац захтева за заштиту права дужан је да на рачун буџета Републике Србије (број рачуна: </w:t>
      </w:r>
      <w:r w:rsidRPr="0003288B">
        <w:rPr>
          <w:rFonts w:cs="Arial"/>
          <w:lang w:val="ru-RU"/>
        </w:rPr>
        <w:t>840-</w:t>
      </w:r>
      <w:r w:rsidRPr="0003288B">
        <w:rPr>
          <w:rFonts w:cs="Arial"/>
          <w:bCs/>
          <w:iCs/>
        </w:rPr>
        <w:t>30678845-06</w:t>
      </w:r>
      <w:r w:rsidRPr="0003288B">
        <w:rPr>
          <w:rFonts w:cs="Arial"/>
        </w:rPr>
        <w:t xml:space="preserve">, шифра плаћања 153 или 253, позив на број </w:t>
      </w:r>
      <w:r w:rsidRPr="0003288B">
        <w:rPr>
          <w:rFonts w:cs="Arial"/>
          <w:lang w:val="sr-Cyrl-CS"/>
        </w:rPr>
        <w:t>1000043</w:t>
      </w:r>
      <w:r w:rsidR="000F168C" w:rsidRPr="0003288B">
        <w:rPr>
          <w:rFonts w:cs="Arial"/>
        </w:rPr>
        <w:t>2</w:t>
      </w:r>
      <w:r w:rsidRPr="0003288B">
        <w:rPr>
          <w:rFonts w:cs="Arial"/>
          <w:lang w:val="sr-Cyrl-CS"/>
        </w:rPr>
        <w:t>2018</w:t>
      </w:r>
      <w:r w:rsidRPr="0003288B">
        <w:rPr>
          <w:rFonts w:cs="Arial"/>
        </w:rPr>
        <w:t>, сврха: ЗЗП, ЈП ЕПС</w:t>
      </w:r>
      <w:r w:rsidRPr="0003288B">
        <w:rPr>
          <w:rFonts w:cs="Arial"/>
          <w:lang w:val="sr-Cyrl-CS"/>
        </w:rPr>
        <w:t xml:space="preserve"> _________</w:t>
      </w:r>
      <w:r w:rsidRPr="0003288B">
        <w:rPr>
          <w:rFonts w:cs="Arial"/>
        </w:rPr>
        <w:t xml:space="preserve">, јн. бр. </w:t>
      </w:r>
      <w:r w:rsidRPr="0003288B">
        <w:rPr>
          <w:rFonts w:cs="Arial"/>
          <w:lang w:val="sr-Cyrl-RS"/>
        </w:rPr>
        <w:t>ЈНМВ/1000/043</w:t>
      </w:r>
      <w:r w:rsidR="000F168C" w:rsidRPr="0003288B">
        <w:rPr>
          <w:rFonts w:cs="Arial"/>
        </w:rPr>
        <w:t>2</w:t>
      </w:r>
      <w:r w:rsidRPr="0003288B">
        <w:rPr>
          <w:rFonts w:cs="Arial"/>
          <w:lang w:val="sr-Cyrl-RS"/>
        </w:rPr>
        <w:t>/2018</w:t>
      </w:r>
      <w:r w:rsidRPr="0003288B">
        <w:rPr>
          <w:rFonts w:cs="Arial"/>
        </w:rPr>
        <w:t>, прималац уплате: буџет Републике Србије) уплати таксу</w:t>
      </w:r>
      <w:r w:rsidRPr="0003288B">
        <w:rPr>
          <w:rFonts w:cs="Arial"/>
          <w:lang w:bidi="en-US"/>
        </w:rPr>
        <w:t xml:space="preserve"> од: </w:t>
      </w:r>
      <w:r w:rsidRPr="0003288B">
        <w:rPr>
          <w:rFonts w:cs="Arial"/>
          <w:b/>
          <w:lang w:val="sr-Cyrl-RS" w:bidi="en-US"/>
        </w:rPr>
        <w:t>60.000,00</w:t>
      </w:r>
      <w:r w:rsidRPr="0003288B">
        <w:rPr>
          <w:rFonts w:cs="Arial"/>
          <w:lang w:bidi="en-US"/>
        </w:rPr>
        <w:t xml:space="preserve"> динара у поступку јавне набавке мале вредности</w:t>
      </w:r>
      <w:r w:rsidRPr="0003288B">
        <w:rPr>
          <w:rFonts w:cs="Arial"/>
          <w:lang w:val="sr-Cyrl-RS" w:bidi="en-US"/>
        </w:rPr>
        <w:t xml:space="preserve">. </w:t>
      </w:r>
    </w:p>
    <w:p w:rsidR="00CB6E8D" w:rsidRPr="0003288B" w:rsidRDefault="00CB6E8D" w:rsidP="00CB6E8D">
      <w:pPr>
        <w:pStyle w:val="KDParagraf"/>
        <w:spacing w:before="0"/>
        <w:rPr>
          <w:rFonts w:cs="Arial"/>
          <w:lang w:bidi="en-US"/>
        </w:rPr>
      </w:pPr>
      <w:r w:rsidRPr="0003288B">
        <w:rPr>
          <w:rFonts w:cs="Arial"/>
          <w:lang w:bidi="en-US"/>
        </w:rPr>
        <w:t>Свака странка у поступку сноси трошкове које проузрокује својим радњама.</w:t>
      </w:r>
    </w:p>
    <w:p w:rsidR="00CB6E8D" w:rsidRPr="0003288B" w:rsidRDefault="00CB6E8D" w:rsidP="00CB6E8D">
      <w:pPr>
        <w:pStyle w:val="KDParagraf"/>
        <w:spacing w:before="0"/>
        <w:rPr>
          <w:rFonts w:cs="Arial"/>
          <w:lang w:bidi="en-US"/>
        </w:rPr>
      </w:pPr>
      <w:r w:rsidRPr="0003288B">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CB6E8D" w:rsidRPr="0003288B" w:rsidRDefault="00CB6E8D" w:rsidP="00CB6E8D">
      <w:pPr>
        <w:pStyle w:val="KDParagraf"/>
        <w:spacing w:before="0"/>
        <w:rPr>
          <w:rFonts w:cs="Arial"/>
          <w:lang w:bidi="en-US"/>
        </w:rPr>
      </w:pPr>
      <w:r w:rsidRPr="0003288B">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CB6E8D" w:rsidRPr="0003288B" w:rsidRDefault="00CB6E8D" w:rsidP="00CB6E8D">
      <w:pPr>
        <w:pStyle w:val="KDParagraf"/>
        <w:spacing w:before="0"/>
        <w:rPr>
          <w:rFonts w:cs="Arial"/>
          <w:lang w:bidi="en-US"/>
        </w:rPr>
      </w:pPr>
      <w:r w:rsidRPr="0003288B">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CB6E8D" w:rsidRPr="0003288B" w:rsidRDefault="00CB6E8D" w:rsidP="00CB6E8D">
      <w:pPr>
        <w:pStyle w:val="KDParagraf"/>
        <w:spacing w:before="0"/>
        <w:rPr>
          <w:rFonts w:cs="Arial"/>
          <w:lang w:bidi="en-US"/>
        </w:rPr>
      </w:pPr>
      <w:r w:rsidRPr="0003288B">
        <w:rPr>
          <w:rFonts w:cs="Arial"/>
          <w:lang w:bidi="en-US"/>
        </w:rPr>
        <w:t>Странке у захтеву морају прецизно да наведу трошкове за које траже накнаду.</w:t>
      </w:r>
    </w:p>
    <w:p w:rsidR="00CB6E8D" w:rsidRPr="0003288B" w:rsidRDefault="00CB6E8D" w:rsidP="00CB6E8D">
      <w:pPr>
        <w:pStyle w:val="KDParagraf"/>
        <w:spacing w:before="0"/>
        <w:rPr>
          <w:rFonts w:cs="Arial"/>
          <w:lang w:bidi="en-US"/>
        </w:rPr>
      </w:pPr>
      <w:r w:rsidRPr="0003288B">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CB6E8D" w:rsidRPr="0003288B" w:rsidRDefault="00CB6E8D" w:rsidP="00CB6E8D">
      <w:pPr>
        <w:pStyle w:val="KDParagraf"/>
        <w:spacing w:before="0"/>
        <w:rPr>
          <w:rFonts w:cs="Arial"/>
          <w:lang w:bidi="en-US"/>
        </w:rPr>
      </w:pPr>
      <w:r w:rsidRPr="0003288B">
        <w:rPr>
          <w:rFonts w:cs="Arial"/>
          <w:lang w:bidi="en-US"/>
        </w:rPr>
        <w:t>О трошковима одлучује Републичка комисија. Одлука Републичке комисије је извршни наслов.</w:t>
      </w:r>
    </w:p>
    <w:p w:rsidR="00CB6E8D" w:rsidRPr="0003288B" w:rsidRDefault="00CB6E8D" w:rsidP="00CB6E8D">
      <w:pPr>
        <w:pStyle w:val="KDParagraf"/>
        <w:spacing w:before="0"/>
        <w:rPr>
          <w:rFonts w:cs="Arial"/>
          <w:lang w:bidi="en-US"/>
        </w:rPr>
      </w:pPr>
    </w:p>
    <w:p w:rsidR="00CB6E8D" w:rsidRPr="0003288B" w:rsidRDefault="00CB6E8D" w:rsidP="00CB6E8D">
      <w:pPr>
        <w:pStyle w:val="KDParagraf"/>
        <w:spacing w:before="0"/>
        <w:rPr>
          <w:rFonts w:cs="Arial"/>
          <w:b/>
          <w:lang w:bidi="en-US"/>
        </w:rPr>
      </w:pPr>
      <w:r w:rsidRPr="0003288B">
        <w:rPr>
          <w:rFonts w:cs="Arial"/>
          <w:b/>
          <w:lang w:bidi="en-US"/>
        </w:rPr>
        <w:t>Детаљно упутство о потврди из члана 151. став 1. тачка 6) ЗЈН</w:t>
      </w:r>
    </w:p>
    <w:p w:rsidR="00CB6E8D" w:rsidRPr="0003288B" w:rsidRDefault="00CB6E8D" w:rsidP="00CB6E8D">
      <w:pPr>
        <w:pStyle w:val="KDParagraf"/>
        <w:spacing w:before="0"/>
        <w:rPr>
          <w:rFonts w:cs="Arial"/>
          <w:lang w:bidi="en-US"/>
        </w:rPr>
      </w:pPr>
      <w:r w:rsidRPr="0003288B">
        <w:rPr>
          <w:rFonts w:cs="Arial"/>
          <w:lang w:val="sr-Cyrl-CS" w:bidi="en-US"/>
        </w:rPr>
        <w:t xml:space="preserve">Потврда </w:t>
      </w:r>
      <w:r w:rsidRPr="0003288B">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CB6E8D" w:rsidRPr="0003288B" w:rsidRDefault="00CB6E8D" w:rsidP="00CB6E8D">
      <w:pPr>
        <w:pStyle w:val="KDParagraf"/>
        <w:spacing w:before="0"/>
        <w:rPr>
          <w:rFonts w:cs="Arial"/>
          <w:lang w:bidi="en-US"/>
        </w:rPr>
      </w:pPr>
      <w:r w:rsidRPr="0003288B">
        <w:rPr>
          <w:rFonts w:cs="Arial"/>
          <w:lang w:bidi="en-US"/>
        </w:rPr>
        <w:t>Чланом 151. Закона о јавним набавкама („</w:t>
      </w:r>
      <w:proofErr w:type="gramStart"/>
      <w:r w:rsidRPr="0003288B">
        <w:rPr>
          <w:rFonts w:cs="Arial"/>
          <w:lang w:bidi="en-US"/>
        </w:rPr>
        <w:t>Службени  гласник</w:t>
      </w:r>
      <w:proofErr w:type="gramEnd"/>
      <w:r w:rsidRPr="0003288B">
        <w:rPr>
          <w:rFonts w:cs="Arial"/>
          <w:lang w:bidi="en-US"/>
        </w:rPr>
        <w:t xml:space="preserve"> РС“, број 124/12, 14/15 и 68/15) је прописано да захтев за заштиту права мора да садржи, између осталог, и потврду о уплати таксе из члана 156. ЗЈН.</w:t>
      </w:r>
    </w:p>
    <w:p w:rsidR="00CB6E8D" w:rsidRPr="0003288B" w:rsidRDefault="00CB6E8D" w:rsidP="00CB6E8D">
      <w:pPr>
        <w:pStyle w:val="KDParagraf"/>
        <w:spacing w:before="0"/>
        <w:rPr>
          <w:rFonts w:cs="Arial"/>
          <w:lang w:bidi="en-US"/>
        </w:rPr>
      </w:pPr>
      <w:r w:rsidRPr="0003288B">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CB6E8D" w:rsidRPr="0003288B" w:rsidRDefault="00CB6E8D" w:rsidP="00CB6E8D">
      <w:pPr>
        <w:pStyle w:val="KDParagraf"/>
        <w:spacing w:before="0"/>
        <w:rPr>
          <w:rFonts w:cs="Arial"/>
          <w:lang w:bidi="en-US"/>
        </w:rPr>
      </w:pPr>
      <w:r w:rsidRPr="0003288B">
        <w:rPr>
          <w:rFonts w:cs="Arial"/>
          <w:lang w:bidi="en-US"/>
        </w:rPr>
        <w:t>Као доказ о уплати таксе, у смислу члана 151. став 1. тачка 6) ЗЈН, прихватиће се:</w:t>
      </w:r>
    </w:p>
    <w:p w:rsidR="00CB6E8D" w:rsidRPr="0003288B" w:rsidRDefault="00CB6E8D" w:rsidP="00CB6E8D">
      <w:pPr>
        <w:pStyle w:val="KDParagraf"/>
        <w:spacing w:before="0"/>
        <w:rPr>
          <w:rFonts w:cs="Arial"/>
          <w:lang w:bidi="en-US"/>
        </w:rPr>
      </w:pPr>
    </w:p>
    <w:p w:rsidR="00CB6E8D" w:rsidRPr="0003288B" w:rsidRDefault="00CB6E8D" w:rsidP="00CB6E8D">
      <w:pPr>
        <w:pStyle w:val="KDParagraf"/>
        <w:spacing w:before="0"/>
        <w:rPr>
          <w:rFonts w:cs="Arial"/>
          <w:lang w:bidi="en-US"/>
        </w:rPr>
      </w:pPr>
      <w:r w:rsidRPr="0003288B">
        <w:rPr>
          <w:rFonts w:cs="Arial"/>
          <w:lang w:bidi="en-US"/>
        </w:rPr>
        <w:t>1. Потврда о извршеној уплати таксе из члана 156. ЗЈН која садржи следеће елементе:</w:t>
      </w:r>
    </w:p>
    <w:p w:rsidR="00CB6E8D" w:rsidRPr="0003288B" w:rsidRDefault="00CB6E8D" w:rsidP="00CB6E8D">
      <w:pPr>
        <w:pStyle w:val="KDParagraf"/>
        <w:spacing w:before="0"/>
        <w:rPr>
          <w:rFonts w:cs="Arial"/>
          <w:lang w:bidi="en-US"/>
        </w:rPr>
      </w:pPr>
      <w:r w:rsidRPr="0003288B">
        <w:rPr>
          <w:rFonts w:cs="Arial"/>
          <w:lang w:bidi="en-US"/>
        </w:rPr>
        <w:t>(1) да буде издата од стране банке и да садржи печат банке;</w:t>
      </w:r>
    </w:p>
    <w:p w:rsidR="00CB6E8D" w:rsidRPr="0003288B" w:rsidRDefault="00CB6E8D" w:rsidP="00CB6E8D">
      <w:pPr>
        <w:pStyle w:val="KDParagraf"/>
        <w:spacing w:before="0"/>
        <w:rPr>
          <w:rFonts w:cs="Arial"/>
          <w:lang w:bidi="en-US"/>
        </w:rPr>
      </w:pPr>
      <w:r w:rsidRPr="0003288B">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CB6E8D" w:rsidRPr="0003288B" w:rsidRDefault="00CB6E8D" w:rsidP="00CB6E8D">
      <w:pPr>
        <w:pStyle w:val="KDParagraf"/>
        <w:spacing w:before="0"/>
        <w:rPr>
          <w:rFonts w:cs="Arial"/>
          <w:lang w:bidi="en-US"/>
        </w:rPr>
      </w:pPr>
      <w:r w:rsidRPr="0003288B">
        <w:rPr>
          <w:rFonts w:cs="Arial"/>
          <w:lang w:bidi="en-US"/>
        </w:rPr>
        <w:lastRenderedPageBreak/>
        <w:t>(3) износ таксе из члана 156. ЗЈН чија се уплата врши;</w:t>
      </w:r>
    </w:p>
    <w:p w:rsidR="00CB6E8D" w:rsidRPr="0003288B" w:rsidRDefault="00CB6E8D" w:rsidP="00CB6E8D">
      <w:pPr>
        <w:pStyle w:val="KDParagraf"/>
        <w:spacing w:before="0"/>
        <w:rPr>
          <w:rFonts w:cs="Arial"/>
          <w:lang w:bidi="en-US"/>
        </w:rPr>
      </w:pPr>
      <w:r w:rsidRPr="0003288B">
        <w:rPr>
          <w:rFonts w:cs="Arial"/>
          <w:lang w:bidi="en-US"/>
        </w:rPr>
        <w:t>(4) број рачуна: 840-30678845-06;</w:t>
      </w:r>
    </w:p>
    <w:p w:rsidR="00CB6E8D" w:rsidRPr="0003288B" w:rsidRDefault="00CB6E8D" w:rsidP="00CB6E8D">
      <w:pPr>
        <w:pStyle w:val="KDParagraf"/>
        <w:spacing w:before="0"/>
        <w:rPr>
          <w:rFonts w:cs="Arial"/>
          <w:lang w:bidi="en-US"/>
        </w:rPr>
      </w:pPr>
      <w:r w:rsidRPr="0003288B">
        <w:rPr>
          <w:rFonts w:cs="Arial"/>
          <w:lang w:bidi="en-US"/>
        </w:rPr>
        <w:t>(5) шифру плаћања: 153 или 253;</w:t>
      </w:r>
    </w:p>
    <w:p w:rsidR="00CB6E8D" w:rsidRPr="0003288B" w:rsidRDefault="00CB6E8D" w:rsidP="00CB6E8D">
      <w:pPr>
        <w:pStyle w:val="KDParagraf"/>
        <w:spacing w:before="0"/>
        <w:rPr>
          <w:rFonts w:cs="Arial"/>
          <w:lang w:bidi="en-US"/>
        </w:rPr>
      </w:pPr>
      <w:r w:rsidRPr="0003288B">
        <w:rPr>
          <w:rFonts w:cs="Arial"/>
          <w:lang w:bidi="en-US"/>
        </w:rPr>
        <w:t>(6) позив на број: подаци о броју или ознаци јавне набавке поводом које се подноси захтев за заштиту права;</w:t>
      </w:r>
    </w:p>
    <w:p w:rsidR="00CB6E8D" w:rsidRPr="0003288B" w:rsidRDefault="00CB6E8D" w:rsidP="00CB6E8D">
      <w:pPr>
        <w:pStyle w:val="KDParagraf"/>
        <w:spacing w:before="0"/>
        <w:rPr>
          <w:rFonts w:cs="Arial"/>
          <w:lang w:bidi="en-US"/>
        </w:rPr>
      </w:pPr>
      <w:r w:rsidRPr="0003288B">
        <w:rPr>
          <w:rFonts w:cs="Arial"/>
          <w:lang w:bidi="en-US"/>
        </w:rPr>
        <w:t>(7) сврха: ЗЗП; назив наручиоца; број или ознака јавне набавке поводом које се подноси захтев за заштиту права;</w:t>
      </w:r>
    </w:p>
    <w:p w:rsidR="00CB6E8D" w:rsidRPr="0003288B" w:rsidRDefault="00CB6E8D" w:rsidP="00CB6E8D">
      <w:pPr>
        <w:pStyle w:val="KDParagraf"/>
        <w:spacing w:before="0"/>
        <w:rPr>
          <w:rFonts w:cs="Arial"/>
          <w:lang w:bidi="en-US"/>
        </w:rPr>
      </w:pPr>
      <w:r w:rsidRPr="0003288B">
        <w:rPr>
          <w:rFonts w:cs="Arial"/>
          <w:lang w:bidi="en-US"/>
        </w:rPr>
        <w:t>(8) корисник: буџет Републике Србије;</w:t>
      </w:r>
    </w:p>
    <w:p w:rsidR="00CB6E8D" w:rsidRPr="0003288B" w:rsidRDefault="00CB6E8D" w:rsidP="00CB6E8D">
      <w:pPr>
        <w:pStyle w:val="KDParagraf"/>
        <w:spacing w:before="0"/>
        <w:rPr>
          <w:rFonts w:cs="Arial"/>
          <w:lang w:bidi="en-US"/>
        </w:rPr>
      </w:pPr>
      <w:r w:rsidRPr="0003288B">
        <w:rPr>
          <w:rFonts w:cs="Arial"/>
          <w:lang w:bidi="en-US"/>
        </w:rPr>
        <w:t>(9) назив уплатиоца, односно назив подносиоца захтева за заштиту права за којег је извршена уплата таксе;</w:t>
      </w:r>
    </w:p>
    <w:p w:rsidR="00CB6E8D" w:rsidRPr="0003288B" w:rsidRDefault="00CB6E8D" w:rsidP="00CB6E8D">
      <w:pPr>
        <w:pStyle w:val="KDParagraf"/>
        <w:spacing w:before="0"/>
        <w:rPr>
          <w:rFonts w:cs="Arial"/>
          <w:lang w:bidi="en-US"/>
        </w:rPr>
      </w:pPr>
      <w:r w:rsidRPr="0003288B">
        <w:rPr>
          <w:rFonts w:cs="Arial"/>
          <w:lang w:bidi="en-US"/>
        </w:rPr>
        <w:t>(10) потпис овлашћеног лица банке.</w:t>
      </w:r>
    </w:p>
    <w:p w:rsidR="00CB6E8D" w:rsidRPr="0003288B" w:rsidRDefault="00CB6E8D" w:rsidP="00CB6E8D">
      <w:pPr>
        <w:pStyle w:val="KDParagraf"/>
        <w:spacing w:before="0"/>
        <w:rPr>
          <w:rFonts w:cs="Arial"/>
          <w:lang w:bidi="en-US"/>
        </w:rPr>
      </w:pPr>
      <w:r w:rsidRPr="0003288B">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CB6E8D" w:rsidRPr="0003288B" w:rsidRDefault="00CB6E8D" w:rsidP="00CB6E8D">
      <w:pPr>
        <w:pStyle w:val="KDParagraf"/>
        <w:spacing w:before="0"/>
        <w:rPr>
          <w:rFonts w:cs="Arial"/>
          <w:lang w:bidi="en-US"/>
        </w:rPr>
      </w:pPr>
      <w:r w:rsidRPr="0003288B">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CB6E8D" w:rsidRPr="0003288B" w:rsidRDefault="00CB6E8D" w:rsidP="00CB6E8D">
      <w:pPr>
        <w:pStyle w:val="KDParagraf"/>
        <w:spacing w:before="0"/>
        <w:rPr>
          <w:rFonts w:cs="Arial"/>
          <w:lang w:bidi="en-US"/>
        </w:rPr>
      </w:pPr>
      <w:r w:rsidRPr="0003288B">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CB6E8D" w:rsidRPr="0003288B" w:rsidRDefault="00CB6E8D" w:rsidP="00CB6E8D">
      <w:pPr>
        <w:pStyle w:val="KDParagraf"/>
        <w:spacing w:before="0"/>
        <w:rPr>
          <w:rFonts w:cs="Arial"/>
          <w:lang w:bidi="en-US"/>
        </w:rPr>
      </w:pPr>
      <w:r w:rsidRPr="0003288B">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CB6E8D" w:rsidRPr="0003288B" w:rsidRDefault="00CB6E8D" w:rsidP="00CB6E8D">
      <w:pPr>
        <w:pStyle w:val="KDParagraf"/>
        <w:spacing w:before="0"/>
        <w:rPr>
          <w:rFonts w:cs="Arial"/>
          <w:lang w:val="sr-Cyrl-CS" w:bidi="en-US"/>
        </w:rPr>
      </w:pPr>
      <w:r w:rsidRPr="0003288B">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4" w:history="1">
        <w:r w:rsidRPr="0003288B">
          <w:rPr>
            <w:rStyle w:val="Hyperlink"/>
            <w:rFonts w:cs="Arial"/>
            <w:lang w:bidi="en-US"/>
          </w:rPr>
          <w:t>http://www.kjn.gov.rs/ci/uputstvo-o-uplati-republicke-administrativne-takse.html</w:t>
        </w:r>
      </w:hyperlink>
      <w:r w:rsidRPr="0003288B">
        <w:rPr>
          <w:rFonts w:cs="Arial"/>
          <w:lang w:val="sr-Cyrl-CS" w:bidi="en-US"/>
        </w:rPr>
        <w:t>и http://www.kjn.gov.rs/download/Taksa-popunjeni-nalozi-ci.pdf</w:t>
      </w:r>
    </w:p>
    <w:p w:rsidR="00CB6E8D" w:rsidRPr="0003288B" w:rsidRDefault="00CB6E8D" w:rsidP="00CB6E8D">
      <w:pPr>
        <w:pStyle w:val="KDParagraf"/>
        <w:spacing w:before="0"/>
        <w:rPr>
          <w:rFonts w:cs="Arial"/>
          <w:lang w:bidi="en-US"/>
        </w:rPr>
      </w:pPr>
    </w:p>
    <w:p w:rsidR="00CB6E8D" w:rsidRPr="0003288B" w:rsidRDefault="00CB6E8D" w:rsidP="00CB6E8D">
      <w:pPr>
        <w:pStyle w:val="KDParagraf"/>
        <w:spacing w:before="0"/>
        <w:rPr>
          <w:rFonts w:cs="Arial"/>
          <w:lang w:bidi="en-US"/>
        </w:rPr>
      </w:pPr>
      <w:r w:rsidRPr="0003288B">
        <w:rPr>
          <w:rFonts w:cs="Arial"/>
          <w:lang w:bidi="en-US"/>
        </w:rPr>
        <w:t>УПЛАТА ИЗ ИНОСТРАНСТВА</w:t>
      </w:r>
    </w:p>
    <w:p w:rsidR="00CB6E8D" w:rsidRPr="0003288B" w:rsidRDefault="00CB6E8D" w:rsidP="00CB6E8D">
      <w:pPr>
        <w:pStyle w:val="KDParagraf"/>
        <w:spacing w:before="0"/>
        <w:rPr>
          <w:rFonts w:cs="Arial"/>
          <w:lang w:bidi="en-US"/>
        </w:rPr>
      </w:pPr>
      <w:r w:rsidRPr="0003288B">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CB6E8D" w:rsidRPr="0003288B" w:rsidRDefault="00CB6E8D" w:rsidP="00CB6E8D">
      <w:pPr>
        <w:pStyle w:val="KDParagraf"/>
        <w:spacing w:before="0"/>
        <w:rPr>
          <w:rFonts w:cs="Arial"/>
          <w:lang w:bidi="en-US"/>
        </w:rPr>
      </w:pPr>
    </w:p>
    <w:p w:rsidR="00CB6E8D" w:rsidRPr="0003288B" w:rsidRDefault="00CB6E8D" w:rsidP="00CB6E8D">
      <w:pPr>
        <w:pStyle w:val="KDParagraf"/>
        <w:spacing w:before="0"/>
        <w:rPr>
          <w:rFonts w:cs="Arial"/>
          <w:lang w:bidi="en-US"/>
        </w:rPr>
      </w:pPr>
      <w:r w:rsidRPr="0003288B">
        <w:rPr>
          <w:rFonts w:cs="Arial"/>
          <w:lang w:bidi="en-US"/>
        </w:rPr>
        <w:t>НАЗИВ И АДРЕСА БАНКЕ:</w:t>
      </w:r>
    </w:p>
    <w:p w:rsidR="00CB6E8D" w:rsidRPr="0003288B" w:rsidRDefault="00CB6E8D" w:rsidP="00CB6E8D">
      <w:pPr>
        <w:pStyle w:val="KDParagraf"/>
        <w:spacing w:before="0"/>
        <w:rPr>
          <w:rFonts w:cs="Arial"/>
          <w:lang w:bidi="en-US"/>
        </w:rPr>
      </w:pPr>
      <w:r w:rsidRPr="0003288B">
        <w:rPr>
          <w:rFonts w:cs="Arial"/>
          <w:lang w:bidi="en-US"/>
        </w:rPr>
        <w:t>Народна банка Србије (НБС)</w:t>
      </w:r>
    </w:p>
    <w:p w:rsidR="00CB6E8D" w:rsidRPr="0003288B" w:rsidRDefault="00CB6E8D" w:rsidP="00CB6E8D">
      <w:pPr>
        <w:pStyle w:val="KDParagraf"/>
        <w:spacing w:before="0"/>
        <w:rPr>
          <w:rFonts w:cs="Arial"/>
          <w:lang w:bidi="en-US"/>
        </w:rPr>
      </w:pPr>
      <w:r w:rsidRPr="0003288B">
        <w:rPr>
          <w:rFonts w:cs="Arial"/>
          <w:lang w:bidi="en-US"/>
        </w:rPr>
        <w:t>11000 Београд, ул. Немањина бр. 17</w:t>
      </w:r>
    </w:p>
    <w:p w:rsidR="00CB6E8D" w:rsidRPr="0003288B" w:rsidRDefault="00CB6E8D" w:rsidP="00CB6E8D">
      <w:pPr>
        <w:pStyle w:val="KDParagraf"/>
        <w:spacing w:before="0"/>
        <w:rPr>
          <w:rFonts w:cs="Arial"/>
          <w:lang w:bidi="en-US"/>
        </w:rPr>
      </w:pPr>
      <w:r w:rsidRPr="0003288B">
        <w:rPr>
          <w:rFonts w:cs="Arial"/>
          <w:lang w:bidi="en-US"/>
        </w:rPr>
        <w:t>Србија</w:t>
      </w:r>
    </w:p>
    <w:p w:rsidR="00CB6E8D" w:rsidRPr="0003288B" w:rsidRDefault="00CB6E8D" w:rsidP="00CB6E8D">
      <w:pPr>
        <w:pStyle w:val="KDParagraf"/>
        <w:spacing w:before="0"/>
        <w:rPr>
          <w:rFonts w:cs="Arial"/>
          <w:lang w:bidi="en-US"/>
        </w:rPr>
      </w:pPr>
      <w:r w:rsidRPr="0003288B">
        <w:rPr>
          <w:rFonts w:cs="Arial"/>
          <w:lang w:bidi="en-US"/>
        </w:rPr>
        <w:t>SWIFT CODE: NBSRRSBGXXX</w:t>
      </w:r>
    </w:p>
    <w:p w:rsidR="00CB6E8D" w:rsidRPr="0003288B" w:rsidRDefault="00CB6E8D" w:rsidP="00CB6E8D">
      <w:pPr>
        <w:pStyle w:val="KDParagraf"/>
        <w:spacing w:before="0"/>
        <w:rPr>
          <w:rFonts w:cs="Arial"/>
          <w:lang w:bidi="en-US"/>
        </w:rPr>
      </w:pPr>
    </w:p>
    <w:p w:rsidR="00CB6E8D" w:rsidRPr="0003288B" w:rsidRDefault="00CB6E8D" w:rsidP="00CB6E8D">
      <w:pPr>
        <w:pStyle w:val="KDParagraf"/>
        <w:spacing w:before="0"/>
        <w:rPr>
          <w:rFonts w:cs="Arial"/>
          <w:lang w:bidi="en-US"/>
        </w:rPr>
      </w:pPr>
      <w:r w:rsidRPr="0003288B">
        <w:rPr>
          <w:rFonts w:cs="Arial"/>
          <w:lang w:bidi="en-US"/>
        </w:rPr>
        <w:t>НАЗИВ И АДРЕСА ИНСТИТУЦИЈЕ:</w:t>
      </w:r>
    </w:p>
    <w:p w:rsidR="00CB6E8D" w:rsidRPr="0003288B" w:rsidRDefault="00CB6E8D" w:rsidP="00CB6E8D">
      <w:pPr>
        <w:pStyle w:val="KDParagraf"/>
        <w:spacing w:before="0"/>
        <w:rPr>
          <w:rFonts w:cs="Arial"/>
          <w:lang w:bidi="en-US"/>
        </w:rPr>
      </w:pPr>
      <w:r w:rsidRPr="0003288B">
        <w:rPr>
          <w:rFonts w:cs="Arial"/>
          <w:lang w:bidi="en-US"/>
        </w:rPr>
        <w:t>Министарство финансија</w:t>
      </w:r>
    </w:p>
    <w:p w:rsidR="00CB6E8D" w:rsidRPr="0003288B" w:rsidRDefault="00CB6E8D" w:rsidP="00CB6E8D">
      <w:pPr>
        <w:pStyle w:val="KDParagraf"/>
        <w:spacing w:before="0"/>
        <w:rPr>
          <w:rFonts w:cs="Arial"/>
          <w:lang w:bidi="en-US"/>
        </w:rPr>
      </w:pPr>
      <w:r w:rsidRPr="0003288B">
        <w:rPr>
          <w:rFonts w:cs="Arial"/>
          <w:lang w:bidi="en-US"/>
        </w:rPr>
        <w:t>Управа за трезор</w:t>
      </w:r>
    </w:p>
    <w:p w:rsidR="00CB6E8D" w:rsidRPr="0003288B" w:rsidRDefault="00CB6E8D" w:rsidP="00CB6E8D">
      <w:pPr>
        <w:pStyle w:val="KDParagraf"/>
        <w:spacing w:before="0"/>
        <w:rPr>
          <w:rFonts w:cs="Arial"/>
          <w:lang w:bidi="en-US"/>
        </w:rPr>
      </w:pPr>
      <w:r w:rsidRPr="0003288B">
        <w:rPr>
          <w:rFonts w:cs="Arial"/>
          <w:lang w:bidi="en-US"/>
        </w:rPr>
        <w:t>ул. Поп Лукина бр. 7-9</w:t>
      </w:r>
    </w:p>
    <w:p w:rsidR="00CB6E8D" w:rsidRPr="0003288B" w:rsidRDefault="00CB6E8D" w:rsidP="00CB6E8D">
      <w:pPr>
        <w:pStyle w:val="KDParagraf"/>
        <w:spacing w:before="0"/>
        <w:rPr>
          <w:rFonts w:cs="Arial"/>
          <w:lang w:bidi="en-US"/>
        </w:rPr>
      </w:pPr>
      <w:r w:rsidRPr="0003288B">
        <w:rPr>
          <w:rFonts w:cs="Arial"/>
          <w:lang w:bidi="en-US"/>
        </w:rPr>
        <w:t>11000 Београд</w:t>
      </w:r>
    </w:p>
    <w:p w:rsidR="00CB6E8D" w:rsidRPr="0003288B" w:rsidRDefault="00CB6E8D" w:rsidP="00CB6E8D">
      <w:pPr>
        <w:pStyle w:val="KDParagraf"/>
        <w:spacing w:before="0"/>
        <w:rPr>
          <w:rFonts w:cs="Arial"/>
          <w:lang w:bidi="en-US"/>
        </w:rPr>
      </w:pPr>
      <w:r w:rsidRPr="0003288B">
        <w:rPr>
          <w:rFonts w:cs="Arial"/>
          <w:lang w:bidi="en-US"/>
        </w:rPr>
        <w:t>IBAN: RS 35908500103019323073</w:t>
      </w:r>
    </w:p>
    <w:p w:rsidR="00CB6E8D" w:rsidRPr="0003288B" w:rsidRDefault="00CB6E8D" w:rsidP="00CB6E8D">
      <w:pPr>
        <w:pStyle w:val="KDParagraf"/>
        <w:spacing w:before="0"/>
        <w:rPr>
          <w:rFonts w:cs="Arial"/>
          <w:lang w:bidi="en-US"/>
        </w:rPr>
      </w:pPr>
    </w:p>
    <w:p w:rsidR="00CB6E8D" w:rsidRPr="0003288B" w:rsidRDefault="00CB6E8D" w:rsidP="00CB6E8D">
      <w:pPr>
        <w:pStyle w:val="KDParagraf"/>
        <w:spacing w:before="0"/>
        <w:rPr>
          <w:rFonts w:cs="Arial"/>
          <w:lang w:bidi="en-US"/>
        </w:rPr>
      </w:pPr>
      <w:r w:rsidRPr="0003288B">
        <w:rPr>
          <w:rFonts w:cs="Arial"/>
          <w:lang w:bidi="en-US"/>
        </w:rPr>
        <w:t xml:space="preserve">НАПОМЕНА: Приликом уплата средстава потребно је навести следеће информације о плаћању - „детаљи </w:t>
      </w:r>
      <w:proofErr w:type="gramStart"/>
      <w:r w:rsidRPr="0003288B">
        <w:rPr>
          <w:rFonts w:cs="Arial"/>
          <w:lang w:bidi="en-US"/>
        </w:rPr>
        <w:t>плаћања“ (</w:t>
      </w:r>
      <w:proofErr w:type="gramEnd"/>
      <w:r w:rsidRPr="0003288B">
        <w:rPr>
          <w:rFonts w:cs="Arial"/>
          <w:lang w:bidi="en-US"/>
        </w:rPr>
        <w:t>FIELD 70: DETAILS OF PAYMENT):</w:t>
      </w:r>
    </w:p>
    <w:p w:rsidR="00CB6E8D" w:rsidRPr="0003288B" w:rsidRDefault="00CB6E8D" w:rsidP="00CB6E8D">
      <w:pPr>
        <w:pStyle w:val="KDParagraf"/>
        <w:spacing w:before="0"/>
        <w:rPr>
          <w:rFonts w:cs="Arial"/>
          <w:lang w:bidi="en-US"/>
        </w:rPr>
      </w:pPr>
      <w:r w:rsidRPr="0003288B">
        <w:rPr>
          <w:rFonts w:cs="Arial"/>
          <w:lang w:bidi="en-US"/>
        </w:rPr>
        <w:t>– број у поступку јавне набавке на које се захтев за заштиту права односи и</w:t>
      </w:r>
    </w:p>
    <w:p w:rsidR="00CB6E8D" w:rsidRPr="0003288B" w:rsidRDefault="00CB6E8D" w:rsidP="00CB6E8D">
      <w:pPr>
        <w:pStyle w:val="KDParagraf"/>
        <w:spacing w:before="0"/>
        <w:rPr>
          <w:rFonts w:cs="Arial"/>
          <w:lang w:bidi="en-US"/>
        </w:rPr>
      </w:pPr>
      <w:r w:rsidRPr="0003288B">
        <w:rPr>
          <w:rFonts w:cs="Arial"/>
          <w:lang w:bidi="en-US"/>
        </w:rPr>
        <w:t>назив наручиоца у поступку јавне набавке.</w:t>
      </w:r>
    </w:p>
    <w:p w:rsidR="00CB6E8D" w:rsidRPr="0003288B" w:rsidRDefault="00CB6E8D" w:rsidP="00CB6E8D">
      <w:pPr>
        <w:pStyle w:val="KDParagraf"/>
        <w:spacing w:before="0"/>
        <w:rPr>
          <w:rFonts w:cs="Arial"/>
          <w:lang w:bidi="en-US"/>
        </w:rPr>
      </w:pPr>
      <w:r w:rsidRPr="0003288B">
        <w:rPr>
          <w:rFonts w:cs="Arial"/>
          <w:lang w:bidi="en-US"/>
        </w:rPr>
        <w:t>У прилогу су инструкције за уплате у валутама: EUR и USD.</w:t>
      </w:r>
    </w:p>
    <w:p w:rsidR="00CB6E8D" w:rsidRPr="0003288B" w:rsidRDefault="00CB6E8D" w:rsidP="00CB6E8D">
      <w:pPr>
        <w:pStyle w:val="KDParagraf"/>
        <w:spacing w:before="0"/>
        <w:rPr>
          <w:rFonts w:cs="Arial"/>
          <w:lang w:bidi="en-US"/>
        </w:rPr>
      </w:pPr>
    </w:p>
    <w:p w:rsidR="00CB6E8D" w:rsidRPr="0003288B" w:rsidRDefault="00CB6E8D" w:rsidP="00CB6E8D">
      <w:pPr>
        <w:pStyle w:val="KDParagraf"/>
        <w:spacing w:before="0"/>
        <w:rPr>
          <w:rFonts w:cs="Arial"/>
          <w:lang w:bidi="en-US"/>
        </w:rPr>
      </w:pPr>
      <w:r w:rsidRPr="0003288B">
        <w:rPr>
          <w:rFonts w:cs="Arial"/>
          <w:lang w:bidi="en-US"/>
        </w:rPr>
        <w:t xml:space="preserve">PAYMENT INSTRUCTIONS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070"/>
      </w:tblGrid>
      <w:tr w:rsidR="00CB6E8D" w:rsidRPr="0003288B" w:rsidTr="005F7573">
        <w:trPr>
          <w:trHeight w:val="30"/>
        </w:trPr>
        <w:tc>
          <w:tcPr>
            <w:tcW w:w="9648" w:type="dxa"/>
            <w:gridSpan w:val="2"/>
            <w:tcBorders>
              <w:top w:val="single" w:sz="4" w:space="0" w:color="auto"/>
              <w:left w:val="single" w:sz="4" w:space="0" w:color="auto"/>
              <w:bottom w:val="single" w:sz="4" w:space="0" w:color="auto"/>
              <w:right w:val="single" w:sz="4" w:space="0" w:color="auto"/>
            </w:tcBorders>
            <w:hideMark/>
          </w:tcPr>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lastRenderedPageBreak/>
              <w:t>SWIFT MESSAGE MT103 – EUR</w:t>
            </w:r>
          </w:p>
        </w:tc>
      </w:tr>
      <w:tr w:rsidR="00CB6E8D" w:rsidRPr="0003288B" w:rsidTr="005F7573">
        <w:trPr>
          <w:trHeight w:val="20"/>
        </w:trPr>
        <w:tc>
          <w:tcPr>
            <w:tcW w:w="4578" w:type="dxa"/>
            <w:tcBorders>
              <w:top w:val="single" w:sz="4" w:space="0" w:color="auto"/>
              <w:left w:val="single" w:sz="4" w:space="0" w:color="auto"/>
              <w:bottom w:val="single" w:sz="4" w:space="0" w:color="auto"/>
              <w:right w:val="single" w:sz="4" w:space="0" w:color="auto"/>
            </w:tcBorders>
            <w:hideMark/>
          </w:tcPr>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 xml:space="preserve">FIELD 32A: </w:t>
            </w:r>
          </w:p>
        </w:tc>
        <w:tc>
          <w:tcPr>
            <w:tcW w:w="5070" w:type="dxa"/>
            <w:tcBorders>
              <w:top w:val="single" w:sz="4" w:space="0" w:color="auto"/>
              <w:left w:val="single" w:sz="4" w:space="0" w:color="auto"/>
              <w:bottom w:val="single" w:sz="4" w:space="0" w:color="auto"/>
              <w:right w:val="single" w:sz="4" w:space="0" w:color="auto"/>
            </w:tcBorders>
            <w:hideMark/>
          </w:tcPr>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VALUE DATE – EUR- AMOUNT</w:t>
            </w:r>
          </w:p>
        </w:tc>
      </w:tr>
      <w:tr w:rsidR="00CB6E8D" w:rsidRPr="0003288B" w:rsidTr="005F7573">
        <w:trPr>
          <w:trHeight w:val="20"/>
        </w:trPr>
        <w:tc>
          <w:tcPr>
            <w:tcW w:w="4578" w:type="dxa"/>
            <w:tcBorders>
              <w:top w:val="single" w:sz="4" w:space="0" w:color="auto"/>
              <w:left w:val="single" w:sz="4" w:space="0" w:color="auto"/>
              <w:bottom w:val="single" w:sz="4" w:space="0" w:color="auto"/>
              <w:right w:val="single" w:sz="4" w:space="0" w:color="auto"/>
            </w:tcBorders>
            <w:hideMark/>
          </w:tcPr>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 xml:space="preserve">FIELD 50K:  </w:t>
            </w:r>
          </w:p>
        </w:tc>
        <w:tc>
          <w:tcPr>
            <w:tcW w:w="5070" w:type="dxa"/>
            <w:tcBorders>
              <w:top w:val="single" w:sz="4" w:space="0" w:color="auto"/>
              <w:left w:val="single" w:sz="4" w:space="0" w:color="auto"/>
              <w:bottom w:val="single" w:sz="4" w:space="0" w:color="auto"/>
              <w:right w:val="single" w:sz="4" w:space="0" w:color="auto"/>
            </w:tcBorders>
            <w:hideMark/>
          </w:tcPr>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ORDERING CUSTOMER</w:t>
            </w:r>
          </w:p>
        </w:tc>
      </w:tr>
      <w:tr w:rsidR="00CB6E8D" w:rsidRPr="0003288B" w:rsidTr="005F7573">
        <w:trPr>
          <w:trHeight w:val="20"/>
        </w:trPr>
        <w:tc>
          <w:tcPr>
            <w:tcW w:w="4578" w:type="dxa"/>
            <w:tcBorders>
              <w:top w:val="single" w:sz="4" w:space="0" w:color="auto"/>
              <w:left w:val="single" w:sz="4" w:space="0" w:color="auto"/>
              <w:bottom w:val="single" w:sz="4" w:space="0" w:color="auto"/>
              <w:right w:val="single" w:sz="4" w:space="0" w:color="auto"/>
            </w:tcBorders>
            <w:hideMark/>
          </w:tcPr>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 xml:space="preserve">FIELD 50K:  </w:t>
            </w:r>
          </w:p>
        </w:tc>
        <w:tc>
          <w:tcPr>
            <w:tcW w:w="5070" w:type="dxa"/>
            <w:tcBorders>
              <w:top w:val="single" w:sz="4" w:space="0" w:color="auto"/>
              <w:left w:val="single" w:sz="4" w:space="0" w:color="auto"/>
              <w:bottom w:val="single" w:sz="4" w:space="0" w:color="auto"/>
              <w:right w:val="single" w:sz="4" w:space="0" w:color="auto"/>
            </w:tcBorders>
            <w:hideMark/>
          </w:tcPr>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ORDERING CUSTOMER</w:t>
            </w:r>
          </w:p>
        </w:tc>
      </w:tr>
      <w:tr w:rsidR="00CB6E8D" w:rsidRPr="0003288B" w:rsidTr="005F7573">
        <w:trPr>
          <w:trHeight w:val="1113"/>
        </w:trPr>
        <w:tc>
          <w:tcPr>
            <w:tcW w:w="4578" w:type="dxa"/>
            <w:tcBorders>
              <w:top w:val="single" w:sz="4" w:space="0" w:color="auto"/>
              <w:left w:val="single" w:sz="4" w:space="0" w:color="auto"/>
              <w:bottom w:val="single" w:sz="4" w:space="0" w:color="auto"/>
              <w:right w:val="single" w:sz="4" w:space="0" w:color="auto"/>
            </w:tcBorders>
            <w:hideMark/>
          </w:tcPr>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FIELD 56A:</w:t>
            </w:r>
          </w:p>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(INTERMEDIARY)</w:t>
            </w:r>
          </w:p>
        </w:tc>
        <w:tc>
          <w:tcPr>
            <w:tcW w:w="5070" w:type="dxa"/>
            <w:tcBorders>
              <w:top w:val="single" w:sz="4" w:space="0" w:color="auto"/>
              <w:left w:val="single" w:sz="4" w:space="0" w:color="auto"/>
              <w:bottom w:val="single" w:sz="4" w:space="0" w:color="auto"/>
              <w:right w:val="single" w:sz="4" w:space="0" w:color="auto"/>
            </w:tcBorders>
            <w:hideMark/>
          </w:tcPr>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DEUTDEFFXXX</w:t>
            </w:r>
          </w:p>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DEUTSCHE BANK AG, F/M</w:t>
            </w:r>
          </w:p>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TAUNUSANLAGE 12</w:t>
            </w:r>
          </w:p>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GERMANY</w:t>
            </w:r>
          </w:p>
        </w:tc>
      </w:tr>
      <w:tr w:rsidR="00CB6E8D" w:rsidRPr="0003288B" w:rsidTr="005F7573">
        <w:trPr>
          <w:trHeight w:val="1689"/>
        </w:trPr>
        <w:tc>
          <w:tcPr>
            <w:tcW w:w="4578" w:type="dxa"/>
            <w:tcBorders>
              <w:top w:val="single" w:sz="4" w:space="0" w:color="auto"/>
              <w:left w:val="single" w:sz="4" w:space="0" w:color="auto"/>
              <w:bottom w:val="single" w:sz="4" w:space="0" w:color="auto"/>
              <w:right w:val="single" w:sz="4" w:space="0" w:color="auto"/>
            </w:tcBorders>
            <w:hideMark/>
          </w:tcPr>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FIELD 57A:</w:t>
            </w:r>
          </w:p>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(ACC. WITH BANK)</w:t>
            </w:r>
          </w:p>
        </w:tc>
        <w:tc>
          <w:tcPr>
            <w:tcW w:w="5070" w:type="dxa"/>
            <w:tcBorders>
              <w:top w:val="single" w:sz="4" w:space="0" w:color="auto"/>
              <w:left w:val="single" w:sz="4" w:space="0" w:color="auto"/>
              <w:bottom w:val="single" w:sz="4" w:space="0" w:color="auto"/>
              <w:right w:val="single" w:sz="4" w:space="0" w:color="auto"/>
            </w:tcBorders>
            <w:hideMark/>
          </w:tcPr>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/DE20500700100935930800</w:t>
            </w:r>
          </w:p>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NBSRRSBGXXX</w:t>
            </w:r>
          </w:p>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NARODNA BANKA SRBIJE (NATIONAL</w:t>
            </w:r>
          </w:p>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BANK OF SERBIA – NBS BEOGRAD,</w:t>
            </w:r>
          </w:p>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NEMANJINA 17</w:t>
            </w:r>
          </w:p>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SERBIA</w:t>
            </w:r>
          </w:p>
        </w:tc>
      </w:tr>
      <w:tr w:rsidR="00CB6E8D" w:rsidRPr="0003288B" w:rsidTr="005F7573">
        <w:trPr>
          <w:trHeight w:val="20"/>
        </w:trPr>
        <w:tc>
          <w:tcPr>
            <w:tcW w:w="4578" w:type="dxa"/>
            <w:tcBorders>
              <w:top w:val="single" w:sz="4" w:space="0" w:color="auto"/>
              <w:left w:val="single" w:sz="4" w:space="0" w:color="auto"/>
              <w:bottom w:val="single" w:sz="4" w:space="0" w:color="auto"/>
              <w:right w:val="single" w:sz="4" w:space="0" w:color="auto"/>
            </w:tcBorders>
            <w:hideMark/>
          </w:tcPr>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FIELD 59:</w:t>
            </w:r>
          </w:p>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(BENEFICIARY)</w:t>
            </w:r>
          </w:p>
        </w:tc>
        <w:tc>
          <w:tcPr>
            <w:tcW w:w="5070" w:type="dxa"/>
            <w:tcBorders>
              <w:top w:val="single" w:sz="4" w:space="0" w:color="auto"/>
              <w:left w:val="single" w:sz="4" w:space="0" w:color="auto"/>
              <w:bottom w:val="single" w:sz="4" w:space="0" w:color="auto"/>
              <w:right w:val="single" w:sz="4" w:space="0" w:color="auto"/>
            </w:tcBorders>
            <w:hideMark/>
          </w:tcPr>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/RS35908500103019323073</w:t>
            </w:r>
          </w:p>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MINISTARSTVO FINANSIJA</w:t>
            </w:r>
          </w:p>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UPRAVA ZA TREZOR</w:t>
            </w:r>
          </w:p>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POP LUKINA7-9</w:t>
            </w:r>
          </w:p>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BEOGRAD</w:t>
            </w:r>
          </w:p>
        </w:tc>
      </w:tr>
      <w:tr w:rsidR="00CB6E8D" w:rsidRPr="0003288B" w:rsidTr="005F7573">
        <w:trPr>
          <w:trHeight w:val="20"/>
        </w:trPr>
        <w:tc>
          <w:tcPr>
            <w:tcW w:w="4578" w:type="dxa"/>
            <w:tcBorders>
              <w:top w:val="single" w:sz="4" w:space="0" w:color="auto"/>
              <w:left w:val="single" w:sz="4" w:space="0" w:color="auto"/>
              <w:bottom w:val="single" w:sz="4" w:space="0" w:color="auto"/>
              <w:right w:val="single" w:sz="4" w:space="0" w:color="auto"/>
            </w:tcBorders>
            <w:hideMark/>
          </w:tcPr>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 xml:space="preserve">FIELD 70:  </w:t>
            </w:r>
          </w:p>
        </w:tc>
        <w:tc>
          <w:tcPr>
            <w:tcW w:w="5070" w:type="dxa"/>
            <w:tcBorders>
              <w:top w:val="single" w:sz="4" w:space="0" w:color="auto"/>
              <w:left w:val="single" w:sz="4" w:space="0" w:color="auto"/>
              <w:bottom w:val="single" w:sz="4" w:space="0" w:color="auto"/>
              <w:right w:val="single" w:sz="4" w:space="0" w:color="auto"/>
            </w:tcBorders>
            <w:hideMark/>
          </w:tcPr>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DETAILS OF PAYMENT</w:t>
            </w:r>
          </w:p>
        </w:tc>
      </w:tr>
      <w:tr w:rsidR="00CB6E8D" w:rsidRPr="0003288B" w:rsidTr="005F7573">
        <w:trPr>
          <w:trHeight w:val="20"/>
        </w:trPr>
        <w:tc>
          <w:tcPr>
            <w:tcW w:w="4578" w:type="dxa"/>
            <w:tcBorders>
              <w:top w:val="single" w:sz="4" w:space="0" w:color="auto"/>
              <w:left w:val="single" w:sz="4" w:space="0" w:color="auto"/>
              <w:bottom w:val="single" w:sz="4" w:space="0" w:color="auto"/>
              <w:right w:val="single" w:sz="4" w:space="0" w:color="auto"/>
            </w:tcBorders>
          </w:tcPr>
          <w:p w:rsidR="00CB6E8D" w:rsidRPr="0003288B" w:rsidRDefault="00CB6E8D" w:rsidP="005F7573">
            <w:pPr>
              <w:pStyle w:val="KDParagraf"/>
              <w:spacing w:before="0"/>
              <w:rPr>
                <w:rFonts w:cs="Arial"/>
                <w:lang w:val="sr-Latn-CS" w:eastAsia="sr-Latn-CS" w:bidi="en-US"/>
              </w:rPr>
            </w:pPr>
          </w:p>
        </w:tc>
        <w:tc>
          <w:tcPr>
            <w:tcW w:w="5070" w:type="dxa"/>
            <w:tcBorders>
              <w:top w:val="single" w:sz="4" w:space="0" w:color="auto"/>
              <w:left w:val="single" w:sz="4" w:space="0" w:color="auto"/>
              <w:bottom w:val="single" w:sz="4" w:space="0" w:color="auto"/>
              <w:right w:val="single" w:sz="4" w:space="0" w:color="auto"/>
            </w:tcBorders>
          </w:tcPr>
          <w:p w:rsidR="00CB6E8D" w:rsidRPr="0003288B" w:rsidRDefault="00CB6E8D" w:rsidP="005F7573">
            <w:pPr>
              <w:pStyle w:val="KDParagraf"/>
              <w:spacing w:before="0"/>
              <w:rPr>
                <w:rFonts w:cs="Arial"/>
                <w:lang w:val="sr-Latn-CS" w:eastAsia="sr-Latn-CS" w:bidi="en-US"/>
              </w:rPr>
            </w:pPr>
          </w:p>
        </w:tc>
      </w:tr>
    </w:tbl>
    <w:p w:rsidR="00CB6E8D" w:rsidRPr="0003288B" w:rsidRDefault="00CB6E8D" w:rsidP="00CB6E8D">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CB6E8D" w:rsidRPr="0003288B" w:rsidTr="005F7573">
        <w:tc>
          <w:tcPr>
            <w:tcW w:w="4786" w:type="dxa"/>
            <w:tcBorders>
              <w:top w:val="single" w:sz="4" w:space="0" w:color="auto"/>
              <w:left w:val="single" w:sz="4" w:space="0" w:color="auto"/>
              <w:bottom w:val="single" w:sz="4" w:space="0" w:color="auto"/>
              <w:right w:val="single" w:sz="4" w:space="0" w:color="auto"/>
            </w:tcBorders>
            <w:hideMark/>
          </w:tcPr>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SWIFT MESSAGE MT103 – USD</w:t>
            </w:r>
          </w:p>
        </w:tc>
        <w:tc>
          <w:tcPr>
            <w:tcW w:w="4820" w:type="dxa"/>
            <w:tcBorders>
              <w:top w:val="single" w:sz="4" w:space="0" w:color="auto"/>
              <w:left w:val="single" w:sz="4" w:space="0" w:color="auto"/>
              <w:bottom w:val="single" w:sz="4" w:space="0" w:color="auto"/>
              <w:right w:val="single" w:sz="4" w:space="0" w:color="auto"/>
            </w:tcBorders>
          </w:tcPr>
          <w:p w:rsidR="00CB6E8D" w:rsidRPr="0003288B" w:rsidRDefault="00CB6E8D" w:rsidP="005F7573">
            <w:pPr>
              <w:pStyle w:val="KDParagraf"/>
              <w:spacing w:before="0"/>
              <w:rPr>
                <w:rFonts w:cs="Arial"/>
                <w:lang w:val="sr-Latn-CS" w:eastAsia="sr-Latn-CS" w:bidi="en-US"/>
              </w:rPr>
            </w:pPr>
          </w:p>
        </w:tc>
      </w:tr>
      <w:tr w:rsidR="00CB6E8D" w:rsidRPr="0003288B" w:rsidTr="005F7573">
        <w:tc>
          <w:tcPr>
            <w:tcW w:w="4786" w:type="dxa"/>
            <w:tcBorders>
              <w:top w:val="single" w:sz="4" w:space="0" w:color="auto"/>
              <w:left w:val="single" w:sz="4" w:space="0" w:color="auto"/>
              <w:bottom w:val="single" w:sz="4" w:space="0" w:color="auto"/>
              <w:right w:val="single" w:sz="4" w:space="0" w:color="auto"/>
            </w:tcBorders>
            <w:hideMark/>
          </w:tcPr>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 xml:space="preserve">FIELD 32A: </w:t>
            </w:r>
          </w:p>
        </w:tc>
        <w:tc>
          <w:tcPr>
            <w:tcW w:w="4820" w:type="dxa"/>
            <w:tcBorders>
              <w:top w:val="single" w:sz="4" w:space="0" w:color="auto"/>
              <w:left w:val="single" w:sz="4" w:space="0" w:color="auto"/>
              <w:bottom w:val="single" w:sz="4" w:space="0" w:color="auto"/>
              <w:right w:val="single" w:sz="4" w:space="0" w:color="auto"/>
            </w:tcBorders>
            <w:hideMark/>
          </w:tcPr>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VALUE DATE – USD- AMOUNT</w:t>
            </w:r>
          </w:p>
        </w:tc>
      </w:tr>
      <w:tr w:rsidR="00CB6E8D" w:rsidRPr="0003288B" w:rsidTr="005F7573">
        <w:tc>
          <w:tcPr>
            <w:tcW w:w="4786" w:type="dxa"/>
            <w:tcBorders>
              <w:top w:val="single" w:sz="4" w:space="0" w:color="auto"/>
              <w:left w:val="single" w:sz="4" w:space="0" w:color="auto"/>
              <w:bottom w:val="single" w:sz="4" w:space="0" w:color="auto"/>
              <w:right w:val="single" w:sz="4" w:space="0" w:color="auto"/>
            </w:tcBorders>
            <w:hideMark/>
          </w:tcPr>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 xml:space="preserve">FIELD 50K:  </w:t>
            </w:r>
          </w:p>
        </w:tc>
        <w:tc>
          <w:tcPr>
            <w:tcW w:w="4820" w:type="dxa"/>
            <w:tcBorders>
              <w:top w:val="single" w:sz="4" w:space="0" w:color="auto"/>
              <w:left w:val="single" w:sz="4" w:space="0" w:color="auto"/>
              <w:bottom w:val="single" w:sz="4" w:space="0" w:color="auto"/>
              <w:right w:val="single" w:sz="4" w:space="0" w:color="auto"/>
            </w:tcBorders>
            <w:hideMark/>
          </w:tcPr>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ORDERING CUSTOMER</w:t>
            </w:r>
          </w:p>
        </w:tc>
      </w:tr>
      <w:tr w:rsidR="00CB6E8D" w:rsidRPr="0003288B" w:rsidTr="005F7573">
        <w:tc>
          <w:tcPr>
            <w:tcW w:w="4786" w:type="dxa"/>
            <w:tcBorders>
              <w:top w:val="single" w:sz="4" w:space="0" w:color="auto"/>
              <w:left w:val="single" w:sz="4" w:space="0" w:color="auto"/>
              <w:bottom w:val="single" w:sz="4" w:space="0" w:color="auto"/>
              <w:right w:val="single" w:sz="4" w:space="0" w:color="auto"/>
            </w:tcBorders>
          </w:tcPr>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FIELD 56A:</w:t>
            </w:r>
          </w:p>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(INTERMEDIARY)</w:t>
            </w:r>
          </w:p>
          <w:p w:rsidR="00CB6E8D" w:rsidRPr="0003288B" w:rsidRDefault="00CB6E8D" w:rsidP="005F7573">
            <w:pPr>
              <w:pStyle w:val="KDParagraf"/>
              <w:spacing w:before="0"/>
              <w:rPr>
                <w:rFonts w:cs="Arial"/>
                <w:lang w:val="sr-Latn-CS" w:eastAsia="sr-Latn-CS" w:bidi="en-US"/>
              </w:rPr>
            </w:pPr>
          </w:p>
        </w:tc>
        <w:tc>
          <w:tcPr>
            <w:tcW w:w="4820" w:type="dxa"/>
            <w:tcBorders>
              <w:top w:val="single" w:sz="4" w:space="0" w:color="auto"/>
              <w:left w:val="single" w:sz="4" w:space="0" w:color="auto"/>
              <w:bottom w:val="single" w:sz="4" w:space="0" w:color="auto"/>
              <w:right w:val="single" w:sz="4" w:space="0" w:color="auto"/>
            </w:tcBorders>
            <w:hideMark/>
          </w:tcPr>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BKTRUS33XXX</w:t>
            </w:r>
          </w:p>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DEUTSCHE BANK TRUST COMPANIY</w:t>
            </w:r>
          </w:p>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AMERICAS, NEW YORK</w:t>
            </w:r>
          </w:p>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60 WALL STREET</w:t>
            </w:r>
          </w:p>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UNITED STATES</w:t>
            </w:r>
          </w:p>
        </w:tc>
      </w:tr>
      <w:tr w:rsidR="00CB6E8D" w:rsidRPr="0003288B" w:rsidTr="005F7573">
        <w:tc>
          <w:tcPr>
            <w:tcW w:w="4786" w:type="dxa"/>
            <w:tcBorders>
              <w:top w:val="single" w:sz="4" w:space="0" w:color="auto"/>
              <w:left w:val="single" w:sz="4" w:space="0" w:color="auto"/>
              <w:bottom w:val="single" w:sz="4" w:space="0" w:color="auto"/>
              <w:right w:val="single" w:sz="4" w:space="0" w:color="auto"/>
            </w:tcBorders>
          </w:tcPr>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FIELD 57A:</w:t>
            </w:r>
          </w:p>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(ACC. WITH BANK)</w:t>
            </w:r>
          </w:p>
          <w:p w:rsidR="00CB6E8D" w:rsidRPr="0003288B" w:rsidRDefault="00CB6E8D" w:rsidP="005F7573">
            <w:pPr>
              <w:pStyle w:val="KDParagraf"/>
              <w:spacing w:before="0"/>
              <w:rPr>
                <w:rFonts w:cs="Arial"/>
                <w:lang w:val="sr-Latn-CS" w:eastAsia="sr-Latn-CS" w:bidi="en-US"/>
              </w:rPr>
            </w:pPr>
          </w:p>
        </w:tc>
        <w:tc>
          <w:tcPr>
            <w:tcW w:w="4820" w:type="dxa"/>
            <w:tcBorders>
              <w:top w:val="single" w:sz="4" w:space="0" w:color="auto"/>
              <w:left w:val="single" w:sz="4" w:space="0" w:color="auto"/>
              <w:bottom w:val="single" w:sz="4" w:space="0" w:color="auto"/>
              <w:right w:val="single" w:sz="4" w:space="0" w:color="auto"/>
            </w:tcBorders>
            <w:hideMark/>
          </w:tcPr>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NBSRRSBGXXX</w:t>
            </w:r>
          </w:p>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NARODNA BANKA SRBIJE (NATIONAL</w:t>
            </w:r>
          </w:p>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BANK OF SERBIA – NB BEOGRAD,</w:t>
            </w:r>
          </w:p>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NEMANJINA 17</w:t>
            </w:r>
          </w:p>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SERBIA</w:t>
            </w:r>
          </w:p>
        </w:tc>
      </w:tr>
      <w:tr w:rsidR="00CB6E8D" w:rsidRPr="0003288B" w:rsidTr="005F7573">
        <w:tc>
          <w:tcPr>
            <w:tcW w:w="4786" w:type="dxa"/>
            <w:tcBorders>
              <w:top w:val="single" w:sz="4" w:space="0" w:color="auto"/>
              <w:left w:val="single" w:sz="4" w:space="0" w:color="auto"/>
              <w:bottom w:val="single" w:sz="4" w:space="0" w:color="auto"/>
              <w:right w:val="single" w:sz="4" w:space="0" w:color="auto"/>
            </w:tcBorders>
          </w:tcPr>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FIELD 59:</w:t>
            </w:r>
          </w:p>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(BENEFICIARY)</w:t>
            </w:r>
          </w:p>
          <w:p w:rsidR="00CB6E8D" w:rsidRPr="0003288B" w:rsidRDefault="00CB6E8D" w:rsidP="005F7573">
            <w:pPr>
              <w:pStyle w:val="KDParagraf"/>
              <w:spacing w:before="0"/>
              <w:rPr>
                <w:rFonts w:cs="Arial"/>
                <w:lang w:val="sr-Latn-CS" w:eastAsia="sr-Latn-CS" w:bidi="en-US"/>
              </w:rPr>
            </w:pPr>
          </w:p>
        </w:tc>
        <w:tc>
          <w:tcPr>
            <w:tcW w:w="4820" w:type="dxa"/>
            <w:tcBorders>
              <w:top w:val="single" w:sz="4" w:space="0" w:color="auto"/>
              <w:left w:val="single" w:sz="4" w:space="0" w:color="auto"/>
              <w:bottom w:val="single" w:sz="4" w:space="0" w:color="auto"/>
              <w:right w:val="single" w:sz="4" w:space="0" w:color="auto"/>
            </w:tcBorders>
            <w:hideMark/>
          </w:tcPr>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/RS35908500103019323073</w:t>
            </w:r>
          </w:p>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MINISTARSTVO FINANSIJA</w:t>
            </w:r>
          </w:p>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UPRAVA ZA TREZOR</w:t>
            </w:r>
          </w:p>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POP LUKINA7-9, BEOGRAD</w:t>
            </w:r>
          </w:p>
        </w:tc>
      </w:tr>
      <w:tr w:rsidR="00CB6E8D" w:rsidRPr="0003288B" w:rsidTr="005F7573">
        <w:tc>
          <w:tcPr>
            <w:tcW w:w="4786" w:type="dxa"/>
            <w:tcBorders>
              <w:top w:val="single" w:sz="4" w:space="0" w:color="auto"/>
              <w:left w:val="single" w:sz="4" w:space="0" w:color="auto"/>
              <w:bottom w:val="single" w:sz="4" w:space="0" w:color="auto"/>
              <w:right w:val="single" w:sz="4" w:space="0" w:color="auto"/>
            </w:tcBorders>
            <w:hideMark/>
          </w:tcPr>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 xml:space="preserve">FIELD 70:  </w:t>
            </w:r>
          </w:p>
        </w:tc>
        <w:tc>
          <w:tcPr>
            <w:tcW w:w="4820" w:type="dxa"/>
            <w:tcBorders>
              <w:top w:val="single" w:sz="4" w:space="0" w:color="auto"/>
              <w:left w:val="single" w:sz="4" w:space="0" w:color="auto"/>
              <w:bottom w:val="single" w:sz="4" w:space="0" w:color="auto"/>
              <w:right w:val="single" w:sz="4" w:space="0" w:color="auto"/>
            </w:tcBorders>
            <w:hideMark/>
          </w:tcPr>
          <w:p w:rsidR="00CB6E8D" w:rsidRPr="0003288B" w:rsidRDefault="00CB6E8D" w:rsidP="005F7573">
            <w:pPr>
              <w:pStyle w:val="KDParagraf"/>
              <w:spacing w:before="0"/>
              <w:rPr>
                <w:rFonts w:cs="Arial"/>
                <w:lang w:val="sr-Latn-CS" w:eastAsia="sr-Latn-CS" w:bidi="en-US"/>
              </w:rPr>
            </w:pPr>
            <w:r w:rsidRPr="0003288B">
              <w:rPr>
                <w:rFonts w:cs="Arial"/>
                <w:lang w:val="sr-Latn-CS" w:eastAsia="sr-Latn-CS" w:bidi="en-US"/>
              </w:rPr>
              <w:t>DETAILS OF PAYMENT</w:t>
            </w:r>
          </w:p>
        </w:tc>
      </w:tr>
    </w:tbl>
    <w:p w:rsidR="000847B9" w:rsidRPr="0003288B" w:rsidRDefault="000847B9" w:rsidP="003B0E8D">
      <w:pPr>
        <w:pStyle w:val="KDPodnaslov2"/>
        <w:numPr>
          <w:ilvl w:val="1"/>
          <w:numId w:val="23"/>
        </w:numPr>
        <w:spacing w:before="0"/>
        <w:rPr>
          <w:rFonts w:cs="Arial"/>
        </w:rPr>
      </w:pPr>
      <w:r w:rsidRPr="0003288B">
        <w:rPr>
          <w:rFonts w:cs="Arial"/>
        </w:rPr>
        <w:t>Закључивање уговора</w:t>
      </w:r>
    </w:p>
    <w:p w:rsidR="00CB6E8D" w:rsidRPr="0003288B" w:rsidRDefault="00CB6E8D" w:rsidP="00CB6E8D">
      <w:pPr>
        <w:rPr>
          <w:rFonts w:cs="Arial"/>
          <w:lang w:val="sr-Cyrl-RS"/>
        </w:rPr>
      </w:pPr>
      <w:r w:rsidRPr="0003288B">
        <w:rPr>
          <w:rFonts w:cs="Arial"/>
          <w:lang w:val="sr-Cyrl-RS"/>
        </w:rPr>
        <w:t>Наручилац ће доставити уговор о јавној набавци понуђачу којем је додељен уговор у року од 8 (словима: осам) дана од протека рока за подношење захтева за заштиту права.</w:t>
      </w:r>
    </w:p>
    <w:p w:rsidR="00CB6E8D" w:rsidRPr="0003288B" w:rsidRDefault="00CB6E8D" w:rsidP="00CB6E8D">
      <w:pPr>
        <w:rPr>
          <w:rFonts w:cs="Arial"/>
          <w:lang w:val="sr-Cyrl-RS"/>
        </w:rPr>
      </w:pPr>
      <w:r w:rsidRPr="0003288B">
        <w:rPr>
          <w:rFonts w:cs="Arial"/>
          <w:lang w:val="sr-Cyrl-RS"/>
        </w:rPr>
        <w:t>Ако понуђач којем је додељен уговор одбије да потпише уговор или уговор не потпише у року од 10 (словима: десет) дана, Наручилац може закључити са првим следећим најповољнијим понуђачем.</w:t>
      </w:r>
      <w:r w:rsidR="00A67C05" w:rsidRPr="0003288B">
        <w:rPr>
          <w:rFonts w:cs="Arial"/>
        </w:rPr>
        <w:t xml:space="preserve"> </w:t>
      </w:r>
      <w:r w:rsidR="00A67C05" w:rsidRPr="0003288B">
        <w:rPr>
          <w:rFonts w:cs="Arial"/>
          <w:lang w:val="sr-Cyrl-RS"/>
        </w:rPr>
        <w:t>стим да Наручилац има право да реализује СФО zа озбиљност Понуде Понуђача који је одбио да потпише Уговор.</w:t>
      </w:r>
    </w:p>
    <w:p w:rsidR="00BA652A" w:rsidRPr="0003288B" w:rsidRDefault="00CB6E8D" w:rsidP="00CB6E8D">
      <w:pPr>
        <w:rPr>
          <w:rFonts w:cs="Arial"/>
          <w:lang w:val="sr-Cyrl-RS"/>
        </w:rPr>
      </w:pPr>
      <w:r w:rsidRPr="0003288B">
        <w:rPr>
          <w:rFonts w:cs="Arial"/>
          <w:lang w:val="sr-Cyrl-RS"/>
        </w:rPr>
        <w:t>Уколико у року за подношење понуда пристигне само једна понуда и та понуда буде прихватљива, наручилац ће сходно члану 112. став 2. тачка 5) Зaкона закључити уговор са понуђачем и пре истека рока за подношење захтева за заштиту права.</w:t>
      </w:r>
    </w:p>
    <w:p w:rsidR="00BA652A" w:rsidRPr="0003288B" w:rsidRDefault="00BA652A" w:rsidP="00BA652A">
      <w:pPr>
        <w:rPr>
          <w:rFonts w:cs="Arial"/>
        </w:rPr>
      </w:pPr>
    </w:p>
    <w:p w:rsidR="008D2B23" w:rsidRPr="0003288B" w:rsidRDefault="008D2B23" w:rsidP="003B0E8D">
      <w:pPr>
        <w:pStyle w:val="KDPodnaslov2"/>
        <w:numPr>
          <w:ilvl w:val="1"/>
          <w:numId w:val="23"/>
        </w:numPr>
        <w:spacing w:before="0"/>
        <w:jc w:val="both"/>
        <w:rPr>
          <w:rFonts w:cs="Arial"/>
        </w:rPr>
      </w:pPr>
      <w:bookmarkStart w:id="247" w:name="_Toc441651611"/>
      <w:bookmarkStart w:id="248" w:name="_Toc442559922"/>
      <w:r w:rsidRPr="0003288B">
        <w:rPr>
          <w:rFonts w:cs="Arial"/>
        </w:rPr>
        <w:t>Измене током трајања уговора</w:t>
      </w:r>
      <w:bookmarkEnd w:id="247"/>
      <w:bookmarkEnd w:id="248"/>
    </w:p>
    <w:p w:rsidR="00A67C05" w:rsidRPr="0003288B" w:rsidRDefault="008D2B23" w:rsidP="00584627">
      <w:pPr>
        <w:spacing w:before="0"/>
        <w:rPr>
          <w:rFonts w:cs="Arial"/>
          <w:lang w:eastAsia="sr-Latn-CS"/>
        </w:rPr>
      </w:pPr>
      <w:r w:rsidRPr="0003288B">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6E6F46" w:rsidRPr="0003288B" w:rsidRDefault="00A67C05" w:rsidP="00584627">
      <w:pPr>
        <w:spacing w:before="0"/>
        <w:rPr>
          <w:rFonts w:cs="Arial"/>
          <w:lang w:eastAsia="sr-Latn-CS"/>
        </w:rPr>
      </w:pPr>
      <w:r w:rsidRPr="0003288B">
        <w:rPr>
          <w:rFonts w:cs="Arial"/>
        </w:rPr>
        <w:t xml:space="preserve"> </w:t>
      </w:r>
      <w:r w:rsidRPr="0003288B">
        <w:rPr>
          <w:rFonts w:cs="Arial"/>
          <w:lang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w:t>
      </w:r>
    </w:p>
    <w:p w:rsidR="00A67C05" w:rsidRPr="0003288B" w:rsidRDefault="00A67C05" w:rsidP="00A67C05">
      <w:pPr>
        <w:rPr>
          <w:rFonts w:cs="Arial"/>
          <w:lang w:eastAsia="sr-Latn-CS"/>
        </w:rPr>
      </w:pPr>
    </w:p>
    <w:p w:rsidR="00A67C05" w:rsidRPr="0003288B" w:rsidRDefault="00A67C05" w:rsidP="00A67C05">
      <w:pPr>
        <w:rPr>
          <w:rFonts w:cs="Arial"/>
          <w:lang w:eastAsia="sr-Latn-CS"/>
        </w:rPr>
      </w:pPr>
      <w:r w:rsidRPr="0003288B">
        <w:rPr>
          <w:rFonts w:cs="Arial"/>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 измењене околности на тржишту настале услед више силе.</w:t>
      </w:r>
    </w:p>
    <w:p w:rsidR="006E6F46" w:rsidRPr="0003288B" w:rsidRDefault="00A67C05" w:rsidP="00A67C05">
      <w:pPr>
        <w:rPr>
          <w:rFonts w:cs="Arial"/>
          <w:lang w:eastAsia="sr-Latn-CS"/>
        </w:rPr>
      </w:pPr>
      <w:r w:rsidRPr="0003288B">
        <w:rPr>
          <w:rFonts w:cs="Arial"/>
          <w:lang w:eastAsia="sr-Latn-CS"/>
        </w:rPr>
        <w:t>У наведеним случаjевима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6E6F46" w:rsidRPr="0003288B" w:rsidRDefault="006E6F46" w:rsidP="006E6F46">
      <w:pPr>
        <w:rPr>
          <w:rFonts w:cs="Arial"/>
          <w:lang w:eastAsia="sr-Latn-CS"/>
        </w:rPr>
      </w:pPr>
    </w:p>
    <w:p w:rsidR="006E6F46" w:rsidRPr="0003288B" w:rsidRDefault="006E6F46" w:rsidP="006E6F46">
      <w:pPr>
        <w:rPr>
          <w:rFonts w:cs="Arial"/>
          <w:lang w:eastAsia="sr-Latn-CS"/>
        </w:rPr>
      </w:pPr>
    </w:p>
    <w:p w:rsidR="006E6F46" w:rsidRPr="0003288B" w:rsidRDefault="006E6F46" w:rsidP="006E6F46">
      <w:pPr>
        <w:rPr>
          <w:rFonts w:cs="Arial"/>
          <w:lang w:eastAsia="sr-Latn-CS"/>
        </w:rPr>
      </w:pPr>
    </w:p>
    <w:p w:rsidR="006E6F46" w:rsidRPr="0003288B" w:rsidRDefault="006E6F46" w:rsidP="006E6F46">
      <w:pPr>
        <w:rPr>
          <w:rFonts w:cs="Arial"/>
          <w:lang w:eastAsia="sr-Latn-CS"/>
        </w:rPr>
      </w:pPr>
    </w:p>
    <w:p w:rsidR="008C3986" w:rsidRPr="0003288B" w:rsidRDefault="008C3986" w:rsidP="006E6F46">
      <w:pPr>
        <w:rPr>
          <w:rFonts w:cs="Arial"/>
          <w:lang w:eastAsia="sr-Latn-CS"/>
        </w:rPr>
      </w:pPr>
    </w:p>
    <w:p w:rsidR="008C3986" w:rsidRPr="0003288B" w:rsidRDefault="008C3986" w:rsidP="008C3986">
      <w:pPr>
        <w:spacing w:before="0"/>
        <w:rPr>
          <w:rFonts w:cs="Arial"/>
          <w:color w:val="00B0F0"/>
          <w:lang w:eastAsia="sr-Latn-CS"/>
        </w:rPr>
      </w:pPr>
    </w:p>
    <w:p w:rsidR="00533531" w:rsidRPr="0003288B" w:rsidRDefault="00533531">
      <w:pPr>
        <w:spacing w:before="0"/>
        <w:jc w:val="left"/>
        <w:rPr>
          <w:rFonts w:cs="Arial"/>
          <w:color w:val="00B0F0"/>
          <w:lang w:eastAsia="sr-Latn-CS"/>
        </w:rPr>
      </w:pPr>
      <w:r w:rsidRPr="0003288B">
        <w:rPr>
          <w:rFonts w:cs="Arial"/>
          <w:color w:val="00B0F0"/>
          <w:lang w:eastAsia="sr-Latn-CS"/>
        </w:rPr>
        <w:br w:type="page"/>
      </w:r>
    </w:p>
    <w:p w:rsidR="008C3986" w:rsidRPr="0003288B" w:rsidRDefault="008C3986" w:rsidP="008C3986">
      <w:pPr>
        <w:spacing w:before="0"/>
        <w:rPr>
          <w:rFonts w:cs="Arial"/>
          <w:color w:val="00B0F0"/>
          <w:lang w:eastAsia="sr-Latn-CS"/>
        </w:rPr>
      </w:pPr>
    </w:p>
    <w:p w:rsidR="008C3986" w:rsidRPr="0003288B" w:rsidRDefault="008C3986" w:rsidP="008C3986">
      <w:pPr>
        <w:spacing w:before="0"/>
        <w:rPr>
          <w:rFonts w:cs="Arial"/>
          <w:color w:val="00B0F0"/>
          <w:lang w:eastAsia="sr-Latn-CS"/>
        </w:rPr>
      </w:pPr>
    </w:p>
    <w:p w:rsidR="00FD2693" w:rsidRPr="0003288B" w:rsidRDefault="00FD2693" w:rsidP="008C3986">
      <w:pPr>
        <w:spacing w:before="0"/>
        <w:rPr>
          <w:rFonts w:cs="Arial"/>
          <w:color w:val="00B0F0"/>
          <w:lang w:eastAsia="sr-Latn-CS"/>
        </w:rPr>
      </w:pPr>
    </w:p>
    <w:p w:rsidR="00FD2693" w:rsidRPr="0003288B" w:rsidRDefault="00FD2693" w:rsidP="008C3986">
      <w:pPr>
        <w:spacing w:before="0"/>
        <w:rPr>
          <w:rFonts w:cs="Arial"/>
          <w:color w:val="00B0F0"/>
          <w:lang w:eastAsia="sr-Latn-CS"/>
        </w:rPr>
      </w:pPr>
    </w:p>
    <w:p w:rsidR="008C3986" w:rsidRPr="0003288B" w:rsidRDefault="008C3986" w:rsidP="008C3986">
      <w:pPr>
        <w:spacing w:before="0"/>
        <w:rPr>
          <w:rFonts w:cs="Arial"/>
          <w:color w:val="00B0F0"/>
          <w:lang w:eastAsia="sr-Latn-CS"/>
        </w:rPr>
      </w:pPr>
    </w:p>
    <w:p w:rsidR="004C50B7" w:rsidRPr="0003288B" w:rsidRDefault="004C50B7" w:rsidP="008C3986">
      <w:pPr>
        <w:spacing w:before="0"/>
        <w:rPr>
          <w:rFonts w:cs="Arial"/>
          <w:color w:val="00B0F0"/>
          <w:lang w:eastAsia="sr-Latn-CS"/>
        </w:rPr>
      </w:pPr>
    </w:p>
    <w:p w:rsidR="008C3986" w:rsidRPr="0003288B" w:rsidRDefault="008C3986" w:rsidP="008C3986">
      <w:pPr>
        <w:spacing w:before="0"/>
        <w:rPr>
          <w:rFonts w:cs="Arial"/>
          <w:color w:val="00B0F0"/>
          <w:lang w:eastAsia="sr-Latn-CS"/>
        </w:rPr>
      </w:pPr>
    </w:p>
    <w:p w:rsidR="008C3986" w:rsidRPr="0003288B" w:rsidRDefault="008C3986" w:rsidP="008C3986">
      <w:pPr>
        <w:spacing w:before="0"/>
        <w:jc w:val="center"/>
        <w:rPr>
          <w:rFonts w:cs="Arial"/>
          <w:color w:val="00B0F0"/>
          <w:lang w:eastAsia="sr-Latn-CS"/>
        </w:rPr>
      </w:pPr>
    </w:p>
    <w:p w:rsidR="00750A33" w:rsidRPr="0003288B" w:rsidRDefault="00750A33" w:rsidP="008C3986">
      <w:pPr>
        <w:spacing w:before="0"/>
        <w:jc w:val="center"/>
        <w:rPr>
          <w:rFonts w:cs="Arial"/>
          <w:color w:val="00B0F0"/>
          <w:lang w:eastAsia="sr-Latn-CS"/>
        </w:rPr>
      </w:pPr>
    </w:p>
    <w:p w:rsidR="00C574F9" w:rsidRPr="0003288B" w:rsidRDefault="00C574F9" w:rsidP="008C3986">
      <w:pPr>
        <w:spacing w:before="0"/>
        <w:jc w:val="center"/>
        <w:rPr>
          <w:rFonts w:cs="Arial"/>
          <w:color w:val="00B0F0"/>
          <w:lang w:eastAsia="sr-Latn-CS"/>
        </w:rPr>
      </w:pPr>
    </w:p>
    <w:p w:rsidR="00C574F9" w:rsidRPr="0003288B" w:rsidRDefault="00C574F9" w:rsidP="008C3986">
      <w:pPr>
        <w:spacing w:before="0"/>
        <w:jc w:val="center"/>
        <w:rPr>
          <w:rFonts w:cs="Arial"/>
          <w:color w:val="00B0F0"/>
          <w:lang w:eastAsia="sr-Latn-CS"/>
        </w:rPr>
      </w:pPr>
    </w:p>
    <w:p w:rsidR="00C574F9" w:rsidRPr="0003288B" w:rsidRDefault="00C574F9" w:rsidP="008C3986">
      <w:pPr>
        <w:spacing w:before="0"/>
        <w:jc w:val="center"/>
        <w:rPr>
          <w:rFonts w:cs="Arial"/>
          <w:color w:val="00B0F0"/>
          <w:lang w:eastAsia="sr-Latn-CS"/>
        </w:rPr>
      </w:pPr>
    </w:p>
    <w:p w:rsidR="00C574F9" w:rsidRPr="0003288B" w:rsidRDefault="00C574F9" w:rsidP="008C3986">
      <w:pPr>
        <w:spacing w:before="0"/>
        <w:jc w:val="center"/>
        <w:rPr>
          <w:rFonts w:cs="Arial"/>
          <w:color w:val="00B0F0"/>
          <w:lang w:eastAsia="sr-Latn-CS"/>
        </w:rPr>
      </w:pPr>
    </w:p>
    <w:p w:rsidR="00C574F9" w:rsidRPr="0003288B" w:rsidRDefault="00C574F9" w:rsidP="008C3986">
      <w:pPr>
        <w:spacing w:before="0"/>
        <w:jc w:val="center"/>
        <w:rPr>
          <w:rFonts w:cs="Arial"/>
          <w:color w:val="00B0F0"/>
          <w:lang w:eastAsia="sr-Latn-CS"/>
        </w:rPr>
      </w:pPr>
    </w:p>
    <w:p w:rsidR="00C574F9" w:rsidRPr="0003288B" w:rsidRDefault="00C574F9" w:rsidP="008C3986">
      <w:pPr>
        <w:spacing w:before="0"/>
        <w:jc w:val="center"/>
        <w:rPr>
          <w:rFonts w:cs="Arial"/>
          <w:color w:val="00B0F0"/>
          <w:lang w:eastAsia="sr-Latn-CS"/>
        </w:rPr>
      </w:pPr>
    </w:p>
    <w:p w:rsidR="00750A33" w:rsidRPr="0003288B" w:rsidRDefault="00750A33" w:rsidP="008C3986">
      <w:pPr>
        <w:spacing w:before="0"/>
        <w:jc w:val="center"/>
        <w:rPr>
          <w:rFonts w:cs="Arial"/>
          <w:color w:val="00B0F0"/>
          <w:lang w:eastAsia="sr-Latn-CS"/>
        </w:rPr>
      </w:pPr>
    </w:p>
    <w:p w:rsidR="008C3986" w:rsidRPr="0003288B" w:rsidRDefault="008C3986" w:rsidP="008C3986">
      <w:pPr>
        <w:spacing w:before="0"/>
        <w:jc w:val="center"/>
        <w:rPr>
          <w:rFonts w:cs="Arial"/>
          <w:color w:val="00B0F0"/>
          <w:lang w:eastAsia="sr-Latn-CS"/>
        </w:rPr>
      </w:pPr>
    </w:p>
    <w:p w:rsidR="00AF36DF" w:rsidRPr="0003288B" w:rsidRDefault="008C3986" w:rsidP="003B0E8D">
      <w:pPr>
        <w:pStyle w:val="KDPodnaslov1"/>
        <w:numPr>
          <w:ilvl w:val="0"/>
          <w:numId w:val="23"/>
        </w:numPr>
        <w:spacing w:before="0"/>
        <w:jc w:val="center"/>
        <w:rPr>
          <w:rFonts w:cs="Arial"/>
        </w:rPr>
      </w:pPr>
      <w:r w:rsidRPr="0003288B">
        <w:rPr>
          <w:rFonts w:cs="Arial"/>
        </w:rPr>
        <w:t>ОБРАСЦИ</w:t>
      </w:r>
    </w:p>
    <w:p w:rsidR="00C574F9" w:rsidRPr="0003288B" w:rsidRDefault="00C574F9" w:rsidP="00343A18">
      <w:pPr>
        <w:pStyle w:val="KDObrazac"/>
        <w:spacing w:before="0"/>
        <w:rPr>
          <w:b w:val="0"/>
          <w:lang w:eastAsia="sr-Latn-CS"/>
        </w:rPr>
      </w:pPr>
      <w:bookmarkStart w:id="249" w:name="_Toc442559924"/>
    </w:p>
    <w:p w:rsidR="004C50B7" w:rsidRPr="0003288B" w:rsidRDefault="004C50B7" w:rsidP="00343A18">
      <w:pPr>
        <w:pStyle w:val="KDObrazac"/>
        <w:spacing w:before="0"/>
        <w:rPr>
          <w:b w:val="0"/>
          <w:lang w:eastAsia="sr-Latn-CS"/>
        </w:rPr>
      </w:pPr>
    </w:p>
    <w:p w:rsidR="00533531" w:rsidRPr="0003288B" w:rsidRDefault="00533531" w:rsidP="00343A18">
      <w:pPr>
        <w:pStyle w:val="KDObrazac"/>
        <w:spacing w:before="0"/>
        <w:rPr>
          <w:b w:val="0"/>
          <w:lang w:eastAsia="sr-Latn-CS"/>
        </w:rPr>
      </w:pPr>
    </w:p>
    <w:p w:rsidR="00533531" w:rsidRPr="0003288B" w:rsidRDefault="00533531" w:rsidP="00343A18">
      <w:pPr>
        <w:pStyle w:val="KDObrazac"/>
        <w:spacing w:before="0"/>
        <w:rPr>
          <w:b w:val="0"/>
          <w:lang w:eastAsia="sr-Latn-CS"/>
        </w:rPr>
      </w:pPr>
    </w:p>
    <w:p w:rsidR="00533531" w:rsidRPr="0003288B" w:rsidRDefault="00533531" w:rsidP="00343A18">
      <w:pPr>
        <w:pStyle w:val="KDObrazac"/>
        <w:spacing w:before="0"/>
        <w:rPr>
          <w:b w:val="0"/>
          <w:lang w:eastAsia="sr-Latn-CS"/>
        </w:rPr>
      </w:pPr>
    </w:p>
    <w:p w:rsidR="00533531" w:rsidRPr="0003288B" w:rsidRDefault="00533531" w:rsidP="00343A18">
      <w:pPr>
        <w:pStyle w:val="KDObrazac"/>
        <w:spacing w:before="0"/>
        <w:rPr>
          <w:b w:val="0"/>
          <w:lang w:eastAsia="sr-Latn-CS"/>
        </w:rPr>
      </w:pPr>
    </w:p>
    <w:p w:rsidR="00533531" w:rsidRPr="0003288B" w:rsidRDefault="00533531" w:rsidP="00343A18">
      <w:pPr>
        <w:pStyle w:val="KDObrazac"/>
        <w:spacing w:before="0"/>
        <w:rPr>
          <w:b w:val="0"/>
          <w:lang w:eastAsia="sr-Latn-CS"/>
        </w:rPr>
      </w:pPr>
    </w:p>
    <w:p w:rsidR="00533531" w:rsidRPr="0003288B" w:rsidRDefault="00533531" w:rsidP="00343A18">
      <w:pPr>
        <w:pStyle w:val="KDObrazac"/>
        <w:spacing w:before="0"/>
        <w:rPr>
          <w:b w:val="0"/>
          <w:lang w:eastAsia="sr-Latn-CS"/>
        </w:rPr>
      </w:pPr>
    </w:p>
    <w:p w:rsidR="00533531" w:rsidRPr="0003288B" w:rsidRDefault="00533531" w:rsidP="00343A18">
      <w:pPr>
        <w:pStyle w:val="KDObrazac"/>
        <w:spacing w:before="0"/>
        <w:rPr>
          <w:b w:val="0"/>
          <w:lang w:eastAsia="sr-Latn-CS"/>
        </w:rPr>
      </w:pPr>
    </w:p>
    <w:p w:rsidR="00533531" w:rsidRPr="0003288B" w:rsidRDefault="00533531" w:rsidP="00343A18">
      <w:pPr>
        <w:pStyle w:val="KDObrazac"/>
        <w:spacing w:before="0"/>
        <w:rPr>
          <w:b w:val="0"/>
          <w:lang w:eastAsia="sr-Latn-CS"/>
        </w:rPr>
      </w:pPr>
    </w:p>
    <w:p w:rsidR="00533531" w:rsidRPr="0003288B" w:rsidRDefault="00533531" w:rsidP="00343A18">
      <w:pPr>
        <w:pStyle w:val="KDObrazac"/>
        <w:spacing w:before="0"/>
        <w:rPr>
          <w:b w:val="0"/>
          <w:lang w:eastAsia="sr-Latn-CS"/>
        </w:rPr>
      </w:pPr>
    </w:p>
    <w:p w:rsidR="00533531" w:rsidRPr="0003288B" w:rsidRDefault="00533531" w:rsidP="00343A18">
      <w:pPr>
        <w:pStyle w:val="KDObrazac"/>
        <w:spacing w:before="0"/>
        <w:rPr>
          <w:b w:val="0"/>
          <w:lang w:eastAsia="sr-Latn-CS"/>
        </w:rPr>
      </w:pPr>
    </w:p>
    <w:p w:rsidR="00533531" w:rsidRPr="0003288B" w:rsidRDefault="00533531" w:rsidP="00343A18">
      <w:pPr>
        <w:pStyle w:val="KDObrazac"/>
        <w:spacing w:before="0"/>
        <w:rPr>
          <w:b w:val="0"/>
          <w:lang w:eastAsia="sr-Latn-CS"/>
        </w:rPr>
      </w:pPr>
    </w:p>
    <w:p w:rsidR="00533531" w:rsidRPr="0003288B" w:rsidRDefault="00533531" w:rsidP="00343A18">
      <w:pPr>
        <w:pStyle w:val="KDObrazac"/>
        <w:spacing w:before="0"/>
        <w:rPr>
          <w:b w:val="0"/>
          <w:lang w:eastAsia="sr-Latn-CS"/>
        </w:rPr>
      </w:pPr>
    </w:p>
    <w:p w:rsidR="00533531" w:rsidRPr="0003288B" w:rsidRDefault="00533531" w:rsidP="00343A18">
      <w:pPr>
        <w:pStyle w:val="KDObrazac"/>
        <w:spacing w:before="0"/>
        <w:rPr>
          <w:b w:val="0"/>
          <w:lang w:eastAsia="sr-Latn-CS"/>
        </w:rPr>
      </w:pPr>
    </w:p>
    <w:p w:rsidR="00533531" w:rsidRPr="0003288B" w:rsidRDefault="00533531" w:rsidP="00343A18">
      <w:pPr>
        <w:pStyle w:val="KDObrazac"/>
        <w:spacing w:before="0"/>
        <w:rPr>
          <w:b w:val="0"/>
          <w:lang w:eastAsia="sr-Latn-CS"/>
        </w:rPr>
      </w:pPr>
    </w:p>
    <w:p w:rsidR="00533531" w:rsidRPr="0003288B" w:rsidRDefault="00533531" w:rsidP="00343A18">
      <w:pPr>
        <w:pStyle w:val="KDObrazac"/>
        <w:spacing w:before="0"/>
        <w:rPr>
          <w:b w:val="0"/>
          <w:lang w:eastAsia="sr-Latn-CS"/>
        </w:rPr>
      </w:pPr>
    </w:p>
    <w:p w:rsidR="00533531" w:rsidRPr="0003288B" w:rsidRDefault="00533531" w:rsidP="00343A18">
      <w:pPr>
        <w:pStyle w:val="KDObrazac"/>
        <w:spacing w:before="0"/>
        <w:rPr>
          <w:b w:val="0"/>
          <w:lang w:eastAsia="sr-Latn-CS"/>
        </w:rPr>
      </w:pPr>
    </w:p>
    <w:p w:rsidR="00533531" w:rsidRPr="0003288B" w:rsidRDefault="00533531" w:rsidP="00343A18">
      <w:pPr>
        <w:pStyle w:val="KDObrazac"/>
        <w:spacing w:before="0"/>
        <w:rPr>
          <w:b w:val="0"/>
          <w:lang w:eastAsia="sr-Latn-CS"/>
        </w:rPr>
      </w:pPr>
    </w:p>
    <w:p w:rsidR="00533531" w:rsidRPr="0003288B" w:rsidRDefault="00533531" w:rsidP="00343A18">
      <w:pPr>
        <w:pStyle w:val="KDObrazac"/>
        <w:spacing w:before="0"/>
        <w:rPr>
          <w:b w:val="0"/>
          <w:lang w:eastAsia="sr-Latn-CS"/>
        </w:rPr>
      </w:pPr>
    </w:p>
    <w:p w:rsidR="00533531" w:rsidRPr="0003288B" w:rsidRDefault="00533531" w:rsidP="00343A18">
      <w:pPr>
        <w:pStyle w:val="KDObrazac"/>
        <w:spacing w:before="0"/>
        <w:rPr>
          <w:b w:val="0"/>
          <w:lang w:eastAsia="sr-Latn-CS"/>
        </w:rPr>
      </w:pPr>
    </w:p>
    <w:p w:rsidR="00533531" w:rsidRPr="0003288B" w:rsidRDefault="00533531" w:rsidP="00343A18">
      <w:pPr>
        <w:pStyle w:val="KDObrazac"/>
        <w:spacing w:before="0"/>
        <w:rPr>
          <w:b w:val="0"/>
          <w:lang w:eastAsia="sr-Latn-CS"/>
        </w:rPr>
      </w:pPr>
    </w:p>
    <w:p w:rsidR="00533531" w:rsidRPr="0003288B" w:rsidRDefault="00533531" w:rsidP="00343A18">
      <w:pPr>
        <w:pStyle w:val="KDObrazac"/>
        <w:spacing w:before="0"/>
        <w:rPr>
          <w:b w:val="0"/>
          <w:lang w:eastAsia="sr-Latn-CS"/>
        </w:rPr>
      </w:pPr>
    </w:p>
    <w:p w:rsidR="000D0B4A" w:rsidRPr="0003288B" w:rsidRDefault="000D0B4A">
      <w:pPr>
        <w:spacing w:before="0"/>
        <w:jc w:val="left"/>
        <w:rPr>
          <w:rFonts w:cs="Arial"/>
          <w:lang w:eastAsia="sr-Latn-CS"/>
        </w:rPr>
      </w:pPr>
      <w:r w:rsidRPr="0003288B">
        <w:rPr>
          <w:rFonts w:cs="Arial"/>
          <w:b/>
          <w:lang w:eastAsia="sr-Latn-CS"/>
        </w:rPr>
        <w:br w:type="page"/>
      </w:r>
    </w:p>
    <w:p w:rsidR="00343A18" w:rsidRPr="0003288B" w:rsidRDefault="00343A18" w:rsidP="00343A18">
      <w:pPr>
        <w:pStyle w:val="KDObrazac"/>
        <w:spacing w:before="0"/>
        <w:rPr>
          <w:noProof/>
        </w:rPr>
      </w:pPr>
      <w:r w:rsidRPr="0003288B">
        <w:lastRenderedPageBreak/>
        <w:t xml:space="preserve">ОБРАЗАЦ </w:t>
      </w:r>
      <w:r w:rsidR="00B81C9C" w:rsidRPr="0003288B">
        <w:rPr>
          <w:lang w:val="sr-Cyrl-RS"/>
        </w:rPr>
        <w:t>1</w:t>
      </w:r>
      <w:r w:rsidRPr="0003288B">
        <w:rPr>
          <w:noProof/>
        </w:rPr>
        <w:t>.</w:t>
      </w:r>
      <w:bookmarkEnd w:id="249"/>
    </w:p>
    <w:p w:rsidR="00343A18" w:rsidRPr="0003288B" w:rsidRDefault="00343A18" w:rsidP="00781B02">
      <w:pPr>
        <w:rPr>
          <w:rFonts w:cs="Arial"/>
        </w:rPr>
      </w:pPr>
    </w:p>
    <w:p w:rsidR="00343A18" w:rsidRPr="0003288B" w:rsidRDefault="00343A18" w:rsidP="00343A18">
      <w:pPr>
        <w:spacing w:before="0"/>
        <w:jc w:val="center"/>
        <w:rPr>
          <w:rStyle w:val="BookTitle"/>
          <w:rFonts w:cs="Arial"/>
        </w:rPr>
      </w:pPr>
      <w:r w:rsidRPr="0003288B">
        <w:rPr>
          <w:rStyle w:val="BookTitle"/>
          <w:rFonts w:cs="Arial"/>
        </w:rPr>
        <w:t>ОБРАЗАЦ ПОНУДЕ</w:t>
      </w:r>
    </w:p>
    <w:p w:rsidR="00343A18" w:rsidRPr="0003288B" w:rsidRDefault="00343A18" w:rsidP="00343A18">
      <w:pPr>
        <w:spacing w:before="0"/>
        <w:rPr>
          <w:rStyle w:val="BookTitle"/>
          <w:rFonts w:cs="Arial"/>
        </w:rPr>
      </w:pPr>
    </w:p>
    <w:p w:rsidR="00343A18" w:rsidRPr="0003288B" w:rsidRDefault="00343A18" w:rsidP="00343A18">
      <w:pPr>
        <w:spacing w:before="0"/>
        <w:rPr>
          <w:rStyle w:val="BookTitle"/>
          <w:rFonts w:cs="Arial"/>
        </w:rPr>
      </w:pPr>
    </w:p>
    <w:p w:rsidR="000847B9" w:rsidRPr="0003288B" w:rsidRDefault="000847B9" w:rsidP="000847B9">
      <w:pPr>
        <w:rPr>
          <w:rFonts w:eastAsia="TimesNewRomanPS-BoldMT" w:cs="Arial"/>
          <w:bCs/>
          <w:color w:val="000000"/>
        </w:rPr>
      </w:pPr>
      <w:r w:rsidRPr="0003288B">
        <w:rPr>
          <w:rFonts w:eastAsia="TimesNewRomanPS-BoldMT" w:cs="Arial"/>
          <w:bCs/>
          <w:color w:val="000000"/>
        </w:rPr>
        <w:t xml:space="preserve">Понуда </w:t>
      </w:r>
      <w:proofErr w:type="gramStart"/>
      <w:r w:rsidRPr="0003288B">
        <w:rPr>
          <w:rFonts w:eastAsia="TimesNewRomanPS-BoldMT" w:cs="Arial"/>
          <w:bCs/>
          <w:color w:val="000000"/>
        </w:rPr>
        <w:t>бр.</w:t>
      </w:r>
      <w:r w:rsidR="00D039C4" w:rsidRPr="0003288B">
        <w:rPr>
          <w:rFonts w:eastAsia="TimesNewRomanPS-BoldMT" w:cs="Arial"/>
          <w:bCs/>
          <w:color w:val="000000"/>
        </w:rPr>
        <w:t>_</w:t>
      </w:r>
      <w:proofErr w:type="gramEnd"/>
      <w:r w:rsidR="00D039C4" w:rsidRPr="0003288B">
        <w:rPr>
          <w:rFonts w:eastAsia="TimesNewRomanPS-BoldMT" w:cs="Arial"/>
          <w:bCs/>
          <w:color w:val="000000"/>
        </w:rPr>
        <w:t>________ од _______________ за</w:t>
      </w:r>
      <w:r w:rsidR="00D039C4" w:rsidRPr="0003288B">
        <w:rPr>
          <w:rFonts w:cs="Arial"/>
        </w:rPr>
        <w:t xml:space="preserve"> поступак </w:t>
      </w:r>
      <w:r w:rsidR="00D039C4" w:rsidRPr="0003288B">
        <w:rPr>
          <w:rFonts w:cs="Arial"/>
          <w:lang w:val="sr-Cyrl-RS"/>
        </w:rPr>
        <w:t>јавне набавке мале вредности,</w:t>
      </w:r>
      <w:r w:rsidR="00925BB7" w:rsidRPr="0003288B">
        <w:rPr>
          <w:rFonts w:eastAsia="TimesNewRomanPS-BoldMT" w:cs="Arial"/>
          <w:bCs/>
          <w:color w:val="000000"/>
          <w:lang w:val="sr-Cyrl-RS"/>
        </w:rPr>
        <w:t xml:space="preserve"> </w:t>
      </w:r>
      <w:r w:rsidR="00D039C4" w:rsidRPr="0003288B">
        <w:rPr>
          <w:rFonts w:eastAsia="TimesNewRomanPS-BoldMT" w:cs="Arial"/>
          <w:bCs/>
          <w:color w:val="000000"/>
        </w:rPr>
        <w:t>услуге</w:t>
      </w:r>
      <w:r w:rsidR="00B81C9C" w:rsidRPr="0003288B">
        <w:rPr>
          <w:rFonts w:eastAsia="TimesNewRomanPS-BoldMT" w:cs="Arial"/>
          <w:bCs/>
          <w:color w:val="000000"/>
          <w:lang w:val="sr-Cyrl-RS"/>
        </w:rPr>
        <w:t>:</w:t>
      </w:r>
      <w:r w:rsidR="00B81C9C" w:rsidRPr="0003288B">
        <w:rPr>
          <w:rFonts w:cs="Arial"/>
        </w:rPr>
        <w:t xml:space="preserve"> </w:t>
      </w:r>
      <w:r w:rsidR="0040184B" w:rsidRPr="0003288B">
        <w:rPr>
          <w:rFonts w:eastAsia="TimesNewRomanPS-BoldMT" w:cs="Arial"/>
          <w:bCs/>
          <w:color w:val="000000"/>
          <w:lang w:val="sr-Cyrl-RS"/>
        </w:rPr>
        <w:t>Третирање тоталним хербицидима зелених површина плаца где је смештена опрема и челична конструкција</w:t>
      </w:r>
      <w:r w:rsidRPr="0003288B">
        <w:rPr>
          <w:rFonts w:eastAsia="TimesNewRomanPS-BoldMT" w:cs="Arial"/>
          <w:bCs/>
          <w:color w:val="000000"/>
        </w:rPr>
        <w:t xml:space="preserve"> ради закључења </w:t>
      </w:r>
      <w:r w:rsidR="006A3FB7" w:rsidRPr="0003288B">
        <w:rPr>
          <w:rFonts w:eastAsia="TimesNewRomanPS-BoldMT" w:cs="Arial"/>
          <w:bCs/>
          <w:color w:val="000000"/>
          <w:lang w:val="sr-Cyrl-RS"/>
        </w:rPr>
        <w:t>уговора</w:t>
      </w:r>
      <w:r w:rsidR="00925BB7" w:rsidRPr="0003288B">
        <w:rPr>
          <w:rFonts w:eastAsia="TimesNewRomanPS-BoldMT" w:cs="Arial"/>
          <w:bCs/>
          <w:color w:val="000000"/>
          <w:lang w:val="sr-Cyrl-RS"/>
        </w:rPr>
        <w:t xml:space="preserve"> </w:t>
      </w:r>
      <w:r w:rsidRPr="0003288B">
        <w:rPr>
          <w:rFonts w:eastAsia="TimesNewRomanPS-BoldMT" w:cs="Arial"/>
          <w:bCs/>
          <w:color w:val="000000"/>
        </w:rPr>
        <w:t xml:space="preserve">ЈН бр. </w:t>
      </w:r>
      <w:r w:rsidR="00F970CE" w:rsidRPr="0003288B">
        <w:rPr>
          <w:rFonts w:cs="Arial"/>
          <w:lang w:val="sr-Cyrl-RS"/>
        </w:rPr>
        <w:t>ЈНМВ</w:t>
      </w:r>
      <w:r w:rsidR="00F970CE" w:rsidRPr="0003288B">
        <w:rPr>
          <w:rFonts w:cs="Arial"/>
          <w:lang w:val="sr-Latn-RS"/>
        </w:rPr>
        <w:t>/</w:t>
      </w:r>
      <w:r w:rsidR="00F970CE" w:rsidRPr="0003288B">
        <w:rPr>
          <w:rFonts w:cs="Arial"/>
          <w:lang w:val="sr-Cyrl-RS"/>
        </w:rPr>
        <w:t>1000</w:t>
      </w:r>
      <w:r w:rsidR="00F970CE" w:rsidRPr="0003288B">
        <w:rPr>
          <w:rFonts w:cs="Arial"/>
          <w:lang w:val="sr-Latn-RS"/>
        </w:rPr>
        <w:t>/</w:t>
      </w:r>
      <w:r w:rsidR="00F970CE" w:rsidRPr="0003288B">
        <w:rPr>
          <w:rFonts w:cs="Arial"/>
          <w:lang w:val="sr-Cyrl-RS"/>
        </w:rPr>
        <w:t>0432/2018</w:t>
      </w:r>
    </w:p>
    <w:p w:rsidR="00343A18" w:rsidRPr="0003288B" w:rsidRDefault="00343A18" w:rsidP="00343A18">
      <w:pPr>
        <w:spacing w:before="0"/>
        <w:rPr>
          <w:rFonts w:eastAsia="TimesNewRomanPS-BoldMT" w:cs="Arial"/>
          <w:bCs/>
          <w:color w:val="00B0F0"/>
        </w:rPr>
      </w:pPr>
    </w:p>
    <w:p w:rsidR="00343A18" w:rsidRPr="0003288B" w:rsidRDefault="00343A18" w:rsidP="00343A18">
      <w:pPr>
        <w:spacing w:before="0"/>
        <w:rPr>
          <w:rFonts w:cs="Arial"/>
          <w:b/>
          <w:bCs/>
          <w:i/>
          <w:iCs/>
        </w:rPr>
      </w:pPr>
      <w:r w:rsidRPr="0003288B">
        <w:rPr>
          <w:rFonts w:cs="Arial"/>
          <w:b/>
          <w:bCs/>
          <w:i/>
          <w:iCs/>
        </w:rPr>
        <w:t>1)ОПШТИ ПОДАЦИ О ПОНУЂАЧУ</w:t>
      </w:r>
    </w:p>
    <w:p w:rsidR="00343A18" w:rsidRPr="0003288B"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55619B" w:rsidRPr="0003288B"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03288B" w:rsidRDefault="0055619B" w:rsidP="00BC01DC">
            <w:pPr>
              <w:spacing w:before="0"/>
              <w:rPr>
                <w:rFonts w:cs="Arial"/>
                <w:i/>
                <w:iCs/>
              </w:rPr>
            </w:pPr>
            <w:r w:rsidRPr="0003288B">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03288B" w:rsidRDefault="0055619B" w:rsidP="00BC01DC">
            <w:pPr>
              <w:snapToGrid w:val="0"/>
              <w:spacing w:before="0"/>
              <w:rPr>
                <w:rFonts w:cs="Arial"/>
                <w:b/>
                <w:bCs/>
                <w:i/>
                <w:iCs/>
              </w:rPr>
            </w:pPr>
          </w:p>
        </w:tc>
      </w:tr>
      <w:tr w:rsidR="00343A18" w:rsidRPr="0003288B"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03288B" w:rsidRDefault="0055619B" w:rsidP="0055619B">
            <w:pPr>
              <w:spacing w:before="0"/>
              <w:rPr>
                <w:rFonts w:cs="Arial"/>
                <w:b/>
                <w:bCs/>
                <w:i/>
                <w:iCs/>
              </w:rPr>
            </w:pPr>
            <w:r w:rsidRPr="0003288B">
              <w:rPr>
                <w:rFonts w:cs="Arial"/>
                <w:i/>
                <w:iCs/>
              </w:rPr>
              <w:t xml:space="preserve">Врста правног лица: </w:t>
            </w:r>
            <w:r w:rsidRPr="0003288B">
              <w:rPr>
                <w:rFonts w:cs="Arial"/>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3288B" w:rsidRDefault="00343A18" w:rsidP="00BC01DC">
            <w:pPr>
              <w:snapToGrid w:val="0"/>
              <w:spacing w:before="0"/>
              <w:rPr>
                <w:rFonts w:cs="Arial"/>
                <w:b/>
                <w:bCs/>
                <w:i/>
                <w:iCs/>
              </w:rPr>
            </w:pPr>
          </w:p>
          <w:p w:rsidR="00343A18" w:rsidRPr="0003288B" w:rsidRDefault="00343A18" w:rsidP="00BC01DC">
            <w:pPr>
              <w:spacing w:before="0"/>
              <w:rPr>
                <w:rFonts w:cs="Arial"/>
                <w:b/>
                <w:bCs/>
                <w:i/>
                <w:iCs/>
              </w:rPr>
            </w:pPr>
          </w:p>
          <w:p w:rsidR="00343A18" w:rsidRPr="0003288B" w:rsidRDefault="00343A18" w:rsidP="00BC01DC">
            <w:pPr>
              <w:spacing w:before="0"/>
              <w:rPr>
                <w:rFonts w:cs="Arial"/>
                <w:b/>
                <w:bCs/>
                <w:i/>
                <w:iCs/>
              </w:rPr>
            </w:pPr>
          </w:p>
        </w:tc>
      </w:tr>
      <w:tr w:rsidR="00343A18" w:rsidRPr="0003288B"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pacing w:before="0"/>
              <w:rPr>
                <w:rFonts w:cs="Arial"/>
                <w:b/>
                <w:bCs/>
                <w:i/>
                <w:iCs/>
              </w:rPr>
            </w:pPr>
            <w:r w:rsidRPr="0003288B">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3288B" w:rsidRDefault="00343A18" w:rsidP="00BC01DC">
            <w:pPr>
              <w:snapToGrid w:val="0"/>
              <w:spacing w:before="0"/>
              <w:rPr>
                <w:rFonts w:cs="Arial"/>
                <w:b/>
                <w:bCs/>
                <w:i/>
                <w:iCs/>
              </w:rPr>
            </w:pPr>
          </w:p>
          <w:p w:rsidR="00343A18" w:rsidRPr="0003288B" w:rsidRDefault="00343A18" w:rsidP="00BC01DC">
            <w:pPr>
              <w:spacing w:before="0"/>
              <w:rPr>
                <w:rFonts w:cs="Arial"/>
                <w:b/>
                <w:bCs/>
                <w:i/>
                <w:iCs/>
              </w:rPr>
            </w:pPr>
          </w:p>
          <w:p w:rsidR="00343A18" w:rsidRPr="0003288B" w:rsidRDefault="00343A18" w:rsidP="00BC01DC">
            <w:pPr>
              <w:spacing w:before="0"/>
              <w:rPr>
                <w:rFonts w:cs="Arial"/>
                <w:b/>
                <w:bCs/>
                <w:i/>
                <w:iCs/>
              </w:rPr>
            </w:pPr>
          </w:p>
        </w:tc>
      </w:tr>
      <w:tr w:rsidR="00343A18" w:rsidRPr="0003288B"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pacing w:before="0"/>
              <w:rPr>
                <w:rFonts w:cs="Arial"/>
                <w:b/>
                <w:bCs/>
                <w:i/>
                <w:iCs/>
              </w:rPr>
            </w:pPr>
            <w:r w:rsidRPr="0003288B">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3288B" w:rsidRDefault="00343A18" w:rsidP="00BC01DC">
            <w:pPr>
              <w:snapToGrid w:val="0"/>
              <w:spacing w:before="0"/>
              <w:rPr>
                <w:rFonts w:cs="Arial"/>
                <w:b/>
                <w:bCs/>
                <w:i/>
                <w:iCs/>
              </w:rPr>
            </w:pPr>
          </w:p>
          <w:p w:rsidR="00343A18" w:rsidRPr="0003288B" w:rsidRDefault="00343A18" w:rsidP="00BC01DC">
            <w:pPr>
              <w:spacing w:before="0"/>
              <w:rPr>
                <w:rFonts w:cs="Arial"/>
                <w:b/>
                <w:bCs/>
                <w:i/>
                <w:iCs/>
              </w:rPr>
            </w:pPr>
          </w:p>
          <w:p w:rsidR="00343A18" w:rsidRPr="0003288B" w:rsidRDefault="00343A18" w:rsidP="00BC01DC">
            <w:pPr>
              <w:spacing w:before="0"/>
              <w:rPr>
                <w:rFonts w:cs="Arial"/>
                <w:b/>
                <w:bCs/>
                <w:i/>
                <w:iCs/>
              </w:rPr>
            </w:pPr>
          </w:p>
        </w:tc>
      </w:tr>
      <w:tr w:rsidR="00343A18" w:rsidRPr="0003288B" w:rsidTr="00BC01DC">
        <w:tc>
          <w:tcPr>
            <w:tcW w:w="4621"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pacing w:before="0"/>
              <w:rPr>
                <w:rFonts w:cs="Arial"/>
                <w:b/>
                <w:bCs/>
                <w:i/>
                <w:iCs/>
                <w:lang w:val="ru-RU"/>
              </w:rPr>
            </w:pPr>
            <w:r w:rsidRPr="0003288B">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3288B" w:rsidRDefault="00343A18" w:rsidP="00BC01DC">
            <w:pPr>
              <w:snapToGrid w:val="0"/>
              <w:spacing w:before="0"/>
              <w:rPr>
                <w:rFonts w:cs="Arial"/>
                <w:b/>
                <w:bCs/>
                <w:i/>
                <w:iCs/>
                <w:lang w:val="ru-RU"/>
              </w:rPr>
            </w:pPr>
          </w:p>
        </w:tc>
      </w:tr>
      <w:tr w:rsidR="00343A18" w:rsidRPr="0003288B"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pacing w:before="0"/>
              <w:rPr>
                <w:rFonts w:cs="Arial"/>
                <w:i/>
                <w:iCs/>
              </w:rPr>
            </w:pPr>
          </w:p>
          <w:p w:rsidR="00343A18" w:rsidRPr="0003288B" w:rsidRDefault="00343A18" w:rsidP="00BC01DC">
            <w:pPr>
              <w:spacing w:before="0"/>
              <w:rPr>
                <w:rFonts w:cs="Arial"/>
                <w:b/>
                <w:bCs/>
                <w:i/>
                <w:iCs/>
              </w:rPr>
            </w:pPr>
            <w:r w:rsidRPr="0003288B">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3288B" w:rsidRDefault="00343A18" w:rsidP="00BC01DC">
            <w:pPr>
              <w:snapToGrid w:val="0"/>
              <w:spacing w:before="0"/>
              <w:rPr>
                <w:rFonts w:cs="Arial"/>
                <w:b/>
                <w:bCs/>
                <w:i/>
                <w:iCs/>
              </w:rPr>
            </w:pPr>
          </w:p>
          <w:p w:rsidR="00343A18" w:rsidRPr="0003288B" w:rsidRDefault="00343A18" w:rsidP="00BC01DC">
            <w:pPr>
              <w:spacing w:before="0"/>
              <w:rPr>
                <w:rFonts w:cs="Arial"/>
                <w:b/>
                <w:bCs/>
                <w:i/>
                <w:iCs/>
              </w:rPr>
            </w:pPr>
          </w:p>
          <w:p w:rsidR="00343A18" w:rsidRPr="0003288B" w:rsidRDefault="00343A18" w:rsidP="00BC01DC">
            <w:pPr>
              <w:spacing w:before="0"/>
              <w:rPr>
                <w:rFonts w:cs="Arial"/>
                <w:b/>
                <w:bCs/>
                <w:i/>
                <w:iCs/>
              </w:rPr>
            </w:pPr>
          </w:p>
        </w:tc>
      </w:tr>
      <w:tr w:rsidR="00343A18" w:rsidRPr="0003288B" w:rsidTr="00BC01DC">
        <w:tc>
          <w:tcPr>
            <w:tcW w:w="4621"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pacing w:before="0"/>
              <w:rPr>
                <w:rFonts w:cs="Arial"/>
                <w:b/>
                <w:bCs/>
                <w:i/>
                <w:iCs/>
                <w:lang w:val="ru-RU"/>
              </w:rPr>
            </w:pPr>
            <w:r w:rsidRPr="0003288B">
              <w:rPr>
                <w:rFonts w:cs="Arial"/>
                <w:i/>
                <w:iCs/>
                <w:lang w:val="ru-RU"/>
              </w:rPr>
              <w:t>Електронска адреса понуђача (</w:t>
            </w:r>
            <w:r w:rsidRPr="0003288B">
              <w:rPr>
                <w:rFonts w:cs="Arial"/>
                <w:i/>
                <w:iCs/>
              </w:rPr>
              <w:t>e</w:t>
            </w:r>
            <w:r w:rsidRPr="0003288B">
              <w:rPr>
                <w:rFonts w:cs="Arial"/>
                <w:i/>
                <w:iCs/>
                <w:lang w:val="ru-RU"/>
              </w:rPr>
              <w:t>-</w:t>
            </w:r>
            <w:r w:rsidRPr="0003288B">
              <w:rPr>
                <w:rFonts w:cs="Arial"/>
                <w:i/>
                <w:iCs/>
              </w:rPr>
              <w:t>mail</w:t>
            </w:r>
            <w:r w:rsidRPr="0003288B">
              <w:rPr>
                <w:rFonts w:cs="Arial"/>
                <w:i/>
                <w:iCs/>
                <w:lang w:val="ru-RU"/>
              </w:rPr>
              <w:t>):</w:t>
            </w:r>
          </w:p>
          <w:p w:rsidR="00343A18" w:rsidRPr="0003288B"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3288B" w:rsidRDefault="00343A18" w:rsidP="00BC01DC">
            <w:pPr>
              <w:snapToGrid w:val="0"/>
              <w:spacing w:before="0"/>
              <w:rPr>
                <w:rFonts w:cs="Arial"/>
                <w:b/>
                <w:bCs/>
                <w:i/>
                <w:iCs/>
                <w:lang w:val="ru-RU"/>
              </w:rPr>
            </w:pPr>
          </w:p>
        </w:tc>
      </w:tr>
      <w:tr w:rsidR="00343A18" w:rsidRPr="0003288B"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pacing w:before="0"/>
              <w:rPr>
                <w:rFonts w:cs="Arial"/>
                <w:b/>
                <w:bCs/>
                <w:i/>
                <w:iCs/>
              </w:rPr>
            </w:pPr>
            <w:r w:rsidRPr="0003288B">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3288B" w:rsidRDefault="00343A18" w:rsidP="00BC01DC">
            <w:pPr>
              <w:snapToGrid w:val="0"/>
              <w:spacing w:before="0"/>
              <w:rPr>
                <w:rFonts w:cs="Arial"/>
                <w:b/>
                <w:bCs/>
                <w:i/>
                <w:iCs/>
              </w:rPr>
            </w:pPr>
          </w:p>
          <w:p w:rsidR="00343A18" w:rsidRPr="0003288B" w:rsidRDefault="00343A18" w:rsidP="00BC01DC">
            <w:pPr>
              <w:spacing w:before="0"/>
              <w:rPr>
                <w:rFonts w:cs="Arial"/>
                <w:b/>
                <w:bCs/>
                <w:i/>
                <w:iCs/>
              </w:rPr>
            </w:pPr>
          </w:p>
          <w:p w:rsidR="00343A18" w:rsidRPr="0003288B" w:rsidRDefault="00343A18" w:rsidP="00BC01DC">
            <w:pPr>
              <w:spacing w:before="0"/>
              <w:rPr>
                <w:rFonts w:cs="Arial"/>
                <w:b/>
                <w:bCs/>
                <w:i/>
                <w:iCs/>
              </w:rPr>
            </w:pPr>
          </w:p>
        </w:tc>
      </w:tr>
      <w:tr w:rsidR="00343A18" w:rsidRPr="0003288B"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pacing w:before="0"/>
              <w:rPr>
                <w:rFonts w:cs="Arial"/>
                <w:b/>
                <w:bCs/>
                <w:i/>
                <w:iCs/>
              </w:rPr>
            </w:pPr>
            <w:r w:rsidRPr="0003288B">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3288B" w:rsidRDefault="00343A18" w:rsidP="00BC01DC">
            <w:pPr>
              <w:snapToGrid w:val="0"/>
              <w:spacing w:before="0"/>
              <w:rPr>
                <w:rFonts w:cs="Arial"/>
                <w:b/>
                <w:bCs/>
                <w:i/>
                <w:iCs/>
              </w:rPr>
            </w:pPr>
          </w:p>
          <w:p w:rsidR="00343A18" w:rsidRPr="0003288B" w:rsidRDefault="00343A18" w:rsidP="00BC01DC">
            <w:pPr>
              <w:spacing w:before="0"/>
              <w:rPr>
                <w:rFonts w:cs="Arial"/>
                <w:b/>
                <w:bCs/>
                <w:i/>
                <w:iCs/>
              </w:rPr>
            </w:pPr>
          </w:p>
          <w:p w:rsidR="00343A18" w:rsidRPr="0003288B" w:rsidRDefault="00343A18" w:rsidP="00BC01DC">
            <w:pPr>
              <w:spacing w:before="0"/>
              <w:rPr>
                <w:rFonts w:cs="Arial"/>
                <w:b/>
                <w:bCs/>
                <w:i/>
                <w:iCs/>
              </w:rPr>
            </w:pPr>
          </w:p>
        </w:tc>
      </w:tr>
      <w:tr w:rsidR="00343A18" w:rsidRPr="0003288B"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pacing w:before="0"/>
              <w:rPr>
                <w:rFonts w:cs="Arial"/>
                <w:b/>
                <w:bCs/>
                <w:i/>
                <w:iCs/>
                <w:lang w:val="ru-RU"/>
              </w:rPr>
            </w:pPr>
            <w:r w:rsidRPr="0003288B">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3288B" w:rsidRDefault="00343A18" w:rsidP="00BC01DC">
            <w:pPr>
              <w:snapToGrid w:val="0"/>
              <w:spacing w:before="0"/>
              <w:rPr>
                <w:rFonts w:cs="Arial"/>
                <w:b/>
                <w:bCs/>
                <w:i/>
                <w:iCs/>
                <w:lang w:val="ru-RU"/>
              </w:rPr>
            </w:pPr>
          </w:p>
          <w:p w:rsidR="00343A18" w:rsidRPr="0003288B" w:rsidRDefault="00343A18" w:rsidP="00BC01DC">
            <w:pPr>
              <w:spacing w:before="0"/>
              <w:rPr>
                <w:rFonts w:cs="Arial"/>
                <w:b/>
                <w:bCs/>
                <w:i/>
                <w:iCs/>
                <w:lang w:val="ru-RU"/>
              </w:rPr>
            </w:pPr>
          </w:p>
          <w:p w:rsidR="00343A18" w:rsidRPr="0003288B" w:rsidRDefault="00343A18" w:rsidP="00BC01DC">
            <w:pPr>
              <w:spacing w:before="0"/>
              <w:rPr>
                <w:rFonts w:cs="Arial"/>
                <w:b/>
                <w:bCs/>
                <w:i/>
                <w:iCs/>
                <w:lang w:val="ru-RU"/>
              </w:rPr>
            </w:pPr>
          </w:p>
        </w:tc>
      </w:tr>
      <w:tr w:rsidR="00343A18" w:rsidRPr="0003288B"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pacing w:before="0"/>
              <w:rPr>
                <w:rFonts w:cs="Arial"/>
                <w:b/>
                <w:bCs/>
                <w:i/>
                <w:iCs/>
                <w:lang w:val="ru-RU"/>
              </w:rPr>
            </w:pPr>
            <w:r w:rsidRPr="0003288B">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3288B" w:rsidRDefault="00343A18" w:rsidP="00BC01DC">
            <w:pPr>
              <w:snapToGrid w:val="0"/>
              <w:spacing w:before="0"/>
              <w:ind w:firstLine="708"/>
              <w:rPr>
                <w:rFonts w:cs="Arial"/>
                <w:b/>
                <w:bCs/>
                <w:i/>
                <w:iCs/>
                <w:lang w:val="ru-RU"/>
              </w:rPr>
            </w:pPr>
          </w:p>
          <w:p w:rsidR="00343A18" w:rsidRPr="0003288B" w:rsidRDefault="00343A18" w:rsidP="00BC01DC">
            <w:pPr>
              <w:spacing w:before="0"/>
              <w:ind w:firstLine="708"/>
              <w:rPr>
                <w:rFonts w:cs="Arial"/>
                <w:b/>
                <w:bCs/>
                <w:i/>
                <w:iCs/>
                <w:lang w:val="ru-RU"/>
              </w:rPr>
            </w:pPr>
          </w:p>
          <w:p w:rsidR="00343A18" w:rsidRPr="0003288B" w:rsidRDefault="00343A18" w:rsidP="00BC01DC">
            <w:pPr>
              <w:spacing w:before="0"/>
              <w:ind w:firstLine="708"/>
              <w:rPr>
                <w:rFonts w:cs="Arial"/>
                <w:b/>
                <w:bCs/>
                <w:i/>
                <w:iCs/>
                <w:lang w:val="ru-RU"/>
              </w:rPr>
            </w:pPr>
          </w:p>
        </w:tc>
      </w:tr>
    </w:tbl>
    <w:p w:rsidR="00343A18" w:rsidRPr="0003288B" w:rsidRDefault="00343A18" w:rsidP="00343A18">
      <w:pPr>
        <w:spacing w:before="0"/>
        <w:rPr>
          <w:rFonts w:cs="Arial"/>
        </w:rPr>
      </w:pPr>
    </w:p>
    <w:p w:rsidR="00343A18" w:rsidRPr="0003288B" w:rsidRDefault="00343A18" w:rsidP="00343A18">
      <w:pPr>
        <w:spacing w:before="0"/>
        <w:rPr>
          <w:rFonts w:eastAsia="TimesNewRomanPSMT" w:cs="Arial"/>
          <w:b/>
          <w:bCs/>
          <w:i/>
          <w:iCs/>
        </w:rPr>
      </w:pPr>
      <w:r w:rsidRPr="0003288B">
        <w:rPr>
          <w:rFonts w:eastAsia="TimesNewRomanPSMT" w:cs="Arial"/>
          <w:b/>
          <w:bCs/>
          <w:i/>
          <w:iCs/>
        </w:rPr>
        <w:t xml:space="preserve">2) ПОНУДУ ПОДНОСИ: </w:t>
      </w:r>
    </w:p>
    <w:p w:rsidR="00343A18" w:rsidRPr="0003288B"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03288B"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03288B" w:rsidRDefault="00343A18" w:rsidP="00BC01DC">
            <w:pPr>
              <w:snapToGrid w:val="0"/>
              <w:spacing w:before="0"/>
              <w:jc w:val="center"/>
              <w:rPr>
                <w:rFonts w:cs="Arial"/>
              </w:rPr>
            </w:pPr>
          </w:p>
          <w:p w:rsidR="00343A18" w:rsidRPr="0003288B" w:rsidRDefault="00343A18" w:rsidP="00BC01DC">
            <w:pPr>
              <w:spacing w:before="0"/>
              <w:jc w:val="center"/>
              <w:rPr>
                <w:rFonts w:eastAsia="TimesNewRomanPSMT" w:cs="Arial"/>
                <w:b/>
                <w:bCs/>
              </w:rPr>
            </w:pPr>
            <w:r w:rsidRPr="0003288B">
              <w:rPr>
                <w:rFonts w:eastAsia="TimesNewRomanPSMT" w:cs="Arial"/>
                <w:b/>
                <w:bCs/>
              </w:rPr>
              <w:t xml:space="preserve">А) САМОСТАЛНО </w:t>
            </w:r>
          </w:p>
        </w:tc>
      </w:tr>
      <w:tr w:rsidR="00343A18" w:rsidRPr="0003288B"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03288B" w:rsidRDefault="00343A18" w:rsidP="00BC01DC">
            <w:pPr>
              <w:snapToGrid w:val="0"/>
              <w:spacing w:before="0"/>
              <w:jc w:val="center"/>
              <w:rPr>
                <w:rFonts w:eastAsia="TimesNewRomanPSMT" w:cs="Arial"/>
                <w:b/>
                <w:bCs/>
              </w:rPr>
            </w:pPr>
          </w:p>
          <w:p w:rsidR="00343A18" w:rsidRPr="0003288B" w:rsidRDefault="00343A18" w:rsidP="00BC01DC">
            <w:pPr>
              <w:spacing w:before="0"/>
              <w:jc w:val="center"/>
              <w:rPr>
                <w:rFonts w:eastAsia="TimesNewRomanPSMT" w:cs="Arial"/>
                <w:b/>
                <w:bCs/>
              </w:rPr>
            </w:pPr>
            <w:r w:rsidRPr="0003288B">
              <w:rPr>
                <w:rFonts w:eastAsia="TimesNewRomanPSMT" w:cs="Arial"/>
                <w:b/>
                <w:bCs/>
              </w:rPr>
              <w:t>Б) СА ПОДИЗВОЂАЧЕМ</w:t>
            </w:r>
          </w:p>
        </w:tc>
      </w:tr>
      <w:tr w:rsidR="00343A18" w:rsidRPr="0003288B"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03288B" w:rsidRDefault="00343A18" w:rsidP="00BC01DC">
            <w:pPr>
              <w:snapToGrid w:val="0"/>
              <w:spacing w:before="0"/>
              <w:jc w:val="center"/>
              <w:rPr>
                <w:rFonts w:eastAsia="TimesNewRomanPSMT" w:cs="Arial"/>
                <w:b/>
                <w:bCs/>
              </w:rPr>
            </w:pPr>
          </w:p>
          <w:p w:rsidR="00343A18" w:rsidRPr="0003288B" w:rsidRDefault="00343A18" w:rsidP="00BC01DC">
            <w:pPr>
              <w:spacing w:before="0"/>
              <w:jc w:val="center"/>
              <w:rPr>
                <w:rFonts w:cs="Arial"/>
                <w:b/>
                <w:i/>
                <w:iCs/>
                <w:lang w:val="ru-RU"/>
              </w:rPr>
            </w:pPr>
            <w:r w:rsidRPr="0003288B">
              <w:rPr>
                <w:rFonts w:eastAsia="TimesNewRomanPSMT" w:cs="Arial"/>
                <w:b/>
                <w:bCs/>
              </w:rPr>
              <w:t>В) КАО ЗАЈЕДНИЧКУ ПОНУДУ</w:t>
            </w:r>
          </w:p>
        </w:tc>
      </w:tr>
    </w:tbl>
    <w:p w:rsidR="00343A18" w:rsidRPr="0003288B" w:rsidRDefault="00343A18" w:rsidP="00343A18">
      <w:pPr>
        <w:spacing w:before="0"/>
        <w:rPr>
          <w:rFonts w:cs="Arial"/>
          <w:b/>
          <w:i/>
          <w:iCs/>
          <w:lang w:val="ru-RU"/>
        </w:rPr>
      </w:pPr>
    </w:p>
    <w:p w:rsidR="00343A18" w:rsidRPr="0003288B" w:rsidRDefault="00343A18" w:rsidP="00343A18">
      <w:pPr>
        <w:spacing w:before="0"/>
        <w:rPr>
          <w:rFonts w:eastAsia="TimesNewRomanPSMT" w:cs="Arial"/>
          <w:bCs/>
        </w:rPr>
      </w:pPr>
      <w:r w:rsidRPr="0003288B">
        <w:rPr>
          <w:rFonts w:cs="Arial"/>
          <w:b/>
          <w:i/>
          <w:iCs/>
          <w:lang w:val="ru-RU"/>
        </w:rPr>
        <w:lastRenderedPageBreak/>
        <w:t>Напомена:</w:t>
      </w:r>
      <w:r w:rsidRPr="0003288B">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03288B" w:rsidRDefault="00343A18" w:rsidP="00343A18">
      <w:pPr>
        <w:spacing w:before="0"/>
        <w:rPr>
          <w:rFonts w:eastAsia="TimesNewRomanPSMT" w:cs="Arial"/>
          <w:bCs/>
        </w:rPr>
      </w:pPr>
    </w:p>
    <w:p w:rsidR="00343A18" w:rsidRPr="0003288B" w:rsidRDefault="00343A18" w:rsidP="00343A18">
      <w:pPr>
        <w:spacing w:before="0"/>
        <w:rPr>
          <w:rFonts w:eastAsia="TimesNewRomanPSMT" w:cs="Arial"/>
          <w:b/>
          <w:bCs/>
          <w:i/>
        </w:rPr>
      </w:pPr>
      <w:r w:rsidRPr="0003288B">
        <w:rPr>
          <w:rFonts w:eastAsia="TimesNewRomanPSMT" w:cs="Arial"/>
          <w:b/>
          <w:bCs/>
          <w:i/>
          <w:lang w:val="sr-Cyrl-CS"/>
        </w:rPr>
        <w:t xml:space="preserve">3) </w:t>
      </w:r>
      <w:r w:rsidRPr="0003288B">
        <w:rPr>
          <w:rFonts w:eastAsia="TimesNewRomanPSMT" w:cs="Arial"/>
          <w:b/>
          <w:bCs/>
          <w:i/>
        </w:rPr>
        <w:t xml:space="preserve">ПОДАЦИ О ПОДИЗВОЂАЧУ </w:t>
      </w:r>
    </w:p>
    <w:p w:rsidR="00343A18" w:rsidRPr="0003288B" w:rsidRDefault="00343A18" w:rsidP="00343A18">
      <w:pPr>
        <w:spacing w:before="0"/>
        <w:rPr>
          <w:rFonts w:eastAsia="TimesNewRomanPSMT" w:cs="Arial"/>
          <w:b/>
          <w:bCs/>
          <w:i/>
        </w:rPr>
      </w:pPr>
    </w:p>
    <w:p w:rsidR="00343A18" w:rsidRPr="0003288B" w:rsidRDefault="00343A18" w:rsidP="00343A18">
      <w:pPr>
        <w:spacing w:before="0"/>
        <w:rPr>
          <w:rFonts w:cs="Arial"/>
        </w:rPr>
      </w:pPr>
      <w:r w:rsidRPr="0003288B">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03288B" w:rsidTr="00BC01DC">
        <w:tc>
          <w:tcPr>
            <w:tcW w:w="465"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cs="Arial"/>
              </w:rPr>
            </w:pPr>
          </w:p>
          <w:p w:rsidR="00343A18" w:rsidRPr="0003288B" w:rsidRDefault="00343A18" w:rsidP="00BC01DC">
            <w:pPr>
              <w:spacing w:before="0"/>
              <w:rPr>
                <w:rFonts w:eastAsia="TimesNewRomanPSMT" w:cs="Arial"/>
                <w:bCs/>
                <w:i/>
              </w:rPr>
            </w:pPr>
            <w:r w:rsidRPr="0003288B">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rPr>
            </w:pPr>
          </w:p>
          <w:p w:rsidR="00343A18" w:rsidRPr="0003288B" w:rsidRDefault="00343A18" w:rsidP="00BC01DC">
            <w:pPr>
              <w:spacing w:before="0"/>
              <w:rPr>
                <w:rFonts w:eastAsia="TimesNewRomanPSMT" w:cs="Arial"/>
                <w:b/>
                <w:bCs/>
              </w:rPr>
            </w:pPr>
            <w:r w:rsidRPr="0003288B">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3288B" w:rsidRDefault="00343A18" w:rsidP="00BC01DC">
            <w:pPr>
              <w:snapToGrid w:val="0"/>
              <w:spacing w:before="0"/>
              <w:rPr>
                <w:rFonts w:eastAsia="TimesNewRomanPSMT" w:cs="Arial"/>
                <w:b/>
                <w:bCs/>
              </w:rPr>
            </w:pPr>
          </w:p>
        </w:tc>
      </w:tr>
      <w:tr w:rsidR="0055619B" w:rsidRPr="0003288B"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03288B"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03288B" w:rsidRDefault="0055619B" w:rsidP="00BC01DC">
            <w:pPr>
              <w:snapToGrid w:val="0"/>
              <w:spacing w:before="0"/>
              <w:rPr>
                <w:rFonts w:eastAsia="TimesNewRomanPSMT" w:cs="Arial"/>
                <w:bCs/>
                <w:i/>
              </w:rPr>
            </w:pPr>
            <w:r w:rsidRPr="0003288B">
              <w:rPr>
                <w:rFonts w:eastAsia="TimesNewRomanPSMT" w:cs="Arial"/>
                <w:bCs/>
                <w:i/>
              </w:rPr>
              <w:t xml:space="preserve">Врста правног лица: </w:t>
            </w:r>
            <w:r w:rsidRPr="0003288B">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03288B" w:rsidRDefault="0055619B" w:rsidP="00BC01DC">
            <w:pPr>
              <w:snapToGrid w:val="0"/>
              <w:spacing w:before="0"/>
              <w:rPr>
                <w:rFonts w:eastAsia="TimesNewRomanPSMT" w:cs="Arial"/>
                <w:b/>
                <w:bCs/>
              </w:rPr>
            </w:pPr>
          </w:p>
        </w:tc>
      </w:tr>
      <w:tr w:rsidR="00343A18" w:rsidRPr="0003288B" w:rsidTr="00BC01DC">
        <w:tc>
          <w:tcPr>
            <w:tcW w:w="465"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rPr>
            </w:pPr>
          </w:p>
          <w:p w:rsidR="00343A18" w:rsidRPr="0003288B"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rPr>
            </w:pPr>
          </w:p>
          <w:p w:rsidR="00343A18" w:rsidRPr="0003288B" w:rsidRDefault="00343A18" w:rsidP="00BC01DC">
            <w:pPr>
              <w:spacing w:before="0"/>
              <w:rPr>
                <w:rFonts w:eastAsia="TimesNewRomanPSMT" w:cs="Arial"/>
                <w:b/>
                <w:bCs/>
              </w:rPr>
            </w:pPr>
            <w:r w:rsidRPr="0003288B">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3288B" w:rsidRDefault="00343A18" w:rsidP="00BC01DC">
            <w:pPr>
              <w:snapToGrid w:val="0"/>
              <w:spacing w:before="0"/>
              <w:rPr>
                <w:rFonts w:eastAsia="TimesNewRomanPSMT" w:cs="Arial"/>
                <w:b/>
                <w:bCs/>
              </w:rPr>
            </w:pPr>
          </w:p>
        </w:tc>
      </w:tr>
      <w:tr w:rsidR="00343A18" w:rsidRPr="0003288B" w:rsidTr="00BC01DC">
        <w:tc>
          <w:tcPr>
            <w:tcW w:w="465"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rPr>
            </w:pPr>
          </w:p>
          <w:p w:rsidR="00343A18" w:rsidRPr="0003288B"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rPr>
            </w:pPr>
          </w:p>
          <w:p w:rsidR="00343A18" w:rsidRPr="0003288B" w:rsidRDefault="00343A18" w:rsidP="00BC01DC">
            <w:pPr>
              <w:spacing w:before="0"/>
              <w:rPr>
                <w:rFonts w:eastAsia="TimesNewRomanPSMT" w:cs="Arial"/>
                <w:b/>
                <w:bCs/>
              </w:rPr>
            </w:pPr>
            <w:r w:rsidRPr="0003288B">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3288B" w:rsidRDefault="00343A18" w:rsidP="00BC01DC">
            <w:pPr>
              <w:snapToGrid w:val="0"/>
              <w:spacing w:before="0"/>
              <w:rPr>
                <w:rFonts w:eastAsia="TimesNewRomanPSMT" w:cs="Arial"/>
                <w:b/>
                <w:bCs/>
              </w:rPr>
            </w:pPr>
          </w:p>
        </w:tc>
      </w:tr>
      <w:tr w:rsidR="00343A18" w:rsidRPr="0003288B" w:rsidTr="00BC01DC">
        <w:tc>
          <w:tcPr>
            <w:tcW w:w="465"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rPr>
            </w:pPr>
          </w:p>
          <w:p w:rsidR="00343A18" w:rsidRPr="0003288B"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rPr>
            </w:pPr>
          </w:p>
          <w:p w:rsidR="00343A18" w:rsidRPr="0003288B" w:rsidRDefault="00343A18" w:rsidP="00BC01DC">
            <w:pPr>
              <w:spacing w:before="0"/>
              <w:rPr>
                <w:rFonts w:eastAsia="TimesNewRomanPSMT" w:cs="Arial"/>
                <w:b/>
                <w:bCs/>
              </w:rPr>
            </w:pPr>
            <w:r w:rsidRPr="0003288B">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3288B" w:rsidRDefault="00343A18" w:rsidP="00BC01DC">
            <w:pPr>
              <w:snapToGrid w:val="0"/>
              <w:spacing w:before="0"/>
              <w:rPr>
                <w:rFonts w:eastAsia="TimesNewRomanPSMT" w:cs="Arial"/>
                <w:b/>
                <w:bCs/>
              </w:rPr>
            </w:pPr>
          </w:p>
        </w:tc>
      </w:tr>
      <w:tr w:rsidR="00343A18" w:rsidRPr="0003288B" w:rsidTr="00BC01DC">
        <w:tc>
          <w:tcPr>
            <w:tcW w:w="465"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rPr>
            </w:pPr>
          </w:p>
          <w:p w:rsidR="00343A18" w:rsidRPr="0003288B" w:rsidRDefault="00343A18" w:rsidP="00BC01DC">
            <w:pPr>
              <w:spacing w:before="0"/>
              <w:rPr>
                <w:rFonts w:eastAsia="TimesNewRomanPSMT" w:cs="Arial"/>
                <w:b/>
                <w:bCs/>
              </w:rPr>
            </w:pPr>
            <w:r w:rsidRPr="0003288B">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3288B" w:rsidRDefault="00343A18" w:rsidP="00BC01DC">
            <w:pPr>
              <w:snapToGrid w:val="0"/>
              <w:spacing w:before="0"/>
              <w:rPr>
                <w:rFonts w:eastAsia="TimesNewRomanPSMT" w:cs="Arial"/>
                <w:b/>
                <w:bCs/>
              </w:rPr>
            </w:pPr>
          </w:p>
        </w:tc>
      </w:tr>
      <w:tr w:rsidR="00343A18" w:rsidRPr="0003288B" w:rsidTr="00BC01DC">
        <w:tc>
          <w:tcPr>
            <w:tcW w:w="465"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lang w:val="ru-RU"/>
              </w:rPr>
            </w:pPr>
          </w:p>
          <w:p w:rsidR="00343A18" w:rsidRPr="0003288B" w:rsidRDefault="00343A18" w:rsidP="00BC01DC">
            <w:pPr>
              <w:spacing w:before="0"/>
              <w:rPr>
                <w:rFonts w:eastAsia="TimesNewRomanPSMT" w:cs="Arial"/>
                <w:b/>
                <w:bCs/>
                <w:lang w:val="ru-RU"/>
              </w:rPr>
            </w:pPr>
            <w:r w:rsidRPr="0003288B">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3288B" w:rsidRDefault="00343A18" w:rsidP="00BC01DC">
            <w:pPr>
              <w:snapToGrid w:val="0"/>
              <w:spacing w:before="0"/>
              <w:rPr>
                <w:rFonts w:eastAsia="TimesNewRomanPSMT" w:cs="Arial"/>
                <w:b/>
                <w:bCs/>
                <w:lang w:val="ru-RU"/>
              </w:rPr>
            </w:pPr>
          </w:p>
        </w:tc>
      </w:tr>
      <w:tr w:rsidR="00343A18" w:rsidRPr="0003288B" w:rsidTr="00BC01DC">
        <w:tc>
          <w:tcPr>
            <w:tcW w:w="465"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lang w:val="ru-RU"/>
              </w:rPr>
            </w:pPr>
          </w:p>
          <w:p w:rsidR="00343A18" w:rsidRPr="0003288B" w:rsidRDefault="00343A18" w:rsidP="00BC01DC">
            <w:pPr>
              <w:spacing w:before="0"/>
              <w:rPr>
                <w:rFonts w:eastAsia="TimesNewRomanPSMT" w:cs="Arial"/>
                <w:b/>
                <w:bCs/>
                <w:lang w:val="ru-RU"/>
              </w:rPr>
            </w:pPr>
            <w:r w:rsidRPr="0003288B">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3288B" w:rsidRDefault="00343A18" w:rsidP="00BC01DC">
            <w:pPr>
              <w:snapToGrid w:val="0"/>
              <w:spacing w:before="0"/>
              <w:rPr>
                <w:rFonts w:eastAsia="TimesNewRomanPSMT" w:cs="Arial"/>
                <w:b/>
                <w:bCs/>
                <w:lang w:val="ru-RU"/>
              </w:rPr>
            </w:pPr>
          </w:p>
        </w:tc>
      </w:tr>
      <w:tr w:rsidR="00343A18" w:rsidRPr="0003288B" w:rsidTr="00BC01DC">
        <w:tc>
          <w:tcPr>
            <w:tcW w:w="465"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lang w:val="ru-RU"/>
              </w:rPr>
            </w:pPr>
          </w:p>
          <w:p w:rsidR="00343A18" w:rsidRPr="0003288B" w:rsidRDefault="00343A18" w:rsidP="00BC01DC">
            <w:pPr>
              <w:spacing w:before="0"/>
              <w:rPr>
                <w:rFonts w:eastAsia="TimesNewRomanPSMT" w:cs="Arial"/>
                <w:bCs/>
                <w:i/>
              </w:rPr>
            </w:pPr>
            <w:r w:rsidRPr="0003288B">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rPr>
            </w:pPr>
          </w:p>
          <w:p w:rsidR="00343A18" w:rsidRPr="0003288B" w:rsidRDefault="00343A18" w:rsidP="00BC01DC">
            <w:pPr>
              <w:spacing w:before="0"/>
              <w:rPr>
                <w:rFonts w:eastAsia="TimesNewRomanPSMT" w:cs="Arial"/>
                <w:b/>
                <w:bCs/>
              </w:rPr>
            </w:pPr>
            <w:r w:rsidRPr="0003288B">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3288B" w:rsidRDefault="00343A18" w:rsidP="00BC01DC">
            <w:pPr>
              <w:snapToGrid w:val="0"/>
              <w:spacing w:before="0"/>
              <w:rPr>
                <w:rFonts w:eastAsia="TimesNewRomanPSMT" w:cs="Arial"/>
                <w:b/>
                <w:bCs/>
              </w:rPr>
            </w:pPr>
          </w:p>
        </w:tc>
      </w:tr>
      <w:tr w:rsidR="0055619B" w:rsidRPr="0003288B"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03288B"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03288B" w:rsidRDefault="0055619B" w:rsidP="00BC01DC">
            <w:pPr>
              <w:snapToGrid w:val="0"/>
              <w:spacing w:before="0"/>
              <w:rPr>
                <w:rFonts w:eastAsia="TimesNewRomanPSMT" w:cs="Arial"/>
                <w:bCs/>
                <w:i/>
              </w:rPr>
            </w:pPr>
            <w:r w:rsidRPr="0003288B">
              <w:rPr>
                <w:rFonts w:eastAsia="TimesNewRomanPSMT" w:cs="Arial"/>
                <w:bCs/>
                <w:i/>
              </w:rPr>
              <w:t xml:space="preserve">Врста правног лица: </w:t>
            </w:r>
            <w:r w:rsidRPr="0003288B">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03288B" w:rsidRDefault="0055619B" w:rsidP="00BC01DC">
            <w:pPr>
              <w:snapToGrid w:val="0"/>
              <w:spacing w:before="0"/>
              <w:rPr>
                <w:rFonts w:eastAsia="TimesNewRomanPSMT" w:cs="Arial"/>
                <w:b/>
                <w:bCs/>
              </w:rPr>
            </w:pPr>
          </w:p>
        </w:tc>
      </w:tr>
      <w:tr w:rsidR="00343A18" w:rsidRPr="0003288B" w:rsidTr="00BC01DC">
        <w:tc>
          <w:tcPr>
            <w:tcW w:w="465"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rPr>
            </w:pPr>
          </w:p>
          <w:p w:rsidR="00343A18" w:rsidRPr="0003288B"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rPr>
            </w:pPr>
          </w:p>
          <w:p w:rsidR="00343A18" w:rsidRPr="0003288B" w:rsidRDefault="00343A18" w:rsidP="00BC01DC">
            <w:pPr>
              <w:spacing w:before="0"/>
              <w:rPr>
                <w:rFonts w:eastAsia="TimesNewRomanPSMT" w:cs="Arial"/>
                <w:b/>
                <w:bCs/>
              </w:rPr>
            </w:pPr>
            <w:r w:rsidRPr="0003288B">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3288B" w:rsidRDefault="00343A18" w:rsidP="00BC01DC">
            <w:pPr>
              <w:snapToGrid w:val="0"/>
              <w:spacing w:before="0"/>
              <w:rPr>
                <w:rFonts w:eastAsia="TimesNewRomanPSMT" w:cs="Arial"/>
                <w:b/>
                <w:bCs/>
              </w:rPr>
            </w:pPr>
          </w:p>
        </w:tc>
      </w:tr>
      <w:tr w:rsidR="00343A18" w:rsidRPr="0003288B" w:rsidTr="00BC01DC">
        <w:tc>
          <w:tcPr>
            <w:tcW w:w="465"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rPr>
            </w:pPr>
          </w:p>
          <w:p w:rsidR="00343A18" w:rsidRPr="0003288B"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rPr>
            </w:pPr>
          </w:p>
          <w:p w:rsidR="00343A18" w:rsidRPr="0003288B" w:rsidRDefault="00343A18" w:rsidP="00BC01DC">
            <w:pPr>
              <w:spacing w:before="0"/>
              <w:rPr>
                <w:rFonts w:eastAsia="TimesNewRomanPSMT" w:cs="Arial"/>
                <w:b/>
                <w:bCs/>
              </w:rPr>
            </w:pPr>
            <w:r w:rsidRPr="0003288B">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3288B" w:rsidRDefault="00343A18" w:rsidP="00BC01DC">
            <w:pPr>
              <w:snapToGrid w:val="0"/>
              <w:spacing w:before="0"/>
              <w:rPr>
                <w:rFonts w:eastAsia="TimesNewRomanPSMT" w:cs="Arial"/>
                <w:b/>
                <w:bCs/>
              </w:rPr>
            </w:pPr>
          </w:p>
        </w:tc>
      </w:tr>
      <w:tr w:rsidR="00343A18" w:rsidRPr="0003288B" w:rsidTr="00BC01DC">
        <w:tc>
          <w:tcPr>
            <w:tcW w:w="465"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rPr>
            </w:pPr>
          </w:p>
          <w:p w:rsidR="00343A18" w:rsidRPr="0003288B"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rPr>
            </w:pPr>
          </w:p>
          <w:p w:rsidR="00343A18" w:rsidRPr="0003288B" w:rsidRDefault="00343A18" w:rsidP="00BC01DC">
            <w:pPr>
              <w:spacing w:before="0"/>
              <w:rPr>
                <w:rFonts w:eastAsia="TimesNewRomanPSMT" w:cs="Arial"/>
                <w:b/>
                <w:bCs/>
              </w:rPr>
            </w:pPr>
            <w:r w:rsidRPr="0003288B">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3288B" w:rsidRDefault="00343A18" w:rsidP="00BC01DC">
            <w:pPr>
              <w:snapToGrid w:val="0"/>
              <w:spacing w:before="0"/>
              <w:rPr>
                <w:rFonts w:eastAsia="TimesNewRomanPSMT" w:cs="Arial"/>
                <w:b/>
                <w:bCs/>
              </w:rPr>
            </w:pPr>
          </w:p>
        </w:tc>
      </w:tr>
      <w:tr w:rsidR="00343A18" w:rsidRPr="0003288B" w:rsidTr="00BC01DC">
        <w:tc>
          <w:tcPr>
            <w:tcW w:w="465"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rPr>
            </w:pPr>
          </w:p>
          <w:p w:rsidR="00343A18" w:rsidRPr="0003288B" w:rsidRDefault="00343A18" w:rsidP="00BC01DC">
            <w:pPr>
              <w:spacing w:before="0"/>
              <w:rPr>
                <w:rFonts w:eastAsia="TimesNewRomanPSMT" w:cs="Arial"/>
                <w:b/>
                <w:bCs/>
              </w:rPr>
            </w:pPr>
            <w:r w:rsidRPr="0003288B">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3288B" w:rsidRDefault="00343A18" w:rsidP="00BC01DC">
            <w:pPr>
              <w:snapToGrid w:val="0"/>
              <w:spacing w:before="0"/>
              <w:rPr>
                <w:rFonts w:eastAsia="TimesNewRomanPSMT" w:cs="Arial"/>
                <w:b/>
                <w:bCs/>
              </w:rPr>
            </w:pPr>
          </w:p>
        </w:tc>
      </w:tr>
      <w:tr w:rsidR="00343A18" w:rsidRPr="0003288B" w:rsidTr="00BC01DC">
        <w:tc>
          <w:tcPr>
            <w:tcW w:w="465"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lang w:val="ru-RU"/>
              </w:rPr>
            </w:pPr>
          </w:p>
          <w:p w:rsidR="00343A18" w:rsidRPr="0003288B" w:rsidRDefault="00343A18" w:rsidP="00BC01DC">
            <w:pPr>
              <w:spacing w:before="0"/>
              <w:rPr>
                <w:rFonts w:eastAsia="TimesNewRomanPSMT" w:cs="Arial"/>
                <w:b/>
                <w:bCs/>
                <w:lang w:val="ru-RU"/>
              </w:rPr>
            </w:pPr>
            <w:r w:rsidRPr="0003288B">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3288B" w:rsidRDefault="00343A18" w:rsidP="00BC01DC">
            <w:pPr>
              <w:snapToGrid w:val="0"/>
              <w:spacing w:before="0"/>
              <w:rPr>
                <w:rFonts w:eastAsia="TimesNewRomanPSMT" w:cs="Arial"/>
                <w:b/>
                <w:bCs/>
                <w:lang w:val="ru-RU"/>
              </w:rPr>
            </w:pPr>
          </w:p>
        </w:tc>
      </w:tr>
      <w:tr w:rsidR="00343A18" w:rsidRPr="0003288B" w:rsidTr="00BC01DC">
        <w:tc>
          <w:tcPr>
            <w:tcW w:w="465"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lang w:val="ru-RU"/>
              </w:rPr>
            </w:pPr>
          </w:p>
          <w:p w:rsidR="00343A18" w:rsidRPr="0003288B" w:rsidRDefault="00343A18" w:rsidP="00BC01DC">
            <w:pPr>
              <w:spacing w:before="0"/>
              <w:rPr>
                <w:rFonts w:eastAsia="TimesNewRomanPSMT" w:cs="Arial"/>
                <w:b/>
                <w:bCs/>
                <w:lang w:val="ru-RU"/>
              </w:rPr>
            </w:pPr>
            <w:r w:rsidRPr="0003288B">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3288B" w:rsidRDefault="00343A18" w:rsidP="00BC01DC">
            <w:pPr>
              <w:snapToGrid w:val="0"/>
              <w:spacing w:before="0"/>
              <w:rPr>
                <w:rFonts w:eastAsia="TimesNewRomanPSMT" w:cs="Arial"/>
                <w:b/>
                <w:bCs/>
                <w:lang w:val="ru-RU"/>
              </w:rPr>
            </w:pPr>
          </w:p>
        </w:tc>
      </w:tr>
    </w:tbl>
    <w:p w:rsidR="00343A18" w:rsidRPr="0003288B" w:rsidRDefault="00343A18" w:rsidP="00343A18">
      <w:pPr>
        <w:spacing w:before="0"/>
        <w:rPr>
          <w:rFonts w:cs="Arial"/>
          <w:b/>
          <w:bCs/>
          <w:i/>
          <w:iCs/>
          <w:u w:val="single"/>
          <w:lang w:val="ru-RU"/>
        </w:rPr>
      </w:pPr>
    </w:p>
    <w:p w:rsidR="00343A18" w:rsidRPr="0003288B" w:rsidRDefault="00343A18" w:rsidP="00343A18">
      <w:pPr>
        <w:spacing w:before="0"/>
        <w:rPr>
          <w:rFonts w:cs="Arial"/>
          <w:i/>
          <w:iCs/>
          <w:lang w:val="ru-RU"/>
        </w:rPr>
      </w:pPr>
      <w:r w:rsidRPr="0003288B">
        <w:rPr>
          <w:rFonts w:cs="Arial"/>
          <w:b/>
          <w:bCs/>
          <w:i/>
          <w:iCs/>
          <w:u w:val="single"/>
          <w:lang w:val="ru-RU"/>
        </w:rPr>
        <w:t>Напомена:</w:t>
      </w:r>
    </w:p>
    <w:p w:rsidR="00343A18" w:rsidRPr="0003288B" w:rsidRDefault="00343A18" w:rsidP="00343A18">
      <w:pPr>
        <w:spacing w:before="0"/>
        <w:rPr>
          <w:rFonts w:eastAsia="TimesNewRomanPSMT" w:cs="Arial"/>
          <w:b/>
          <w:bCs/>
          <w:lang w:val="ru-RU"/>
        </w:rPr>
      </w:pPr>
      <w:r w:rsidRPr="0003288B">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03288B" w:rsidRDefault="00343A18" w:rsidP="00343A18">
      <w:pPr>
        <w:spacing w:before="0"/>
        <w:rPr>
          <w:rFonts w:eastAsia="TimesNewRomanPSMT" w:cs="Arial"/>
          <w:b/>
          <w:bCs/>
          <w:lang w:val="ru-RU"/>
        </w:rPr>
      </w:pPr>
    </w:p>
    <w:p w:rsidR="00343A18" w:rsidRPr="0003288B" w:rsidRDefault="00343A18" w:rsidP="00343A18">
      <w:pPr>
        <w:spacing w:before="0"/>
        <w:rPr>
          <w:rFonts w:eastAsia="TimesNewRomanPSMT" w:cs="Arial"/>
          <w:b/>
          <w:bCs/>
          <w:i/>
          <w:lang w:val="ru-RU"/>
        </w:rPr>
      </w:pPr>
      <w:r w:rsidRPr="0003288B">
        <w:rPr>
          <w:rFonts w:eastAsia="TimesNewRomanPSMT" w:cs="Arial"/>
          <w:b/>
          <w:bCs/>
          <w:i/>
          <w:lang w:val="sr-Cyrl-CS"/>
        </w:rPr>
        <w:t xml:space="preserve">4) </w:t>
      </w:r>
      <w:r w:rsidRPr="0003288B">
        <w:rPr>
          <w:rFonts w:eastAsia="TimesNewRomanPSMT" w:cs="Arial"/>
          <w:b/>
          <w:bCs/>
          <w:i/>
          <w:lang w:val="ru-RU"/>
        </w:rPr>
        <w:t>ПОДАЦИ ЧЛАНУ ГРУПЕ ПОНУЂАЧА</w:t>
      </w:r>
    </w:p>
    <w:p w:rsidR="00343A18" w:rsidRPr="0003288B"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03288B" w:rsidTr="00BC01DC">
        <w:tc>
          <w:tcPr>
            <w:tcW w:w="465"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cs="Arial"/>
              </w:rPr>
            </w:pPr>
          </w:p>
          <w:p w:rsidR="00343A18" w:rsidRPr="0003288B" w:rsidRDefault="00343A18" w:rsidP="00BC01DC">
            <w:pPr>
              <w:spacing w:before="0"/>
              <w:rPr>
                <w:rFonts w:eastAsia="TimesNewRomanPSMT" w:cs="Arial"/>
                <w:bCs/>
                <w:i/>
                <w:lang w:val="ru-RU"/>
              </w:rPr>
            </w:pPr>
            <w:r w:rsidRPr="0003288B">
              <w:rPr>
                <w:rFonts w:eastAsia="TimesNewRomanPSMT" w:cs="Arial"/>
                <w:bCs/>
                <w:i/>
              </w:rPr>
              <w:lastRenderedPageBreak/>
              <w:t>1)</w:t>
            </w:r>
          </w:p>
        </w:tc>
        <w:tc>
          <w:tcPr>
            <w:tcW w:w="4219"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lang w:val="ru-RU"/>
              </w:rPr>
            </w:pPr>
          </w:p>
          <w:p w:rsidR="00343A18" w:rsidRPr="0003288B" w:rsidRDefault="00343A18" w:rsidP="00BC01DC">
            <w:pPr>
              <w:spacing w:before="0"/>
              <w:rPr>
                <w:rFonts w:eastAsia="TimesNewRomanPSMT" w:cs="Arial"/>
                <w:b/>
                <w:bCs/>
                <w:lang w:val="ru-RU"/>
              </w:rPr>
            </w:pPr>
            <w:r w:rsidRPr="0003288B">
              <w:rPr>
                <w:rFonts w:eastAsia="TimesNewRomanPSMT" w:cs="Arial"/>
                <w:bCs/>
                <w:i/>
                <w:lang w:val="ru-RU"/>
              </w:rPr>
              <w:lastRenderedPageBreak/>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3288B" w:rsidRDefault="00343A18" w:rsidP="00BC01DC">
            <w:pPr>
              <w:snapToGrid w:val="0"/>
              <w:spacing w:before="0"/>
              <w:rPr>
                <w:rFonts w:eastAsia="TimesNewRomanPSMT" w:cs="Arial"/>
                <w:b/>
                <w:bCs/>
                <w:lang w:val="ru-RU"/>
              </w:rPr>
            </w:pPr>
          </w:p>
        </w:tc>
      </w:tr>
      <w:tr w:rsidR="0055619B" w:rsidRPr="0003288B"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03288B"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03288B" w:rsidRDefault="0055619B" w:rsidP="00BC01DC">
            <w:pPr>
              <w:snapToGrid w:val="0"/>
              <w:spacing w:before="0"/>
              <w:rPr>
                <w:rFonts w:eastAsia="TimesNewRomanPSMT" w:cs="Arial"/>
                <w:bCs/>
                <w:i/>
                <w:lang w:val="ru-RU"/>
              </w:rPr>
            </w:pPr>
            <w:r w:rsidRPr="0003288B">
              <w:rPr>
                <w:rFonts w:eastAsia="TimesNewRomanPSMT" w:cs="Arial"/>
                <w:bCs/>
                <w:i/>
                <w:lang w:val="ru-RU"/>
              </w:rPr>
              <w:t xml:space="preserve">Врста правног лица: </w:t>
            </w:r>
            <w:r w:rsidRPr="0003288B">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03288B" w:rsidRDefault="0055619B" w:rsidP="00BC01DC">
            <w:pPr>
              <w:snapToGrid w:val="0"/>
              <w:spacing w:before="0"/>
              <w:rPr>
                <w:rFonts w:eastAsia="TimesNewRomanPSMT" w:cs="Arial"/>
                <w:b/>
                <w:bCs/>
              </w:rPr>
            </w:pPr>
          </w:p>
        </w:tc>
      </w:tr>
      <w:tr w:rsidR="00343A18" w:rsidRPr="0003288B" w:rsidTr="00BC01DC">
        <w:tc>
          <w:tcPr>
            <w:tcW w:w="465"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lang w:val="ru-RU"/>
              </w:rPr>
            </w:pPr>
          </w:p>
          <w:p w:rsidR="00343A18" w:rsidRPr="0003288B"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lang w:val="ru-RU"/>
              </w:rPr>
            </w:pPr>
          </w:p>
          <w:p w:rsidR="00343A18" w:rsidRPr="0003288B" w:rsidRDefault="00343A18" w:rsidP="00BC01DC">
            <w:pPr>
              <w:spacing w:before="0"/>
              <w:rPr>
                <w:rFonts w:eastAsia="TimesNewRomanPSMT" w:cs="Arial"/>
                <w:b/>
                <w:bCs/>
              </w:rPr>
            </w:pPr>
            <w:r w:rsidRPr="0003288B">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3288B" w:rsidRDefault="00343A18" w:rsidP="00BC01DC">
            <w:pPr>
              <w:snapToGrid w:val="0"/>
              <w:spacing w:before="0"/>
              <w:rPr>
                <w:rFonts w:eastAsia="TimesNewRomanPSMT" w:cs="Arial"/>
                <w:b/>
                <w:bCs/>
              </w:rPr>
            </w:pPr>
          </w:p>
        </w:tc>
      </w:tr>
      <w:tr w:rsidR="00343A18" w:rsidRPr="0003288B" w:rsidTr="00BC01DC">
        <w:tc>
          <w:tcPr>
            <w:tcW w:w="465"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rPr>
            </w:pPr>
          </w:p>
          <w:p w:rsidR="00343A18" w:rsidRPr="0003288B"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rPr>
            </w:pPr>
          </w:p>
          <w:p w:rsidR="00343A18" w:rsidRPr="0003288B" w:rsidRDefault="00343A18" w:rsidP="00BC01DC">
            <w:pPr>
              <w:spacing w:before="0"/>
              <w:rPr>
                <w:rFonts w:eastAsia="TimesNewRomanPSMT" w:cs="Arial"/>
                <w:b/>
                <w:bCs/>
              </w:rPr>
            </w:pPr>
            <w:r w:rsidRPr="0003288B">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3288B" w:rsidRDefault="00343A18" w:rsidP="00BC01DC">
            <w:pPr>
              <w:snapToGrid w:val="0"/>
              <w:spacing w:before="0"/>
              <w:rPr>
                <w:rFonts w:eastAsia="TimesNewRomanPSMT" w:cs="Arial"/>
                <w:b/>
                <w:bCs/>
              </w:rPr>
            </w:pPr>
          </w:p>
        </w:tc>
      </w:tr>
      <w:tr w:rsidR="00343A18" w:rsidRPr="0003288B" w:rsidTr="00BC01DC">
        <w:tc>
          <w:tcPr>
            <w:tcW w:w="465"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rPr>
            </w:pPr>
          </w:p>
          <w:p w:rsidR="00343A18" w:rsidRPr="0003288B"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rPr>
            </w:pPr>
          </w:p>
          <w:p w:rsidR="00343A18" w:rsidRPr="0003288B" w:rsidRDefault="00343A18" w:rsidP="00BC01DC">
            <w:pPr>
              <w:spacing w:before="0"/>
              <w:rPr>
                <w:rFonts w:eastAsia="TimesNewRomanPSMT" w:cs="Arial"/>
                <w:b/>
                <w:bCs/>
              </w:rPr>
            </w:pPr>
            <w:r w:rsidRPr="0003288B">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3288B" w:rsidRDefault="00343A18" w:rsidP="00BC01DC">
            <w:pPr>
              <w:snapToGrid w:val="0"/>
              <w:spacing w:before="0"/>
              <w:rPr>
                <w:rFonts w:eastAsia="TimesNewRomanPSMT" w:cs="Arial"/>
                <w:b/>
                <w:bCs/>
              </w:rPr>
            </w:pPr>
          </w:p>
        </w:tc>
      </w:tr>
      <w:tr w:rsidR="00343A18" w:rsidRPr="0003288B" w:rsidTr="00BC01DC">
        <w:tc>
          <w:tcPr>
            <w:tcW w:w="465"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rPr>
            </w:pPr>
          </w:p>
          <w:p w:rsidR="00343A18" w:rsidRPr="0003288B" w:rsidRDefault="00343A18" w:rsidP="00BC01DC">
            <w:pPr>
              <w:spacing w:before="0"/>
              <w:rPr>
                <w:rFonts w:eastAsia="TimesNewRomanPSMT" w:cs="Arial"/>
                <w:b/>
                <w:bCs/>
              </w:rPr>
            </w:pPr>
            <w:r w:rsidRPr="0003288B">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3288B" w:rsidRDefault="00343A18" w:rsidP="00BC01DC">
            <w:pPr>
              <w:snapToGrid w:val="0"/>
              <w:spacing w:before="0"/>
              <w:rPr>
                <w:rFonts w:eastAsia="TimesNewRomanPSMT" w:cs="Arial"/>
                <w:b/>
                <w:bCs/>
              </w:rPr>
            </w:pPr>
          </w:p>
        </w:tc>
      </w:tr>
      <w:tr w:rsidR="00343A18" w:rsidRPr="0003288B" w:rsidTr="00BC01DC">
        <w:tc>
          <w:tcPr>
            <w:tcW w:w="465"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rPr>
            </w:pPr>
          </w:p>
          <w:p w:rsidR="00343A18" w:rsidRPr="0003288B" w:rsidRDefault="00343A18" w:rsidP="00BC01DC">
            <w:pPr>
              <w:spacing w:before="0"/>
              <w:rPr>
                <w:rFonts w:eastAsia="TimesNewRomanPSMT" w:cs="Arial"/>
                <w:bCs/>
                <w:i/>
                <w:lang w:val="ru-RU"/>
              </w:rPr>
            </w:pPr>
            <w:r w:rsidRPr="0003288B">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lang w:val="ru-RU"/>
              </w:rPr>
            </w:pPr>
          </w:p>
          <w:p w:rsidR="00343A18" w:rsidRPr="0003288B" w:rsidRDefault="00343A18" w:rsidP="00BC01DC">
            <w:pPr>
              <w:spacing w:before="0"/>
              <w:rPr>
                <w:rFonts w:eastAsia="TimesNewRomanPSMT" w:cs="Arial"/>
                <w:b/>
                <w:bCs/>
                <w:lang w:val="ru-RU"/>
              </w:rPr>
            </w:pPr>
            <w:r w:rsidRPr="0003288B">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3288B" w:rsidRDefault="00343A18" w:rsidP="00BC01DC">
            <w:pPr>
              <w:snapToGrid w:val="0"/>
              <w:spacing w:before="0"/>
              <w:rPr>
                <w:rFonts w:eastAsia="TimesNewRomanPSMT" w:cs="Arial"/>
                <w:b/>
                <w:bCs/>
                <w:lang w:val="ru-RU"/>
              </w:rPr>
            </w:pPr>
          </w:p>
        </w:tc>
      </w:tr>
      <w:tr w:rsidR="0055619B" w:rsidRPr="0003288B"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03288B"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03288B" w:rsidRDefault="0055619B" w:rsidP="00BC01DC">
            <w:pPr>
              <w:snapToGrid w:val="0"/>
              <w:spacing w:before="0"/>
              <w:rPr>
                <w:rFonts w:eastAsia="TimesNewRomanPSMT" w:cs="Arial"/>
                <w:bCs/>
                <w:i/>
                <w:lang w:val="ru-RU"/>
              </w:rPr>
            </w:pPr>
            <w:r w:rsidRPr="0003288B">
              <w:rPr>
                <w:rFonts w:eastAsia="TimesNewRomanPSMT" w:cs="Arial"/>
                <w:bCs/>
                <w:i/>
                <w:lang w:val="ru-RU"/>
              </w:rPr>
              <w:t xml:space="preserve">Врста правног лица: </w:t>
            </w:r>
            <w:r w:rsidRPr="0003288B">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03288B" w:rsidRDefault="0055619B" w:rsidP="00BC01DC">
            <w:pPr>
              <w:snapToGrid w:val="0"/>
              <w:spacing w:before="0"/>
              <w:rPr>
                <w:rFonts w:eastAsia="TimesNewRomanPSMT" w:cs="Arial"/>
                <w:b/>
                <w:bCs/>
              </w:rPr>
            </w:pPr>
          </w:p>
        </w:tc>
      </w:tr>
      <w:tr w:rsidR="00343A18" w:rsidRPr="0003288B" w:rsidTr="00BC01DC">
        <w:tc>
          <w:tcPr>
            <w:tcW w:w="465"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lang w:val="ru-RU"/>
              </w:rPr>
            </w:pPr>
          </w:p>
          <w:p w:rsidR="00343A18" w:rsidRPr="0003288B"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lang w:val="ru-RU"/>
              </w:rPr>
            </w:pPr>
          </w:p>
          <w:p w:rsidR="00343A18" w:rsidRPr="0003288B" w:rsidRDefault="00343A18" w:rsidP="00BC01DC">
            <w:pPr>
              <w:spacing w:before="0"/>
              <w:rPr>
                <w:rFonts w:eastAsia="TimesNewRomanPSMT" w:cs="Arial"/>
                <w:b/>
                <w:bCs/>
              </w:rPr>
            </w:pPr>
            <w:r w:rsidRPr="0003288B">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3288B" w:rsidRDefault="00343A18" w:rsidP="00BC01DC">
            <w:pPr>
              <w:snapToGrid w:val="0"/>
              <w:spacing w:before="0"/>
              <w:rPr>
                <w:rFonts w:eastAsia="TimesNewRomanPSMT" w:cs="Arial"/>
                <w:b/>
                <w:bCs/>
              </w:rPr>
            </w:pPr>
          </w:p>
        </w:tc>
      </w:tr>
      <w:tr w:rsidR="00343A18" w:rsidRPr="0003288B" w:rsidTr="00BC01DC">
        <w:tc>
          <w:tcPr>
            <w:tcW w:w="465"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rPr>
            </w:pPr>
          </w:p>
          <w:p w:rsidR="00343A18" w:rsidRPr="0003288B"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rPr>
            </w:pPr>
          </w:p>
          <w:p w:rsidR="00343A18" w:rsidRPr="0003288B" w:rsidRDefault="00343A18" w:rsidP="00BC01DC">
            <w:pPr>
              <w:spacing w:before="0"/>
              <w:rPr>
                <w:rFonts w:eastAsia="TimesNewRomanPSMT" w:cs="Arial"/>
                <w:b/>
                <w:bCs/>
              </w:rPr>
            </w:pPr>
            <w:r w:rsidRPr="0003288B">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3288B" w:rsidRDefault="00343A18" w:rsidP="00BC01DC">
            <w:pPr>
              <w:snapToGrid w:val="0"/>
              <w:spacing w:before="0"/>
              <w:rPr>
                <w:rFonts w:eastAsia="TimesNewRomanPSMT" w:cs="Arial"/>
                <w:b/>
                <w:bCs/>
              </w:rPr>
            </w:pPr>
          </w:p>
        </w:tc>
      </w:tr>
      <w:tr w:rsidR="00343A18" w:rsidRPr="0003288B" w:rsidTr="00BC01DC">
        <w:tc>
          <w:tcPr>
            <w:tcW w:w="465"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rPr>
            </w:pPr>
          </w:p>
          <w:p w:rsidR="00343A18" w:rsidRPr="0003288B"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rPr>
            </w:pPr>
          </w:p>
          <w:p w:rsidR="00343A18" w:rsidRPr="0003288B" w:rsidRDefault="00343A18" w:rsidP="00BC01DC">
            <w:pPr>
              <w:spacing w:before="0"/>
              <w:rPr>
                <w:rFonts w:eastAsia="TimesNewRomanPSMT" w:cs="Arial"/>
                <w:b/>
                <w:bCs/>
              </w:rPr>
            </w:pPr>
            <w:r w:rsidRPr="0003288B">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3288B" w:rsidRDefault="00343A18" w:rsidP="00BC01DC">
            <w:pPr>
              <w:snapToGrid w:val="0"/>
              <w:spacing w:before="0"/>
              <w:rPr>
                <w:rFonts w:eastAsia="TimesNewRomanPSMT" w:cs="Arial"/>
                <w:b/>
                <w:bCs/>
              </w:rPr>
            </w:pPr>
          </w:p>
        </w:tc>
      </w:tr>
      <w:tr w:rsidR="00343A18" w:rsidRPr="0003288B" w:rsidTr="00BC01DC">
        <w:tc>
          <w:tcPr>
            <w:tcW w:w="465"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rPr>
            </w:pPr>
          </w:p>
          <w:p w:rsidR="00343A18" w:rsidRPr="0003288B" w:rsidRDefault="00343A18" w:rsidP="00BC01DC">
            <w:pPr>
              <w:spacing w:before="0"/>
              <w:rPr>
                <w:rFonts w:eastAsia="TimesNewRomanPSMT" w:cs="Arial"/>
                <w:b/>
                <w:bCs/>
              </w:rPr>
            </w:pPr>
            <w:r w:rsidRPr="0003288B">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3288B" w:rsidRDefault="00343A18" w:rsidP="00BC01DC">
            <w:pPr>
              <w:snapToGrid w:val="0"/>
              <w:spacing w:before="0"/>
              <w:rPr>
                <w:rFonts w:eastAsia="TimesNewRomanPSMT" w:cs="Arial"/>
                <w:b/>
                <w:bCs/>
              </w:rPr>
            </w:pPr>
          </w:p>
        </w:tc>
      </w:tr>
      <w:tr w:rsidR="00343A18" w:rsidRPr="0003288B" w:rsidTr="00BC01DC">
        <w:tc>
          <w:tcPr>
            <w:tcW w:w="465"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rPr>
            </w:pPr>
          </w:p>
          <w:p w:rsidR="00343A18" w:rsidRPr="0003288B" w:rsidRDefault="00343A18" w:rsidP="00BC01DC">
            <w:pPr>
              <w:spacing w:before="0"/>
              <w:rPr>
                <w:rFonts w:eastAsia="TimesNewRomanPSMT" w:cs="Arial"/>
                <w:bCs/>
                <w:i/>
                <w:lang w:val="ru-RU"/>
              </w:rPr>
            </w:pPr>
            <w:r w:rsidRPr="0003288B">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lang w:val="ru-RU"/>
              </w:rPr>
            </w:pPr>
          </w:p>
          <w:p w:rsidR="00343A18" w:rsidRPr="0003288B" w:rsidRDefault="00343A18" w:rsidP="00BC01DC">
            <w:pPr>
              <w:spacing w:before="0"/>
              <w:rPr>
                <w:rFonts w:eastAsia="TimesNewRomanPSMT" w:cs="Arial"/>
                <w:b/>
                <w:bCs/>
                <w:lang w:val="ru-RU"/>
              </w:rPr>
            </w:pPr>
            <w:r w:rsidRPr="0003288B">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3288B" w:rsidRDefault="00343A18" w:rsidP="00BC01DC">
            <w:pPr>
              <w:snapToGrid w:val="0"/>
              <w:spacing w:before="0"/>
              <w:rPr>
                <w:rFonts w:eastAsia="TimesNewRomanPSMT" w:cs="Arial"/>
                <w:b/>
                <w:bCs/>
                <w:lang w:val="ru-RU"/>
              </w:rPr>
            </w:pPr>
          </w:p>
        </w:tc>
      </w:tr>
      <w:tr w:rsidR="0055619B" w:rsidRPr="0003288B"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03288B"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03288B" w:rsidRDefault="0055619B" w:rsidP="00BC01DC">
            <w:pPr>
              <w:snapToGrid w:val="0"/>
              <w:spacing w:before="0"/>
              <w:rPr>
                <w:rFonts w:eastAsia="TimesNewRomanPSMT" w:cs="Arial"/>
                <w:bCs/>
                <w:i/>
                <w:lang w:val="ru-RU"/>
              </w:rPr>
            </w:pPr>
            <w:r w:rsidRPr="0003288B">
              <w:rPr>
                <w:rFonts w:eastAsia="TimesNewRomanPSMT" w:cs="Arial"/>
                <w:bCs/>
                <w:i/>
                <w:lang w:val="ru-RU"/>
              </w:rPr>
              <w:t xml:space="preserve">Врста правног лица: </w:t>
            </w:r>
            <w:r w:rsidRPr="0003288B">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03288B" w:rsidRDefault="0055619B" w:rsidP="00BC01DC">
            <w:pPr>
              <w:snapToGrid w:val="0"/>
              <w:spacing w:before="0"/>
              <w:rPr>
                <w:rFonts w:eastAsia="TimesNewRomanPSMT" w:cs="Arial"/>
                <w:b/>
                <w:bCs/>
              </w:rPr>
            </w:pPr>
          </w:p>
        </w:tc>
      </w:tr>
      <w:tr w:rsidR="00343A18" w:rsidRPr="0003288B" w:rsidTr="00BC01DC">
        <w:tc>
          <w:tcPr>
            <w:tcW w:w="465"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lang w:val="ru-RU"/>
              </w:rPr>
            </w:pPr>
          </w:p>
          <w:p w:rsidR="00343A18" w:rsidRPr="0003288B"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lang w:val="ru-RU"/>
              </w:rPr>
            </w:pPr>
          </w:p>
          <w:p w:rsidR="00343A18" w:rsidRPr="0003288B" w:rsidRDefault="00343A18" w:rsidP="00BC01DC">
            <w:pPr>
              <w:spacing w:before="0"/>
              <w:rPr>
                <w:rFonts w:eastAsia="TimesNewRomanPSMT" w:cs="Arial"/>
                <w:b/>
                <w:bCs/>
              </w:rPr>
            </w:pPr>
            <w:r w:rsidRPr="0003288B">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3288B" w:rsidRDefault="00343A18" w:rsidP="00BC01DC">
            <w:pPr>
              <w:snapToGrid w:val="0"/>
              <w:spacing w:before="0"/>
              <w:rPr>
                <w:rFonts w:eastAsia="TimesNewRomanPSMT" w:cs="Arial"/>
                <w:b/>
                <w:bCs/>
              </w:rPr>
            </w:pPr>
          </w:p>
        </w:tc>
      </w:tr>
      <w:tr w:rsidR="00343A18" w:rsidRPr="0003288B" w:rsidTr="00BC01DC">
        <w:tc>
          <w:tcPr>
            <w:tcW w:w="465"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rPr>
            </w:pPr>
          </w:p>
          <w:p w:rsidR="00343A18" w:rsidRPr="0003288B"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rPr>
            </w:pPr>
          </w:p>
          <w:p w:rsidR="00343A18" w:rsidRPr="0003288B" w:rsidRDefault="00343A18" w:rsidP="00BC01DC">
            <w:pPr>
              <w:spacing w:before="0"/>
              <w:rPr>
                <w:rFonts w:eastAsia="TimesNewRomanPSMT" w:cs="Arial"/>
                <w:b/>
                <w:bCs/>
              </w:rPr>
            </w:pPr>
            <w:r w:rsidRPr="0003288B">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3288B" w:rsidRDefault="00343A18" w:rsidP="00BC01DC">
            <w:pPr>
              <w:snapToGrid w:val="0"/>
              <w:spacing w:before="0"/>
              <w:rPr>
                <w:rFonts w:eastAsia="TimesNewRomanPSMT" w:cs="Arial"/>
                <w:b/>
                <w:bCs/>
              </w:rPr>
            </w:pPr>
          </w:p>
        </w:tc>
      </w:tr>
      <w:tr w:rsidR="00343A18" w:rsidRPr="0003288B" w:rsidTr="00BC01DC">
        <w:tc>
          <w:tcPr>
            <w:tcW w:w="465"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rPr>
            </w:pPr>
          </w:p>
          <w:p w:rsidR="00343A18" w:rsidRPr="0003288B"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rPr>
            </w:pPr>
          </w:p>
          <w:p w:rsidR="00343A18" w:rsidRPr="0003288B" w:rsidRDefault="00343A18" w:rsidP="00BC01DC">
            <w:pPr>
              <w:spacing w:before="0"/>
              <w:rPr>
                <w:rFonts w:eastAsia="TimesNewRomanPSMT" w:cs="Arial"/>
                <w:b/>
                <w:bCs/>
              </w:rPr>
            </w:pPr>
            <w:r w:rsidRPr="0003288B">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3288B" w:rsidRDefault="00343A18" w:rsidP="00BC01DC">
            <w:pPr>
              <w:snapToGrid w:val="0"/>
              <w:spacing w:before="0"/>
              <w:rPr>
                <w:rFonts w:eastAsia="TimesNewRomanPSMT" w:cs="Arial"/>
                <w:b/>
                <w:bCs/>
              </w:rPr>
            </w:pPr>
          </w:p>
        </w:tc>
      </w:tr>
      <w:tr w:rsidR="00343A18" w:rsidRPr="0003288B" w:rsidTr="00BC01DC">
        <w:tc>
          <w:tcPr>
            <w:tcW w:w="465"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03288B" w:rsidRDefault="00343A18" w:rsidP="00BC01DC">
            <w:pPr>
              <w:snapToGrid w:val="0"/>
              <w:spacing w:before="0"/>
              <w:rPr>
                <w:rFonts w:eastAsia="TimesNewRomanPSMT" w:cs="Arial"/>
                <w:bCs/>
                <w:i/>
              </w:rPr>
            </w:pPr>
          </w:p>
          <w:p w:rsidR="00343A18" w:rsidRPr="0003288B" w:rsidRDefault="00343A18" w:rsidP="00BC01DC">
            <w:pPr>
              <w:spacing w:before="0"/>
              <w:rPr>
                <w:rFonts w:eastAsia="TimesNewRomanPSMT" w:cs="Arial"/>
                <w:b/>
                <w:bCs/>
              </w:rPr>
            </w:pPr>
            <w:r w:rsidRPr="0003288B">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3288B" w:rsidRDefault="00343A18" w:rsidP="00BC01DC">
            <w:pPr>
              <w:snapToGrid w:val="0"/>
              <w:spacing w:before="0"/>
              <w:rPr>
                <w:rFonts w:eastAsia="TimesNewRomanPSMT" w:cs="Arial"/>
                <w:b/>
                <w:bCs/>
              </w:rPr>
            </w:pPr>
          </w:p>
        </w:tc>
      </w:tr>
    </w:tbl>
    <w:p w:rsidR="00343A18" w:rsidRPr="0003288B" w:rsidRDefault="00343A18" w:rsidP="00343A18">
      <w:pPr>
        <w:spacing w:before="0"/>
        <w:rPr>
          <w:rFonts w:cs="Arial"/>
          <w:b/>
          <w:bCs/>
          <w:i/>
          <w:iCs/>
          <w:u w:val="single"/>
        </w:rPr>
      </w:pPr>
    </w:p>
    <w:p w:rsidR="006A0742" w:rsidRPr="0003288B" w:rsidRDefault="006A0742" w:rsidP="00343A18">
      <w:pPr>
        <w:spacing w:before="0"/>
        <w:rPr>
          <w:rFonts w:cs="Arial"/>
          <w:b/>
          <w:bCs/>
          <w:i/>
          <w:iCs/>
          <w:u w:val="single"/>
        </w:rPr>
      </w:pPr>
    </w:p>
    <w:p w:rsidR="00343A18" w:rsidRPr="0003288B" w:rsidRDefault="00343A18" w:rsidP="00343A18">
      <w:pPr>
        <w:spacing w:before="0"/>
        <w:rPr>
          <w:rFonts w:cs="Arial"/>
          <w:i/>
          <w:iCs/>
          <w:lang w:val="ru-RU"/>
        </w:rPr>
      </w:pPr>
      <w:r w:rsidRPr="0003288B">
        <w:rPr>
          <w:rFonts w:cs="Arial"/>
          <w:b/>
          <w:bCs/>
          <w:i/>
          <w:iCs/>
          <w:u w:val="single"/>
        </w:rPr>
        <w:t>Напомена:</w:t>
      </w:r>
    </w:p>
    <w:p w:rsidR="00343A18" w:rsidRPr="0003288B" w:rsidRDefault="00343A18" w:rsidP="00343A18">
      <w:pPr>
        <w:spacing w:before="0"/>
        <w:rPr>
          <w:rFonts w:cs="Arial"/>
          <w:i/>
          <w:iCs/>
          <w:lang w:val="ru-RU"/>
        </w:rPr>
      </w:pPr>
      <w:r w:rsidRPr="0003288B">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Pr="0003288B" w:rsidRDefault="00F2311C" w:rsidP="00343A18">
      <w:pPr>
        <w:spacing w:before="0"/>
        <w:rPr>
          <w:rFonts w:cs="Arial"/>
          <w:i/>
          <w:iCs/>
          <w:lang w:val="ru-RU"/>
        </w:rPr>
      </w:pPr>
    </w:p>
    <w:p w:rsidR="006F359A" w:rsidRDefault="006F359A" w:rsidP="00343A18">
      <w:pPr>
        <w:spacing w:before="0"/>
        <w:rPr>
          <w:rFonts w:cs="Arial"/>
          <w:i/>
          <w:iCs/>
          <w:lang w:val="ru-RU"/>
        </w:rPr>
      </w:pPr>
    </w:p>
    <w:p w:rsidR="00B1750D" w:rsidRDefault="00B1750D" w:rsidP="00343A18">
      <w:pPr>
        <w:spacing w:before="0"/>
        <w:rPr>
          <w:rFonts w:cs="Arial"/>
          <w:i/>
          <w:iCs/>
          <w:lang w:val="ru-RU"/>
        </w:rPr>
      </w:pPr>
    </w:p>
    <w:p w:rsidR="00B1750D" w:rsidRDefault="00B1750D" w:rsidP="00343A18">
      <w:pPr>
        <w:spacing w:before="0"/>
        <w:rPr>
          <w:rFonts w:cs="Arial"/>
          <w:i/>
          <w:iCs/>
          <w:lang w:val="ru-RU"/>
        </w:rPr>
      </w:pPr>
    </w:p>
    <w:p w:rsidR="00B1750D" w:rsidRDefault="00B1750D" w:rsidP="00343A18">
      <w:pPr>
        <w:spacing w:before="0"/>
        <w:rPr>
          <w:rFonts w:cs="Arial"/>
          <w:i/>
          <w:iCs/>
          <w:lang w:val="ru-RU"/>
        </w:rPr>
      </w:pPr>
    </w:p>
    <w:p w:rsidR="00B1750D" w:rsidRDefault="00B1750D" w:rsidP="00343A18">
      <w:pPr>
        <w:spacing w:before="0"/>
        <w:rPr>
          <w:rFonts w:cs="Arial"/>
          <w:i/>
          <w:iCs/>
          <w:lang w:val="ru-RU"/>
        </w:rPr>
      </w:pPr>
    </w:p>
    <w:p w:rsidR="00B1750D" w:rsidRDefault="00B1750D" w:rsidP="00343A18">
      <w:pPr>
        <w:spacing w:before="0"/>
        <w:rPr>
          <w:rFonts w:cs="Arial"/>
          <w:i/>
          <w:iCs/>
          <w:lang w:val="ru-RU"/>
        </w:rPr>
      </w:pPr>
    </w:p>
    <w:p w:rsidR="00B1750D" w:rsidRDefault="00B1750D" w:rsidP="00343A18">
      <w:pPr>
        <w:spacing w:before="0"/>
        <w:rPr>
          <w:rFonts w:cs="Arial"/>
          <w:i/>
          <w:iCs/>
          <w:lang w:val="ru-RU"/>
        </w:rPr>
      </w:pPr>
    </w:p>
    <w:p w:rsidR="00B1750D" w:rsidRPr="0003288B" w:rsidRDefault="00B1750D" w:rsidP="00343A18">
      <w:pPr>
        <w:spacing w:before="0"/>
        <w:rPr>
          <w:rFonts w:cs="Arial"/>
          <w:i/>
          <w:iCs/>
          <w:lang w:val="ru-RU"/>
        </w:rPr>
      </w:pPr>
    </w:p>
    <w:p w:rsidR="000E75A0" w:rsidRPr="0003288B" w:rsidRDefault="00BA2C2D" w:rsidP="00BA2C2D">
      <w:pPr>
        <w:spacing w:before="0"/>
        <w:rPr>
          <w:rFonts w:eastAsia="TimesNewRomanPSMT" w:cs="Arial"/>
          <w:b/>
          <w:bCs/>
          <w:i/>
          <w:lang w:val="sr-Cyrl-CS"/>
        </w:rPr>
      </w:pPr>
      <w:r w:rsidRPr="0003288B">
        <w:rPr>
          <w:rFonts w:eastAsia="TimesNewRomanPSMT" w:cs="Arial"/>
          <w:b/>
          <w:bCs/>
          <w:i/>
          <w:lang w:val="sr-Cyrl-CS"/>
        </w:rPr>
        <w:lastRenderedPageBreak/>
        <w:t xml:space="preserve">5) </w:t>
      </w:r>
      <w:r w:rsidR="000E75A0" w:rsidRPr="0003288B">
        <w:rPr>
          <w:rFonts w:eastAsia="TimesNewRomanPSMT" w:cs="Arial"/>
          <w:b/>
          <w:bCs/>
          <w:i/>
          <w:lang w:val="sr-Cyrl-CS"/>
        </w:rPr>
        <w:t>ЦЕНА И КОМЕРЦИЈАЛНИ УСЛОВИ ПОНУДЕ</w:t>
      </w:r>
    </w:p>
    <w:p w:rsidR="000E75A0" w:rsidRPr="0003288B" w:rsidRDefault="000E75A0" w:rsidP="000E75A0">
      <w:pPr>
        <w:spacing w:before="0"/>
        <w:jc w:val="center"/>
        <w:rPr>
          <w:rFonts w:cs="Arial"/>
          <w:bCs/>
          <w:i/>
          <w:iCs/>
          <w:lang w:val="sr-Cyrl-CS"/>
        </w:rPr>
      </w:pPr>
    </w:p>
    <w:p w:rsidR="000E75A0" w:rsidRPr="0003288B" w:rsidRDefault="000E75A0" w:rsidP="000E75A0">
      <w:pPr>
        <w:spacing w:before="0"/>
        <w:jc w:val="center"/>
        <w:rPr>
          <w:rFonts w:cs="Arial"/>
          <w:b/>
          <w:bCs/>
          <w:i/>
          <w:iCs/>
          <w:u w:val="single"/>
          <w:lang w:val="sr-Cyrl-CS"/>
        </w:rPr>
      </w:pPr>
      <w:r w:rsidRPr="0003288B">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5"/>
        <w:gridCol w:w="3764"/>
      </w:tblGrid>
      <w:tr w:rsidR="000E75A0" w:rsidRPr="0003288B" w:rsidTr="00922EDB">
        <w:trPr>
          <w:trHeight w:val="485"/>
        </w:trPr>
        <w:tc>
          <w:tcPr>
            <w:tcW w:w="5920" w:type="dxa"/>
            <w:shd w:val="clear" w:color="auto" w:fill="C6D9F1" w:themeFill="text2" w:themeFillTint="33"/>
            <w:vAlign w:val="center"/>
          </w:tcPr>
          <w:p w:rsidR="000E75A0" w:rsidRPr="0003288B" w:rsidRDefault="000E75A0" w:rsidP="00AF3AF8">
            <w:pPr>
              <w:spacing w:before="0"/>
              <w:jc w:val="center"/>
              <w:rPr>
                <w:rFonts w:cs="Arial"/>
                <w:b/>
                <w:bCs/>
                <w:i/>
                <w:iCs/>
                <w:lang w:val="sr-Cyrl-CS"/>
              </w:rPr>
            </w:pPr>
            <w:r w:rsidRPr="0003288B">
              <w:rPr>
                <w:rFonts w:eastAsia="TimesNewRomanPSMT" w:cs="Arial"/>
                <w:b/>
                <w:bCs/>
              </w:rPr>
              <w:t xml:space="preserve">ПРЕДМЕТ </w:t>
            </w:r>
            <w:r w:rsidRPr="0003288B">
              <w:rPr>
                <w:rFonts w:eastAsia="TimesNewRomanPSMT" w:cs="Arial"/>
                <w:b/>
                <w:bCs/>
                <w:lang w:val="sr-Cyrl-CS"/>
              </w:rPr>
              <w:t xml:space="preserve">И БРОЈ </w:t>
            </w:r>
            <w:r w:rsidRPr="0003288B">
              <w:rPr>
                <w:rFonts w:eastAsia="TimesNewRomanPSMT" w:cs="Arial"/>
                <w:b/>
                <w:bCs/>
              </w:rPr>
              <w:t>НАБАВКЕ</w:t>
            </w:r>
          </w:p>
        </w:tc>
        <w:tc>
          <w:tcPr>
            <w:tcW w:w="4394" w:type="dxa"/>
            <w:shd w:val="clear" w:color="auto" w:fill="C6D9F1" w:themeFill="text2" w:themeFillTint="33"/>
            <w:vAlign w:val="center"/>
          </w:tcPr>
          <w:p w:rsidR="000E75A0" w:rsidRPr="0003288B" w:rsidRDefault="000E75A0" w:rsidP="002D4E57">
            <w:pPr>
              <w:spacing w:before="0"/>
              <w:jc w:val="center"/>
              <w:rPr>
                <w:rFonts w:cs="Arial"/>
                <w:b/>
                <w:bCs/>
                <w:i/>
                <w:iCs/>
                <w:lang w:val="sr-Cyrl-CS"/>
              </w:rPr>
            </w:pPr>
            <w:r w:rsidRPr="0003288B">
              <w:rPr>
                <w:rFonts w:cs="Arial"/>
                <w:b/>
                <w:bCs/>
                <w:i/>
                <w:iCs/>
                <w:lang w:val="sr-Cyrl-CS"/>
              </w:rPr>
              <w:t xml:space="preserve">УКУПНА ЦЕНА </w:t>
            </w:r>
            <w:r w:rsidRPr="0003288B">
              <w:rPr>
                <w:rFonts w:eastAsia="Arial Unicode MS" w:cs="Arial"/>
                <w:b/>
                <w:bCs/>
                <w:i/>
                <w:iCs/>
                <w:kern w:val="1"/>
                <w:lang w:val="sr-Cyrl-CS" w:eastAsia="ar-SA"/>
              </w:rPr>
              <w:t xml:space="preserve">дин. </w:t>
            </w:r>
            <w:r w:rsidR="00B81C9C" w:rsidRPr="0003288B">
              <w:rPr>
                <w:rFonts w:cs="Arial"/>
                <w:b/>
                <w:bCs/>
                <w:i/>
                <w:iCs/>
                <w:lang w:val="sr-Cyrl-CS"/>
              </w:rPr>
              <w:t>без ПДВ</w:t>
            </w:r>
          </w:p>
        </w:tc>
      </w:tr>
      <w:tr w:rsidR="000E75A0" w:rsidRPr="0003288B" w:rsidTr="00AF3AF8">
        <w:trPr>
          <w:trHeight w:val="440"/>
        </w:trPr>
        <w:tc>
          <w:tcPr>
            <w:tcW w:w="5920" w:type="dxa"/>
            <w:vAlign w:val="center"/>
          </w:tcPr>
          <w:p w:rsidR="00523F2C" w:rsidRPr="0003288B" w:rsidRDefault="00523F2C" w:rsidP="00523F2C">
            <w:pPr>
              <w:rPr>
                <w:rFonts w:eastAsia="TimesNewRomanPS-BoldMT" w:cs="Arial"/>
                <w:bCs/>
                <w:color w:val="000000"/>
              </w:rPr>
            </w:pPr>
            <w:r w:rsidRPr="0003288B">
              <w:rPr>
                <w:rFonts w:cs="Arial"/>
                <w:lang w:val="sr-Cyrl-RS"/>
              </w:rPr>
              <w:t>ЈНМВ</w:t>
            </w:r>
            <w:r w:rsidRPr="0003288B">
              <w:rPr>
                <w:rFonts w:cs="Arial"/>
                <w:lang w:val="sr-Latn-RS"/>
              </w:rPr>
              <w:t>/</w:t>
            </w:r>
            <w:r w:rsidRPr="0003288B">
              <w:rPr>
                <w:rFonts w:cs="Arial"/>
                <w:lang w:val="sr-Cyrl-RS"/>
              </w:rPr>
              <w:t>1000</w:t>
            </w:r>
            <w:r w:rsidRPr="0003288B">
              <w:rPr>
                <w:rFonts w:cs="Arial"/>
                <w:lang w:val="sr-Latn-RS"/>
              </w:rPr>
              <w:t>/</w:t>
            </w:r>
            <w:r w:rsidRPr="0003288B">
              <w:rPr>
                <w:rFonts w:cs="Arial"/>
                <w:lang w:val="sr-Cyrl-RS"/>
              </w:rPr>
              <w:t>0432/2018</w:t>
            </w:r>
          </w:p>
          <w:p w:rsidR="00523F2C" w:rsidRPr="0003288B" w:rsidRDefault="00523F2C" w:rsidP="00523F2C">
            <w:pPr>
              <w:spacing w:before="0"/>
              <w:rPr>
                <w:rFonts w:eastAsia="TimesNewRomanPS-BoldMT" w:cs="Arial"/>
                <w:bCs/>
                <w:color w:val="00B0F0"/>
              </w:rPr>
            </w:pPr>
          </w:p>
          <w:p w:rsidR="000E75A0" w:rsidRPr="00F80F7F" w:rsidRDefault="00B81C9C" w:rsidP="00B81C9C">
            <w:pPr>
              <w:spacing w:before="0"/>
              <w:rPr>
                <w:rFonts w:eastAsia="TimesNewRomanPS-BoldMT" w:cs="Arial"/>
                <w:b/>
                <w:bCs/>
                <w:color w:val="000000"/>
                <w:lang w:val="sr-Cyrl-RS"/>
              </w:rPr>
            </w:pPr>
            <w:r w:rsidRPr="0003288B">
              <w:rPr>
                <w:rFonts w:eastAsia="TimesNewRomanPS-BoldMT" w:cs="Arial"/>
                <w:bCs/>
                <w:color w:val="000000"/>
              </w:rPr>
              <w:t>услуга</w:t>
            </w:r>
            <w:r w:rsidRPr="0003288B">
              <w:rPr>
                <w:rFonts w:eastAsia="TimesNewRomanPS-BoldMT" w:cs="Arial"/>
                <w:bCs/>
                <w:color w:val="000000"/>
                <w:lang w:val="sr-Cyrl-RS"/>
              </w:rPr>
              <w:t>:</w:t>
            </w:r>
            <w:r w:rsidRPr="0003288B">
              <w:rPr>
                <w:rFonts w:cs="Arial"/>
              </w:rPr>
              <w:t xml:space="preserve"> </w:t>
            </w:r>
            <w:r w:rsidR="0040184B" w:rsidRPr="00F80F7F">
              <w:rPr>
                <w:rFonts w:eastAsia="TimesNewRomanPS-BoldMT" w:cs="Arial"/>
                <w:b/>
                <w:bCs/>
                <w:color w:val="000000"/>
                <w:lang w:val="sr-Cyrl-RS"/>
              </w:rPr>
              <w:t>Третирање тоталним хербицидима зелених површина плаца где је смештена опрема и челична конструкција</w:t>
            </w:r>
          </w:p>
          <w:p w:rsidR="00523F2C" w:rsidRPr="0003288B" w:rsidRDefault="00523F2C" w:rsidP="00B81C9C">
            <w:pPr>
              <w:spacing w:before="0"/>
              <w:rPr>
                <w:rFonts w:cs="Arial"/>
                <w:b/>
                <w:i/>
                <w:lang w:val="sr-Cyrl-CS"/>
              </w:rPr>
            </w:pPr>
          </w:p>
        </w:tc>
        <w:tc>
          <w:tcPr>
            <w:tcW w:w="4394" w:type="dxa"/>
          </w:tcPr>
          <w:p w:rsidR="000E75A0" w:rsidRPr="0003288B" w:rsidRDefault="000E75A0" w:rsidP="00AF3AF8">
            <w:pPr>
              <w:spacing w:before="0"/>
              <w:jc w:val="center"/>
              <w:rPr>
                <w:rFonts w:cs="Arial"/>
                <w:b/>
                <w:bCs/>
                <w:i/>
                <w:iCs/>
                <w:lang w:val="sr-Cyrl-CS"/>
              </w:rPr>
            </w:pPr>
          </w:p>
          <w:p w:rsidR="000E75A0" w:rsidRPr="0003288B" w:rsidRDefault="000E75A0" w:rsidP="00AF3AF8">
            <w:pPr>
              <w:spacing w:before="0"/>
              <w:jc w:val="center"/>
              <w:rPr>
                <w:rFonts w:cs="Arial"/>
                <w:b/>
                <w:bCs/>
                <w:i/>
                <w:iCs/>
                <w:lang w:val="sr-Cyrl-CS"/>
              </w:rPr>
            </w:pPr>
          </w:p>
        </w:tc>
      </w:tr>
    </w:tbl>
    <w:p w:rsidR="000E75A0" w:rsidRPr="0003288B" w:rsidRDefault="000E75A0" w:rsidP="000E75A0">
      <w:pPr>
        <w:spacing w:before="0"/>
        <w:jc w:val="center"/>
        <w:rPr>
          <w:rFonts w:cs="Arial"/>
          <w:b/>
          <w:bCs/>
          <w:i/>
          <w:iCs/>
          <w:u w:val="single"/>
          <w:lang w:val="sr-Cyrl-CS"/>
        </w:rPr>
      </w:pPr>
      <w:r w:rsidRPr="0003288B">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B81C9C" w:rsidRPr="0003288B" w:rsidTr="00B81C9C">
        <w:trPr>
          <w:trHeight w:val="647"/>
        </w:trPr>
        <w:tc>
          <w:tcPr>
            <w:tcW w:w="5035" w:type="dxa"/>
            <w:shd w:val="clear" w:color="auto" w:fill="C6D9F1" w:themeFill="text2" w:themeFillTint="33"/>
            <w:vAlign w:val="center"/>
          </w:tcPr>
          <w:p w:rsidR="00B81C9C" w:rsidRPr="0003288B" w:rsidRDefault="00B81C9C" w:rsidP="00B81C9C">
            <w:pPr>
              <w:spacing w:before="0"/>
              <w:jc w:val="center"/>
              <w:rPr>
                <w:rFonts w:cs="Arial"/>
                <w:b/>
                <w:bCs/>
                <w:i/>
                <w:iCs/>
                <w:lang w:val="sr-Cyrl-CS"/>
              </w:rPr>
            </w:pPr>
            <w:r w:rsidRPr="0003288B">
              <w:rPr>
                <w:rFonts w:cs="Arial"/>
                <w:b/>
                <w:bCs/>
                <w:i/>
                <w:iCs/>
                <w:lang w:val="sr-Cyrl-CS"/>
              </w:rPr>
              <w:t>УСЛОВ НАРУЧИОЦА</w:t>
            </w:r>
          </w:p>
        </w:tc>
        <w:tc>
          <w:tcPr>
            <w:tcW w:w="3984" w:type="dxa"/>
            <w:shd w:val="clear" w:color="auto" w:fill="C6D9F1" w:themeFill="text2" w:themeFillTint="33"/>
            <w:vAlign w:val="center"/>
          </w:tcPr>
          <w:p w:rsidR="00B81C9C" w:rsidRPr="0003288B" w:rsidRDefault="00B81C9C" w:rsidP="00B81C9C">
            <w:pPr>
              <w:spacing w:before="0"/>
              <w:jc w:val="center"/>
              <w:rPr>
                <w:rFonts w:cs="Arial"/>
                <w:b/>
                <w:bCs/>
                <w:i/>
                <w:iCs/>
                <w:lang w:val="sr-Cyrl-CS"/>
              </w:rPr>
            </w:pPr>
            <w:r w:rsidRPr="0003288B">
              <w:rPr>
                <w:rFonts w:cs="Arial"/>
                <w:b/>
                <w:bCs/>
                <w:i/>
                <w:iCs/>
                <w:lang w:val="sr-Cyrl-CS"/>
              </w:rPr>
              <w:t>ПОНУДА ПОНУЂАЧА</w:t>
            </w:r>
          </w:p>
        </w:tc>
      </w:tr>
      <w:tr w:rsidR="00B81C9C" w:rsidRPr="0003288B" w:rsidTr="00B81C9C">
        <w:tc>
          <w:tcPr>
            <w:tcW w:w="5035" w:type="dxa"/>
            <w:vAlign w:val="center"/>
          </w:tcPr>
          <w:p w:rsidR="00B81C9C" w:rsidRPr="0003288B" w:rsidRDefault="00B81C9C" w:rsidP="00B81C9C">
            <w:pPr>
              <w:spacing w:before="0"/>
              <w:jc w:val="center"/>
              <w:rPr>
                <w:rFonts w:cs="Arial"/>
                <w:b/>
                <w:bCs/>
                <w:i/>
                <w:iCs/>
                <w:lang w:val="sr-Cyrl-CS"/>
              </w:rPr>
            </w:pPr>
            <w:r w:rsidRPr="0003288B">
              <w:rPr>
                <w:rFonts w:cs="Arial"/>
                <w:b/>
                <w:bCs/>
                <w:i/>
                <w:iCs/>
                <w:lang w:val="sr-Cyrl-CS"/>
              </w:rPr>
              <w:t>РОК И НАЧИН ПЛАЋАЊА:</w:t>
            </w:r>
          </w:p>
          <w:p w:rsidR="003F4593" w:rsidRPr="0003288B" w:rsidRDefault="003F4593" w:rsidP="003F4593">
            <w:pPr>
              <w:pStyle w:val="KDParagraf"/>
              <w:spacing w:before="0"/>
              <w:rPr>
                <w:rFonts w:eastAsia="Calibri" w:cs="Arial"/>
              </w:rPr>
            </w:pPr>
            <w:r w:rsidRPr="0003288B">
              <w:rPr>
                <w:rFonts w:eastAsia="Calibri" w:cs="Arial"/>
                <w:lang w:val="sr-Cyrl-RS"/>
              </w:rPr>
              <w:t>Наручилац</w:t>
            </w:r>
            <w:r w:rsidRPr="0003288B">
              <w:rPr>
                <w:rFonts w:eastAsia="Calibri" w:cs="Arial"/>
              </w:rPr>
              <w:t xml:space="preserve"> услуге се обавезује да Пружаоцу услуга плати извршену Услугу </w:t>
            </w:r>
            <w:r w:rsidRPr="0003288B">
              <w:rPr>
                <w:rFonts w:eastAsia="Calibri" w:cs="Arial"/>
                <w:lang w:val="sr-Cyrl-RS"/>
              </w:rPr>
              <w:t>-у динарима</w:t>
            </w:r>
            <w:r w:rsidRPr="0003288B">
              <w:rPr>
                <w:rFonts w:eastAsia="Calibri" w:cs="Arial"/>
              </w:rPr>
              <w:t>, на следећи начин:</w:t>
            </w:r>
          </w:p>
          <w:p w:rsidR="003F4593" w:rsidRPr="0003288B" w:rsidRDefault="003F4593" w:rsidP="003F4593">
            <w:pPr>
              <w:spacing w:before="0"/>
              <w:rPr>
                <w:rFonts w:cs="Arial"/>
                <w:lang w:val="ru-RU"/>
              </w:rPr>
            </w:pPr>
          </w:p>
          <w:p w:rsidR="003F4593" w:rsidRPr="00211B6B" w:rsidRDefault="003F4593" w:rsidP="003F4593">
            <w:pPr>
              <w:spacing w:before="0"/>
              <w:rPr>
                <w:rFonts w:eastAsia="Calibri" w:cs="Arial"/>
              </w:rPr>
            </w:pPr>
            <w:r>
              <w:rPr>
                <w:rFonts w:cs="Arial"/>
                <w:lang w:val="ru-RU"/>
              </w:rPr>
              <w:t>5</w:t>
            </w:r>
            <w:r w:rsidRPr="00211B6B">
              <w:rPr>
                <w:rFonts w:cs="Arial"/>
                <w:lang w:val="ru-RU"/>
              </w:rPr>
              <w:t xml:space="preserve">0% укупне вредности услуге са припадајућим порезом на додату вредност биће плаћено након извршења </w:t>
            </w:r>
            <w:r w:rsidRPr="00211B6B">
              <w:rPr>
                <w:rFonts w:cs="Arial"/>
                <w:b/>
                <w:lang w:val="ru-RU"/>
              </w:rPr>
              <w:t>првог третмана Услуге</w:t>
            </w:r>
            <w:r w:rsidRPr="00211B6B">
              <w:rPr>
                <w:rFonts w:cs="Arial"/>
                <w:lang w:val="ru-RU"/>
              </w:rPr>
              <w:t>, у року до 45 (словима: четрдесетпет) дана од дана пријема – исправног  рачуна издатог на основу Записника о пруженој услузи</w:t>
            </w:r>
            <w:r>
              <w:rPr>
                <w:rFonts w:cs="Arial"/>
              </w:rPr>
              <w:t xml:space="preserve"> </w:t>
            </w:r>
            <w:r w:rsidRPr="00211B6B">
              <w:rPr>
                <w:rFonts w:cs="Arial"/>
                <w:lang w:val="ru-RU"/>
              </w:rPr>
              <w:t xml:space="preserve">(без примедби), </w:t>
            </w:r>
            <w:r w:rsidRPr="00211B6B">
              <w:rPr>
                <w:rFonts w:eastAsia="Calibri" w:cs="Arial"/>
              </w:rPr>
              <w:t xml:space="preserve">потписаног од стране овлашћених  представника </w:t>
            </w:r>
            <w:r w:rsidRPr="00211B6B">
              <w:rPr>
                <w:rFonts w:eastAsia="Calibri" w:cs="Arial"/>
                <w:lang w:val="sr-Cyrl-RS"/>
              </w:rPr>
              <w:t xml:space="preserve">Уговорних страна. </w:t>
            </w:r>
          </w:p>
          <w:p w:rsidR="003F4593" w:rsidRPr="00211B6B" w:rsidRDefault="003F4593" w:rsidP="003F4593">
            <w:pPr>
              <w:spacing w:before="0"/>
              <w:rPr>
                <w:rFonts w:cs="Arial"/>
                <w:lang w:val="ru-RU"/>
              </w:rPr>
            </w:pPr>
          </w:p>
          <w:p w:rsidR="00B81C9C" w:rsidRPr="0003288B" w:rsidRDefault="003F4593" w:rsidP="003F4593">
            <w:pPr>
              <w:spacing w:before="0"/>
              <w:rPr>
                <w:rFonts w:eastAsia="Calibri" w:cs="Arial"/>
              </w:rPr>
            </w:pPr>
            <w:r>
              <w:rPr>
                <w:rFonts w:cs="Arial"/>
                <w:lang w:val="ru-RU"/>
              </w:rPr>
              <w:t>50</w:t>
            </w:r>
            <w:r w:rsidRPr="00211B6B">
              <w:rPr>
                <w:rFonts w:cs="Arial"/>
                <w:lang w:val="ru-RU"/>
              </w:rPr>
              <w:t xml:space="preserve">% укупне вредности услуге, </w:t>
            </w:r>
            <w:r w:rsidRPr="00211B6B">
              <w:rPr>
                <w:rFonts w:eastAsia="Calibri" w:cs="Arial"/>
              </w:rPr>
              <w:t xml:space="preserve">са припадајућим порезом на додату вредност биће плаћено након </w:t>
            </w:r>
            <w:r>
              <w:rPr>
                <w:rFonts w:eastAsia="Calibri" w:cs="Arial"/>
                <w:lang w:val="sr-Cyrl-RS"/>
              </w:rPr>
              <w:t xml:space="preserve">пружања комплетне услуге, односно након </w:t>
            </w:r>
            <w:r w:rsidRPr="00211B6B">
              <w:rPr>
                <w:rFonts w:eastAsia="Calibri" w:cs="Arial"/>
              </w:rPr>
              <w:t xml:space="preserve">извршења </w:t>
            </w:r>
            <w:r>
              <w:rPr>
                <w:rFonts w:eastAsia="Calibri" w:cs="Arial"/>
                <w:lang w:val="sr-Cyrl-RS"/>
              </w:rPr>
              <w:t xml:space="preserve"> друге поправке </w:t>
            </w:r>
            <w:r w:rsidRPr="00211B6B">
              <w:rPr>
                <w:rFonts w:eastAsia="Calibri" w:cs="Arial"/>
                <w:b/>
                <w:lang w:val="sr-Cyrl-RS"/>
              </w:rPr>
              <w:t>а сходно тачкама 3.2 и 3.4</w:t>
            </w:r>
            <w:r w:rsidRPr="00211B6B">
              <w:rPr>
                <w:rFonts w:eastAsia="Calibri" w:cs="Arial"/>
                <w:lang w:val="sr-Cyrl-RS"/>
              </w:rPr>
              <w:t xml:space="preserve"> </w:t>
            </w:r>
            <w:r w:rsidRPr="00211B6B">
              <w:rPr>
                <w:rFonts w:eastAsia="Calibri" w:cs="Arial"/>
              </w:rPr>
              <w:t xml:space="preserve"> , у року до 45 (словима: четрдесет пет) дана од дана пријема </w:t>
            </w:r>
            <w:r w:rsidRPr="00211B6B">
              <w:rPr>
                <w:rFonts w:eastAsia="Calibri" w:cs="Arial"/>
                <w:lang w:val="sr-Cyrl-RS"/>
              </w:rPr>
              <w:t xml:space="preserve">исправног </w:t>
            </w:r>
            <w:r w:rsidRPr="00211B6B">
              <w:rPr>
                <w:rFonts w:eastAsia="Calibri" w:cs="Arial"/>
              </w:rPr>
              <w:t xml:space="preserve"> рачуна издатог </w:t>
            </w:r>
            <w:r w:rsidRPr="005B3215">
              <w:rPr>
                <w:rFonts w:eastAsia="Calibri" w:cs="Arial"/>
                <w:b/>
              </w:rPr>
              <w:t xml:space="preserve">на основу прихваћеног и одобреног </w:t>
            </w:r>
            <w:r w:rsidRPr="005B3215">
              <w:rPr>
                <w:rFonts w:eastAsia="Calibri" w:cs="Arial"/>
                <w:b/>
                <w:lang w:val="sr-Cyrl-RS"/>
              </w:rPr>
              <w:t>Коначног</w:t>
            </w:r>
            <w:r w:rsidRPr="005B3215">
              <w:rPr>
                <w:rFonts w:eastAsia="Calibri" w:cs="Arial"/>
                <w:b/>
              </w:rPr>
              <w:t xml:space="preserve"> извештаја</w:t>
            </w:r>
            <w:r w:rsidRPr="00211B6B">
              <w:rPr>
                <w:rFonts w:eastAsia="Calibri" w:cs="Arial"/>
              </w:rPr>
              <w:t xml:space="preserve"> о извшеној услузи</w:t>
            </w:r>
            <w:r w:rsidRPr="00211B6B">
              <w:rPr>
                <w:rFonts w:eastAsia="Calibri" w:cs="Arial"/>
                <w:lang w:val="sr-Cyrl-RS"/>
              </w:rPr>
              <w:t xml:space="preserve"> (без примедби)</w:t>
            </w:r>
            <w:r w:rsidRPr="00211B6B">
              <w:rPr>
                <w:rFonts w:eastAsia="Calibri" w:cs="Arial"/>
              </w:rPr>
              <w:t xml:space="preserve">, потписаног од стране овлашћених  представника </w:t>
            </w:r>
            <w:r w:rsidRPr="00211B6B">
              <w:rPr>
                <w:rFonts w:eastAsia="Calibri" w:cs="Arial"/>
                <w:lang w:val="sr-Cyrl-RS"/>
              </w:rPr>
              <w:t>Уговорних страна</w:t>
            </w:r>
          </w:p>
        </w:tc>
        <w:tc>
          <w:tcPr>
            <w:tcW w:w="3984" w:type="dxa"/>
            <w:vAlign w:val="center"/>
          </w:tcPr>
          <w:p w:rsidR="00B81C9C" w:rsidRPr="0003288B" w:rsidRDefault="00B81C9C" w:rsidP="00B81C9C">
            <w:pPr>
              <w:spacing w:before="0"/>
              <w:jc w:val="center"/>
              <w:rPr>
                <w:rFonts w:cs="Arial"/>
                <w:bCs/>
                <w:iCs/>
                <w:lang w:val="sr-Cyrl-CS"/>
              </w:rPr>
            </w:pPr>
            <w:r w:rsidRPr="0003288B">
              <w:rPr>
                <w:rFonts w:cs="Arial"/>
                <w:bCs/>
                <w:iCs/>
                <w:lang w:val="sr-Cyrl-CS"/>
              </w:rPr>
              <w:t>Сагласан за захтевом наручиоца</w:t>
            </w:r>
          </w:p>
          <w:p w:rsidR="00B81C9C" w:rsidRPr="0003288B" w:rsidRDefault="00B81C9C" w:rsidP="00B81C9C">
            <w:pPr>
              <w:spacing w:before="0"/>
              <w:rPr>
                <w:rFonts w:cs="Arial"/>
                <w:b/>
                <w:bCs/>
                <w:i/>
                <w:iCs/>
                <w:lang w:val="sr-Cyrl-CS"/>
              </w:rPr>
            </w:pPr>
            <w:r w:rsidRPr="0003288B">
              <w:rPr>
                <w:rFonts w:cs="Arial"/>
                <w:bCs/>
                <w:iCs/>
                <w:lang w:val="sr-Cyrl-CS"/>
              </w:rPr>
              <w:t xml:space="preserve">               ДА/НЕ (заокружити)</w:t>
            </w:r>
          </w:p>
        </w:tc>
      </w:tr>
      <w:tr w:rsidR="00B81C9C" w:rsidRPr="0003288B" w:rsidTr="00B81C9C">
        <w:tc>
          <w:tcPr>
            <w:tcW w:w="5035" w:type="dxa"/>
            <w:vAlign w:val="center"/>
          </w:tcPr>
          <w:p w:rsidR="007E71A7" w:rsidRPr="0003288B" w:rsidRDefault="001D4537" w:rsidP="00A67C05">
            <w:pPr>
              <w:rPr>
                <w:rFonts w:cs="Arial"/>
                <w:b/>
                <w:i/>
                <w:lang w:val="sr-Cyrl-RS"/>
              </w:rPr>
            </w:pPr>
            <w:r w:rsidRPr="0003288B">
              <w:rPr>
                <w:rFonts w:cs="Arial"/>
                <w:lang w:val="sr-Cyrl-RS"/>
              </w:rPr>
              <w:t xml:space="preserve">                     </w:t>
            </w:r>
            <w:r w:rsidR="007E71A7" w:rsidRPr="0003288B">
              <w:rPr>
                <w:rFonts w:cs="Arial"/>
                <w:b/>
                <w:i/>
                <w:lang w:val="sr-Cyrl-RS"/>
              </w:rPr>
              <w:t>РОК ИЗВРШЕЊА</w:t>
            </w:r>
          </w:p>
          <w:p w:rsidR="00F80F7F" w:rsidRDefault="00F80F7F" w:rsidP="00F80F7F">
            <w:pPr>
              <w:pStyle w:val="ListParagraph"/>
              <w:autoSpaceDE w:val="0"/>
              <w:autoSpaceDN w:val="0"/>
              <w:adjustRightInd w:val="0"/>
              <w:spacing w:before="0" w:after="0" w:line="240" w:lineRule="auto"/>
              <w:ind w:left="0"/>
              <w:contextualSpacing w:val="0"/>
              <w:rPr>
                <w:rFonts w:ascii="Arial" w:hAnsi="Arial" w:cs="Arial"/>
                <w:lang w:val="sr-Cyrl-RS"/>
              </w:rPr>
            </w:pPr>
            <w:r w:rsidRPr="0003288B">
              <w:rPr>
                <w:rFonts w:ascii="Arial" w:hAnsi="Arial" w:cs="Arial"/>
              </w:rPr>
              <w:t xml:space="preserve">Изабрани понуђач је обавезан да </w:t>
            </w:r>
            <w:r>
              <w:rPr>
                <w:rFonts w:ascii="Arial" w:hAnsi="Arial" w:cs="Arial"/>
                <w:lang w:val="sr-Cyrl-RS"/>
              </w:rPr>
              <w:t xml:space="preserve">комплетну услугу изврши у периоду од 15. априла до 30. августа 2019. године и то: </w:t>
            </w:r>
          </w:p>
          <w:p w:rsidR="00F80F7F" w:rsidRDefault="00F80F7F" w:rsidP="00F80F7F">
            <w:pPr>
              <w:pStyle w:val="ListParagraph"/>
              <w:autoSpaceDE w:val="0"/>
              <w:autoSpaceDN w:val="0"/>
              <w:adjustRightInd w:val="0"/>
              <w:spacing w:before="0" w:after="0" w:line="240" w:lineRule="auto"/>
              <w:ind w:left="0"/>
              <w:contextualSpacing w:val="0"/>
              <w:rPr>
                <w:rFonts w:ascii="Arial" w:hAnsi="Arial" w:cs="Arial"/>
                <w:lang w:val="sr-Cyrl-RS"/>
              </w:rPr>
            </w:pPr>
          </w:p>
          <w:p w:rsidR="00F80F7F" w:rsidRPr="00F80F7F" w:rsidRDefault="00F80F7F" w:rsidP="003B0E8D">
            <w:pPr>
              <w:pStyle w:val="ListParagraph"/>
              <w:numPr>
                <w:ilvl w:val="0"/>
                <w:numId w:val="33"/>
              </w:numPr>
              <w:autoSpaceDE w:val="0"/>
              <w:autoSpaceDN w:val="0"/>
              <w:adjustRightInd w:val="0"/>
              <w:spacing w:before="0"/>
              <w:rPr>
                <w:rFonts w:ascii="Arial" w:hAnsi="Arial" w:cs="Arial"/>
              </w:rPr>
            </w:pPr>
            <w:r w:rsidRPr="00F80F7F">
              <w:rPr>
                <w:rFonts w:ascii="Arial" w:hAnsi="Arial" w:cs="Arial"/>
                <w:lang w:val="sr-Cyrl-RS"/>
              </w:rPr>
              <w:t>Први третман се врши</w:t>
            </w:r>
            <w:r w:rsidRPr="00F80F7F">
              <w:rPr>
                <w:rFonts w:ascii="Arial" w:hAnsi="Arial" w:cs="Arial"/>
              </w:rPr>
              <w:t xml:space="preserve"> у року који не може бити дужи од </w:t>
            </w:r>
            <w:r w:rsidRPr="00F80F7F">
              <w:rPr>
                <w:rFonts w:ascii="Arial" w:hAnsi="Arial" w:cs="Arial"/>
                <w:lang w:val="sr-Cyrl-RS"/>
              </w:rPr>
              <w:t>30</w:t>
            </w:r>
            <w:r w:rsidRPr="00F80F7F">
              <w:rPr>
                <w:rFonts w:ascii="Arial" w:hAnsi="Arial" w:cs="Arial"/>
              </w:rPr>
              <w:t xml:space="preserve"> </w:t>
            </w:r>
            <w:r w:rsidRPr="00F80F7F">
              <w:rPr>
                <w:rFonts w:ascii="Arial" w:hAnsi="Arial" w:cs="Arial"/>
                <w:lang w:val="sr-Cyrl-RS"/>
              </w:rPr>
              <w:t>(словима:</w:t>
            </w:r>
            <w:r w:rsidRPr="00F80F7F">
              <w:rPr>
                <w:rFonts w:ascii="Arial" w:hAnsi="Arial" w:cs="Arial"/>
              </w:rPr>
              <w:t xml:space="preserve"> </w:t>
            </w:r>
            <w:r w:rsidRPr="00F80F7F">
              <w:rPr>
                <w:rFonts w:ascii="Arial" w:hAnsi="Arial" w:cs="Arial"/>
                <w:lang w:val="sr-Cyrl-RS"/>
              </w:rPr>
              <w:t>тридесет) календарских дана од дана</w:t>
            </w:r>
            <w:r w:rsidRPr="00F80F7F">
              <w:rPr>
                <w:rFonts w:ascii="Arial" w:hAnsi="Arial" w:cs="Arial"/>
              </w:rPr>
              <w:t xml:space="preserve"> </w:t>
            </w:r>
            <w:r w:rsidRPr="00F80F7F">
              <w:rPr>
                <w:rFonts w:ascii="Arial" w:hAnsi="Arial" w:cs="Arial"/>
                <w:lang w:val="sr-Cyrl-RS"/>
              </w:rPr>
              <w:t>увођења у посао</w:t>
            </w:r>
            <w:r w:rsidRPr="00F80F7F">
              <w:rPr>
                <w:rFonts w:ascii="Arial" w:hAnsi="Arial" w:cs="Arial"/>
              </w:rPr>
              <w:t>.</w:t>
            </w:r>
            <w:r w:rsidRPr="00F80F7F">
              <w:rPr>
                <w:rFonts w:ascii="Arial" w:hAnsi="Arial" w:cs="Arial"/>
                <w:lang w:val="sr-Cyrl-RS"/>
              </w:rPr>
              <w:t xml:space="preserve"> </w:t>
            </w:r>
            <w:r w:rsidRPr="00F80F7F">
              <w:rPr>
                <w:rFonts w:ascii="Arial" w:hAnsi="Arial" w:cs="Arial"/>
                <w:lang w:val="sr-Latn-RS"/>
              </w:rPr>
              <w:t>Оптимални период за извршење услуге,</w:t>
            </w:r>
            <w:r w:rsidRPr="00F80F7F">
              <w:rPr>
                <w:rFonts w:ascii="Arial" w:hAnsi="Arial" w:cs="Arial"/>
                <w:lang w:val="sr-Cyrl-RS"/>
              </w:rPr>
              <w:t xml:space="preserve"> првог третмана,</w:t>
            </w:r>
            <w:r>
              <w:rPr>
                <w:rFonts w:ascii="Arial" w:hAnsi="Arial" w:cs="Arial"/>
                <w:lang w:val="sr-Latn-RS"/>
              </w:rPr>
              <w:t xml:space="preserve"> уништавања траве</w:t>
            </w:r>
            <w:r w:rsidRPr="00F80F7F">
              <w:rPr>
                <w:rFonts w:ascii="Arial" w:hAnsi="Arial" w:cs="Arial"/>
                <w:lang w:val="sr-Latn-RS"/>
              </w:rPr>
              <w:t xml:space="preserve">, корова и ситног растиња је </w:t>
            </w:r>
            <w:r w:rsidRPr="00F80F7F">
              <w:rPr>
                <w:rFonts w:ascii="Arial" w:hAnsi="Arial" w:cs="Arial"/>
                <w:b/>
                <w:lang w:val="sr-Cyrl-RS"/>
              </w:rPr>
              <w:t xml:space="preserve">од </w:t>
            </w:r>
            <w:r w:rsidRPr="00F80F7F">
              <w:rPr>
                <w:rFonts w:ascii="Arial" w:hAnsi="Arial" w:cs="Arial"/>
                <w:b/>
                <w:lang w:val="sr-Latn-RS"/>
              </w:rPr>
              <w:t>15. април</w:t>
            </w:r>
            <w:r w:rsidRPr="00F80F7F">
              <w:rPr>
                <w:rFonts w:ascii="Arial" w:hAnsi="Arial" w:cs="Arial"/>
                <w:b/>
                <w:lang w:val="sr-Cyrl-RS"/>
              </w:rPr>
              <w:t>а</w:t>
            </w:r>
            <w:r w:rsidRPr="00F80F7F">
              <w:rPr>
                <w:rFonts w:ascii="Arial" w:hAnsi="Arial" w:cs="Arial"/>
                <w:b/>
                <w:lang w:val="sr-Latn-RS"/>
              </w:rPr>
              <w:t xml:space="preserve"> до 15. </w:t>
            </w:r>
            <w:r w:rsidRPr="00F80F7F">
              <w:rPr>
                <w:rFonts w:ascii="Arial" w:hAnsi="Arial" w:cs="Arial"/>
                <w:b/>
                <w:lang w:val="sr-Latn-RS"/>
              </w:rPr>
              <w:lastRenderedPageBreak/>
              <w:t>мајa</w:t>
            </w:r>
            <w:r w:rsidRPr="00F80F7F">
              <w:rPr>
                <w:rFonts w:ascii="Arial" w:hAnsi="Arial" w:cs="Arial"/>
                <w:lang w:val="sr-Latn-RS"/>
              </w:rPr>
              <w:t>  (што зависи и од временских услова) када је трава и коров висине од 10 до 20 cm.</w:t>
            </w:r>
            <w:r w:rsidRPr="00F80F7F">
              <w:rPr>
                <w:rFonts w:ascii="Arial" w:hAnsi="Arial" w:cs="Arial"/>
                <w:lang w:val="sr-Cyrl-RS"/>
              </w:rPr>
              <w:t xml:space="preserve"> </w:t>
            </w:r>
          </w:p>
          <w:p w:rsidR="00F80F7F" w:rsidRPr="00F80F7F" w:rsidRDefault="00F80F7F" w:rsidP="00F80F7F">
            <w:pPr>
              <w:pStyle w:val="ListParagraph"/>
              <w:autoSpaceDE w:val="0"/>
              <w:autoSpaceDN w:val="0"/>
              <w:adjustRightInd w:val="0"/>
              <w:spacing w:before="0" w:after="0" w:line="240" w:lineRule="auto"/>
              <w:contextualSpacing w:val="0"/>
              <w:rPr>
                <w:rFonts w:ascii="Arial" w:hAnsi="Arial" w:cs="Arial"/>
              </w:rPr>
            </w:pPr>
          </w:p>
          <w:p w:rsidR="00F80F7F" w:rsidRPr="002C120F" w:rsidRDefault="00F80F7F" w:rsidP="003B0E8D">
            <w:pPr>
              <w:pStyle w:val="ListParagraph"/>
              <w:numPr>
                <w:ilvl w:val="0"/>
                <w:numId w:val="33"/>
              </w:numPr>
              <w:autoSpaceDE w:val="0"/>
              <w:autoSpaceDN w:val="0"/>
              <w:adjustRightInd w:val="0"/>
              <w:spacing w:before="0" w:after="0" w:line="240" w:lineRule="auto"/>
              <w:contextualSpacing w:val="0"/>
              <w:rPr>
                <w:rFonts w:ascii="Arial" w:hAnsi="Arial" w:cs="Arial"/>
              </w:rPr>
            </w:pPr>
            <w:r w:rsidRPr="00F80F7F">
              <w:rPr>
                <w:rFonts w:ascii="Arial" w:hAnsi="Arial" w:cs="Arial"/>
                <w:lang w:val="sr-Latn-RS"/>
              </w:rPr>
              <w:t xml:space="preserve">„Прва поправка“ </w:t>
            </w:r>
            <w:r w:rsidRPr="00F80F7F">
              <w:rPr>
                <w:rFonts w:ascii="Arial" w:hAnsi="Arial" w:cs="Arial"/>
                <w:lang w:val="sr-Cyrl-RS"/>
              </w:rPr>
              <w:t>односно</w:t>
            </w:r>
            <w:r>
              <w:rPr>
                <w:rFonts w:ascii="Arial" w:hAnsi="Arial" w:cs="Arial"/>
                <w:lang w:val="sr-Latn-RS"/>
              </w:rPr>
              <w:t xml:space="preserve"> поновљени третман</w:t>
            </w:r>
            <w:r w:rsidRPr="002C120F">
              <w:rPr>
                <w:rFonts w:ascii="Arial" w:hAnsi="Arial" w:cs="Arial"/>
                <w:lang w:val="sr-Latn-RS"/>
              </w:rPr>
              <w:t> </w:t>
            </w:r>
            <w:r>
              <w:rPr>
                <w:rFonts w:ascii="Arial" w:hAnsi="Arial" w:cs="Arial"/>
                <w:lang w:val="sr-Cyrl-RS"/>
              </w:rPr>
              <w:t xml:space="preserve">се врши </w:t>
            </w:r>
            <w:r w:rsidRPr="002C120F">
              <w:rPr>
                <w:rFonts w:ascii="Arial" w:hAnsi="Arial" w:cs="Arial"/>
                <w:lang w:val="sr-Latn-RS"/>
              </w:rPr>
              <w:t xml:space="preserve"> </w:t>
            </w:r>
            <w:r w:rsidRPr="005B3215">
              <w:rPr>
                <w:rFonts w:ascii="Arial" w:hAnsi="Arial" w:cs="Arial"/>
                <w:b/>
                <w:lang w:val="sr-Latn-RS"/>
              </w:rPr>
              <w:t>месец дана по завршетку</w:t>
            </w:r>
            <w:r w:rsidRPr="005B3215">
              <w:rPr>
                <w:rFonts w:ascii="Arial" w:hAnsi="Arial" w:cs="Arial"/>
                <w:b/>
                <w:lang w:val="sr-Cyrl-RS"/>
              </w:rPr>
              <w:t xml:space="preserve"> првог </w:t>
            </w:r>
            <w:r w:rsidRPr="005B3215">
              <w:rPr>
                <w:rFonts w:ascii="Arial" w:hAnsi="Arial" w:cs="Arial"/>
                <w:b/>
                <w:lang w:val="sr-Latn-RS"/>
              </w:rPr>
              <w:t>третмана</w:t>
            </w:r>
            <w:r w:rsidRPr="002C120F">
              <w:rPr>
                <w:rFonts w:ascii="Arial" w:hAnsi="Arial" w:cs="Arial"/>
                <w:lang w:val="sr-Latn-RS"/>
              </w:rPr>
              <w:t xml:space="preserve"> на местима где</w:t>
            </w:r>
            <w:r w:rsidRPr="002C120F">
              <w:rPr>
                <w:rFonts w:ascii="Arial" w:hAnsi="Arial" w:cs="Arial"/>
                <w:lang w:val="sr-Cyrl-RS"/>
              </w:rPr>
              <w:t xml:space="preserve"> исти</w:t>
            </w:r>
            <w:r w:rsidRPr="002C120F">
              <w:rPr>
                <w:rFonts w:ascii="Arial" w:hAnsi="Arial" w:cs="Arial"/>
                <w:lang w:val="sr-Latn-RS"/>
              </w:rPr>
              <w:t xml:space="preserve"> није успео</w:t>
            </w:r>
            <w:r>
              <w:rPr>
                <w:rFonts w:ascii="Arial" w:hAnsi="Arial" w:cs="Arial"/>
                <w:lang w:val="sr-Latn-RS"/>
              </w:rPr>
              <w:t xml:space="preserve"> и</w:t>
            </w:r>
          </w:p>
          <w:p w:rsidR="00F80F7F" w:rsidRPr="002C120F" w:rsidRDefault="00F80F7F" w:rsidP="00F80F7F">
            <w:pPr>
              <w:pStyle w:val="ListParagraph"/>
              <w:autoSpaceDE w:val="0"/>
              <w:autoSpaceDN w:val="0"/>
              <w:adjustRightInd w:val="0"/>
              <w:spacing w:before="0" w:after="0" w:line="240" w:lineRule="auto"/>
              <w:contextualSpacing w:val="0"/>
              <w:rPr>
                <w:rFonts w:ascii="Arial" w:hAnsi="Arial" w:cs="Arial"/>
              </w:rPr>
            </w:pPr>
          </w:p>
          <w:p w:rsidR="00B81C9C" w:rsidRPr="0003288B" w:rsidRDefault="00F80F7F" w:rsidP="00F80F7F">
            <w:pPr>
              <w:spacing w:before="0"/>
              <w:rPr>
                <w:rFonts w:cs="Arial"/>
                <w:bCs/>
                <w:iCs/>
                <w:highlight w:val="yellow"/>
                <w:lang w:val="sr-Cyrl-RS"/>
              </w:rPr>
            </w:pPr>
            <w:r w:rsidRPr="002C120F">
              <w:rPr>
                <w:rFonts w:cs="Arial"/>
                <w:lang w:val="sr-Cyrl-RS"/>
              </w:rPr>
              <w:t>„</w:t>
            </w:r>
            <w:r>
              <w:rPr>
                <w:rFonts w:cs="Arial"/>
                <w:lang w:val="sr-Cyrl-RS"/>
              </w:rPr>
              <w:t>Друга</w:t>
            </w:r>
            <w:r w:rsidRPr="002C120F">
              <w:rPr>
                <w:rFonts w:cs="Arial"/>
                <w:lang w:val="sr-Cyrl-RS"/>
              </w:rPr>
              <w:t xml:space="preserve"> </w:t>
            </w:r>
            <w:r>
              <w:rPr>
                <w:rFonts w:cs="Arial"/>
                <w:lang w:val="sr-Cyrl-RS"/>
              </w:rPr>
              <w:t>поправка</w:t>
            </w:r>
            <w:r w:rsidRPr="002C120F">
              <w:rPr>
                <w:rFonts w:cs="Arial"/>
                <w:lang w:val="sr-Cyrl-RS"/>
              </w:rPr>
              <w:t>“ односно</w:t>
            </w:r>
            <w:r>
              <w:rPr>
                <w:rFonts w:cs="Arial"/>
                <w:lang w:val="sr-Latn-RS"/>
              </w:rPr>
              <w:t xml:space="preserve"> поновљени третман</w:t>
            </w:r>
            <w:r w:rsidRPr="002C120F">
              <w:rPr>
                <w:rFonts w:cs="Arial"/>
                <w:lang w:val="sr-Latn-RS"/>
              </w:rPr>
              <w:t xml:space="preserve"> </w:t>
            </w:r>
            <w:r>
              <w:rPr>
                <w:rFonts w:cs="Arial"/>
                <w:lang w:val="sr-Cyrl-RS"/>
              </w:rPr>
              <w:t xml:space="preserve">се врши </w:t>
            </w:r>
            <w:r w:rsidRPr="005B3215">
              <w:rPr>
                <w:rFonts w:cs="Arial"/>
                <w:b/>
                <w:lang w:val="sr-Latn-RS"/>
              </w:rPr>
              <w:t xml:space="preserve">крајем јула и током августа </w:t>
            </w:r>
            <w:r>
              <w:rPr>
                <w:rFonts w:cs="Arial"/>
                <w:lang w:val="sr-Latn-RS"/>
              </w:rPr>
              <w:t xml:space="preserve">месеца јер </w:t>
            </w:r>
            <w:r w:rsidRPr="002C120F">
              <w:rPr>
                <w:rFonts w:cs="Arial"/>
                <w:lang w:val="sr-Latn-RS"/>
              </w:rPr>
              <w:t>тотални хербициди делују само на вегетациона стабла и лист а не на семе, поједини корови као што је амброзија, дивљи сирак и сл. појављују се и вегетирају од краја јуна и почетком јула месеца када се за њих створе идеални временски услови, потребно је и њих уништити</w:t>
            </w:r>
          </w:p>
        </w:tc>
        <w:tc>
          <w:tcPr>
            <w:tcW w:w="3984" w:type="dxa"/>
            <w:vAlign w:val="center"/>
          </w:tcPr>
          <w:p w:rsidR="003F4593" w:rsidRPr="003F4593" w:rsidRDefault="003F4593" w:rsidP="003F4593">
            <w:pPr>
              <w:pStyle w:val="KDParagraf"/>
              <w:rPr>
                <w:rFonts w:cs="Arial"/>
                <w:lang w:val="sr-Cyrl-RS"/>
              </w:rPr>
            </w:pPr>
            <w:r>
              <w:rPr>
                <w:rFonts w:cs="Arial"/>
                <w:lang w:val="sr-Cyrl-RS"/>
              </w:rPr>
              <w:lastRenderedPageBreak/>
              <w:t>Сагласан са захтевом Нареучиоца</w:t>
            </w:r>
          </w:p>
          <w:p w:rsidR="00B81C9C" w:rsidRPr="0003288B" w:rsidRDefault="00B81C9C" w:rsidP="00B81C9C">
            <w:pPr>
              <w:spacing w:before="0"/>
              <w:jc w:val="center"/>
              <w:rPr>
                <w:rFonts w:cs="Arial"/>
                <w:b/>
                <w:bCs/>
                <w:iCs/>
                <w:highlight w:val="yellow"/>
                <w:lang w:val="sr-Cyrl-CS"/>
              </w:rPr>
            </w:pPr>
          </w:p>
          <w:p w:rsidR="003F4593" w:rsidRDefault="003F4593" w:rsidP="00B81C9C">
            <w:pPr>
              <w:spacing w:before="0"/>
              <w:jc w:val="center"/>
              <w:rPr>
                <w:rFonts w:cs="Arial"/>
                <w:lang w:val="sr-Cyrl-RS"/>
              </w:rPr>
            </w:pPr>
          </w:p>
          <w:p w:rsidR="00B81C9C" w:rsidRPr="0003288B" w:rsidRDefault="00B81C9C" w:rsidP="003F4593">
            <w:pPr>
              <w:spacing w:before="0"/>
              <w:jc w:val="center"/>
              <w:rPr>
                <w:rFonts w:cs="Arial"/>
                <w:bCs/>
                <w:iCs/>
                <w:highlight w:val="yellow"/>
              </w:rPr>
            </w:pPr>
          </w:p>
        </w:tc>
      </w:tr>
      <w:tr w:rsidR="00B81C9C" w:rsidRPr="0003288B" w:rsidTr="00B81C9C">
        <w:trPr>
          <w:trHeight w:val="818"/>
        </w:trPr>
        <w:tc>
          <w:tcPr>
            <w:tcW w:w="5035" w:type="dxa"/>
            <w:vAlign w:val="center"/>
          </w:tcPr>
          <w:p w:rsidR="00B81C9C" w:rsidRPr="0003288B" w:rsidRDefault="00B81C9C" w:rsidP="00B81C9C">
            <w:pPr>
              <w:spacing w:before="0"/>
              <w:jc w:val="center"/>
              <w:rPr>
                <w:rFonts w:cs="Arial"/>
                <w:b/>
                <w:bCs/>
                <w:i/>
                <w:iCs/>
                <w:lang w:val="sr-Cyrl-CS"/>
              </w:rPr>
            </w:pPr>
            <w:r w:rsidRPr="0003288B">
              <w:rPr>
                <w:rFonts w:cs="Arial"/>
                <w:b/>
                <w:bCs/>
                <w:i/>
                <w:iCs/>
                <w:lang w:val="sr-Cyrl-CS"/>
              </w:rPr>
              <w:lastRenderedPageBreak/>
              <w:t>МЕСТО ИЗВРШЕЊА:</w:t>
            </w:r>
          </w:p>
          <w:p w:rsidR="00214E85" w:rsidRPr="0003288B" w:rsidRDefault="00214E85" w:rsidP="00214E85">
            <w:pPr>
              <w:suppressAutoHyphens/>
              <w:spacing w:line="100" w:lineRule="atLeast"/>
              <w:rPr>
                <w:rFonts w:cs="Arial"/>
                <w:lang w:val="sr-Cyrl-RS"/>
              </w:rPr>
            </w:pPr>
            <w:r w:rsidRPr="0003288B">
              <w:rPr>
                <w:rFonts w:cs="Arial"/>
                <w:lang w:val="sr-Cyrl-RS"/>
              </w:rPr>
              <w:t>Градилиште Пројект</w:t>
            </w:r>
            <w:r w:rsidR="006451D3" w:rsidRPr="0003288B">
              <w:rPr>
                <w:rFonts w:cs="Arial"/>
                <w:lang w:val="sr-Cyrl-RS"/>
              </w:rPr>
              <w:t>а Колубара Б</w:t>
            </w:r>
            <w:r w:rsidRPr="0003288B">
              <w:rPr>
                <w:rFonts w:cs="Arial"/>
                <w:lang w:val="sr-Cyrl-RS"/>
              </w:rPr>
              <w:t>, Каленић, општина УБ</w:t>
            </w:r>
          </w:p>
          <w:p w:rsidR="00B81C9C" w:rsidRPr="0003288B" w:rsidRDefault="00B81C9C" w:rsidP="00B81C9C">
            <w:pPr>
              <w:spacing w:before="0"/>
              <w:rPr>
                <w:rFonts w:cs="Arial"/>
                <w:b/>
                <w:bCs/>
                <w:i/>
                <w:iCs/>
              </w:rPr>
            </w:pPr>
            <w:r w:rsidRPr="0003288B">
              <w:rPr>
                <w:rFonts w:cs="Arial"/>
                <w:bCs/>
                <w:iCs/>
              </w:rPr>
              <w:t xml:space="preserve"> </w:t>
            </w:r>
          </w:p>
        </w:tc>
        <w:tc>
          <w:tcPr>
            <w:tcW w:w="3984" w:type="dxa"/>
            <w:vAlign w:val="center"/>
          </w:tcPr>
          <w:p w:rsidR="00B81C9C" w:rsidRPr="0003288B" w:rsidRDefault="00B81C9C" w:rsidP="00B81C9C">
            <w:pPr>
              <w:spacing w:before="0"/>
              <w:jc w:val="center"/>
              <w:rPr>
                <w:rFonts w:cs="Arial"/>
                <w:bCs/>
                <w:iCs/>
                <w:lang w:val="sr-Cyrl-CS"/>
              </w:rPr>
            </w:pPr>
            <w:r w:rsidRPr="0003288B">
              <w:rPr>
                <w:rFonts w:cs="Arial"/>
                <w:bCs/>
                <w:iCs/>
                <w:lang w:val="sr-Cyrl-CS"/>
              </w:rPr>
              <w:t>Сагласан за захтевом наручиоца</w:t>
            </w:r>
          </w:p>
          <w:p w:rsidR="00B81C9C" w:rsidRPr="0003288B" w:rsidRDefault="00B81C9C" w:rsidP="00B81C9C">
            <w:pPr>
              <w:spacing w:before="0"/>
              <w:jc w:val="center"/>
              <w:rPr>
                <w:rFonts w:cs="Arial"/>
                <w:b/>
                <w:bCs/>
                <w:i/>
                <w:iCs/>
                <w:lang w:val="sr-Cyrl-CS"/>
              </w:rPr>
            </w:pPr>
            <w:r w:rsidRPr="0003288B">
              <w:rPr>
                <w:rFonts w:cs="Arial"/>
                <w:bCs/>
                <w:iCs/>
                <w:lang w:val="sr-Cyrl-CS"/>
              </w:rPr>
              <w:t>ДА/НЕ (заокружити)</w:t>
            </w:r>
          </w:p>
        </w:tc>
      </w:tr>
      <w:tr w:rsidR="00B81C9C" w:rsidRPr="0003288B" w:rsidTr="00B81C9C">
        <w:trPr>
          <w:trHeight w:val="800"/>
        </w:trPr>
        <w:tc>
          <w:tcPr>
            <w:tcW w:w="5035" w:type="dxa"/>
            <w:vAlign w:val="center"/>
          </w:tcPr>
          <w:p w:rsidR="00B81C9C" w:rsidRPr="0003288B" w:rsidRDefault="00B81C9C" w:rsidP="00B81C9C">
            <w:pPr>
              <w:spacing w:before="0"/>
              <w:jc w:val="center"/>
              <w:rPr>
                <w:rFonts w:cs="Arial"/>
                <w:b/>
                <w:bCs/>
                <w:i/>
                <w:iCs/>
                <w:lang w:val="sr-Cyrl-CS"/>
              </w:rPr>
            </w:pPr>
            <w:r w:rsidRPr="0003288B">
              <w:rPr>
                <w:rFonts w:cs="Arial"/>
                <w:b/>
                <w:bCs/>
                <w:i/>
                <w:iCs/>
                <w:lang w:val="sr-Cyrl-CS"/>
              </w:rPr>
              <w:t>РОК ВАЖЕЊА ПОНУДЕ:</w:t>
            </w:r>
          </w:p>
          <w:p w:rsidR="00B81C9C" w:rsidRPr="0003288B" w:rsidRDefault="00B81C9C" w:rsidP="00B81C9C">
            <w:pPr>
              <w:spacing w:before="0"/>
              <w:rPr>
                <w:rFonts w:cs="Arial"/>
                <w:b/>
                <w:bCs/>
                <w:iCs/>
                <w:lang w:val="sr-Cyrl-CS"/>
              </w:rPr>
            </w:pPr>
            <w:r w:rsidRPr="0003288B">
              <w:rPr>
                <w:rFonts w:cs="Arial"/>
                <w:bCs/>
                <w:iCs/>
                <w:lang w:val="sr-Cyrl-CS"/>
              </w:rPr>
              <w:t>не може бити краћ</w:t>
            </w:r>
            <w:r w:rsidRPr="0003288B">
              <w:rPr>
                <w:rFonts w:cs="Arial"/>
                <w:bCs/>
                <w:iCs/>
              </w:rPr>
              <w:t>и</w:t>
            </w:r>
            <w:r w:rsidRPr="0003288B">
              <w:rPr>
                <w:rFonts w:cs="Arial"/>
                <w:bCs/>
                <w:iCs/>
                <w:lang w:val="sr-Cyrl-CS"/>
              </w:rPr>
              <w:t xml:space="preserve"> од 90 дана од дана отварања понуда</w:t>
            </w:r>
          </w:p>
        </w:tc>
        <w:tc>
          <w:tcPr>
            <w:tcW w:w="3984" w:type="dxa"/>
            <w:vAlign w:val="center"/>
          </w:tcPr>
          <w:p w:rsidR="00B81C9C" w:rsidRPr="0003288B" w:rsidRDefault="00B81C9C" w:rsidP="00B81C9C">
            <w:pPr>
              <w:spacing w:before="0"/>
              <w:jc w:val="center"/>
              <w:rPr>
                <w:rFonts w:cs="Arial"/>
                <w:b/>
                <w:bCs/>
                <w:iCs/>
                <w:lang w:val="sr-Cyrl-CS"/>
              </w:rPr>
            </w:pPr>
          </w:p>
          <w:p w:rsidR="00B81C9C" w:rsidRPr="0003288B" w:rsidRDefault="00B81C9C" w:rsidP="00B81C9C">
            <w:pPr>
              <w:spacing w:before="0"/>
              <w:jc w:val="center"/>
              <w:rPr>
                <w:rFonts w:cs="Arial"/>
                <w:b/>
                <w:bCs/>
                <w:i/>
                <w:iCs/>
                <w:lang w:val="sr-Cyrl-CS"/>
              </w:rPr>
            </w:pPr>
            <w:r w:rsidRPr="0003288B">
              <w:rPr>
                <w:rFonts w:cs="Arial"/>
                <w:bCs/>
                <w:iCs/>
                <w:lang w:val="sr-Cyrl-CS"/>
              </w:rPr>
              <w:t>_____ дана од дана отварања понуда</w:t>
            </w:r>
          </w:p>
        </w:tc>
      </w:tr>
      <w:tr w:rsidR="00B81C9C" w:rsidRPr="0003288B" w:rsidTr="00B81C9C">
        <w:tc>
          <w:tcPr>
            <w:tcW w:w="9019" w:type="dxa"/>
            <w:gridSpan w:val="2"/>
          </w:tcPr>
          <w:p w:rsidR="00B81C9C" w:rsidRPr="0003288B" w:rsidRDefault="00B81C9C" w:rsidP="00B81C9C">
            <w:pPr>
              <w:spacing w:before="0"/>
              <w:rPr>
                <w:rFonts w:cs="Arial"/>
                <w:bCs/>
                <w:iCs/>
                <w:lang w:val="sr-Cyrl-CS"/>
              </w:rPr>
            </w:pPr>
            <w:r w:rsidRPr="0003288B">
              <w:rPr>
                <w:rFonts w:cs="Arial"/>
                <w:bCs/>
                <w:iCs/>
                <w:lang w:val="sr-Cyrl-CS"/>
              </w:rPr>
              <w:t xml:space="preserve">Понуда понуђача који не прихвата услове наручиоца за рок и начин плаћања, рок извршења, место извршења </w:t>
            </w:r>
            <w:r w:rsidR="00A67C05" w:rsidRPr="0003288B">
              <w:rPr>
                <w:rFonts w:cs="Arial"/>
                <w:bCs/>
                <w:iCs/>
                <w:lang w:val="sr-Latn-RS"/>
              </w:rPr>
              <w:t>,</w:t>
            </w:r>
            <w:r w:rsidR="00A67C05" w:rsidRPr="0003288B">
              <w:rPr>
                <w:rFonts w:cs="Arial"/>
                <w:bCs/>
                <w:iCs/>
                <w:lang w:val="sr-Cyrl-RS"/>
              </w:rPr>
              <w:t xml:space="preserve">гарантни рок </w:t>
            </w:r>
            <w:r w:rsidRPr="0003288B">
              <w:rPr>
                <w:rFonts w:cs="Arial"/>
                <w:bCs/>
                <w:iCs/>
                <w:lang w:val="sr-Cyrl-CS"/>
              </w:rPr>
              <w:t>и рок важења понуде сматраће се неприхватљивом.</w:t>
            </w:r>
          </w:p>
        </w:tc>
      </w:tr>
    </w:tbl>
    <w:p w:rsidR="00BA2C2D" w:rsidRPr="0003288B" w:rsidRDefault="00BA2C2D" w:rsidP="00BA2C2D">
      <w:pPr>
        <w:spacing w:before="0"/>
        <w:rPr>
          <w:rFonts w:cs="Arial"/>
          <w:b/>
          <w:bCs/>
          <w:i/>
          <w:iCs/>
          <w:lang w:val="sr-Cyrl-CS"/>
        </w:rPr>
      </w:pPr>
    </w:p>
    <w:p w:rsidR="00B81C9C" w:rsidRPr="0003288B" w:rsidRDefault="00B81C9C" w:rsidP="00BA2C2D">
      <w:pPr>
        <w:spacing w:before="0"/>
        <w:rPr>
          <w:rFonts w:cs="Arial"/>
          <w:b/>
          <w:bCs/>
          <w:i/>
          <w:iCs/>
          <w:lang w:val="sr-Cyrl-CS"/>
        </w:rPr>
      </w:pPr>
    </w:p>
    <w:p w:rsidR="00B81C9C" w:rsidRPr="0003288B" w:rsidRDefault="00B81C9C" w:rsidP="00BA2C2D">
      <w:pPr>
        <w:spacing w:before="0"/>
        <w:rPr>
          <w:rFonts w:cs="Arial"/>
          <w:b/>
          <w:bCs/>
          <w:i/>
          <w:iCs/>
          <w:lang w:val="sr-Cyrl-CS"/>
        </w:rPr>
      </w:pPr>
    </w:p>
    <w:p w:rsidR="000E75A0" w:rsidRPr="0003288B" w:rsidRDefault="00BA2C2D" w:rsidP="00BA2C2D">
      <w:pPr>
        <w:spacing w:before="0"/>
        <w:rPr>
          <w:rFonts w:eastAsia="TimesNewRomanPSMT" w:cs="Arial"/>
          <w:bCs/>
          <w:lang w:val="sr-Cyrl-CS"/>
        </w:rPr>
      </w:pPr>
      <w:r w:rsidRPr="0003288B">
        <w:rPr>
          <w:rFonts w:cs="Arial"/>
          <w:b/>
          <w:bCs/>
          <w:i/>
          <w:iCs/>
          <w:lang w:val="sr-Cyrl-CS"/>
        </w:rPr>
        <w:t xml:space="preserve">               </w:t>
      </w:r>
      <w:r w:rsidR="000E75A0" w:rsidRPr="0003288B">
        <w:rPr>
          <w:rFonts w:eastAsia="TimesNewRomanPSMT" w:cs="Arial"/>
          <w:bCs/>
        </w:rPr>
        <w:t xml:space="preserve">Датум </w:t>
      </w:r>
      <w:r w:rsidR="000E75A0" w:rsidRPr="0003288B">
        <w:rPr>
          <w:rFonts w:eastAsia="TimesNewRomanPSMT" w:cs="Arial"/>
          <w:bCs/>
        </w:rPr>
        <w:tab/>
      </w:r>
      <w:r w:rsidR="000E75A0" w:rsidRPr="0003288B">
        <w:rPr>
          <w:rFonts w:eastAsia="TimesNewRomanPSMT" w:cs="Arial"/>
          <w:bCs/>
        </w:rPr>
        <w:tab/>
      </w:r>
      <w:r w:rsidR="000E75A0" w:rsidRPr="0003288B">
        <w:rPr>
          <w:rFonts w:eastAsia="TimesNewRomanPSMT" w:cs="Arial"/>
          <w:bCs/>
        </w:rPr>
        <w:tab/>
      </w:r>
      <w:r w:rsidR="000E75A0" w:rsidRPr="0003288B">
        <w:rPr>
          <w:rFonts w:eastAsia="TimesNewRomanPSMT" w:cs="Arial"/>
          <w:bCs/>
        </w:rPr>
        <w:tab/>
        <w:t xml:space="preserve">             </w:t>
      </w:r>
      <w:r w:rsidRPr="0003288B">
        <w:rPr>
          <w:rFonts w:eastAsia="TimesNewRomanPSMT" w:cs="Arial"/>
          <w:bCs/>
          <w:lang w:val="sr-Cyrl-CS"/>
        </w:rPr>
        <w:t xml:space="preserve">                </w:t>
      </w:r>
      <w:r w:rsidR="000E75A0" w:rsidRPr="0003288B">
        <w:rPr>
          <w:rFonts w:eastAsia="TimesNewRomanPSMT" w:cs="Arial"/>
          <w:bCs/>
          <w:lang w:val="sr-Cyrl-CS"/>
        </w:rPr>
        <w:t xml:space="preserve"> </w:t>
      </w:r>
      <w:r w:rsidRPr="0003288B">
        <w:rPr>
          <w:rFonts w:eastAsia="TimesNewRomanPSMT" w:cs="Arial"/>
          <w:bCs/>
          <w:lang w:val="sr-Cyrl-CS"/>
        </w:rPr>
        <w:t xml:space="preserve">        </w:t>
      </w:r>
      <w:r w:rsidR="000E75A0" w:rsidRPr="0003288B">
        <w:rPr>
          <w:rFonts w:eastAsia="TimesNewRomanPSMT" w:cs="Arial"/>
          <w:bCs/>
        </w:rPr>
        <w:t>Понуђач</w:t>
      </w:r>
    </w:p>
    <w:p w:rsidR="000E75A0" w:rsidRPr="0003288B" w:rsidRDefault="000E75A0" w:rsidP="000E75A0">
      <w:pPr>
        <w:spacing w:before="0"/>
        <w:ind w:left="720" w:firstLine="720"/>
        <w:rPr>
          <w:rFonts w:eastAsia="TimesNewRomanPSMT" w:cs="Arial"/>
          <w:bCs/>
          <w:lang w:val="sr-Cyrl-CS"/>
        </w:rPr>
      </w:pPr>
    </w:p>
    <w:p w:rsidR="000E75A0" w:rsidRPr="0003288B" w:rsidRDefault="000E75A0" w:rsidP="000E75A0">
      <w:pPr>
        <w:spacing w:before="0"/>
        <w:rPr>
          <w:rFonts w:eastAsia="TimesNewRomanPS-BoldMT" w:cs="Arial"/>
          <w:b/>
          <w:bCs/>
          <w:i/>
          <w:iCs/>
          <w:lang w:val="sr-Cyrl-CS"/>
        </w:rPr>
      </w:pPr>
      <w:r w:rsidRPr="0003288B">
        <w:rPr>
          <w:rFonts w:eastAsia="TimesNewRomanPS-BoldMT" w:cs="Arial"/>
          <w:b/>
          <w:bCs/>
          <w:i/>
          <w:iCs/>
        </w:rPr>
        <w:t>________________________</w:t>
      </w:r>
      <w:r w:rsidR="00BA2C2D" w:rsidRPr="0003288B">
        <w:rPr>
          <w:rFonts w:eastAsia="TimesNewRomanPS-BoldMT" w:cs="Arial"/>
          <w:b/>
          <w:bCs/>
          <w:i/>
          <w:iCs/>
          <w:lang w:val="sr-Cyrl-CS"/>
        </w:rPr>
        <w:t xml:space="preserve">          </w:t>
      </w:r>
      <w:r w:rsidRPr="0003288B">
        <w:rPr>
          <w:rFonts w:eastAsia="TimesNewRomanPS-BoldMT" w:cs="Arial"/>
          <w:b/>
          <w:bCs/>
          <w:i/>
          <w:iCs/>
          <w:lang w:val="sr-Cyrl-CS"/>
        </w:rPr>
        <w:t xml:space="preserve">        М.П.</w:t>
      </w:r>
      <w:r w:rsidRPr="0003288B">
        <w:rPr>
          <w:rFonts w:eastAsia="TimesNewRomanPS-BoldMT" w:cs="Arial"/>
          <w:b/>
          <w:bCs/>
          <w:i/>
          <w:iCs/>
        </w:rPr>
        <w:tab/>
      </w:r>
      <w:r w:rsidRPr="0003288B">
        <w:rPr>
          <w:rFonts w:eastAsia="TimesNewRomanPS-BoldMT" w:cs="Arial"/>
          <w:b/>
          <w:bCs/>
          <w:i/>
          <w:iCs/>
          <w:lang w:val="sr-Cyrl-CS"/>
        </w:rPr>
        <w:t xml:space="preserve">              </w:t>
      </w:r>
      <w:r w:rsidR="00BA2C2D" w:rsidRPr="0003288B">
        <w:rPr>
          <w:rFonts w:eastAsia="TimesNewRomanPS-BoldMT" w:cs="Arial"/>
          <w:b/>
          <w:bCs/>
          <w:i/>
          <w:iCs/>
          <w:lang w:val="sr-Cyrl-CS"/>
        </w:rPr>
        <w:t>___</w:t>
      </w:r>
      <w:r w:rsidRPr="0003288B">
        <w:rPr>
          <w:rFonts w:eastAsia="TimesNewRomanPS-BoldMT" w:cs="Arial"/>
          <w:b/>
          <w:bCs/>
          <w:i/>
          <w:iCs/>
          <w:lang w:val="sr-Cyrl-CS"/>
        </w:rPr>
        <w:t xml:space="preserve">__________________                                      </w:t>
      </w:r>
    </w:p>
    <w:p w:rsidR="00BA2C2D" w:rsidRPr="0003288B" w:rsidRDefault="00BA2C2D" w:rsidP="000E75A0">
      <w:pPr>
        <w:spacing w:before="0"/>
        <w:rPr>
          <w:rFonts w:cs="Arial"/>
          <w:b/>
          <w:bCs/>
          <w:i/>
          <w:iCs/>
          <w:u w:val="single"/>
        </w:rPr>
      </w:pPr>
    </w:p>
    <w:p w:rsidR="000E75A0" w:rsidRPr="0003288B" w:rsidRDefault="000E75A0" w:rsidP="000E75A0">
      <w:pPr>
        <w:spacing w:before="0"/>
        <w:rPr>
          <w:rFonts w:cs="Arial"/>
          <w:b/>
          <w:bCs/>
          <w:i/>
          <w:iCs/>
          <w:u w:val="single"/>
          <w:lang w:val="sr-Cyrl-RS"/>
        </w:rPr>
      </w:pPr>
      <w:r w:rsidRPr="0003288B">
        <w:rPr>
          <w:rFonts w:cs="Arial"/>
          <w:b/>
          <w:bCs/>
          <w:i/>
          <w:iCs/>
          <w:u w:val="single"/>
        </w:rPr>
        <w:t>Напомене:</w:t>
      </w:r>
    </w:p>
    <w:p w:rsidR="00BA2C2D" w:rsidRPr="0003288B" w:rsidRDefault="00BA2C2D" w:rsidP="00BA2C2D">
      <w:pPr>
        <w:autoSpaceDE w:val="0"/>
        <w:autoSpaceDN w:val="0"/>
        <w:adjustRightInd w:val="0"/>
        <w:rPr>
          <w:rFonts w:eastAsia="TimesNewRomanPS-BoldMT" w:cs="Arial"/>
          <w:bCs/>
          <w:i/>
          <w:iCs/>
          <w:lang w:val="sr-Cyrl-RS"/>
        </w:rPr>
      </w:pPr>
      <w:r w:rsidRPr="0003288B">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Pr="0003288B" w:rsidRDefault="00BA2C2D" w:rsidP="00876242">
      <w:pPr>
        <w:autoSpaceDE w:val="0"/>
        <w:autoSpaceDN w:val="0"/>
        <w:adjustRightInd w:val="0"/>
        <w:rPr>
          <w:rFonts w:eastAsia="TimesNewRomanPS-BoldMT" w:cs="Arial"/>
          <w:bCs/>
          <w:i/>
          <w:iCs/>
          <w:lang w:val="sr-Cyrl-RS"/>
        </w:rPr>
      </w:pPr>
      <w:r w:rsidRPr="0003288B">
        <w:rPr>
          <w:rFonts w:eastAsia="TimesNewRomanPS-BoldMT" w:cs="Arial"/>
          <w:bCs/>
          <w:i/>
          <w:iCs/>
          <w:lang w:val="sr-Cyrl-RS"/>
        </w:rPr>
        <w:t xml:space="preserve">- </w:t>
      </w:r>
      <w:r w:rsidRPr="0003288B">
        <w:rPr>
          <w:rFonts w:eastAsia="TimesNewRomanPS-BoldMT" w:cs="Arial"/>
          <w:bCs/>
          <w:i/>
          <w:iCs/>
          <w:lang w:val="ru-RU"/>
        </w:rPr>
        <w:t>Уколико понуђачи подносе заједничку понуду,</w:t>
      </w:r>
      <w:r w:rsidRPr="0003288B">
        <w:rPr>
          <w:rFonts w:eastAsia="TimesNewRomanPS-BoldMT" w:cs="Arial"/>
          <w:bCs/>
          <w:i/>
          <w:iCs/>
          <w:lang w:val="sr-Cyrl-RS"/>
        </w:rPr>
        <w:t xml:space="preserve"> </w:t>
      </w:r>
      <w:r w:rsidRPr="0003288B">
        <w:rPr>
          <w:rFonts w:eastAsia="TimesNewRomanPS-BoldMT" w:cs="Arial"/>
          <w:bCs/>
          <w:i/>
          <w:iCs/>
          <w:lang w:val="ru-RU"/>
        </w:rPr>
        <w:t>група понуђача може да о</w:t>
      </w:r>
      <w:r w:rsidRPr="0003288B">
        <w:rPr>
          <w:rFonts w:eastAsia="TimesNewRomanPS-BoldMT" w:cs="Arial"/>
          <w:bCs/>
          <w:i/>
          <w:iCs/>
          <w:lang w:val="sr-Cyrl-RS"/>
        </w:rPr>
        <w:t>власти</w:t>
      </w:r>
      <w:r w:rsidRPr="0003288B">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03288B">
        <w:rPr>
          <w:rFonts w:eastAsia="TimesNewRomanPS-BoldMT" w:cs="Arial"/>
          <w:bCs/>
          <w:i/>
          <w:iCs/>
          <w:lang w:val="ru-RU"/>
        </w:rPr>
        <w:t>лагодити већем броју потписника</w:t>
      </w:r>
    </w:p>
    <w:p w:rsidR="008C3986" w:rsidRPr="0003288B" w:rsidRDefault="008C3986"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952F0F" w:rsidRPr="0003288B" w:rsidRDefault="00952F0F" w:rsidP="00BA2C2D">
      <w:pPr>
        <w:tabs>
          <w:tab w:val="left" w:pos="360"/>
        </w:tabs>
        <w:autoSpaceDE w:val="0"/>
        <w:autoSpaceDN w:val="0"/>
        <w:adjustRightInd w:val="0"/>
        <w:spacing w:after="200" w:line="276" w:lineRule="auto"/>
        <w:contextualSpacing/>
        <w:rPr>
          <w:rFonts w:eastAsia="TimesNewRomanPS-BoldMT" w:cs="Arial"/>
          <w:bCs/>
          <w:i/>
          <w:iCs/>
          <w:lang w:val="sr-Latn-RS"/>
        </w:rPr>
      </w:pPr>
    </w:p>
    <w:p w:rsidR="008C3986" w:rsidRPr="0003288B" w:rsidRDefault="008C3986"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B81C9C" w:rsidRPr="0003288B" w:rsidRDefault="00B81C9C"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B81C9C" w:rsidRPr="0003288B" w:rsidRDefault="00B81C9C"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B81C9C" w:rsidRPr="0003288B" w:rsidRDefault="00B81C9C"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6F359A" w:rsidRPr="0003288B" w:rsidRDefault="006F359A"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6F359A" w:rsidRPr="0003288B" w:rsidRDefault="006F359A"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6F359A" w:rsidRPr="0003288B" w:rsidRDefault="006F359A"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6F359A" w:rsidRPr="0003288B" w:rsidRDefault="006F359A"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6F359A" w:rsidRPr="0003288B" w:rsidRDefault="006F359A"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6F359A" w:rsidRPr="0003288B" w:rsidRDefault="006F359A"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6F359A" w:rsidRPr="0003288B" w:rsidRDefault="006F359A"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6F359A" w:rsidRPr="0003288B" w:rsidRDefault="006F359A"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6F359A" w:rsidRPr="0003288B" w:rsidRDefault="006F359A"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42687E" w:rsidRPr="0003288B" w:rsidRDefault="0042687E" w:rsidP="00781B02">
      <w:pPr>
        <w:rPr>
          <w:rFonts w:cs="Arial"/>
        </w:rPr>
      </w:pPr>
      <w:bookmarkStart w:id="250" w:name="_Toc442559925"/>
    </w:p>
    <w:p w:rsidR="00343A18" w:rsidRPr="0003288B" w:rsidRDefault="00343A18" w:rsidP="00343A18">
      <w:pPr>
        <w:pStyle w:val="KDObrazac"/>
        <w:spacing w:before="0"/>
      </w:pPr>
      <w:r w:rsidRPr="0003288B">
        <w:t xml:space="preserve">ОБРАЗАЦ </w:t>
      </w:r>
      <w:r w:rsidR="00B81C9C" w:rsidRPr="0003288B">
        <w:rPr>
          <w:lang w:val="sr-Cyrl-RS"/>
        </w:rPr>
        <w:t>2</w:t>
      </w:r>
      <w:r w:rsidRPr="0003288B">
        <w:t>.</w:t>
      </w:r>
      <w:bookmarkEnd w:id="250"/>
    </w:p>
    <w:p w:rsidR="00343A18" w:rsidRPr="0003288B" w:rsidRDefault="00343A18" w:rsidP="00343A18">
      <w:pPr>
        <w:spacing w:before="0"/>
        <w:jc w:val="center"/>
        <w:rPr>
          <w:rFonts w:cs="Arial"/>
          <w:b/>
        </w:rPr>
      </w:pPr>
      <w:r w:rsidRPr="0003288B">
        <w:rPr>
          <w:rFonts w:cs="Arial"/>
          <w:b/>
        </w:rPr>
        <w:t>ОБРАЗАЦ СТРУКТ</w:t>
      </w:r>
      <w:r w:rsidR="006C5C73" w:rsidRPr="0003288B">
        <w:rPr>
          <w:rFonts w:cs="Arial"/>
          <w:b/>
          <w:lang w:val="sr-Cyrl-RS"/>
        </w:rPr>
        <w:t>У</w:t>
      </w:r>
      <w:r w:rsidRPr="0003288B">
        <w:rPr>
          <w:rFonts w:cs="Arial"/>
          <w:b/>
        </w:rPr>
        <w:t>РЕ ЦЕНЕ</w:t>
      </w:r>
    </w:p>
    <w:p w:rsidR="00343A18" w:rsidRPr="0003288B" w:rsidRDefault="00343A18" w:rsidP="00343A18">
      <w:pPr>
        <w:spacing w:before="0"/>
        <w:rPr>
          <w:rFonts w:cs="Arial"/>
        </w:rPr>
      </w:pPr>
    </w:p>
    <w:p w:rsidR="00343A18" w:rsidRPr="0003288B" w:rsidRDefault="00343A18" w:rsidP="00343A18">
      <w:pPr>
        <w:spacing w:before="0"/>
        <w:rPr>
          <w:rFonts w:cs="Arial"/>
        </w:rPr>
      </w:pPr>
      <w:r w:rsidRPr="0003288B">
        <w:rPr>
          <w:rFonts w:cs="Arial"/>
        </w:rPr>
        <w:t>Табела 1.</w:t>
      </w:r>
    </w:p>
    <w:p w:rsidR="00B81C9C" w:rsidRPr="0003288B" w:rsidRDefault="00B81C9C" w:rsidP="00343A18">
      <w:pPr>
        <w:spacing w:before="0"/>
        <w:rPr>
          <w:rFonts w:cs="Arial"/>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2650"/>
        <w:gridCol w:w="641"/>
        <w:gridCol w:w="26"/>
        <w:gridCol w:w="851"/>
        <w:gridCol w:w="960"/>
        <w:gridCol w:w="1191"/>
        <w:gridCol w:w="1193"/>
        <w:gridCol w:w="1738"/>
      </w:tblGrid>
      <w:tr w:rsidR="00B81C9C" w:rsidRPr="0003288B" w:rsidTr="00456AB0">
        <w:tc>
          <w:tcPr>
            <w:tcW w:w="326" w:type="pct"/>
            <w:shd w:val="clear" w:color="auto" w:fill="C6D9F1" w:themeFill="text2" w:themeFillTint="33"/>
            <w:vAlign w:val="center"/>
          </w:tcPr>
          <w:p w:rsidR="00B81C9C" w:rsidRPr="0003288B" w:rsidRDefault="00B81C9C" w:rsidP="00B81C9C">
            <w:pPr>
              <w:spacing w:before="0"/>
              <w:jc w:val="center"/>
              <w:rPr>
                <w:rFonts w:cs="Arial"/>
                <w:bCs/>
                <w:i/>
                <w:iCs/>
                <w:lang w:val="sr-Cyrl-CS"/>
              </w:rPr>
            </w:pPr>
            <w:r w:rsidRPr="0003288B">
              <w:rPr>
                <w:rFonts w:cs="Arial"/>
                <w:bCs/>
                <w:i/>
                <w:iCs/>
                <w:lang w:val="sr-Cyrl-CS"/>
              </w:rPr>
              <w:t>Рбр</w:t>
            </w:r>
          </w:p>
        </w:tc>
        <w:tc>
          <w:tcPr>
            <w:tcW w:w="1339" w:type="pct"/>
            <w:shd w:val="clear" w:color="auto" w:fill="C6D9F1" w:themeFill="text2" w:themeFillTint="33"/>
            <w:vAlign w:val="center"/>
          </w:tcPr>
          <w:p w:rsidR="00B81C9C" w:rsidRPr="0003288B" w:rsidRDefault="00B81C9C" w:rsidP="00B81C9C">
            <w:pPr>
              <w:spacing w:before="0"/>
              <w:jc w:val="center"/>
              <w:rPr>
                <w:rFonts w:cs="Arial"/>
                <w:b/>
                <w:bCs/>
                <w:i/>
                <w:iCs/>
                <w:lang w:val="sr-Cyrl-CS"/>
              </w:rPr>
            </w:pPr>
            <w:r w:rsidRPr="0003288B">
              <w:rPr>
                <w:rFonts w:cs="Arial"/>
                <w:b/>
                <w:bCs/>
                <w:i/>
                <w:iCs/>
              </w:rPr>
              <w:t>Врста</w:t>
            </w:r>
            <w:r w:rsidRPr="0003288B">
              <w:rPr>
                <w:rFonts w:cs="Arial"/>
                <w:b/>
                <w:bCs/>
                <w:i/>
                <w:iCs/>
                <w:lang w:val="sr-Cyrl-CS"/>
              </w:rPr>
              <w:t xml:space="preserve"> услуге</w:t>
            </w:r>
          </w:p>
        </w:tc>
        <w:tc>
          <w:tcPr>
            <w:tcW w:w="337" w:type="pct"/>
            <w:gridSpan w:val="2"/>
            <w:shd w:val="clear" w:color="auto" w:fill="C6D9F1" w:themeFill="text2" w:themeFillTint="33"/>
            <w:vAlign w:val="center"/>
          </w:tcPr>
          <w:p w:rsidR="00B81C9C" w:rsidRPr="0003288B" w:rsidRDefault="00B81C9C" w:rsidP="00B81C9C">
            <w:pPr>
              <w:spacing w:before="0"/>
              <w:jc w:val="center"/>
              <w:rPr>
                <w:rFonts w:cs="Arial"/>
                <w:b/>
                <w:bCs/>
                <w:i/>
                <w:iCs/>
                <w:lang w:val="sr-Cyrl-CS"/>
              </w:rPr>
            </w:pPr>
            <w:r w:rsidRPr="0003288B">
              <w:rPr>
                <w:rFonts w:cs="Arial"/>
                <w:b/>
                <w:bCs/>
                <w:i/>
                <w:iCs/>
                <w:lang w:val="sr-Cyrl-CS"/>
              </w:rPr>
              <w:t>Јед. мере</w:t>
            </w:r>
          </w:p>
        </w:tc>
        <w:tc>
          <w:tcPr>
            <w:tcW w:w="430" w:type="pct"/>
            <w:shd w:val="clear" w:color="auto" w:fill="C6D9F1" w:themeFill="text2" w:themeFillTint="33"/>
            <w:vAlign w:val="center"/>
          </w:tcPr>
          <w:p w:rsidR="00B81C9C" w:rsidRPr="0003288B" w:rsidRDefault="00B81C9C" w:rsidP="006A3FB7">
            <w:pPr>
              <w:spacing w:before="0"/>
              <w:jc w:val="center"/>
              <w:rPr>
                <w:rFonts w:cs="Arial"/>
                <w:b/>
                <w:bCs/>
                <w:i/>
                <w:iCs/>
                <w:lang w:val="sr-Cyrl-CS"/>
              </w:rPr>
            </w:pPr>
            <w:r w:rsidRPr="0003288B">
              <w:rPr>
                <w:rFonts w:cs="Arial"/>
                <w:b/>
                <w:bCs/>
                <w:i/>
                <w:iCs/>
                <w:lang w:val="sr-Cyrl-CS"/>
              </w:rPr>
              <w:t xml:space="preserve">Обим </w:t>
            </w:r>
          </w:p>
        </w:tc>
        <w:tc>
          <w:tcPr>
            <w:tcW w:w="485" w:type="pct"/>
            <w:shd w:val="clear" w:color="auto" w:fill="C6D9F1" w:themeFill="text2" w:themeFillTint="33"/>
            <w:vAlign w:val="center"/>
          </w:tcPr>
          <w:p w:rsidR="00B81C9C" w:rsidRPr="0003288B" w:rsidRDefault="00B81C9C" w:rsidP="00B81C9C">
            <w:pPr>
              <w:spacing w:before="0"/>
              <w:jc w:val="center"/>
              <w:rPr>
                <w:rFonts w:cs="Arial"/>
                <w:b/>
                <w:bCs/>
                <w:i/>
                <w:iCs/>
                <w:lang w:val="sr-Cyrl-CS"/>
              </w:rPr>
            </w:pPr>
            <w:r w:rsidRPr="0003288B">
              <w:rPr>
                <w:rFonts w:cs="Arial"/>
                <w:b/>
                <w:bCs/>
                <w:i/>
                <w:iCs/>
                <w:lang w:val="sr-Cyrl-CS"/>
              </w:rPr>
              <w:t>Јед.</w:t>
            </w:r>
          </w:p>
          <w:p w:rsidR="00B81C9C" w:rsidRPr="0003288B" w:rsidRDefault="00B81C9C" w:rsidP="00B81C9C">
            <w:pPr>
              <w:spacing w:before="0"/>
              <w:jc w:val="center"/>
              <w:rPr>
                <w:rFonts w:cs="Arial"/>
                <w:b/>
                <w:bCs/>
                <w:i/>
                <w:iCs/>
                <w:lang w:val="sr-Cyrl-CS"/>
              </w:rPr>
            </w:pPr>
            <w:r w:rsidRPr="0003288B">
              <w:rPr>
                <w:rFonts w:cs="Arial"/>
                <w:b/>
                <w:bCs/>
                <w:i/>
                <w:iCs/>
                <w:lang w:val="sr-Cyrl-CS"/>
              </w:rPr>
              <w:t>цена без ПДВ</w:t>
            </w:r>
          </w:p>
          <w:p w:rsidR="00B81C9C" w:rsidRPr="0003288B" w:rsidRDefault="00B81C9C" w:rsidP="006451D3">
            <w:pPr>
              <w:spacing w:before="0"/>
              <w:jc w:val="center"/>
              <w:rPr>
                <w:rFonts w:cs="Arial"/>
                <w:b/>
                <w:bCs/>
                <w:i/>
                <w:iCs/>
                <w:lang w:val="sr-Cyrl-CS"/>
              </w:rPr>
            </w:pPr>
            <w:r w:rsidRPr="0003288B">
              <w:rPr>
                <w:rFonts w:cs="Arial"/>
                <w:b/>
                <w:bCs/>
                <w:i/>
                <w:iCs/>
                <w:lang w:val="sr-Cyrl-CS"/>
              </w:rPr>
              <w:t>дин.</w:t>
            </w:r>
          </w:p>
        </w:tc>
        <w:tc>
          <w:tcPr>
            <w:tcW w:w="602" w:type="pct"/>
            <w:shd w:val="clear" w:color="auto" w:fill="C6D9F1" w:themeFill="text2" w:themeFillTint="33"/>
            <w:vAlign w:val="center"/>
          </w:tcPr>
          <w:p w:rsidR="00B81C9C" w:rsidRPr="0003288B" w:rsidRDefault="00B81C9C" w:rsidP="00B81C9C">
            <w:pPr>
              <w:spacing w:before="0"/>
              <w:jc w:val="center"/>
              <w:rPr>
                <w:rFonts w:cs="Arial"/>
                <w:b/>
                <w:bCs/>
                <w:i/>
                <w:iCs/>
                <w:lang w:val="sr-Cyrl-CS"/>
              </w:rPr>
            </w:pPr>
            <w:r w:rsidRPr="0003288B">
              <w:rPr>
                <w:rFonts w:cs="Arial"/>
                <w:b/>
                <w:bCs/>
                <w:i/>
                <w:iCs/>
                <w:lang w:val="sr-Cyrl-CS"/>
              </w:rPr>
              <w:t>Јед.</w:t>
            </w:r>
          </w:p>
          <w:p w:rsidR="00B81C9C" w:rsidRPr="0003288B" w:rsidRDefault="00B81C9C" w:rsidP="00B81C9C">
            <w:pPr>
              <w:spacing w:before="0"/>
              <w:jc w:val="center"/>
              <w:rPr>
                <w:rFonts w:cs="Arial"/>
                <w:b/>
                <w:bCs/>
                <w:i/>
                <w:iCs/>
                <w:lang w:val="sr-Cyrl-CS"/>
              </w:rPr>
            </w:pPr>
            <w:r w:rsidRPr="0003288B">
              <w:rPr>
                <w:rFonts w:cs="Arial"/>
                <w:b/>
                <w:bCs/>
                <w:i/>
                <w:iCs/>
                <w:lang w:val="sr-Cyrl-CS"/>
              </w:rPr>
              <w:t>цена са ПДВ</w:t>
            </w:r>
          </w:p>
          <w:p w:rsidR="00B81C9C" w:rsidRPr="0003288B" w:rsidRDefault="00B81C9C" w:rsidP="006451D3">
            <w:pPr>
              <w:spacing w:before="0"/>
              <w:jc w:val="center"/>
              <w:rPr>
                <w:rFonts w:cs="Arial"/>
                <w:b/>
                <w:bCs/>
                <w:i/>
                <w:iCs/>
                <w:lang w:val="sr-Cyrl-CS"/>
              </w:rPr>
            </w:pPr>
            <w:r w:rsidRPr="0003288B">
              <w:rPr>
                <w:rFonts w:cs="Arial"/>
                <w:b/>
                <w:bCs/>
                <w:i/>
                <w:iCs/>
                <w:lang w:val="sr-Cyrl-CS"/>
              </w:rPr>
              <w:t xml:space="preserve">дин. </w:t>
            </w:r>
          </w:p>
        </w:tc>
        <w:tc>
          <w:tcPr>
            <w:tcW w:w="603" w:type="pct"/>
            <w:shd w:val="clear" w:color="auto" w:fill="C6D9F1" w:themeFill="text2" w:themeFillTint="33"/>
            <w:vAlign w:val="center"/>
          </w:tcPr>
          <w:p w:rsidR="00B81C9C" w:rsidRPr="0003288B" w:rsidRDefault="00B81C9C" w:rsidP="00B81C9C">
            <w:pPr>
              <w:spacing w:before="0"/>
              <w:jc w:val="center"/>
              <w:rPr>
                <w:rFonts w:cs="Arial"/>
                <w:b/>
                <w:bCs/>
                <w:i/>
                <w:iCs/>
                <w:lang w:val="sr-Cyrl-CS"/>
              </w:rPr>
            </w:pPr>
            <w:r w:rsidRPr="0003288B">
              <w:rPr>
                <w:rFonts w:cs="Arial"/>
                <w:b/>
                <w:bCs/>
                <w:i/>
                <w:iCs/>
                <w:lang w:val="sr-Cyrl-CS"/>
              </w:rPr>
              <w:t>Укупна цена без ПДВ</w:t>
            </w:r>
          </w:p>
          <w:p w:rsidR="00B81C9C" w:rsidRPr="0003288B" w:rsidRDefault="00B81C9C" w:rsidP="006451D3">
            <w:pPr>
              <w:spacing w:before="0"/>
              <w:jc w:val="center"/>
              <w:rPr>
                <w:rFonts w:cs="Arial"/>
                <w:b/>
                <w:bCs/>
                <w:i/>
                <w:iCs/>
                <w:lang w:val="sr-Cyrl-CS"/>
              </w:rPr>
            </w:pPr>
            <w:r w:rsidRPr="0003288B">
              <w:rPr>
                <w:rFonts w:cs="Arial"/>
                <w:b/>
                <w:bCs/>
                <w:i/>
                <w:iCs/>
                <w:lang w:val="sr-Cyrl-CS"/>
              </w:rPr>
              <w:t xml:space="preserve">дин. </w:t>
            </w:r>
          </w:p>
        </w:tc>
        <w:tc>
          <w:tcPr>
            <w:tcW w:w="878" w:type="pct"/>
            <w:shd w:val="clear" w:color="auto" w:fill="C6D9F1" w:themeFill="text2" w:themeFillTint="33"/>
            <w:vAlign w:val="center"/>
          </w:tcPr>
          <w:p w:rsidR="00B81C9C" w:rsidRPr="0003288B" w:rsidRDefault="00B81C9C" w:rsidP="00B81C9C">
            <w:pPr>
              <w:spacing w:before="0"/>
              <w:jc w:val="center"/>
              <w:rPr>
                <w:rFonts w:cs="Arial"/>
                <w:b/>
                <w:bCs/>
                <w:i/>
                <w:iCs/>
                <w:lang w:val="sr-Cyrl-CS"/>
              </w:rPr>
            </w:pPr>
            <w:r w:rsidRPr="0003288B">
              <w:rPr>
                <w:rFonts w:cs="Arial"/>
                <w:b/>
                <w:bCs/>
                <w:i/>
                <w:iCs/>
                <w:lang w:val="sr-Cyrl-CS"/>
              </w:rPr>
              <w:t>Укупна цена са ПДВ</w:t>
            </w:r>
          </w:p>
          <w:p w:rsidR="00B81C9C" w:rsidRPr="0003288B" w:rsidRDefault="00B81C9C" w:rsidP="006451D3">
            <w:pPr>
              <w:spacing w:before="0"/>
              <w:jc w:val="center"/>
              <w:rPr>
                <w:rFonts w:cs="Arial"/>
                <w:b/>
                <w:bCs/>
                <w:i/>
                <w:iCs/>
                <w:lang w:val="sr-Cyrl-CS"/>
              </w:rPr>
            </w:pPr>
            <w:r w:rsidRPr="0003288B">
              <w:rPr>
                <w:rFonts w:cs="Arial"/>
                <w:b/>
                <w:bCs/>
                <w:i/>
                <w:iCs/>
                <w:lang w:val="sr-Cyrl-CS"/>
              </w:rPr>
              <w:t xml:space="preserve">дин. </w:t>
            </w:r>
          </w:p>
        </w:tc>
      </w:tr>
      <w:tr w:rsidR="00B81C9C" w:rsidRPr="0003288B" w:rsidTr="00456AB0">
        <w:tc>
          <w:tcPr>
            <w:tcW w:w="326" w:type="pct"/>
            <w:shd w:val="clear" w:color="auto" w:fill="auto"/>
          </w:tcPr>
          <w:p w:rsidR="00B81C9C" w:rsidRPr="0003288B" w:rsidRDefault="00B81C9C" w:rsidP="00B81C9C">
            <w:pPr>
              <w:spacing w:before="0"/>
              <w:jc w:val="center"/>
              <w:rPr>
                <w:rFonts w:cs="Arial"/>
                <w:b/>
                <w:bCs/>
                <w:i/>
                <w:iCs/>
                <w:lang w:val="sr-Cyrl-CS"/>
              </w:rPr>
            </w:pPr>
            <w:r w:rsidRPr="0003288B">
              <w:rPr>
                <w:rFonts w:cs="Arial"/>
                <w:b/>
                <w:bCs/>
                <w:i/>
                <w:iCs/>
                <w:lang w:val="sr-Cyrl-CS"/>
              </w:rPr>
              <w:t>(1)</w:t>
            </w:r>
          </w:p>
        </w:tc>
        <w:tc>
          <w:tcPr>
            <w:tcW w:w="1339" w:type="pct"/>
            <w:shd w:val="clear" w:color="auto" w:fill="auto"/>
          </w:tcPr>
          <w:p w:rsidR="00B81C9C" w:rsidRPr="0003288B" w:rsidRDefault="00B81C9C" w:rsidP="00B81C9C">
            <w:pPr>
              <w:spacing w:before="0"/>
              <w:jc w:val="center"/>
              <w:rPr>
                <w:rFonts w:cs="Arial"/>
                <w:b/>
                <w:bCs/>
                <w:i/>
                <w:iCs/>
                <w:lang w:val="sr-Cyrl-CS"/>
              </w:rPr>
            </w:pPr>
            <w:r w:rsidRPr="0003288B">
              <w:rPr>
                <w:rFonts w:cs="Arial"/>
                <w:b/>
                <w:bCs/>
                <w:i/>
                <w:iCs/>
                <w:lang w:val="sr-Cyrl-CS"/>
              </w:rPr>
              <w:t>(2)</w:t>
            </w:r>
          </w:p>
        </w:tc>
        <w:tc>
          <w:tcPr>
            <w:tcW w:w="324" w:type="pct"/>
            <w:shd w:val="clear" w:color="auto" w:fill="auto"/>
          </w:tcPr>
          <w:p w:rsidR="00B81C9C" w:rsidRPr="0003288B" w:rsidRDefault="00B81C9C" w:rsidP="00B81C9C">
            <w:pPr>
              <w:spacing w:before="0"/>
              <w:jc w:val="center"/>
              <w:rPr>
                <w:rFonts w:cs="Arial"/>
                <w:b/>
                <w:bCs/>
                <w:i/>
                <w:iCs/>
                <w:lang w:val="sr-Cyrl-CS"/>
              </w:rPr>
            </w:pPr>
            <w:r w:rsidRPr="0003288B">
              <w:rPr>
                <w:rFonts w:cs="Arial"/>
                <w:b/>
                <w:bCs/>
                <w:i/>
                <w:iCs/>
                <w:lang w:val="sr-Cyrl-CS"/>
              </w:rPr>
              <w:t>(3)</w:t>
            </w:r>
          </w:p>
        </w:tc>
        <w:tc>
          <w:tcPr>
            <w:tcW w:w="443" w:type="pct"/>
            <w:gridSpan w:val="2"/>
            <w:shd w:val="clear" w:color="auto" w:fill="auto"/>
          </w:tcPr>
          <w:p w:rsidR="00B81C9C" w:rsidRPr="0003288B" w:rsidRDefault="00B81C9C" w:rsidP="00B81C9C">
            <w:pPr>
              <w:spacing w:before="0"/>
              <w:jc w:val="center"/>
              <w:rPr>
                <w:rFonts w:cs="Arial"/>
                <w:b/>
                <w:bCs/>
                <w:i/>
                <w:iCs/>
                <w:lang w:val="sr-Cyrl-CS"/>
              </w:rPr>
            </w:pPr>
            <w:r w:rsidRPr="0003288B">
              <w:rPr>
                <w:rFonts w:cs="Arial"/>
                <w:b/>
                <w:bCs/>
                <w:i/>
                <w:iCs/>
                <w:lang w:val="sr-Cyrl-CS"/>
              </w:rPr>
              <w:t>(4)</w:t>
            </w:r>
          </w:p>
        </w:tc>
        <w:tc>
          <w:tcPr>
            <w:tcW w:w="485" w:type="pct"/>
            <w:shd w:val="clear" w:color="auto" w:fill="auto"/>
          </w:tcPr>
          <w:p w:rsidR="00B81C9C" w:rsidRPr="0003288B" w:rsidRDefault="00B81C9C" w:rsidP="00B81C9C">
            <w:pPr>
              <w:spacing w:before="0"/>
              <w:jc w:val="center"/>
              <w:rPr>
                <w:rFonts w:cs="Arial"/>
                <w:b/>
                <w:bCs/>
                <w:i/>
                <w:iCs/>
                <w:lang w:val="sr-Cyrl-CS"/>
              </w:rPr>
            </w:pPr>
            <w:r w:rsidRPr="0003288B">
              <w:rPr>
                <w:rFonts w:cs="Arial"/>
                <w:b/>
                <w:bCs/>
                <w:i/>
                <w:iCs/>
                <w:lang w:val="sr-Cyrl-CS"/>
              </w:rPr>
              <w:t>(5)</w:t>
            </w:r>
          </w:p>
        </w:tc>
        <w:tc>
          <w:tcPr>
            <w:tcW w:w="602" w:type="pct"/>
            <w:shd w:val="clear" w:color="auto" w:fill="auto"/>
          </w:tcPr>
          <w:p w:rsidR="00B81C9C" w:rsidRPr="0003288B" w:rsidRDefault="00B81C9C" w:rsidP="00B81C9C">
            <w:pPr>
              <w:spacing w:before="0"/>
              <w:jc w:val="center"/>
              <w:rPr>
                <w:rFonts w:cs="Arial"/>
                <w:b/>
                <w:bCs/>
                <w:i/>
                <w:iCs/>
                <w:lang w:val="sr-Cyrl-CS"/>
              </w:rPr>
            </w:pPr>
            <w:r w:rsidRPr="0003288B">
              <w:rPr>
                <w:rFonts w:cs="Arial"/>
                <w:b/>
                <w:bCs/>
                <w:i/>
                <w:iCs/>
                <w:lang w:val="sr-Cyrl-CS"/>
              </w:rPr>
              <w:t>(6)</w:t>
            </w:r>
          </w:p>
        </w:tc>
        <w:tc>
          <w:tcPr>
            <w:tcW w:w="603" w:type="pct"/>
            <w:shd w:val="clear" w:color="auto" w:fill="auto"/>
          </w:tcPr>
          <w:p w:rsidR="00B81C9C" w:rsidRPr="0003288B" w:rsidRDefault="00B81C9C" w:rsidP="00B81C9C">
            <w:pPr>
              <w:spacing w:before="0"/>
              <w:jc w:val="center"/>
              <w:rPr>
                <w:rFonts w:cs="Arial"/>
                <w:b/>
                <w:bCs/>
                <w:i/>
                <w:iCs/>
                <w:lang w:val="sr-Cyrl-CS"/>
              </w:rPr>
            </w:pPr>
            <w:r w:rsidRPr="0003288B">
              <w:rPr>
                <w:rFonts w:cs="Arial"/>
                <w:b/>
                <w:bCs/>
                <w:i/>
                <w:iCs/>
                <w:lang w:val="sr-Cyrl-CS"/>
              </w:rPr>
              <w:t>(7)</w:t>
            </w:r>
          </w:p>
        </w:tc>
        <w:tc>
          <w:tcPr>
            <w:tcW w:w="878" w:type="pct"/>
            <w:shd w:val="clear" w:color="auto" w:fill="auto"/>
          </w:tcPr>
          <w:p w:rsidR="00B81C9C" w:rsidRPr="0003288B" w:rsidRDefault="00B81C9C" w:rsidP="00B81C9C">
            <w:pPr>
              <w:spacing w:before="0"/>
              <w:jc w:val="center"/>
              <w:rPr>
                <w:rFonts w:cs="Arial"/>
                <w:b/>
                <w:bCs/>
                <w:i/>
                <w:iCs/>
                <w:lang w:val="sr-Cyrl-CS"/>
              </w:rPr>
            </w:pPr>
            <w:r w:rsidRPr="0003288B">
              <w:rPr>
                <w:rFonts w:cs="Arial"/>
                <w:b/>
                <w:bCs/>
                <w:i/>
                <w:iCs/>
                <w:lang w:val="sr-Cyrl-CS"/>
              </w:rPr>
              <w:t>(8)</w:t>
            </w:r>
          </w:p>
        </w:tc>
      </w:tr>
      <w:tr w:rsidR="00B81C9C" w:rsidRPr="0003288B" w:rsidTr="00456AB0">
        <w:trPr>
          <w:cantSplit/>
          <w:trHeight w:val="1134"/>
        </w:trPr>
        <w:tc>
          <w:tcPr>
            <w:tcW w:w="326" w:type="pct"/>
            <w:shd w:val="clear" w:color="auto" w:fill="auto"/>
            <w:vAlign w:val="center"/>
          </w:tcPr>
          <w:p w:rsidR="00B81C9C" w:rsidRPr="0003288B" w:rsidRDefault="00B81C9C" w:rsidP="00B81C9C">
            <w:pPr>
              <w:spacing w:before="0"/>
              <w:jc w:val="center"/>
              <w:rPr>
                <w:rFonts w:cs="Arial"/>
                <w:b/>
                <w:bCs/>
                <w:i/>
                <w:iCs/>
                <w:lang w:val="sr-Cyrl-CS"/>
              </w:rPr>
            </w:pPr>
            <w:r w:rsidRPr="0003288B">
              <w:rPr>
                <w:rFonts w:cs="Arial"/>
                <w:b/>
                <w:bCs/>
                <w:i/>
                <w:iCs/>
                <w:lang w:val="sr-Cyrl-CS"/>
              </w:rPr>
              <w:t>1.</w:t>
            </w:r>
          </w:p>
        </w:tc>
        <w:tc>
          <w:tcPr>
            <w:tcW w:w="1339" w:type="pct"/>
            <w:tcBorders>
              <w:top w:val="single" w:sz="4" w:space="0" w:color="auto"/>
              <w:left w:val="single" w:sz="4" w:space="0" w:color="auto"/>
              <w:bottom w:val="single" w:sz="4" w:space="0" w:color="auto"/>
              <w:right w:val="single" w:sz="4" w:space="0" w:color="auto"/>
            </w:tcBorders>
          </w:tcPr>
          <w:p w:rsidR="00B81C9C" w:rsidRPr="0003288B" w:rsidRDefault="00E0769D" w:rsidP="00E0769D">
            <w:pPr>
              <w:spacing w:before="0"/>
              <w:jc w:val="left"/>
              <w:rPr>
                <w:rFonts w:cs="Arial"/>
                <w:bCs/>
                <w:i/>
                <w:iCs/>
                <w:lang w:val="sr-Cyrl-CS"/>
              </w:rPr>
            </w:pPr>
            <w:r w:rsidRPr="0003288B">
              <w:rPr>
                <w:rFonts w:cs="Arial"/>
                <w:bCs/>
              </w:rPr>
              <w:t>услуга</w:t>
            </w:r>
            <w:r w:rsidRPr="0003288B">
              <w:rPr>
                <w:rFonts w:cs="Arial"/>
                <w:bCs/>
                <w:lang w:val="sr-Cyrl-RS"/>
              </w:rPr>
              <w:t>:</w:t>
            </w:r>
            <w:r w:rsidRPr="0003288B">
              <w:rPr>
                <w:rFonts w:cs="Arial"/>
              </w:rPr>
              <w:t xml:space="preserve"> </w:t>
            </w:r>
            <w:r w:rsidR="0040184B" w:rsidRPr="0003288B">
              <w:rPr>
                <w:rFonts w:cs="Arial"/>
                <w:lang w:val="sr-Cyrl-RS"/>
              </w:rPr>
              <w:t>Третирање тоталним хербицидима зелених површина плаца где је смештена опрема и челична конструкција</w:t>
            </w:r>
          </w:p>
        </w:tc>
        <w:tc>
          <w:tcPr>
            <w:tcW w:w="324" w:type="pct"/>
            <w:tcBorders>
              <w:top w:val="single" w:sz="4" w:space="0" w:color="auto"/>
              <w:left w:val="single" w:sz="4" w:space="0" w:color="auto"/>
              <w:bottom w:val="single" w:sz="4" w:space="0" w:color="auto"/>
              <w:right w:val="single" w:sz="4" w:space="0" w:color="auto"/>
            </w:tcBorders>
            <w:textDirection w:val="btLr"/>
            <w:vAlign w:val="center"/>
          </w:tcPr>
          <w:p w:rsidR="00B81C9C" w:rsidRPr="0003288B" w:rsidRDefault="00B81C9C" w:rsidP="00B81C9C">
            <w:pPr>
              <w:spacing w:before="0"/>
              <w:ind w:left="113" w:right="113"/>
              <w:jc w:val="center"/>
              <w:rPr>
                <w:rFonts w:cs="Arial"/>
                <w:bCs/>
                <w:i/>
                <w:iCs/>
                <w:lang w:val="sr-Cyrl-CS"/>
              </w:rPr>
            </w:pPr>
            <w:r w:rsidRPr="0003288B">
              <w:rPr>
                <w:rFonts w:cs="Arial"/>
                <w:bCs/>
                <w:iCs/>
                <w:lang w:val="sr-Cyrl-CS"/>
              </w:rPr>
              <w:t>комплет</w:t>
            </w:r>
          </w:p>
        </w:tc>
        <w:tc>
          <w:tcPr>
            <w:tcW w:w="443" w:type="pct"/>
            <w:gridSpan w:val="2"/>
            <w:tcBorders>
              <w:top w:val="single" w:sz="4" w:space="0" w:color="auto"/>
              <w:left w:val="single" w:sz="4" w:space="0" w:color="auto"/>
              <w:bottom w:val="single" w:sz="4" w:space="0" w:color="auto"/>
              <w:right w:val="single" w:sz="4" w:space="0" w:color="auto"/>
            </w:tcBorders>
            <w:vAlign w:val="center"/>
          </w:tcPr>
          <w:p w:rsidR="00B81C9C" w:rsidRPr="0003288B" w:rsidRDefault="00B81C9C" w:rsidP="00B81C9C">
            <w:pPr>
              <w:spacing w:before="0"/>
              <w:jc w:val="center"/>
              <w:rPr>
                <w:rFonts w:cs="Arial"/>
                <w:bCs/>
                <w:i/>
                <w:iCs/>
                <w:lang w:val="sr-Cyrl-CS"/>
              </w:rPr>
            </w:pPr>
            <w:r w:rsidRPr="0003288B">
              <w:rPr>
                <w:rFonts w:cs="Arial"/>
                <w:bCs/>
                <w:iCs/>
                <w:lang w:val="sr-Cyrl-CS"/>
              </w:rPr>
              <w:t>1</w:t>
            </w:r>
          </w:p>
        </w:tc>
        <w:tc>
          <w:tcPr>
            <w:tcW w:w="485" w:type="pct"/>
            <w:shd w:val="clear" w:color="auto" w:fill="auto"/>
            <w:vAlign w:val="center"/>
          </w:tcPr>
          <w:p w:rsidR="00B81C9C" w:rsidRPr="0003288B" w:rsidRDefault="00B81C9C" w:rsidP="00B81C9C">
            <w:pPr>
              <w:spacing w:before="0"/>
              <w:jc w:val="center"/>
              <w:rPr>
                <w:rFonts w:cs="Arial"/>
                <w:b/>
                <w:bCs/>
                <w:i/>
                <w:iCs/>
              </w:rPr>
            </w:pPr>
          </w:p>
        </w:tc>
        <w:tc>
          <w:tcPr>
            <w:tcW w:w="602" w:type="pct"/>
            <w:shd w:val="clear" w:color="auto" w:fill="auto"/>
            <w:vAlign w:val="center"/>
          </w:tcPr>
          <w:p w:rsidR="00B81C9C" w:rsidRPr="0003288B" w:rsidRDefault="00B81C9C" w:rsidP="00B81C9C">
            <w:pPr>
              <w:spacing w:before="0"/>
              <w:jc w:val="center"/>
              <w:rPr>
                <w:rFonts w:cs="Arial"/>
                <w:b/>
                <w:bCs/>
                <w:i/>
                <w:iCs/>
              </w:rPr>
            </w:pPr>
          </w:p>
        </w:tc>
        <w:tc>
          <w:tcPr>
            <w:tcW w:w="603" w:type="pct"/>
            <w:shd w:val="clear" w:color="auto" w:fill="auto"/>
            <w:vAlign w:val="center"/>
          </w:tcPr>
          <w:p w:rsidR="00B81C9C" w:rsidRPr="0003288B" w:rsidRDefault="00B81C9C" w:rsidP="00B81C9C">
            <w:pPr>
              <w:spacing w:before="0"/>
              <w:jc w:val="center"/>
              <w:rPr>
                <w:rFonts w:cs="Arial"/>
                <w:b/>
                <w:bCs/>
                <w:i/>
                <w:iCs/>
              </w:rPr>
            </w:pPr>
          </w:p>
        </w:tc>
        <w:tc>
          <w:tcPr>
            <w:tcW w:w="878" w:type="pct"/>
            <w:shd w:val="clear" w:color="auto" w:fill="auto"/>
            <w:vAlign w:val="center"/>
          </w:tcPr>
          <w:p w:rsidR="00B81C9C" w:rsidRPr="0003288B" w:rsidRDefault="00B81C9C" w:rsidP="00B81C9C">
            <w:pPr>
              <w:spacing w:before="0"/>
              <w:jc w:val="center"/>
              <w:rPr>
                <w:rFonts w:cs="Arial"/>
                <w:b/>
                <w:bCs/>
                <w:i/>
                <w:iCs/>
              </w:rPr>
            </w:pPr>
          </w:p>
        </w:tc>
      </w:tr>
    </w:tbl>
    <w:p w:rsidR="00B81C9C" w:rsidRPr="0003288B" w:rsidRDefault="00B81C9C" w:rsidP="00343A18">
      <w:pPr>
        <w:spacing w:before="0"/>
        <w:rPr>
          <w:rFonts w:cs="Arial"/>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03288B" w:rsidTr="00BE2EA9">
        <w:trPr>
          <w:trHeight w:val="418"/>
        </w:trPr>
        <w:tc>
          <w:tcPr>
            <w:tcW w:w="568" w:type="dxa"/>
            <w:vAlign w:val="center"/>
          </w:tcPr>
          <w:p w:rsidR="007F7D7A" w:rsidRPr="0003288B" w:rsidRDefault="007F7D7A" w:rsidP="00BE2EA9">
            <w:pPr>
              <w:spacing w:before="0"/>
              <w:jc w:val="center"/>
              <w:rPr>
                <w:rFonts w:cs="Arial"/>
                <w:b/>
                <w:lang w:val="sr-Latn-CS"/>
              </w:rPr>
            </w:pPr>
            <w:r w:rsidRPr="0003288B">
              <w:rPr>
                <w:rFonts w:cs="Arial"/>
                <w:b/>
              </w:rPr>
              <w:t>I</w:t>
            </w:r>
          </w:p>
        </w:tc>
        <w:tc>
          <w:tcPr>
            <w:tcW w:w="6740" w:type="dxa"/>
          </w:tcPr>
          <w:p w:rsidR="007F7D7A" w:rsidRPr="0003288B" w:rsidRDefault="007F7D7A" w:rsidP="00BE2EA9">
            <w:pPr>
              <w:spacing w:before="0"/>
              <w:jc w:val="center"/>
              <w:rPr>
                <w:rFonts w:cs="Arial"/>
                <w:b/>
                <w:lang w:val="sr-Cyrl-RS"/>
              </w:rPr>
            </w:pPr>
            <w:r w:rsidRPr="0003288B">
              <w:rPr>
                <w:rFonts w:cs="Arial"/>
                <w:b/>
              </w:rPr>
              <w:t xml:space="preserve">УКУПНО ПОНУЂЕНА </w:t>
            </w:r>
            <w:proofErr w:type="gramStart"/>
            <w:r w:rsidRPr="0003288B">
              <w:rPr>
                <w:rFonts w:cs="Arial"/>
                <w:b/>
              </w:rPr>
              <w:t>ЦЕНА  без</w:t>
            </w:r>
            <w:proofErr w:type="gramEnd"/>
            <w:r w:rsidRPr="0003288B">
              <w:rPr>
                <w:rFonts w:cs="Arial"/>
                <w:b/>
              </w:rPr>
              <w:t xml:space="preserve"> ПДВ </w:t>
            </w:r>
            <w:r w:rsidRPr="0003288B">
              <w:rPr>
                <w:rFonts w:cs="Arial"/>
                <w:b/>
                <w:color w:val="00B0F0"/>
              </w:rPr>
              <w:t>динара</w:t>
            </w:r>
          </w:p>
          <w:p w:rsidR="007F7D7A" w:rsidRPr="0003288B" w:rsidRDefault="007F7D7A" w:rsidP="00BE2EA9">
            <w:pPr>
              <w:spacing w:before="0"/>
              <w:jc w:val="center"/>
              <w:rPr>
                <w:rFonts w:cs="Arial"/>
                <w:b/>
              </w:rPr>
            </w:pPr>
            <w:r w:rsidRPr="0003288B">
              <w:rPr>
                <w:rFonts w:cs="Arial"/>
                <w:b/>
                <w:color w:val="000000"/>
              </w:rPr>
              <w:t xml:space="preserve">(збир колоне бр. </w:t>
            </w:r>
            <w:r w:rsidRPr="0003288B">
              <w:rPr>
                <w:rFonts w:cs="Arial"/>
                <w:b/>
                <w:color w:val="000000"/>
                <w:lang w:val="sr-Cyrl-CS"/>
              </w:rPr>
              <w:t>7</w:t>
            </w:r>
            <w:r w:rsidRPr="0003288B">
              <w:rPr>
                <w:rFonts w:cs="Arial"/>
                <w:b/>
                <w:color w:val="000000"/>
              </w:rPr>
              <w:t>)</w:t>
            </w:r>
          </w:p>
        </w:tc>
        <w:tc>
          <w:tcPr>
            <w:tcW w:w="2610" w:type="dxa"/>
          </w:tcPr>
          <w:p w:rsidR="007F7D7A" w:rsidRPr="0003288B" w:rsidRDefault="007F7D7A" w:rsidP="00BE2EA9">
            <w:pPr>
              <w:spacing w:before="0"/>
              <w:rPr>
                <w:rFonts w:cs="Arial"/>
                <w:color w:val="FF0000"/>
              </w:rPr>
            </w:pPr>
          </w:p>
        </w:tc>
      </w:tr>
      <w:tr w:rsidR="007F7D7A" w:rsidRPr="0003288B" w:rsidTr="00BE2EA9">
        <w:trPr>
          <w:trHeight w:val="610"/>
        </w:trPr>
        <w:tc>
          <w:tcPr>
            <w:tcW w:w="568" w:type="dxa"/>
            <w:tcBorders>
              <w:bottom w:val="single" w:sz="4" w:space="0" w:color="auto"/>
            </w:tcBorders>
            <w:vAlign w:val="center"/>
          </w:tcPr>
          <w:p w:rsidR="007F7D7A" w:rsidRPr="0003288B" w:rsidRDefault="007F7D7A" w:rsidP="00BE2EA9">
            <w:pPr>
              <w:spacing w:before="0"/>
              <w:jc w:val="center"/>
              <w:rPr>
                <w:rFonts w:cs="Arial"/>
                <w:b/>
                <w:lang w:val="sr-Latn-CS"/>
              </w:rPr>
            </w:pPr>
            <w:r w:rsidRPr="0003288B">
              <w:rPr>
                <w:rFonts w:cs="Arial"/>
                <w:b/>
                <w:lang w:val="sr-Latn-CS"/>
              </w:rPr>
              <w:t>II</w:t>
            </w:r>
          </w:p>
        </w:tc>
        <w:tc>
          <w:tcPr>
            <w:tcW w:w="6740" w:type="dxa"/>
            <w:tcBorders>
              <w:bottom w:val="single" w:sz="4" w:space="0" w:color="auto"/>
              <w:right w:val="single" w:sz="4" w:space="0" w:color="auto"/>
            </w:tcBorders>
          </w:tcPr>
          <w:p w:rsidR="007F7D7A" w:rsidRPr="0003288B" w:rsidRDefault="007F7D7A" w:rsidP="006451D3">
            <w:pPr>
              <w:spacing w:before="0"/>
              <w:jc w:val="center"/>
              <w:rPr>
                <w:rFonts w:cs="Arial"/>
                <w:b/>
                <w:color w:val="00B050"/>
                <w:lang w:val="sr-Cyrl-RS"/>
              </w:rPr>
            </w:pPr>
            <w:r w:rsidRPr="0003288B">
              <w:rPr>
                <w:rFonts w:cs="Arial"/>
                <w:b/>
              </w:rPr>
              <w:t xml:space="preserve">УКУПАН ИЗНОС  ПДВ </w:t>
            </w:r>
            <w:r w:rsidRPr="0003288B">
              <w:rPr>
                <w:rFonts w:cs="Arial"/>
                <w:b/>
                <w:color w:val="00B0F0"/>
              </w:rPr>
              <w:t>динара</w:t>
            </w:r>
          </w:p>
        </w:tc>
        <w:tc>
          <w:tcPr>
            <w:tcW w:w="2610" w:type="dxa"/>
            <w:tcBorders>
              <w:bottom w:val="single" w:sz="4" w:space="0" w:color="auto"/>
              <w:right w:val="single" w:sz="4" w:space="0" w:color="auto"/>
            </w:tcBorders>
          </w:tcPr>
          <w:p w:rsidR="007F7D7A" w:rsidRPr="0003288B" w:rsidRDefault="007F7D7A" w:rsidP="00BE2EA9">
            <w:pPr>
              <w:spacing w:before="0"/>
              <w:rPr>
                <w:rFonts w:cs="Arial"/>
                <w:color w:val="FF0000"/>
              </w:rPr>
            </w:pPr>
          </w:p>
        </w:tc>
      </w:tr>
      <w:tr w:rsidR="007F7D7A" w:rsidRPr="0003288B" w:rsidTr="00BE2EA9">
        <w:trPr>
          <w:trHeight w:val="562"/>
        </w:trPr>
        <w:tc>
          <w:tcPr>
            <w:tcW w:w="568" w:type="dxa"/>
            <w:tcBorders>
              <w:bottom w:val="single" w:sz="4" w:space="0" w:color="auto"/>
            </w:tcBorders>
            <w:vAlign w:val="center"/>
          </w:tcPr>
          <w:p w:rsidR="007F7D7A" w:rsidRPr="0003288B" w:rsidRDefault="007F7D7A" w:rsidP="00BE2EA9">
            <w:pPr>
              <w:spacing w:before="0"/>
              <w:jc w:val="center"/>
              <w:rPr>
                <w:rFonts w:cs="Arial"/>
                <w:b/>
                <w:lang w:val="sr-Latn-CS"/>
              </w:rPr>
            </w:pPr>
            <w:r w:rsidRPr="0003288B">
              <w:rPr>
                <w:rFonts w:cs="Arial"/>
                <w:b/>
                <w:lang w:val="sr-Latn-CS"/>
              </w:rPr>
              <w:t>III</w:t>
            </w:r>
          </w:p>
        </w:tc>
        <w:tc>
          <w:tcPr>
            <w:tcW w:w="6740" w:type="dxa"/>
            <w:tcBorders>
              <w:bottom w:val="single" w:sz="4" w:space="0" w:color="auto"/>
              <w:right w:val="single" w:sz="4" w:space="0" w:color="auto"/>
            </w:tcBorders>
          </w:tcPr>
          <w:p w:rsidR="007F7D7A" w:rsidRPr="0003288B" w:rsidRDefault="007F7D7A" w:rsidP="00BE2EA9">
            <w:pPr>
              <w:spacing w:before="0"/>
              <w:jc w:val="center"/>
              <w:rPr>
                <w:rFonts w:cs="Arial"/>
                <w:b/>
              </w:rPr>
            </w:pPr>
            <w:r w:rsidRPr="0003288B">
              <w:rPr>
                <w:rFonts w:cs="Arial"/>
                <w:b/>
              </w:rPr>
              <w:t xml:space="preserve">УКУПНО ПОНУЂЕНА </w:t>
            </w:r>
            <w:proofErr w:type="gramStart"/>
            <w:r w:rsidRPr="0003288B">
              <w:rPr>
                <w:rFonts w:cs="Arial"/>
                <w:b/>
              </w:rPr>
              <w:t>ЦЕНА  са</w:t>
            </w:r>
            <w:proofErr w:type="gramEnd"/>
            <w:r w:rsidRPr="0003288B">
              <w:rPr>
                <w:rFonts w:cs="Arial"/>
                <w:b/>
              </w:rPr>
              <w:t xml:space="preserve"> ПДВ</w:t>
            </w:r>
          </w:p>
          <w:p w:rsidR="007F7D7A" w:rsidRPr="0003288B" w:rsidRDefault="007F7D7A" w:rsidP="006451D3">
            <w:pPr>
              <w:spacing w:before="0"/>
              <w:jc w:val="center"/>
              <w:rPr>
                <w:rFonts w:cs="Arial"/>
                <w:b/>
                <w:lang w:val="sr-Cyrl-RS"/>
              </w:rPr>
            </w:pPr>
            <w:r w:rsidRPr="0003288B">
              <w:rPr>
                <w:rFonts w:cs="Arial"/>
                <w:b/>
              </w:rPr>
              <w:t>(ред. бр.</w:t>
            </w:r>
            <w:r w:rsidRPr="0003288B">
              <w:rPr>
                <w:rFonts w:cs="Arial"/>
                <w:b/>
                <w:lang w:val="sr-Latn-CS"/>
              </w:rPr>
              <w:t>I</w:t>
            </w:r>
            <w:r w:rsidRPr="0003288B">
              <w:rPr>
                <w:rFonts w:cs="Arial"/>
                <w:b/>
              </w:rPr>
              <w:t>+ред.бр.</w:t>
            </w:r>
            <w:r w:rsidRPr="0003288B">
              <w:rPr>
                <w:rFonts w:cs="Arial"/>
                <w:b/>
                <w:lang w:val="sr-Latn-CS"/>
              </w:rPr>
              <w:t>II</w:t>
            </w:r>
            <w:r w:rsidRPr="0003288B">
              <w:rPr>
                <w:rFonts w:cs="Arial"/>
                <w:b/>
              </w:rPr>
              <w:t xml:space="preserve">) </w:t>
            </w:r>
            <w:r w:rsidRPr="0003288B">
              <w:rPr>
                <w:rFonts w:cs="Arial"/>
                <w:b/>
                <w:color w:val="00B0F0"/>
              </w:rPr>
              <w:t>динара</w:t>
            </w:r>
          </w:p>
        </w:tc>
        <w:tc>
          <w:tcPr>
            <w:tcW w:w="2610" w:type="dxa"/>
            <w:tcBorders>
              <w:bottom w:val="single" w:sz="4" w:space="0" w:color="auto"/>
              <w:right w:val="single" w:sz="4" w:space="0" w:color="auto"/>
            </w:tcBorders>
          </w:tcPr>
          <w:p w:rsidR="007F7D7A" w:rsidRPr="0003288B" w:rsidRDefault="007F7D7A" w:rsidP="00BE2EA9">
            <w:pPr>
              <w:spacing w:before="0"/>
              <w:rPr>
                <w:rFonts w:cs="Arial"/>
                <w:color w:val="FF0000"/>
              </w:rPr>
            </w:pPr>
          </w:p>
        </w:tc>
      </w:tr>
    </w:tbl>
    <w:p w:rsidR="00343A18" w:rsidRPr="0003288B" w:rsidRDefault="00343A18" w:rsidP="00343A18">
      <w:pPr>
        <w:spacing w:before="0"/>
        <w:rPr>
          <w:rFonts w:cs="Arial"/>
        </w:rPr>
      </w:pPr>
    </w:p>
    <w:p w:rsidR="00343A18" w:rsidRPr="0003288B" w:rsidRDefault="00343A18" w:rsidP="00343A18">
      <w:pPr>
        <w:widowControl w:val="0"/>
        <w:spacing w:before="0"/>
        <w:rPr>
          <w:rFonts w:eastAsia="Arial Unicode MS" w:cs="Arial"/>
          <w:color w:val="00B0F0"/>
        </w:rPr>
      </w:pPr>
    </w:p>
    <w:p w:rsidR="00343A18" w:rsidRPr="0003288B"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03288B" w:rsidTr="00BC01DC">
        <w:trPr>
          <w:jc w:val="center"/>
        </w:trPr>
        <w:tc>
          <w:tcPr>
            <w:tcW w:w="3882" w:type="dxa"/>
          </w:tcPr>
          <w:p w:rsidR="00343A18" w:rsidRPr="0003288B" w:rsidRDefault="00343A18" w:rsidP="00BC01DC">
            <w:pPr>
              <w:spacing w:before="0"/>
              <w:jc w:val="center"/>
              <w:rPr>
                <w:rFonts w:cs="Arial"/>
              </w:rPr>
            </w:pPr>
            <w:r w:rsidRPr="0003288B">
              <w:rPr>
                <w:rFonts w:cs="Arial"/>
              </w:rPr>
              <w:t>Датум:</w:t>
            </w:r>
          </w:p>
        </w:tc>
        <w:tc>
          <w:tcPr>
            <w:tcW w:w="2127" w:type="dxa"/>
          </w:tcPr>
          <w:p w:rsidR="00343A18" w:rsidRPr="0003288B" w:rsidRDefault="00343A18" w:rsidP="00BC01DC">
            <w:pPr>
              <w:spacing w:before="0"/>
              <w:jc w:val="center"/>
              <w:rPr>
                <w:rFonts w:cs="Arial"/>
                <w:lang w:val="ru-RU"/>
              </w:rPr>
            </w:pPr>
          </w:p>
        </w:tc>
        <w:tc>
          <w:tcPr>
            <w:tcW w:w="4022" w:type="dxa"/>
          </w:tcPr>
          <w:p w:rsidR="00343A18" w:rsidRPr="0003288B" w:rsidRDefault="00343A18" w:rsidP="00BC01DC">
            <w:pPr>
              <w:spacing w:before="0"/>
              <w:jc w:val="center"/>
              <w:rPr>
                <w:rFonts w:cs="Arial"/>
                <w:lang w:val="sr-Cyrl-CS"/>
              </w:rPr>
            </w:pPr>
            <w:r w:rsidRPr="0003288B">
              <w:rPr>
                <w:rFonts w:cs="Arial"/>
                <w:lang w:val="sr-Cyrl-CS"/>
              </w:rPr>
              <w:t>П</w:t>
            </w:r>
            <w:r w:rsidRPr="0003288B">
              <w:rPr>
                <w:rFonts w:cs="Arial"/>
              </w:rPr>
              <w:t>онуђач</w:t>
            </w:r>
          </w:p>
        </w:tc>
      </w:tr>
      <w:tr w:rsidR="00343A18" w:rsidRPr="0003288B" w:rsidTr="00BC01DC">
        <w:trPr>
          <w:jc w:val="center"/>
        </w:trPr>
        <w:tc>
          <w:tcPr>
            <w:tcW w:w="3882" w:type="dxa"/>
          </w:tcPr>
          <w:p w:rsidR="00343A18" w:rsidRPr="0003288B" w:rsidRDefault="00343A18" w:rsidP="00BC01DC">
            <w:pPr>
              <w:spacing w:before="0"/>
              <w:jc w:val="center"/>
              <w:rPr>
                <w:rFonts w:cs="Arial"/>
              </w:rPr>
            </w:pPr>
          </w:p>
        </w:tc>
        <w:tc>
          <w:tcPr>
            <w:tcW w:w="2127" w:type="dxa"/>
          </w:tcPr>
          <w:p w:rsidR="00343A18" w:rsidRPr="0003288B" w:rsidRDefault="00343A18" w:rsidP="00BC01DC">
            <w:pPr>
              <w:spacing w:before="0"/>
              <w:jc w:val="center"/>
              <w:rPr>
                <w:rFonts w:cs="Arial"/>
              </w:rPr>
            </w:pPr>
            <w:r w:rsidRPr="0003288B">
              <w:rPr>
                <w:rFonts w:cs="Arial"/>
              </w:rPr>
              <w:t>М.П.</w:t>
            </w:r>
          </w:p>
        </w:tc>
        <w:tc>
          <w:tcPr>
            <w:tcW w:w="4022" w:type="dxa"/>
          </w:tcPr>
          <w:p w:rsidR="00343A18" w:rsidRPr="0003288B" w:rsidRDefault="00343A18" w:rsidP="00BC01DC">
            <w:pPr>
              <w:spacing w:before="0"/>
              <w:jc w:val="center"/>
              <w:rPr>
                <w:rFonts w:cs="Arial"/>
                <w:lang w:val="ru-RU"/>
              </w:rPr>
            </w:pPr>
          </w:p>
        </w:tc>
      </w:tr>
      <w:tr w:rsidR="00343A18" w:rsidRPr="0003288B" w:rsidTr="00BC01DC">
        <w:trPr>
          <w:jc w:val="center"/>
        </w:trPr>
        <w:tc>
          <w:tcPr>
            <w:tcW w:w="3882" w:type="dxa"/>
            <w:tcBorders>
              <w:bottom w:val="single" w:sz="4" w:space="0" w:color="auto"/>
            </w:tcBorders>
          </w:tcPr>
          <w:p w:rsidR="00343A18" w:rsidRPr="0003288B" w:rsidRDefault="00343A18" w:rsidP="00BC01DC">
            <w:pPr>
              <w:spacing w:before="0"/>
              <w:jc w:val="center"/>
              <w:rPr>
                <w:rFonts w:cs="Arial"/>
              </w:rPr>
            </w:pPr>
          </w:p>
        </w:tc>
        <w:tc>
          <w:tcPr>
            <w:tcW w:w="2127" w:type="dxa"/>
          </w:tcPr>
          <w:p w:rsidR="00343A18" w:rsidRPr="0003288B" w:rsidRDefault="00343A18" w:rsidP="00BC01DC">
            <w:pPr>
              <w:spacing w:before="0"/>
              <w:jc w:val="center"/>
              <w:rPr>
                <w:rFonts w:cs="Arial"/>
                <w:lang w:val="ru-RU"/>
              </w:rPr>
            </w:pPr>
          </w:p>
        </w:tc>
        <w:tc>
          <w:tcPr>
            <w:tcW w:w="4022" w:type="dxa"/>
            <w:tcBorders>
              <w:bottom w:val="single" w:sz="4" w:space="0" w:color="auto"/>
            </w:tcBorders>
          </w:tcPr>
          <w:p w:rsidR="00343A18" w:rsidRPr="0003288B" w:rsidRDefault="00343A18" w:rsidP="00BC01DC">
            <w:pPr>
              <w:spacing w:before="0"/>
              <w:jc w:val="center"/>
              <w:rPr>
                <w:rFonts w:cs="Arial"/>
                <w:lang w:val="ru-RU"/>
              </w:rPr>
            </w:pPr>
          </w:p>
        </w:tc>
      </w:tr>
      <w:tr w:rsidR="00343A18" w:rsidRPr="0003288B" w:rsidTr="00BC01DC">
        <w:trPr>
          <w:trHeight w:val="389"/>
          <w:jc w:val="center"/>
        </w:trPr>
        <w:tc>
          <w:tcPr>
            <w:tcW w:w="3882" w:type="dxa"/>
            <w:tcBorders>
              <w:top w:val="single" w:sz="4" w:space="0" w:color="auto"/>
            </w:tcBorders>
          </w:tcPr>
          <w:p w:rsidR="00343A18" w:rsidRPr="0003288B" w:rsidRDefault="00343A18" w:rsidP="00BC01DC">
            <w:pPr>
              <w:spacing w:before="0"/>
              <w:jc w:val="center"/>
              <w:rPr>
                <w:rFonts w:cs="Arial"/>
              </w:rPr>
            </w:pPr>
          </w:p>
        </w:tc>
        <w:tc>
          <w:tcPr>
            <w:tcW w:w="2127" w:type="dxa"/>
          </w:tcPr>
          <w:p w:rsidR="00343A18" w:rsidRPr="0003288B" w:rsidRDefault="00343A18" w:rsidP="00BC01DC">
            <w:pPr>
              <w:spacing w:before="0"/>
              <w:jc w:val="center"/>
              <w:rPr>
                <w:rFonts w:cs="Arial"/>
                <w:lang w:val="ru-RU"/>
              </w:rPr>
            </w:pPr>
          </w:p>
        </w:tc>
        <w:tc>
          <w:tcPr>
            <w:tcW w:w="4022" w:type="dxa"/>
            <w:tcBorders>
              <w:top w:val="single" w:sz="4" w:space="0" w:color="auto"/>
            </w:tcBorders>
          </w:tcPr>
          <w:p w:rsidR="00343A18" w:rsidRPr="0003288B" w:rsidRDefault="00343A18" w:rsidP="00BC01DC">
            <w:pPr>
              <w:spacing w:before="0"/>
              <w:jc w:val="center"/>
              <w:rPr>
                <w:rFonts w:cs="Arial"/>
                <w:lang w:val="ru-RU"/>
              </w:rPr>
            </w:pPr>
          </w:p>
        </w:tc>
      </w:tr>
    </w:tbl>
    <w:p w:rsidR="00343A18" w:rsidRPr="0003288B" w:rsidRDefault="00343A18" w:rsidP="00343A18">
      <w:pPr>
        <w:spacing w:before="0"/>
        <w:rPr>
          <w:rFonts w:cs="Arial"/>
          <w:b/>
          <w:lang w:val="sr-Latn-CS"/>
        </w:rPr>
      </w:pPr>
    </w:p>
    <w:p w:rsidR="00B81C9C" w:rsidRPr="0003288B" w:rsidRDefault="00B81C9C" w:rsidP="00B81C9C">
      <w:pPr>
        <w:spacing w:before="0"/>
        <w:rPr>
          <w:rFonts w:cs="Arial"/>
          <w:b/>
          <w:i/>
          <w:lang w:val="sr-Cyrl-CS"/>
        </w:rPr>
      </w:pPr>
      <w:r w:rsidRPr="0003288B">
        <w:rPr>
          <w:rFonts w:cs="Arial"/>
          <w:b/>
          <w:i/>
          <w:lang w:val="sr-Cyrl-CS"/>
        </w:rPr>
        <w:t>Напомена:</w:t>
      </w:r>
    </w:p>
    <w:p w:rsidR="00B81C9C" w:rsidRPr="0003288B" w:rsidRDefault="00B81C9C" w:rsidP="00B81C9C">
      <w:pPr>
        <w:pStyle w:val="KDKomentar"/>
        <w:spacing w:before="0"/>
        <w:rPr>
          <w:rFonts w:eastAsia="TimesNewRomanPS-BoldMT" w:cs="Arial"/>
          <w:color w:val="auto"/>
          <w:sz w:val="22"/>
          <w:szCs w:val="22"/>
        </w:rPr>
      </w:pPr>
      <w:r w:rsidRPr="0003288B">
        <w:rPr>
          <w:rFonts w:eastAsia="TimesNewRomanPS-BoldMT" w:cs="Arial"/>
          <w:color w:val="auto"/>
          <w:sz w:val="22"/>
          <w:szCs w:val="22"/>
        </w:rPr>
        <w:t xml:space="preserve">-Уколико </w:t>
      </w:r>
      <w:r w:rsidRPr="0003288B">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03288B">
        <w:rPr>
          <w:rFonts w:eastAsia="TimesNewRomanPS-BoldMT" w:cs="Arial"/>
          <w:color w:val="auto"/>
          <w:sz w:val="22"/>
          <w:szCs w:val="22"/>
        </w:rPr>
        <w:t>.</w:t>
      </w:r>
    </w:p>
    <w:p w:rsidR="00B81C9C" w:rsidRPr="0003288B" w:rsidRDefault="00B81C9C" w:rsidP="00B81C9C">
      <w:pPr>
        <w:pStyle w:val="KDKomentar"/>
        <w:spacing w:before="0"/>
        <w:rPr>
          <w:rFonts w:eastAsia="TimesNewRomanPS-BoldMT" w:cs="Arial"/>
          <w:color w:val="auto"/>
          <w:sz w:val="22"/>
          <w:szCs w:val="22"/>
        </w:rPr>
      </w:pPr>
      <w:r w:rsidRPr="0003288B">
        <w:rPr>
          <w:rFonts w:eastAsia="TimesNewRomanPS-BoldMT" w:cs="Arial"/>
          <w:color w:val="auto"/>
          <w:sz w:val="22"/>
          <w:szCs w:val="22"/>
          <w:lang w:val="sr-Cyrl-CS"/>
        </w:rPr>
        <w:t xml:space="preserve">- </w:t>
      </w:r>
      <w:r w:rsidRPr="0003288B">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B81C9C" w:rsidRPr="0003288B" w:rsidRDefault="00B81C9C" w:rsidP="00B81C9C">
      <w:pPr>
        <w:spacing w:before="0"/>
        <w:rPr>
          <w:rFonts w:cs="Arial"/>
          <w:lang w:val="sr-Latn-CS"/>
        </w:rPr>
      </w:pPr>
    </w:p>
    <w:p w:rsidR="00B81C9C" w:rsidRPr="0003288B" w:rsidRDefault="00B81C9C" w:rsidP="00B81C9C">
      <w:pPr>
        <w:spacing w:before="0"/>
        <w:rPr>
          <w:rFonts w:cs="Arial"/>
          <w:lang w:val="sr-Latn-CS"/>
        </w:rPr>
      </w:pPr>
    </w:p>
    <w:p w:rsidR="00B81C9C" w:rsidRPr="0003288B" w:rsidRDefault="00B81C9C" w:rsidP="00B81C9C">
      <w:pPr>
        <w:spacing w:before="0"/>
        <w:rPr>
          <w:rFonts w:cs="Arial"/>
          <w:b/>
          <w:lang w:val="ru-RU"/>
        </w:rPr>
      </w:pPr>
      <w:r w:rsidRPr="0003288B">
        <w:rPr>
          <w:rFonts w:cs="Arial"/>
          <w:b/>
          <w:lang w:val="sr-Latn-CS"/>
        </w:rPr>
        <w:t>Упутство</w:t>
      </w:r>
      <w:r w:rsidRPr="0003288B">
        <w:rPr>
          <w:rFonts w:cs="Arial"/>
          <w:b/>
        </w:rPr>
        <w:t xml:space="preserve"> </w:t>
      </w:r>
      <w:r w:rsidRPr="0003288B">
        <w:rPr>
          <w:rFonts w:cs="Arial"/>
          <w:b/>
          <w:lang w:val="sr-Latn-CS"/>
        </w:rPr>
        <w:t>за попуњавањ</w:t>
      </w:r>
      <w:r w:rsidRPr="0003288B">
        <w:rPr>
          <w:rFonts w:cs="Arial"/>
          <w:b/>
          <w:lang w:val="ru-RU"/>
        </w:rPr>
        <w:t>е Обрасца структуре цене</w:t>
      </w:r>
    </w:p>
    <w:p w:rsidR="00B81C9C" w:rsidRPr="0003288B" w:rsidRDefault="00B81C9C" w:rsidP="00B81C9C">
      <w:pPr>
        <w:spacing w:before="0"/>
        <w:rPr>
          <w:rFonts w:cs="Arial"/>
          <w:b/>
        </w:rPr>
      </w:pPr>
    </w:p>
    <w:p w:rsidR="00B81C9C" w:rsidRPr="0003288B" w:rsidRDefault="00B81C9C" w:rsidP="00B81C9C">
      <w:pPr>
        <w:pStyle w:val="ListParagraph"/>
        <w:tabs>
          <w:tab w:val="left" w:pos="90"/>
        </w:tabs>
        <w:spacing w:before="0" w:after="0" w:line="240" w:lineRule="auto"/>
        <w:ind w:left="0"/>
        <w:rPr>
          <w:rFonts w:ascii="Arial" w:hAnsi="Arial" w:cs="Arial"/>
          <w:bCs/>
          <w:iCs/>
        </w:rPr>
      </w:pPr>
      <w:r w:rsidRPr="0003288B">
        <w:rPr>
          <w:rFonts w:ascii="Arial" w:hAnsi="Arial" w:cs="Arial"/>
          <w:bCs/>
          <w:iCs/>
        </w:rPr>
        <w:t>Понуђач треба да попун</w:t>
      </w:r>
      <w:r w:rsidRPr="0003288B">
        <w:rPr>
          <w:rFonts w:ascii="Arial" w:hAnsi="Arial" w:cs="Arial"/>
          <w:bCs/>
          <w:iCs/>
          <w:lang w:val="sr-Cyrl-CS"/>
        </w:rPr>
        <w:t>и</w:t>
      </w:r>
      <w:r w:rsidRPr="0003288B">
        <w:rPr>
          <w:rFonts w:ascii="Arial" w:hAnsi="Arial" w:cs="Arial"/>
          <w:bCs/>
          <w:iCs/>
        </w:rPr>
        <w:t xml:space="preserve"> образац структуре цене </w:t>
      </w:r>
      <w:r w:rsidRPr="0003288B">
        <w:rPr>
          <w:rFonts w:ascii="Arial" w:hAnsi="Arial" w:cs="Arial"/>
          <w:bCs/>
          <w:iCs/>
          <w:lang w:val="sr-Cyrl-CS"/>
        </w:rPr>
        <w:t>Табела 1. на следећи начин</w:t>
      </w:r>
      <w:r w:rsidRPr="0003288B">
        <w:rPr>
          <w:rFonts w:ascii="Arial" w:hAnsi="Arial" w:cs="Arial"/>
          <w:bCs/>
          <w:iCs/>
        </w:rPr>
        <w:t>:</w:t>
      </w:r>
    </w:p>
    <w:p w:rsidR="00B81C9C" w:rsidRPr="0003288B" w:rsidRDefault="00B81C9C" w:rsidP="00B81C9C">
      <w:pPr>
        <w:pStyle w:val="ListParagraph"/>
        <w:tabs>
          <w:tab w:val="left" w:pos="90"/>
        </w:tabs>
        <w:spacing w:before="0" w:after="0" w:line="240" w:lineRule="auto"/>
        <w:ind w:left="0"/>
        <w:rPr>
          <w:rFonts w:ascii="Arial" w:hAnsi="Arial" w:cs="Arial"/>
          <w:bCs/>
          <w:iCs/>
        </w:rPr>
      </w:pPr>
    </w:p>
    <w:p w:rsidR="00B81C9C" w:rsidRPr="0003288B" w:rsidRDefault="00B81C9C" w:rsidP="00B81C9C">
      <w:pPr>
        <w:pStyle w:val="ListParagraph"/>
        <w:tabs>
          <w:tab w:val="left" w:pos="90"/>
        </w:tabs>
        <w:suppressAutoHyphens/>
        <w:spacing w:before="0" w:after="0" w:line="240" w:lineRule="auto"/>
        <w:ind w:left="0"/>
        <w:contextualSpacing w:val="0"/>
        <w:rPr>
          <w:rFonts w:ascii="Arial" w:hAnsi="Arial" w:cs="Arial"/>
          <w:bCs/>
          <w:iCs/>
        </w:rPr>
      </w:pPr>
      <w:r w:rsidRPr="0003288B">
        <w:rPr>
          <w:rFonts w:ascii="Arial" w:hAnsi="Arial" w:cs="Arial"/>
          <w:bCs/>
          <w:iCs/>
          <w:lang w:val="sr-Cyrl-CS"/>
        </w:rPr>
        <w:lastRenderedPageBreak/>
        <w:t xml:space="preserve">у колону 5. </w:t>
      </w:r>
      <w:r w:rsidRPr="0003288B">
        <w:rPr>
          <w:rFonts w:ascii="Arial" w:hAnsi="Arial" w:cs="Arial"/>
          <w:bCs/>
          <w:iCs/>
        </w:rPr>
        <w:t>уписати колико износи јединична цена без ПДВ за извршену услугу;</w:t>
      </w:r>
    </w:p>
    <w:p w:rsidR="00B81C9C" w:rsidRPr="0003288B" w:rsidRDefault="00B81C9C" w:rsidP="00B81C9C">
      <w:pPr>
        <w:pStyle w:val="ListParagraph"/>
        <w:tabs>
          <w:tab w:val="left" w:pos="90"/>
        </w:tabs>
        <w:suppressAutoHyphens/>
        <w:spacing w:before="0" w:after="0" w:line="240" w:lineRule="auto"/>
        <w:ind w:left="0"/>
        <w:contextualSpacing w:val="0"/>
        <w:rPr>
          <w:rFonts w:ascii="Arial" w:hAnsi="Arial" w:cs="Arial"/>
          <w:bCs/>
          <w:iCs/>
        </w:rPr>
      </w:pPr>
      <w:r w:rsidRPr="0003288B">
        <w:rPr>
          <w:rFonts w:ascii="Arial" w:hAnsi="Arial" w:cs="Arial"/>
          <w:bCs/>
          <w:iCs/>
        </w:rPr>
        <w:t xml:space="preserve">у колону </w:t>
      </w:r>
      <w:r w:rsidRPr="0003288B">
        <w:rPr>
          <w:rFonts w:ascii="Arial" w:hAnsi="Arial" w:cs="Arial"/>
          <w:bCs/>
          <w:iCs/>
          <w:lang w:val="sr-Cyrl-CS"/>
        </w:rPr>
        <w:t>6</w:t>
      </w:r>
      <w:r w:rsidRPr="0003288B">
        <w:rPr>
          <w:rFonts w:ascii="Arial" w:hAnsi="Arial" w:cs="Arial"/>
          <w:bCs/>
          <w:iCs/>
        </w:rPr>
        <w:t>. уписати колико износи јединична цена са ПДВ за извршену услугу;</w:t>
      </w:r>
    </w:p>
    <w:p w:rsidR="00B81C9C" w:rsidRPr="0003288B" w:rsidRDefault="00B81C9C" w:rsidP="00B81C9C">
      <w:pPr>
        <w:pStyle w:val="ListParagraph"/>
        <w:tabs>
          <w:tab w:val="left" w:pos="90"/>
        </w:tabs>
        <w:suppressAutoHyphens/>
        <w:spacing w:before="0" w:after="0" w:line="240" w:lineRule="auto"/>
        <w:ind w:left="0"/>
        <w:contextualSpacing w:val="0"/>
        <w:rPr>
          <w:rFonts w:ascii="Arial" w:hAnsi="Arial" w:cs="Arial"/>
          <w:bCs/>
          <w:iCs/>
        </w:rPr>
      </w:pPr>
      <w:r w:rsidRPr="0003288B">
        <w:rPr>
          <w:rFonts w:ascii="Arial" w:hAnsi="Arial" w:cs="Arial"/>
          <w:bCs/>
          <w:iCs/>
        </w:rPr>
        <w:t xml:space="preserve">у колону </w:t>
      </w:r>
      <w:r w:rsidRPr="0003288B">
        <w:rPr>
          <w:rFonts w:ascii="Arial" w:hAnsi="Arial" w:cs="Arial"/>
          <w:bCs/>
          <w:iCs/>
          <w:lang w:val="sr-Cyrl-CS"/>
        </w:rPr>
        <w:t>7</w:t>
      </w:r>
      <w:r w:rsidRPr="0003288B">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03288B">
        <w:rPr>
          <w:rFonts w:ascii="Arial" w:hAnsi="Arial" w:cs="Arial"/>
          <w:bCs/>
          <w:iCs/>
          <w:lang w:val="sr-Cyrl-CS"/>
        </w:rPr>
        <w:t>5</w:t>
      </w:r>
      <w:r w:rsidRPr="0003288B">
        <w:rPr>
          <w:rFonts w:ascii="Arial" w:hAnsi="Arial" w:cs="Arial"/>
          <w:bCs/>
          <w:iCs/>
        </w:rPr>
        <w:t xml:space="preserve">.) са траженим обимом-количином (која је наведена у колони </w:t>
      </w:r>
      <w:r w:rsidRPr="0003288B">
        <w:rPr>
          <w:rFonts w:ascii="Arial" w:hAnsi="Arial" w:cs="Arial"/>
          <w:bCs/>
          <w:iCs/>
          <w:lang w:val="sr-Cyrl-CS"/>
        </w:rPr>
        <w:t>4</w:t>
      </w:r>
      <w:r w:rsidRPr="0003288B">
        <w:rPr>
          <w:rFonts w:ascii="Arial" w:hAnsi="Arial" w:cs="Arial"/>
          <w:bCs/>
          <w:iCs/>
        </w:rPr>
        <w:t xml:space="preserve">.); </w:t>
      </w:r>
    </w:p>
    <w:p w:rsidR="00B81C9C" w:rsidRPr="0003288B" w:rsidRDefault="00B81C9C" w:rsidP="00B81C9C">
      <w:pPr>
        <w:pStyle w:val="ListParagraph"/>
        <w:tabs>
          <w:tab w:val="left" w:pos="90"/>
        </w:tabs>
        <w:suppressAutoHyphens/>
        <w:spacing w:before="0" w:after="0" w:line="240" w:lineRule="auto"/>
        <w:ind w:left="0"/>
        <w:contextualSpacing w:val="0"/>
        <w:rPr>
          <w:rFonts w:ascii="Arial" w:hAnsi="Arial" w:cs="Arial"/>
          <w:bCs/>
          <w:iCs/>
        </w:rPr>
      </w:pPr>
      <w:r w:rsidRPr="0003288B">
        <w:rPr>
          <w:rFonts w:ascii="Arial" w:hAnsi="Arial" w:cs="Arial"/>
          <w:bCs/>
          <w:iCs/>
          <w:lang w:val="sr-Cyrl-CS"/>
        </w:rPr>
        <w:t>у колону 8</w:t>
      </w:r>
      <w:r w:rsidRPr="0003288B">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03288B">
        <w:rPr>
          <w:rFonts w:ascii="Arial" w:hAnsi="Arial" w:cs="Arial"/>
          <w:bCs/>
          <w:iCs/>
          <w:lang w:val="sr-Cyrl-CS"/>
        </w:rPr>
        <w:t>6</w:t>
      </w:r>
      <w:r w:rsidRPr="0003288B">
        <w:rPr>
          <w:rFonts w:ascii="Arial" w:hAnsi="Arial" w:cs="Arial"/>
          <w:bCs/>
          <w:iCs/>
        </w:rPr>
        <w:t xml:space="preserve">.) са траженим обимом- количином (која је наведена у колони </w:t>
      </w:r>
      <w:r w:rsidRPr="0003288B">
        <w:rPr>
          <w:rFonts w:ascii="Arial" w:hAnsi="Arial" w:cs="Arial"/>
          <w:bCs/>
          <w:iCs/>
          <w:lang w:val="sr-Cyrl-CS"/>
        </w:rPr>
        <w:t>4</w:t>
      </w:r>
      <w:r w:rsidRPr="0003288B">
        <w:rPr>
          <w:rFonts w:ascii="Arial" w:hAnsi="Arial" w:cs="Arial"/>
          <w:bCs/>
          <w:iCs/>
        </w:rPr>
        <w:t>.).</w:t>
      </w:r>
    </w:p>
    <w:p w:rsidR="00B81C9C" w:rsidRPr="0003288B" w:rsidRDefault="00B81C9C" w:rsidP="00B81C9C">
      <w:pPr>
        <w:pStyle w:val="ListParagraph"/>
        <w:tabs>
          <w:tab w:val="left" w:pos="90"/>
        </w:tabs>
        <w:suppressAutoHyphens/>
        <w:spacing w:before="0" w:after="0" w:line="240" w:lineRule="auto"/>
        <w:ind w:left="0"/>
        <w:contextualSpacing w:val="0"/>
        <w:rPr>
          <w:rFonts w:ascii="Arial" w:hAnsi="Arial" w:cs="Arial"/>
          <w:color w:val="00B0F0"/>
        </w:rPr>
      </w:pPr>
    </w:p>
    <w:p w:rsidR="00B81C9C" w:rsidRPr="0003288B" w:rsidRDefault="00B81C9C" w:rsidP="00B81C9C">
      <w:pPr>
        <w:pStyle w:val="ListParagraph"/>
        <w:tabs>
          <w:tab w:val="left" w:pos="90"/>
        </w:tabs>
        <w:suppressAutoHyphens/>
        <w:spacing w:before="0" w:after="0" w:line="240" w:lineRule="auto"/>
        <w:ind w:left="0"/>
        <w:contextualSpacing w:val="0"/>
        <w:rPr>
          <w:rFonts w:ascii="Arial" w:eastAsia="Times New Roman" w:hAnsi="Arial" w:cs="Arial"/>
          <w:bCs/>
          <w:iCs/>
        </w:rPr>
      </w:pPr>
      <w:r w:rsidRPr="0003288B">
        <w:rPr>
          <w:rFonts w:ascii="Arial" w:eastAsia="Times New Roman" w:hAnsi="Arial" w:cs="Arial"/>
          <w:bCs/>
          <w:iCs/>
        </w:rPr>
        <w:t>Понуђач треба да попун</w:t>
      </w:r>
      <w:r w:rsidRPr="0003288B">
        <w:rPr>
          <w:rFonts w:ascii="Arial" w:eastAsia="Times New Roman" w:hAnsi="Arial" w:cs="Arial"/>
          <w:bCs/>
          <w:iCs/>
          <w:lang w:val="sr-Cyrl-CS"/>
        </w:rPr>
        <w:t>и</w:t>
      </w:r>
      <w:r w:rsidRPr="0003288B">
        <w:rPr>
          <w:rFonts w:ascii="Arial" w:eastAsia="Times New Roman" w:hAnsi="Arial" w:cs="Arial"/>
          <w:bCs/>
          <w:iCs/>
        </w:rPr>
        <w:t xml:space="preserve"> образац структуре цене </w:t>
      </w:r>
      <w:r w:rsidRPr="0003288B">
        <w:rPr>
          <w:rFonts w:ascii="Arial" w:eastAsia="Times New Roman" w:hAnsi="Arial" w:cs="Arial"/>
          <w:bCs/>
          <w:iCs/>
          <w:lang w:val="sr-Cyrl-CS"/>
        </w:rPr>
        <w:t>Табела 1. на следећи начин</w:t>
      </w:r>
      <w:r w:rsidRPr="0003288B">
        <w:rPr>
          <w:rFonts w:ascii="Arial" w:eastAsia="Times New Roman" w:hAnsi="Arial" w:cs="Arial"/>
          <w:bCs/>
          <w:iCs/>
        </w:rPr>
        <w:t>:</w:t>
      </w:r>
    </w:p>
    <w:p w:rsidR="00B81C9C" w:rsidRPr="0003288B" w:rsidRDefault="00B81C9C" w:rsidP="00B81C9C">
      <w:pPr>
        <w:tabs>
          <w:tab w:val="left" w:pos="992"/>
        </w:tabs>
        <w:spacing w:before="0"/>
        <w:rPr>
          <w:rFonts w:cs="Arial"/>
          <w:b/>
          <w:lang w:val="sr-Cyrl-BA"/>
        </w:rPr>
      </w:pPr>
      <w:r w:rsidRPr="0003288B">
        <w:rPr>
          <w:rFonts w:cs="Arial"/>
        </w:rPr>
        <w:t xml:space="preserve"> </w:t>
      </w:r>
    </w:p>
    <w:p w:rsidR="00B81C9C" w:rsidRPr="0003288B" w:rsidRDefault="00B81C9C" w:rsidP="003B0E8D">
      <w:pPr>
        <w:numPr>
          <w:ilvl w:val="0"/>
          <w:numId w:val="20"/>
        </w:numPr>
        <w:tabs>
          <w:tab w:val="left" w:pos="992"/>
        </w:tabs>
        <w:spacing w:before="0"/>
        <w:rPr>
          <w:rFonts w:cs="Arial"/>
        </w:rPr>
      </w:pPr>
      <w:r w:rsidRPr="0003288B">
        <w:rPr>
          <w:rFonts w:cs="Arial"/>
        </w:rPr>
        <w:t xml:space="preserve">у ред бр. I – уписује се укупно понуђена цена за све </w:t>
      </w:r>
      <w:proofErr w:type="gramStart"/>
      <w:r w:rsidRPr="0003288B">
        <w:rPr>
          <w:rFonts w:cs="Arial"/>
        </w:rPr>
        <w:t>позиције  без</w:t>
      </w:r>
      <w:proofErr w:type="gramEnd"/>
      <w:r w:rsidRPr="0003288B">
        <w:rPr>
          <w:rFonts w:cs="Arial"/>
        </w:rPr>
        <w:t xml:space="preserve"> ПДВ (збир</w:t>
      </w:r>
    </w:p>
    <w:p w:rsidR="00B81C9C" w:rsidRPr="0003288B" w:rsidRDefault="00B81C9C" w:rsidP="003B0E8D">
      <w:pPr>
        <w:numPr>
          <w:ilvl w:val="0"/>
          <w:numId w:val="20"/>
        </w:numPr>
        <w:tabs>
          <w:tab w:val="left" w:pos="992"/>
        </w:tabs>
        <w:spacing w:before="0"/>
        <w:rPr>
          <w:rFonts w:cs="Arial"/>
        </w:rPr>
      </w:pPr>
      <w:r w:rsidRPr="0003288B">
        <w:rPr>
          <w:rFonts w:cs="Arial"/>
        </w:rPr>
        <w:t>колоне бр. 7)</w:t>
      </w:r>
    </w:p>
    <w:p w:rsidR="00B81C9C" w:rsidRPr="0003288B" w:rsidRDefault="00B81C9C" w:rsidP="003B0E8D">
      <w:pPr>
        <w:numPr>
          <w:ilvl w:val="0"/>
          <w:numId w:val="20"/>
        </w:numPr>
        <w:tabs>
          <w:tab w:val="left" w:pos="992"/>
        </w:tabs>
        <w:spacing w:before="0"/>
        <w:rPr>
          <w:rFonts w:cs="Arial"/>
        </w:rPr>
      </w:pPr>
      <w:r w:rsidRPr="0003288B">
        <w:rPr>
          <w:rFonts w:cs="Arial"/>
        </w:rPr>
        <w:t xml:space="preserve">у ред бр. II – уписује се укупан износ ПДВ </w:t>
      </w:r>
    </w:p>
    <w:p w:rsidR="00B81C9C" w:rsidRPr="0003288B" w:rsidRDefault="00B81C9C" w:rsidP="003B0E8D">
      <w:pPr>
        <w:numPr>
          <w:ilvl w:val="0"/>
          <w:numId w:val="20"/>
        </w:numPr>
        <w:tabs>
          <w:tab w:val="left" w:pos="992"/>
        </w:tabs>
        <w:spacing w:before="0"/>
        <w:rPr>
          <w:rFonts w:cs="Arial"/>
        </w:rPr>
      </w:pPr>
      <w:r w:rsidRPr="0003288B">
        <w:rPr>
          <w:rFonts w:cs="Arial"/>
        </w:rPr>
        <w:t>у ред бр. III – уписује се укупно понуђена цена са ПДВ (ред бр. I + ред.</w:t>
      </w:r>
    </w:p>
    <w:p w:rsidR="00B81C9C" w:rsidRPr="0003288B" w:rsidRDefault="00B81C9C" w:rsidP="003B0E8D">
      <w:pPr>
        <w:numPr>
          <w:ilvl w:val="0"/>
          <w:numId w:val="20"/>
        </w:numPr>
        <w:tabs>
          <w:tab w:val="left" w:pos="992"/>
        </w:tabs>
        <w:spacing w:before="0"/>
        <w:rPr>
          <w:rFonts w:cs="Arial"/>
        </w:rPr>
      </w:pPr>
      <w:r w:rsidRPr="0003288B">
        <w:rPr>
          <w:rFonts w:cs="Arial"/>
        </w:rPr>
        <w:t>бр. II)</w:t>
      </w:r>
    </w:p>
    <w:p w:rsidR="00B81C9C" w:rsidRPr="0003288B" w:rsidRDefault="00B81C9C" w:rsidP="00B81C9C">
      <w:pPr>
        <w:tabs>
          <w:tab w:val="left" w:pos="992"/>
        </w:tabs>
        <w:spacing w:before="0"/>
        <w:rPr>
          <w:rFonts w:cs="Arial"/>
        </w:rPr>
      </w:pPr>
    </w:p>
    <w:p w:rsidR="00B81C9C" w:rsidRPr="0003288B" w:rsidRDefault="00B81C9C" w:rsidP="003B0E8D">
      <w:pPr>
        <w:numPr>
          <w:ilvl w:val="0"/>
          <w:numId w:val="21"/>
        </w:numPr>
        <w:tabs>
          <w:tab w:val="left" w:pos="992"/>
        </w:tabs>
        <w:spacing w:before="0"/>
        <w:rPr>
          <w:rFonts w:cs="Arial"/>
        </w:rPr>
      </w:pPr>
      <w:r w:rsidRPr="0003288B">
        <w:rPr>
          <w:rFonts w:cs="Arial"/>
        </w:rPr>
        <w:t>на место предвиђено за место и датум уписује се место и датум попуњавања обрасца структуре цене.</w:t>
      </w:r>
    </w:p>
    <w:p w:rsidR="00343A18" w:rsidRPr="0003288B" w:rsidRDefault="00B81C9C" w:rsidP="00B81C9C">
      <w:pPr>
        <w:tabs>
          <w:tab w:val="left" w:pos="992"/>
        </w:tabs>
        <w:spacing w:before="0"/>
        <w:rPr>
          <w:rFonts w:cs="Arial"/>
        </w:rPr>
      </w:pPr>
      <w:proofErr w:type="gramStart"/>
      <w:r w:rsidRPr="0003288B">
        <w:rPr>
          <w:rFonts w:cs="Arial"/>
        </w:rPr>
        <w:t>на  место</w:t>
      </w:r>
      <w:proofErr w:type="gramEnd"/>
      <w:r w:rsidRPr="0003288B">
        <w:rPr>
          <w:rFonts w:cs="Arial"/>
        </w:rPr>
        <w:t xml:space="preserve"> предвиђено за печат и потпис понуђач печатом оверава и потписује образац структуре цене.</w:t>
      </w:r>
    </w:p>
    <w:p w:rsidR="00952F0F" w:rsidRPr="0003288B" w:rsidRDefault="00952F0F" w:rsidP="00952F0F">
      <w:pPr>
        <w:tabs>
          <w:tab w:val="left" w:pos="567"/>
        </w:tabs>
        <w:spacing w:before="0"/>
        <w:rPr>
          <w:rFonts w:cs="Arial"/>
          <w:color w:val="000000" w:themeColor="text1"/>
          <w:lang w:val="sr-Cyrl-CS"/>
        </w:rPr>
      </w:pPr>
    </w:p>
    <w:p w:rsidR="00537552" w:rsidRPr="0003288B" w:rsidRDefault="00537552" w:rsidP="00781B02">
      <w:pPr>
        <w:rPr>
          <w:rFonts w:eastAsia="TimesNewRomanPS-BoldMT" w:cs="Arial"/>
        </w:rPr>
      </w:pPr>
    </w:p>
    <w:p w:rsidR="00537552" w:rsidRPr="0003288B" w:rsidRDefault="00537552" w:rsidP="00537552">
      <w:pPr>
        <w:rPr>
          <w:rFonts w:eastAsia="TimesNewRomanPS-BoldMT" w:cs="Arial"/>
        </w:rPr>
      </w:pPr>
    </w:p>
    <w:p w:rsidR="007E7BB8" w:rsidRPr="0003288B" w:rsidRDefault="007E7BB8" w:rsidP="00537552">
      <w:pPr>
        <w:rPr>
          <w:rFonts w:eastAsia="TimesNewRomanPS-BoldMT" w:cs="Arial"/>
        </w:rPr>
      </w:pPr>
    </w:p>
    <w:p w:rsidR="007E7BB8" w:rsidRPr="0003288B" w:rsidRDefault="007E7BB8" w:rsidP="00537552">
      <w:pPr>
        <w:rPr>
          <w:rFonts w:eastAsia="TimesNewRomanPS-BoldMT" w:cs="Arial"/>
        </w:rPr>
      </w:pPr>
    </w:p>
    <w:p w:rsidR="007E7BB8" w:rsidRPr="0003288B" w:rsidRDefault="007E7BB8" w:rsidP="00537552">
      <w:pPr>
        <w:rPr>
          <w:rFonts w:eastAsia="TimesNewRomanPS-BoldMT" w:cs="Arial"/>
        </w:rPr>
      </w:pPr>
    </w:p>
    <w:p w:rsidR="007E7BB8" w:rsidRPr="0003288B" w:rsidRDefault="007E7BB8" w:rsidP="00537552">
      <w:pPr>
        <w:rPr>
          <w:rFonts w:eastAsia="TimesNewRomanPS-BoldMT" w:cs="Arial"/>
        </w:rPr>
      </w:pPr>
    </w:p>
    <w:p w:rsidR="007E7BB8" w:rsidRPr="0003288B" w:rsidRDefault="007E7BB8" w:rsidP="00537552">
      <w:pPr>
        <w:rPr>
          <w:rFonts w:eastAsia="TimesNewRomanPS-BoldMT" w:cs="Arial"/>
        </w:rPr>
      </w:pPr>
    </w:p>
    <w:p w:rsidR="007E7BB8" w:rsidRPr="0003288B" w:rsidRDefault="007E7BB8" w:rsidP="00537552">
      <w:pPr>
        <w:rPr>
          <w:rFonts w:eastAsia="TimesNewRomanPS-BoldMT" w:cs="Arial"/>
        </w:rPr>
      </w:pPr>
    </w:p>
    <w:p w:rsidR="00B81C9C" w:rsidRPr="0003288B" w:rsidRDefault="00B81C9C" w:rsidP="00537552">
      <w:pPr>
        <w:rPr>
          <w:rFonts w:eastAsia="TimesNewRomanPS-BoldMT" w:cs="Arial"/>
        </w:rPr>
      </w:pPr>
    </w:p>
    <w:p w:rsidR="004F1C0E" w:rsidRPr="0003288B" w:rsidRDefault="004F1C0E" w:rsidP="00537552">
      <w:pPr>
        <w:rPr>
          <w:rFonts w:eastAsia="TimesNewRomanPS-BoldMT" w:cs="Arial"/>
        </w:rPr>
      </w:pPr>
    </w:p>
    <w:p w:rsidR="004F1C0E" w:rsidRPr="0003288B" w:rsidRDefault="004F1C0E" w:rsidP="00537552">
      <w:pPr>
        <w:rPr>
          <w:rFonts w:eastAsia="TimesNewRomanPS-BoldMT" w:cs="Arial"/>
        </w:rPr>
      </w:pPr>
    </w:p>
    <w:p w:rsidR="00483A3E" w:rsidRPr="0003288B" w:rsidRDefault="00483A3E" w:rsidP="00537552">
      <w:pPr>
        <w:rPr>
          <w:rFonts w:eastAsia="TimesNewRomanPS-BoldMT" w:cs="Arial"/>
        </w:rPr>
      </w:pPr>
    </w:p>
    <w:p w:rsidR="00483A3E" w:rsidRPr="0003288B" w:rsidRDefault="00483A3E" w:rsidP="00537552">
      <w:pPr>
        <w:rPr>
          <w:rFonts w:eastAsia="TimesNewRomanPS-BoldMT" w:cs="Arial"/>
        </w:rPr>
      </w:pPr>
    </w:p>
    <w:p w:rsidR="00483A3E" w:rsidRPr="0003288B" w:rsidRDefault="00483A3E" w:rsidP="00537552">
      <w:pPr>
        <w:rPr>
          <w:rFonts w:eastAsia="TimesNewRomanPS-BoldMT" w:cs="Arial"/>
        </w:rPr>
      </w:pPr>
    </w:p>
    <w:p w:rsidR="00483A3E" w:rsidRPr="0003288B" w:rsidRDefault="00483A3E" w:rsidP="00537552">
      <w:pPr>
        <w:rPr>
          <w:rFonts w:eastAsia="TimesNewRomanPS-BoldMT" w:cs="Arial"/>
        </w:rPr>
      </w:pPr>
    </w:p>
    <w:p w:rsidR="00483A3E" w:rsidRPr="0003288B" w:rsidRDefault="00483A3E" w:rsidP="00537552">
      <w:pPr>
        <w:rPr>
          <w:rFonts w:eastAsia="TimesNewRomanPS-BoldMT" w:cs="Arial"/>
        </w:rPr>
      </w:pPr>
    </w:p>
    <w:p w:rsidR="00483A3E" w:rsidRPr="0003288B" w:rsidRDefault="00483A3E">
      <w:pPr>
        <w:spacing w:before="0"/>
        <w:jc w:val="left"/>
        <w:rPr>
          <w:rFonts w:eastAsia="TimesNewRomanPS-BoldMT" w:cs="Arial"/>
        </w:rPr>
      </w:pPr>
      <w:r w:rsidRPr="0003288B">
        <w:rPr>
          <w:rFonts w:eastAsia="TimesNewRomanPS-BoldMT" w:cs="Arial"/>
        </w:rPr>
        <w:br w:type="page"/>
      </w:r>
    </w:p>
    <w:p w:rsidR="00343A18" w:rsidRPr="0003288B" w:rsidRDefault="00343A18" w:rsidP="00343A18">
      <w:pPr>
        <w:pStyle w:val="KDObrazac"/>
        <w:spacing w:before="0"/>
      </w:pPr>
      <w:bookmarkStart w:id="251" w:name="_Toc442559926"/>
      <w:r w:rsidRPr="0003288B">
        <w:lastRenderedPageBreak/>
        <w:t xml:space="preserve">ОБРАЗАЦ </w:t>
      </w:r>
      <w:r w:rsidR="00B81C9C" w:rsidRPr="0003288B">
        <w:rPr>
          <w:lang w:val="sr-Cyrl-RS"/>
        </w:rPr>
        <w:t>3</w:t>
      </w:r>
      <w:r w:rsidRPr="0003288B">
        <w:t>.</w:t>
      </w:r>
      <w:bookmarkEnd w:id="251"/>
    </w:p>
    <w:p w:rsidR="00343A18" w:rsidRPr="0003288B" w:rsidRDefault="00343A18" w:rsidP="00343A18">
      <w:pPr>
        <w:spacing w:before="0"/>
        <w:rPr>
          <w:rFonts w:cs="Arial"/>
          <w:lang w:val="sr-Cyrl-CS"/>
        </w:rPr>
      </w:pPr>
    </w:p>
    <w:p w:rsidR="00343A18" w:rsidRPr="0003288B" w:rsidRDefault="00343A18" w:rsidP="007C29E2">
      <w:pPr>
        <w:tabs>
          <w:tab w:val="left" w:pos="6870"/>
        </w:tabs>
        <w:spacing w:before="0"/>
        <w:rPr>
          <w:rFonts w:cs="Arial"/>
        </w:rPr>
      </w:pPr>
    </w:p>
    <w:p w:rsidR="00343A18" w:rsidRPr="0003288B" w:rsidRDefault="00343A18" w:rsidP="00343A18">
      <w:pPr>
        <w:ind w:right="-360"/>
        <w:rPr>
          <w:rFonts w:cs="Arial"/>
          <w:lang w:val="ru-RU"/>
        </w:rPr>
      </w:pPr>
      <w:r w:rsidRPr="0003288B">
        <w:rPr>
          <w:rFonts w:cs="Arial"/>
          <w:lang w:val="ru-RU"/>
        </w:rPr>
        <w:t xml:space="preserve">На основу члана 26. Закона о јавним набавкама ( „Службени гласник РС“, бр. 124/2012, 14/15 и 68/15), </w:t>
      </w:r>
      <w:r w:rsidR="00AF1D93" w:rsidRPr="0003288B">
        <w:rPr>
          <w:rFonts w:cs="Arial"/>
          <w:lang w:val="ru-RU"/>
        </w:rPr>
        <w:t xml:space="preserve">(даље: Закон), </w:t>
      </w:r>
      <w:r w:rsidRPr="0003288B">
        <w:rPr>
          <w:rFonts w:cs="Arial"/>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03288B" w:rsidRDefault="00343A18" w:rsidP="00343A18">
      <w:pPr>
        <w:rPr>
          <w:rFonts w:cs="Arial"/>
          <w:lang w:val="ru-RU"/>
        </w:rPr>
      </w:pPr>
    </w:p>
    <w:p w:rsidR="00343A18" w:rsidRPr="0003288B" w:rsidRDefault="00343A18" w:rsidP="00343A18">
      <w:pPr>
        <w:jc w:val="center"/>
        <w:rPr>
          <w:rFonts w:cs="Arial"/>
          <w:b/>
          <w:lang w:val="ru-RU"/>
        </w:rPr>
      </w:pPr>
      <w:r w:rsidRPr="0003288B">
        <w:rPr>
          <w:rFonts w:cs="Arial"/>
          <w:b/>
          <w:lang w:val="ru-RU"/>
        </w:rPr>
        <w:t>ИЗЈАВУ О НЕЗАВИСНОЈ ПОНУДИ</w:t>
      </w:r>
    </w:p>
    <w:p w:rsidR="00343A18" w:rsidRPr="0003288B" w:rsidRDefault="00343A18" w:rsidP="00343A18">
      <w:pPr>
        <w:jc w:val="center"/>
        <w:rPr>
          <w:rFonts w:cs="Arial"/>
          <w:b/>
          <w:lang w:val="ru-RU"/>
        </w:rPr>
      </w:pPr>
    </w:p>
    <w:p w:rsidR="00343A18" w:rsidRPr="0003288B" w:rsidRDefault="00343A18" w:rsidP="00343A18">
      <w:pPr>
        <w:jc w:val="center"/>
        <w:rPr>
          <w:rFonts w:cs="Arial"/>
          <w:b/>
          <w:lang w:val="ru-RU"/>
        </w:rPr>
      </w:pPr>
    </w:p>
    <w:p w:rsidR="00535D05" w:rsidRPr="0003288B" w:rsidRDefault="00535D05" w:rsidP="00B81C9C">
      <w:pPr>
        <w:rPr>
          <w:rFonts w:cs="Arial"/>
          <w:lang w:val="ru-RU"/>
        </w:rPr>
      </w:pPr>
      <w:r w:rsidRPr="0003288B">
        <w:rPr>
          <w:rFonts w:cs="Arial"/>
          <w:lang w:val="ru-RU"/>
        </w:rPr>
        <w:t xml:space="preserve">и под пуном материјалном и кривичном одговорношћу потврђује да је Понуду број:________ за јавну набавку </w:t>
      </w:r>
      <w:r w:rsidR="00900428" w:rsidRPr="0003288B">
        <w:rPr>
          <w:rFonts w:cs="Arial"/>
          <w:lang w:val="ru-RU"/>
        </w:rPr>
        <w:t xml:space="preserve"> услуга “</w:t>
      </w:r>
      <w:r w:rsidR="0040184B" w:rsidRPr="0003288B">
        <w:rPr>
          <w:rFonts w:cs="Arial"/>
          <w:lang w:val="sr-Cyrl-RS"/>
        </w:rPr>
        <w:t>Третирање тоталним хербицидима зелених површина плаца где је смештена опрема и челична конструкција</w:t>
      </w:r>
      <w:r w:rsidR="00900428" w:rsidRPr="0003288B">
        <w:rPr>
          <w:rFonts w:cs="Arial"/>
          <w:lang w:val="ru-RU"/>
        </w:rPr>
        <w:t>“</w:t>
      </w:r>
      <w:r w:rsidRPr="0003288B">
        <w:rPr>
          <w:rFonts w:cs="Arial"/>
          <w:lang w:val="ru-RU"/>
        </w:rPr>
        <w:t xml:space="preserve"> у</w:t>
      </w:r>
      <w:r w:rsidR="00D039C4" w:rsidRPr="0003288B">
        <w:rPr>
          <w:rFonts w:cs="Arial"/>
        </w:rPr>
        <w:t xml:space="preserve"> поступку </w:t>
      </w:r>
      <w:r w:rsidR="00D039C4" w:rsidRPr="0003288B">
        <w:rPr>
          <w:rFonts w:cs="Arial"/>
          <w:lang w:val="sr-Cyrl-RS"/>
        </w:rPr>
        <w:t>јавне набавке мале вредности</w:t>
      </w:r>
      <w:r w:rsidRPr="0003288B">
        <w:rPr>
          <w:rFonts w:cs="Arial"/>
          <w:lang w:val="ru-RU"/>
        </w:rPr>
        <w:t xml:space="preserve">  ЈН бр.</w:t>
      </w:r>
      <w:r w:rsidR="00B81C9C" w:rsidRPr="0003288B">
        <w:rPr>
          <w:rFonts w:cs="Arial"/>
        </w:rPr>
        <w:t xml:space="preserve"> </w:t>
      </w:r>
      <w:r w:rsidR="00F970CE" w:rsidRPr="0003288B">
        <w:rPr>
          <w:rFonts w:cs="Arial"/>
          <w:lang w:val="sr-Cyrl-RS"/>
        </w:rPr>
        <w:t>ЈНМВ</w:t>
      </w:r>
      <w:r w:rsidR="00F970CE" w:rsidRPr="0003288B">
        <w:rPr>
          <w:rFonts w:cs="Arial"/>
          <w:lang w:val="sr-Latn-RS"/>
        </w:rPr>
        <w:t>/</w:t>
      </w:r>
      <w:r w:rsidR="00F970CE" w:rsidRPr="0003288B">
        <w:rPr>
          <w:rFonts w:cs="Arial"/>
          <w:lang w:val="sr-Cyrl-RS"/>
        </w:rPr>
        <w:t>1000</w:t>
      </w:r>
      <w:r w:rsidR="00F970CE" w:rsidRPr="0003288B">
        <w:rPr>
          <w:rFonts w:cs="Arial"/>
          <w:lang w:val="sr-Latn-RS"/>
        </w:rPr>
        <w:t>/</w:t>
      </w:r>
      <w:r w:rsidR="00F970CE" w:rsidRPr="0003288B">
        <w:rPr>
          <w:rFonts w:cs="Arial"/>
          <w:lang w:val="sr-Cyrl-RS"/>
        </w:rPr>
        <w:t>0432/2018</w:t>
      </w:r>
      <w:r w:rsidR="00B81C9C" w:rsidRPr="0003288B">
        <w:rPr>
          <w:rFonts w:cs="Arial"/>
          <w:lang w:val="ru-RU"/>
        </w:rPr>
        <w:t xml:space="preserve"> </w:t>
      </w:r>
      <w:r w:rsidRPr="0003288B">
        <w:rPr>
          <w:rFonts w:cs="Arial"/>
          <w:lang w:val="ru-RU"/>
        </w:rPr>
        <w:t>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250DFB" w:rsidRPr="0003288B" w:rsidRDefault="00250DFB" w:rsidP="00250DFB">
      <w:pPr>
        <w:jc w:val="left"/>
        <w:rPr>
          <w:rFonts w:cs="Arial"/>
          <w:lang w:val="ru-RU"/>
        </w:rPr>
      </w:pPr>
    </w:p>
    <w:p w:rsidR="00343A18" w:rsidRPr="0003288B"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03288B" w:rsidTr="00BC01DC">
        <w:trPr>
          <w:jc w:val="center"/>
        </w:trPr>
        <w:tc>
          <w:tcPr>
            <w:tcW w:w="3882" w:type="dxa"/>
          </w:tcPr>
          <w:p w:rsidR="00343A18" w:rsidRPr="0003288B" w:rsidRDefault="00343A18" w:rsidP="00BC01DC">
            <w:pPr>
              <w:spacing w:before="0"/>
              <w:jc w:val="center"/>
              <w:rPr>
                <w:rFonts w:cs="Arial"/>
              </w:rPr>
            </w:pPr>
            <w:r w:rsidRPr="0003288B">
              <w:rPr>
                <w:rFonts w:cs="Arial"/>
              </w:rPr>
              <w:t>Датум:</w:t>
            </w:r>
          </w:p>
        </w:tc>
        <w:tc>
          <w:tcPr>
            <w:tcW w:w="2127" w:type="dxa"/>
          </w:tcPr>
          <w:p w:rsidR="00343A18" w:rsidRPr="0003288B" w:rsidRDefault="00343A18" w:rsidP="00BC01DC">
            <w:pPr>
              <w:spacing w:before="0"/>
              <w:jc w:val="center"/>
              <w:rPr>
                <w:rFonts w:cs="Arial"/>
                <w:lang w:val="ru-RU"/>
              </w:rPr>
            </w:pPr>
          </w:p>
        </w:tc>
        <w:tc>
          <w:tcPr>
            <w:tcW w:w="4022" w:type="dxa"/>
          </w:tcPr>
          <w:p w:rsidR="00343A18" w:rsidRPr="0003288B" w:rsidRDefault="00343A18" w:rsidP="00BC01DC">
            <w:pPr>
              <w:spacing w:before="0"/>
              <w:jc w:val="center"/>
              <w:rPr>
                <w:rFonts w:cs="Arial"/>
              </w:rPr>
            </w:pPr>
            <w:r w:rsidRPr="0003288B">
              <w:rPr>
                <w:rFonts w:cs="Arial"/>
                <w:lang w:val="sr-Cyrl-CS"/>
              </w:rPr>
              <w:t>П</w:t>
            </w:r>
            <w:r w:rsidRPr="0003288B">
              <w:rPr>
                <w:rFonts w:cs="Arial"/>
              </w:rPr>
              <w:t>онуђач/члан групе</w:t>
            </w:r>
          </w:p>
        </w:tc>
      </w:tr>
      <w:tr w:rsidR="00343A18" w:rsidRPr="0003288B" w:rsidTr="00BC01DC">
        <w:trPr>
          <w:jc w:val="center"/>
        </w:trPr>
        <w:tc>
          <w:tcPr>
            <w:tcW w:w="3882" w:type="dxa"/>
          </w:tcPr>
          <w:p w:rsidR="00343A18" w:rsidRPr="0003288B" w:rsidRDefault="00343A18" w:rsidP="00BC01DC">
            <w:pPr>
              <w:spacing w:before="0"/>
              <w:jc w:val="center"/>
              <w:rPr>
                <w:rFonts w:cs="Arial"/>
              </w:rPr>
            </w:pPr>
          </w:p>
        </w:tc>
        <w:tc>
          <w:tcPr>
            <w:tcW w:w="2127" w:type="dxa"/>
          </w:tcPr>
          <w:p w:rsidR="00343A18" w:rsidRPr="0003288B" w:rsidRDefault="00343A18" w:rsidP="00BC01DC">
            <w:pPr>
              <w:spacing w:before="0"/>
              <w:jc w:val="center"/>
              <w:rPr>
                <w:rFonts w:cs="Arial"/>
              </w:rPr>
            </w:pPr>
            <w:r w:rsidRPr="0003288B">
              <w:rPr>
                <w:rFonts w:cs="Arial"/>
              </w:rPr>
              <w:t>М.П.</w:t>
            </w:r>
          </w:p>
        </w:tc>
        <w:tc>
          <w:tcPr>
            <w:tcW w:w="4022" w:type="dxa"/>
          </w:tcPr>
          <w:p w:rsidR="00343A18" w:rsidRPr="0003288B" w:rsidRDefault="00343A18" w:rsidP="00BC01DC">
            <w:pPr>
              <w:spacing w:before="0"/>
              <w:jc w:val="center"/>
              <w:rPr>
                <w:rFonts w:cs="Arial"/>
                <w:lang w:val="ru-RU"/>
              </w:rPr>
            </w:pPr>
          </w:p>
        </w:tc>
      </w:tr>
      <w:tr w:rsidR="00343A18" w:rsidRPr="0003288B" w:rsidTr="00BC01DC">
        <w:trPr>
          <w:jc w:val="center"/>
        </w:trPr>
        <w:tc>
          <w:tcPr>
            <w:tcW w:w="3882" w:type="dxa"/>
            <w:tcBorders>
              <w:bottom w:val="single" w:sz="4" w:space="0" w:color="auto"/>
            </w:tcBorders>
          </w:tcPr>
          <w:p w:rsidR="00343A18" w:rsidRPr="0003288B" w:rsidRDefault="00343A18" w:rsidP="00BC01DC">
            <w:pPr>
              <w:spacing w:before="0"/>
              <w:jc w:val="center"/>
              <w:rPr>
                <w:rFonts w:cs="Arial"/>
              </w:rPr>
            </w:pPr>
          </w:p>
        </w:tc>
        <w:tc>
          <w:tcPr>
            <w:tcW w:w="2127" w:type="dxa"/>
          </w:tcPr>
          <w:p w:rsidR="00343A18" w:rsidRPr="0003288B" w:rsidRDefault="00343A18" w:rsidP="00BC01DC">
            <w:pPr>
              <w:spacing w:before="0"/>
              <w:jc w:val="center"/>
              <w:rPr>
                <w:rFonts w:cs="Arial"/>
                <w:lang w:val="ru-RU"/>
              </w:rPr>
            </w:pPr>
          </w:p>
        </w:tc>
        <w:tc>
          <w:tcPr>
            <w:tcW w:w="4022" w:type="dxa"/>
            <w:tcBorders>
              <w:bottom w:val="single" w:sz="4" w:space="0" w:color="auto"/>
            </w:tcBorders>
          </w:tcPr>
          <w:p w:rsidR="00343A18" w:rsidRPr="0003288B" w:rsidRDefault="00343A18" w:rsidP="00BC01DC">
            <w:pPr>
              <w:spacing w:before="0"/>
              <w:jc w:val="center"/>
              <w:rPr>
                <w:rFonts w:cs="Arial"/>
                <w:lang w:val="ru-RU"/>
              </w:rPr>
            </w:pPr>
          </w:p>
        </w:tc>
      </w:tr>
      <w:tr w:rsidR="00343A18" w:rsidRPr="0003288B" w:rsidTr="00BC01DC">
        <w:trPr>
          <w:trHeight w:val="389"/>
          <w:jc w:val="center"/>
        </w:trPr>
        <w:tc>
          <w:tcPr>
            <w:tcW w:w="3882" w:type="dxa"/>
            <w:tcBorders>
              <w:top w:val="single" w:sz="4" w:space="0" w:color="auto"/>
            </w:tcBorders>
          </w:tcPr>
          <w:p w:rsidR="00343A18" w:rsidRPr="0003288B" w:rsidRDefault="00343A18" w:rsidP="00BC01DC">
            <w:pPr>
              <w:spacing w:before="0"/>
              <w:jc w:val="center"/>
              <w:rPr>
                <w:rFonts w:cs="Arial"/>
              </w:rPr>
            </w:pPr>
          </w:p>
          <w:p w:rsidR="00343A18" w:rsidRPr="0003288B" w:rsidRDefault="00343A18" w:rsidP="00BC01DC">
            <w:pPr>
              <w:spacing w:before="0"/>
              <w:jc w:val="center"/>
              <w:rPr>
                <w:rFonts w:cs="Arial"/>
              </w:rPr>
            </w:pPr>
          </w:p>
        </w:tc>
        <w:tc>
          <w:tcPr>
            <w:tcW w:w="2127" w:type="dxa"/>
          </w:tcPr>
          <w:p w:rsidR="00343A18" w:rsidRPr="0003288B" w:rsidRDefault="00343A18" w:rsidP="00BC01DC">
            <w:pPr>
              <w:spacing w:before="0"/>
              <w:jc w:val="center"/>
              <w:rPr>
                <w:rFonts w:cs="Arial"/>
                <w:lang w:val="ru-RU"/>
              </w:rPr>
            </w:pPr>
          </w:p>
        </w:tc>
        <w:tc>
          <w:tcPr>
            <w:tcW w:w="4022" w:type="dxa"/>
            <w:tcBorders>
              <w:top w:val="single" w:sz="4" w:space="0" w:color="auto"/>
            </w:tcBorders>
          </w:tcPr>
          <w:p w:rsidR="00343A18" w:rsidRPr="0003288B" w:rsidRDefault="00343A18" w:rsidP="00BC01DC">
            <w:pPr>
              <w:spacing w:before="0"/>
              <w:jc w:val="center"/>
              <w:rPr>
                <w:rFonts w:cs="Arial"/>
                <w:lang w:val="ru-RU"/>
              </w:rPr>
            </w:pPr>
          </w:p>
        </w:tc>
      </w:tr>
    </w:tbl>
    <w:p w:rsidR="00343A18" w:rsidRPr="0003288B" w:rsidRDefault="00343A18" w:rsidP="00343A18">
      <w:pPr>
        <w:tabs>
          <w:tab w:val="left" w:pos="6028"/>
        </w:tabs>
        <w:autoSpaceDE w:val="0"/>
        <w:autoSpaceDN w:val="0"/>
        <w:adjustRightInd w:val="0"/>
        <w:ind w:left="360"/>
        <w:rPr>
          <w:rFonts w:eastAsia="Calibri" w:cs="Arial"/>
          <w:bCs/>
          <w:iCs/>
        </w:rPr>
      </w:pPr>
    </w:p>
    <w:p w:rsidR="00343A18" w:rsidRPr="0003288B" w:rsidRDefault="00343A18" w:rsidP="00343A18">
      <w:pPr>
        <w:jc w:val="center"/>
        <w:rPr>
          <w:rFonts w:cs="Arial"/>
          <w:b/>
          <w:lang w:val="ru-RU"/>
        </w:rPr>
      </w:pPr>
    </w:p>
    <w:p w:rsidR="00343A18" w:rsidRPr="0003288B" w:rsidRDefault="00343A18" w:rsidP="00343A18">
      <w:pPr>
        <w:jc w:val="center"/>
        <w:rPr>
          <w:rFonts w:cs="Arial"/>
          <w:b/>
          <w:lang w:val="ru-RU"/>
        </w:rPr>
      </w:pPr>
    </w:p>
    <w:p w:rsidR="00250DFB" w:rsidRPr="0003288B" w:rsidRDefault="00343A18" w:rsidP="00250DFB">
      <w:pPr>
        <w:rPr>
          <w:rFonts w:cs="Arial"/>
          <w:i/>
        </w:rPr>
      </w:pPr>
      <w:r w:rsidRPr="0003288B">
        <w:rPr>
          <w:rFonts w:cs="Arial"/>
          <w:b/>
          <w:i/>
          <w:lang w:val="ru-RU"/>
        </w:rPr>
        <w:t>Напомена:</w:t>
      </w:r>
      <w:r w:rsidR="00250DFB" w:rsidRPr="0003288B">
        <w:rPr>
          <w:rFonts w:cs="Arial"/>
        </w:rPr>
        <w:t xml:space="preserve"> </w:t>
      </w:r>
      <w:r w:rsidR="00250DFB" w:rsidRPr="0003288B">
        <w:rPr>
          <w:rFonts w:cs="Arial"/>
          <w:i/>
        </w:rPr>
        <w:t xml:space="preserve">Напомена: 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w:t>
      </w:r>
      <w:proofErr w:type="gramStart"/>
      <w:r w:rsidR="00250DFB" w:rsidRPr="0003288B">
        <w:rPr>
          <w:rFonts w:cs="Arial"/>
          <w:i/>
        </w:rPr>
        <w:t>године.Повреда</w:t>
      </w:r>
      <w:proofErr w:type="gramEnd"/>
      <w:r w:rsidR="00250DFB" w:rsidRPr="0003288B">
        <w:rPr>
          <w:rFonts w:cs="Arial"/>
          <w:i/>
        </w:rPr>
        <w:t xml:space="preserve"> конкуренције представља негативну референцу, у смислу члана 82. став 1. тачка 2) Закона. </w:t>
      </w:r>
    </w:p>
    <w:p w:rsidR="00250DFB" w:rsidRPr="0003288B" w:rsidRDefault="00250DFB" w:rsidP="00250DFB">
      <w:pPr>
        <w:rPr>
          <w:rFonts w:cs="Arial"/>
          <w:i/>
        </w:rPr>
      </w:pPr>
      <w:r w:rsidRPr="0003288B">
        <w:rPr>
          <w:rFonts w:cs="Arial"/>
          <w:i/>
        </w:rPr>
        <w:t xml:space="preserve">Уколико понуду подноси група </w:t>
      </w:r>
      <w:proofErr w:type="gramStart"/>
      <w:r w:rsidRPr="0003288B">
        <w:rPr>
          <w:rFonts w:cs="Arial"/>
          <w:i/>
        </w:rPr>
        <w:t>понуђача,Изјава</w:t>
      </w:r>
      <w:proofErr w:type="gramEnd"/>
      <w:r w:rsidRPr="0003288B">
        <w:rPr>
          <w:rFonts w:cs="Arial"/>
          <w:i/>
        </w:rPr>
        <w:t xml:space="preserve"> мора бити потписана од стране овлашћеног лица сваког понуђача из групе понуђача и оверена печатом.</w:t>
      </w:r>
    </w:p>
    <w:p w:rsidR="00343A18" w:rsidRPr="0003288B" w:rsidRDefault="00250DFB" w:rsidP="00250DFB">
      <w:pPr>
        <w:rPr>
          <w:rFonts w:cs="Arial"/>
          <w:i/>
        </w:rPr>
      </w:pPr>
      <w:r w:rsidRPr="0003288B">
        <w:rPr>
          <w:rFonts w:cs="Arial"/>
          <w:i/>
        </w:rPr>
        <w:t>(У случају да понуду даје група понуђача образац копирати.)</w:t>
      </w:r>
    </w:p>
    <w:p w:rsidR="00343A18" w:rsidRPr="0003288B" w:rsidRDefault="00343A18" w:rsidP="00343A18">
      <w:pPr>
        <w:rPr>
          <w:rFonts w:cs="Arial"/>
          <w:i/>
        </w:rPr>
      </w:pPr>
    </w:p>
    <w:p w:rsidR="00110A20" w:rsidRPr="0003288B" w:rsidRDefault="00110A20" w:rsidP="00343A18">
      <w:pPr>
        <w:rPr>
          <w:rFonts w:cs="Arial"/>
          <w:i/>
          <w:lang w:val="ru-RU"/>
        </w:rPr>
      </w:pPr>
    </w:p>
    <w:p w:rsidR="00C574F9" w:rsidRPr="0003288B" w:rsidRDefault="00C574F9" w:rsidP="00343A18">
      <w:pPr>
        <w:rPr>
          <w:rFonts w:cs="Arial"/>
          <w:i/>
          <w:lang w:val="ru-RU"/>
        </w:rPr>
      </w:pPr>
    </w:p>
    <w:p w:rsidR="00A27045" w:rsidRPr="0003288B" w:rsidRDefault="00A27045">
      <w:pPr>
        <w:spacing w:before="0"/>
        <w:jc w:val="left"/>
        <w:rPr>
          <w:rFonts w:cs="Arial"/>
          <w:i/>
          <w:lang w:val="ru-RU"/>
        </w:rPr>
      </w:pPr>
      <w:r w:rsidRPr="0003288B">
        <w:rPr>
          <w:rFonts w:cs="Arial"/>
          <w:i/>
          <w:lang w:val="ru-RU"/>
        </w:rPr>
        <w:br w:type="page"/>
      </w:r>
    </w:p>
    <w:p w:rsidR="00483A3E" w:rsidRPr="0003288B" w:rsidRDefault="00483A3E" w:rsidP="00343A18">
      <w:pPr>
        <w:rPr>
          <w:rFonts w:cs="Arial"/>
          <w:i/>
          <w:lang w:val="ru-RU"/>
        </w:rPr>
      </w:pPr>
    </w:p>
    <w:p w:rsidR="00343A18" w:rsidRPr="0003288B" w:rsidRDefault="00343A18" w:rsidP="00343A18">
      <w:pPr>
        <w:pStyle w:val="KDObrazac"/>
        <w:spacing w:before="0"/>
      </w:pPr>
      <w:bookmarkStart w:id="252" w:name="_Toc442559928"/>
      <w:r w:rsidRPr="0003288B">
        <w:t xml:space="preserve">ОБРАЗАЦ </w:t>
      </w:r>
      <w:r w:rsidR="00900428" w:rsidRPr="0003288B">
        <w:rPr>
          <w:lang w:val="sr-Cyrl-RS"/>
        </w:rPr>
        <w:t>4</w:t>
      </w:r>
      <w:r w:rsidRPr="0003288B">
        <w:t>.</w:t>
      </w:r>
      <w:bookmarkEnd w:id="252"/>
    </w:p>
    <w:p w:rsidR="00343A18" w:rsidRPr="0003288B" w:rsidRDefault="00343A18" w:rsidP="00343A18">
      <w:pPr>
        <w:pStyle w:val="KDParagraf"/>
        <w:spacing w:before="0"/>
        <w:rPr>
          <w:rFonts w:cs="Arial"/>
        </w:rPr>
      </w:pPr>
    </w:p>
    <w:p w:rsidR="00343A18" w:rsidRPr="0003288B" w:rsidRDefault="00343A18" w:rsidP="00343A18">
      <w:pPr>
        <w:pStyle w:val="KDParagraf"/>
        <w:spacing w:before="0"/>
        <w:rPr>
          <w:rFonts w:cs="Arial"/>
        </w:rPr>
      </w:pPr>
    </w:p>
    <w:p w:rsidR="00343A18" w:rsidRPr="0003288B" w:rsidRDefault="00343A18" w:rsidP="00343A18">
      <w:pPr>
        <w:pStyle w:val="Title"/>
        <w:spacing w:before="0"/>
        <w:jc w:val="right"/>
        <w:rPr>
          <w:rFonts w:cs="Arial"/>
          <w:b w:val="0"/>
          <w:caps/>
          <w:sz w:val="22"/>
          <w:szCs w:val="22"/>
        </w:rPr>
      </w:pPr>
    </w:p>
    <w:p w:rsidR="00343A18" w:rsidRPr="0003288B" w:rsidRDefault="00343A18" w:rsidP="00343A18">
      <w:pPr>
        <w:rPr>
          <w:rFonts w:cs="Arial"/>
          <w:lang w:val="ru-RU"/>
        </w:rPr>
      </w:pPr>
      <w:r w:rsidRPr="0003288B">
        <w:rPr>
          <w:rFonts w:cs="Arial"/>
          <w:lang w:val="ru-RU"/>
        </w:rPr>
        <w:t>На основу члана 75. став 2. Закона о јавним набавкама („Службени гласник РС“ бр.124/2012, 14/15  и 68/15)</w:t>
      </w:r>
      <w:r w:rsidRPr="0003288B">
        <w:rPr>
          <w:rFonts w:cs="Arial"/>
        </w:rPr>
        <w:t xml:space="preserve"> као </w:t>
      </w:r>
      <w:r w:rsidRPr="0003288B">
        <w:rPr>
          <w:rFonts w:cs="Arial"/>
          <w:lang w:val="ru-RU"/>
        </w:rPr>
        <w:t>понуђач/подизвођач дајем:</w:t>
      </w:r>
    </w:p>
    <w:p w:rsidR="00343A18" w:rsidRPr="0003288B" w:rsidRDefault="00343A18" w:rsidP="00343A18">
      <w:pPr>
        <w:rPr>
          <w:rFonts w:cs="Arial"/>
          <w:lang w:val="ru-RU"/>
        </w:rPr>
      </w:pPr>
    </w:p>
    <w:p w:rsidR="00343A18" w:rsidRPr="0003288B" w:rsidRDefault="00343A18" w:rsidP="00343A18">
      <w:pPr>
        <w:rPr>
          <w:rFonts w:cs="Arial"/>
          <w:lang w:val="ru-RU"/>
        </w:rPr>
      </w:pPr>
    </w:p>
    <w:p w:rsidR="00343A18" w:rsidRPr="0003288B" w:rsidRDefault="00343A18" w:rsidP="00781B02">
      <w:pPr>
        <w:jc w:val="center"/>
        <w:rPr>
          <w:rFonts w:cs="Arial"/>
          <w:b/>
          <w:lang w:val="ru-RU"/>
        </w:rPr>
      </w:pPr>
      <w:bookmarkStart w:id="253" w:name="_Toc442559929"/>
      <w:r w:rsidRPr="0003288B">
        <w:rPr>
          <w:rFonts w:cs="Arial"/>
          <w:b/>
          <w:lang w:val="ru-RU"/>
        </w:rPr>
        <w:t>И З Ј А В У</w:t>
      </w:r>
      <w:bookmarkEnd w:id="253"/>
    </w:p>
    <w:p w:rsidR="00343A18" w:rsidRPr="0003288B" w:rsidRDefault="00343A18" w:rsidP="00781B02">
      <w:pPr>
        <w:rPr>
          <w:rFonts w:cs="Arial"/>
        </w:rPr>
      </w:pPr>
    </w:p>
    <w:p w:rsidR="00535D05" w:rsidRPr="0003288B" w:rsidRDefault="00535D05" w:rsidP="00900428">
      <w:pPr>
        <w:tabs>
          <w:tab w:val="left" w:pos="6028"/>
        </w:tabs>
        <w:autoSpaceDE w:val="0"/>
        <w:autoSpaceDN w:val="0"/>
        <w:adjustRightInd w:val="0"/>
        <w:rPr>
          <w:rFonts w:cs="Arial"/>
          <w:lang w:val="ru-RU"/>
        </w:rPr>
      </w:pPr>
      <w:r w:rsidRPr="0003288B">
        <w:rPr>
          <w:rFonts w:cs="Arial"/>
          <w:lang w:val="ru-RU"/>
        </w:rPr>
        <w:t>којом изричито наводимо да смо у свом досадашњем раду и при састављању Понуде  број: ______________ за јавну набавку услуга</w:t>
      </w:r>
      <w:r w:rsidR="00900428" w:rsidRPr="0003288B">
        <w:rPr>
          <w:rFonts w:cs="Arial"/>
          <w:lang w:val="ru-RU"/>
        </w:rPr>
        <w:t xml:space="preserve"> “</w:t>
      </w:r>
      <w:r w:rsidR="0040184B" w:rsidRPr="0003288B">
        <w:rPr>
          <w:rFonts w:cs="Arial"/>
          <w:lang w:val="ru-RU"/>
        </w:rPr>
        <w:t>Третирање тоталним хербицидима зелених површина плаца где је смештена опрема и челична конструкција</w:t>
      </w:r>
      <w:r w:rsidR="00900428" w:rsidRPr="0003288B">
        <w:rPr>
          <w:rFonts w:cs="Arial"/>
          <w:lang w:val="ru-RU"/>
        </w:rPr>
        <w:t>“</w:t>
      </w:r>
      <w:r w:rsidRPr="0003288B">
        <w:rPr>
          <w:rFonts w:cs="Arial"/>
          <w:lang w:val="ru-RU"/>
        </w:rPr>
        <w:t xml:space="preserve"> у </w:t>
      </w:r>
      <w:r w:rsidR="00D039C4" w:rsidRPr="0003288B">
        <w:rPr>
          <w:rFonts w:cs="Arial"/>
        </w:rPr>
        <w:t xml:space="preserve">у поступку </w:t>
      </w:r>
      <w:r w:rsidR="00D039C4" w:rsidRPr="0003288B">
        <w:rPr>
          <w:rFonts w:cs="Arial"/>
          <w:lang w:val="sr-Cyrl-RS"/>
        </w:rPr>
        <w:t>јавне набавке мале вредности</w:t>
      </w:r>
      <w:r w:rsidRPr="0003288B">
        <w:rPr>
          <w:rFonts w:cs="Arial"/>
          <w:lang w:val="ru-RU"/>
        </w:rPr>
        <w:t>, јавне набавке ЈН бр.</w:t>
      </w:r>
      <w:r w:rsidR="00900428" w:rsidRPr="0003288B">
        <w:rPr>
          <w:rFonts w:cs="Arial"/>
          <w:lang w:val="ru-RU"/>
        </w:rPr>
        <w:t xml:space="preserve"> </w:t>
      </w:r>
      <w:r w:rsidR="00F970CE" w:rsidRPr="0003288B">
        <w:rPr>
          <w:rFonts w:cs="Arial"/>
          <w:lang w:val="sr-Cyrl-RS"/>
        </w:rPr>
        <w:t>ЈНМВ</w:t>
      </w:r>
      <w:r w:rsidR="00F970CE" w:rsidRPr="0003288B">
        <w:rPr>
          <w:rFonts w:cs="Arial"/>
          <w:lang w:val="sr-Latn-RS"/>
        </w:rPr>
        <w:t>/</w:t>
      </w:r>
      <w:r w:rsidR="00F970CE" w:rsidRPr="0003288B">
        <w:rPr>
          <w:rFonts w:cs="Arial"/>
          <w:lang w:val="sr-Cyrl-RS"/>
        </w:rPr>
        <w:t>1000</w:t>
      </w:r>
      <w:r w:rsidR="00F970CE" w:rsidRPr="0003288B">
        <w:rPr>
          <w:rFonts w:cs="Arial"/>
          <w:lang w:val="sr-Latn-RS"/>
        </w:rPr>
        <w:t>/</w:t>
      </w:r>
      <w:r w:rsidR="00F970CE" w:rsidRPr="0003288B">
        <w:rPr>
          <w:rFonts w:cs="Arial"/>
          <w:lang w:val="sr-Cyrl-RS"/>
        </w:rPr>
        <w:t>0432/2018</w:t>
      </w:r>
      <w:r w:rsidRPr="0003288B">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535D05" w:rsidRPr="0003288B" w:rsidRDefault="00535D05" w:rsidP="00535D05">
      <w:pPr>
        <w:tabs>
          <w:tab w:val="left" w:pos="6028"/>
        </w:tabs>
        <w:autoSpaceDE w:val="0"/>
        <w:autoSpaceDN w:val="0"/>
        <w:adjustRightInd w:val="0"/>
        <w:ind w:left="360"/>
        <w:rPr>
          <w:rFonts w:cs="Arial"/>
          <w:lang w:val="ru-RU"/>
        </w:rPr>
      </w:pPr>
    </w:p>
    <w:p w:rsidR="00343A18" w:rsidRPr="0003288B" w:rsidRDefault="00343A18" w:rsidP="00343A18">
      <w:pPr>
        <w:tabs>
          <w:tab w:val="left" w:pos="6028"/>
        </w:tabs>
        <w:autoSpaceDE w:val="0"/>
        <w:autoSpaceDN w:val="0"/>
        <w:adjustRightInd w:val="0"/>
        <w:ind w:left="360"/>
        <w:rPr>
          <w:rFonts w:eastAsia="Calibri" w:cs="Arial"/>
          <w:bCs/>
          <w:iCs/>
        </w:rPr>
      </w:pPr>
    </w:p>
    <w:p w:rsidR="00343A18" w:rsidRPr="0003288B" w:rsidRDefault="00343A18" w:rsidP="00343A18">
      <w:pPr>
        <w:tabs>
          <w:tab w:val="left" w:pos="6028"/>
        </w:tabs>
        <w:autoSpaceDE w:val="0"/>
        <w:autoSpaceDN w:val="0"/>
        <w:adjustRightInd w:val="0"/>
        <w:ind w:left="360"/>
        <w:rPr>
          <w:rFonts w:eastAsia="Calibri" w:cs="Arial"/>
          <w:bCs/>
          <w:iCs/>
        </w:rPr>
      </w:pPr>
    </w:p>
    <w:p w:rsidR="00343A18" w:rsidRPr="0003288B"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03288B" w:rsidTr="00BC01DC">
        <w:trPr>
          <w:jc w:val="center"/>
        </w:trPr>
        <w:tc>
          <w:tcPr>
            <w:tcW w:w="3882" w:type="dxa"/>
          </w:tcPr>
          <w:p w:rsidR="00343A18" w:rsidRPr="0003288B" w:rsidRDefault="00343A18" w:rsidP="00BC01DC">
            <w:pPr>
              <w:spacing w:before="0"/>
              <w:jc w:val="center"/>
              <w:rPr>
                <w:rFonts w:cs="Arial"/>
              </w:rPr>
            </w:pPr>
            <w:r w:rsidRPr="0003288B">
              <w:rPr>
                <w:rFonts w:cs="Arial"/>
              </w:rPr>
              <w:t>Датум:</w:t>
            </w:r>
          </w:p>
        </w:tc>
        <w:tc>
          <w:tcPr>
            <w:tcW w:w="2127" w:type="dxa"/>
          </w:tcPr>
          <w:p w:rsidR="00343A18" w:rsidRPr="0003288B" w:rsidRDefault="00343A18" w:rsidP="00BC01DC">
            <w:pPr>
              <w:spacing w:before="0"/>
              <w:jc w:val="center"/>
              <w:rPr>
                <w:rFonts w:cs="Arial"/>
                <w:lang w:val="ru-RU"/>
              </w:rPr>
            </w:pPr>
          </w:p>
        </w:tc>
        <w:tc>
          <w:tcPr>
            <w:tcW w:w="4022" w:type="dxa"/>
          </w:tcPr>
          <w:p w:rsidR="00343A18" w:rsidRPr="0003288B" w:rsidRDefault="00343A18" w:rsidP="007E7BB8">
            <w:pPr>
              <w:spacing w:before="0"/>
              <w:jc w:val="center"/>
              <w:rPr>
                <w:rFonts w:cs="Arial"/>
                <w:lang w:val="sr-Cyrl-CS"/>
              </w:rPr>
            </w:pPr>
            <w:r w:rsidRPr="0003288B">
              <w:rPr>
                <w:rFonts w:cs="Arial"/>
                <w:lang w:val="sr-Cyrl-CS"/>
              </w:rPr>
              <w:t>П</w:t>
            </w:r>
            <w:r w:rsidRPr="0003288B">
              <w:rPr>
                <w:rFonts w:cs="Arial"/>
              </w:rPr>
              <w:t>онуђач</w:t>
            </w:r>
            <w:r w:rsidRPr="0003288B">
              <w:rPr>
                <w:rFonts w:cs="Arial"/>
                <w:lang w:val="sr-Cyrl-CS"/>
              </w:rPr>
              <w:t>/члан групе</w:t>
            </w:r>
          </w:p>
        </w:tc>
      </w:tr>
      <w:tr w:rsidR="00343A18" w:rsidRPr="0003288B" w:rsidTr="00BC01DC">
        <w:trPr>
          <w:jc w:val="center"/>
        </w:trPr>
        <w:tc>
          <w:tcPr>
            <w:tcW w:w="3882" w:type="dxa"/>
          </w:tcPr>
          <w:p w:rsidR="00343A18" w:rsidRPr="0003288B" w:rsidRDefault="00343A18" w:rsidP="00BC01DC">
            <w:pPr>
              <w:spacing w:before="0"/>
              <w:jc w:val="center"/>
              <w:rPr>
                <w:rFonts w:cs="Arial"/>
              </w:rPr>
            </w:pPr>
          </w:p>
        </w:tc>
        <w:tc>
          <w:tcPr>
            <w:tcW w:w="2127" w:type="dxa"/>
          </w:tcPr>
          <w:p w:rsidR="00343A18" w:rsidRPr="0003288B" w:rsidRDefault="00343A18" w:rsidP="00BC01DC">
            <w:pPr>
              <w:spacing w:before="0"/>
              <w:jc w:val="center"/>
              <w:rPr>
                <w:rFonts w:cs="Arial"/>
              </w:rPr>
            </w:pPr>
            <w:r w:rsidRPr="0003288B">
              <w:rPr>
                <w:rFonts w:cs="Arial"/>
              </w:rPr>
              <w:t>М.П.</w:t>
            </w:r>
          </w:p>
        </w:tc>
        <w:tc>
          <w:tcPr>
            <w:tcW w:w="4022" w:type="dxa"/>
          </w:tcPr>
          <w:p w:rsidR="00343A18" w:rsidRPr="0003288B" w:rsidRDefault="00343A18" w:rsidP="00BC01DC">
            <w:pPr>
              <w:spacing w:before="0"/>
              <w:jc w:val="center"/>
              <w:rPr>
                <w:rFonts w:cs="Arial"/>
                <w:lang w:val="ru-RU"/>
              </w:rPr>
            </w:pPr>
          </w:p>
        </w:tc>
      </w:tr>
      <w:tr w:rsidR="00343A18" w:rsidRPr="0003288B" w:rsidTr="00BC01DC">
        <w:trPr>
          <w:jc w:val="center"/>
        </w:trPr>
        <w:tc>
          <w:tcPr>
            <w:tcW w:w="3882" w:type="dxa"/>
            <w:tcBorders>
              <w:bottom w:val="single" w:sz="4" w:space="0" w:color="auto"/>
            </w:tcBorders>
          </w:tcPr>
          <w:p w:rsidR="00343A18" w:rsidRPr="0003288B" w:rsidRDefault="00343A18" w:rsidP="00BC01DC">
            <w:pPr>
              <w:spacing w:before="0"/>
              <w:jc w:val="center"/>
              <w:rPr>
                <w:rFonts w:cs="Arial"/>
              </w:rPr>
            </w:pPr>
          </w:p>
        </w:tc>
        <w:tc>
          <w:tcPr>
            <w:tcW w:w="2127" w:type="dxa"/>
          </w:tcPr>
          <w:p w:rsidR="00343A18" w:rsidRPr="0003288B" w:rsidRDefault="00343A18" w:rsidP="00BC01DC">
            <w:pPr>
              <w:spacing w:before="0"/>
              <w:jc w:val="center"/>
              <w:rPr>
                <w:rFonts w:cs="Arial"/>
                <w:lang w:val="ru-RU"/>
              </w:rPr>
            </w:pPr>
          </w:p>
        </w:tc>
        <w:tc>
          <w:tcPr>
            <w:tcW w:w="4022" w:type="dxa"/>
            <w:tcBorders>
              <w:bottom w:val="single" w:sz="4" w:space="0" w:color="auto"/>
            </w:tcBorders>
          </w:tcPr>
          <w:p w:rsidR="00343A18" w:rsidRPr="0003288B" w:rsidRDefault="00343A18" w:rsidP="00BC01DC">
            <w:pPr>
              <w:spacing w:before="0"/>
              <w:jc w:val="center"/>
              <w:rPr>
                <w:rFonts w:cs="Arial"/>
                <w:lang w:val="ru-RU"/>
              </w:rPr>
            </w:pPr>
          </w:p>
        </w:tc>
      </w:tr>
      <w:tr w:rsidR="00343A18" w:rsidRPr="0003288B" w:rsidTr="00BC01DC">
        <w:trPr>
          <w:trHeight w:val="389"/>
          <w:jc w:val="center"/>
        </w:trPr>
        <w:tc>
          <w:tcPr>
            <w:tcW w:w="3882" w:type="dxa"/>
            <w:tcBorders>
              <w:top w:val="single" w:sz="4" w:space="0" w:color="auto"/>
            </w:tcBorders>
          </w:tcPr>
          <w:p w:rsidR="00343A18" w:rsidRPr="0003288B" w:rsidRDefault="00343A18" w:rsidP="00BC01DC">
            <w:pPr>
              <w:spacing w:before="0"/>
              <w:jc w:val="center"/>
              <w:rPr>
                <w:rFonts w:cs="Arial"/>
              </w:rPr>
            </w:pPr>
          </w:p>
          <w:p w:rsidR="00343A18" w:rsidRPr="0003288B" w:rsidRDefault="00343A18" w:rsidP="00BC01DC">
            <w:pPr>
              <w:spacing w:before="0"/>
              <w:jc w:val="center"/>
              <w:rPr>
                <w:rFonts w:cs="Arial"/>
              </w:rPr>
            </w:pPr>
          </w:p>
        </w:tc>
        <w:tc>
          <w:tcPr>
            <w:tcW w:w="2127" w:type="dxa"/>
          </w:tcPr>
          <w:p w:rsidR="00343A18" w:rsidRPr="0003288B" w:rsidRDefault="00343A18" w:rsidP="00BC01DC">
            <w:pPr>
              <w:spacing w:before="0"/>
              <w:jc w:val="center"/>
              <w:rPr>
                <w:rFonts w:cs="Arial"/>
                <w:lang w:val="ru-RU"/>
              </w:rPr>
            </w:pPr>
          </w:p>
        </w:tc>
        <w:tc>
          <w:tcPr>
            <w:tcW w:w="4022" w:type="dxa"/>
            <w:tcBorders>
              <w:top w:val="single" w:sz="4" w:space="0" w:color="auto"/>
            </w:tcBorders>
          </w:tcPr>
          <w:p w:rsidR="00343A18" w:rsidRPr="0003288B" w:rsidRDefault="00343A18" w:rsidP="00BC01DC">
            <w:pPr>
              <w:spacing w:before="0"/>
              <w:jc w:val="center"/>
              <w:rPr>
                <w:rFonts w:cs="Arial"/>
                <w:lang w:val="ru-RU"/>
              </w:rPr>
            </w:pPr>
          </w:p>
        </w:tc>
      </w:tr>
    </w:tbl>
    <w:p w:rsidR="00343A18" w:rsidRPr="0003288B" w:rsidRDefault="00343A18" w:rsidP="00343A18">
      <w:pPr>
        <w:rPr>
          <w:rFonts w:cs="Arial"/>
          <w:i/>
          <w:lang w:val="sr-Cyrl-CS"/>
        </w:rPr>
      </w:pPr>
      <w:r w:rsidRPr="0003288B">
        <w:rPr>
          <w:rFonts w:cs="Arial"/>
          <w:b/>
          <w:i/>
        </w:rPr>
        <w:t>Напомена:</w:t>
      </w:r>
      <w:r w:rsidRPr="0003288B">
        <w:rPr>
          <w:rFonts w:cs="Arial"/>
          <w:i/>
        </w:rPr>
        <w:t xml:space="preserve"> Уколико </w:t>
      </w:r>
      <w:r w:rsidRPr="0003288B">
        <w:rPr>
          <w:rFonts w:cs="Arial"/>
          <w:i/>
          <w:lang w:val="sr-Cyrl-CS"/>
        </w:rPr>
        <w:t xml:space="preserve">заједничку </w:t>
      </w:r>
      <w:r w:rsidRPr="0003288B">
        <w:rPr>
          <w:rFonts w:cs="Arial"/>
          <w:i/>
        </w:rPr>
        <w:t xml:space="preserve">понуду подноси група понуђача Изјава </w:t>
      </w:r>
      <w:r w:rsidRPr="0003288B">
        <w:rPr>
          <w:rFonts w:cs="Arial"/>
          <w:i/>
          <w:lang w:val="sr-Cyrl-CS"/>
        </w:rPr>
        <w:t xml:space="preserve">се доставља за сваког члана групе понуђача. Изјава </w:t>
      </w:r>
      <w:r w:rsidRPr="0003288B">
        <w:rPr>
          <w:rFonts w:cs="Arial"/>
          <w:i/>
        </w:rPr>
        <w:t>мора бити попуњена, потписана од стране овлашћеног лица</w:t>
      </w:r>
      <w:r w:rsidRPr="0003288B">
        <w:rPr>
          <w:rFonts w:cs="Arial"/>
          <w:i/>
          <w:lang w:val="sr-Cyrl-CS"/>
        </w:rPr>
        <w:t xml:space="preserve"> за заступање</w:t>
      </w:r>
      <w:r w:rsidRPr="0003288B">
        <w:rPr>
          <w:rFonts w:cs="Arial"/>
          <w:i/>
        </w:rPr>
        <w:t xml:space="preserve"> понуђача из групе понуђача и оверена печатом. </w:t>
      </w:r>
    </w:p>
    <w:p w:rsidR="00343A18" w:rsidRPr="0003288B" w:rsidRDefault="00343A18" w:rsidP="00343A18">
      <w:pPr>
        <w:rPr>
          <w:rFonts w:cs="Arial"/>
          <w:i/>
        </w:rPr>
      </w:pPr>
      <w:r w:rsidRPr="0003288B">
        <w:rPr>
          <w:rFonts w:eastAsia="Calibri" w:cs="Arial"/>
          <w:i/>
        </w:rPr>
        <w:t xml:space="preserve">У случају да понуђач подноси понуду са подизвођачем, Изјава </w:t>
      </w:r>
      <w:r w:rsidRPr="0003288B">
        <w:rPr>
          <w:rFonts w:eastAsia="Calibri" w:cs="Arial"/>
          <w:i/>
          <w:lang w:val="sr-Cyrl-CS"/>
        </w:rPr>
        <w:t xml:space="preserve">се доставља за понуђача и сваког подизвођача. Изјава </w:t>
      </w:r>
      <w:r w:rsidRPr="0003288B">
        <w:rPr>
          <w:rFonts w:eastAsia="Calibri" w:cs="Arial"/>
          <w:i/>
        </w:rPr>
        <w:t xml:space="preserve">мора бити </w:t>
      </w:r>
      <w:r w:rsidRPr="0003288B">
        <w:rPr>
          <w:rFonts w:eastAsia="Calibri" w:cs="Arial"/>
          <w:i/>
          <w:lang w:val="sr-Cyrl-CS"/>
        </w:rPr>
        <w:t>попуњена,</w:t>
      </w:r>
      <w:r w:rsidRPr="0003288B">
        <w:rPr>
          <w:rFonts w:eastAsia="Calibri" w:cs="Arial"/>
          <w:i/>
        </w:rPr>
        <w:t xml:space="preserve"> потписана</w:t>
      </w:r>
      <w:r w:rsidRPr="0003288B">
        <w:rPr>
          <w:rFonts w:eastAsia="Calibri" w:cs="Arial"/>
          <w:i/>
          <w:lang w:val="sr-Cyrl-CS"/>
        </w:rPr>
        <w:t xml:space="preserve"> и оверена</w:t>
      </w:r>
      <w:r w:rsidRPr="0003288B">
        <w:rPr>
          <w:rFonts w:eastAsia="Calibri" w:cs="Arial"/>
          <w:i/>
        </w:rPr>
        <w:t xml:space="preserve"> од стране овлашћеног лица за заступање </w:t>
      </w:r>
      <w:r w:rsidRPr="0003288B">
        <w:rPr>
          <w:rFonts w:eastAsia="Calibri" w:cs="Arial"/>
          <w:i/>
          <w:lang w:val="sr-Cyrl-CS"/>
        </w:rPr>
        <w:t>понуђача/подизво</w:t>
      </w:r>
      <w:r w:rsidRPr="0003288B">
        <w:rPr>
          <w:rFonts w:eastAsia="Calibri" w:cs="Arial"/>
          <w:i/>
        </w:rPr>
        <w:t>ђача</w:t>
      </w:r>
      <w:r w:rsidRPr="0003288B">
        <w:rPr>
          <w:rFonts w:eastAsia="Calibri" w:cs="Arial"/>
          <w:i/>
          <w:lang w:val="sr-Cyrl-CS"/>
        </w:rPr>
        <w:t xml:space="preserve"> и оверена печатом.</w:t>
      </w:r>
    </w:p>
    <w:p w:rsidR="00343A18" w:rsidRPr="0003288B" w:rsidRDefault="00343A18" w:rsidP="00343A18">
      <w:pPr>
        <w:rPr>
          <w:rFonts w:cs="Arial"/>
          <w:lang w:val="sr-Cyrl-CS"/>
        </w:rPr>
      </w:pPr>
      <w:r w:rsidRPr="0003288B">
        <w:rPr>
          <w:rFonts w:cs="Arial"/>
          <w:i/>
        </w:rPr>
        <w:t>Приликом подношења понуде овај образац копирати у потребном броју примерака.</w:t>
      </w:r>
    </w:p>
    <w:p w:rsidR="00343A18" w:rsidRPr="0003288B" w:rsidRDefault="00343A18" w:rsidP="00781B02">
      <w:pPr>
        <w:rPr>
          <w:rFonts w:cs="Arial"/>
        </w:rPr>
      </w:pPr>
    </w:p>
    <w:p w:rsidR="000F683D" w:rsidRPr="0003288B" w:rsidRDefault="000F683D" w:rsidP="00781B02">
      <w:pPr>
        <w:rPr>
          <w:rFonts w:cs="Arial"/>
        </w:rPr>
      </w:pPr>
    </w:p>
    <w:p w:rsidR="0042687E" w:rsidRPr="0003288B" w:rsidRDefault="0042687E" w:rsidP="00781B02">
      <w:pPr>
        <w:rPr>
          <w:rFonts w:cs="Arial"/>
        </w:rPr>
      </w:pPr>
    </w:p>
    <w:p w:rsidR="000F683D" w:rsidRPr="0003288B" w:rsidRDefault="000F683D" w:rsidP="00781B02">
      <w:pPr>
        <w:rPr>
          <w:rFonts w:cs="Arial"/>
        </w:rPr>
      </w:pPr>
    </w:p>
    <w:p w:rsidR="003A45FC" w:rsidRPr="0003288B" w:rsidRDefault="003A45FC" w:rsidP="00816888">
      <w:pPr>
        <w:spacing w:before="0"/>
        <w:rPr>
          <w:rFonts w:cs="Arial"/>
          <w:color w:val="00B0F0"/>
        </w:rPr>
      </w:pPr>
    </w:p>
    <w:p w:rsidR="00A27045" w:rsidRPr="0003288B" w:rsidRDefault="00A27045">
      <w:pPr>
        <w:spacing w:before="0"/>
        <w:jc w:val="left"/>
        <w:rPr>
          <w:rFonts w:cs="Arial"/>
          <w:i/>
        </w:rPr>
      </w:pPr>
      <w:r w:rsidRPr="0003288B">
        <w:rPr>
          <w:rFonts w:cs="Arial"/>
          <w:i/>
        </w:rPr>
        <w:br w:type="page"/>
      </w:r>
    </w:p>
    <w:p w:rsidR="007C29E2" w:rsidRPr="0003288B" w:rsidRDefault="007C29E2" w:rsidP="007C29E2">
      <w:pPr>
        <w:rPr>
          <w:rFonts w:cs="Arial"/>
        </w:rPr>
      </w:pPr>
    </w:p>
    <w:p w:rsidR="007C29E2" w:rsidRPr="0003288B" w:rsidRDefault="007C29E2" w:rsidP="007C29E2">
      <w:pPr>
        <w:pStyle w:val="KDObrazac"/>
        <w:spacing w:before="0"/>
      </w:pPr>
      <w:r w:rsidRPr="0003288B">
        <w:tab/>
        <w:t>ОБРАЗАЦ 5.</w:t>
      </w:r>
    </w:p>
    <w:p w:rsidR="007C29E2" w:rsidRPr="0003288B" w:rsidRDefault="007C29E2" w:rsidP="007C29E2">
      <w:pPr>
        <w:pStyle w:val="KDObrazac"/>
        <w:spacing w:before="0"/>
        <w:rPr>
          <w:lang w:val="sr-Cyrl-CS"/>
        </w:rPr>
      </w:pPr>
    </w:p>
    <w:p w:rsidR="007C29E2" w:rsidRPr="0003288B" w:rsidRDefault="007C29E2" w:rsidP="007C29E2">
      <w:pPr>
        <w:spacing w:before="0"/>
        <w:jc w:val="center"/>
        <w:rPr>
          <w:rFonts w:cs="Arial"/>
          <w:b/>
        </w:rPr>
      </w:pPr>
      <w:r w:rsidRPr="0003288B">
        <w:rPr>
          <w:rFonts w:cs="Arial"/>
          <w:b/>
        </w:rPr>
        <w:t>ОБРАЗАЦ ТРОШКОВА ПРИПРЕМЕ ПОНУДЕ</w:t>
      </w:r>
    </w:p>
    <w:p w:rsidR="007C29E2" w:rsidRPr="0003288B" w:rsidRDefault="007C29E2" w:rsidP="007C29E2">
      <w:pPr>
        <w:spacing w:after="120"/>
        <w:rPr>
          <w:rFonts w:cs="Arial"/>
          <w:b/>
          <w:lang w:val="ru-RU"/>
        </w:rPr>
      </w:pPr>
      <w:r w:rsidRPr="0003288B">
        <w:rPr>
          <w:rFonts w:cs="Arial"/>
          <w:b/>
        </w:rPr>
        <w:t>за јавну набавку услуга</w:t>
      </w:r>
      <w:r w:rsidRPr="0003288B">
        <w:rPr>
          <w:rFonts w:cs="Arial"/>
          <w:b/>
          <w:lang w:val="ru-RU"/>
        </w:rPr>
        <w:t xml:space="preserve"> </w:t>
      </w:r>
      <w:r w:rsidRPr="0003288B">
        <w:rPr>
          <w:rFonts w:cs="Arial"/>
          <w:lang w:val="ru-RU"/>
        </w:rPr>
        <w:t>“</w:t>
      </w:r>
      <w:r w:rsidR="0040184B" w:rsidRPr="0003288B">
        <w:rPr>
          <w:rFonts w:cs="Arial"/>
          <w:lang w:val="ru-RU"/>
        </w:rPr>
        <w:t xml:space="preserve">Третирање тоталним хербицидима зелених површина плаца где је смештена опрема и челична </w:t>
      </w:r>
      <w:proofErr w:type="gramStart"/>
      <w:r w:rsidR="0040184B" w:rsidRPr="0003288B">
        <w:rPr>
          <w:rFonts w:cs="Arial"/>
          <w:lang w:val="ru-RU"/>
        </w:rPr>
        <w:t>конструкција</w:t>
      </w:r>
      <w:r w:rsidRPr="0003288B">
        <w:rPr>
          <w:rFonts w:cs="Arial"/>
          <w:lang w:val="ru-RU"/>
        </w:rPr>
        <w:t>“</w:t>
      </w:r>
      <w:proofErr w:type="gramEnd"/>
      <w:r w:rsidRPr="0003288B">
        <w:rPr>
          <w:rFonts w:cs="Arial"/>
          <w:lang w:val="ru-RU"/>
        </w:rPr>
        <w:t xml:space="preserve">- Јавна набавка број </w:t>
      </w:r>
      <w:r w:rsidR="00F970CE" w:rsidRPr="0003288B">
        <w:rPr>
          <w:rFonts w:cs="Arial"/>
          <w:lang w:val="sr-Cyrl-RS"/>
        </w:rPr>
        <w:t>ЈНМВ</w:t>
      </w:r>
      <w:r w:rsidR="00F970CE" w:rsidRPr="0003288B">
        <w:rPr>
          <w:rFonts w:cs="Arial"/>
          <w:lang w:val="sr-Latn-RS"/>
        </w:rPr>
        <w:t>/</w:t>
      </w:r>
      <w:r w:rsidR="00F970CE" w:rsidRPr="0003288B">
        <w:rPr>
          <w:rFonts w:cs="Arial"/>
          <w:lang w:val="sr-Cyrl-RS"/>
        </w:rPr>
        <w:t>1000</w:t>
      </w:r>
      <w:r w:rsidR="00F970CE" w:rsidRPr="0003288B">
        <w:rPr>
          <w:rFonts w:cs="Arial"/>
          <w:lang w:val="sr-Latn-RS"/>
        </w:rPr>
        <w:t>/</w:t>
      </w:r>
      <w:r w:rsidR="00F970CE" w:rsidRPr="0003288B">
        <w:rPr>
          <w:rFonts w:cs="Arial"/>
          <w:lang w:val="sr-Cyrl-RS"/>
        </w:rPr>
        <w:t>0432/2018</w:t>
      </w:r>
    </w:p>
    <w:p w:rsidR="007C29E2" w:rsidRPr="0003288B" w:rsidRDefault="007C29E2" w:rsidP="007C29E2">
      <w:pPr>
        <w:spacing w:after="120"/>
        <w:rPr>
          <w:rFonts w:cs="Arial"/>
          <w:lang w:val="ru-RU"/>
        </w:rPr>
      </w:pPr>
      <w:r w:rsidRPr="0003288B">
        <w:rPr>
          <w:rFonts w:cs="Arial"/>
          <w:lang w:val="ru-RU"/>
        </w:rPr>
        <w:t xml:space="preserve">На основу члана 88. став 1. Закона о јавним набавкама („Службени гласник РС“, бр.124/12, 14/15 и 68/15), ( даље Закон),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C29E2" w:rsidRPr="0003288B" w:rsidRDefault="007C29E2" w:rsidP="007C29E2">
      <w:pPr>
        <w:tabs>
          <w:tab w:val="left" w:pos="0"/>
        </w:tabs>
        <w:jc w:val="center"/>
        <w:rPr>
          <w:rFonts w:cs="Arial"/>
          <w:lang w:val="ru-RU"/>
        </w:rPr>
      </w:pPr>
      <w:r w:rsidRPr="0003288B">
        <w:rPr>
          <w:rFonts w:cs="Arial"/>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C29E2" w:rsidRPr="0003288B" w:rsidTr="009A40D2">
        <w:trPr>
          <w:trHeight w:val="307"/>
          <w:tblCellSpacing w:w="20" w:type="dxa"/>
        </w:trPr>
        <w:tc>
          <w:tcPr>
            <w:tcW w:w="5323" w:type="dxa"/>
            <w:shd w:val="clear" w:color="auto" w:fill="auto"/>
            <w:vAlign w:val="center"/>
          </w:tcPr>
          <w:p w:rsidR="007C29E2" w:rsidRPr="0003288B" w:rsidRDefault="007C29E2" w:rsidP="009A40D2">
            <w:pPr>
              <w:jc w:val="center"/>
              <w:rPr>
                <w:rFonts w:cs="Arial"/>
              </w:rPr>
            </w:pPr>
            <w:r w:rsidRPr="0003288B">
              <w:rPr>
                <w:rFonts w:cs="Arial"/>
              </w:rPr>
              <w:t>Укупни трошкови без ПДВ</w:t>
            </w:r>
          </w:p>
        </w:tc>
        <w:tc>
          <w:tcPr>
            <w:tcW w:w="4260" w:type="dxa"/>
            <w:shd w:val="clear" w:color="auto" w:fill="auto"/>
          </w:tcPr>
          <w:p w:rsidR="007C29E2" w:rsidRPr="0003288B" w:rsidRDefault="007C29E2" w:rsidP="009A40D2">
            <w:pPr>
              <w:rPr>
                <w:rFonts w:cs="Arial"/>
              </w:rPr>
            </w:pPr>
          </w:p>
          <w:p w:rsidR="007C29E2" w:rsidRPr="0003288B" w:rsidRDefault="007C29E2" w:rsidP="006451D3">
            <w:pPr>
              <w:rPr>
                <w:rFonts w:cs="Arial"/>
              </w:rPr>
            </w:pPr>
            <w:r w:rsidRPr="0003288B">
              <w:rPr>
                <w:rFonts w:cs="Arial"/>
              </w:rPr>
              <w:t>__________ динара</w:t>
            </w:r>
          </w:p>
        </w:tc>
      </w:tr>
      <w:tr w:rsidR="007C29E2" w:rsidRPr="0003288B" w:rsidTr="009A40D2">
        <w:trPr>
          <w:trHeight w:val="433"/>
          <w:tblCellSpacing w:w="20" w:type="dxa"/>
        </w:trPr>
        <w:tc>
          <w:tcPr>
            <w:tcW w:w="5323" w:type="dxa"/>
            <w:shd w:val="clear" w:color="auto" w:fill="auto"/>
            <w:vAlign w:val="center"/>
          </w:tcPr>
          <w:p w:rsidR="007C29E2" w:rsidRPr="0003288B" w:rsidRDefault="007C29E2" w:rsidP="009A40D2">
            <w:pPr>
              <w:autoSpaceDE w:val="0"/>
              <w:autoSpaceDN w:val="0"/>
              <w:adjustRightInd w:val="0"/>
              <w:jc w:val="center"/>
              <w:rPr>
                <w:rFonts w:cs="Arial"/>
              </w:rPr>
            </w:pPr>
            <w:r w:rsidRPr="0003288B">
              <w:rPr>
                <w:rFonts w:cs="Arial"/>
              </w:rPr>
              <w:t>ПДВ</w:t>
            </w:r>
          </w:p>
        </w:tc>
        <w:tc>
          <w:tcPr>
            <w:tcW w:w="4260" w:type="dxa"/>
            <w:shd w:val="clear" w:color="auto" w:fill="auto"/>
          </w:tcPr>
          <w:p w:rsidR="007C29E2" w:rsidRPr="0003288B" w:rsidRDefault="007C29E2" w:rsidP="009A40D2">
            <w:pPr>
              <w:rPr>
                <w:rFonts w:cs="Arial"/>
              </w:rPr>
            </w:pPr>
          </w:p>
          <w:p w:rsidR="007C29E2" w:rsidRPr="0003288B" w:rsidRDefault="007C29E2" w:rsidP="006451D3">
            <w:pPr>
              <w:rPr>
                <w:rFonts w:cs="Arial"/>
              </w:rPr>
            </w:pPr>
            <w:r w:rsidRPr="0003288B">
              <w:rPr>
                <w:rFonts w:cs="Arial"/>
              </w:rPr>
              <w:t>__________ динара</w:t>
            </w:r>
          </w:p>
        </w:tc>
      </w:tr>
      <w:tr w:rsidR="007C29E2" w:rsidRPr="0003288B" w:rsidTr="009A40D2">
        <w:trPr>
          <w:trHeight w:val="190"/>
          <w:tblCellSpacing w:w="20" w:type="dxa"/>
        </w:trPr>
        <w:tc>
          <w:tcPr>
            <w:tcW w:w="5323" w:type="dxa"/>
            <w:shd w:val="clear" w:color="auto" w:fill="auto"/>
          </w:tcPr>
          <w:p w:rsidR="007C29E2" w:rsidRPr="0003288B" w:rsidRDefault="007C29E2" w:rsidP="009A40D2">
            <w:pPr>
              <w:jc w:val="center"/>
              <w:rPr>
                <w:rFonts w:cs="Arial"/>
              </w:rPr>
            </w:pPr>
          </w:p>
          <w:p w:rsidR="007C29E2" w:rsidRPr="0003288B" w:rsidRDefault="007C29E2" w:rsidP="009A40D2">
            <w:pPr>
              <w:jc w:val="center"/>
              <w:rPr>
                <w:rFonts w:cs="Arial"/>
              </w:rPr>
            </w:pPr>
            <w:r w:rsidRPr="0003288B">
              <w:rPr>
                <w:rFonts w:cs="Arial"/>
              </w:rPr>
              <w:t>Укупни  трошкови са ПДВ</w:t>
            </w:r>
          </w:p>
        </w:tc>
        <w:tc>
          <w:tcPr>
            <w:tcW w:w="4260" w:type="dxa"/>
            <w:shd w:val="clear" w:color="auto" w:fill="auto"/>
          </w:tcPr>
          <w:p w:rsidR="007C29E2" w:rsidRPr="0003288B" w:rsidRDefault="007C29E2" w:rsidP="009A40D2">
            <w:pPr>
              <w:rPr>
                <w:rFonts w:cs="Arial"/>
              </w:rPr>
            </w:pPr>
          </w:p>
          <w:p w:rsidR="007C29E2" w:rsidRPr="0003288B" w:rsidRDefault="007C29E2" w:rsidP="006451D3">
            <w:pPr>
              <w:rPr>
                <w:rFonts w:cs="Arial"/>
              </w:rPr>
            </w:pPr>
            <w:r w:rsidRPr="0003288B">
              <w:rPr>
                <w:rFonts w:cs="Arial"/>
              </w:rPr>
              <w:t>__________ динара</w:t>
            </w:r>
          </w:p>
        </w:tc>
      </w:tr>
    </w:tbl>
    <w:p w:rsidR="007C29E2" w:rsidRPr="0003288B" w:rsidRDefault="007C29E2" w:rsidP="007C29E2">
      <w:pPr>
        <w:tabs>
          <w:tab w:val="left" w:pos="0"/>
        </w:tabs>
        <w:rPr>
          <w:rFonts w:cs="Arial"/>
          <w:lang w:val="ru-RU"/>
        </w:rPr>
      </w:pPr>
      <w:r w:rsidRPr="0003288B">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7C29E2" w:rsidRPr="0003288B" w:rsidRDefault="007C29E2" w:rsidP="007C29E2">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C29E2" w:rsidRPr="0003288B" w:rsidTr="009A40D2">
        <w:trPr>
          <w:jc w:val="center"/>
        </w:trPr>
        <w:tc>
          <w:tcPr>
            <w:tcW w:w="3882" w:type="dxa"/>
          </w:tcPr>
          <w:p w:rsidR="007C29E2" w:rsidRPr="0003288B" w:rsidRDefault="007C29E2" w:rsidP="009A40D2">
            <w:pPr>
              <w:spacing w:before="0"/>
              <w:jc w:val="center"/>
              <w:rPr>
                <w:rFonts w:cs="Arial"/>
              </w:rPr>
            </w:pPr>
            <w:r w:rsidRPr="0003288B">
              <w:rPr>
                <w:rFonts w:cs="Arial"/>
              </w:rPr>
              <w:t>Датум:</w:t>
            </w:r>
          </w:p>
        </w:tc>
        <w:tc>
          <w:tcPr>
            <w:tcW w:w="2127" w:type="dxa"/>
          </w:tcPr>
          <w:p w:rsidR="007C29E2" w:rsidRPr="0003288B" w:rsidRDefault="007C29E2" w:rsidP="009A40D2">
            <w:pPr>
              <w:spacing w:before="0"/>
              <w:jc w:val="center"/>
              <w:rPr>
                <w:rFonts w:cs="Arial"/>
                <w:lang w:val="ru-RU"/>
              </w:rPr>
            </w:pPr>
          </w:p>
        </w:tc>
        <w:tc>
          <w:tcPr>
            <w:tcW w:w="4022" w:type="dxa"/>
          </w:tcPr>
          <w:p w:rsidR="007C29E2" w:rsidRPr="0003288B" w:rsidRDefault="007C29E2" w:rsidP="009A40D2">
            <w:pPr>
              <w:spacing w:before="0"/>
              <w:jc w:val="center"/>
              <w:rPr>
                <w:rFonts w:cs="Arial"/>
                <w:lang w:val="sr-Cyrl-CS"/>
              </w:rPr>
            </w:pPr>
            <w:r w:rsidRPr="0003288B">
              <w:rPr>
                <w:rFonts w:cs="Arial"/>
                <w:lang w:val="sr-Cyrl-CS"/>
              </w:rPr>
              <w:t>П</w:t>
            </w:r>
            <w:r w:rsidRPr="0003288B">
              <w:rPr>
                <w:rFonts w:cs="Arial"/>
              </w:rPr>
              <w:t>онуђач</w:t>
            </w:r>
          </w:p>
        </w:tc>
      </w:tr>
      <w:tr w:rsidR="007C29E2" w:rsidRPr="0003288B" w:rsidTr="009A40D2">
        <w:trPr>
          <w:jc w:val="center"/>
        </w:trPr>
        <w:tc>
          <w:tcPr>
            <w:tcW w:w="3882" w:type="dxa"/>
          </w:tcPr>
          <w:p w:rsidR="007C29E2" w:rsidRPr="0003288B" w:rsidRDefault="007C29E2" w:rsidP="009A40D2">
            <w:pPr>
              <w:spacing w:before="0"/>
              <w:jc w:val="center"/>
              <w:rPr>
                <w:rFonts w:cs="Arial"/>
              </w:rPr>
            </w:pPr>
          </w:p>
        </w:tc>
        <w:tc>
          <w:tcPr>
            <w:tcW w:w="2127" w:type="dxa"/>
          </w:tcPr>
          <w:p w:rsidR="007C29E2" w:rsidRPr="0003288B" w:rsidRDefault="007C29E2" w:rsidP="009A40D2">
            <w:pPr>
              <w:spacing w:before="0"/>
              <w:jc w:val="center"/>
              <w:rPr>
                <w:rFonts w:cs="Arial"/>
              </w:rPr>
            </w:pPr>
            <w:r w:rsidRPr="0003288B">
              <w:rPr>
                <w:rFonts w:cs="Arial"/>
              </w:rPr>
              <w:t>М.П.</w:t>
            </w:r>
          </w:p>
        </w:tc>
        <w:tc>
          <w:tcPr>
            <w:tcW w:w="4022" w:type="dxa"/>
          </w:tcPr>
          <w:p w:rsidR="007C29E2" w:rsidRPr="0003288B" w:rsidRDefault="007C29E2" w:rsidP="009A40D2">
            <w:pPr>
              <w:spacing w:before="0"/>
              <w:jc w:val="center"/>
              <w:rPr>
                <w:rFonts w:cs="Arial"/>
                <w:lang w:val="ru-RU"/>
              </w:rPr>
            </w:pPr>
          </w:p>
        </w:tc>
      </w:tr>
      <w:tr w:rsidR="007C29E2" w:rsidRPr="0003288B" w:rsidTr="009A40D2">
        <w:trPr>
          <w:jc w:val="center"/>
        </w:trPr>
        <w:tc>
          <w:tcPr>
            <w:tcW w:w="3882" w:type="dxa"/>
            <w:tcBorders>
              <w:bottom w:val="single" w:sz="4" w:space="0" w:color="auto"/>
            </w:tcBorders>
          </w:tcPr>
          <w:p w:rsidR="007C29E2" w:rsidRPr="0003288B" w:rsidRDefault="007C29E2" w:rsidP="009A40D2">
            <w:pPr>
              <w:spacing w:before="0"/>
              <w:jc w:val="center"/>
              <w:rPr>
                <w:rFonts w:cs="Arial"/>
              </w:rPr>
            </w:pPr>
          </w:p>
        </w:tc>
        <w:tc>
          <w:tcPr>
            <w:tcW w:w="2127" w:type="dxa"/>
          </w:tcPr>
          <w:p w:rsidR="007C29E2" w:rsidRPr="0003288B" w:rsidRDefault="007C29E2" w:rsidP="009A40D2">
            <w:pPr>
              <w:spacing w:before="0"/>
              <w:jc w:val="center"/>
              <w:rPr>
                <w:rFonts w:cs="Arial"/>
                <w:lang w:val="ru-RU"/>
              </w:rPr>
            </w:pPr>
          </w:p>
        </w:tc>
        <w:tc>
          <w:tcPr>
            <w:tcW w:w="4022" w:type="dxa"/>
            <w:tcBorders>
              <w:bottom w:val="single" w:sz="4" w:space="0" w:color="auto"/>
            </w:tcBorders>
          </w:tcPr>
          <w:p w:rsidR="007C29E2" w:rsidRPr="0003288B" w:rsidRDefault="007C29E2" w:rsidP="009A40D2">
            <w:pPr>
              <w:spacing w:before="0"/>
              <w:jc w:val="center"/>
              <w:rPr>
                <w:rFonts w:cs="Arial"/>
                <w:lang w:val="ru-RU"/>
              </w:rPr>
            </w:pPr>
          </w:p>
        </w:tc>
      </w:tr>
      <w:tr w:rsidR="007C29E2" w:rsidRPr="0003288B" w:rsidTr="009A40D2">
        <w:trPr>
          <w:trHeight w:val="389"/>
          <w:jc w:val="center"/>
        </w:trPr>
        <w:tc>
          <w:tcPr>
            <w:tcW w:w="3882" w:type="dxa"/>
            <w:tcBorders>
              <w:top w:val="single" w:sz="4" w:space="0" w:color="auto"/>
            </w:tcBorders>
          </w:tcPr>
          <w:p w:rsidR="007C29E2" w:rsidRPr="0003288B" w:rsidRDefault="007C29E2" w:rsidP="009A40D2">
            <w:pPr>
              <w:spacing w:before="0"/>
              <w:jc w:val="center"/>
              <w:rPr>
                <w:rFonts w:cs="Arial"/>
              </w:rPr>
            </w:pPr>
          </w:p>
        </w:tc>
        <w:tc>
          <w:tcPr>
            <w:tcW w:w="2127" w:type="dxa"/>
          </w:tcPr>
          <w:p w:rsidR="007C29E2" w:rsidRPr="0003288B" w:rsidRDefault="007C29E2" w:rsidP="009A40D2">
            <w:pPr>
              <w:spacing w:before="0"/>
              <w:jc w:val="center"/>
              <w:rPr>
                <w:rFonts w:cs="Arial"/>
                <w:lang w:val="ru-RU"/>
              </w:rPr>
            </w:pPr>
          </w:p>
        </w:tc>
        <w:tc>
          <w:tcPr>
            <w:tcW w:w="4022" w:type="dxa"/>
            <w:tcBorders>
              <w:top w:val="single" w:sz="4" w:space="0" w:color="auto"/>
            </w:tcBorders>
          </w:tcPr>
          <w:p w:rsidR="007C29E2" w:rsidRPr="0003288B" w:rsidRDefault="007C29E2" w:rsidP="009A40D2">
            <w:pPr>
              <w:spacing w:before="0"/>
              <w:jc w:val="center"/>
              <w:rPr>
                <w:rFonts w:cs="Arial"/>
                <w:lang w:val="ru-RU"/>
              </w:rPr>
            </w:pPr>
          </w:p>
        </w:tc>
      </w:tr>
    </w:tbl>
    <w:p w:rsidR="007C29E2" w:rsidRPr="0003288B" w:rsidRDefault="007C29E2" w:rsidP="007C29E2">
      <w:pPr>
        <w:tabs>
          <w:tab w:val="left" w:pos="0"/>
        </w:tabs>
        <w:spacing w:before="0"/>
        <w:rPr>
          <w:rFonts w:cs="Arial"/>
          <w:b/>
          <w:i/>
          <w:lang w:val="ru-RU"/>
        </w:rPr>
      </w:pPr>
      <w:r w:rsidRPr="0003288B">
        <w:rPr>
          <w:rFonts w:cs="Arial"/>
          <w:b/>
          <w:i/>
          <w:lang w:val="ru-RU"/>
        </w:rPr>
        <w:t>Напомена:</w:t>
      </w:r>
    </w:p>
    <w:p w:rsidR="007C29E2" w:rsidRPr="0003288B" w:rsidRDefault="007C29E2" w:rsidP="007C29E2">
      <w:pPr>
        <w:spacing w:before="0"/>
        <w:rPr>
          <w:rFonts w:cs="Arial"/>
          <w:i/>
          <w:lang w:val="ru-RU"/>
        </w:rPr>
      </w:pPr>
      <w:r w:rsidRPr="0003288B">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C29E2" w:rsidRPr="0003288B" w:rsidRDefault="007C29E2" w:rsidP="007C29E2">
      <w:pPr>
        <w:tabs>
          <w:tab w:val="left" w:pos="0"/>
        </w:tabs>
        <w:spacing w:before="0"/>
        <w:rPr>
          <w:rFonts w:cs="Arial"/>
          <w:i/>
          <w:lang w:val="ru-RU"/>
        </w:rPr>
      </w:pPr>
      <w:r w:rsidRPr="0003288B">
        <w:rPr>
          <w:rFonts w:cs="Arial"/>
          <w:i/>
        </w:rPr>
        <w:t>-</w:t>
      </w:r>
      <w:r w:rsidRPr="0003288B">
        <w:rPr>
          <w:rFonts w:cs="Arial"/>
          <w:i/>
          <w:lang w:val="sr-Latn-CS"/>
        </w:rPr>
        <w:t>остале трошкове припреме и подношења понуде</w:t>
      </w:r>
      <w:r w:rsidRPr="0003288B">
        <w:rPr>
          <w:rFonts w:cs="Arial"/>
          <w:i/>
          <w:lang w:val="ru-RU"/>
        </w:rPr>
        <w:t xml:space="preserve"> сноси искључиво понуђач и не може тражити од наручиоца накнаду трошкова (члан 88. став 2. Закона) </w:t>
      </w:r>
    </w:p>
    <w:p w:rsidR="007C29E2" w:rsidRPr="0003288B" w:rsidRDefault="007C29E2" w:rsidP="007C29E2">
      <w:pPr>
        <w:spacing w:before="0"/>
        <w:rPr>
          <w:rFonts w:cs="Arial"/>
          <w:i/>
          <w:lang w:val="ru-RU"/>
        </w:rPr>
      </w:pPr>
      <w:r w:rsidRPr="0003288B">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C29E2" w:rsidRPr="0003288B" w:rsidRDefault="007C29E2" w:rsidP="007C29E2">
      <w:pPr>
        <w:pStyle w:val="KDKomentar"/>
        <w:spacing w:before="0"/>
        <w:rPr>
          <w:rFonts w:eastAsia="TimesNewRomanPS-BoldMT" w:cs="Arial"/>
          <w:color w:val="auto"/>
          <w:sz w:val="22"/>
          <w:szCs w:val="22"/>
        </w:rPr>
      </w:pPr>
      <w:r w:rsidRPr="0003288B">
        <w:rPr>
          <w:rFonts w:eastAsia="TimesNewRomanPS-BoldMT" w:cs="Arial"/>
          <w:color w:val="auto"/>
          <w:sz w:val="22"/>
          <w:szCs w:val="22"/>
        </w:rPr>
        <w:t xml:space="preserve">-Уколико </w:t>
      </w:r>
      <w:r w:rsidRPr="0003288B">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03288B">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A27045" w:rsidRPr="0003288B" w:rsidRDefault="00A27045">
      <w:pPr>
        <w:spacing w:before="0"/>
        <w:jc w:val="left"/>
        <w:rPr>
          <w:rFonts w:cs="Arial"/>
          <w:b/>
          <w:lang w:val="sr-Latn-CS"/>
        </w:rPr>
      </w:pPr>
      <w:r w:rsidRPr="0003288B">
        <w:rPr>
          <w:rFonts w:cs="Arial"/>
          <w:lang w:val="sr-Latn-CS"/>
        </w:rPr>
        <w:br w:type="page"/>
      </w:r>
    </w:p>
    <w:p w:rsidR="007C29E2" w:rsidRPr="0003288B" w:rsidRDefault="007C29E2" w:rsidP="007C29E2">
      <w:pPr>
        <w:pStyle w:val="KDObrazac"/>
        <w:spacing w:before="0"/>
        <w:rPr>
          <w:lang w:val="sr-Latn-CS"/>
        </w:rPr>
      </w:pPr>
    </w:p>
    <w:p w:rsidR="007C29E2" w:rsidRPr="0003288B" w:rsidRDefault="007C29E2" w:rsidP="007C29E2">
      <w:pPr>
        <w:suppressAutoHyphens/>
        <w:spacing w:before="0"/>
        <w:ind w:left="709" w:hanging="709"/>
        <w:jc w:val="right"/>
        <w:outlineLvl w:val="1"/>
        <w:rPr>
          <w:rFonts w:cs="Arial"/>
          <w:b/>
          <w:bCs/>
          <w:lang w:val="sr-Cyrl-CS" w:eastAsia="ar-SA"/>
        </w:rPr>
      </w:pPr>
      <w:bookmarkStart w:id="254" w:name="_Toc453678548"/>
      <w:r w:rsidRPr="0003288B">
        <w:rPr>
          <w:rFonts w:cs="Arial"/>
          <w:b/>
          <w:bCs/>
          <w:lang w:val="sr-Cyrl-CS" w:eastAsia="ar-SA"/>
        </w:rPr>
        <w:t xml:space="preserve">ОБРАЗАЦ </w:t>
      </w:r>
      <w:bookmarkEnd w:id="254"/>
      <w:r w:rsidRPr="0003288B">
        <w:rPr>
          <w:rFonts w:cs="Arial"/>
          <w:b/>
          <w:bCs/>
          <w:lang w:eastAsia="ar-SA"/>
        </w:rPr>
        <w:t>6</w:t>
      </w:r>
    </w:p>
    <w:p w:rsidR="007C29E2" w:rsidRPr="0003288B" w:rsidRDefault="007C29E2" w:rsidP="007C29E2">
      <w:pPr>
        <w:spacing w:before="0"/>
        <w:jc w:val="left"/>
        <w:rPr>
          <w:rFonts w:cs="Arial"/>
          <w:lang w:val="sr-Cyrl-CS" w:eastAsia="ar-SA"/>
        </w:rPr>
      </w:pPr>
    </w:p>
    <w:p w:rsidR="007C29E2" w:rsidRPr="0003288B" w:rsidRDefault="007C29E2" w:rsidP="007C29E2">
      <w:pPr>
        <w:suppressAutoHyphens/>
        <w:spacing w:before="0"/>
        <w:jc w:val="center"/>
        <w:rPr>
          <w:rFonts w:cs="Arial"/>
          <w:b/>
          <w:smallCaps/>
          <w:spacing w:val="5"/>
          <w:lang w:val="sr-Cyrl-CS" w:eastAsia="ar-SA"/>
        </w:rPr>
      </w:pPr>
      <w:r w:rsidRPr="0003288B">
        <w:rPr>
          <w:rFonts w:cs="Arial"/>
          <w:b/>
          <w:smallCaps/>
          <w:spacing w:val="5"/>
          <w:lang w:val="sr-Cyrl-CS" w:eastAsia="ar-SA"/>
        </w:rPr>
        <w:t>КВАЛИФИКАЦИОНА СТРУКТУРА СТРУЧЊАКА (ЗАПОСЛЕНИХ И АНГАЖОВАНИХ ЛИЦА) КОЈИ ЋЕ БИТИ АНГАЖОВАНИ У ИЗВРШЕЊУ УСЛУГА КОЈЕ СУ ПРЕДМЕТ НАБАВКЕ</w:t>
      </w:r>
    </w:p>
    <w:p w:rsidR="007C29E2" w:rsidRPr="0003288B" w:rsidRDefault="007C29E2" w:rsidP="007C29E2">
      <w:pPr>
        <w:suppressAutoHyphens/>
        <w:spacing w:before="0"/>
        <w:jc w:val="left"/>
        <w:rPr>
          <w:rFonts w:cs="Arial"/>
          <w:lang w:val="sr-Cyrl-CS" w:eastAsia="ar-SA"/>
        </w:rPr>
      </w:pPr>
    </w:p>
    <w:tbl>
      <w:tblPr>
        <w:tblW w:w="11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3178"/>
        <w:gridCol w:w="1890"/>
        <w:gridCol w:w="2070"/>
        <w:gridCol w:w="3420"/>
      </w:tblGrid>
      <w:tr w:rsidR="007C29E2" w:rsidRPr="0003288B" w:rsidTr="009A40D2">
        <w:trPr>
          <w:jc w:val="center"/>
        </w:trPr>
        <w:tc>
          <w:tcPr>
            <w:tcW w:w="843" w:type="dxa"/>
            <w:vAlign w:val="center"/>
          </w:tcPr>
          <w:p w:rsidR="007C29E2" w:rsidRPr="0003288B" w:rsidRDefault="007C29E2" w:rsidP="009A40D2">
            <w:pPr>
              <w:suppressAutoHyphens/>
              <w:spacing w:before="0"/>
              <w:jc w:val="center"/>
              <w:rPr>
                <w:rFonts w:cs="Arial"/>
                <w:lang w:val="sr-Cyrl-CS" w:eastAsia="ar-SA"/>
              </w:rPr>
            </w:pPr>
            <w:r w:rsidRPr="0003288B">
              <w:rPr>
                <w:rFonts w:cs="Arial"/>
                <w:lang w:val="sr-Cyrl-CS" w:eastAsia="ar-SA"/>
              </w:rPr>
              <w:t>Ред.</w:t>
            </w:r>
            <w:r w:rsidRPr="0003288B">
              <w:rPr>
                <w:rFonts w:cs="Arial"/>
                <w:lang w:val="sr-Cyrl-CS" w:eastAsia="ar-SA"/>
              </w:rPr>
              <w:br/>
              <w:t>бр.</w:t>
            </w:r>
          </w:p>
        </w:tc>
        <w:tc>
          <w:tcPr>
            <w:tcW w:w="3178" w:type="dxa"/>
            <w:vAlign w:val="center"/>
          </w:tcPr>
          <w:p w:rsidR="007C29E2" w:rsidRPr="0003288B" w:rsidRDefault="007C29E2" w:rsidP="009A40D2">
            <w:pPr>
              <w:suppressAutoHyphens/>
              <w:spacing w:before="0"/>
              <w:jc w:val="center"/>
              <w:rPr>
                <w:rFonts w:cs="Arial"/>
                <w:lang w:val="sr-Cyrl-CS" w:eastAsia="ar-SA"/>
              </w:rPr>
            </w:pPr>
            <w:r w:rsidRPr="0003288B">
              <w:rPr>
                <w:rFonts w:cs="Arial"/>
                <w:lang w:val="sr-Cyrl-CS" w:eastAsia="ar-SA"/>
              </w:rPr>
              <w:t>Име и презиме</w:t>
            </w:r>
          </w:p>
        </w:tc>
        <w:tc>
          <w:tcPr>
            <w:tcW w:w="1890" w:type="dxa"/>
            <w:vAlign w:val="center"/>
          </w:tcPr>
          <w:p w:rsidR="007C29E2" w:rsidRPr="0003288B" w:rsidRDefault="007C29E2" w:rsidP="009A40D2">
            <w:pPr>
              <w:suppressAutoHyphens/>
              <w:spacing w:before="0"/>
              <w:jc w:val="center"/>
              <w:rPr>
                <w:rFonts w:cs="Arial"/>
                <w:lang w:val="sr-Cyrl-CS" w:eastAsia="ar-SA"/>
              </w:rPr>
            </w:pPr>
            <w:r w:rsidRPr="0003288B">
              <w:rPr>
                <w:rFonts w:cs="Arial"/>
                <w:lang w:val="sr-Cyrl-CS" w:eastAsia="ar-SA"/>
              </w:rPr>
              <w:t>Квалификација/звање</w:t>
            </w:r>
          </w:p>
        </w:tc>
        <w:tc>
          <w:tcPr>
            <w:tcW w:w="2070" w:type="dxa"/>
            <w:vAlign w:val="center"/>
          </w:tcPr>
          <w:p w:rsidR="007C29E2" w:rsidRPr="0003288B" w:rsidRDefault="00E0769D" w:rsidP="009A40D2">
            <w:pPr>
              <w:suppressAutoHyphens/>
              <w:spacing w:before="0"/>
              <w:jc w:val="center"/>
              <w:rPr>
                <w:rFonts w:cs="Arial"/>
                <w:lang w:val="sr-Cyrl-CS" w:eastAsia="ar-SA"/>
              </w:rPr>
            </w:pPr>
            <w:r w:rsidRPr="0003288B">
              <w:rPr>
                <w:rFonts w:cs="Arial"/>
                <w:lang w:val="sr-Cyrl-CS" w:eastAsia="ar-SA"/>
              </w:rPr>
              <w:t>Сертигфикат</w:t>
            </w:r>
            <w:r w:rsidR="004F1C0E" w:rsidRPr="0003288B">
              <w:rPr>
                <w:rFonts w:cs="Arial"/>
                <w:lang w:val="sr-Cyrl-CS" w:eastAsia="ar-SA"/>
              </w:rPr>
              <w:t>/диплома</w:t>
            </w:r>
          </w:p>
        </w:tc>
        <w:tc>
          <w:tcPr>
            <w:tcW w:w="3420" w:type="dxa"/>
            <w:vAlign w:val="center"/>
          </w:tcPr>
          <w:p w:rsidR="007C29E2" w:rsidRPr="0003288B" w:rsidRDefault="007C29E2" w:rsidP="009A40D2">
            <w:pPr>
              <w:suppressAutoHyphens/>
              <w:spacing w:before="0"/>
              <w:jc w:val="center"/>
              <w:rPr>
                <w:rFonts w:cs="Arial"/>
                <w:lang w:val="sr-Cyrl-CS" w:eastAsia="ar-SA"/>
              </w:rPr>
            </w:pPr>
            <w:r w:rsidRPr="0003288B">
              <w:rPr>
                <w:rFonts w:cs="Arial"/>
                <w:lang w:val="sr-Cyrl-CS" w:eastAsia="ar-SA"/>
              </w:rPr>
              <w:t>Област коју покрива и функција коју обавља у вези предметне набавке</w:t>
            </w:r>
          </w:p>
        </w:tc>
      </w:tr>
      <w:tr w:rsidR="007C29E2" w:rsidRPr="0003288B" w:rsidTr="009A40D2">
        <w:trPr>
          <w:jc w:val="center"/>
        </w:trPr>
        <w:tc>
          <w:tcPr>
            <w:tcW w:w="843" w:type="dxa"/>
          </w:tcPr>
          <w:p w:rsidR="007C29E2" w:rsidRPr="0003288B" w:rsidRDefault="007C29E2" w:rsidP="009A40D2">
            <w:pPr>
              <w:suppressAutoHyphens/>
              <w:spacing w:before="0"/>
              <w:jc w:val="left"/>
              <w:rPr>
                <w:rFonts w:cs="Arial"/>
                <w:lang w:val="sr-Cyrl-CS" w:eastAsia="ar-SA"/>
              </w:rPr>
            </w:pPr>
          </w:p>
        </w:tc>
        <w:tc>
          <w:tcPr>
            <w:tcW w:w="3178" w:type="dxa"/>
          </w:tcPr>
          <w:p w:rsidR="007C29E2" w:rsidRPr="0003288B" w:rsidRDefault="007C29E2" w:rsidP="009A40D2">
            <w:pPr>
              <w:suppressAutoHyphens/>
              <w:spacing w:before="0"/>
              <w:jc w:val="left"/>
              <w:rPr>
                <w:rFonts w:cs="Arial"/>
                <w:lang w:val="sr-Cyrl-CS" w:eastAsia="ar-SA"/>
              </w:rPr>
            </w:pPr>
          </w:p>
        </w:tc>
        <w:tc>
          <w:tcPr>
            <w:tcW w:w="1890" w:type="dxa"/>
          </w:tcPr>
          <w:p w:rsidR="007C29E2" w:rsidRPr="0003288B" w:rsidRDefault="007C29E2" w:rsidP="009A40D2">
            <w:pPr>
              <w:suppressAutoHyphens/>
              <w:spacing w:before="0"/>
              <w:jc w:val="left"/>
              <w:rPr>
                <w:rFonts w:cs="Arial"/>
                <w:lang w:val="sr-Cyrl-CS" w:eastAsia="ar-SA"/>
              </w:rPr>
            </w:pPr>
          </w:p>
        </w:tc>
        <w:tc>
          <w:tcPr>
            <w:tcW w:w="2070" w:type="dxa"/>
          </w:tcPr>
          <w:p w:rsidR="007C29E2" w:rsidRPr="0003288B" w:rsidRDefault="007C29E2" w:rsidP="009A40D2">
            <w:pPr>
              <w:suppressAutoHyphens/>
              <w:spacing w:before="0"/>
              <w:jc w:val="left"/>
              <w:rPr>
                <w:rFonts w:cs="Arial"/>
                <w:lang w:val="sr-Cyrl-CS" w:eastAsia="ar-SA"/>
              </w:rPr>
            </w:pPr>
          </w:p>
        </w:tc>
        <w:tc>
          <w:tcPr>
            <w:tcW w:w="3420" w:type="dxa"/>
          </w:tcPr>
          <w:p w:rsidR="007C29E2" w:rsidRPr="0003288B" w:rsidRDefault="007C29E2" w:rsidP="009A40D2">
            <w:pPr>
              <w:suppressAutoHyphens/>
              <w:spacing w:before="0"/>
              <w:jc w:val="left"/>
              <w:rPr>
                <w:rFonts w:cs="Arial"/>
                <w:lang w:val="sr-Cyrl-CS" w:eastAsia="ar-SA"/>
              </w:rPr>
            </w:pPr>
          </w:p>
        </w:tc>
      </w:tr>
      <w:tr w:rsidR="007C29E2" w:rsidRPr="0003288B" w:rsidTr="009A40D2">
        <w:trPr>
          <w:jc w:val="center"/>
        </w:trPr>
        <w:tc>
          <w:tcPr>
            <w:tcW w:w="843" w:type="dxa"/>
          </w:tcPr>
          <w:p w:rsidR="007C29E2" w:rsidRPr="0003288B" w:rsidRDefault="007C29E2" w:rsidP="009A40D2">
            <w:pPr>
              <w:suppressAutoHyphens/>
              <w:spacing w:before="0"/>
              <w:jc w:val="left"/>
              <w:rPr>
                <w:rFonts w:cs="Arial"/>
                <w:lang w:val="sr-Cyrl-CS" w:eastAsia="ar-SA"/>
              </w:rPr>
            </w:pPr>
          </w:p>
        </w:tc>
        <w:tc>
          <w:tcPr>
            <w:tcW w:w="3178" w:type="dxa"/>
          </w:tcPr>
          <w:p w:rsidR="007C29E2" w:rsidRPr="0003288B" w:rsidRDefault="007C29E2" w:rsidP="009A40D2">
            <w:pPr>
              <w:suppressAutoHyphens/>
              <w:spacing w:before="0"/>
              <w:jc w:val="left"/>
              <w:rPr>
                <w:rFonts w:cs="Arial"/>
                <w:lang w:val="sr-Cyrl-CS" w:eastAsia="ar-SA"/>
              </w:rPr>
            </w:pPr>
          </w:p>
        </w:tc>
        <w:tc>
          <w:tcPr>
            <w:tcW w:w="1890" w:type="dxa"/>
          </w:tcPr>
          <w:p w:rsidR="007C29E2" w:rsidRPr="0003288B" w:rsidRDefault="007C29E2" w:rsidP="009A40D2">
            <w:pPr>
              <w:suppressAutoHyphens/>
              <w:spacing w:before="0"/>
              <w:jc w:val="left"/>
              <w:rPr>
                <w:rFonts w:cs="Arial"/>
                <w:lang w:val="sr-Cyrl-CS" w:eastAsia="ar-SA"/>
              </w:rPr>
            </w:pPr>
          </w:p>
        </w:tc>
        <w:tc>
          <w:tcPr>
            <w:tcW w:w="2070" w:type="dxa"/>
          </w:tcPr>
          <w:p w:rsidR="007C29E2" w:rsidRPr="0003288B" w:rsidRDefault="007C29E2" w:rsidP="009A40D2">
            <w:pPr>
              <w:suppressAutoHyphens/>
              <w:spacing w:before="0"/>
              <w:jc w:val="left"/>
              <w:rPr>
                <w:rFonts w:cs="Arial"/>
                <w:lang w:val="sr-Cyrl-CS" w:eastAsia="ar-SA"/>
              </w:rPr>
            </w:pPr>
          </w:p>
        </w:tc>
        <w:tc>
          <w:tcPr>
            <w:tcW w:w="3420" w:type="dxa"/>
          </w:tcPr>
          <w:p w:rsidR="007C29E2" w:rsidRPr="0003288B" w:rsidRDefault="007C29E2" w:rsidP="009A40D2">
            <w:pPr>
              <w:suppressAutoHyphens/>
              <w:spacing w:before="0"/>
              <w:jc w:val="left"/>
              <w:rPr>
                <w:rFonts w:cs="Arial"/>
                <w:lang w:val="sr-Cyrl-CS" w:eastAsia="ar-SA"/>
              </w:rPr>
            </w:pPr>
          </w:p>
        </w:tc>
      </w:tr>
      <w:tr w:rsidR="007C29E2" w:rsidRPr="0003288B" w:rsidTr="009A40D2">
        <w:trPr>
          <w:jc w:val="center"/>
        </w:trPr>
        <w:tc>
          <w:tcPr>
            <w:tcW w:w="843" w:type="dxa"/>
          </w:tcPr>
          <w:p w:rsidR="007C29E2" w:rsidRPr="0003288B" w:rsidRDefault="007C29E2" w:rsidP="009A40D2">
            <w:pPr>
              <w:suppressAutoHyphens/>
              <w:spacing w:before="0"/>
              <w:jc w:val="left"/>
              <w:rPr>
                <w:rFonts w:cs="Arial"/>
                <w:lang w:val="sr-Cyrl-CS" w:eastAsia="ar-SA"/>
              </w:rPr>
            </w:pPr>
          </w:p>
        </w:tc>
        <w:tc>
          <w:tcPr>
            <w:tcW w:w="3178" w:type="dxa"/>
          </w:tcPr>
          <w:p w:rsidR="007C29E2" w:rsidRPr="0003288B" w:rsidRDefault="007C29E2" w:rsidP="009A40D2">
            <w:pPr>
              <w:suppressAutoHyphens/>
              <w:spacing w:before="0"/>
              <w:jc w:val="left"/>
              <w:rPr>
                <w:rFonts w:cs="Arial"/>
                <w:lang w:val="sr-Cyrl-CS" w:eastAsia="ar-SA"/>
              </w:rPr>
            </w:pPr>
          </w:p>
        </w:tc>
        <w:tc>
          <w:tcPr>
            <w:tcW w:w="1890" w:type="dxa"/>
          </w:tcPr>
          <w:p w:rsidR="007C29E2" w:rsidRPr="0003288B" w:rsidRDefault="007C29E2" w:rsidP="009A40D2">
            <w:pPr>
              <w:suppressAutoHyphens/>
              <w:spacing w:before="0"/>
              <w:jc w:val="left"/>
              <w:rPr>
                <w:rFonts w:cs="Arial"/>
                <w:lang w:val="sr-Cyrl-CS" w:eastAsia="ar-SA"/>
              </w:rPr>
            </w:pPr>
          </w:p>
        </w:tc>
        <w:tc>
          <w:tcPr>
            <w:tcW w:w="2070" w:type="dxa"/>
          </w:tcPr>
          <w:p w:rsidR="007C29E2" w:rsidRPr="0003288B" w:rsidRDefault="007C29E2" w:rsidP="009A40D2">
            <w:pPr>
              <w:suppressAutoHyphens/>
              <w:spacing w:before="0"/>
              <w:jc w:val="left"/>
              <w:rPr>
                <w:rFonts w:cs="Arial"/>
                <w:lang w:val="sr-Cyrl-CS" w:eastAsia="ar-SA"/>
              </w:rPr>
            </w:pPr>
          </w:p>
        </w:tc>
        <w:tc>
          <w:tcPr>
            <w:tcW w:w="3420" w:type="dxa"/>
          </w:tcPr>
          <w:p w:rsidR="007C29E2" w:rsidRPr="0003288B" w:rsidRDefault="007C29E2" w:rsidP="009A40D2">
            <w:pPr>
              <w:suppressAutoHyphens/>
              <w:spacing w:before="0"/>
              <w:jc w:val="left"/>
              <w:rPr>
                <w:rFonts w:cs="Arial"/>
                <w:lang w:val="sr-Cyrl-CS" w:eastAsia="ar-SA"/>
              </w:rPr>
            </w:pPr>
          </w:p>
        </w:tc>
      </w:tr>
      <w:tr w:rsidR="007C29E2" w:rsidRPr="0003288B" w:rsidTr="009A40D2">
        <w:trPr>
          <w:jc w:val="center"/>
        </w:trPr>
        <w:tc>
          <w:tcPr>
            <w:tcW w:w="843" w:type="dxa"/>
          </w:tcPr>
          <w:p w:rsidR="007C29E2" w:rsidRPr="0003288B" w:rsidRDefault="007C29E2" w:rsidP="009A40D2">
            <w:pPr>
              <w:suppressAutoHyphens/>
              <w:spacing w:before="0"/>
              <w:jc w:val="left"/>
              <w:rPr>
                <w:rFonts w:cs="Arial"/>
                <w:lang w:val="sr-Cyrl-CS" w:eastAsia="ar-SA"/>
              </w:rPr>
            </w:pPr>
          </w:p>
        </w:tc>
        <w:tc>
          <w:tcPr>
            <w:tcW w:w="3178" w:type="dxa"/>
          </w:tcPr>
          <w:p w:rsidR="007C29E2" w:rsidRPr="0003288B" w:rsidRDefault="007C29E2" w:rsidP="009A40D2">
            <w:pPr>
              <w:suppressAutoHyphens/>
              <w:spacing w:before="0"/>
              <w:jc w:val="left"/>
              <w:rPr>
                <w:rFonts w:cs="Arial"/>
                <w:lang w:val="sr-Cyrl-CS" w:eastAsia="ar-SA"/>
              </w:rPr>
            </w:pPr>
          </w:p>
        </w:tc>
        <w:tc>
          <w:tcPr>
            <w:tcW w:w="1890" w:type="dxa"/>
          </w:tcPr>
          <w:p w:rsidR="007C29E2" w:rsidRPr="0003288B" w:rsidRDefault="007C29E2" w:rsidP="009A40D2">
            <w:pPr>
              <w:suppressAutoHyphens/>
              <w:spacing w:before="0"/>
              <w:jc w:val="left"/>
              <w:rPr>
                <w:rFonts w:cs="Arial"/>
                <w:lang w:val="sr-Cyrl-CS" w:eastAsia="ar-SA"/>
              </w:rPr>
            </w:pPr>
          </w:p>
        </w:tc>
        <w:tc>
          <w:tcPr>
            <w:tcW w:w="2070" w:type="dxa"/>
          </w:tcPr>
          <w:p w:rsidR="007C29E2" w:rsidRPr="0003288B" w:rsidRDefault="007C29E2" w:rsidP="009A40D2">
            <w:pPr>
              <w:suppressAutoHyphens/>
              <w:spacing w:before="0"/>
              <w:jc w:val="left"/>
              <w:rPr>
                <w:rFonts w:cs="Arial"/>
                <w:lang w:val="sr-Cyrl-CS" w:eastAsia="ar-SA"/>
              </w:rPr>
            </w:pPr>
          </w:p>
        </w:tc>
        <w:tc>
          <w:tcPr>
            <w:tcW w:w="3420" w:type="dxa"/>
          </w:tcPr>
          <w:p w:rsidR="007C29E2" w:rsidRPr="0003288B" w:rsidRDefault="007C29E2" w:rsidP="009A40D2">
            <w:pPr>
              <w:suppressAutoHyphens/>
              <w:spacing w:before="0"/>
              <w:jc w:val="left"/>
              <w:rPr>
                <w:rFonts w:cs="Arial"/>
                <w:lang w:val="sr-Cyrl-CS" w:eastAsia="ar-SA"/>
              </w:rPr>
            </w:pPr>
          </w:p>
        </w:tc>
      </w:tr>
      <w:tr w:rsidR="007C29E2" w:rsidRPr="0003288B" w:rsidTr="009A40D2">
        <w:trPr>
          <w:jc w:val="center"/>
        </w:trPr>
        <w:tc>
          <w:tcPr>
            <w:tcW w:w="843" w:type="dxa"/>
          </w:tcPr>
          <w:p w:rsidR="007C29E2" w:rsidRPr="0003288B" w:rsidRDefault="007C29E2" w:rsidP="009A40D2">
            <w:pPr>
              <w:suppressAutoHyphens/>
              <w:spacing w:before="0"/>
              <w:jc w:val="left"/>
              <w:rPr>
                <w:rFonts w:cs="Arial"/>
                <w:lang w:val="sr-Cyrl-CS" w:eastAsia="ar-SA"/>
              </w:rPr>
            </w:pPr>
          </w:p>
        </w:tc>
        <w:tc>
          <w:tcPr>
            <w:tcW w:w="3178" w:type="dxa"/>
          </w:tcPr>
          <w:p w:rsidR="007C29E2" w:rsidRPr="0003288B" w:rsidRDefault="007C29E2" w:rsidP="009A40D2">
            <w:pPr>
              <w:suppressAutoHyphens/>
              <w:spacing w:before="0"/>
              <w:jc w:val="left"/>
              <w:rPr>
                <w:rFonts w:cs="Arial"/>
                <w:lang w:val="sr-Cyrl-CS" w:eastAsia="ar-SA"/>
              </w:rPr>
            </w:pPr>
          </w:p>
        </w:tc>
        <w:tc>
          <w:tcPr>
            <w:tcW w:w="1890" w:type="dxa"/>
          </w:tcPr>
          <w:p w:rsidR="007C29E2" w:rsidRPr="0003288B" w:rsidRDefault="007C29E2" w:rsidP="009A40D2">
            <w:pPr>
              <w:suppressAutoHyphens/>
              <w:spacing w:before="0"/>
              <w:jc w:val="left"/>
              <w:rPr>
                <w:rFonts w:cs="Arial"/>
                <w:lang w:val="sr-Cyrl-CS" w:eastAsia="ar-SA"/>
              </w:rPr>
            </w:pPr>
          </w:p>
        </w:tc>
        <w:tc>
          <w:tcPr>
            <w:tcW w:w="2070" w:type="dxa"/>
          </w:tcPr>
          <w:p w:rsidR="007C29E2" w:rsidRPr="0003288B" w:rsidRDefault="007C29E2" w:rsidP="009A40D2">
            <w:pPr>
              <w:suppressAutoHyphens/>
              <w:spacing w:before="0"/>
              <w:jc w:val="left"/>
              <w:rPr>
                <w:rFonts w:cs="Arial"/>
                <w:lang w:val="sr-Cyrl-CS" w:eastAsia="ar-SA"/>
              </w:rPr>
            </w:pPr>
          </w:p>
        </w:tc>
        <w:tc>
          <w:tcPr>
            <w:tcW w:w="3420" w:type="dxa"/>
          </w:tcPr>
          <w:p w:rsidR="007C29E2" w:rsidRPr="0003288B" w:rsidRDefault="007C29E2" w:rsidP="009A40D2">
            <w:pPr>
              <w:suppressAutoHyphens/>
              <w:spacing w:before="0"/>
              <w:jc w:val="left"/>
              <w:rPr>
                <w:rFonts w:cs="Arial"/>
                <w:lang w:val="sr-Cyrl-CS" w:eastAsia="ar-SA"/>
              </w:rPr>
            </w:pPr>
          </w:p>
        </w:tc>
      </w:tr>
      <w:tr w:rsidR="007C29E2" w:rsidRPr="0003288B" w:rsidTr="006451D3">
        <w:trPr>
          <w:trHeight w:val="47"/>
          <w:jc w:val="center"/>
        </w:trPr>
        <w:tc>
          <w:tcPr>
            <w:tcW w:w="843" w:type="dxa"/>
          </w:tcPr>
          <w:p w:rsidR="007C29E2" w:rsidRPr="0003288B" w:rsidRDefault="007C29E2" w:rsidP="009A40D2">
            <w:pPr>
              <w:suppressAutoHyphens/>
              <w:spacing w:before="0"/>
              <w:jc w:val="left"/>
              <w:rPr>
                <w:rFonts w:cs="Arial"/>
                <w:lang w:val="sr-Cyrl-CS" w:eastAsia="ar-SA"/>
              </w:rPr>
            </w:pPr>
          </w:p>
        </w:tc>
        <w:tc>
          <w:tcPr>
            <w:tcW w:w="3178" w:type="dxa"/>
          </w:tcPr>
          <w:p w:rsidR="007C29E2" w:rsidRPr="0003288B" w:rsidRDefault="007C29E2" w:rsidP="009A40D2">
            <w:pPr>
              <w:suppressAutoHyphens/>
              <w:spacing w:before="0"/>
              <w:jc w:val="left"/>
              <w:rPr>
                <w:rFonts w:cs="Arial"/>
                <w:lang w:val="sr-Cyrl-CS" w:eastAsia="ar-SA"/>
              </w:rPr>
            </w:pPr>
          </w:p>
        </w:tc>
        <w:tc>
          <w:tcPr>
            <w:tcW w:w="1890" w:type="dxa"/>
          </w:tcPr>
          <w:p w:rsidR="007C29E2" w:rsidRPr="0003288B" w:rsidRDefault="007C29E2" w:rsidP="009A40D2">
            <w:pPr>
              <w:suppressAutoHyphens/>
              <w:spacing w:before="0"/>
              <w:jc w:val="left"/>
              <w:rPr>
                <w:rFonts w:cs="Arial"/>
                <w:lang w:val="sr-Cyrl-CS" w:eastAsia="ar-SA"/>
              </w:rPr>
            </w:pPr>
          </w:p>
        </w:tc>
        <w:tc>
          <w:tcPr>
            <w:tcW w:w="2070" w:type="dxa"/>
          </w:tcPr>
          <w:p w:rsidR="007C29E2" w:rsidRPr="0003288B" w:rsidRDefault="007C29E2" w:rsidP="009A40D2">
            <w:pPr>
              <w:suppressAutoHyphens/>
              <w:spacing w:before="0"/>
              <w:jc w:val="left"/>
              <w:rPr>
                <w:rFonts w:cs="Arial"/>
                <w:lang w:val="sr-Cyrl-CS" w:eastAsia="ar-SA"/>
              </w:rPr>
            </w:pPr>
          </w:p>
        </w:tc>
        <w:tc>
          <w:tcPr>
            <w:tcW w:w="3420" w:type="dxa"/>
          </w:tcPr>
          <w:p w:rsidR="007C29E2" w:rsidRPr="0003288B" w:rsidRDefault="007C29E2" w:rsidP="009A40D2">
            <w:pPr>
              <w:suppressAutoHyphens/>
              <w:spacing w:before="0"/>
              <w:jc w:val="left"/>
              <w:rPr>
                <w:rFonts w:cs="Arial"/>
                <w:lang w:val="sr-Cyrl-CS" w:eastAsia="ar-SA"/>
              </w:rPr>
            </w:pPr>
          </w:p>
        </w:tc>
      </w:tr>
      <w:tr w:rsidR="007C29E2" w:rsidRPr="0003288B" w:rsidTr="009A40D2">
        <w:trPr>
          <w:jc w:val="center"/>
        </w:trPr>
        <w:tc>
          <w:tcPr>
            <w:tcW w:w="843" w:type="dxa"/>
          </w:tcPr>
          <w:p w:rsidR="007C29E2" w:rsidRPr="0003288B" w:rsidRDefault="007C29E2" w:rsidP="009A40D2">
            <w:pPr>
              <w:suppressAutoHyphens/>
              <w:spacing w:before="0"/>
              <w:jc w:val="left"/>
              <w:rPr>
                <w:rFonts w:cs="Arial"/>
                <w:lang w:val="sr-Cyrl-CS" w:eastAsia="ar-SA"/>
              </w:rPr>
            </w:pPr>
          </w:p>
        </w:tc>
        <w:tc>
          <w:tcPr>
            <w:tcW w:w="3178" w:type="dxa"/>
          </w:tcPr>
          <w:p w:rsidR="007C29E2" w:rsidRPr="0003288B" w:rsidRDefault="007C29E2" w:rsidP="009A40D2">
            <w:pPr>
              <w:suppressAutoHyphens/>
              <w:spacing w:before="0"/>
              <w:jc w:val="left"/>
              <w:rPr>
                <w:rFonts w:cs="Arial"/>
                <w:lang w:val="sr-Cyrl-CS" w:eastAsia="ar-SA"/>
              </w:rPr>
            </w:pPr>
          </w:p>
        </w:tc>
        <w:tc>
          <w:tcPr>
            <w:tcW w:w="1890" w:type="dxa"/>
          </w:tcPr>
          <w:p w:rsidR="007C29E2" w:rsidRPr="0003288B" w:rsidRDefault="007C29E2" w:rsidP="009A40D2">
            <w:pPr>
              <w:suppressAutoHyphens/>
              <w:spacing w:before="0"/>
              <w:jc w:val="left"/>
              <w:rPr>
                <w:rFonts w:cs="Arial"/>
                <w:lang w:val="sr-Cyrl-CS" w:eastAsia="ar-SA"/>
              </w:rPr>
            </w:pPr>
          </w:p>
        </w:tc>
        <w:tc>
          <w:tcPr>
            <w:tcW w:w="2070" w:type="dxa"/>
          </w:tcPr>
          <w:p w:rsidR="007C29E2" w:rsidRPr="0003288B" w:rsidRDefault="007C29E2" w:rsidP="009A40D2">
            <w:pPr>
              <w:suppressAutoHyphens/>
              <w:spacing w:before="0"/>
              <w:jc w:val="left"/>
              <w:rPr>
                <w:rFonts w:cs="Arial"/>
                <w:lang w:val="sr-Cyrl-CS" w:eastAsia="ar-SA"/>
              </w:rPr>
            </w:pPr>
          </w:p>
        </w:tc>
        <w:tc>
          <w:tcPr>
            <w:tcW w:w="3420" w:type="dxa"/>
          </w:tcPr>
          <w:p w:rsidR="007C29E2" w:rsidRPr="0003288B" w:rsidRDefault="007C29E2" w:rsidP="009A40D2">
            <w:pPr>
              <w:suppressAutoHyphens/>
              <w:spacing w:before="0"/>
              <w:jc w:val="left"/>
              <w:rPr>
                <w:rFonts w:cs="Arial"/>
                <w:lang w:val="sr-Cyrl-CS" w:eastAsia="ar-SA"/>
              </w:rPr>
            </w:pPr>
          </w:p>
        </w:tc>
      </w:tr>
      <w:tr w:rsidR="007C29E2" w:rsidRPr="0003288B" w:rsidTr="009A40D2">
        <w:trPr>
          <w:jc w:val="center"/>
        </w:trPr>
        <w:tc>
          <w:tcPr>
            <w:tcW w:w="843" w:type="dxa"/>
          </w:tcPr>
          <w:p w:rsidR="007C29E2" w:rsidRPr="0003288B" w:rsidRDefault="007C29E2" w:rsidP="009A40D2">
            <w:pPr>
              <w:suppressAutoHyphens/>
              <w:spacing w:before="0"/>
              <w:jc w:val="left"/>
              <w:rPr>
                <w:rFonts w:cs="Arial"/>
                <w:lang w:val="sr-Cyrl-CS" w:eastAsia="ar-SA"/>
              </w:rPr>
            </w:pPr>
          </w:p>
        </w:tc>
        <w:tc>
          <w:tcPr>
            <w:tcW w:w="3178" w:type="dxa"/>
          </w:tcPr>
          <w:p w:rsidR="007C29E2" w:rsidRPr="0003288B" w:rsidRDefault="007C29E2" w:rsidP="009A40D2">
            <w:pPr>
              <w:suppressAutoHyphens/>
              <w:spacing w:before="0"/>
              <w:jc w:val="left"/>
              <w:rPr>
                <w:rFonts w:cs="Arial"/>
                <w:lang w:val="sr-Cyrl-CS" w:eastAsia="ar-SA"/>
              </w:rPr>
            </w:pPr>
          </w:p>
        </w:tc>
        <w:tc>
          <w:tcPr>
            <w:tcW w:w="1890" w:type="dxa"/>
          </w:tcPr>
          <w:p w:rsidR="007C29E2" w:rsidRPr="0003288B" w:rsidRDefault="007C29E2" w:rsidP="009A40D2">
            <w:pPr>
              <w:suppressAutoHyphens/>
              <w:spacing w:before="0"/>
              <w:jc w:val="left"/>
              <w:rPr>
                <w:rFonts w:cs="Arial"/>
                <w:lang w:val="sr-Cyrl-CS" w:eastAsia="ar-SA"/>
              </w:rPr>
            </w:pPr>
          </w:p>
        </w:tc>
        <w:tc>
          <w:tcPr>
            <w:tcW w:w="2070" w:type="dxa"/>
          </w:tcPr>
          <w:p w:rsidR="007C29E2" w:rsidRPr="0003288B" w:rsidRDefault="007C29E2" w:rsidP="009A40D2">
            <w:pPr>
              <w:suppressAutoHyphens/>
              <w:spacing w:before="0"/>
              <w:jc w:val="left"/>
              <w:rPr>
                <w:rFonts w:cs="Arial"/>
                <w:lang w:val="sr-Cyrl-CS" w:eastAsia="ar-SA"/>
              </w:rPr>
            </w:pPr>
          </w:p>
        </w:tc>
        <w:tc>
          <w:tcPr>
            <w:tcW w:w="3420" w:type="dxa"/>
          </w:tcPr>
          <w:p w:rsidR="007C29E2" w:rsidRPr="0003288B" w:rsidRDefault="007C29E2" w:rsidP="009A40D2">
            <w:pPr>
              <w:suppressAutoHyphens/>
              <w:spacing w:before="0"/>
              <w:jc w:val="left"/>
              <w:rPr>
                <w:rFonts w:cs="Arial"/>
                <w:lang w:val="sr-Cyrl-CS" w:eastAsia="ar-SA"/>
              </w:rPr>
            </w:pPr>
          </w:p>
        </w:tc>
      </w:tr>
      <w:tr w:rsidR="007C29E2" w:rsidRPr="0003288B" w:rsidTr="009A40D2">
        <w:trPr>
          <w:jc w:val="center"/>
        </w:trPr>
        <w:tc>
          <w:tcPr>
            <w:tcW w:w="843" w:type="dxa"/>
          </w:tcPr>
          <w:p w:rsidR="007C29E2" w:rsidRPr="0003288B" w:rsidRDefault="007C29E2" w:rsidP="009A40D2">
            <w:pPr>
              <w:suppressAutoHyphens/>
              <w:spacing w:before="0"/>
              <w:jc w:val="left"/>
              <w:rPr>
                <w:rFonts w:cs="Arial"/>
                <w:lang w:val="sr-Cyrl-CS" w:eastAsia="ar-SA"/>
              </w:rPr>
            </w:pPr>
          </w:p>
        </w:tc>
        <w:tc>
          <w:tcPr>
            <w:tcW w:w="3178" w:type="dxa"/>
          </w:tcPr>
          <w:p w:rsidR="007C29E2" w:rsidRPr="0003288B" w:rsidRDefault="007C29E2" w:rsidP="009A40D2">
            <w:pPr>
              <w:suppressAutoHyphens/>
              <w:spacing w:before="0"/>
              <w:jc w:val="left"/>
              <w:rPr>
                <w:rFonts w:cs="Arial"/>
                <w:lang w:val="sr-Cyrl-CS" w:eastAsia="ar-SA"/>
              </w:rPr>
            </w:pPr>
          </w:p>
        </w:tc>
        <w:tc>
          <w:tcPr>
            <w:tcW w:w="1890" w:type="dxa"/>
          </w:tcPr>
          <w:p w:rsidR="007C29E2" w:rsidRPr="0003288B" w:rsidRDefault="007C29E2" w:rsidP="009A40D2">
            <w:pPr>
              <w:suppressAutoHyphens/>
              <w:spacing w:before="0"/>
              <w:jc w:val="left"/>
              <w:rPr>
                <w:rFonts w:cs="Arial"/>
                <w:lang w:val="sr-Cyrl-CS" w:eastAsia="ar-SA"/>
              </w:rPr>
            </w:pPr>
          </w:p>
        </w:tc>
        <w:tc>
          <w:tcPr>
            <w:tcW w:w="2070" w:type="dxa"/>
          </w:tcPr>
          <w:p w:rsidR="007C29E2" w:rsidRPr="0003288B" w:rsidRDefault="007C29E2" w:rsidP="009A40D2">
            <w:pPr>
              <w:suppressAutoHyphens/>
              <w:spacing w:before="0"/>
              <w:jc w:val="left"/>
              <w:rPr>
                <w:rFonts w:cs="Arial"/>
                <w:lang w:val="sr-Cyrl-CS" w:eastAsia="ar-SA"/>
              </w:rPr>
            </w:pPr>
          </w:p>
        </w:tc>
        <w:tc>
          <w:tcPr>
            <w:tcW w:w="3420" w:type="dxa"/>
          </w:tcPr>
          <w:p w:rsidR="007C29E2" w:rsidRPr="0003288B" w:rsidRDefault="007C29E2" w:rsidP="009A40D2">
            <w:pPr>
              <w:suppressAutoHyphens/>
              <w:spacing w:before="0"/>
              <w:jc w:val="left"/>
              <w:rPr>
                <w:rFonts w:cs="Arial"/>
                <w:lang w:val="sr-Cyrl-CS" w:eastAsia="ar-SA"/>
              </w:rPr>
            </w:pPr>
          </w:p>
        </w:tc>
      </w:tr>
      <w:tr w:rsidR="007C29E2" w:rsidRPr="0003288B" w:rsidTr="009A40D2">
        <w:trPr>
          <w:jc w:val="center"/>
        </w:trPr>
        <w:tc>
          <w:tcPr>
            <w:tcW w:w="843" w:type="dxa"/>
          </w:tcPr>
          <w:p w:rsidR="007C29E2" w:rsidRPr="0003288B" w:rsidRDefault="007C29E2" w:rsidP="009A40D2">
            <w:pPr>
              <w:suppressAutoHyphens/>
              <w:spacing w:before="0"/>
              <w:jc w:val="left"/>
              <w:rPr>
                <w:rFonts w:cs="Arial"/>
                <w:lang w:val="sr-Cyrl-CS" w:eastAsia="ar-SA"/>
              </w:rPr>
            </w:pPr>
          </w:p>
        </w:tc>
        <w:tc>
          <w:tcPr>
            <w:tcW w:w="3178" w:type="dxa"/>
          </w:tcPr>
          <w:p w:rsidR="007C29E2" w:rsidRPr="0003288B" w:rsidRDefault="007C29E2" w:rsidP="009A40D2">
            <w:pPr>
              <w:suppressAutoHyphens/>
              <w:spacing w:before="0"/>
              <w:jc w:val="left"/>
              <w:rPr>
                <w:rFonts w:cs="Arial"/>
                <w:lang w:val="sr-Cyrl-CS" w:eastAsia="ar-SA"/>
              </w:rPr>
            </w:pPr>
          </w:p>
        </w:tc>
        <w:tc>
          <w:tcPr>
            <w:tcW w:w="1890" w:type="dxa"/>
          </w:tcPr>
          <w:p w:rsidR="007C29E2" w:rsidRPr="0003288B" w:rsidRDefault="007C29E2" w:rsidP="009A40D2">
            <w:pPr>
              <w:suppressAutoHyphens/>
              <w:spacing w:before="0"/>
              <w:jc w:val="left"/>
              <w:rPr>
                <w:rFonts w:cs="Arial"/>
                <w:lang w:val="sr-Cyrl-CS" w:eastAsia="ar-SA"/>
              </w:rPr>
            </w:pPr>
          </w:p>
        </w:tc>
        <w:tc>
          <w:tcPr>
            <w:tcW w:w="2070" w:type="dxa"/>
          </w:tcPr>
          <w:p w:rsidR="007C29E2" w:rsidRPr="0003288B" w:rsidRDefault="007C29E2" w:rsidP="009A40D2">
            <w:pPr>
              <w:suppressAutoHyphens/>
              <w:spacing w:before="0"/>
              <w:jc w:val="left"/>
              <w:rPr>
                <w:rFonts w:cs="Arial"/>
                <w:lang w:val="sr-Cyrl-CS" w:eastAsia="ar-SA"/>
              </w:rPr>
            </w:pPr>
          </w:p>
        </w:tc>
        <w:tc>
          <w:tcPr>
            <w:tcW w:w="3420" w:type="dxa"/>
          </w:tcPr>
          <w:p w:rsidR="007C29E2" w:rsidRPr="0003288B" w:rsidRDefault="007C29E2" w:rsidP="009A40D2">
            <w:pPr>
              <w:suppressAutoHyphens/>
              <w:spacing w:before="0"/>
              <w:jc w:val="left"/>
              <w:rPr>
                <w:rFonts w:cs="Arial"/>
                <w:lang w:val="sr-Cyrl-CS" w:eastAsia="ar-SA"/>
              </w:rPr>
            </w:pPr>
          </w:p>
        </w:tc>
      </w:tr>
      <w:tr w:rsidR="007C29E2" w:rsidRPr="0003288B" w:rsidTr="009A40D2">
        <w:trPr>
          <w:jc w:val="center"/>
        </w:trPr>
        <w:tc>
          <w:tcPr>
            <w:tcW w:w="843" w:type="dxa"/>
          </w:tcPr>
          <w:p w:rsidR="007C29E2" w:rsidRPr="0003288B" w:rsidRDefault="007C29E2" w:rsidP="009A40D2">
            <w:pPr>
              <w:suppressAutoHyphens/>
              <w:spacing w:before="0"/>
              <w:jc w:val="left"/>
              <w:rPr>
                <w:rFonts w:cs="Arial"/>
                <w:lang w:val="sr-Cyrl-CS" w:eastAsia="ar-SA"/>
              </w:rPr>
            </w:pPr>
          </w:p>
        </w:tc>
        <w:tc>
          <w:tcPr>
            <w:tcW w:w="3178" w:type="dxa"/>
          </w:tcPr>
          <w:p w:rsidR="007C29E2" w:rsidRPr="0003288B" w:rsidRDefault="007C29E2" w:rsidP="009A40D2">
            <w:pPr>
              <w:suppressAutoHyphens/>
              <w:spacing w:before="0"/>
              <w:jc w:val="left"/>
              <w:rPr>
                <w:rFonts w:cs="Arial"/>
                <w:lang w:val="sr-Cyrl-CS" w:eastAsia="ar-SA"/>
              </w:rPr>
            </w:pPr>
          </w:p>
        </w:tc>
        <w:tc>
          <w:tcPr>
            <w:tcW w:w="1890" w:type="dxa"/>
          </w:tcPr>
          <w:p w:rsidR="007C29E2" w:rsidRPr="0003288B" w:rsidRDefault="007C29E2" w:rsidP="009A40D2">
            <w:pPr>
              <w:suppressAutoHyphens/>
              <w:spacing w:before="0"/>
              <w:jc w:val="left"/>
              <w:rPr>
                <w:rFonts w:cs="Arial"/>
                <w:lang w:val="sr-Cyrl-CS" w:eastAsia="ar-SA"/>
              </w:rPr>
            </w:pPr>
          </w:p>
        </w:tc>
        <w:tc>
          <w:tcPr>
            <w:tcW w:w="2070" w:type="dxa"/>
          </w:tcPr>
          <w:p w:rsidR="007C29E2" w:rsidRPr="0003288B" w:rsidRDefault="007C29E2" w:rsidP="009A40D2">
            <w:pPr>
              <w:suppressAutoHyphens/>
              <w:spacing w:before="0"/>
              <w:jc w:val="left"/>
              <w:rPr>
                <w:rFonts w:cs="Arial"/>
                <w:lang w:val="sr-Cyrl-CS" w:eastAsia="ar-SA"/>
              </w:rPr>
            </w:pPr>
          </w:p>
        </w:tc>
        <w:tc>
          <w:tcPr>
            <w:tcW w:w="3420" w:type="dxa"/>
          </w:tcPr>
          <w:p w:rsidR="007C29E2" w:rsidRPr="0003288B" w:rsidRDefault="007C29E2" w:rsidP="009A40D2">
            <w:pPr>
              <w:suppressAutoHyphens/>
              <w:spacing w:before="0"/>
              <w:jc w:val="left"/>
              <w:rPr>
                <w:rFonts w:cs="Arial"/>
                <w:lang w:val="sr-Cyrl-CS" w:eastAsia="ar-SA"/>
              </w:rPr>
            </w:pPr>
          </w:p>
        </w:tc>
      </w:tr>
      <w:tr w:rsidR="007C29E2" w:rsidRPr="0003288B" w:rsidTr="009A40D2">
        <w:trPr>
          <w:jc w:val="center"/>
        </w:trPr>
        <w:tc>
          <w:tcPr>
            <w:tcW w:w="843" w:type="dxa"/>
          </w:tcPr>
          <w:p w:rsidR="007C29E2" w:rsidRPr="0003288B" w:rsidRDefault="007C29E2" w:rsidP="009A40D2">
            <w:pPr>
              <w:suppressAutoHyphens/>
              <w:spacing w:before="0"/>
              <w:jc w:val="left"/>
              <w:rPr>
                <w:rFonts w:cs="Arial"/>
                <w:lang w:val="sr-Cyrl-CS" w:eastAsia="ar-SA"/>
              </w:rPr>
            </w:pPr>
          </w:p>
        </w:tc>
        <w:tc>
          <w:tcPr>
            <w:tcW w:w="3178" w:type="dxa"/>
          </w:tcPr>
          <w:p w:rsidR="007C29E2" w:rsidRPr="0003288B" w:rsidRDefault="007C29E2" w:rsidP="009A40D2">
            <w:pPr>
              <w:suppressAutoHyphens/>
              <w:spacing w:before="0"/>
              <w:jc w:val="left"/>
              <w:rPr>
                <w:rFonts w:cs="Arial"/>
                <w:lang w:val="sr-Cyrl-CS" w:eastAsia="ar-SA"/>
              </w:rPr>
            </w:pPr>
          </w:p>
        </w:tc>
        <w:tc>
          <w:tcPr>
            <w:tcW w:w="1890" w:type="dxa"/>
          </w:tcPr>
          <w:p w:rsidR="007C29E2" w:rsidRPr="0003288B" w:rsidRDefault="007C29E2" w:rsidP="009A40D2">
            <w:pPr>
              <w:suppressAutoHyphens/>
              <w:spacing w:before="0"/>
              <w:jc w:val="left"/>
              <w:rPr>
                <w:rFonts w:cs="Arial"/>
                <w:lang w:val="sr-Cyrl-CS" w:eastAsia="ar-SA"/>
              </w:rPr>
            </w:pPr>
          </w:p>
        </w:tc>
        <w:tc>
          <w:tcPr>
            <w:tcW w:w="2070" w:type="dxa"/>
          </w:tcPr>
          <w:p w:rsidR="007C29E2" w:rsidRPr="0003288B" w:rsidRDefault="007C29E2" w:rsidP="009A40D2">
            <w:pPr>
              <w:suppressAutoHyphens/>
              <w:spacing w:before="0"/>
              <w:jc w:val="left"/>
              <w:rPr>
                <w:rFonts w:cs="Arial"/>
                <w:lang w:val="sr-Cyrl-CS" w:eastAsia="ar-SA"/>
              </w:rPr>
            </w:pPr>
          </w:p>
        </w:tc>
        <w:tc>
          <w:tcPr>
            <w:tcW w:w="3420" w:type="dxa"/>
          </w:tcPr>
          <w:p w:rsidR="007C29E2" w:rsidRPr="0003288B" w:rsidRDefault="007C29E2" w:rsidP="009A40D2">
            <w:pPr>
              <w:suppressAutoHyphens/>
              <w:spacing w:before="0"/>
              <w:jc w:val="left"/>
              <w:rPr>
                <w:rFonts w:cs="Arial"/>
                <w:lang w:val="sr-Cyrl-CS" w:eastAsia="ar-SA"/>
              </w:rPr>
            </w:pPr>
          </w:p>
        </w:tc>
      </w:tr>
      <w:tr w:rsidR="007C29E2" w:rsidRPr="0003288B" w:rsidTr="009A40D2">
        <w:trPr>
          <w:jc w:val="center"/>
        </w:trPr>
        <w:tc>
          <w:tcPr>
            <w:tcW w:w="843" w:type="dxa"/>
          </w:tcPr>
          <w:p w:rsidR="007C29E2" w:rsidRPr="0003288B" w:rsidRDefault="007C29E2" w:rsidP="009A40D2">
            <w:pPr>
              <w:suppressAutoHyphens/>
              <w:spacing w:before="0"/>
              <w:jc w:val="left"/>
              <w:rPr>
                <w:rFonts w:cs="Arial"/>
                <w:lang w:val="sr-Cyrl-CS" w:eastAsia="ar-SA"/>
              </w:rPr>
            </w:pPr>
          </w:p>
        </w:tc>
        <w:tc>
          <w:tcPr>
            <w:tcW w:w="3178" w:type="dxa"/>
          </w:tcPr>
          <w:p w:rsidR="007C29E2" w:rsidRPr="0003288B" w:rsidRDefault="007C29E2" w:rsidP="009A40D2">
            <w:pPr>
              <w:suppressAutoHyphens/>
              <w:spacing w:before="0"/>
              <w:jc w:val="left"/>
              <w:rPr>
                <w:rFonts w:cs="Arial"/>
                <w:lang w:val="sr-Cyrl-CS" w:eastAsia="ar-SA"/>
              </w:rPr>
            </w:pPr>
          </w:p>
        </w:tc>
        <w:tc>
          <w:tcPr>
            <w:tcW w:w="1890" w:type="dxa"/>
          </w:tcPr>
          <w:p w:rsidR="007C29E2" w:rsidRPr="0003288B" w:rsidRDefault="007C29E2" w:rsidP="009A40D2">
            <w:pPr>
              <w:suppressAutoHyphens/>
              <w:spacing w:before="0"/>
              <w:jc w:val="left"/>
              <w:rPr>
                <w:rFonts w:cs="Arial"/>
                <w:lang w:val="sr-Cyrl-CS" w:eastAsia="ar-SA"/>
              </w:rPr>
            </w:pPr>
          </w:p>
        </w:tc>
        <w:tc>
          <w:tcPr>
            <w:tcW w:w="2070" w:type="dxa"/>
          </w:tcPr>
          <w:p w:rsidR="007C29E2" w:rsidRPr="0003288B" w:rsidRDefault="007C29E2" w:rsidP="009A40D2">
            <w:pPr>
              <w:suppressAutoHyphens/>
              <w:spacing w:before="0"/>
              <w:jc w:val="left"/>
              <w:rPr>
                <w:rFonts w:cs="Arial"/>
                <w:lang w:val="sr-Cyrl-CS" w:eastAsia="ar-SA"/>
              </w:rPr>
            </w:pPr>
          </w:p>
        </w:tc>
        <w:tc>
          <w:tcPr>
            <w:tcW w:w="3420" w:type="dxa"/>
          </w:tcPr>
          <w:p w:rsidR="007C29E2" w:rsidRPr="0003288B" w:rsidRDefault="007C29E2" w:rsidP="009A40D2">
            <w:pPr>
              <w:suppressAutoHyphens/>
              <w:spacing w:before="0"/>
              <w:jc w:val="left"/>
              <w:rPr>
                <w:rFonts w:cs="Arial"/>
                <w:lang w:val="sr-Cyrl-CS" w:eastAsia="ar-SA"/>
              </w:rPr>
            </w:pPr>
          </w:p>
        </w:tc>
      </w:tr>
      <w:tr w:rsidR="007C29E2" w:rsidRPr="0003288B" w:rsidTr="009A40D2">
        <w:trPr>
          <w:jc w:val="center"/>
        </w:trPr>
        <w:tc>
          <w:tcPr>
            <w:tcW w:w="843" w:type="dxa"/>
          </w:tcPr>
          <w:p w:rsidR="007C29E2" w:rsidRPr="0003288B" w:rsidRDefault="007C29E2" w:rsidP="009A40D2">
            <w:pPr>
              <w:suppressAutoHyphens/>
              <w:spacing w:before="0"/>
              <w:jc w:val="left"/>
              <w:rPr>
                <w:rFonts w:cs="Arial"/>
                <w:lang w:val="sr-Cyrl-CS" w:eastAsia="ar-SA"/>
              </w:rPr>
            </w:pPr>
          </w:p>
        </w:tc>
        <w:tc>
          <w:tcPr>
            <w:tcW w:w="3178" w:type="dxa"/>
          </w:tcPr>
          <w:p w:rsidR="007C29E2" w:rsidRPr="0003288B" w:rsidRDefault="007C29E2" w:rsidP="009A40D2">
            <w:pPr>
              <w:suppressAutoHyphens/>
              <w:spacing w:before="0"/>
              <w:jc w:val="left"/>
              <w:rPr>
                <w:rFonts w:cs="Arial"/>
                <w:lang w:val="sr-Cyrl-CS" w:eastAsia="ar-SA"/>
              </w:rPr>
            </w:pPr>
          </w:p>
        </w:tc>
        <w:tc>
          <w:tcPr>
            <w:tcW w:w="1890" w:type="dxa"/>
          </w:tcPr>
          <w:p w:rsidR="007C29E2" w:rsidRPr="0003288B" w:rsidRDefault="007C29E2" w:rsidP="009A40D2">
            <w:pPr>
              <w:suppressAutoHyphens/>
              <w:spacing w:before="0"/>
              <w:jc w:val="left"/>
              <w:rPr>
                <w:rFonts w:cs="Arial"/>
                <w:lang w:val="sr-Cyrl-CS" w:eastAsia="ar-SA"/>
              </w:rPr>
            </w:pPr>
          </w:p>
        </w:tc>
        <w:tc>
          <w:tcPr>
            <w:tcW w:w="2070" w:type="dxa"/>
          </w:tcPr>
          <w:p w:rsidR="007C29E2" w:rsidRPr="0003288B" w:rsidRDefault="007C29E2" w:rsidP="009A40D2">
            <w:pPr>
              <w:suppressAutoHyphens/>
              <w:spacing w:before="0"/>
              <w:jc w:val="left"/>
              <w:rPr>
                <w:rFonts w:cs="Arial"/>
                <w:lang w:val="sr-Cyrl-CS" w:eastAsia="ar-SA"/>
              </w:rPr>
            </w:pPr>
          </w:p>
        </w:tc>
        <w:tc>
          <w:tcPr>
            <w:tcW w:w="3420" w:type="dxa"/>
          </w:tcPr>
          <w:p w:rsidR="007C29E2" w:rsidRPr="0003288B" w:rsidRDefault="007C29E2" w:rsidP="009A40D2">
            <w:pPr>
              <w:suppressAutoHyphens/>
              <w:spacing w:before="0"/>
              <w:jc w:val="left"/>
              <w:rPr>
                <w:rFonts w:cs="Arial"/>
                <w:lang w:val="sr-Cyrl-CS" w:eastAsia="ar-SA"/>
              </w:rPr>
            </w:pPr>
          </w:p>
        </w:tc>
      </w:tr>
    </w:tbl>
    <w:p w:rsidR="007C29E2" w:rsidRPr="0003288B" w:rsidRDefault="007C29E2" w:rsidP="007C29E2">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3492"/>
        <w:gridCol w:w="1909"/>
        <w:gridCol w:w="3628"/>
      </w:tblGrid>
      <w:tr w:rsidR="007C29E2" w:rsidRPr="0003288B" w:rsidTr="009A40D2">
        <w:trPr>
          <w:jc w:val="center"/>
        </w:trPr>
        <w:tc>
          <w:tcPr>
            <w:tcW w:w="3598" w:type="dxa"/>
          </w:tcPr>
          <w:p w:rsidR="007C29E2" w:rsidRPr="0003288B" w:rsidRDefault="007C29E2" w:rsidP="009A40D2">
            <w:pPr>
              <w:suppressAutoHyphens/>
              <w:spacing w:before="0"/>
              <w:jc w:val="left"/>
              <w:rPr>
                <w:rFonts w:cs="Arial"/>
                <w:lang w:val="sr-Cyrl-CS" w:eastAsia="ar-SA"/>
              </w:rPr>
            </w:pPr>
            <w:r w:rsidRPr="0003288B">
              <w:rPr>
                <w:rFonts w:cs="Arial"/>
                <w:lang w:val="sr-Cyrl-CS" w:eastAsia="ar-SA"/>
              </w:rPr>
              <w:t xml:space="preserve">                  Датум:   </w:t>
            </w:r>
          </w:p>
        </w:tc>
        <w:tc>
          <w:tcPr>
            <w:tcW w:w="1959" w:type="dxa"/>
          </w:tcPr>
          <w:p w:rsidR="007C29E2" w:rsidRPr="0003288B" w:rsidRDefault="007C29E2" w:rsidP="009A40D2">
            <w:pPr>
              <w:suppressAutoHyphens/>
              <w:spacing w:before="0"/>
              <w:jc w:val="left"/>
              <w:rPr>
                <w:rFonts w:cs="Arial"/>
                <w:lang w:val="sr-Cyrl-CS" w:eastAsia="ar-SA"/>
              </w:rPr>
            </w:pPr>
            <w:r w:rsidRPr="0003288B">
              <w:rPr>
                <w:rFonts w:cs="Arial"/>
                <w:lang w:val="sr-Cyrl-CS" w:eastAsia="ar-SA"/>
              </w:rPr>
              <w:t xml:space="preserve">   М.П.</w:t>
            </w:r>
          </w:p>
        </w:tc>
        <w:tc>
          <w:tcPr>
            <w:tcW w:w="3730" w:type="dxa"/>
          </w:tcPr>
          <w:p w:rsidR="007C29E2" w:rsidRPr="0003288B" w:rsidRDefault="007C29E2" w:rsidP="009A40D2">
            <w:pPr>
              <w:suppressAutoHyphens/>
              <w:spacing w:before="0"/>
              <w:jc w:val="left"/>
              <w:rPr>
                <w:rFonts w:cs="Arial"/>
                <w:lang w:val="sr-Cyrl-CS" w:eastAsia="ar-SA"/>
              </w:rPr>
            </w:pPr>
            <w:r w:rsidRPr="0003288B">
              <w:rPr>
                <w:rFonts w:cs="Arial"/>
                <w:lang w:val="sr-Cyrl-CS" w:eastAsia="ar-SA"/>
              </w:rPr>
              <w:t xml:space="preserve">                  Понуђач:</w:t>
            </w:r>
          </w:p>
        </w:tc>
      </w:tr>
      <w:tr w:rsidR="007C29E2" w:rsidRPr="0003288B" w:rsidTr="009A40D2">
        <w:trPr>
          <w:jc w:val="center"/>
        </w:trPr>
        <w:tc>
          <w:tcPr>
            <w:tcW w:w="3598" w:type="dxa"/>
            <w:vAlign w:val="center"/>
          </w:tcPr>
          <w:p w:rsidR="007C29E2" w:rsidRPr="0003288B" w:rsidRDefault="007C29E2" w:rsidP="009A40D2">
            <w:pPr>
              <w:suppressAutoHyphens/>
              <w:spacing w:before="0"/>
              <w:jc w:val="left"/>
              <w:rPr>
                <w:rFonts w:cs="Arial"/>
                <w:lang w:val="sr-Cyrl-CS" w:eastAsia="ar-SA"/>
              </w:rPr>
            </w:pPr>
          </w:p>
        </w:tc>
        <w:tc>
          <w:tcPr>
            <w:tcW w:w="1959" w:type="dxa"/>
            <w:vAlign w:val="center"/>
          </w:tcPr>
          <w:p w:rsidR="007C29E2" w:rsidRPr="0003288B" w:rsidRDefault="007C29E2" w:rsidP="009A40D2">
            <w:pPr>
              <w:suppressAutoHyphens/>
              <w:spacing w:before="0"/>
              <w:jc w:val="left"/>
              <w:rPr>
                <w:rFonts w:cs="Arial"/>
                <w:lang w:val="sr-Cyrl-CS" w:eastAsia="ar-SA"/>
              </w:rPr>
            </w:pPr>
          </w:p>
        </w:tc>
        <w:tc>
          <w:tcPr>
            <w:tcW w:w="3730" w:type="dxa"/>
            <w:vAlign w:val="center"/>
          </w:tcPr>
          <w:p w:rsidR="007C29E2" w:rsidRPr="0003288B" w:rsidRDefault="007C29E2" w:rsidP="009A40D2">
            <w:pPr>
              <w:suppressAutoHyphens/>
              <w:spacing w:before="0"/>
              <w:jc w:val="left"/>
              <w:rPr>
                <w:rFonts w:cs="Arial"/>
                <w:lang w:val="sr-Cyrl-CS" w:eastAsia="ar-SA"/>
              </w:rPr>
            </w:pPr>
          </w:p>
        </w:tc>
      </w:tr>
      <w:tr w:rsidR="007C29E2" w:rsidRPr="0003288B" w:rsidTr="009A40D2">
        <w:trPr>
          <w:jc w:val="center"/>
        </w:trPr>
        <w:tc>
          <w:tcPr>
            <w:tcW w:w="3598" w:type="dxa"/>
            <w:tcBorders>
              <w:bottom w:val="single" w:sz="4" w:space="0" w:color="auto"/>
            </w:tcBorders>
            <w:vAlign w:val="center"/>
          </w:tcPr>
          <w:p w:rsidR="007C29E2" w:rsidRPr="0003288B" w:rsidRDefault="007C29E2" w:rsidP="009A40D2">
            <w:pPr>
              <w:suppressAutoHyphens/>
              <w:spacing w:before="0"/>
              <w:jc w:val="left"/>
              <w:rPr>
                <w:rFonts w:cs="Arial"/>
                <w:lang w:val="sr-Cyrl-CS" w:eastAsia="ar-SA"/>
              </w:rPr>
            </w:pPr>
          </w:p>
        </w:tc>
        <w:tc>
          <w:tcPr>
            <w:tcW w:w="1959" w:type="dxa"/>
            <w:vAlign w:val="center"/>
          </w:tcPr>
          <w:p w:rsidR="007C29E2" w:rsidRPr="0003288B" w:rsidRDefault="007C29E2" w:rsidP="009A40D2">
            <w:pPr>
              <w:suppressAutoHyphens/>
              <w:spacing w:before="0"/>
              <w:jc w:val="left"/>
              <w:rPr>
                <w:rFonts w:cs="Arial"/>
                <w:lang w:val="sr-Cyrl-CS" w:eastAsia="ar-SA"/>
              </w:rPr>
            </w:pPr>
          </w:p>
        </w:tc>
        <w:tc>
          <w:tcPr>
            <w:tcW w:w="3730" w:type="dxa"/>
            <w:tcBorders>
              <w:bottom w:val="single" w:sz="4" w:space="0" w:color="auto"/>
            </w:tcBorders>
            <w:vAlign w:val="center"/>
          </w:tcPr>
          <w:p w:rsidR="007C29E2" w:rsidRPr="0003288B" w:rsidRDefault="007C29E2" w:rsidP="009A40D2">
            <w:pPr>
              <w:suppressAutoHyphens/>
              <w:spacing w:before="0"/>
              <w:jc w:val="left"/>
              <w:rPr>
                <w:rFonts w:cs="Arial"/>
                <w:lang w:val="sr-Cyrl-CS" w:eastAsia="ar-SA"/>
              </w:rPr>
            </w:pPr>
          </w:p>
        </w:tc>
      </w:tr>
    </w:tbl>
    <w:p w:rsidR="007C29E2" w:rsidRPr="0003288B" w:rsidRDefault="007C29E2" w:rsidP="007C29E2">
      <w:pPr>
        <w:suppressAutoHyphens/>
        <w:spacing w:before="0"/>
        <w:jc w:val="left"/>
        <w:rPr>
          <w:rFonts w:cs="Arial"/>
          <w:lang w:val="sr-Cyrl-CS" w:eastAsia="ar-SA"/>
        </w:rPr>
      </w:pPr>
    </w:p>
    <w:p w:rsidR="007C29E2" w:rsidRPr="0003288B" w:rsidRDefault="007C29E2" w:rsidP="007C29E2">
      <w:pPr>
        <w:tabs>
          <w:tab w:val="left" w:pos="8385"/>
        </w:tabs>
        <w:suppressAutoHyphens/>
        <w:spacing w:before="0"/>
        <w:jc w:val="left"/>
        <w:rPr>
          <w:rFonts w:cs="Arial"/>
          <w:lang w:val="sr-Cyrl-CS" w:eastAsia="ar-SA"/>
        </w:rPr>
      </w:pPr>
    </w:p>
    <w:p w:rsidR="007C29E2" w:rsidRPr="0003288B" w:rsidRDefault="007C29E2" w:rsidP="007C29E2">
      <w:pPr>
        <w:tabs>
          <w:tab w:val="left" w:pos="8385"/>
        </w:tabs>
        <w:suppressAutoHyphens/>
        <w:spacing w:before="0"/>
        <w:jc w:val="left"/>
        <w:rPr>
          <w:rFonts w:cs="Arial"/>
          <w:lang w:val="sr-Cyrl-CS" w:eastAsia="ar-SA"/>
        </w:rPr>
      </w:pPr>
    </w:p>
    <w:p w:rsidR="007C29E2" w:rsidRPr="0003288B" w:rsidRDefault="007C29E2" w:rsidP="007C29E2">
      <w:pPr>
        <w:tabs>
          <w:tab w:val="left" w:pos="8385"/>
        </w:tabs>
        <w:suppressAutoHyphens/>
        <w:spacing w:before="0"/>
        <w:jc w:val="left"/>
        <w:rPr>
          <w:rFonts w:cs="Arial"/>
          <w:lang w:val="sr-Cyrl-CS" w:eastAsia="ar-SA"/>
        </w:rPr>
      </w:pPr>
    </w:p>
    <w:p w:rsidR="00A27045" w:rsidRPr="0003288B" w:rsidRDefault="00A27045">
      <w:pPr>
        <w:spacing w:before="0"/>
        <w:jc w:val="left"/>
        <w:rPr>
          <w:rFonts w:cs="Arial"/>
          <w:lang w:val="sr-Cyrl-CS" w:eastAsia="ar-SA"/>
        </w:rPr>
      </w:pPr>
      <w:r w:rsidRPr="0003288B">
        <w:rPr>
          <w:rFonts w:cs="Arial"/>
          <w:lang w:val="sr-Cyrl-CS" w:eastAsia="ar-SA"/>
        </w:rPr>
        <w:br w:type="page"/>
      </w:r>
    </w:p>
    <w:p w:rsidR="007C29E2" w:rsidRPr="0003288B" w:rsidRDefault="007C29E2" w:rsidP="007C29E2">
      <w:pPr>
        <w:suppressAutoHyphens/>
        <w:spacing w:before="0"/>
        <w:ind w:left="709" w:hanging="709"/>
        <w:jc w:val="right"/>
        <w:outlineLvl w:val="1"/>
        <w:rPr>
          <w:rFonts w:cs="Arial"/>
          <w:b/>
          <w:bCs/>
          <w:lang w:val="sr-Cyrl-CS" w:eastAsia="ar-SA"/>
        </w:rPr>
      </w:pPr>
      <w:bookmarkStart w:id="255" w:name="_Toc453678549"/>
      <w:r w:rsidRPr="0003288B">
        <w:rPr>
          <w:rFonts w:cs="Arial"/>
          <w:b/>
          <w:bCs/>
          <w:lang w:val="sr-Cyrl-CS" w:eastAsia="ar-SA"/>
        </w:rPr>
        <w:lastRenderedPageBreak/>
        <w:t xml:space="preserve">ОБРАЗАЦ </w:t>
      </w:r>
      <w:bookmarkEnd w:id="255"/>
      <w:r w:rsidRPr="0003288B">
        <w:rPr>
          <w:rFonts w:cs="Arial"/>
          <w:b/>
          <w:bCs/>
          <w:lang w:val="sr-Cyrl-CS" w:eastAsia="ar-SA"/>
        </w:rPr>
        <w:t>7</w:t>
      </w:r>
    </w:p>
    <w:p w:rsidR="007C29E2" w:rsidRPr="0003288B" w:rsidRDefault="007C29E2" w:rsidP="007C29E2">
      <w:pPr>
        <w:suppressAutoHyphens/>
        <w:spacing w:before="360" w:after="240"/>
        <w:jc w:val="center"/>
        <w:outlineLvl w:val="0"/>
        <w:rPr>
          <w:rFonts w:cs="Arial"/>
          <w:b/>
          <w:lang w:val="sr-Cyrl-CS" w:eastAsia="ar-SA"/>
        </w:rPr>
      </w:pPr>
      <w:bookmarkStart w:id="256" w:name="_Toc443807038"/>
      <w:bookmarkStart w:id="257" w:name="_Toc445287800"/>
      <w:bookmarkStart w:id="258" w:name="_Toc445302224"/>
      <w:bookmarkStart w:id="259" w:name="_Toc445302657"/>
      <w:bookmarkStart w:id="260" w:name="_Toc453678550"/>
      <w:r w:rsidRPr="0003288B">
        <w:rPr>
          <w:rFonts w:cs="Arial"/>
          <w:b/>
          <w:lang w:val="sr-Cyrl-CS" w:eastAsia="ar-SA"/>
        </w:rPr>
        <w:t>РЕФЕРЕНТНА ЛИСТА ПОНУЂАЧА</w:t>
      </w:r>
      <w:bookmarkEnd w:id="256"/>
      <w:bookmarkEnd w:id="257"/>
      <w:bookmarkEnd w:id="258"/>
      <w:bookmarkEnd w:id="259"/>
      <w:bookmarkEnd w:id="260"/>
    </w:p>
    <w:p w:rsidR="007C29E2" w:rsidRPr="0003288B" w:rsidRDefault="007C29E2" w:rsidP="007C29E2">
      <w:pPr>
        <w:suppressAutoHyphens/>
        <w:spacing w:before="360" w:after="240"/>
        <w:jc w:val="center"/>
        <w:outlineLvl w:val="0"/>
        <w:rPr>
          <w:rFonts w:cs="Arial"/>
          <w:b/>
          <w:lang w:val="sr-Cyrl-CS" w:eastAsia="ar-SA"/>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253"/>
        <w:gridCol w:w="1352"/>
        <w:gridCol w:w="1543"/>
        <w:gridCol w:w="1720"/>
        <w:gridCol w:w="1720"/>
      </w:tblGrid>
      <w:tr w:rsidR="007C29E2" w:rsidRPr="0003288B" w:rsidTr="009A40D2">
        <w:trPr>
          <w:trHeight w:val="682"/>
        </w:trPr>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7C29E2" w:rsidRPr="0003288B" w:rsidRDefault="007C29E2" w:rsidP="009A40D2">
            <w:pPr>
              <w:suppressAutoHyphens/>
              <w:spacing w:before="0"/>
              <w:jc w:val="center"/>
              <w:rPr>
                <w:rFonts w:cs="Arial"/>
                <w:lang w:val="sr-Cyrl-CS" w:eastAsia="ar-SA"/>
              </w:rPr>
            </w:pPr>
            <w:r w:rsidRPr="0003288B">
              <w:rPr>
                <w:rFonts w:cs="Arial"/>
                <w:lang w:val="sr-Cyrl-CS" w:eastAsia="ar-SA"/>
              </w:rPr>
              <w:t>Ред.</w:t>
            </w:r>
            <w:r w:rsidRPr="0003288B">
              <w:rPr>
                <w:rFonts w:cs="Arial"/>
                <w:lang w:val="sr-Cyrl-CS" w:eastAsia="ar-SA"/>
              </w:rPr>
              <w:br/>
              <w:t>бр.</w:t>
            </w:r>
          </w:p>
        </w:tc>
        <w:tc>
          <w:tcPr>
            <w:tcW w:w="1221" w:type="pct"/>
            <w:tcBorders>
              <w:top w:val="single" w:sz="4" w:space="0" w:color="auto"/>
              <w:left w:val="single" w:sz="4" w:space="0" w:color="auto"/>
              <w:bottom w:val="single" w:sz="4" w:space="0" w:color="auto"/>
              <w:right w:val="single" w:sz="4" w:space="0" w:color="auto"/>
            </w:tcBorders>
            <w:shd w:val="clear" w:color="auto" w:fill="FFFFFF"/>
            <w:vAlign w:val="center"/>
          </w:tcPr>
          <w:p w:rsidR="007C29E2" w:rsidRPr="0003288B" w:rsidRDefault="007C29E2" w:rsidP="009A40D2">
            <w:pPr>
              <w:suppressAutoHyphens/>
              <w:spacing w:before="0"/>
              <w:jc w:val="center"/>
              <w:rPr>
                <w:rFonts w:cs="Arial"/>
                <w:lang w:val="sr-Cyrl-CS" w:eastAsia="ar-SA"/>
              </w:rPr>
            </w:pPr>
            <w:r w:rsidRPr="0003288B">
              <w:rPr>
                <w:rFonts w:cs="Arial"/>
                <w:lang w:val="sr-Cyrl-CS" w:eastAsia="ar-SA"/>
              </w:rPr>
              <w:t>Назив и седиште наручиоца и контакт телефон и лице</w:t>
            </w:r>
          </w:p>
        </w:tc>
        <w:tc>
          <w:tcPr>
            <w:tcW w:w="734" w:type="pct"/>
            <w:tcBorders>
              <w:top w:val="single" w:sz="4" w:space="0" w:color="auto"/>
              <w:left w:val="single" w:sz="4" w:space="0" w:color="auto"/>
              <w:bottom w:val="single" w:sz="4" w:space="0" w:color="auto"/>
              <w:right w:val="single" w:sz="4" w:space="0" w:color="auto"/>
            </w:tcBorders>
            <w:shd w:val="clear" w:color="auto" w:fill="FFFFFF"/>
            <w:vAlign w:val="center"/>
          </w:tcPr>
          <w:p w:rsidR="007C29E2" w:rsidRPr="0003288B" w:rsidRDefault="007C29E2" w:rsidP="009A40D2">
            <w:pPr>
              <w:suppressAutoHyphens/>
              <w:spacing w:before="0"/>
              <w:jc w:val="center"/>
              <w:rPr>
                <w:rFonts w:cs="Arial"/>
                <w:lang w:val="sr-Cyrl-CS" w:eastAsia="ar-SA"/>
              </w:rPr>
            </w:pPr>
            <w:r w:rsidRPr="0003288B">
              <w:rPr>
                <w:rFonts w:cs="Arial"/>
                <w:lang w:val="sr-Cyrl-CS" w:eastAsia="ar-SA"/>
              </w:rPr>
              <w:t>Назив извршене услуге</w:t>
            </w:r>
          </w:p>
        </w:tc>
        <w:tc>
          <w:tcPr>
            <w:tcW w:w="837" w:type="pct"/>
            <w:tcBorders>
              <w:top w:val="single" w:sz="4" w:space="0" w:color="auto"/>
              <w:left w:val="single" w:sz="4" w:space="0" w:color="auto"/>
              <w:bottom w:val="single" w:sz="4" w:space="0" w:color="auto"/>
              <w:right w:val="single" w:sz="4" w:space="0" w:color="auto"/>
            </w:tcBorders>
            <w:shd w:val="clear" w:color="auto" w:fill="FFFFFF"/>
            <w:vAlign w:val="center"/>
          </w:tcPr>
          <w:p w:rsidR="007C29E2" w:rsidRPr="0003288B" w:rsidRDefault="007C29E2" w:rsidP="009A40D2">
            <w:pPr>
              <w:suppressAutoHyphens/>
              <w:spacing w:before="0"/>
              <w:jc w:val="center"/>
              <w:rPr>
                <w:rFonts w:cs="Arial"/>
                <w:i/>
                <w:lang w:val="sr-Cyrl-CS" w:eastAsia="ar-SA"/>
              </w:rPr>
            </w:pPr>
            <w:r w:rsidRPr="0003288B">
              <w:rPr>
                <w:rFonts w:cs="Arial"/>
                <w:lang w:val="sr-Cyrl-CS" w:eastAsia="ar-SA"/>
              </w:rPr>
              <w:t>Период у којем је извршена услуга</w:t>
            </w: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rsidR="007C29E2" w:rsidRPr="0003288B" w:rsidRDefault="007C29E2" w:rsidP="009A40D2">
            <w:pPr>
              <w:suppressAutoHyphens/>
              <w:spacing w:before="0"/>
              <w:jc w:val="center"/>
              <w:rPr>
                <w:rFonts w:cs="Arial"/>
                <w:lang w:val="sr-Cyrl-CS" w:eastAsia="ar-SA"/>
              </w:rPr>
            </w:pPr>
            <w:r w:rsidRPr="0003288B">
              <w:rPr>
                <w:rFonts w:cs="Arial"/>
                <w:lang w:val="sr-Cyrl-CS" w:eastAsia="ar-SA"/>
              </w:rPr>
              <w:t>Опис извршене услуге</w:t>
            </w: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rsidR="007C29E2" w:rsidRPr="0003288B" w:rsidRDefault="007C29E2" w:rsidP="009A40D2">
            <w:pPr>
              <w:suppressAutoHyphens/>
              <w:spacing w:before="0"/>
              <w:jc w:val="center"/>
              <w:rPr>
                <w:rFonts w:cs="Arial"/>
                <w:lang w:val="sr-Cyrl-CS" w:eastAsia="ar-SA"/>
              </w:rPr>
            </w:pPr>
            <w:r w:rsidRPr="0003288B">
              <w:rPr>
                <w:rFonts w:cs="Arial"/>
                <w:lang w:val="sr-Cyrl-CS" w:eastAsia="ar-SA"/>
              </w:rPr>
              <w:t>Вредност извршене услуге без ПДВ</w:t>
            </w:r>
          </w:p>
        </w:tc>
      </w:tr>
      <w:tr w:rsidR="007C29E2" w:rsidRPr="0003288B" w:rsidTr="009A40D2">
        <w:trPr>
          <w:trHeight w:val="1177"/>
        </w:trPr>
        <w:tc>
          <w:tcPr>
            <w:tcW w:w="342" w:type="pct"/>
            <w:tcBorders>
              <w:top w:val="single" w:sz="4" w:space="0" w:color="auto"/>
              <w:left w:val="single" w:sz="4" w:space="0" w:color="auto"/>
              <w:bottom w:val="single" w:sz="4" w:space="0" w:color="auto"/>
              <w:right w:val="single" w:sz="4" w:space="0" w:color="auto"/>
            </w:tcBorders>
            <w:vAlign w:val="center"/>
          </w:tcPr>
          <w:p w:rsidR="007C29E2" w:rsidRPr="0003288B" w:rsidRDefault="007C29E2" w:rsidP="009A40D2">
            <w:pPr>
              <w:suppressAutoHyphens/>
              <w:spacing w:before="0"/>
              <w:jc w:val="left"/>
              <w:rPr>
                <w:rFonts w:cs="Arial"/>
                <w:lang w:val="sr-Cyrl-CS" w:eastAsia="ar-SA"/>
              </w:rPr>
            </w:pPr>
            <w:r w:rsidRPr="0003288B">
              <w:rPr>
                <w:rFonts w:cs="Arial"/>
                <w:lang w:val="sr-Cyrl-CS" w:eastAsia="ar-SA"/>
              </w:rPr>
              <w:t>1</w:t>
            </w:r>
          </w:p>
          <w:p w:rsidR="007C29E2" w:rsidRPr="0003288B" w:rsidRDefault="007C29E2" w:rsidP="009A40D2">
            <w:pPr>
              <w:suppressAutoHyphens/>
              <w:spacing w:before="0"/>
              <w:jc w:val="left"/>
              <w:rPr>
                <w:rFonts w:cs="Arial"/>
                <w:lang w:val="sr-Cyrl-CS" w:eastAsia="ar-SA"/>
              </w:rPr>
            </w:pPr>
          </w:p>
        </w:tc>
        <w:tc>
          <w:tcPr>
            <w:tcW w:w="1221" w:type="pct"/>
            <w:tcBorders>
              <w:top w:val="single" w:sz="4" w:space="0" w:color="auto"/>
              <w:left w:val="single" w:sz="4" w:space="0" w:color="auto"/>
              <w:bottom w:val="single" w:sz="4" w:space="0" w:color="auto"/>
              <w:right w:val="single" w:sz="4" w:space="0" w:color="auto"/>
            </w:tcBorders>
          </w:tcPr>
          <w:p w:rsidR="007C29E2" w:rsidRPr="0003288B" w:rsidRDefault="007C29E2" w:rsidP="009A40D2">
            <w:pPr>
              <w:suppressAutoHyphens/>
              <w:spacing w:before="0"/>
              <w:jc w:val="left"/>
              <w:rPr>
                <w:rFonts w:cs="Arial"/>
                <w:lang w:val="sr-Cyrl-CS" w:eastAsia="ar-SA"/>
              </w:rPr>
            </w:pPr>
          </w:p>
          <w:p w:rsidR="007C29E2" w:rsidRPr="0003288B" w:rsidRDefault="007C29E2" w:rsidP="009A40D2">
            <w:pPr>
              <w:suppressAutoHyphens/>
              <w:spacing w:before="0"/>
              <w:jc w:val="left"/>
              <w:rPr>
                <w:rFonts w:cs="Arial"/>
                <w:lang w:val="sr-Cyrl-CS" w:eastAsia="ar-SA"/>
              </w:rPr>
            </w:pPr>
          </w:p>
          <w:p w:rsidR="007C29E2" w:rsidRPr="0003288B" w:rsidRDefault="007C29E2" w:rsidP="009A40D2">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rsidR="007C29E2" w:rsidRPr="0003288B" w:rsidRDefault="007C29E2" w:rsidP="009A40D2">
            <w:pPr>
              <w:suppressAutoHyphens/>
              <w:spacing w:before="0"/>
              <w:jc w:val="left"/>
              <w:rPr>
                <w:rFonts w:cs="Arial"/>
                <w:lang w:val="sr-Cyrl-CS" w:eastAsia="ar-SA"/>
              </w:rPr>
            </w:pPr>
          </w:p>
          <w:p w:rsidR="007C29E2" w:rsidRPr="0003288B" w:rsidRDefault="007C29E2" w:rsidP="009A40D2">
            <w:pPr>
              <w:suppressAutoHyphens/>
              <w:spacing w:before="0"/>
              <w:jc w:val="left"/>
              <w:rPr>
                <w:rFonts w:cs="Arial"/>
                <w:lang w:val="sr-Cyrl-CS" w:eastAsia="ar-SA"/>
              </w:rPr>
            </w:pPr>
          </w:p>
          <w:p w:rsidR="007C29E2" w:rsidRPr="0003288B" w:rsidRDefault="007C29E2" w:rsidP="009A40D2">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rsidR="007C29E2" w:rsidRPr="0003288B" w:rsidRDefault="007C29E2" w:rsidP="009A40D2">
            <w:pPr>
              <w:suppressAutoHyphens/>
              <w:spacing w:before="0"/>
              <w:jc w:val="left"/>
              <w:rPr>
                <w:rFonts w:cs="Arial"/>
                <w:lang w:val="sr-Cyrl-CS" w:eastAsia="ar-SA"/>
              </w:rPr>
            </w:pPr>
          </w:p>
          <w:p w:rsidR="007C29E2" w:rsidRPr="0003288B" w:rsidRDefault="007C29E2" w:rsidP="009A40D2">
            <w:pPr>
              <w:suppressAutoHyphens/>
              <w:spacing w:before="0"/>
              <w:jc w:val="left"/>
              <w:rPr>
                <w:rFonts w:cs="Arial"/>
                <w:lang w:val="sr-Cyrl-CS" w:eastAsia="ar-SA"/>
              </w:rPr>
            </w:pPr>
          </w:p>
          <w:p w:rsidR="007C29E2" w:rsidRPr="0003288B"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7C29E2" w:rsidRPr="0003288B"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7C29E2" w:rsidRPr="0003288B" w:rsidRDefault="007C29E2" w:rsidP="009A40D2">
            <w:pPr>
              <w:suppressAutoHyphens/>
              <w:spacing w:before="0"/>
              <w:jc w:val="left"/>
              <w:rPr>
                <w:rFonts w:cs="Arial"/>
                <w:lang w:val="sr-Cyrl-CS" w:eastAsia="ar-SA"/>
              </w:rPr>
            </w:pPr>
          </w:p>
        </w:tc>
      </w:tr>
      <w:tr w:rsidR="007C29E2" w:rsidRPr="0003288B" w:rsidTr="009A40D2">
        <w:trPr>
          <w:trHeight w:val="1140"/>
        </w:trPr>
        <w:tc>
          <w:tcPr>
            <w:tcW w:w="342" w:type="pct"/>
            <w:tcBorders>
              <w:top w:val="single" w:sz="4" w:space="0" w:color="auto"/>
              <w:left w:val="single" w:sz="4" w:space="0" w:color="auto"/>
              <w:bottom w:val="single" w:sz="4" w:space="0" w:color="auto"/>
              <w:right w:val="single" w:sz="4" w:space="0" w:color="auto"/>
            </w:tcBorders>
            <w:vAlign w:val="center"/>
          </w:tcPr>
          <w:p w:rsidR="007C29E2" w:rsidRPr="0003288B" w:rsidRDefault="007C29E2" w:rsidP="009A40D2">
            <w:pPr>
              <w:suppressAutoHyphens/>
              <w:spacing w:before="0"/>
              <w:jc w:val="left"/>
              <w:rPr>
                <w:rFonts w:cs="Arial"/>
                <w:lang w:val="sr-Cyrl-CS" w:eastAsia="ar-SA"/>
              </w:rPr>
            </w:pPr>
          </w:p>
          <w:p w:rsidR="007C29E2" w:rsidRPr="0003288B" w:rsidRDefault="007C29E2" w:rsidP="009A40D2">
            <w:pPr>
              <w:suppressAutoHyphens/>
              <w:spacing w:before="0"/>
              <w:jc w:val="left"/>
              <w:rPr>
                <w:rFonts w:cs="Arial"/>
                <w:lang w:val="sr-Cyrl-CS" w:eastAsia="ar-SA"/>
              </w:rPr>
            </w:pPr>
            <w:r w:rsidRPr="0003288B">
              <w:rPr>
                <w:rFonts w:cs="Arial"/>
                <w:lang w:val="sr-Cyrl-CS" w:eastAsia="ar-SA"/>
              </w:rPr>
              <w:t>2</w:t>
            </w:r>
          </w:p>
          <w:p w:rsidR="007C29E2" w:rsidRPr="0003288B" w:rsidRDefault="007C29E2" w:rsidP="009A40D2">
            <w:pPr>
              <w:suppressAutoHyphens/>
              <w:spacing w:before="0"/>
              <w:jc w:val="left"/>
              <w:rPr>
                <w:rFonts w:cs="Arial"/>
                <w:lang w:val="sr-Cyrl-CS" w:eastAsia="ar-SA"/>
              </w:rPr>
            </w:pPr>
          </w:p>
        </w:tc>
        <w:tc>
          <w:tcPr>
            <w:tcW w:w="1221" w:type="pct"/>
            <w:tcBorders>
              <w:top w:val="single" w:sz="4" w:space="0" w:color="auto"/>
              <w:left w:val="single" w:sz="4" w:space="0" w:color="auto"/>
              <w:bottom w:val="single" w:sz="4" w:space="0" w:color="auto"/>
              <w:right w:val="single" w:sz="4" w:space="0" w:color="auto"/>
            </w:tcBorders>
          </w:tcPr>
          <w:p w:rsidR="007C29E2" w:rsidRPr="0003288B" w:rsidRDefault="007C29E2" w:rsidP="009A40D2">
            <w:pPr>
              <w:suppressAutoHyphens/>
              <w:spacing w:before="0"/>
              <w:jc w:val="left"/>
              <w:rPr>
                <w:rFonts w:cs="Arial"/>
                <w:lang w:val="sr-Cyrl-CS" w:eastAsia="ar-SA"/>
              </w:rPr>
            </w:pPr>
          </w:p>
          <w:p w:rsidR="007C29E2" w:rsidRPr="0003288B" w:rsidRDefault="007C29E2" w:rsidP="009A40D2">
            <w:pPr>
              <w:suppressAutoHyphens/>
              <w:spacing w:before="0"/>
              <w:jc w:val="left"/>
              <w:rPr>
                <w:rFonts w:cs="Arial"/>
                <w:lang w:val="sr-Cyrl-CS" w:eastAsia="ar-SA"/>
              </w:rPr>
            </w:pPr>
          </w:p>
          <w:p w:rsidR="007C29E2" w:rsidRPr="0003288B" w:rsidRDefault="007C29E2" w:rsidP="009A40D2">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rsidR="007C29E2" w:rsidRPr="0003288B" w:rsidRDefault="007C29E2" w:rsidP="009A40D2">
            <w:pPr>
              <w:suppressAutoHyphens/>
              <w:spacing w:before="0"/>
              <w:jc w:val="left"/>
              <w:rPr>
                <w:rFonts w:cs="Arial"/>
                <w:lang w:val="sr-Cyrl-CS" w:eastAsia="ar-SA"/>
              </w:rPr>
            </w:pPr>
          </w:p>
          <w:p w:rsidR="007C29E2" w:rsidRPr="0003288B" w:rsidRDefault="007C29E2" w:rsidP="009A40D2">
            <w:pPr>
              <w:suppressAutoHyphens/>
              <w:spacing w:before="0"/>
              <w:jc w:val="left"/>
              <w:rPr>
                <w:rFonts w:cs="Arial"/>
                <w:lang w:val="sr-Cyrl-CS" w:eastAsia="ar-SA"/>
              </w:rPr>
            </w:pPr>
          </w:p>
          <w:p w:rsidR="007C29E2" w:rsidRPr="0003288B" w:rsidRDefault="007C29E2" w:rsidP="009A40D2">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rsidR="007C29E2" w:rsidRPr="0003288B" w:rsidRDefault="007C29E2" w:rsidP="009A40D2">
            <w:pPr>
              <w:suppressAutoHyphens/>
              <w:spacing w:before="0"/>
              <w:jc w:val="left"/>
              <w:rPr>
                <w:rFonts w:cs="Arial"/>
                <w:lang w:val="sr-Cyrl-CS" w:eastAsia="ar-SA"/>
              </w:rPr>
            </w:pPr>
          </w:p>
          <w:p w:rsidR="007C29E2" w:rsidRPr="0003288B" w:rsidRDefault="007C29E2" w:rsidP="009A40D2">
            <w:pPr>
              <w:suppressAutoHyphens/>
              <w:spacing w:before="0"/>
              <w:jc w:val="left"/>
              <w:rPr>
                <w:rFonts w:cs="Arial"/>
                <w:lang w:val="sr-Cyrl-CS" w:eastAsia="ar-SA"/>
              </w:rPr>
            </w:pPr>
          </w:p>
          <w:p w:rsidR="007C29E2" w:rsidRPr="0003288B"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7C29E2" w:rsidRPr="0003288B"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7C29E2" w:rsidRPr="0003288B" w:rsidRDefault="007C29E2" w:rsidP="009A40D2">
            <w:pPr>
              <w:suppressAutoHyphens/>
              <w:spacing w:before="0"/>
              <w:jc w:val="left"/>
              <w:rPr>
                <w:rFonts w:cs="Arial"/>
                <w:lang w:val="sr-Cyrl-CS" w:eastAsia="ar-SA"/>
              </w:rPr>
            </w:pPr>
          </w:p>
        </w:tc>
      </w:tr>
      <w:tr w:rsidR="007C29E2" w:rsidRPr="0003288B" w:rsidTr="009A40D2">
        <w:trPr>
          <w:trHeight w:val="1140"/>
        </w:trPr>
        <w:tc>
          <w:tcPr>
            <w:tcW w:w="342" w:type="pct"/>
            <w:tcBorders>
              <w:top w:val="single" w:sz="4" w:space="0" w:color="auto"/>
              <w:left w:val="single" w:sz="4" w:space="0" w:color="auto"/>
              <w:bottom w:val="single" w:sz="4" w:space="0" w:color="auto"/>
              <w:right w:val="single" w:sz="4" w:space="0" w:color="auto"/>
            </w:tcBorders>
            <w:vAlign w:val="center"/>
          </w:tcPr>
          <w:p w:rsidR="007C29E2" w:rsidRPr="0003288B" w:rsidRDefault="007C29E2" w:rsidP="009A40D2">
            <w:pPr>
              <w:suppressAutoHyphens/>
              <w:spacing w:before="0"/>
              <w:jc w:val="left"/>
              <w:rPr>
                <w:rFonts w:cs="Arial"/>
                <w:lang w:val="sr-Cyrl-CS" w:eastAsia="ar-SA"/>
              </w:rPr>
            </w:pPr>
            <w:r w:rsidRPr="0003288B">
              <w:rPr>
                <w:rFonts w:cs="Arial"/>
                <w:lang w:val="sr-Cyrl-CS" w:eastAsia="ar-SA"/>
              </w:rPr>
              <w:t>3</w:t>
            </w:r>
          </w:p>
        </w:tc>
        <w:tc>
          <w:tcPr>
            <w:tcW w:w="1221" w:type="pct"/>
            <w:tcBorders>
              <w:top w:val="single" w:sz="4" w:space="0" w:color="auto"/>
              <w:left w:val="single" w:sz="4" w:space="0" w:color="auto"/>
              <w:bottom w:val="single" w:sz="4" w:space="0" w:color="auto"/>
              <w:right w:val="single" w:sz="4" w:space="0" w:color="auto"/>
            </w:tcBorders>
          </w:tcPr>
          <w:p w:rsidR="007C29E2" w:rsidRPr="0003288B" w:rsidRDefault="007C29E2" w:rsidP="009A40D2">
            <w:pPr>
              <w:suppressAutoHyphens/>
              <w:spacing w:before="0"/>
              <w:jc w:val="left"/>
              <w:rPr>
                <w:rFonts w:cs="Arial"/>
                <w:lang w:val="sr-Cyrl-CS" w:eastAsia="ar-SA"/>
              </w:rPr>
            </w:pPr>
          </w:p>
          <w:p w:rsidR="007C29E2" w:rsidRPr="0003288B" w:rsidRDefault="007C29E2" w:rsidP="009A40D2">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rsidR="007C29E2" w:rsidRPr="0003288B" w:rsidRDefault="007C29E2" w:rsidP="009A40D2">
            <w:pPr>
              <w:suppressAutoHyphens/>
              <w:spacing w:before="0"/>
              <w:jc w:val="left"/>
              <w:rPr>
                <w:rFonts w:cs="Arial"/>
                <w:lang w:val="sr-Cyrl-CS" w:eastAsia="ar-SA"/>
              </w:rPr>
            </w:pPr>
          </w:p>
          <w:p w:rsidR="007C29E2" w:rsidRPr="0003288B" w:rsidRDefault="007C29E2" w:rsidP="009A40D2">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rsidR="007C29E2" w:rsidRPr="0003288B" w:rsidRDefault="007C29E2" w:rsidP="009A40D2">
            <w:pPr>
              <w:suppressAutoHyphens/>
              <w:spacing w:before="0"/>
              <w:jc w:val="left"/>
              <w:rPr>
                <w:rFonts w:cs="Arial"/>
                <w:lang w:val="sr-Cyrl-CS" w:eastAsia="ar-SA"/>
              </w:rPr>
            </w:pPr>
          </w:p>
          <w:p w:rsidR="007C29E2" w:rsidRPr="0003288B"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7C29E2" w:rsidRPr="0003288B"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7C29E2" w:rsidRPr="0003288B" w:rsidRDefault="007C29E2" w:rsidP="009A40D2">
            <w:pPr>
              <w:suppressAutoHyphens/>
              <w:spacing w:before="0"/>
              <w:jc w:val="left"/>
              <w:rPr>
                <w:rFonts w:cs="Arial"/>
                <w:lang w:val="sr-Cyrl-CS" w:eastAsia="ar-SA"/>
              </w:rPr>
            </w:pPr>
          </w:p>
        </w:tc>
      </w:tr>
      <w:tr w:rsidR="007C29E2" w:rsidRPr="0003288B" w:rsidTr="009A40D2">
        <w:trPr>
          <w:trHeight w:val="1140"/>
        </w:trPr>
        <w:tc>
          <w:tcPr>
            <w:tcW w:w="342" w:type="pct"/>
            <w:tcBorders>
              <w:top w:val="single" w:sz="4" w:space="0" w:color="auto"/>
              <w:left w:val="single" w:sz="4" w:space="0" w:color="auto"/>
              <w:bottom w:val="single" w:sz="4" w:space="0" w:color="auto"/>
              <w:right w:val="single" w:sz="4" w:space="0" w:color="auto"/>
            </w:tcBorders>
            <w:vAlign w:val="center"/>
          </w:tcPr>
          <w:p w:rsidR="007C29E2" w:rsidRPr="0003288B" w:rsidRDefault="007C29E2" w:rsidP="009A40D2">
            <w:pPr>
              <w:suppressAutoHyphens/>
              <w:spacing w:before="0"/>
              <w:jc w:val="left"/>
              <w:rPr>
                <w:rFonts w:cs="Arial"/>
                <w:lang w:val="sr-Cyrl-CS" w:eastAsia="ar-SA"/>
              </w:rPr>
            </w:pPr>
            <w:r w:rsidRPr="0003288B">
              <w:rPr>
                <w:rFonts w:cs="Arial"/>
                <w:lang w:val="sr-Cyrl-CS" w:eastAsia="ar-SA"/>
              </w:rPr>
              <w:t>n</w:t>
            </w:r>
          </w:p>
        </w:tc>
        <w:tc>
          <w:tcPr>
            <w:tcW w:w="1221" w:type="pct"/>
            <w:tcBorders>
              <w:top w:val="single" w:sz="4" w:space="0" w:color="auto"/>
              <w:left w:val="single" w:sz="4" w:space="0" w:color="auto"/>
              <w:bottom w:val="single" w:sz="4" w:space="0" w:color="auto"/>
              <w:right w:val="single" w:sz="4" w:space="0" w:color="auto"/>
            </w:tcBorders>
          </w:tcPr>
          <w:p w:rsidR="007C29E2" w:rsidRPr="0003288B" w:rsidRDefault="007C29E2" w:rsidP="009A40D2">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rsidR="007C29E2" w:rsidRPr="0003288B" w:rsidRDefault="007C29E2" w:rsidP="009A40D2">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rsidR="007C29E2" w:rsidRPr="0003288B"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7C29E2" w:rsidRPr="0003288B"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7C29E2" w:rsidRPr="0003288B" w:rsidRDefault="007C29E2" w:rsidP="009A40D2">
            <w:pPr>
              <w:suppressAutoHyphens/>
              <w:spacing w:before="0"/>
              <w:jc w:val="left"/>
              <w:rPr>
                <w:rFonts w:cs="Arial"/>
                <w:lang w:val="sr-Cyrl-CS" w:eastAsia="ar-SA"/>
              </w:rPr>
            </w:pPr>
          </w:p>
        </w:tc>
      </w:tr>
    </w:tbl>
    <w:p w:rsidR="007C29E2" w:rsidRPr="0003288B" w:rsidRDefault="007C29E2" w:rsidP="007C29E2">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2249"/>
        <w:gridCol w:w="3532"/>
        <w:gridCol w:w="3248"/>
      </w:tblGrid>
      <w:tr w:rsidR="007C29E2" w:rsidRPr="0003288B" w:rsidTr="009A40D2">
        <w:trPr>
          <w:jc w:val="center"/>
        </w:trPr>
        <w:tc>
          <w:tcPr>
            <w:tcW w:w="2924" w:type="dxa"/>
          </w:tcPr>
          <w:p w:rsidR="007C29E2" w:rsidRPr="0003288B" w:rsidRDefault="007C29E2" w:rsidP="009A40D2">
            <w:pPr>
              <w:suppressAutoHyphens/>
              <w:spacing w:before="0"/>
              <w:jc w:val="center"/>
              <w:rPr>
                <w:rFonts w:cs="Arial"/>
                <w:lang w:val="sr-Cyrl-CS" w:eastAsia="ar-SA"/>
              </w:rPr>
            </w:pPr>
            <w:r w:rsidRPr="0003288B">
              <w:rPr>
                <w:rFonts w:cs="Arial"/>
                <w:lang w:val="sr-Cyrl-CS" w:eastAsia="ar-SA"/>
              </w:rPr>
              <w:t>Датум:</w:t>
            </w:r>
          </w:p>
        </w:tc>
        <w:tc>
          <w:tcPr>
            <w:tcW w:w="6946" w:type="dxa"/>
          </w:tcPr>
          <w:p w:rsidR="007C29E2" w:rsidRPr="0003288B" w:rsidRDefault="007C29E2" w:rsidP="009A40D2">
            <w:pPr>
              <w:suppressAutoHyphens/>
              <w:spacing w:before="0"/>
              <w:jc w:val="center"/>
              <w:rPr>
                <w:rFonts w:cs="Arial"/>
                <w:lang w:val="sr-Cyrl-CS" w:eastAsia="ar-SA"/>
              </w:rPr>
            </w:pPr>
            <w:r w:rsidRPr="0003288B">
              <w:rPr>
                <w:rFonts w:cs="Arial"/>
                <w:lang w:val="sr-Cyrl-CS" w:eastAsia="ar-SA"/>
              </w:rPr>
              <w:t>М.П.</w:t>
            </w:r>
          </w:p>
        </w:tc>
        <w:tc>
          <w:tcPr>
            <w:tcW w:w="4827" w:type="dxa"/>
          </w:tcPr>
          <w:p w:rsidR="007C29E2" w:rsidRPr="0003288B" w:rsidRDefault="007C29E2" w:rsidP="009A40D2">
            <w:pPr>
              <w:suppressAutoHyphens/>
              <w:spacing w:before="0"/>
              <w:jc w:val="center"/>
              <w:rPr>
                <w:rFonts w:cs="Arial"/>
                <w:lang w:val="sr-Cyrl-CS" w:eastAsia="ar-SA"/>
              </w:rPr>
            </w:pPr>
            <w:r w:rsidRPr="0003288B">
              <w:rPr>
                <w:rFonts w:cs="Arial"/>
                <w:lang w:val="sr-Cyrl-CS" w:eastAsia="ar-SA"/>
              </w:rPr>
              <w:t>Понуђач:</w:t>
            </w:r>
          </w:p>
        </w:tc>
      </w:tr>
      <w:tr w:rsidR="007C29E2" w:rsidRPr="0003288B" w:rsidTr="009A40D2">
        <w:trPr>
          <w:jc w:val="center"/>
        </w:trPr>
        <w:tc>
          <w:tcPr>
            <w:tcW w:w="2924" w:type="dxa"/>
            <w:vAlign w:val="center"/>
          </w:tcPr>
          <w:p w:rsidR="007C29E2" w:rsidRPr="0003288B" w:rsidRDefault="007C29E2" w:rsidP="009A40D2">
            <w:pPr>
              <w:suppressAutoHyphens/>
              <w:spacing w:before="0"/>
              <w:jc w:val="center"/>
              <w:rPr>
                <w:rFonts w:cs="Arial"/>
                <w:lang w:val="sr-Cyrl-CS" w:eastAsia="ar-SA"/>
              </w:rPr>
            </w:pPr>
            <w:r w:rsidRPr="0003288B">
              <w:rPr>
                <w:rFonts w:cs="Arial"/>
                <w:lang w:val="sr-Cyrl-CS" w:eastAsia="ar-SA"/>
              </w:rPr>
              <w:t>____________</w:t>
            </w:r>
          </w:p>
        </w:tc>
        <w:tc>
          <w:tcPr>
            <w:tcW w:w="6946" w:type="dxa"/>
            <w:vAlign w:val="center"/>
          </w:tcPr>
          <w:p w:rsidR="007C29E2" w:rsidRPr="0003288B" w:rsidRDefault="007C29E2" w:rsidP="009A40D2">
            <w:pPr>
              <w:suppressAutoHyphens/>
              <w:spacing w:before="0"/>
              <w:jc w:val="left"/>
              <w:rPr>
                <w:rFonts w:cs="Arial"/>
                <w:lang w:val="sr-Cyrl-CS" w:eastAsia="ar-SA"/>
              </w:rPr>
            </w:pPr>
          </w:p>
        </w:tc>
        <w:tc>
          <w:tcPr>
            <w:tcW w:w="4827" w:type="dxa"/>
            <w:vAlign w:val="center"/>
          </w:tcPr>
          <w:p w:rsidR="007C29E2" w:rsidRPr="0003288B" w:rsidRDefault="007C29E2" w:rsidP="009A40D2">
            <w:pPr>
              <w:suppressAutoHyphens/>
              <w:spacing w:before="0"/>
              <w:jc w:val="center"/>
              <w:rPr>
                <w:rFonts w:cs="Arial"/>
                <w:lang w:val="sr-Cyrl-CS" w:eastAsia="ar-SA"/>
              </w:rPr>
            </w:pPr>
            <w:r w:rsidRPr="0003288B">
              <w:rPr>
                <w:rFonts w:cs="Arial"/>
                <w:lang w:val="sr-Cyrl-CS" w:eastAsia="ar-SA"/>
              </w:rPr>
              <w:t>______________</w:t>
            </w:r>
          </w:p>
        </w:tc>
      </w:tr>
    </w:tbl>
    <w:p w:rsidR="007C29E2" w:rsidRPr="0003288B" w:rsidRDefault="007C29E2" w:rsidP="007C29E2">
      <w:pPr>
        <w:suppressAutoHyphens/>
        <w:spacing w:before="0"/>
        <w:jc w:val="left"/>
        <w:rPr>
          <w:rFonts w:cs="Arial"/>
          <w:lang w:val="sr-Cyrl-CS" w:eastAsia="ar-SA"/>
        </w:rPr>
      </w:pPr>
    </w:p>
    <w:p w:rsidR="007C29E2" w:rsidRPr="0003288B" w:rsidRDefault="007C29E2" w:rsidP="007C29E2">
      <w:pPr>
        <w:suppressAutoHyphens/>
        <w:spacing w:before="0" w:after="180"/>
        <w:rPr>
          <w:rFonts w:eastAsia="TimesNewRomanPSMT" w:cs="Arial"/>
          <w:b/>
          <w:bCs/>
          <w:iCs/>
          <w:lang w:val="sr-Cyrl-CS" w:eastAsia="ar-SA"/>
        </w:rPr>
      </w:pPr>
    </w:p>
    <w:p w:rsidR="007C29E2" w:rsidRPr="0003288B" w:rsidRDefault="007C29E2" w:rsidP="007C29E2">
      <w:pPr>
        <w:suppressAutoHyphens/>
        <w:spacing w:before="0" w:after="180"/>
        <w:rPr>
          <w:rFonts w:eastAsia="TimesNewRomanPSMT" w:cs="Arial"/>
          <w:b/>
          <w:bCs/>
          <w:iCs/>
          <w:lang w:val="sr-Cyrl-CS" w:eastAsia="ar-SA"/>
        </w:rPr>
      </w:pPr>
    </w:p>
    <w:p w:rsidR="007C29E2" w:rsidRPr="0003288B" w:rsidRDefault="007C29E2" w:rsidP="007C29E2">
      <w:pPr>
        <w:suppressAutoHyphens/>
        <w:spacing w:before="0" w:after="180"/>
        <w:rPr>
          <w:rFonts w:eastAsia="TimesNewRomanPSMT" w:cs="Arial"/>
          <w:lang w:val="sr-Latn-CS" w:eastAsia="ar-SA"/>
        </w:rPr>
      </w:pPr>
      <w:r w:rsidRPr="0003288B">
        <w:rPr>
          <w:rFonts w:eastAsia="TimesNewRomanPSMT" w:cs="Arial"/>
          <w:b/>
          <w:bCs/>
          <w:iCs/>
          <w:lang w:val="sr-Latn-CS" w:eastAsia="ar-SA"/>
        </w:rPr>
        <w:t xml:space="preserve">Напомена: </w:t>
      </w:r>
      <w:r w:rsidRPr="0003288B">
        <w:rPr>
          <w:rFonts w:eastAsia="TimesNewRomanPSMT" w:cs="Arial"/>
          <w:b/>
          <w:bCs/>
          <w:iCs/>
          <w:lang w:val="sr-Latn-CS" w:eastAsia="ar-SA"/>
        </w:rPr>
        <w:tab/>
      </w:r>
      <w:r w:rsidRPr="0003288B">
        <w:rPr>
          <w:rFonts w:eastAsia="TimesNewRomanPSMT" w:cs="Arial"/>
          <w:lang w:val="sr-Latn-CS" w:eastAsia="ar-SA"/>
        </w:rPr>
        <w:t>У Обрасцу</w:t>
      </w:r>
      <w:r w:rsidRPr="0003288B">
        <w:rPr>
          <w:rFonts w:eastAsia="TimesNewRomanPSMT" w:cs="Arial"/>
          <w:lang w:val="sr-Cyrl-CS" w:eastAsia="ar-SA"/>
        </w:rPr>
        <w:t xml:space="preserve"> </w:t>
      </w:r>
      <w:r w:rsidRPr="0003288B">
        <w:rPr>
          <w:rFonts w:eastAsia="TimesNewRomanPSMT" w:cs="Arial"/>
          <w:lang w:eastAsia="ar-SA"/>
        </w:rPr>
        <w:t>7</w:t>
      </w:r>
      <w:r w:rsidRPr="0003288B">
        <w:rPr>
          <w:rFonts w:eastAsia="TimesNewRomanPSMT" w:cs="Arial"/>
          <w:lang w:val="sr-Latn-CS" w:eastAsia="ar-SA"/>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03288B">
        <w:rPr>
          <w:rFonts w:eastAsia="TimesNewRomanPSMT" w:cs="Arial"/>
          <w:lang w:eastAsia="ar-SA"/>
        </w:rPr>
        <w:t>7</w:t>
      </w:r>
      <w:r w:rsidRPr="0003288B">
        <w:rPr>
          <w:rFonts w:eastAsia="TimesNewRomanPSMT" w:cs="Arial"/>
          <w:bCs/>
          <w:lang w:val="sr-Cyrl-BA" w:eastAsia="ar-SA"/>
        </w:rPr>
        <w:t>.1.</w:t>
      </w:r>
      <w:r w:rsidRPr="0003288B">
        <w:rPr>
          <w:rFonts w:eastAsia="TimesNewRomanPSMT" w:cs="Arial"/>
          <w:bCs/>
          <w:lang w:val="sr-Latn-CS" w:eastAsia="ar-SA"/>
        </w:rPr>
        <w:t xml:space="preserve"> Потврда о извршеним услугама понуђача</w:t>
      </w:r>
      <w:r w:rsidRPr="0003288B">
        <w:rPr>
          <w:rFonts w:eastAsia="TimesNewRomanPSMT" w:cs="Arial"/>
          <w:bCs/>
          <w:lang w:val="sr-Cyrl-CS" w:eastAsia="ar-SA"/>
        </w:rPr>
        <w:t>, односно другим доказима наведеним у одељку 4. конкурсне докуметнације</w:t>
      </w:r>
      <w:r w:rsidRPr="0003288B">
        <w:rPr>
          <w:rFonts w:eastAsia="TimesNewRomanPSMT" w:cs="Arial"/>
          <w:bCs/>
          <w:lang w:val="sr-Latn-CS" w:eastAsia="ar-SA"/>
        </w:rPr>
        <w:t>.</w:t>
      </w:r>
    </w:p>
    <w:p w:rsidR="007C29E2" w:rsidRPr="0003288B" w:rsidRDefault="007C29E2" w:rsidP="007C29E2">
      <w:pPr>
        <w:suppressAutoHyphens/>
        <w:spacing w:before="0" w:after="180"/>
        <w:rPr>
          <w:rFonts w:eastAsia="TimesNewRomanPSMT" w:cs="Arial"/>
          <w:lang w:val="sr-Latn-CS" w:eastAsia="ar-SA"/>
        </w:rPr>
      </w:pPr>
      <w:r w:rsidRPr="0003288B">
        <w:rPr>
          <w:rFonts w:eastAsia="TimesNewRomanPSMT" w:cs="Arial"/>
          <w:lang w:val="sr-Latn-CS" w:eastAsia="ar-SA"/>
        </w:rPr>
        <w:t xml:space="preserve">Уколико су у Обрасцу </w:t>
      </w:r>
      <w:r w:rsidRPr="0003288B">
        <w:rPr>
          <w:rFonts w:eastAsia="TimesNewRomanPSMT" w:cs="Arial"/>
          <w:lang w:eastAsia="ar-SA"/>
        </w:rPr>
        <w:t>7</w:t>
      </w:r>
      <w:r w:rsidRPr="0003288B">
        <w:rPr>
          <w:rFonts w:eastAsia="TimesNewRomanPSMT" w:cs="Arial"/>
          <w:lang w:val="sr-Latn-CS" w:eastAsia="ar-SA"/>
        </w:rPr>
        <w:t xml:space="preserve"> Референтна листа понуђача наведене услуге које нису потврђене достављањем </w:t>
      </w:r>
      <w:r w:rsidRPr="0003288B">
        <w:rPr>
          <w:rFonts w:eastAsia="TimesNewRomanPSMT" w:cs="Arial"/>
          <w:lang w:val="sr-Cyrl-CS" w:eastAsia="ar-SA"/>
        </w:rPr>
        <w:t xml:space="preserve">одговарајућег доказа, односно </w:t>
      </w:r>
      <w:r w:rsidRPr="0003288B">
        <w:rPr>
          <w:rFonts w:eastAsia="TimesNewRomanPSMT" w:cs="Arial"/>
          <w:lang w:val="sr-Latn-CS" w:eastAsia="ar-SA"/>
        </w:rPr>
        <w:t>одговарајуће реф</w:t>
      </w:r>
      <w:r w:rsidRPr="0003288B">
        <w:rPr>
          <w:rFonts w:eastAsia="TimesNewRomanPSMT" w:cs="Arial"/>
          <w:lang w:val="sr-Cyrl-CS" w:eastAsia="ar-SA"/>
        </w:rPr>
        <w:t>е</w:t>
      </w:r>
      <w:r w:rsidRPr="0003288B">
        <w:rPr>
          <w:rFonts w:eastAsia="TimesNewRomanPSMT" w:cs="Arial"/>
          <w:lang w:val="sr-Latn-CS" w:eastAsia="ar-SA"/>
        </w:rPr>
        <w:t xml:space="preserve">ренце или уколико дата референца не садржи све што је тражено конкурсном документацијом, такве референце се неће </w:t>
      </w:r>
      <w:r w:rsidRPr="0003288B">
        <w:rPr>
          <w:rFonts w:eastAsia="TimesNewRomanPSMT" w:cs="Arial"/>
          <w:lang w:val="sr-Cyrl-CS" w:eastAsia="ar-SA"/>
        </w:rPr>
        <w:t>оцењиват</w:t>
      </w:r>
      <w:r w:rsidRPr="0003288B">
        <w:rPr>
          <w:rFonts w:eastAsia="TimesNewRomanPSMT" w:cs="Arial"/>
          <w:lang w:val="sr-Latn-CS" w:eastAsia="ar-SA"/>
        </w:rPr>
        <w:t xml:space="preserve">и. Ради лакшег утврђивања везе између Обрасца </w:t>
      </w:r>
      <w:r w:rsidRPr="0003288B">
        <w:rPr>
          <w:rFonts w:eastAsia="TimesNewRomanPSMT" w:cs="Arial"/>
          <w:lang w:eastAsia="ar-SA"/>
        </w:rPr>
        <w:t>7</w:t>
      </w:r>
      <w:r w:rsidRPr="0003288B">
        <w:rPr>
          <w:rFonts w:eastAsia="TimesNewRomanPSMT" w:cs="Arial"/>
          <w:bCs/>
          <w:lang w:val="sr-Cyrl-BA" w:eastAsia="ar-SA"/>
        </w:rPr>
        <w:t>.1.</w:t>
      </w:r>
      <w:r w:rsidRPr="0003288B">
        <w:rPr>
          <w:rFonts w:eastAsia="TimesNewRomanPSMT" w:cs="Arial"/>
          <w:bCs/>
          <w:lang w:val="sr-Latn-CS" w:eastAsia="ar-SA"/>
        </w:rPr>
        <w:t xml:space="preserve"> Потврда о извршеним услугама понуђача и Обрасца </w:t>
      </w:r>
      <w:r w:rsidRPr="0003288B">
        <w:rPr>
          <w:rFonts w:eastAsia="TimesNewRomanPSMT" w:cs="Arial"/>
          <w:bCs/>
          <w:lang w:eastAsia="ar-SA"/>
        </w:rPr>
        <w:t>7</w:t>
      </w:r>
      <w:r w:rsidRPr="0003288B">
        <w:rPr>
          <w:rFonts w:eastAsia="TimesNewRomanPSMT" w:cs="Arial"/>
          <w:lang w:val="sr-Latn-CS" w:eastAsia="ar-SA"/>
        </w:rPr>
        <w:t xml:space="preserve"> Референтна листа понуђача, пожељно је да понуђач на свакој референци у горњем левом углу наведе редни број референце из Обрасца </w:t>
      </w:r>
      <w:r w:rsidRPr="0003288B">
        <w:rPr>
          <w:rFonts w:eastAsia="TimesNewRomanPSMT" w:cs="Arial"/>
          <w:lang w:eastAsia="ar-SA"/>
        </w:rPr>
        <w:t>7</w:t>
      </w:r>
      <w:r w:rsidRPr="0003288B">
        <w:rPr>
          <w:rFonts w:eastAsia="TimesNewRomanPSMT" w:cs="Arial"/>
          <w:lang w:val="sr-Latn-CS" w:eastAsia="ar-SA"/>
        </w:rPr>
        <w:t>. Референтна листа понуђача.</w:t>
      </w:r>
    </w:p>
    <w:p w:rsidR="00A27045" w:rsidRPr="0003288B" w:rsidRDefault="007C29E2">
      <w:pPr>
        <w:spacing w:before="0"/>
        <w:jc w:val="left"/>
        <w:rPr>
          <w:rFonts w:cs="Arial"/>
          <w:lang w:val="sr-Cyrl-CS" w:eastAsia="ar-SA"/>
        </w:rPr>
      </w:pPr>
      <w:r w:rsidRPr="0003288B">
        <w:rPr>
          <w:rFonts w:cs="Arial"/>
          <w:lang w:val="sr-Cyrl-CS" w:eastAsia="ar-SA"/>
        </w:rPr>
        <w:br w:type="page"/>
      </w:r>
    </w:p>
    <w:p w:rsidR="007C29E2" w:rsidRPr="0003288B" w:rsidRDefault="007C29E2" w:rsidP="007C29E2">
      <w:pPr>
        <w:spacing w:before="0"/>
        <w:jc w:val="left"/>
        <w:rPr>
          <w:rFonts w:cs="Arial"/>
          <w:lang w:val="sr-Cyrl-CS" w:eastAsia="ar-SA"/>
        </w:rPr>
      </w:pPr>
    </w:p>
    <w:p w:rsidR="007C29E2" w:rsidRPr="0003288B" w:rsidRDefault="007C29E2" w:rsidP="007C29E2">
      <w:pPr>
        <w:tabs>
          <w:tab w:val="left" w:pos="8385"/>
        </w:tabs>
        <w:suppressAutoHyphens/>
        <w:spacing w:before="0"/>
        <w:jc w:val="left"/>
        <w:rPr>
          <w:rFonts w:cs="Arial"/>
          <w:lang w:val="sr-Cyrl-CS" w:eastAsia="ar-SA"/>
        </w:rPr>
      </w:pPr>
    </w:p>
    <w:p w:rsidR="007C29E2" w:rsidRPr="0003288B" w:rsidRDefault="007C29E2" w:rsidP="007C29E2">
      <w:pPr>
        <w:suppressAutoHyphens/>
        <w:spacing w:before="0"/>
        <w:ind w:left="709" w:hanging="709"/>
        <w:jc w:val="right"/>
        <w:outlineLvl w:val="1"/>
        <w:rPr>
          <w:rFonts w:cs="Arial"/>
          <w:b/>
          <w:bCs/>
          <w:lang w:val="sr-Cyrl-CS" w:eastAsia="ar-SA"/>
        </w:rPr>
      </w:pPr>
      <w:bookmarkStart w:id="261" w:name="_Toc453678551"/>
      <w:r w:rsidRPr="0003288B">
        <w:rPr>
          <w:rFonts w:cs="Arial"/>
          <w:b/>
          <w:bCs/>
          <w:lang w:val="sr-Cyrl-CS" w:eastAsia="ar-SA"/>
        </w:rPr>
        <w:t xml:space="preserve">ОБРАЗАЦ </w:t>
      </w:r>
      <w:bookmarkEnd w:id="261"/>
      <w:r w:rsidRPr="0003288B">
        <w:rPr>
          <w:rFonts w:cs="Arial"/>
          <w:b/>
          <w:bCs/>
          <w:lang w:val="sr-Cyrl-CS" w:eastAsia="ar-SA"/>
        </w:rPr>
        <w:t>7.1</w:t>
      </w:r>
    </w:p>
    <w:p w:rsidR="007C29E2" w:rsidRPr="0003288B" w:rsidRDefault="007C29E2" w:rsidP="007C29E2">
      <w:pPr>
        <w:suppressAutoHyphens/>
        <w:spacing w:before="0"/>
        <w:jc w:val="left"/>
        <w:rPr>
          <w:rFonts w:cs="Arial"/>
          <w:lang w:val="sr-Cyrl-CS" w:eastAsia="ar-SA"/>
        </w:rPr>
      </w:pPr>
    </w:p>
    <w:p w:rsidR="007C29E2" w:rsidRPr="0003288B" w:rsidRDefault="007C29E2" w:rsidP="007C29E2">
      <w:pPr>
        <w:suppressAutoHyphens/>
        <w:spacing w:before="0"/>
        <w:jc w:val="center"/>
        <w:rPr>
          <w:rFonts w:cs="Arial"/>
          <w:b/>
          <w:caps/>
          <w:lang w:val="sr-Cyrl-CS" w:eastAsia="ar-SA"/>
        </w:rPr>
      </w:pPr>
      <w:r w:rsidRPr="0003288B">
        <w:rPr>
          <w:rFonts w:cs="Arial"/>
          <w:b/>
          <w:bCs/>
          <w:caps/>
          <w:lang w:val="sr-Cyrl-CS" w:eastAsia="ar-SA"/>
        </w:rPr>
        <w:t>Потврда о извршеним услугама понуђача</w:t>
      </w:r>
    </w:p>
    <w:p w:rsidR="007C29E2" w:rsidRPr="0003288B" w:rsidRDefault="007C29E2" w:rsidP="007C29E2">
      <w:pPr>
        <w:suppressAutoHyphens/>
        <w:spacing w:before="0"/>
        <w:jc w:val="left"/>
        <w:rPr>
          <w:rFonts w:cs="Arial"/>
          <w:lang w:val="sr-Cyrl-C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7C29E2" w:rsidRPr="0003288B" w:rsidTr="009A40D2">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7C29E2" w:rsidRPr="0003288B" w:rsidRDefault="007C29E2" w:rsidP="009A40D2">
            <w:pPr>
              <w:suppressAutoHyphens/>
              <w:spacing w:before="0"/>
              <w:jc w:val="right"/>
              <w:rPr>
                <w:rFonts w:cs="Arial"/>
                <w:lang w:val="sr-Cyrl-CS" w:eastAsia="ar-SA"/>
              </w:rPr>
            </w:pPr>
            <w:r w:rsidRPr="0003288B">
              <w:rPr>
                <w:rFonts w:cs="Arial"/>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7C29E2" w:rsidRPr="0003288B" w:rsidRDefault="007C29E2" w:rsidP="009A40D2">
            <w:pPr>
              <w:suppressAutoHyphens/>
              <w:spacing w:before="0"/>
              <w:rPr>
                <w:rFonts w:cs="Arial"/>
                <w:lang w:val="sr-Cyrl-CS" w:eastAsia="ar-SA"/>
              </w:rPr>
            </w:pPr>
          </w:p>
        </w:tc>
      </w:tr>
      <w:tr w:rsidR="007C29E2" w:rsidRPr="0003288B" w:rsidTr="009A40D2">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7C29E2" w:rsidRPr="0003288B" w:rsidRDefault="007C29E2" w:rsidP="009A40D2">
            <w:pPr>
              <w:suppressAutoHyphens/>
              <w:spacing w:before="0"/>
              <w:jc w:val="right"/>
              <w:rPr>
                <w:rFonts w:cs="Arial"/>
                <w:lang w:val="sr-Cyrl-CS" w:eastAsia="ar-SA"/>
              </w:rPr>
            </w:pPr>
            <w:r w:rsidRPr="0003288B">
              <w:rPr>
                <w:rFonts w:cs="Arial"/>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7C29E2" w:rsidRPr="0003288B" w:rsidRDefault="007C29E2" w:rsidP="009A40D2">
            <w:pPr>
              <w:suppressAutoHyphens/>
              <w:spacing w:before="0"/>
              <w:rPr>
                <w:rFonts w:cs="Arial"/>
                <w:lang w:val="sr-Cyrl-CS" w:eastAsia="ar-SA"/>
              </w:rPr>
            </w:pPr>
          </w:p>
        </w:tc>
      </w:tr>
      <w:tr w:rsidR="007C29E2" w:rsidRPr="0003288B" w:rsidTr="009A40D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7C29E2" w:rsidRPr="0003288B" w:rsidRDefault="007C29E2" w:rsidP="009A40D2">
            <w:pPr>
              <w:suppressAutoHyphens/>
              <w:spacing w:before="0"/>
              <w:jc w:val="right"/>
              <w:rPr>
                <w:rFonts w:cs="Arial"/>
                <w:lang w:val="sr-Cyrl-CS" w:eastAsia="ar-SA"/>
              </w:rPr>
            </w:pPr>
            <w:r w:rsidRPr="0003288B">
              <w:rPr>
                <w:rFonts w:cs="Arial"/>
                <w:lang w:val="sr-Cyrl-C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7C29E2" w:rsidRPr="0003288B" w:rsidRDefault="007C29E2" w:rsidP="009A40D2">
            <w:pPr>
              <w:suppressAutoHyphens/>
              <w:spacing w:before="0"/>
              <w:rPr>
                <w:rFonts w:cs="Arial"/>
                <w:lang w:val="sr-Cyrl-CS" w:eastAsia="ar-SA"/>
              </w:rPr>
            </w:pPr>
          </w:p>
        </w:tc>
      </w:tr>
      <w:tr w:rsidR="007C29E2" w:rsidRPr="0003288B" w:rsidTr="009A40D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7C29E2" w:rsidRPr="0003288B" w:rsidRDefault="007C29E2" w:rsidP="009A40D2">
            <w:pPr>
              <w:suppressAutoHyphens/>
              <w:spacing w:before="0"/>
              <w:jc w:val="right"/>
              <w:rPr>
                <w:rFonts w:cs="Arial"/>
                <w:lang w:val="sr-Cyrl-CS" w:eastAsia="ar-SA"/>
              </w:rPr>
            </w:pPr>
            <w:r w:rsidRPr="0003288B">
              <w:rPr>
                <w:rFonts w:cs="Arial"/>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7C29E2" w:rsidRPr="0003288B" w:rsidRDefault="007C29E2" w:rsidP="009A40D2">
            <w:pPr>
              <w:suppressAutoHyphens/>
              <w:spacing w:before="0"/>
              <w:rPr>
                <w:rFonts w:cs="Arial"/>
                <w:lang w:val="sr-Cyrl-CS" w:eastAsia="ar-SA"/>
              </w:rPr>
            </w:pPr>
          </w:p>
        </w:tc>
      </w:tr>
      <w:tr w:rsidR="007C29E2" w:rsidRPr="0003288B" w:rsidTr="009A40D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7C29E2" w:rsidRPr="0003288B" w:rsidRDefault="007C29E2" w:rsidP="009A40D2">
            <w:pPr>
              <w:suppressAutoHyphens/>
              <w:spacing w:before="0"/>
              <w:jc w:val="right"/>
              <w:rPr>
                <w:rFonts w:cs="Arial"/>
                <w:lang w:val="sr-Cyrl-CS" w:eastAsia="ar-SA"/>
              </w:rPr>
            </w:pPr>
            <w:r w:rsidRPr="0003288B">
              <w:rPr>
                <w:rFonts w:cs="Arial"/>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rsidR="007C29E2" w:rsidRPr="0003288B" w:rsidRDefault="007C29E2" w:rsidP="009A40D2">
            <w:pPr>
              <w:suppressAutoHyphens/>
              <w:spacing w:before="0"/>
              <w:rPr>
                <w:rFonts w:cs="Arial"/>
                <w:lang w:val="sr-Cyrl-CS" w:eastAsia="ar-SA"/>
              </w:rPr>
            </w:pPr>
          </w:p>
        </w:tc>
      </w:tr>
      <w:tr w:rsidR="007C29E2" w:rsidRPr="0003288B" w:rsidTr="009A40D2">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7C29E2" w:rsidRPr="0003288B" w:rsidRDefault="007C29E2" w:rsidP="009A40D2">
            <w:pPr>
              <w:suppressAutoHyphens/>
              <w:spacing w:before="0"/>
              <w:jc w:val="right"/>
              <w:rPr>
                <w:rFonts w:cs="Arial"/>
                <w:lang w:val="sr-Cyrl-CS" w:eastAsia="ar-SA"/>
              </w:rPr>
            </w:pPr>
            <w:r w:rsidRPr="0003288B">
              <w:rPr>
                <w:rFonts w:cs="Arial"/>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7C29E2" w:rsidRPr="0003288B" w:rsidRDefault="007C29E2" w:rsidP="009A40D2">
            <w:pPr>
              <w:suppressAutoHyphens/>
              <w:spacing w:before="0"/>
              <w:rPr>
                <w:rFonts w:cs="Arial"/>
                <w:lang w:val="sr-Cyrl-CS" w:eastAsia="ar-SA"/>
              </w:rPr>
            </w:pPr>
          </w:p>
        </w:tc>
      </w:tr>
    </w:tbl>
    <w:p w:rsidR="007C29E2" w:rsidRPr="0003288B" w:rsidRDefault="007C29E2" w:rsidP="007C29E2">
      <w:pPr>
        <w:suppressAutoHyphens/>
        <w:spacing w:before="0"/>
        <w:rPr>
          <w:rFonts w:cs="Arial"/>
          <w:lang w:val="sr-Cyrl-CS" w:eastAsia="ar-SA"/>
        </w:rPr>
      </w:pPr>
    </w:p>
    <w:p w:rsidR="007C29E2" w:rsidRPr="0003288B" w:rsidRDefault="007C29E2" w:rsidP="007C29E2">
      <w:pPr>
        <w:suppressAutoHyphens/>
        <w:spacing w:before="360" w:after="240"/>
        <w:jc w:val="center"/>
        <w:outlineLvl w:val="0"/>
        <w:rPr>
          <w:rFonts w:cs="Arial"/>
          <w:b/>
          <w:lang w:val="sr-Cyrl-CS" w:eastAsia="ar-SA"/>
        </w:rPr>
      </w:pPr>
      <w:bookmarkStart w:id="262" w:name="_Toc443807040"/>
      <w:bookmarkStart w:id="263" w:name="_Toc445287802"/>
      <w:bookmarkStart w:id="264" w:name="_Toc445302226"/>
      <w:bookmarkStart w:id="265" w:name="_Toc445302659"/>
      <w:bookmarkStart w:id="266" w:name="_Toc453678552"/>
      <w:r w:rsidRPr="0003288B">
        <w:rPr>
          <w:rFonts w:cs="Arial"/>
          <w:b/>
          <w:lang w:val="sr-Cyrl-CS" w:eastAsia="ar-SA"/>
        </w:rPr>
        <w:t>ПОТВРДА РЕФЕРЕНЦЕ</w:t>
      </w:r>
      <w:bookmarkEnd w:id="262"/>
      <w:bookmarkEnd w:id="263"/>
      <w:bookmarkEnd w:id="264"/>
      <w:bookmarkEnd w:id="265"/>
      <w:bookmarkEnd w:id="266"/>
      <w:r w:rsidRPr="0003288B">
        <w:rPr>
          <w:rFonts w:cs="Arial"/>
          <w:b/>
          <w:lang w:val="sr-Cyrl-CS" w:eastAsia="ar-SA"/>
        </w:rPr>
        <w:t xml:space="preserve"> </w:t>
      </w:r>
    </w:p>
    <w:p w:rsidR="007C29E2" w:rsidRPr="0003288B" w:rsidRDefault="007C29E2" w:rsidP="007C29E2">
      <w:pPr>
        <w:suppressAutoHyphens/>
        <w:spacing w:before="0"/>
        <w:rPr>
          <w:rFonts w:cs="Arial"/>
          <w:lang w:val="sr-Cyrl-CS" w:eastAsia="ar-SA"/>
        </w:rPr>
      </w:pPr>
      <w:r w:rsidRPr="0003288B">
        <w:rPr>
          <w:rFonts w:cs="Arial"/>
          <w:lang w:val="sr-Cyrl-CS" w:eastAsia="ar-SA"/>
        </w:rPr>
        <w:t>Ја, доле потписани овим потврђујем да је фирма  _______________________________ за нас извршила услуге ___________________________________________које су обухватале _______________________________________________________________________________________________________________________________________________________</w:t>
      </w:r>
    </w:p>
    <w:p w:rsidR="007C29E2" w:rsidRPr="0003288B" w:rsidRDefault="007C29E2" w:rsidP="007C29E2">
      <w:pPr>
        <w:suppressAutoHyphens/>
        <w:spacing w:before="0"/>
        <w:jc w:val="center"/>
        <w:rPr>
          <w:rFonts w:cs="Arial"/>
          <w:lang w:val="sr-Cyrl-CS" w:eastAsia="ar-SA"/>
        </w:rPr>
      </w:pPr>
      <w:r w:rsidRPr="0003288B">
        <w:rPr>
          <w:rFonts w:cs="Arial"/>
          <w:lang w:val="sr-Cyrl-CS" w:eastAsia="ar-SA"/>
        </w:rPr>
        <w:t>(</w:t>
      </w:r>
      <w:r w:rsidRPr="0003288B">
        <w:rPr>
          <w:rFonts w:cs="Arial"/>
          <w:i/>
          <w:lang w:val="sr-Cyrl-CS" w:eastAsia="ar-SA"/>
        </w:rPr>
        <w:t>прецизирати назив, врсту и опис услуге</w:t>
      </w:r>
      <w:r w:rsidRPr="0003288B">
        <w:rPr>
          <w:rFonts w:cs="Arial"/>
          <w:lang w:val="sr-Cyrl-CS" w:eastAsia="ar-SA"/>
        </w:rPr>
        <w:t>)</w:t>
      </w:r>
    </w:p>
    <w:p w:rsidR="007C29E2" w:rsidRPr="0003288B" w:rsidRDefault="007C29E2" w:rsidP="007C29E2">
      <w:pPr>
        <w:suppressAutoHyphens/>
        <w:spacing w:before="0"/>
        <w:rPr>
          <w:rFonts w:cs="Arial"/>
          <w:lang w:val="sr-Cyrl-CS" w:eastAsia="ar-SA"/>
        </w:rPr>
      </w:pPr>
    </w:p>
    <w:p w:rsidR="007C29E2" w:rsidRPr="0003288B" w:rsidRDefault="007C29E2" w:rsidP="007C29E2">
      <w:pPr>
        <w:suppressAutoHyphens/>
        <w:spacing w:before="0"/>
        <w:rPr>
          <w:rFonts w:cs="Arial"/>
          <w:lang w:val="sr-Cyrl-CS" w:eastAsia="ar-SA"/>
        </w:rPr>
      </w:pPr>
      <w:r w:rsidRPr="0003288B">
        <w:rPr>
          <w:rFonts w:cs="Arial"/>
          <w:lang w:val="sr-Cyrl-CS" w:eastAsia="ar-SA"/>
        </w:rPr>
        <w:t>у периоду од ________ године до _________ године, у вредности од __________ без ПДВ, по основу Уговора број __________ од ________. године, те истог препоручујемо вама.</w:t>
      </w:r>
    </w:p>
    <w:p w:rsidR="007C29E2" w:rsidRPr="0003288B" w:rsidRDefault="007C29E2" w:rsidP="007C29E2">
      <w:pPr>
        <w:suppressAutoHyphens/>
        <w:spacing w:before="0"/>
        <w:rPr>
          <w:rFonts w:cs="Arial"/>
          <w:lang w:val="sr-Cyrl-CS" w:eastAsia="ar-SA"/>
        </w:rPr>
      </w:pPr>
    </w:p>
    <w:p w:rsidR="007C29E2" w:rsidRPr="0003288B" w:rsidRDefault="007C29E2" w:rsidP="007C29E2">
      <w:pPr>
        <w:suppressAutoHyphens/>
        <w:spacing w:before="0"/>
        <w:rPr>
          <w:rFonts w:cs="Arial"/>
          <w:lang w:val="sr-Cyrl-CS" w:eastAsia="ar-SA"/>
        </w:rPr>
      </w:pPr>
    </w:p>
    <w:p w:rsidR="007C29E2" w:rsidRPr="0003288B" w:rsidRDefault="007C29E2" w:rsidP="007C29E2">
      <w:pPr>
        <w:suppressAutoHyphens/>
        <w:spacing w:before="0"/>
        <w:rPr>
          <w:rFonts w:cs="Arial"/>
          <w:lang w:val="sr-Cyrl-CS" w:eastAsia="ar-SA"/>
        </w:rPr>
      </w:pPr>
      <w:r w:rsidRPr="0003288B">
        <w:rPr>
          <w:rFonts w:cs="Arial"/>
          <w:lang w:val="sr-Cyrl-CS" w:eastAsia="ar-SA"/>
        </w:rPr>
        <w:t xml:space="preserve">Потврда се издаје на захтев ______________________________________ ради учешћа у </w:t>
      </w:r>
      <w:r w:rsidR="00D039C4" w:rsidRPr="0003288B">
        <w:rPr>
          <w:rFonts w:cs="Arial"/>
        </w:rPr>
        <w:t xml:space="preserve">поступку </w:t>
      </w:r>
      <w:r w:rsidR="00D039C4" w:rsidRPr="0003288B">
        <w:rPr>
          <w:rFonts w:cs="Arial"/>
          <w:lang w:val="sr-Cyrl-RS"/>
        </w:rPr>
        <w:t>јавне набавке мале вредности</w:t>
      </w:r>
      <w:r w:rsidRPr="0003288B">
        <w:rPr>
          <w:rFonts w:cs="Arial"/>
          <w:lang w:val="sr-Cyrl-CS" w:eastAsia="ar-SA"/>
        </w:rPr>
        <w:t xml:space="preserve"> јавне набавке услугa</w:t>
      </w:r>
      <w:r w:rsidRPr="0003288B">
        <w:rPr>
          <w:rFonts w:cs="Arial"/>
          <w:lang w:val="ru-RU" w:eastAsia="ar-SA"/>
        </w:rPr>
        <w:t xml:space="preserve"> </w:t>
      </w:r>
      <w:r w:rsidRPr="0003288B">
        <w:rPr>
          <w:rFonts w:cs="Arial"/>
          <w:lang w:val="ru-RU"/>
        </w:rPr>
        <w:t>“</w:t>
      </w:r>
      <w:r w:rsidR="0040184B" w:rsidRPr="0003288B">
        <w:rPr>
          <w:rFonts w:cs="Arial"/>
          <w:lang w:val="ru-RU"/>
        </w:rPr>
        <w:t>Третирање тоталним хербицидима зелених површина плаца где је смештена опрема и челична конструкција</w:t>
      </w:r>
      <w:r w:rsidRPr="0003288B">
        <w:rPr>
          <w:rFonts w:cs="Arial"/>
          <w:lang w:val="ru-RU"/>
        </w:rPr>
        <w:t xml:space="preserve">“- Јавна набавка број </w:t>
      </w:r>
      <w:r w:rsidR="00F970CE" w:rsidRPr="0003288B">
        <w:rPr>
          <w:rFonts w:cs="Arial"/>
          <w:lang w:val="sr-Cyrl-RS"/>
        </w:rPr>
        <w:t>ЈНМВ</w:t>
      </w:r>
      <w:r w:rsidR="00F970CE" w:rsidRPr="0003288B">
        <w:rPr>
          <w:rFonts w:cs="Arial"/>
          <w:lang w:val="sr-Latn-RS"/>
        </w:rPr>
        <w:t>/</w:t>
      </w:r>
      <w:r w:rsidR="00F970CE" w:rsidRPr="0003288B">
        <w:rPr>
          <w:rFonts w:cs="Arial"/>
          <w:lang w:val="sr-Cyrl-RS"/>
        </w:rPr>
        <w:t>1000</w:t>
      </w:r>
      <w:r w:rsidR="00F970CE" w:rsidRPr="0003288B">
        <w:rPr>
          <w:rFonts w:cs="Arial"/>
          <w:lang w:val="sr-Latn-RS"/>
        </w:rPr>
        <w:t>/</w:t>
      </w:r>
      <w:r w:rsidR="00F970CE" w:rsidRPr="0003288B">
        <w:rPr>
          <w:rFonts w:cs="Arial"/>
          <w:lang w:val="sr-Cyrl-RS"/>
        </w:rPr>
        <w:t>0432/2018</w:t>
      </w:r>
      <w:r w:rsidRPr="0003288B">
        <w:rPr>
          <w:rFonts w:cs="Arial"/>
          <w:lang w:val="ru-RU"/>
        </w:rPr>
        <w:t xml:space="preserve"> </w:t>
      </w:r>
      <w:r w:rsidRPr="0003288B">
        <w:rPr>
          <w:rFonts w:cs="Arial"/>
          <w:lang w:val="sr-Cyrl-CS" w:eastAsia="ar-SA"/>
        </w:rPr>
        <w:t xml:space="preserve">за коју је позив објављен на Порталу јавних набавки дана </w:t>
      </w:r>
      <w:r w:rsidRPr="0003288B">
        <w:rPr>
          <w:rFonts w:cs="Arial"/>
          <w:noProof/>
          <w:lang w:val="ru-RU" w:eastAsia="ar-SA"/>
        </w:rPr>
        <w:t xml:space="preserve"> </w:t>
      </w:r>
      <w:r w:rsidRPr="0003288B">
        <w:rPr>
          <w:rFonts w:cs="Arial"/>
          <w:noProof/>
          <w:lang w:val="sr-Cyrl-CS" w:eastAsia="ar-SA"/>
        </w:rPr>
        <w:t>______.2017.</w:t>
      </w:r>
      <w:r w:rsidRPr="0003288B">
        <w:rPr>
          <w:rFonts w:cs="Arial"/>
          <w:noProof/>
          <w:lang w:val="ru-RU" w:eastAsia="ar-SA"/>
        </w:rPr>
        <w:t xml:space="preserve"> </w:t>
      </w:r>
      <w:r w:rsidRPr="0003288B">
        <w:rPr>
          <w:rFonts w:cs="Arial"/>
          <w:lang w:val="sr-Cyrl-CS" w:eastAsia="ar-SA"/>
        </w:rPr>
        <w:t>године, и у друге сврхе се не може користити.</w:t>
      </w:r>
    </w:p>
    <w:p w:rsidR="007C29E2" w:rsidRPr="0003288B" w:rsidRDefault="007C29E2" w:rsidP="007C29E2">
      <w:pPr>
        <w:suppressAutoHyphens/>
        <w:spacing w:before="0"/>
        <w:rPr>
          <w:rFonts w:cs="Arial"/>
          <w:lang w:val="sr-Cyrl-CS" w:eastAsia="ar-SA"/>
        </w:rPr>
      </w:pPr>
    </w:p>
    <w:p w:rsidR="007C29E2" w:rsidRPr="0003288B" w:rsidRDefault="007C29E2" w:rsidP="007C29E2">
      <w:pPr>
        <w:suppressAutoHyphens/>
        <w:spacing w:before="0"/>
        <w:rPr>
          <w:rFonts w:cs="Arial"/>
          <w:lang w:val="sr-Cyrl-CS" w:eastAsia="ar-SA"/>
        </w:rPr>
      </w:pPr>
    </w:p>
    <w:p w:rsidR="007C29E2" w:rsidRPr="0003288B" w:rsidRDefault="007C29E2" w:rsidP="007C29E2">
      <w:pPr>
        <w:suppressAutoHyphens/>
        <w:spacing w:before="0"/>
        <w:rPr>
          <w:rFonts w:cs="Arial"/>
          <w:lang w:val="sr-Cyrl-CS" w:eastAsia="ar-SA"/>
        </w:rPr>
      </w:pPr>
    </w:p>
    <w:p w:rsidR="007C29E2" w:rsidRPr="0003288B" w:rsidRDefault="007C29E2" w:rsidP="007C29E2">
      <w:pPr>
        <w:suppressAutoHyphens/>
        <w:spacing w:before="0"/>
        <w:rPr>
          <w:rFonts w:cs="Arial"/>
          <w:lang w:val="sr-Cyrl-CS" w:eastAsia="ar-SA"/>
        </w:rPr>
      </w:pPr>
    </w:p>
    <w:tbl>
      <w:tblPr>
        <w:tblW w:w="0" w:type="auto"/>
        <w:jc w:val="center"/>
        <w:tblLook w:val="01E0" w:firstRow="1" w:lastRow="1" w:firstColumn="1" w:lastColumn="1" w:noHBand="0" w:noVBand="0"/>
      </w:tblPr>
      <w:tblGrid>
        <w:gridCol w:w="3485"/>
        <w:gridCol w:w="1906"/>
        <w:gridCol w:w="3638"/>
      </w:tblGrid>
      <w:tr w:rsidR="007C29E2" w:rsidRPr="0003288B" w:rsidTr="009A40D2">
        <w:trPr>
          <w:jc w:val="center"/>
        </w:trPr>
        <w:tc>
          <w:tcPr>
            <w:tcW w:w="3652" w:type="dxa"/>
          </w:tcPr>
          <w:p w:rsidR="007C29E2" w:rsidRPr="0003288B" w:rsidRDefault="007C29E2" w:rsidP="009A40D2">
            <w:pPr>
              <w:suppressAutoHyphens/>
              <w:spacing w:before="0"/>
              <w:jc w:val="center"/>
              <w:rPr>
                <w:rFonts w:cs="Arial"/>
                <w:lang w:val="sr-Cyrl-CS" w:eastAsia="ar-SA"/>
              </w:rPr>
            </w:pPr>
            <w:r w:rsidRPr="0003288B">
              <w:rPr>
                <w:rFonts w:cs="Arial"/>
                <w:lang w:val="sr-Cyrl-CS" w:eastAsia="ar-SA"/>
              </w:rPr>
              <w:t>Место, датум:</w:t>
            </w:r>
          </w:p>
        </w:tc>
        <w:tc>
          <w:tcPr>
            <w:tcW w:w="1985" w:type="dxa"/>
          </w:tcPr>
          <w:p w:rsidR="007C29E2" w:rsidRPr="0003288B" w:rsidRDefault="007C29E2" w:rsidP="009A40D2">
            <w:pPr>
              <w:suppressAutoHyphens/>
              <w:spacing w:before="0"/>
              <w:rPr>
                <w:rFonts w:cs="Arial"/>
                <w:lang w:val="sr-Cyrl-CS" w:eastAsia="ar-SA"/>
              </w:rPr>
            </w:pPr>
            <w:r w:rsidRPr="0003288B">
              <w:rPr>
                <w:rFonts w:cs="Arial"/>
                <w:lang w:val="sr-Cyrl-CS" w:eastAsia="ar-SA"/>
              </w:rPr>
              <w:t>М.П.</w:t>
            </w:r>
          </w:p>
        </w:tc>
        <w:tc>
          <w:tcPr>
            <w:tcW w:w="3782" w:type="dxa"/>
          </w:tcPr>
          <w:p w:rsidR="007C29E2" w:rsidRPr="0003288B" w:rsidRDefault="007C29E2" w:rsidP="009A40D2">
            <w:pPr>
              <w:suppressAutoHyphens/>
              <w:spacing w:before="0"/>
              <w:jc w:val="center"/>
              <w:rPr>
                <w:rFonts w:cs="Arial"/>
                <w:lang w:val="sr-Cyrl-CS" w:eastAsia="ar-SA"/>
              </w:rPr>
            </w:pPr>
            <w:r w:rsidRPr="0003288B">
              <w:rPr>
                <w:rFonts w:cs="Arial"/>
                <w:lang w:val="sr-Cyrl-CS" w:eastAsia="ar-SA"/>
              </w:rPr>
              <w:t>Овлашћено лице Наручиоца:</w:t>
            </w:r>
          </w:p>
        </w:tc>
      </w:tr>
      <w:tr w:rsidR="007C29E2" w:rsidRPr="0003288B" w:rsidTr="009A40D2">
        <w:trPr>
          <w:jc w:val="center"/>
        </w:trPr>
        <w:tc>
          <w:tcPr>
            <w:tcW w:w="3652" w:type="dxa"/>
            <w:vAlign w:val="center"/>
          </w:tcPr>
          <w:p w:rsidR="007C29E2" w:rsidRPr="0003288B" w:rsidRDefault="007C29E2" w:rsidP="009A40D2">
            <w:pPr>
              <w:suppressAutoHyphens/>
              <w:spacing w:before="0"/>
              <w:rPr>
                <w:rFonts w:cs="Arial"/>
                <w:lang w:val="sr-Cyrl-CS" w:eastAsia="ar-SA"/>
              </w:rPr>
            </w:pPr>
          </w:p>
        </w:tc>
        <w:tc>
          <w:tcPr>
            <w:tcW w:w="1985" w:type="dxa"/>
            <w:vAlign w:val="center"/>
          </w:tcPr>
          <w:p w:rsidR="007C29E2" w:rsidRPr="0003288B" w:rsidRDefault="007C29E2" w:rsidP="009A40D2">
            <w:pPr>
              <w:suppressAutoHyphens/>
              <w:spacing w:before="0"/>
              <w:rPr>
                <w:rFonts w:cs="Arial"/>
                <w:lang w:val="sr-Cyrl-CS" w:eastAsia="ar-SA"/>
              </w:rPr>
            </w:pPr>
          </w:p>
        </w:tc>
        <w:tc>
          <w:tcPr>
            <w:tcW w:w="3782" w:type="dxa"/>
            <w:vAlign w:val="center"/>
          </w:tcPr>
          <w:p w:rsidR="007C29E2" w:rsidRPr="0003288B" w:rsidRDefault="007C29E2" w:rsidP="009A40D2">
            <w:pPr>
              <w:suppressAutoHyphens/>
              <w:spacing w:before="0"/>
              <w:rPr>
                <w:rFonts w:cs="Arial"/>
                <w:lang w:val="sr-Cyrl-CS" w:eastAsia="ar-SA"/>
              </w:rPr>
            </w:pPr>
          </w:p>
        </w:tc>
      </w:tr>
      <w:tr w:rsidR="007C29E2" w:rsidRPr="0003288B" w:rsidTr="009A40D2">
        <w:trPr>
          <w:jc w:val="center"/>
        </w:trPr>
        <w:tc>
          <w:tcPr>
            <w:tcW w:w="3652" w:type="dxa"/>
            <w:tcBorders>
              <w:bottom w:val="single" w:sz="4" w:space="0" w:color="auto"/>
            </w:tcBorders>
            <w:vAlign w:val="center"/>
          </w:tcPr>
          <w:p w:rsidR="007C29E2" w:rsidRPr="0003288B" w:rsidRDefault="007C29E2" w:rsidP="009A40D2">
            <w:pPr>
              <w:suppressAutoHyphens/>
              <w:spacing w:before="0"/>
              <w:rPr>
                <w:rFonts w:cs="Arial"/>
                <w:lang w:val="sr-Cyrl-CS" w:eastAsia="ar-SA"/>
              </w:rPr>
            </w:pPr>
          </w:p>
        </w:tc>
        <w:tc>
          <w:tcPr>
            <w:tcW w:w="1985" w:type="dxa"/>
            <w:vAlign w:val="center"/>
          </w:tcPr>
          <w:p w:rsidR="007C29E2" w:rsidRPr="0003288B" w:rsidRDefault="007C29E2" w:rsidP="009A40D2">
            <w:pPr>
              <w:suppressAutoHyphens/>
              <w:spacing w:before="0"/>
              <w:rPr>
                <w:rFonts w:cs="Arial"/>
                <w:lang w:val="sr-Cyrl-CS" w:eastAsia="ar-SA"/>
              </w:rPr>
            </w:pPr>
          </w:p>
        </w:tc>
        <w:tc>
          <w:tcPr>
            <w:tcW w:w="3782" w:type="dxa"/>
            <w:tcBorders>
              <w:bottom w:val="single" w:sz="4" w:space="0" w:color="auto"/>
            </w:tcBorders>
            <w:vAlign w:val="center"/>
          </w:tcPr>
          <w:p w:rsidR="007C29E2" w:rsidRPr="0003288B" w:rsidRDefault="007C29E2" w:rsidP="009A40D2">
            <w:pPr>
              <w:suppressAutoHyphens/>
              <w:spacing w:before="0"/>
              <w:rPr>
                <w:rFonts w:cs="Arial"/>
                <w:lang w:val="sr-Cyrl-CS" w:eastAsia="ar-SA"/>
              </w:rPr>
            </w:pPr>
          </w:p>
        </w:tc>
      </w:tr>
    </w:tbl>
    <w:p w:rsidR="007C29E2" w:rsidRPr="0003288B" w:rsidRDefault="007C29E2" w:rsidP="007C29E2">
      <w:pPr>
        <w:suppressAutoHyphens/>
        <w:spacing w:before="0"/>
        <w:rPr>
          <w:rFonts w:cs="Arial"/>
          <w:lang w:val="sr-Cyrl-CS" w:eastAsia="ar-SA"/>
        </w:rPr>
      </w:pPr>
      <w:r w:rsidRPr="0003288B">
        <w:rPr>
          <w:rFonts w:cs="Arial"/>
          <w:lang w:val="sr-Cyrl-CS" w:eastAsia="ar-SA"/>
        </w:rPr>
        <w:t xml:space="preserve">                                                                                                               (Име и презиме)</w:t>
      </w:r>
    </w:p>
    <w:p w:rsidR="007C29E2" w:rsidRPr="0003288B" w:rsidRDefault="007C29E2" w:rsidP="007C29E2">
      <w:pPr>
        <w:suppressAutoHyphens/>
        <w:spacing w:before="0"/>
        <w:rPr>
          <w:rFonts w:cs="Arial"/>
          <w:lang w:val="sr-Cyrl-CS" w:eastAsia="ar-SA"/>
        </w:rPr>
      </w:pPr>
    </w:p>
    <w:p w:rsidR="00A27045" w:rsidRPr="0003288B" w:rsidRDefault="007C29E2" w:rsidP="007C29E2">
      <w:pPr>
        <w:suppressAutoHyphens/>
        <w:spacing w:before="0" w:after="180"/>
        <w:rPr>
          <w:rFonts w:eastAsia="TimesNewRomanPSMT" w:cs="Arial"/>
          <w:b/>
          <w:lang w:val="sr-Latn-CS" w:eastAsia="ar-SA"/>
        </w:rPr>
      </w:pPr>
      <w:r w:rsidRPr="0003288B">
        <w:rPr>
          <w:rFonts w:eastAsia="TimesNewRomanPSMT" w:cs="Arial"/>
          <w:b/>
          <w:lang w:val="sr-Latn-CS" w:eastAsia="ar-SA"/>
        </w:rPr>
        <w:t xml:space="preserve">Напомена: </w:t>
      </w:r>
      <w:r w:rsidRPr="0003288B">
        <w:rPr>
          <w:rFonts w:eastAsia="TimesNewRomanPSMT" w:cs="Arial"/>
          <w:lang w:val="sr-Latn-CS" w:eastAsia="ar-SA"/>
        </w:rPr>
        <w:t>Потврда која садржи све затражене информације о референтн</w:t>
      </w:r>
      <w:r w:rsidRPr="0003288B">
        <w:rPr>
          <w:rFonts w:eastAsia="TimesNewRomanPSMT" w:cs="Arial"/>
          <w:lang w:val="sr-Cyrl-CS" w:eastAsia="ar-SA"/>
        </w:rPr>
        <w:t xml:space="preserve">и услугама </w:t>
      </w:r>
      <w:r w:rsidRPr="0003288B">
        <w:rPr>
          <w:rFonts w:eastAsia="TimesNewRomanPSMT" w:cs="Arial"/>
          <w:lang w:val="sr-Latn-CS" w:eastAsia="ar-SA"/>
        </w:rPr>
        <w:t xml:space="preserve"> може бити издата и у другој форми на меморандуму претходног наручиоца. </w:t>
      </w:r>
      <w:r w:rsidRPr="0003288B">
        <w:rPr>
          <w:rFonts w:eastAsia="TimesNewRomanPSMT" w:cs="Arial"/>
          <w:lang w:val="sr-Cyrl-CS" w:eastAsia="ar-SA"/>
        </w:rPr>
        <w:t xml:space="preserve">У том случају на истој </w:t>
      </w:r>
      <w:r w:rsidRPr="0003288B">
        <w:rPr>
          <w:rFonts w:eastAsia="TimesNewRomanPSMT" w:cs="Arial"/>
          <w:lang w:val="sr-Latn-CS" w:eastAsia="ar-SA"/>
        </w:rPr>
        <w:t xml:space="preserve">не мора бити наведен назив и број </w:t>
      </w:r>
      <w:r w:rsidRPr="0003288B">
        <w:rPr>
          <w:rFonts w:eastAsia="TimesNewRomanPSMT" w:cs="Arial"/>
          <w:lang w:val="sr-Cyrl-CS" w:eastAsia="ar-SA"/>
        </w:rPr>
        <w:t xml:space="preserve">ове </w:t>
      </w:r>
      <w:r w:rsidRPr="0003288B">
        <w:rPr>
          <w:rFonts w:eastAsia="TimesNewRomanPSMT" w:cs="Arial"/>
          <w:lang w:val="sr-Latn-CS" w:eastAsia="ar-SA"/>
        </w:rPr>
        <w:t>јавне набавке.</w:t>
      </w:r>
      <w:r w:rsidRPr="0003288B">
        <w:rPr>
          <w:rFonts w:eastAsia="TimesNewRomanPSMT" w:cs="Arial"/>
          <w:b/>
          <w:lang w:val="sr-Latn-CS" w:eastAsia="ar-SA"/>
        </w:rPr>
        <w:t xml:space="preserve"> </w:t>
      </w:r>
    </w:p>
    <w:p w:rsidR="00A27045" w:rsidRPr="0003288B" w:rsidRDefault="00A27045">
      <w:pPr>
        <w:spacing w:before="0"/>
        <w:jc w:val="left"/>
        <w:rPr>
          <w:rFonts w:eastAsia="TimesNewRomanPSMT" w:cs="Arial"/>
          <w:b/>
          <w:lang w:val="sr-Latn-CS" w:eastAsia="ar-SA"/>
        </w:rPr>
      </w:pPr>
      <w:r w:rsidRPr="0003288B">
        <w:rPr>
          <w:rFonts w:eastAsia="TimesNewRomanPSMT" w:cs="Arial"/>
          <w:b/>
          <w:lang w:val="sr-Latn-CS" w:eastAsia="ar-SA"/>
        </w:rPr>
        <w:br w:type="page"/>
      </w:r>
    </w:p>
    <w:p w:rsidR="007E2970" w:rsidRPr="00E70E1E" w:rsidRDefault="00C574F9" w:rsidP="00E70E1E">
      <w:pPr>
        <w:jc w:val="right"/>
        <w:outlineLvl w:val="1"/>
        <w:rPr>
          <w:rFonts w:cs="Arial"/>
          <w:b/>
          <w:lang w:val="sr-Cyrl-RS"/>
        </w:rPr>
      </w:pPr>
      <w:bookmarkStart w:id="267" w:name="_Toc442559946"/>
      <w:r w:rsidRPr="0003288B">
        <w:rPr>
          <w:rFonts w:cs="Arial"/>
          <w:b/>
        </w:rPr>
        <w:lastRenderedPageBreak/>
        <w:t xml:space="preserve">ОБРАЗАЦ </w:t>
      </w:r>
      <w:bookmarkEnd w:id="267"/>
      <w:r w:rsidR="00E271B3" w:rsidRPr="0003288B">
        <w:rPr>
          <w:rFonts w:cs="Arial"/>
          <w:b/>
          <w:lang w:val="sr-Cyrl-RS"/>
        </w:rPr>
        <w:t>8</w:t>
      </w:r>
    </w:p>
    <w:p w:rsidR="007E2970" w:rsidRPr="0003288B" w:rsidRDefault="007E2970" w:rsidP="00E70E1E">
      <w:pPr>
        <w:pStyle w:val="Heading10"/>
        <w:jc w:val="center"/>
        <w:rPr>
          <w:rFonts w:cs="Arial"/>
        </w:rPr>
      </w:pPr>
      <w:r w:rsidRPr="0003288B">
        <w:rPr>
          <w:rFonts w:cs="Arial"/>
          <w:lang w:val="sr-Cyrl-RS"/>
        </w:rPr>
        <w:t>ПОТВРДА О ОБИЛАСКУ ЛОКАЦИЈЕ</w:t>
      </w:r>
    </w:p>
    <w:p w:rsidR="007E2970" w:rsidRPr="00BB0AFC" w:rsidRDefault="00BB0AFC" w:rsidP="00BB0AFC">
      <w:pPr>
        <w:pStyle w:val="ListParagraph"/>
        <w:ind w:left="0"/>
        <w:jc w:val="center"/>
        <w:rPr>
          <w:rFonts w:ascii="Arial" w:hAnsi="Arial" w:cs="Arial"/>
          <w:lang w:val="sr-Cyrl-RS"/>
        </w:rPr>
      </w:pPr>
      <w:r w:rsidRPr="00BB0AFC">
        <w:rPr>
          <w:rFonts w:ascii="Arial" w:hAnsi="Arial" w:cs="Arial"/>
        </w:rPr>
        <w:t>ради визуелног</w:t>
      </w:r>
      <w:r w:rsidR="007E2970" w:rsidRPr="00BB0AFC">
        <w:rPr>
          <w:rFonts w:ascii="Arial" w:hAnsi="Arial" w:cs="Arial"/>
        </w:rPr>
        <w:t xml:space="preserve"> преглед локације за јавну набавку </w:t>
      </w:r>
      <w:r w:rsidR="0003288B" w:rsidRPr="00BB0AFC">
        <w:rPr>
          <w:rFonts w:ascii="Arial" w:hAnsi="Arial" w:cs="Arial"/>
          <w:lang w:val="sr-Cyrl-RS"/>
        </w:rPr>
        <w:t>услуга</w:t>
      </w:r>
      <w:r w:rsidR="007E2970" w:rsidRPr="00BB0AFC">
        <w:rPr>
          <w:rFonts w:ascii="Arial" w:hAnsi="Arial" w:cs="Arial"/>
          <w:lang w:val="sr-Cyrl-RS"/>
        </w:rPr>
        <w:t>:</w:t>
      </w:r>
      <w:r w:rsidR="007E2970" w:rsidRPr="00BB0AFC">
        <w:rPr>
          <w:rFonts w:ascii="Arial" w:hAnsi="Arial" w:cs="Arial"/>
        </w:rPr>
        <w:t xml:space="preserve"> </w:t>
      </w:r>
      <w:r w:rsidR="0003288B" w:rsidRPr="00BB0AFC">
        <w:rPr>
          <w:rFonts w:ascii="Arial" w:hAnsi="Arial" w:cs="Arial"/>
          <w:lang w:val="ru-RU"/>
        </w:rPr>
        <w:t xml:space="preserve">Третирање тоталним хербицидима зелених површина плаца где је смештена опрема и челична </w:t>
      </w:r>
      <w:proofErr w:type="gramStart"/>
      <w:r w:rsidR="0003288B" w:rsidRPr="00BB0AFC">
        <w:rPr>
          <w:rFonts w:ascii="Arial" w:hAnsi="Arial" w:cs="Arial"/>
          <w:lang w:val="ru-RU"/>
        </w:rPr>
        <w:t>конструкција</w:t>
      </w:r>
      <w:r w:rsidR="007E2970" w:rsidRPr="00BB0AFC">
        <w:rPr>
          <w:rFonts w:ascii="Arial" w:hAnsi="Arial" w:cs="Arial"/>
          <w:bCs/>
          <w:color w:val="000000"/>
          <w:lang w:val="sr-Cyrl-RS"/>
        </w:rPr>
        <w:t xml:space="preserve">, </w:t>
      </w:r>
      <w:r w:rsidR="007E2970" w:rsidRPr="00BB0AFC">
        <w:rPr>
          <w:rFonts w:ascii="Arial" w:hAnsi="Arial" w:cs="Arial"/>
        </w:rPr>
        <w:t xml:space="preserve"> </w:t>
      </w:r>
      <w:r w:rsidR="0003288B" w:rsidRPr="00BB0AFC">
        <w:rPr>
          <w:rFonts w:ascii="Arial" w:hAnsi="Arial" w:cs="Arial"/>
          <w:lang w:val="sr-Cyrl-RS"/>
        </w:rPr>
        <w:t>ЈНМВ</w:t>
      </w:r>
      <w:proofErr w:type="gramEnd"/>
      <w:r w:rsidR="0003288B" w:rsidRPr="00BB0AFC">
        <w:rPr>
          <w:rFonts w:ascii="Arial" w:hAnsi="Arial" w:cs="Arial"/>
          <w:lang w:val="sr-Latn-RS"/>
        </w:rPr>
        <w:t>/</w:t>
      </w:r>
      <w:r w:rsidR="0003288B" w:rsidRPr="00BB0AFC">
        <w:rPr>
          <w:rFonts w:ascii="Arial" w:hAnsi="Arial" w:cs="Arial"/>
          <w:lang w:val="sr-Cyrl-RS"/>
        </w:rPr>
        <w:t>1000</w:t>
      </w:r>
      <w:r w:rsidR="0003288B" w:rsidRPr="00BB0AFC">
        <w:rPr>
          <w:rFonts w:ascii="Arial" w:hAnsi="Arial" w:cs="Arial"/>
          <w:lang w:val="sr-Latn-RS"/>
        </w:rPr>
        <w:t>/</w:t>
      </w:r>
      <w:r w:rsidR="0003288B" w:rsidRPr="00BB0AFC">
        <w:rPr>
          <w:rFonts w:ascii="Arial" w:hAnsi="Arial" w:cs="Arial"/>
          <w:lang w:val="sr-Cyrl-RS"/>
        </w:rPr>
        <w:t>0432/2018</w:t>
      </w:r>
    </w:p>
    <w:p w:rsidR="00BB0AFC" w:rsidRDefault="00BB0AFC" w:rsidP="007E2970">
      <w:pPr>
        <w:pStyle w:val="ListParagraph"/>
        <w:ind w:left="0"/>
        <w:rPr>
          <w:rFonts w:ascii="Arial" w:hAnsi="Arial" w:cs="Arial"/>
        </w:rPr>
      </w:pPr>
    </w:p>
    <w:p w:rsidR="00BB0AFC" w:rsidRDefault="00BB0AFC" w:rsidP="007E2970">
      <w:pPr>
        <w:pStyle w:val="ListParagraph"/>
        <w:ind w:left="0"/>
        <w:rPr>
          <w:rFonts w:ascii="Arial" w:hAnsi="Arial" w:cs="Arial"/>
        </w:rPr>
      </w:pPr>
    </w:p>
    <w:p w:rsidR="00BB0AFC" w:rsidRPr="00BB0AFC" w:rsidRDefault="00BB0AFC" w:rsidP="00BB0AFC">
      <w:pPr>
        <w:pStyle w:val="ListParagraph"/>
        <w:ind w:left="0"/>
        <w:rPr>
          <w:rFonts w:ascii="Arial" w:hAnsi="Arial" w:cs="Arial"/>
          <w:lang w:val="sr-Cyrl-RS"/>
        </w:rPr>
      </w:pPr>
      <w:r>
        <w:rPr>
          <w:rFonts w:ascii="Arial" w:hAnsi="Arial" w:cs="Arial"/>
          <w:lang w:val="sr-Cyrl-RS"/>
        </w:rPr>
        <w:t xml:space="preserve">Овлашћени </w:t>
      </w:r>
      <w:r w:rsidRPr="0003288B">
        <w:rPr>
          <w:rFonts w:ascii="Arial" w:hAnsi="Arial" w:cs="Arial"/>
        </w:rPr>
        <w:t>представник наручиоца</w:t>
      </w:r>
      <w:r>
        <w:rPr>
          <w:rFonts w:ascii="Arial" w:hAnsi="Arial" w:cs="Arial"/>
          <w:lang w:val="sr-Cyrl-RS"/>
        </w:rPr>
        <w:t xml:space="preserve">: Драгиша Јанковић/ ________________________, </w:t>
      </w:r>
    </w:p>
    <w:p w:rsidR="00BB0AFC" w:rsidRPr="00BB0AFC" w:rsidRDefault="00BB0AFC" w:rsidP="00BB0AFC">
      <w:pPr>
        <w:pStyle w:val="ListParagraph"/>
        <w:ind w:left="0"/>
        <w:rPr>
          <w:rFonts w:ascii="Arial" w:hAnsi="Arial" w:cs="Arial"/>
          <w:lang w:val="sr-Cyrl-RS"/>
        </w:rPr>
      </w:pPr>
    </w:p>
    <w:p w:rsidR="00BB0AFC" w:rsidRDefault="00BB0AFC" w:rsidP="00BB0AFC">
      <w:pPr>
        <w:pStyle w:val="ListParagraph"/>
        <w:ind w:left="0"/>
        <w:rPr>
          <w:rFonts w:ascii="Arial" w:hAnsi="Arial" w:cs="Arial"/>
        </w:rPr>
      </w:pPr>
      <w:r>
        <w:rPr>
          <w:rFonts w:ascii="Arial" w:hAnsi="Arial" w:cs="Arial"/>
        </w:rPr>
        <w:t>Овлашћени представник заинтересованог лица __________________________________________________________________________________________________________________________________________________</w:t>
      </w:r>
    </w:p>
    <w:p w:rsidR="00BB0AFC" w:rsidRDefault="00BB0AFC" w:rsidP="00BB0AFC">
      <w:pPr>
        <w:pStyle w:val="ListParagraph"/>
        <w:ind w:left="0"/>
        <w:jc w:val="center"/>
        <w:rPr>
          <w:rFonts w:ascii="Arial" w:hAnsi="Arial" w:cs="Arial"/>
          <w:i/>
          <w:lang w:val="sr-Cyrl-RS"/>
        </w:rPr>
      </w:pPr>
      <w:r w:rsidRPr="00EB072D">
        <w:rPr>
          <w:rFonts w:ascii="Arial" w:hAnsi="Arial" w:cs="Arial"/>
          <w:i/>
          <w:lang w:val="sr-Cyrl-RS"/>
        </w:rPr>
        <w:t>(навести име и презиме овлашћеног лица, број и датум овлашћења, назив заинтересованог лица)</w:t>
      </w:r>
    </w:p>
    <w:p w:rsidR="00BB0AFC" w:rsidRDefault="00BB0AFC" w:rsidP="00BB0AFC">
      <w:pPr>
        <w:pStyle w:val="ListParagraph"/>
        <w:ind w:left="0"/>
        <w:rPr>
          <w:rFonts w:ascii="Arial" w:hAnsi="Arial" w:cs="Arial"/>
          <w:i/>
          <w:lang w:val="sr-Cyrl-RS"/>
        </w:rPr>
      </w:pPr>
    </w:p>
    <w:p w:rsidR="00BB0AFC" w:rsidRDefault="00BB0AFC" w:rsidP="00BB0AFC">
      <w:pPr>
        <w:pStyle w:val="ListParagraph"/>
        <w:ind w:left="0"/>
        <w:rPr>
          <w:rFonts w:ascii="Arial" w:hAnsi="Arial" w:cs="Arial"/>
          <w:i/>
          <w:lang w:val="sr-Cyrl-RS"/>
        </w:rPr>
      </w:pPr>
      <w:r>
        <w:rPr>
          <w:rFonts w:ascii="Arial" w:hAnsi="Arial" w:cs="Arial"/>
          <w:i/>
          <w:lang w:val="sr-Cyrl-RS"/>
        </w:rPr>
        <w:t>ПРЕДМЕТ ОБИЛАСКА – ЛОКАЦИЈА: _________________________________________</w:t>
      </w:r>
    </w:p>
    <w:p w:rsidR="00BB0AFC" w:rsidRPr="00EB072D" w:rsidRDefault="00BB0AFC" w:rsidP="00BB0AFC">
      <w:pPr>
        <w:pStyle w:val="ListParagraph"/>
        <w:ind w:left="0"/>
        <w:jc w:val="center"/>
        <w:rPr>
          <w:rFonts w:ascii="Arial" w:hAnsi="Arial" w:cs="Arial"/>
          <w:i/>
          <w:lang w:val="sr-Cyrl-RS"/>
        </w:rPr>
      </w:pPr>
    </w:p>
    <w:p w:rsidR="00BB0AFC" w:rsidRDefault="00BB0AFC" w:rsidP="00BB0AFC">
      <w:pPr>
        <w:pStyle w:val="ListParagraph"/>
        <w:ind w:left="0"/>
        <w:rPr>
          <w:rFonts w:ascii="Arial" w:hAnsi="Arial" w:cs="Arial"/>
          <w:lang w:val="sr-Cyrl-RS"/>
        </w:rPr>
      </w:pPr>
      <w:r>
        <w:rPr>
          <w:rFonts w:ascii="Arial" w:hAnsi="Arial" w:cs="Arial"/>
          <w:lang w:val="sr-Cyrl-RS"/>
        </w:rPr>
        <w:t xml:space="preserve">Обилазак локације започет дана ______________   у _________  часова. </w:t>
      </w:r>
    </w:p>
    <w:p w:rsidR="00E70E1E" w:rsidRPr="0003288B" w:rsidRDefault="00E70E1E" w:rsidP="007E2970">
      <w:pPr>
        <w:pStyle w:val="ListParagraph"/>
        <w:ind w:left="0"/>
        <w:rPr>
          <w:rFonts w:ascii="Arial" w:hAnsi="Arial" w:cs="Arial"/>
        </w:rPr>
      </w:pPr>
    </w:p>
    <w:p w:rsidR="007E2970" w:rsidRPr="00BB0AFC" w:rsidRDefault="007E2970" w:rsidP="007E2970">
      <w:pPr>
        <w:pStyle w:val="ListParagraph"/>
        <w:ind w:left="0"/>
        <w:rPr>
          <w:rFonts w:ascii="Arial" w:hAnsi="Arial" w:cs="Arial"/>
          <w:lang w:val="sr-Cyrl-RS"/>
        </w:rPr>
      </w:pPr>
      <w:r w:rsidRPr="0003288B">
        <w:rPr>
          <w:rFonts w:ascii="Arial" w:hAnsi="Arial" w:cs="Arial"/>
        </w:rPr>
        <w:t>Примедба</w:t>
      </w:r>
      <w:r w:rsidR="00E70E1E">
        <w:rPr>
          <w:rFonts w:ascii="Arial" w:hAnsi="Arial" w:cs="Arial"/>
          <w:lang w:val="sr-Cyrl-RS"/>
        </w:rPr>
        <w:t xml:space="preserve"> </w:t>
      </w:r>
      <w:r w:rsidR="00EB072D">
        <w:rPr>
          <w:rFonts w:ascii="Arial" w:hAnsi="Arial" w:cs="Arial"/>
          <w:lang w:val="sr-Cyrl-RS"/>
        </w:rPr>
        <w:t xml:space="preserve">овлашћеног представника </w:t>
      </w:r>
      <w:r w:rsidR="00E70E1E">
        <w:rPr>
          <w:rFonts w:ascii="Arial" w:hAnsi="Arial" w:cs="Arial"/>
          <w:lang w:val="sr-Cyrl-RS"/>
        </w:rPr>
        <w:t xml:space="preserve">заинтересованог лица </w:t>
      </w:r>
      <w:r w:rsidR="00BB0AFC">
        <w:rPr>
          <w:rFonts w:ascii="Arial" w:hAnsi="Arial" w:cs="Arial"/>
        </w:rPr>
        <w:t>___________________</w:t>
      </w:r>
    </w:p>
    <w:p w:rsidR="007E2970" w:rsidRPr="0003288B" w:rsidRDefault="007E2970" w:rsidP="007E2970">
      <w:pPr>
        <w:pStyle w:val="ListParagraph"/>
        <w:rPr>
          <w:rFonts w:ascii="Arial" w:hAnsi="Arial" w:cs="Arial"/>
        </w:rPr>
      </w:pPr>
      <w:r w:rsidRPr="0003288B">
        <w:rPr>
          <w:rFonts w:ascii="Arial" w:hAnsi="Arial" w:cs="Arial"/>
        </w:rPr>
        <w:t xml:space="preserve"> </w:t>
      </w:r>
    </w:p>
    <w:p w:rsidR="007E2970" w:rsidRPr="00BB0AFC" w:rsidRDefault="007E2970" w:rsidP="007E2970">
      <w:pPr>
        <w:pStyle w:val="ListParagraph"/>
        <w:ind w:left="0"/>
        <w:rPr>
          <w:rFonts w:ascii="Arial" w:hAnsi="Arial" w:cs="Arial"/>
          <w:lang w:val="sr-Cyrl-RS"/>
        </w:rPr>
      </w:pPr>
      <w:r w:rsidRPr="0003288B">
        <w:rPr>
          <w:rFonts w:ascii="Arial" w:hAnsi="Arial" w:cs="Arial"/>
        </w:rPr>
        <w:t xml:space="preserve">Примедба </w:t>
      </w:r>
      <w:r w:rsidR="00BB0AFC">
        <w:rPr>
          <w:rFonts w:ascii="Arial" w:hAnsi="Arial" w:cs="Arial"/>
          <w:lang w:val="sr-Cyrl-RS"/>
        </w:rPr>
        <w:t xml:space="preserve">овлашћеног представника </w:t>
      </w:r>
      <w:proofErr w:type="gramStart"/>
      <w:r w:rsidRPr="0003288B">
        <w:rPr>
          <w:rFonts w:ascii="Arial" w:hAnsi="Arial" w:cs="Arial"/>
        </w:rPr>
        <w:t>наручиоца:_</w:t>
      </w:r>
      <w:proofErr w:type="gramEnd"/>
      <w:r w:rsidRPr="0003288B">
        <w:rPr>
          <w:rFonts w:ascii="Arial" w:hAnsi="Arial" w:cs="Arial"/>
        </w:rPr>
        <w:t>_____</w:t>
      </w:r>
      <w:r w:rsidR="00BB0AFC">
        <w:rPr>
          <w:rFonts w:ascii="Arial" w:hAnsi="Arial" w:cs="Arial"/>
        </w:rPr>
        <w:t>______________________</w:t>
      </w:r>
    </w:p>
    <w:p w:rsidR="007E2970" w:rsidRDefault="007E2970" w:rsidP="007E2970">
      <w:pPr>
        <w:pStyle w:val="ListParagraph"/>
        <w:rPr>
          <w:rFonts w:ascii="Arial" w:hAnsi="Arial" w:cs="Arial"/>
        </w:rPr>
      </w:pPr>
    </w:p>
    <w:p w:rsidR="00BB0AFC" w:rsidRDefault="00BB0AFC" w:rsidP="00BB0AFC">
      <w:pPr>
        <w:pStyle w:val="ListParagraph"/>
        <w:ind w:left="0"/>
        <w:rPr>
          <w:rFonts w:ascii="Arial" w:hAnsi="Arial" w:cs="Arial"/>
          <w:lang w:val="sr-Cyrl-RS"/>
        </w:rPr>
      </w:pPr>
      <w:r>
        <w:rPr>
          <w:rFonts w:ascii="Arial" w:hAnsi="Arial" w:cs="Arial"/>
          <w:lang w:val="sr-Cyrl-RS"/>
        </w:rPr>
        <w:t xml:space="preserve">Обилазак локације завршен  дана ______________   у _________  часова. </w:t>
      </w:r>
    </w:p>
    <w:p w:rsidR="00BB0AFC" w:rsidRDefault="00BB0AFC" w:rsidP="00BB0AFC">
      <w:pPr>
        <w:pStyle w:val="ListParagraph"/>
        <w:ind w:left="0"/>
        <w:rPr>
          <w:rFonts w:ascii="Arial" w:hAnsi="Arial" w:cs="Arial"/>
          <w:lang w:val="sr-Cyrl-RS"/>
        </w:rPr>
      </w:pPr>
    </w:p>
    <w:p w:rsidR="00BB0AFC" w:rsidRPr="00BB0AFC" w:rsidRDefault="00BB0AFC" w:rsidP="00BB0AFC">
      <w:pPr>
        <w:pStyle w:val="ListParagraph"/>
        <w:ind w:left="0"/>
        <w:rPr>
          <w:rFonts w:ascii="Arial" w:hAnsi="Arial" w:cs="Arial"/>
          <w:lang w:val="sr-Cyrl-RS"/>
        </w:rPr>
      </w:pPr>
    </w:p>
    <w:p w:rsidR="007E2970" w:rsidRDefault="007E2970" w:rsidP="007E2970">
      <w:pPr>
        <w:pStyle w:val="ListParagraph"/>
        <w:ind w:left="0"/>
        <w:rPr>
          <w:rFonts w:ascii="Arial" w:hAnsi="Arial" w:cs="Arial"/>
          <w:lang w:val="sr-Cyrl-RS"/>
        </w:rPr>
      </w:pPr>
      <w:r w:rsidRPr="0003288B">
        <w:rPr>
          <w:rFonts w:ascii="Arial" w:hAnsi="Arial" w:cs="Arial"/>
        </w:rPr>
        <w:t xml:space="preserve">Потпис представника </w:t>
      </w:r>
      <w:r w:rsidR="00E70E1E">
        <w:rPr>
          <w:rFonts w:ascii="Arial" w:hAnsi="Arial" w:cs="Arial"/>
          <w:lang w:val="sr-Cyrl-RS"/>
        </w:rPr>
        <w:t xml:space="preserve">заинтересованог лица </w:t>
      </w:r>
    </w:p>
    <w:p w:rsidR="00E70E1E" w:rsidRPr="00E70E1E" w:rsidRDefault="00E70E1E" w:rsidP="007E2970">
      <w:pPr>
        <w:pStyle w:val="ListParagraph"/>
        <w:ind w:left="0"/>
        <w:rPr>
          <w:rFonts w:ascii="Arial" w:hAnsi="Arial" w:cs="Arial"/>
          <w:lang w:val="sr-Cyrl-RS"/>
        </w:rPr>
      </w:pPr>
    </w:p>
    <w:p w:rsidR="007E2970" w:rsidRPr="0003288B" w:rsidRDefault="007E2970" w:rsidP="007E2970">
      <w:pPr>
        <w:pStyle w:val="ListParagraph"/>
        <w:ind w:left="0"/>
        <w:rPr>
          <w:rFonts w:ascii="Arial" w:hAnsi="Arial" w:cs="Arial"/>
        </w:rPr>
      </w:pPr>
      <w:r w:rsidRPr="0003288B">
        <w:rPr>
          <w:rFonts w:ascii="Arial" w:hAnsi="Arial" w:cs="Arial"/>
        </w:rPr>
        <w:t>____________________________</w:t>
      </w:r>
      <w:r w:rsidR="00BB0AFC">
        <w:rPr>
          <w:rFonts w:ascii="Arial" w:hAnsi="Arial" w:cs="Arial"/>
          <w:lang w:val="sr-Cyrl-RS"/>
        </w:rPr>
        <w:t>_________</w:t>
      </w:r>
      <w:r w:rsidRPr="0003288B">
        <w:rPr>
          <w:rFonts w:ascii="Arial" w:hAnsi="Arial" w:cs="Arial"/>
        </w:rPr>
        <w:t xml:space="preserve"> </w:t>
      </w:r>
    </w:p>
    <w:p w:rsidR="00BB0AFC" w:rsidRDefault="007E2970" w:rsidP="007E2970">
      <w:pPr>
        <w:pStyle w:val="ListParagraph"/>
        <w:rPr>
          <w:rFonts w:ascii="Arial" w:hAnsi="Arial" w:cs="Arial"/>
        </w:rPr>
      </w:pPr>
      <w:r w:rsidRPr="0003288B">
        <w:rPr>
          <w:rFonts w:ascii="Arial" w:hAnsi="Arial" w:cs="Arial"/>
        </w:rPr>
        <w:t xml:space="preserve">                                                                         </w:t>
      </w:r>
      <w:r w:rsidR="00E70E1E">
        <w:rPr>
          <w:rFonts w:ascii="Arial" w:hAnsi="Arial" w:cs="Arial"/>
          <w:lang w:val="sr-Cyrl-RS"/>
        </w:rPr>
        <w:t xml:space="preserve">   </w:t>
      </w:r>
      <w:r w:rsidRPr="0003288B">
        <w:rPr>
          <w:rFonts w:ascii="Arial" w:hAnsi="Arial" w:cs="Arial"/>
          <w:lang w:val="sr-Cyrl-RS"/>
        </w:rPr>
        <w:t xml:space="preserve"> </w:t>
      </w:r>
      <w:r w:rsidRPr="0003288B">
        <w:rPr>
          <w:rFonts w:ascii="Arial" w:hAnsi="Arial" w:cs="Arial"/>
        </w:rPr>
        <w:t xml:space="preserve">  </w:t>
      </w:r>
    </w:p>
    <w:p w:rsidR="00BB0AFC" w:rsidRDefault="00BB0AFC" w:rsidP="007E2970">
      <w:pPr>
        <w:pStyle w:val="ListParagraph"/>
        <w:rPr>
          <w:rFonts w:ascii="Arial" w:hAnsi="Arial" w:cs="Arial"/>
        </w:rPr>
      </w:pPr>
    </w:p>
    <w:p w:rsidR="00BB0AFC" w:rsidRDefault="00BB0AFC" w:rsidP="007E2970">
      <w:pPr>
        <w:pStyle w:val="ListParagraph"/>
        <w:rPr>
          <w:rFonts w:ascii="Arial" w:hAnsi="Arial" w:cs="Arial"/>
        </w:rPr>
      </w:pPr>
    </w:p>
    <w:p w:rsidR="007E2970" w:rsidRDefault="00BB0AFC" w:rsidP="00BB0AFC">
      <w:pPr>
        <w:pStyle w:val="ListParagraph"/>
        <w:ind w:left="4320" w:firstLine="720"/>
        <w:rPr>
          <w:rFonts w:ascii="Arial" w:hAnsi="Arial" w:cs="Arial"/>
        </w:rPr>
      </w:pPr>
      <w:r>
        <w:rPr>
          <w:rFonts w:ascii="Arial" w:hAnsi="Arial" w:cs="Arial"/>
          <w:lang w:val="sr-Cyrl-RS"/>
        </w:rPr>
        <w:t xml:space="preserve">       </w:t>
      </w:r>
      <w:r w:rsidR="007E2970" w:rsidRPr="0003288B">
        <w:rPr>
          <w:rFonts w:ascii="Arial" w:hAnsi="Arial" w:cs="Arial"/>
        </w:rPr>
        <w:t>Потпис представника наручиоца</w:t>
      </w:r>
    </w:p>
    <w:p w:rsidR="00EB072D" w:rsidRPr="0003288B" w:rsidRDefault="00EB072D" w:rsidP="007E2970">
      <w:pPr>
        <w:pStyle w:val="ListParagraph"/>
        <w:rPr>
          <w:rFonts w:ascii="Arial" w:hAnsi="Arial" w:cs="Arial"/>
        </w:rPr>
      </w:pPr>
    </w:p>
    <w:p w:rsidR="007E2970" w:rsidRPr="0003288B" w:rsidRDefault="007E2970" w:rsidP="007E2970">
      <w:pPr>
        <w:pStyle w:val="ListParagraph"/>
        <w:rPr>
          <w:rFonts w:ascii="Arial" w:hAnsi="Arial" w:cs="Arial"/>
        </w:rPr>
      </w:pPr>
    </w:p>
    <w:p w:rsidR="007E2970" w:rsidRPr="0003288B" w:rsidRDefault="007E2970" w:rsidP="007E2970">
      <w:pPr>
        <w:pStyle w:val="ListParagraph"/>
        <w:rPr>
          <w:rFonts w:ascii="Arial" w:hAnsi="Arial" w:cs="Arial"/>
        </w:rPr>
      </w:pPr>
      <w:r w:rsidRPr="0003288B">
        <w:rPr>
          <w:rFonts w:ascii="Arial" w:hAnsi="Arial" w:cs="Arial"/>
        </w:rPr>
        <w:t xml:space="preserve">                                                                           М.П _________________________</w:t>
      </w:r>
    </w:p>
    <w:p w:rsidR="007E2970" w:rsidRPr="0003288B" w:rsidRDefault="007E2970" w:rsidP="007E2970">
      <w:pPr>
        <w:autoSpaceDE w:val="0"/>
        <w:autoSpaceDN w:val="0"/>
        <w:adjustRightInd w:val="0"/>
        <w:rPr>
          <w:rFonts w:cs="Arial"/>
        </w:rPr>
      </w:pPr>
    </w:p>
    <w:p w:rsidR="0030466D" w:rsidRPr="0003288B" w:rsidRDefault="0030466D" w:rsidP="0030466D">
      <w:pPr>
        <w:rPr>
          <w:rFonts w:cs="Arial"/>
          <w:b/>
          <w:color w:val="000000"/>
          <w:u w:val="single"/>
          <w:lang w:val="sr-Latn-CS"/>
        </w:rPr>
      </w:pPr>
    </w:p>
    <w:p w:rsidR="0030466D" w:rsidRPr="0003288B" w:rsidRDefault="0030466D" w:rsidP="0030466D">
      <w:pPr>
        <w:rPr>
          <w:rFonts w:eastAsia="TimesNewRomanPS-BoldMT" w:cs="Arial"/>
          <w:color w:val="000000"/>
        </w:rPr>
      </w:pPr>
    </w:p>
    <w:p w:rsidR="0030466D" w:rsidRDefault="0030466D" w:rsidP="0030466D">
      <w:pPr>
        <w:rPr>
          <w:rFonts w:eastAsia="TimesNewRomanPS-BoldMT" w:cs="Arial"/>
          <w:color w:val="000000"/>
        </w:rPr>
      </w:pPr>
    </w:p>
    <w:p w:rsidR="00EB072D" w:rsidRDefault="00EB072D" w:rsidP="0030466D">
      <w:pPr>
        <w:rPr>
          <w:rFonts w:eastAsia="TimesNewRomanPS-BoldMT" w:cs="Arial"/>
          <w:color w:val="000000"/>
        </w:rPr>
      </w:pPr>
    </w:p>
    <w:p w:rsidR="00EB072D" w:rsidRDefault="00EB072D" w:rsidP="0030466D">
      <w:pPr>
        <w:rPr>
          <w:rFonts w:eastAsia="TimesNewRomanPS-BoldMT" w:cs="Arial"/>
          <w:color w:val="000000"/>
        </w:rPr>
      </w:pPr>
    </w:p>
    <w:p w:rsidR="00EB072D" w:rsidRDefault="00EB072D" w:rsidP="0030466D">
      <w:pPr>
        <w:rPr>
          <w:rFonts w:eastAsia="TimesNewRomanPS-BoldMT" w:cs="Arial"/>
          <w:color w:val="000000"/>
        </w:rPr>
      </w:pPr>
    </w:p>
    <w:p w:rsidR="00EB072D" w:rsidRDefault="00EB072D" w:rsidP="0030466D">
      <w:pPr>
        <w:rPr>
          <w:rFonts w:eastAsia="TimesNewRomanPS-BoldMT" w:cs="Arial"/>
          <w:color w:val="000000"/>
        </w:rPr>
      </w:pPr>
    </w:p>
    <w:p w:rsidR="00EB072D" w:rsidRDefault="00EB072D" w:rsidP="0030466D">
      <w:pPr>
        <w:rPr>
          <w:rFonts w:eastAsia="TimesNewRomanPS-BoldMT" w:cs="Arial"/>
          <w:color w:val="000000"/>
        </w:rPr>
      </w:pPr>
    </w:p>
    <w:p w:rsidR="00EB072D" w:rsidRPr="0003288B" w:rsidRDefault="00EB072D" w:rsidP="0030466D">
      <w:pPr>
        <w:rPr>
          <w:rFonts w:eastAsia="TimesNewRomanPS-BoldMT" w:cs="Arial"/>
          <w:color w:val="000000"/>
        </w:rPr>
      </w:pPr>
    </w:p>
    <w:p w:rsidR="00A27045" w:rsidRPr="0003288B" w:rsidRDefault="00A27045">
      <w:pPr>
        <w:spacing w:before="0"/>
        <w:jc w:val="left"/>
        <w:rPr>
          <w:rFonts w:eastAsia="TimesNewRomanPS-BoldMT" w:cs="Arial"/>
          <w:color w:val="000000"/>
        </w:rPr>
      </w:pPr>
    </w:p>
    <w:p w:rsidR="00055377" w:rsidRPr="0003288B" w:rsidRDefault="007C29E2" w:rsidP="007C29E2">
      <w:pPr>
        <w:pStyle w:val="KDObrazac"/>
        <w:spacing w:before="0"/>
      </w:pPr>
      <w:proofErr w:type="gramStart"/>
      <w:r w:rsidRPr="0003288B">
        <w:t>ПРИЛОГ  1</w:t>
      </w:r>
      <w:proofErr w:type="gramEnd"/>
    </w:p>
    <w:p w:rsidR="007C29E2" w:rsidRPr="0003288B" w:rsidRDefault="007C29E2" w:rsidP="004F1C0E">
      <w:pPr>
        <w:pStyle w:val="NoSpacing"/>
        <w:suppressAutoHyphens w:val="0"/>
        <w:spacing w:before="0"/>
        <w:rPr>
          <w:rFonts w:cs="Arial"/>
          <w:sz w:val="22"/>
          <w:szCs w:val="22"/>
          <w:lang w:val="sr-Latn-CS"/>
        </w:rPr>
      </w:pPr>
    </w:p>
    <w:p w:rsidR="007C29E2" w:rsidRPr="0003288B" w:rsidRDefault="007C29E2" w:rsidP="004F1C0E">
      <w:pPr>
        <w:pStyle w:val="NoSpacing"/>
        <w:suppressAutoHyphens w:val="0"/>
        <w:spacing w:before="0"/>
        <w:jc w:val="center"/>
        <w:rPr>
          <w:rFonts w:cs="Arial"/>
          <w:b/>
          <w:sz w:val="22"/>
          <w:szCs w:val="22"/>
        </w:rPr>
      </w:pPr>
      <w:r w:rsidRPr="0003288B">
        <w:rPr>
          <w:rFonts w:cs="Arial"/>
          <w:b/>
          <w:sz w:val="22"/>
          <w:szCs w:val="22"/>
        </w:rPr>
        <w:t>СПОРАЗУМ  УЧЕСНИКА ЗАЈЕДНИЧКЕ ПОНУДЕ</w:t>
      </w:r>
    </w:p>
    <w:p w:rsidR="007C29E2" w:rsidRPr="0003288B" w:rsidRDefault="007C29E2" w:rsidP="007C29E2">
      <w:pPr>
        <w:pStyle w:val="NoSpacing"/>
        <w:rPr>
          <w:rFonts w:cs="Arial"/>
          <w:i/>
          <w:sz w:val="22"/>
          <w:szCs w:val="22"/>
        </w:rPr>
      </w:pPr>
      <w:r w:rsidRPr="0003288B">
        <w:rPr>
          <w:rFonts w:cs="Arial"/>
          <w:i/>
          <w:sz w:val="22"/>
          <w:szCs w:val="22"/>
        </w:rPr>
        <w:t xml:space="preserve">На основу члана 81. Закона о јавним набавкама </w:t>
      </w:r>
      <w:r w:rsidRPr="0003288B">
        <w:rPr>
          <w:rFonts w:eastAsia="TimesNewRomanPSMT" w:cs="Arial"/>
          <w:i/>
          <w:sz w:val="22"/>
          <w:szCs w:val="22"/>
          <w:lang w:val="ru-RU" w:eastAsia="en-US"/>
        </w:rPr>
        <w:t xml:space="preserve">(„Сл. </w:t>
      </w:r>
      <w:r w:rsidRPr="0003288B">
        <w:rPr>
          <w:rFonts w:eastAsia="TimesNewRomanPSMT" w:cs="Arial"/>
          <w:i/>
          <w:sz w:val="22"/>
          <w:szCs w:val="22"/>
          <w:lang w:eastAsia="en-US"/>
        </w:rPr>
        <w:t>г</w:t>
      </w:r>
      <w:r w:rsidRPr="0003288B">
        <w:rPr>
          <w:rFonts w:eastAsia="TimesNewRomanPSMT" w:cs="Arial"/>
          <w:i/>
          <w:sz w:val="22"/>
          <w:szCs w:val="22"/>
          <w:lang w:val="ru-RU" w:eastAsia="en-US"/>
        </w:rPr>
        <w:t>ласник РС” бр. 1</w:t>
      </w:r>
      <w:r w:rsidRPr="0003288B">
        <w:rPr>
          <w:rFonts w:eastAsia="TimesNewRomanPSMT" w:cs="Arial"/>
          <w:i/>
          <w:sz w:val="22"/>
          <w:szCs w:val="22"/>
          <w:lang w:eastAsia="en-US"/>
        </w:rPr>
        <w:t>24</w:t>
      </w:r>
      <w:r w:rsidRPr="0003288B">
        <w:rPr>
          <w:rFonts w:eastAsia="TimesNewRomanPSMT" w:cs="Arial"/>
          <w:i/>
          <w:sz w:val="22"/>
          <w:szCs w:val="22"/>
          <w:lang w:val="ru-RU" w:eastAsia="en-US"/>
        </w:rPr>
        <w:t>/20</w:t>
      </w:r>
      <w:r w:rsidRPr="0003288B">
        <w:rPr>
          <w:rFonts w:eastAsia="TimesNewRomanPSMT" w:cs="Arial"/>
          <w:i/>
          <w:sz w:val="22"/>
          <w:szCs w:val="22"/>
          <w:lang w:eastAsia="en-US"/>
        </w:rPr>
        <w:t>12</w:t>
      </w:r>
      <w:r w:rsidRPr="0003288B">
        <w:rPr>
          <w:rFonts w:eastAsia="TimesNewRomanPSMT" w:cs="Arial"/>
          <w:i/>
          <w:sz w:val="22"/>
          <w:szCs w:val="22"/>
          <w:lang w:val="ru-RU" w:eastAsia="en-US"/>
        </w:rPr>
        <w:t>, 14/15, 68/15</w:t>
      </w:r>
      <w:r w:rsidRPr="0003288B">
        <w:rPr>
          <w:rFonts w:cs="Arial"/>
          <w:i/>
          <w:sz w:val="22"/>
          <w:szCs w:val="22"/>
        </w:rPr>
        <w:t xml:space="preserve">) саставни део заједничке понуде је споразум којим се понуђачи из групе међусобно и према наручиоцу </w:t>
      </w:r>
      <w:r w:rsidR="000D5B74" w:rsidRPr="0003288B">
        <w:rPr>
          <w:rFonts w:cs="Arial"/>
          <w:i/>
          <w:sz w:val="22"/>
          <w:szCs w:val="22"/>
          <w:lang w:val="sr-Cyrl-RS"/>
        </w:rPr>
        <w:t xml:space="preserve">неограничено солидарно </w:t>
      </w:r>
      <w:r w:rsidRPr="0003288B">
        <w:rPr>
          <w:rFonts w:cs="Arial"/>
          <w:i/>
          <w:sz w:val="22"/>
          <w:szCs w:val="22"/>
        </w:rPr>
        <w:t xml:space="preserve">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7C29E2" w:rsidRPr="0003288B" w:rsidTr="009A40D2">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7C29E2" w:rsidRPr="0003288B" w:rsidRDefault="007C29E2" w:rsidP="009A40D2">
            <w:pPr>
              <w:pStyle w:val="NoSpacing"/>
              <w:rPr>
                <w:rFonts w:cs="Arial"/>
                <w:sz w:val="22"/>
                <w:szCs w:val="22"/>
              </w:rPr>
            </w:pPr>
            <w:r w:rsidRPr="0003288B">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7C29E2" w:rsidRPr="0003288B" w:rsidRDefault="007C29E2" w:rsidP="009A40D2">
            <w:pPr>
              <w:pStyle w:val="NoSpacing"/>
              <w:rPr>
                <w:rFonts w:cs="Arial"/>
                <w:sz w:val="22"/>
                <w:szCs w:val="22"/>
              </w:rPr>
            </w:pPr>
            <w:r w:rsidRPr="0003288B">
              <w:rPr>
                <w:rFonts w:cs="Arial"/>
                <w:sz w:val="22"/>
                <w:szCs w:val="22"/>
              </w:rPr>
              <w:t>НАЗИВ И СЕДИШТЕ ЧЛАНА ГРУПЕ ПОНУЂАЧА</w:t>
            </w:r>
          </w:p>
          <w:p w:rsidR="007C29E2" w:rsidRPr="0003288B" w:rsidRDefault="007C29E2" w:rsidP="009A40D2">
            <w:pPr>
              <w:pStyle w:val="NoSpacing"/>
              <w:rPr>
                <w:rFonts w:cs="Arial"/>
                <w:sz w:val="22"/>
                <w:szCs w:val="22"/>
              </w:rPr>
            </w:pPr>
          </w:p>
        </w:tc>
      </w:tr>
      <w:tr w:rsidR="007C29E2" w:rsidRPr="0003288B" w:rsidTr="009A40D2">
        <w:trPr>
          <w:trHeight w:val="1244"/>
        </w:trPr>
        <w:tc>
          <w:tcPr>
            <w:tcW w:w="3651" w:type="dxa"/>
            <w:tcBorders>
              <w:top w:val="single" w:sz="4" w:space="0" w:color="auto"/>
              <w:left w:val="single" w:sz="4" w:space="0" w:color="auto"/>
              <w:bottom w:val="single" w:sz="4" w:space="0" w:color="auto"/>
              <w:right w:val="single" w:sz="4" w:space="0" w:color="auto"/>
            </w:tcBorders>
          </w:tcPr>
          <w:p w:rsidR="007C29E2" w:rsidRPr="0003288B" w:rsidRDefault="007C29E2" w:rsidP="009A40D2">
            <w:pPr>
              <w:pStyle w:val="NoSpacing"/>
              <w:rPr>
                <w:rFonts w:cs="Arial"/>
                <w:i/>
                <w:sz w:val="22"/>
                <w:szCs w:val="22"/>
              </w:rPr>
            </w:pPr>
            <w:r w:rsidRPr="0003288B">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7C29E2" w:rsidRPr="0003288B" w:rsidRDefault="007C29E2" w:rsidP="009A40D2">
            <w:pPr>
              <w:pStyle w:val="NoSpacing"/>
              <w:rPr>
                <w:rFonts w:cs="Arial"/>
                <w:sz w:val="22"/>
                <w:szCs w:val="22"/>
              </w:rPr>
            </w:pPr>
          </w:p>
        </w:tc>
      </w:tr>
      <w:tr w:rsidR="007C29E2" w:rsidRPr="0003288B" w:rsidTr="009A40D2">
        <w:trPr>
          <w:trHeight w:val="1280"/>
        </w:trPr>
        <w:tc>
          <w:tcPr>
            <w:tcW w:w="3651" w:type="dxa"/>
            <w:tcBorders>
              <w:top w:val="single" w:sz="4" w:space="0" w:color="auto"/>
              <w:left w:val="single" w:sz="4" w:space="0" w:color="auto"/>
              <w:bottom w:val="single" w:sz="4" w:space="0" w:color="auto"/>
              <w:right w:val="single" w:sz="4" w:space="0" w:color="auto"/>
            </w:tcBorders>
          </w:tcPr>
          <w:p w:rsidR="007C29E2" w:rsidRPr="0003288B" w:rsidRDefault="007C29E2" w:rsidP="009A40D2">
            <w:pPr>
              <w:pStyle w:val="NoSpacing"/>
              <w:rPr>
                <w:rFonts w:cs="Arial"/>
                <w:i/>
                <w:sz w:val="22"/>
                <w:szCs w:val="22"/>
              </w:rPr>
            </w:pPr>
            <w:r w:rsidRPr="0003288B">
              <w:rPr>
                <w:rFonts w:cs="Arial"/>
                <w:i/>
                <w:sz w:val="22"/>
                <w:szCs w:val="22"/>
              </w:rPr>
              <w:t>2. Oпис послова сваког од понуђача из групе понуђача у извршењу уговора:</w:t>
            </w:r>
          </w:p>
          <w:p w:rsidR="007C29E2" w:rsidRPr="0003288B" w:rsidRDefault="007C29E2" w:rsidP="009A40D2">
            <w:pPr>
              <w:pStyle w:val="NoSpacing"/>
              <w:rPr>
                <w:rFonts w:cs="Arial"/>
                <w:i/>
                <w:sz w:val="22"/>
                <w:szCs w:val="22"/>
              </w:rPr>
            </w:pPr>
          </w:p>
          <w:p w:rsidR="007C29E2" w:rsidRPr="0003288B" w:rsidRDefault="007C29E2" w:rsidP="009A40D2">
            <w:pPr>
              <w:pStyle w:val="NoSpacing"/>
              <w:rPr>
                <w:rFonts w:cs="Arial"/>
                <w:i/>
                <w:sz w:val="22"/>
                <w:szCs w:val="22"/>
              </w:rPr>
            </w:pPr>
          </w:p>
          <w:p w:rsidR="007C29E2" w:rsidRPr="0003288B" w:rsidRDefault="007C29E2" w:rsidP="009A40D2">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7C29E2" w:rsidRPr="0003288B" w:rsidRDefault="007C29E2" w:rsidP="009A40D2">
            <w:pPr>
              <w:pStyle w:val="NoSpacing"/>
              <w:rPr>
                <w:rFonts w:cs="Arial"/>
                <w:sz w:val="22"/>
                <w:szCs w:val="22"/>
              </w:rPr>
            </w:pPr>
          </w:p>
        </w:tc>
      </w:tr>
      <w:tr w:rsidR="007C29E2" w:rsidRPr="0003288B" w:rsidTr="009A40D2">
        <w:trPr>
          <w:trHeight w:val="1433"/>
        </w:trPr>
        <w:tc>
          <w:tcPr>
            <w:tcW w:w="3651" w:type="dxa"/>
            <w:tcBorders>
              <w:top w:val="single" w:sz="4" w:space="0" w:color="auto"/>
              <w:left w:val="single" w:sz="4" w:space="0" w:color="auto"/>
              <w:bottom w:val="single" w:sz="4" w:space="0" w:color="auto"/>
              <w:right w:val="single" w:sz="4" w:space="0" w:color="auto"/>
            </w:tcBorders>
          </w:tcPr>
          <w:p w:rsidR="007C29E2" w:rsidRPr="0003288B" w:rsidRDefault="007C29E2" w:rsidP="009A40D2">
            <w:pPr>
              <w:pStyle w:val="NoSpacing"/>
              <w:rPr>
                <w:rFonts w:cs="Arial"/>
                <w:i/>
                <w:sz w:val="22"/>
                <w:szCs w:val="22"/>
              </w:rPr>
            </w:pPr>
            <w:r w:rsidRPr="0003288B">
              <w:rPr>
                <w:rFonts w:cs="Arial"/>
                <w:i/>
                <w:sz w:val="22"/>
                <w:szCs w:val="22"/>
              </w:rPr>
              <w:t>3.Друго:</w:t>
            </w:r>
          </w:p>
          <w:p w:rsidR="007C29E2" w:rsidRPr="0003288B" w:rsidRDefault="007C29E2" w:rsidP="009A40D2">
            <w:pPr>
              <w:pStyle w:val="NoSpacing"/>
              <w:rPr>
                <w:rFonts w:cs="Arial"/>
                <w:i/>
                <w:sz w:val="22"/>
                <w:szCs w:val="22"/>
              </w:rPr>
            </w:pPr>
          </w:p>
          <w:p w:rsidR="007C29E2" w:rsidRPr="0003288B" w:rsidRDefault="007C29E2" w:rsidP="009A40D2">
            <w:pPr>
              <w:pStyle w:val="NoSpacing"/>
              <w:rPr>
                <w:rFonts w:cs="Arial"/>
                <w:i/>
                <w:sz w:val="22"/>
                <w:szCs w:val="22"/>
              </w:rPr>
            </w:pPr>
          </w:p>
          <w:p w:rsidR="007C29E2" w:rsidRPr="0003288B" w:rsidRDefault="007C29E2" w:rsidP="009A40D2">
            <w:pPr>
              <w:pStyle w:val="NoSpacing"/>
              <w:rPr>
                <w:rFonts w:cs="Arial"/>
                <w:i/>
                <w:sz w:val="22"/>
                <w:szCs w:val="22"/>
              </w:rPr>
            </w:pPr>
          </w:p>
          <w:p w:rsidR="007C29E2" w:rsidRPr="0003288B" w:rsidRDefault="007C29E2" w:rsidP="009A40D2">
            <w:pPr>
              <w:pStyle w:val="NoSpacing"/>
              <w:rPr>
                <w:rFonts w:cs="Arial"/>
                <w:i/>
                <w:sz w:val="22"/>
                <w:szCs w:val="22"/>
              </w:rPr>
            </w:pPr>
          </w:p>
          <w:p w:rsidR="007C29E2" w:rsidRPr="0003288B" w:rsidRDefault="007C29E2" w:rsidP="009A40D2">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7C29E2" w:rsidRPr="0003288B" w:rsidRDefault="007C29E2" w:rsidP="009A40D2">
            <w:pPr>
              <w:pStyle w:val="NoSpacing"/>
              <w:rPr>
                <w:rFonts w:cs="Arial"/>
                <w:sz w:val="22"/>
                <w:szCs w:val="22"/>
              </w:rPr>
            </w:pPr>
          </w:p>
        </w:tc>
      </w:tr>
    </w:tbl>
    <w:p w:rsidR="007C29E2" w:rsidRPr="0003288B" w:rsidRDefault="007C29E2" w:rsidP="007C29E2">
      <w:pPr>
        <w:tabs>
          <w:tab w:val="num" w:pos="360"/>
        </w:tabs>
        <w:rPr>
          <w:rFonts w:cs="Arial"/>
          <w:i/>
          <w:spacing w:val="2"/>
        </w:rPr>
      </w:pPr>
    </w:p>
    <w:p w:rsidR="007C29E2" w:rsidRPr="0003288B" w:rsidRDefault="007C29E2" w:rsidP="007C29E2">
      <w:pPr>
        <w:pStyle w:val="NoSpacing"/>
        <w:framePr w:hSpace="180" w:wrap="around" w:vAnchor="text" w:hAnchor="margin" w:y="194"/>
        <w:rPr>
          <w:rFonts w:cs="Arial"/>
          <w:i/>
          <w:sz w:val="22"/>
          <w:szCs w:val="22"/>
        </w:rPr>
      </w:pPr>
      <w:r w:rsidRPr="0003288B">
        <w:rPr>
          <w:rFonts w:cs="Arial"/>
          <w:i/>
          <w:sz w:val="22"/>
          <w:szCs w:val="22"/>
        </w:rPr>
        <w:t>Потпис одговорног лица члана групе понуђача:</w:t>
      </w:r>
    </w:p>
    <w:p w:rsidR="007C29E2" w:rsidRPr="0003288B" w:rsidRDefault="007C29E2" w:rsidP="007C29E2">
      <w:pPr>
        <w:pStyle w:val="NoSpacing"/>
        <w:framePr w:hSpace="180" w:wrap="around" w:vAnchor="text" w:hAnchor="margin" w:y="194"/>
        <w:rPr>
          <w:rFonts w:cs="Arial"/>
          <w:i/>
          <w:sz w:val="22"/>
          <w:szCs w:val="22"/>
        </w:rPr>
      </w:pPr>
      <w:r w:rsidRPr="0003288B">
        <w:rPr>
          <w:rFonts w:cs="Arial"/>
          <w:i/>
          <w:sz w:val="22"/>
          <w:szCs w:val="22"/>
        </w:rPr>
        <w:t>______________________</w:t>
      </w:r>
    </w:p>
    <w:p w:rsidR="007C29E2" w:rsidRPr="0003288B" w:rsidRDefault="004F1C0E" w:rsidP="007C29E2">
      <w:pPr>
        <w:tabs>
          <w:tab w:val="num" w:pos="360"/>
        </w:tabs>
        <w:rPr>
          <w:rFonts w:cs="Arial"/>
          <w:i/>
          <w:lang w:val="sr-Cyrl-CS"/>
        </w:rPr>
      </w:pPr>
      <w:r w:rsidRPr="0003288B">
        <w:rPr>
          <w:rFonts w:cs="Arial"/>
          <w:i/>
          <w:lang w:val="sr-Cyrl-CS"/>
        </w:rPr>
        <w:t xml:space="preserve">     </w:t>
      </w:r>
      <w:r w:rsidR="007C29E2" w:rsidRPr="0003288B">
        <w:rPr>
          <w:rFonts w:cs="Arial"/>
          <w:i/>
          <w:lang w:val="sr-Cyrl-CS"/>
        </w:rPr>
        <w:t xml:space="preserve">                                м.п.</w:t>
      </w:r>
    </w:p>
    <w:p w:rsidR="007C29E2" w:rsidRPr="0003288B" w:rsidRDefault="007C29E2" w:rsidP="007C29E2">
      <w:pPr>
        <w:pStyle w:val="NoSpacing"/>
        <w:framePr w:hSpace="180" w:wrap="around" w:vAnchor="text" w:hAnchor="margin" w:y="194"/>
        <w:rPr>
          <w:rFonts w:cs="Arial"/>
          <w:i/>
          <w:sz w:val="22"/>
          <w:szCs w:val="22"/>
        </w:rPr>
      </w:pPr>
      <w:r w:rsidRPr="0003288B">
        <w:rPr>
          <w:rFonts w:cs="Arial"/>
          <w:i/>
          <w:sz w:val="22"/>
          <w:szCs w:val="22"/>
        </w:rPr>
        <w:t>Потпис одговорног лица члана групе понуђача:</w:t>
      </w:r>
    </w:p>
    <w:p w:rsidR="007C29E2" w:rsidRPr="0003288B" w:rsidRDefault="007C29E2" w:rsidP="007C29E2">
      <w:pPr>
        <w:pStyle w:val="NoSpacing"/>
        <w:framePr w:hSpace="180" w:wrap="around" w:vAnchor="text" w:hAnchor="margin" w:y="194"/>
        <w:rPr>
          <w:rFonts w:cs="Arial"/>
          <w:i/>
          <w:sz w:val="22"/>
          <w:szCs w:val="22"/>
        </w:rPr>
      </w:pPr>
      <w:r w:rsidRPr="0003288B">
        <w:rPr>
          <w:rFonts w:cs="Arial"/>
          <w:i/>
          <w:sz w:val="22"/>
          <w:szCs w:val="22"/>
        </w:rPr>
        <w:t>______________________</w:t>
      </w:r>
    </w:p>
    <w:p w:rsidR="007C29E2" w:rsidRPr="0003288B" w:rsidRDefault="007C29E2" w:rsidP="007C29E2">
      <w:pPr>
        <w:tabs>
          <w:tab w:val="num" w:pos="360"/>
        </w:tabs>
        <w:rPr>
          <w:rFonts w:cs="Arial"/>
          <w:i/>
          <w:lang w:val="sr-Cyrl-CS"/>
        </w:rPr>
      </w:pPr>
      <w:r w:rsidRPr="0003288B">
        <w:rPr>
          <w:rFonts w:cs="Arial"/>
          <w:i/>
          <w:lang w:val="sr-Cyrl-CS"/>
        </w:rPr>
        <w:t xml:space="preserve">                                       м.п.</w:t>
      </w:r>
    </w:p>
    <w:p w:rsidR="007C29E2" w:rsidRPr="0003288B" w:rsidRDefault="007C29E2" w:rsidP="007C29E2">
      <w:pPr>
        <w:spacing w:after="120"/>
        <w:rPr>
          <w:rFonts w:cs="Arial"/>
          <w:spacing w:val="4"/>
        </w:rPr>
      </w:pPr>
      <w:r w:rsidRPr="0003288B">
        <w:rPr>
          <w:rFonts w:cs="Arial"/>
          <w:lang w:val="sr-Cyrl-CS"/>
        </w:rPr>
        <w:t xml:space="preserve">        </w:t>
      </w:r>
      <w:r w:rsidRPr="0003288B">
        <w:rPr>
          <w:rFonts w:cs="Arial"/>
          <w:spacing w:val="4"/>
          <w:lang w:val="sr-Cyrl-CS"/>
        </w:rPr>
        <w:t xml:space="preserve">Датум:                                                                                                  </w:t>
      </w:r>
      <w:r w:rsidRPr="0003288B">
        <w:rPr>
          <w:rFonts w:cs="Arial"/>
          <w:spacing w:val="2"/>
          <w:lang w:val="sr-Latn-CS"/>
        </w:rPr>
        <w:t xml:space="preserve">    </w:t>
      </w:r>
    </w:p>
    <w:p w:rsidR="007C29E2" w:rsidRPr="0003288B" w:rsidRDefault="007C29E2" w:rsidP="007C29E2">
      <w:pPr>
        <w:spacing w:before="0"/>
        <w:rPr>
          <w:rFonts w:cs="Arial"/>
        </w:rPr>
      </w:pPr>
    </w:p>
    <w:p w:rsidR="00A27045" w:rsidRPr="0003288B" w:rsidRDefault="00A27045" w:rsidP="007C29E2">
      <w:pPr>
        <w:spacing w:before="0"/>
        <w:rPr>
          <w:rFonts w:cs="Arial"/>
        </w:rPr>
      </w:pPr>
    </w:p>
    <w:p w:rsidR="00A27045" w:rsidRPr="0003288B" w:rsidRDefault="00A27045" w:rsidP="007C29E2">
      <w:pPr>
        <w:spacing w:before="0"/>
        <w:rPr>
          <w:rFonts w:cs="Arial"/>
        </w:rPr>
      </w:pPr>
    </w:p>
    <w:p w:rsidR="007C29E2" w:rsidRPr="0003288B" w:rsidRDefault="00A27045" w:rsidP="00BB0AFC">
      <w:pPr>
        <w:spacing w:before="0"/>
        <w:jc w:val="left"/>
        <w:rPr>
          <w:rFonts w:cs="Arial"/>
          <w:b/>
        </w:rPr>
      </w:pPr>
      <w:r w:rsidRPr="0003288B">
        <w:rPr>
          <w:rFonts w:cs="Arial"/>
        </w:rPr>
        <w:br w:type="page"/>
      </w:r>
      <w:proofErr w:type="gramStart"/>
      <w:r w:rsidR="007C29E2" w:rsidRPr="0003288B">
        <w:rPr>
          <w:rFonts w:cs="Arial"/>
          <w:b/>
        </w:rPr>
        <w:lastRenderedPageBreak/>
        <w:t>ПРИЛОГ  2</w:t>
      </w:r>
      <w:proofErr w:type="gramEnd"/>
    </w:p>
    <w:p w:rsidR="007C29E2" w:rsidRPr="0003288B" w:rsidRDefault="007C29E2" w:rsidP="007C29E2">
      <w:pPr>
        <w:rPr>
          <w:rFonts w:cs="Arial"/>
        </w:rPr>
      </w:pPr>
    </w:p>
    <w:p w:rsidR="007C29E2" w:rsidRPr="0003288B" w:rsidRDefault="007C29E2" w:rsidP="007C29E2">
      <w:pPr>
        <w:spacing w:before="0"/>
        <w:rPr>
          <w:rFonts w:cs="Arial"/>
          <w:color w:val="00B0F0"/>
        </w:rPr>
      </w:pPr>
    </w:p>
    <w:p w:rsidR="007C29E2" w:rsidRPr="0003288B" w:rsidRDefault="007C29E2" w:rsidP="007C29E2">
      <w:pPr>
        <w:spacing w:before="0"/>
        <w:rPr>
          <w:rFonts w:cs="Arial"/>
        </w:rPr>
      </w:pPr>
      <w:r w:rsidRPr="0003288B">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proofErr w:type="gramStart"/>
      <w:r w:rsidRPr="0003288B">
        <w:rPr>
          <w:rFonts w:cs="Arial"/>
        </w:rPr>
        <w:t>Сл.гласник.РС ,број</w:t>
      </w:r>
      <w:proofErr w:type="gramEnd"/>
      <w:r w:rsidRPr="0003288B">
        <w:rPr>
          <w:rFonts w:cs="Arial"/>
        </w:rPr>
        <w:t>139/</w:t>
      </w:r>
      <w:r w:rsidR="00184FAB" w:rsidRPr="0003288B">
        <w:rPr>
          <w:rFonts w:cs="Arial"/>
        </w:rPr>
        <w:t xml:space="preserve">2014 </w:t>
      </w:r>
      <w:r w:rsidRPr="0003288B">
        <w:rPr>
          <w:rFonts w:cs="Arial"/>
        </w:rPr>
        <w:t>године).</w:t>
      </w:r>
    </w:p>
    <w:p w:rsidR="007C29E2" w:rsidRPr="0003288B" w:rsidRDefault="007C29E2" w:rsidP="007C29E2">
      <w:pPr>
        <w:spacing w:before="0"/>
        <w:rPr>
          <w:rFonts w:cs="Arial"/>
        </w:rPr>
      </w:pPr>
    </w:p>
    <w:p w:rsidR="007C29E2" w:rsidRPr="0003288B" w:rsidRDefault="007C29E2" w:rsidP="007C29E2">
      <w:pPr>
        <w:spacing w:before="0"/>
        <w:rPr>
          <w:rFonts w:cs="Arial"/>
          <w:lang w:val="ru-RU"/>
        </w:rPr>
      </w:pPr>
      <w:r w:rsidRPr="0003288B">
        <w:rPr>
          <w:rFonts w:cs="Arial"/>
        </w:rPr>
        <w:t xml:space="preserve">ДУЖНИК:  </w:t>
      </w:r>
      <w:r w:rsidRPr="0003288B">
        <w:rPr>
          <w:rFonts w:cs="Arial"/>
          <w:lang w:val="ru-RU"/>
        </w:rPr>
        <w:t>…………………………………………………………………………........................</w:t>
      </w:r>
    </w:p>
    <w:p w:rsidR="007C29E2" w:rsidRPr="0003288B" w:rsidRDefault="007C29E2" w:rsidP="007C29E2">
      <w:pPr>
        <w:spacing w:before="0"/>
        <w:rPr>
          <w:rFonts w:cs="Arial"/>
        </w:rPr>
      </w:pPr>
      <w:r w:rsidRPr="0003288B">
        <w:rPr>
          <w:rFonts w:cs="Arial"/>
        </w:rPr>
        <w:t>(назив и седиште Понуђача)</w:t>
      </w:r>
    </w:p>
    <w:p w:rsidR="007C29E2" w:rsidRPr="0003288B" w:rsidRDefault="007C29E2" w:rsidP="007C29E2">
      <w:pPr>
        <w:spacing w:before="0"/>
        <w:rPr>
          <w:rFonts w:cs="Arial"/>
        </w:rPr>
      </w:pPr>
      <w:r w:rsidRPr="0003288B">
        <w:rPr>
          <w:rFonts w:cs="Arial"/>
        </w:rPr>
        <w:t>МАТИЧНИ БРОЈ ДУЖНИКА (Понуђача): ..................................................................</w:t>
      </w:r>
    </w:p>
    <w:p w:rsidR="007C29E2" w:rsidRPr="0003288B" w:rsidRDefault="007C29E2" w:rsidP="007C29E2">
      <w:pPr>
        <w:spacing w:before="0"/>
        <w:rPr>
          <w:rFonts w:cs="Arial"/>
        </w:rPr>
      </w:pPr>
      <w:r w:rsidRPr="0003288B">
        <w:rPr>
          <w:rFonts w:cs="Arial"/>
        </w:rPr>
        <w:t>ТЕКУЋИ РАЧУН ДУЖНИКА (Понуђача): ...................................................................</w:t>
      </w:r>
    </w:p>
    <w:p w:rsidR="007C29E2" w:rsidRPr="0003288B" w:rsidRDefault="007C29E2" w:rsidP="007C29E2">
      <w:pPr>
        <w:spacing w:before="0"/>
        <w:rPr>
          <w:rFonts w:cs="Arial"/>
        </w:rPr>
      </w:pPr>
      <w:r w:rsidRPr="0003288B">
        <w:rPr>
          <w:rFonts w:cs="Arial"/>
        </w:rPr>
        <w:t>ПИБ ДУЖНИКА (Понуђача): ........................................................................................</w:t>
      </w:r>
    </w:p>
    <w:p w:rsidR="007C29E2" w:rsidRPr="0003288B" w:rsidRDefault="007C29E2" w:rsidP="007C29E2">
      <w:pPr>
        <w:spacing w:before="0"/>
        <w:rPr>
          <w:rFonts w:cs="Arial"/>
        </w:rPr>
      </w:pPr>
    </w:p>
    <w:p w:rsidR="007C29E2" w:rsidRPr="0003288B" w:rsidRDefault="007C29E2" w:rsidP="007C29E2">
      <w:pPr>
        <w:spacing w:before="0"/>
        <w:rPr>
          <w:rFonts w:cs="Arial"/>
        </w:rPr>
      </w:pPr>
      <w:r w:rsidRPr="0003288B">
        <w:rPr>
          <w:rFonts w:cs="Arial"/>
        </w:rPr>
        <w:t xml:space="preserve">и з д а ј </w:t>
      </w:r>
      <w:proofErr w:type="gramStart"/>
      <w:r w:rsidRPr="0003288B">
        <w:rPr>
          <w:rFonts w:cs="Arial"/>
        </w:rPr>
        <w:t>е  д</w:t>
      </w:r>
      <w:proofErr w:type="gramEnd"/>
      <w:r w:rsidRPr="0003288B">
        <w:rPr>
          <w:rFonts w:cs="Arial"/>
        </w:rPr>
        <w:t xml:space="preserve"> а н а ............................ године</w:t>
      </w:r>
    </w:p>
    <w:p w:rsidR="007C29E2" w:rsidRPr="0003288B" w:rsidRDefault="007C29E2" w:rsidP="007C29E2">
      <w:pPr>
        <w:spacing w:before="0"/>
        <w:rPr>
          <w:rFonts w:cs="Arial"/>
        </w:rPr>
      </w:pPr>
    </w:p>
    <w:p w:rsidR="007C29E2" w:rsidRPr="0003288B" w:rsidRDefault="007C29E2" w:rsidP="007C29E2">
      <w:pPr>
        <w:spacing w:before="0"/>
        <w:rPr>
          <w:rFonts w:cs="Arial"/>
        </w:rPr>
      </w:pPr>
    </w:p>
    <w:p w:rsidR="007C29E2" w:rsidRPr="0003288B" w:rsidRDefault="007C29E2" w:rsidP="007C29E2">
      <w:pPr>
        <w:spacing w:before="0"/>
        <w:jc w:val="center"/>
        <w:rPr>
          <w:rFonts w:cs="Arial"/>
          <w:b/>
        </w:rPr>
      </w:pPr>
      <w:r w:rsidRPr="0003288B">
        <w:rPr>
          <w:rFonts w:cs="Arial"/>
          <w:b/>
        </w:rPr>
        <w:t xml:space="preserve">МЕНИЧНО ПИСМО – ОВЛАШЋЕЊЕ ЗА </w:t>
      </w:r>
      <w:proofErr w:type="gramStart"/>
      <w:r w:rsidRPr="0003288B">
        <w:rPr>
          <w:rFonts w:cs="Arial"/>
          <w:b/>
        </w:rPr>
        <w:t>КОРИСНИКА  БЛАНКО</w:t>
      </w:r>
      <w:proofErr w:type="gramEnd"/>
      <w:r w:rsidRPr="0003288B">
        <w:rPr>
          <w:rFonts w:cs="Arial"/>
          <w:b/>
        </w:rPr>
        <w:t xml:space="preserve"> СОПСТВЕНЕ МЕНИЦЕ</w:t>
      </w:r>
    </w:p>
    <w:p w:rsidR="007C29E2" w:rsidRPr="0003288B" w:rsidRDefault="007C29E2" w:rsidP="007C29E2">
      <w:pPr>
        <w:spacing w:before="0"/>
        <w:jc w:val="center"/>
        <w:rPr>
          <w:rFonts w:cs="Arial"/>
          <w:b/>
        </w:rPr>
      </w:pPr>
    </w:p>
    <w:p w:rsidR="007C29E2" w:rsidRPr="0003288B" w:rsidRDefault="007C29E2" w:rsidP="007C29E2">
      <w:pPr>
        <w:widowControl w:val="0"/>
        <w:tabs>
          <w:tab w:val="left" w:pos="1418"/>
          <w:tab w:val="left" w:leader="underscore" w:pos="9244"/>
        </w:tabs>
        <w:spacing w:before="0"/>
        <w:ind w:left="1440" w:hanging="1440"/>
        <w:rPr>
          <w:rFonts w:cs="Arial"/>
          <w:bCs/>
        </w:rPr>
      </w:pPr>
      <w:r w:rsidRPr="0003288B">
        <w:rPr>
          <w:rFonts w:cs="Arial"/>
          <w:bCs/>
        </w:rPr>
        <w:t xml:space="preserve">КОРИСНИК - ПОВЕРИЛАЦ: Јавно предузеће „Електроприведа </w:t>
      </w:r>
      <w:proofErr w:type="gramStart"/>
      <w:r w:rsidRPr="0003288B">
        <w:rPr>
          <w:rFonts w:cs="Arial"/>
          <w:bCs/>
        </w:rPr>
        <w:t>Србије“ Београд</w:t>
      </w:r>
      <w:proofErr w:type="gramEnd"/>
      <w:r w:rsidRPr="0003288B">
        <w:rPr>
          <w:rFonts w:cs="Arial"/>
          <w:bCs/>
        </w:rPr>
        <w:t xml:space="preserve">, </w:t>
      </w:r>
      <w:r w:rsidR="006A360E" w:rsidRPr="0003288B">
        <w:rPr>
          <w:rFonts w:cs="Arial"/>
          <w:lang w:val="sr-Cyrl-RS"/>
        </w:rPr>
        <w:t>Балканска 13</w:t>
      </w:r>
      <w:r w:rsidRPr="0003288B">
        <w:rPr>
          <w:rFonts w:cs="Arial"/>
          <w:bCs/>
        </w:rPr>
        <w:t xml:space="preserve">, 11000 Београд, Матични број 20053658, ПИБ 103920327, бр. Тек. рачуна: 160-700-13 Banka Intesa, </w:t>
      </w:r>
    </w:p>
    <w:p w:rsidR="007C29E2" w:rsidRPr="0003288B" w:rsidRDefault="007C29E2" w:rsidP="007C29E2">
      <w:pPr>
        <w:widowControl w:val="0"/>
        <w:tabs>
          <w:tab w:val="left" w:pos="1418"/>
        </w:tabs>
        <w:spacing w:before="0"/>
        <w:ind w:left="1440" w:hanging="1440"/>
        <w:rPr>
          <w:rFonts w:cs="Arial"/>
          <w:bCs/>
        </w:rPr>
      </w:pPr>
      <w:r w:rsidRPr="0003288B">
        <w:rPr>
          <w:rFonts w:cs="Arial"/>
          <w:bCs/>
        </w:rPr>
        <w:tab/>
      </w:r>
    </w:p>
    <w:p w:rsidR="007C29E2" w:rsidRPr="0003288B" w:rsidRDefault="007C29E2" w:rsidP="007C29E2">
      <w:pPr>
        <w:widowControl w:val="0"/>
        <w:tabs>
          <w:tab w:val="left" w:pos="1418"/>
        </w:tabs>
        <w:spacing w:before="0"/>
        <w:ind w:left="1440" w:hanging="1440"/>
        <w:rPr>
          <w:rFonts w:cs="Arial"/>
          <w:bCs/>
        </w:rPr>
      </w:pPr>
    </w:p>
    <w:p w:rsidR="007C29E2" w:rsidRPr="0003288B" w:rsidRDefault="007C29E2" w:rsidP="007C29E2">
      <w:pPr>
        <w:spacing w:before="0"/>
        <w:rPr>
          <w:rFonts w:cs="Arial"/>
        </w:rPr>
      </w:pPr>
      <w:r w:rsidRPr="0003288B">
        <w:rPr>
          <w:rFonts w:cs="Arial"/>
        </w:rPr>
        <w:t xml:space="preserve">Прeдajeмo вaм блaнкo сопствену мeницу за озбиљност </w:t>
      </w:r>
      <w:proofErr w:type="gramStart"/>
      <w:r w:rsidRPr="0003288B">
        <w:rPr>
          <w:rFonts w:cs="Arial"/>
        </w:rPr>
        <w:t>понуде  која</w:t>
      </w:r>
      <w:proofErr w:type="gramEnd"/>
      <w:r w:rsidRPr="0003288B">
        <w:rPr>
          <w:rFonts w:cs="Arial"/>
        </w:rPr>
        <w:t xml:space="preserve"> је неопозива, без права протеста и наплатива на први позив.</w:t>
      </w:r>
    </w:p>
    <w:p w:rsidR="007C29E2" w:rsidRPr="0003288B" w:rsidRDefault="007C29E2" w:rsidP="007C29E2">
      <w:pPr>
        <w:spacing w:before="0"/>
        <w:rPr>
          <w:rFonts w:cs="Arial"/>
        </w:rPr>
      </w:pPr>
      <w:r w:rsidRPr="0003288B">
        <w:rPr>
          <w:rFonts w:cs="Arial"/>
        </w:rPr>
        <w:t>Овлaшћуjeмo Пoвeриoцa, дa прeдaту мeницу брoj ________________________</w:t>
      </w:r>
      <w:proofErr w:type="gramStart"/>
      <w:r w:rsidRPr="0003288B">
        <w:rPr>
          <w:rFonts w:cs="Arial"/>
        </w:rPr>
        <w:t>_(</w:t>
      </w:r>
      <w:proofErr w:type="gramEnd"/>
      <w:r w:rsidRPr="0003288B">
        <w:rPr>
          <w:rFonts w:cs="Arial"/>
          <w:i/>
          <w:iCs/>
        </w:rPr>
        <w:t xml:space="preserve">уписати сeриjски брoj мeницe) </w:t>
      </w:r>
      <w:r w:rsidRPr="0003288B">
        <w:rPr>
          <w:rFonts w:cs="Arial"/>
        </w:rPr>
        <w:t xml:space="preserve">мoжe пoпунити у изнoсу </w:t>
      </w:r>
      <w:r w:rsidRPr="0003288B">
        <w:rPr>
          <w:rFonts w:cs="Arial"/>
          <w:i/>
          <w:iCs/>
        </w:rPr>
        <w:t>10</w:t>
      </w:r>
      <w:r w:rsidRPr="0003288B">
        <w:rPr>
          <w:rFonts w:cs="Arial"/>
        </w:rPr>
        <w:t xml:space="preserve">% </w:t>
      </w:r>
      <w:r w:rsidRPr="0003288B">
        <w:rPr>
          <w:rFonts w:cs="Arial"/>
          <w:i/>
        </w:rPr>
        <w:t>(уписати проценат</w:t>
      </w:r>
      <w:r w:rsidRPr="0003288B">
        <w:rPr>
          <w:rFonts w:cs="Arial"/>
        </w:rPr>
        <w:t xml:space="preserve">) oд врeднoсти пoнудe бeз ПДВ, зa oзбиљнoст пoнудe сa рoкoм вaжења </w:t>
      </w:r>
      <w:r w:rsidR="00D045CA" w:rsidRPr="0003288B">
        <w:rPr>
          <w:rFonts w:cs="Arial"/>
          <w:lang w:val="sr-Cyrl-RS"/>
        </w:rPr>
        <w:t>-</w:t>
      </w:r>
      <w:r w:rsidR="00D045CA" w:rsidRPr="0003288B">
        <w:rPr>
          <w:rFonts w:cs="Arial"/>
        </w:rPr>
        <w:t xml:space="preserve"> </w:t>
      </w:r>
      <w:r w:rsidRPr="0003288B">
        <w:rPr>
          <w:rFonts w:cs="Arial"/>
          <w:i/>
        </w:rPr>
        <w:t>_____(уписати број дана,-30 дана)</w:t>
      </w:r>
      <w:r w:rsidRPr="0003288B">
        <w:rPr>
          <w:rFonts w:cs="Arial"/>
        </w:rPr>
        <w:t xml:space="preserve"> дужим од рока важења понуде,</w:t>
      </w:r>
      <w:r w:rsidRPr="0003288B">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03288B">
        <w:rPr>
          <w:rFonts w:cs="Arial"/>
        </w:rPr>
        <w:t>.</w:t>
      </w:r>
    </w:p>
    <w:p w:rsidR="007C29E2" w:rsidRPr="0003288B" w:rsidRDefault="007C29E2" w:rsidP="007C29E2">
      <w:pPr>
        <w:spacing w:before="0"/>
        <w:rPr>
          <w:rFonts w:cs="Arial"/>
        </w:rPr>
      </w:pPr>
    </w:p>
    <w:p w:rsidR="007C29E2" w:rsidRPr="0003288B" w:rsidRDefault="007C29E2" w:rsidP="007C29E2">
      <w:pPr>
        <w:widowControl w:val="0"/>
        <w:autoSpaceDE w:val="0"/>
        <w:autoSpaceDN w:val="0"/>
        <w:adjustRightInd w:val="0"/>
        <w:spacing w:before="0"/>
        <w:rPr>
          <w:rFonts w:cs="Arial"/>
          <w:lang w:val="sr-Cyrl-CS"/>
        </w:rPr>
      </w:pPr>
      <w:r w:rsidRPr="0003288B">
        <w:rPr>
          <w:rFonts w:cs="Arial"/>
          <w:lang w:val="sr-Cyrl-CS"/>
        </w:rPr>
        <w:t xml:space="preserve">Истовремено </w:t>
      </w:r>
      <w:r w:rsidRPr="0003288B">
        <w:rPr>
          <w:rFonts w:cs="Arial"/>
        </w:rPr>
        <w:t>O</w:t>
      </w:r>
      <w:r w:rsidRPr="0003288B">
        <w:rPr>
          <w:rFonts w:cs="Arial"/>
          <w:lang w:val="sr-Cyrl-CS"/>
        </w:rPr>
        <w:t>вл</w:t>
      </w:r>
      <w:r w:rsidRPr="0003288B">
        <w:rPr>
          <w:rFonts w:cs="Arial"/>
        </w:rPr>
        <w:t>a</w:t>
      </w:r>
      <w:r w:rsidRPr="0003288B">
        <w:rPr>
          <w:rFonts w:cs="Arial"/>
          <w:lang w:val="sr-Cyrl-CS"/>
        </w:rPr>
        <w:t>шћу</w:t>
      </w:r>
      <w:r w:rsidRPr="0003288B">
        <w:rPr>
          <w:rFonts w:cs="Arial"/>
        </w:rPr>
        <w:t>je</w:t>
      </w:r>
      <w:r w:rsidRPr="0003288B">
        <w:rPr>
          <w:rFonts w:cs="Arial"/>
          <w:lang w:val="sr-Cyrl-CS"/>
        </w:rPr>
        <w:t>м</w:t>
      </w:r>
      <w:r w:rsidRPr="0003288B">
        <w:rPr>
          <w:rFonts w:cs="Arial"/>
        </w:rPr>
        <w:t>o</w:t>
      </w:r>
      <w:r w:rsidRPr="0003288B">
        <w:rPr>
          <w:rFonts w:cs="Arial"/>
          <w:lang w:val="sr-Cyrl-CS"/>
        </w:rPr>
        <w:t xml:space="preserve"> П</w:t>
      </w:r>
      <w:r w:rsidRPr="0003288B">
        <w:rPr>
          <w:rFonts w:cs="Arial"/>
        </w:rPr>
        <w:t>o</w:t>
      </w:r>
      <w:r w:rsidRPr="0003288B">
        <w:rPr>
          <w:rFonts w:cs="Arial"/>
          <w:lang w:val="sr-Cyrl-CS"/>
        </w:rPr>
        <w:t>в</w:t>
      </w:r>
      <w:r w:rsidRPr="0003288B">
        <w:rPr>
          <w:rFonts w:cs="Arial"/>
        </w:rPr>
        <w:t>e</w:t>
      </w:r>
      <w:r w:rsidRPr="0003288B">
        <w:rPr>
          <w:rFonts w:cs="Arial"/>
          <w:lang w:val="sr-Cyrl-CS"/>
        </w:rPr>
        <w:t>ри</w:t>
      </w:r>
      <w:r w:rsidRPr="0003288B">
        <w:rPr>
          <w:rFonts w:cs="Arial"/>
        </w:rPr>
        <w:t>o</w:t>
      </w:r>
      <w:r w:rsidRPr="0003288B">
        <w:rPr>
          <w:rFonts w:cs="Arial"/>
          <w:lang w:val="sr-Cyrl-CS"/>
        </w:rPr>
        <w:t>ц</w:t>
      </w:r>
      <w:r w:rsidRPr="0003288B">
        <w:rPr>
          <w:rFonts w:cs="Arial"/>
        </w:rPr>
        <w:t>a</w:t>
      </w:r>
      <w:r w:rsidRPr="0003288B">
        <w:rPr>
          <w:rFonts w:cs="Arial"/>
          <w:lang w:val="sr-Cyrl-CS"/>
        </w:rPr>
        <w:t xml:space="preserve"> д</w:t>
      </w:r>
      <w:r w:rsidRPr="0003288B">
        <w:rPr>
          <w:rFonts w:cs="Arial"/>
        </w:rPr>
        <w:t>a</w:t>
      </w:r>
      <w:r w:rsidRPr="0003288B">
        <w:rPr>
          <w:rFonts w:cs="Arial"/>
          <w:lang w:val="sr-Cyrl-CS"/>
        </w:rPr>
        <w:t xml:space="preserve"> п</w:t>
      </w:r>
      <w:r w:rsidRPr="0003288B">
        <w:rPr>
          <w:rFonts w:cs="Arial"/>
        </w:rPr>
        <w:t>o</w:t>
      </w:r>
      <w:r w:rsidRPr="0003288B">
        <w:rPr>
          <w:rFonts w:cs="Arial"/>
          <w:lang w:val="sr-Cyrl-CS"/>
        </w:rPr>
        <w:t>пуни м</w:t>
      </w:r>
      <w:r w:rsidRPr="0003288B">
        <w:rPr>
          <w:rFonts w:cs="Arial"/>
        </w:rPr>
        <w:t>e</w:t>
      </w:r>
      <w:r w:rsidRPr="0003288B">
        <w:rPr>
          <w:rFonts w:cs="Arial"/>
          <w:lang w:val="sr-Cyrl-CS"/>
        </w:rPr>
        <w:t>ницу з</w:t>
      </w:r>
      <w:r w:rsidRPr="0003288B">
        <w:rPr>
          <w:rFonts w:cs="Arial"/>
        </w:rPr>
        <w:t>a</w:t>
      </w:r>
      <w:r w:rsidRPr="0003288B">
        <w:rPr>
          <w:rFonts w:cs="Arial"/>
          <w:lang w:val="sr-Cyrl-CS"/>
        </w:rPr>
        <w:t xml:space="preserve"> н</w:t>
      </w:r>
      <w:r w:rsidRPr="0003288B">
        <w:rPr>
          <w:rFonts w:cs="Arial"/>
        </w:rPr>
        <w:t>a</w:t>
      </w:r>
      <w:r w:rsidRPr="0003288B">
        <w:rPr>
          <w:rFonts w:cs="Arial"/>
          <w:lang w:val="sr-Cyrl-CS"/>
        </w:rPr>
        <w:t>пл</w:t>
      </w:r>
      <w:r w:rsidRPr="0003288B">
        <w:rPr>
          <w:rFonts w:cs="Arial"/>
        </w:rPr>
        <w:t>a</w:t>
      </w:r>
      <w:r w:rsidRPr="0003288B">
        <w:rPr>
          <w:rFonts w:cs="Arial"/>
          <w:lang w:val="sr-Cyrl-CS"/>
        </w:rPr>
        <w:t>ту н</w:t>
      </w:r>
      <w:r w:rsidRPr="0003288B">
        <w:rPr>
          <w:rFonts w:cs="Arial"/>
        </w:rPr>
        <w:t>a</w:t>
      </w:r>
      <w:r w:rsidRPr="0003288B">
        <w:rPr>
          <w:rFonts w:cs="Arial"/>
          <w:lang w:val="sr-Cyrl-CS"/>
        </w:rPr>
        <w:t xml:space="preserve"> изн</w:t>
      </w:r>
      <w:r w:rsidRPr="0003288B">
        <w:rPr>
          <w:rFonts w:cs="Arial"/>
        </w:rPr>
        <w:t>o</w:t>
      </w:r>
      <w:r w:rsidRPr="0003288B">
        <w:rPr>
          <w:rFonts w:cs="Arial"/>
          <w:lang w:val="sr-Cyrl-CS"/>
        </w:rPr>
        <w:t xml:space="preserve">с </w:t>
      </w:r>
      <w:r w:rsidRPr="0003288B">
        <w:rPr>
          <w:rFonts w:cs="Arial"/>
        </w:rPr>
        <w:t>o</w:t>
      </w:r>
      <w:r w:rsidRPr="0003288B">
        <w:rPr>
          <w:rFonts w:cs="Arial"/>
          <w:lang w:val="sr-Cyrl-CS"/>
        </w:rPr>
        <w:t xml:space="preserve">д </w:t>
      </w:r>
      <w:r w:rsidRPr="0003288B">
        <w:rPr>
          <w:rFonts w:cs="Arial"/>
          <w:i/>
          <w:iCs/>
        </w:rPr>
        <w:t>__</w:t>
      </w:r>
      <w:r w:rsidRPr="0003288B">
        <w:rPr>
          <w:rFonts w:cs="Arial"/>
        </w:rPr>
        <w:t xml:space="preserve">% </w:t>
      </w:r>
      <w:r w:rsidRPr="0003288B">
        <w:rPr>
          <w:rFonts w:cs="Arial"/>
          <w:i/>
        </w:rPr>
        <w:t>(уписати проценат</w:t>
      </w:r>
      <w:r w:rsidRPr="0003288B">
        <w:rPr>
          <w:rFonts w:cs="Arial"/>
        </w:rPr>
        <w:t>) oд врeднoсти пoнудe бeз ПДВ</w:t>
      </w:r>
      <w:r w:rsidRPr="0003288B">
        <w:rPr>
          <w:rFonts w:cs="Arial"/>
          <w:lang w:val="sr-Cyrl-CS"/>
        </w:rPr>
        <w:t xml:space="preserve"> и д</w:t>
      </w:r>
      <w:r w:rsidRPr="0003288B">
        <w:rPr>
          <w:rFonts w:cs="Arial"/>
        </w:rPr>
        <w:t>a</w:t>
      </w:r>
      <w:r w:rsidRPr="0003288B">
        <w:rPr>
          <w:rFonts w:cs="Arial"/>
          <w:lang w:val="sr-Cyrl-CS"/>
        </w:rPr>
        <w:t xml:space="preserve"> б</w:t>
      </w:r>
      <w:r w:rsidRPr="0003288B">
        <w:rPr>
          <w:rFonts w:cs="Arial"/>
        </w:rPr>
        <w:t>e</w:t>
      </w:r>
      <w:r w:rsidRPr="0003288B">
        <w:rPr>
          <w:rFonts w:cs="Arial"/>
          <w:lang w:val="sr-Cyrl-CS"/>
        </w:rPr>
        <w:t>зусл</w:t>
      </w:r>
      <w:r w:rsidRPr="0003288B">
        <w:rPr>
          <w:rFonts w:cs="Arial"/>
        </w:rPr>
        <w:t>o</w:t>
      </w:r>
      <w:r w:rsidRPr="0003288B">
        <w:rPr>
          <w:rFonts w:cs="Arial"/>
          <w:lang w:val="sr-Cyrl-CS"/>
        </w:rPr>
        <w:t>вн</w:t>
      </w:r>
      <w:r w:rsidRPr="0003288B">
        <w:rPr>
          <w:rFonts w:cs="Arial"/>
        </w:rPr>
        <w:t>o</w:t>
      </w:r>
      <w:r w:rsidRPr="0003288B">
        <w:rPr>
          <w:rFonts w:cs="Arial"/>
          <w:lang w:val="sr-Cyrl-CS"/>
        </w:rPr>
        <w:t xml:space="preserve"> и н</w:t>
      </w:r>
      <w:r w:rsidRPr="0003288B">
        <w:rPr>
          <w:rFonts w:cs="Arial"/>
        </w:rPr>
        <w:t>eo</w:t>
      </w:r>
      <w:r w:rsidRPr="0003288B">
        <w:rPr>
          <w:rFonts w:cs="Arial"/>
          <w:lang w:val="sr-Cyrl-CS"/>
        </w:rPr>
        <w:t>п</w:t>
      </w:r>
      <w:r w:rsidRPr="0003288B">
        <w:rPr>
          <w:rFonts w:cs="Arial"/>
        </w:rPr>
        <w:t>o</w:t>
      </w:r>
      <w:r w:rsidRPr="0003288B">
        <w:rPr>
          <w:rFonts w:cs="Arial"/>
          <w:lang w:val="sr-Cyrl-CS"/>
        </w:rPr>
        <w:t>зив</w:t>
      </w:r>
      <w:r w:rsidRPr="0003288B">
        <w:rPr>
          <w:rFonts w:cs="Arial"/>
        </w:rPr>
        <w:t>o</w:t>
      </w:r>
      <w:r w:rsidRPr="0003288B">
        <w:rPr>
          <w:rFonts w:cs="Arial"/>
          <w:lang w:val="sr-Cyrl-CS"/>
        </w:rPr>
        <w:t>, б</w:t>
      </w:r>
      <w:r w:rsidRPr="0003288B">
        <w:rPr>
          <w:rFonts w:cs="Arial"/>
        </w:rPr>
        <w:t>e</w:t>
      </w:r>
      <w:r w:rsidRPr="0003288B">
        <w:rPr>
          <w:rFonts w:cs="Arial"/>
          <w:lang w:val="sr-Cyrl-CS"/>
        </w:rPr>
        <w:t>з пр</w:t>
      </w:r>
      <w:r w:rsidRPr="0003288B">
        <w:rPr>
          <w:rFonts w:cs="Arial"/>
        </w:rPr>
        <w:t>o</w:t>
      </w:r>
      <w:r w:rsidRPr="0003288B">
        <w:rPr>
          <w:rFonts w:cs="Arial"/>
          <w:lang w:val="sr-Cyrl-CS"/>
        </w:rPr>
        <w:t>т</w:t>
      </w:r>
      <w:r w:rsidRPr="0003288B">
        <w:rPr>
          <w:rFonts w:cs="Arial"/>
        </w:rPr>
        <w:t>e</w:t>
      </w:r>
      <w:r w:rsidRPr="0003288B">
        <w:rPr>
          <w:rFonts w:cs="Arial"/>
          <w:lang w:val="sr-Cyrl-CS"/>
        </w:rPr>
        <w:t>ст</w:t>
      </w:r>
      <w:r w:rsidRPr="0003288B">
        <w:rPr>
          <w:rFonts w:cs="Arial"/>
        </w:rPr>
        <w:t>a</w:t>
      </w:r>
      <w:r w:rsidRPr="0003288B">
        <w:rPr>
          <w:rFonts w:cs="Arial"/>
          <w:lang w:val="sr-Cyrl-CS"/>
        </w:rPr>
        <w:t xml:space="preserve"> и тр</w:t>
      </w:r>
      <w:r w:rsidRPr="0003288B">
        <w:rPr>
          <w:rFonts w:cs="Arial"/>
        </w:rPr>
        <w:t>o</w:t>
      </w:r>
      <w:r w:rsidRPr="0003288B">
        <w:rPr>
          <w:rFonts w:cs="Arial"/>
          <w:lang w:val="sr-Cyrl-CS"/>
        </w:rPr>
        <w:t>шк</w:t>
      </w:r>
      <w:r w:rsidRPr="0003288B">
        <w:rPr>
          <w:rFonts w:cs="Arial"/>
        </w:rPr>
        <w:t>o</w:t>
      </w:r>
      <w:r w:rsidRPr="0003288B">
        <w:rPr>
          <w:rFonts w:cs="Arial"/>
          <w:lang w:val="sr-Cyrl-CS"/>
        </w:rPr>
        <w:t>в</w:t>
      </w:r>
      <w:r w:rsidRPr="0003288B">
        <w:rPr>
          <w:rFonts w:cs="Arial"/>
        </w:rPr>
        <w:t>a</w:t>
      </w:r>
      <w:r w:rsidRPr="0003288B">
        <w:rPr>
          <w:rFonts w:cs="Arial"/>
          <w:lang w:val="sr-Cyrl-CS"/>
        </w:rPr>
        <w:t>, в</w:t>
      </w:r>
      <w:r w:rsidRPr="0003288B">
        <w:rPr>
          <w:rFonts w:cs="Arial"/>
        </w:rPr>
        <w:t>a</w:t>
      </w:r>
      <w:r w:rsidRPr="0003288B">
        <w:rPr>
          <w:rFonts w:cs="Arial"/>
          <w:lang w:val="sr-Cyrl-CS"/>
        </w:rPr>
        <w:t>нсудски у скл</w:t>
      </w:r>
      <w:r w:rsidRPr="0003288B">
        <w:rPr>
          <w:rFonts w:cs="Arial"/>
        </w:rPr>
        <w:t>a</w:t>
      </w:r>
      <w:r w:rsidRPr="0003288B">
        <w:rPr>
          <w:rFonts w:cs="Arial"/>
          <w:lang w:val="sr-Cyrl-CS"/>
        </w:rPr>
        <w:t>ду с</w:t>
      </w:r>
      <w:r w:rsidRPr="0003288B">
        <w:rPr>
          <w:rFonts w:cs="Arial"/>
        </w:rPr>
        <w:t>a</w:t>
      </w:r>
      <w:r w:rsidRPr="0003288B">
        <w:rPr>
          <w:rFonts w:cs="Arial"/>
          <w:lang w:val="sr-Cyrl-CS"/>
        </w:rPr>
        <w:t xml:space="preserve"> в</w:t>
      </w:r>
      <w:r w:rsidRPr="0003288B">
        <w:rPr>
          <w:rFonts w:cs="Arial"/>
        </w:rPr>
        <w:t>a</w:t>
      </w:r>
      <w:r w:rsidRPr="0003288B">
        <w:rPr>
          <w:rFonts w:cs="Arial"/>
          <w:lang w:val="sr-Cyrl-CS"/>
        </w:rPr>
        <w:t>ж</w:t>
      </w:r>
      <w:r w:rsidRPr="0003288B">
        <w:rPr>
          <w:rFonts w:cs="Arial"/>
        </w:rPr>
        <w:t>e</w:t>
      </w:r>
      <w:r w:rsidRPr="0003288B">
        <w:rPr>
          <w:rFonts w:cs="Arial"/>
          <w:lang w:val="sr-Cyrl-CS"/>
        </w:rPr>
        <w:t>ћим пр</w:t>
      </w:r>
      <w:r w:rsidRPr="0003288B">
        <w:rPr>
          <w:rFonts w:cs="Arial"/>
        </w:rPr>
        <w:t>o</w:t>
      </w:r>
      <w:r w:rsidRPr="0003288B">
        <w:rPr>
          <w:rFonts w:cs="Arial"/>
          <w:lang w:val="sr-Cyrl-CS"/>
        </w:rPr>
        <w:t>писим</w:t>
      </w:r>
      <w:r w:rsidRPr="0003288B">
        <w:rPr>
          <w:rFonts w:cs="Arial"/>
        </w:rPr>
        <w:t>a</w:t>
      </w:r>
      <w:r w:rsidRPr="0003288B">
        <w:rPr>
          <w:rFonts w:cs="Arial"/>
          <w:lang w:val="sr-Cyrl-CS"/>
        </w:rPr>
        <w:t xml:space="preserve"> извршити н</w:t>
      </w:r>
      <w:r w:rsidRPr="0003288B">
        <w:rPr>
          <w:rFonts w:cs="Arial"/>
        </w:rPr>
        <w:t>a</w:t>
      </w:r>
      <w:r w:rsidRPr="0003288B">
        <w:rPr>
          <w:rFonts w:cs="Arial"/>
          <w:lang w:val="sr-Cyrl-CS"/>
        </w:rPr>
        <w:t>пл</w:t>
      </w:r>
      <w:r w:rsidRPr="0003288B">
        <w:rPr>
          <w:rFonts w:cs="Arial"/>
        </w:rPr>
        <w:t>a</w:t>
      </w:r>
      <w:r w:rsidRPr="0003288B">
        <w:rPr>
          <w:rFonts w:cs="Arial"/>
          <w:lang w:val="sr-Cyrl-CS"/>
        </w:rPr>
        <w:t>ту с</w:t>
      </w:r>
      <w:r w:rsidRPr="0003288B">
        <w:rPr>
          <w:rFonts w:cs="Arial"/>
        </w:rPr>
        <w:t>a</w:t>
      </w:r>
      <w:r w:rsidRPr="0003288B">
        <w:rPr>
          <w:rFonts w:cs="Arial"/>
          <w:lang w:val="sr-Cyrl-CS"/>
        </w:rPr>
        <w:t xml:space="preserve"> свих р</w:t>
      </w:r>
      <w:r w:rsidRPr="0003288B">
        <w:rPr>
          <w:rFonts w:cs="Arial"/>
        </w:rPr>
        <w:t>a</w:t>
      </w:r>
      <w:r w:rsidRPr="0003288B">
        <w:rPr>
          <w:rFonts w:cs="Arial"/>
          <w:lang w:val="sr-Cyrl-CS"/>
        </w:rPr>
        <w:t>чун</w:t>
      </w:r>
      <w:r w:rsidRPr="0003288B">
        <w:rPr>
          <w:rFonts w:cs="Arial"/>
        </w:rPr>
        <w:t>a</w:t>
      </w:r>
      <w:r w:rsidRPr="0003288B">
        <w:rPr>
          <w:rFonts w:cs="Arial"/>
          <w:lang w:val="sr-Cyrl-CS"/>
        </w:rPr>
        <w:t xml:space="preserve"> Дужник</w:t>
      </w:r>
      <w:r w:rsidRPr="0003288B">
        <w:rPr>
          <w:rFonts w:cs="Arial"/>
        </w:rPr>
        <w:t>a</w:t>
      </w:r>
      <w:r w:rsidRPr="0003288B">
        <w:rPr>
          <w:rFonts w:cs="Arial"/>
          <w:lang w:val="sr-Cyrl-CS"/>
        </w:rPr>
        <w:t xml:space="preserve"> ________________________________ </w:t>
      </w:r>
      <w:r w:rsidRPr="0003288B">
        <w:rPr>
          <w:rFonts w:cs="Arial"/>
          <w:i/>
          <w:iCs/>
          <w:lang w:val="sr-Cyrl-CS"/>
        </w:rPr>
        <w:t>(ун</w:t>
      </w:r>
      <w:r w:rsidRPr="0003288B">
        <w:rPr>
          <w:rFonts w:cs="Arial"/>
          <w:i/>
          <w:iCs/>
        </w:rPr>
        <w:t>e</w:t>
      </w:r>
      <w:r w:rsidRPr="0003288B">
        <w:rPr>
          <w:rFonts w:cs="Arial"/>
          <w:i/>
          <w:iCs/>
          <w:lang w:val="sr-Cyrl-CS"/>
        </w:rPr>
        <w:t xml:space="preserve">ти </w:t>
      </w:r>
      <w:r w:rsidRPr="0003288B">
        <w:rPr>
          <w:rFonts w:cs="Arial"/>
          <w:i/>
          <w:iCs/>
        </w:rPr>
        <w:t>o</w:t>
      </w:r>
      <w:r w:rsidRPr="0003288B">
        <w:rPr>
          <w:rFonts w:cs="Arial"/>
          <w:i/>
          <w:iCs/>
          <w:lang w:val="sr-Cyrl-CS"/>
        </w:rPr>
        <w:t>дг</w:t>
      </w:r>
      <w:r w:rsidRPr="0003288B">
        <w:rPr>
          <w:rFonts w:cs="Arial"/>
          <w:i/>
          <w:iCs/>
        </w:rPr>
        <w:t>o</w:t>
      </w:r>
      <w:r w:rsidRPr="0003288B">
        <w:rPr>
          <w:rFonts w:cs="Arial"/>
          <w:i/>
          <w:iCs/>
          <w:lang w:val="sr-Cyrl-CS"/>
        </w:rPr>
        <w:t>в</w:t>
      </w:r>
      <w:r w:rsidRPr="0003288B">
        <w:rPr>
          <w:rFonts w:cs="Arial"/>
          <w:i/>
          <w:iCs/>
        </w:rPr>
        <w:t>a</w:t>
      </w:r>
      <w:r w:rsidRPr="0003288B">
        <w:rPr>
          <w:rFonts w:cs="Arial"/>
          <w:i/>
          <w:iCs/>
          <w:lang w:val="sr-Cyrl-CS"/>
        </w:rPr>
        <w:t>р</w:t>
      </w:r>
      <w:r w:rsidRPr="0003288B">
        <w:rPr>
          <w:rFonts w:cs="Arial"/>
          <w:i/>
          <w:iCs/>
        </w:rPr>
        <w:t>aj</w:t>
      </w:r>
      <w:r w:rsidRPr="0003288B">
        <w:rPr>
          <w:rFonts w:cs="Arial"/>
          <w:i/>
          <w:iCs/>
          <w:lang w:val="sr-Cyrl-CS"/>
        </w:rPr>
        <w:t>ућ</w:t>
      </w:r>
      <w:r w:rsidRPr="0003288B">
        <w:rPr>
          <w:rFonts w:cs="Arial"/>
          <w:i/>
          <w:iCs/>
        </w:rPr>
        <w:t>e</w:t>
      </w:r>
      <w:r w:rsidRPr="0003288B">
        <w:rPr>
          <w:rFonts w:cs="Arial"/>
          <w:i/>
          <w:iCs/>
          <w:lang w:val="sr-Cyrl-CS"/>
        </w:rPr>
        <w:t xml:space="preserve"> п</w:t>
      </w:r>
      <w:r w:rsidRPr="0003288B">
        <w:rPr>
          <w:rFonts w:cs="Arial"/>
          <w:i/>
          <w:iCs/>
        </w:rPr>
        <w:t>o</w:t>
      </w:r>
      <w:r w:rsidRPr="0003288B">
        <w:rPr>
          <w:rFonts w:cs="Arial"/>
          <w:i/>
          <w:iCs/>
          <w:lang w:val="sr-Cyrl-CS"/>
        </w:rPr>
        <w:t>д</w:t>
      </w:r>
      <w:r w:rsidRPr="0003288B">
        <w:rPr>
          <w:rFonts w:cs="Arial"/>
          <w:i/>
          <w:iCs/>
        </w:rPr>
        <w:t>a</w:t>
      </w:r>
      <w:r w:rsidRPr="0003288B">
        <w:rPr>
          <w:rFonts w:cs="Arial"/>
          <w:i/>
          <w:iCs/>
          <w:lang w:val="sr-Cyrl-CS"/>
        </w:rPr>
        <w:t>тк</w:t>
      </w:r>
      <w:r w:rsidRPr="0003288B">
        <w:rPr>
          <w:rFonts w:cs="Arial"/>
          <w:i/>
          <w:iCs/>
        </w:rPr>
        <w:t>e</w:t>
      </w:r>
      <w:r w:rsidRPr="0003288B">
        <w:rPr>
          <w:rFonts w:cs="Arial"/>
          <w:i/>
          <w:iCs/>
          <w:lang w:val="sr-Cyrl-CS"/>
        </w:rPr>
        <w:t xml:space="preserve"> дужник</w:t>
      </w:r>
      <w:r w:rsidRPr="0003288B">
        <w:rPr>
          <w:rFonts w:cs="Arial"/>
          <w:i/>
          <w:iCs/>
        </w:rPr>
        <w:t>a</w:t>
      </w:r>
      <w:r w:rsidRPr="0003288B">
        <w:rPr>
          <w:rFonts w:cs="Arial"/>
          <w:i/>
          <w:iCs/>
          <w:lang w:val="sr-Cyrl-CS"/>
        </w:rPr>
        <w:t xml:space="preserve"> – изд</w:t>
      </w:r>
      <w:r w:rsidRPr="0003288B">
        <w:rPr>
          <w:rFonts w:cs="Arial"/>
          <w:i/>
          <w:iCs/>
        </w:rPr>
        <w:t>a</w:t>
      </w:r>
      <w:r w:rsidRPr="0003288B">
        <w:rPr>
          <w:rFonts w:cs="Arial"/>
          <w:i/>
          <w:iCs/>
          <w:lang w:val="sr-Cyrl-CS"/>
        </w:rPr>
        <w:t>в</w:t>
      </w:r>
      <w:r w:rsidRPr="0003288B">
        <w:rPr>
          <w:rFonts w:cs="Arial"/>
          <w:i/>
          <w:iCs/>
        </w:rPr>
        <w:t>ao</w:t>
      </w:r>
      <w:r w:rsidRPr="0003288B">
        <w:rPr>
          <w:rFonts w:cs="Arial"/>
          <w:i/>
          <w:iCs/>
          <w:lang w:val="sr-Cyrl-CS"/>
        </w:rPr>
        <w:t>ц</w:t>
      </w:r>
      <w:r w:rsidRPr="0003288B">
        <w:rPr>
          <w:rFonts w:cs="Arial"/>
          <w:i/>
          <w:iCs/>
        </w:rPr>
        <w:t>a</w:t>
      </w:r>
      <w:r w:rsidRPr="0003288B">
        <w:rPr>
          <w:rFonts w:cs="Arial"/>
          <w:i/>
          <w:iCs/>
          <w:lang w:val="sr-Cyrl-CS"/>
        </w:rPr>
        <w:t xml:space="preserve"> м</w:t>
      </w:r>
      <w:r w:rsidRPr="0003288B">
        <w:rPr>
          <w:rFonts w:cs="Arial"/>
          <w:i/>
          <w:iCs/>
        </w:rPr>
        <w:t>e</w:t>
      </w:r>
      <w:r w:rsidRPr="0003288B">
        <w:rPr>
          <w:rFonts w:cs="Arial"/>
          <w:i/>
          <w:iCs/>
          <w:lang w:val="sr-Cyrl-CS"/>
        </w:rPr>
        <w:t>ниц</w:t>
      </w:r>
      <w:r w:rsidRPr="0003288B">
        <w:rPr>
          <w:rFonts w:cs="Arial"/>
          <w:i/>
          <w:iCs/>
        </w:rPr>
        <w:t>e</w:t>
      </w:r>
      <w:r w:rsidRPr="0003288B">
        <w:rPr>
          <w:rFonts w:cs="Arial"/>
          <w:i/>
          <w:iCs/>
          <w:lang w:val="sr-Cyrl-CS"/>
        </w:rPr>
        <w:t xml:space="preserve"> – н</w:t>
      </w:r>
      <w:r w:rsidRPr="0003288B">
        <w:rPr>
          <w:rFonts w:cs="Arial"/>
          <w:i/>
          <w:iCs/>
        </w:rPr>
        <w:t>a</w:t>
      </w:r>
      <w:r w:rsidRPr="0003288B">
        <w:rPr>
          <w:rFonts w:cs="Arial"/>
          <w:i/>
          <w:iCs/>
          <w:lang w:val="sr-Cyrl-CS"/>
        </w:rPr>
        <w:t>зив, м</w:t>
      </w:r>
      <w:r w:rsidRPr="0003288B">
        <w:rPr>
          <w:rFonts w:cs="Arial"/>
          <w:i/>
          <w:iCs/>
        </w:rPr>
        <w:t>e</w:t>
      </w:r>
      <w:r w:rsidRPr="0003288B">
        <w:rPr>
          <w:rFonts w:cs="Arial"/>
          <w:i/>
          <w:iCs/>
          <w:lang w:val="sr-Cyrl-CS"/>
        </w:rPr>
        <w:t>ст</w:t>
      </w:r>
      <w:r w:rsidRPr="0003288B">
        <w:rPr>
          <w:rFonts w:cs="Arial"/>
          <w:i/>
          <w:iCs/>
        </w:rPr>
        <w:t>o</w:t>
      </w:r>
      <w:r w:rsidRPr="0003288B">
        <w:rPr>
          <w:rFonts w:cs="Arial"/>
          <w:i/>
          <w:iCs/>
          <w:lang w:val="sr-Cyrl-CS"/>
        </w:rPr>
        <w:t xml:space="preserve"> и </w:t>
      </w:r>
      <w:r w:rsidRPr="0003288B">
        <w:rPr>
          <w:rFonts w:cs="Arial"/>
          <w:i/>
          <w:iCs/>
        </w:rPr>
        <w:t>a</w:t>
      </w:r>
      <w:r w:rsidRPr="0003288B">
        <w:rPr>
          <w:rFonts w:cs="Arial"/>
          <w:i/>
          <w:iCs/>
          <w:lang w:val="sr-Cyrl-CS"/>
        </w:rPr>
        <w:t>др</w:t>
      </w:r>
      <w:r w:rsidRPr="0003288B">
        <w:rPr>
          <w:rFonts w:cs="Arial"/>
          <w:i/>
          <w:iCs/>
        </w:rPr>
        <w:t>e</w:t>
      </w:r>
      <w:r w:rsidRPr="0003288B">
        <w:rPr>
          <w:rFonts w:cs="Arial"/>
          <w:i/>
          <w:iCs/>
          <w:lang w:val="sr-Cyrl-CS"/>
        </w:rPr>
        <w:t xml:space="preserve">су) </w:t>
      </w:r>
      <w:r w:rsidRPr="0003288B">
        <w:rPr>
          <w:rFonts w:cs="Arial"/>
          <w:lang w:val="sr-Cyrl-CS"/>
        </w:rPr>
        <w:t>к</w:t>
      </w:r>
      <w:r w:rsidRPr="0003288B">
        <w:rPr>
          <w:rFonts w:cs="Arial"/>
        </w:rPr>
        <w:t>o</w:t>
      </w:r>
      <w:r w:rsidRPr="0003288B">
        <w:rPr>
          <w:rFonts w:cs="Arial"/>
          <w:lang w:val="sr-Cyrl-CS"/>
        </w:rPr>
        <w:t>д б</w:t>
      </w:r>
      <w:r w:rsidRPr="0003288B">
        <w:rPr>
          <w:rFonts w:cs="Arial"/>
        </w:rPr>
        <w:t>a</w:t>
      </w:r>
      <w:r w:rsidRPr="0003288B">
        <w:rPr>
          <w:rFonts w:cs="Arial"/>
          <w:lang w:val="sr-Cyrl-CS"/>
        </w:rPr>
        <w:t>нк</w:t>
      </w:r>
      <w:r w:rsidRPr="0003288B">
        <w:rPr>
          <w:rFonts w:cs="Arial"/>
        </w:rPr>
        <w:t>e</w:t>
      </w:r>
      <w:r w:rsidRPr="0003288B">
        <w:rPr>
          <w:rFonts w:cs="Arial"/>
          <w:lang w:val="sr-Cyrl-CS"/>
        </w:rPr>
        <w:t xml:space="preserve">, </w:t>
      </w:r>
      <w:r w:rsidRPr="0003288B">
        <w:rPr>
          <w:rFonts w:cs="Arial"/>
        </w:rPr>
        <w:t>a</w:t>
      </w:r>
      <w:r w:rsidRPr="0003288B">
        <w:rPr>
          <w:rFonts w:cs="Arial"/>
          <w:lang w:val="sr-Cyrl-CS"/>
        </w:rPr>
        <w:t xml:space="preserve"> у к</w:t>
      </w:r>
      <w:r w:rsidRPr="0003288B">
        <w:rPr>
          <w:rFonts w:cs="Arial"/>
        </w:rPr>
        <w:t>o</w:t>
      </w:r>
      <w:r w:rsidRPr="0003288B">
        <w:rPr>
          <w:rFonts w:cs="Arial"/>
          <w:lang w:val="sr-Cyrl-CS"/>
        </w:rPr>
        <w:t>рист п</w:t>
      </w:r>
      <w:r w:rsidRPr="0003288B">
        <w:rPr>
          <w:rFonts w:cs="Arial"/>
        </w:rPr>
        <w:t>o</w:t>
      </w:r>
      <w:r w:rsidRPr="0003288B">
        <w:rPr>
          <w:rFonts w:cs="Arial"/>
          <w:lang w:val="sr-Cyrl-CS"/>
        </w:rPr>
        <w:t>в</w:t>
      </w:r>
      <w:r w:rsidRPr="0003288B">
        <w:rPr>
          <w:rFonts w:cs="Arial"/>
        </w:rPr>
        <w:t>e</w:t>
      </w:r>
      <w:r w:rsidRPr="0003288B">
        <w:rPr>
          <w:rFonts w:cs="Arial"/>
          <w:lang w:val="sr-Cyrl-CS"/>
        </w:rPr>
        <w:t>ри</w:t>
      </w:r>
      <w:r w:rsidRPr="0003288B">
        <w:rPr>
          <w:rFonts w:cs="Arial"/>
        </w:rPr>
        <w:t>o</w:t>
      </w:r>
      <w:r w:rsidRPr="0003288B">
        <w:rPr>
          <w:rFonts w:cs="Arial"/>
          <w:lang w:val="sr-Cyrl-CS"/>
        </w:rPr>
        <w:t>ц</w:t>
      </w:r>
      <w:r w:rsidRPr="0003288B">
        <w:rPr>
          <w:rFonts w:cs="Arial"/>
        </w:rPr>
        <w:t>a.</w:t>
      </w:r>
      <w:r w:rsidRPr="0003288B">
        <w:rPr>
          <w:rFonts w:cs="Arial"/>
          <w:lang w:val="sr-Cyrl-CS"/>
        </w:rPr>
        <w:t xml:space="preserve"> ______________________________ .</w:t>
      </w:r>
    </w:p>
    <w:p w:rsidR="007C29E2" w:rsidRPr="0003288B" w:rsidRDefault="007C29E2" w:rsidP="007C29E2">
      <w:pPr>
        <w:widowControl w:val="0"/>
        <w:autoSpaceDE w:val="0"/>
        <w:autoSpaceDN w:val="0"/>
        <w:adjustRightInd w:val="0"/>
        <w:spacing w:before="0"/>
        <w:rPr>
          <w:rFonts w:cs="Arial"/>
          <w:lang w:val="sr-Cyrl-CS"/>
        </w:rPr>
      </w:pPr>
    </w:p>
    <w:p w:rsidR="007C29E2" w:rsidRPr="0003288B" w:rsidRDefault="007C29E2" w:rsidP="007C29E2">
      <w:pPr>
        <w:widowControl w:val="0"/>
        <w:autoSpaceDE w:val="0"/>
        <w:autoSpaceDN w:val="0"/>
        <w:adjustRightInd w:val="0"/>
        <w:spacing w:before="0"/>
        <w:rPr>
          <w:rFonts w:cs="Arial"/>
          <w:lang w:val="sr-Cyrl-CS"/>
        </w:rPr>
      </w:pPr>
      <w:r w:rsidRPr="0003288B">
        <w:rPr>
          <w:rFonts w:cs="Arial"/>
        </w:rPr>
        <w:t>O</w:t>
      </w:r>
      <w:r w:rsidRPr="0003288B">
        <w:rPr>
          <w:rFonts w:cs="Arial"/>
          <w:lang w:val="sr-Cyrl-CS"/>
        </w:rPr>
        <w:t>вл</w:t>
      </w:r>
      <w:r w:rsidRPr="0003288B">
        <w:rPr>
          <w:rFonts w:cs="Arial"/>
        </w:rPr>
        <w:t>a</w:t>
      </w:r>
      <w:r w:rsidRPr="0003288B">
        <w:rPr>
          <w:rFonts w:cs="Arial"/>
          <w:lang w:val="sr-Cyrl-CS"/>
        </w:rPr>
        <w:t>шћу</w:t>
      </w:r>
      <w:r w:rsidRPr="0003288B">
        <w:rPr>
          <w:rFonts w:cs="Arial"/>
        </w:rPr>
        <w:t>je</w:t>
      </w:r>
      <w:r w:rsidRPr="0003288B">
        <w:rPr>
          <w:rFonts w:cs="Arial"/>
          <w:lang w:val="sr-Cyrl-CS"/>
        </w:rPr>
        <w:t>м</w:t>
      </w:r>
      <w:r w:rsidRPr="0003288B">
        <w:rPr>
          <w:rFonts w:cs="Arial"/>
        </w:rPr>
        <w:t>o</w:t>
      </w:r>
      <w:r w:rsidRPr="0003288B">
        <w:rPr>
          <w:rFonts w:cs="Arial"/>
          <w:lang w:val="sr-Cyrl-CS"/>
        </w:rPr>
        <w:t xml:space="preserve"> б</w:t>
      </w:r>
      <w:r w:rsidRPr="0003288B">
        <w:rPr>
          <w:rFonts w:cs="Arial"/>
        </w:rPr>
        <w:t>a</w:t>
      </w:r>
      <w:r w:rsidRPr="0003288B">
        <w:rPr>
          <w:rFonts w:cs="Arial"/>
          <w:lang w:val="sr-Cyrl-CS"/>
        </w:rPr>
        <w:t>нк</w:t>
      </w:r>
      <w:r w:rsidRPr="0003288B">
        <w:rPr>
          <w:rFonts w:cs="Arial"/>
        </w:rPr>
        <w:t>e</w:t>
      </w:r>
      <w:r w:rsidRPr="0003288B">
        <w:rPr>
          <w:rFonts w:cs="Arial"/>
          <w:lang w:val="sr-Cyrl-CS"/>
        </w:rPr>
        <w:t xml:space="preserve"> к</w:t>
      </w:r>
      <w:r w:rsidRPr="0003288B">
        <w:rPr>
          <w:rFonts w:cs="Arial"/>
        </w:rPr>
        <w:t>o</w:t>
      </w:r>
      <w:r w:rsidRPr="0003288B">
        <w:rPr>
          <w:rFonts w:cs="Arial"/>
          <w:lang w:val="sr-Cyrl-CS"/>
        </w:rPr>
        <w:t>д к</w:t>
      </w:r>
      <w:r w:rsidRPr="0003288B">
        <w:rPr>
          <w:rFonts w:cs="Arial"/>
        </w:rPr>
        <w:t>oj</w:t>
      </w:r>
      <w:r w:rsidRPr="0003288B">
        <w:rPr>
          <w:rFonts w:cs="Arial"/>
          <w:lang w:val="sr-Cyrl-CS"/>
        </w:rPr>
        <w:t>их им</w:t>
      </w:r>
      <w:r w:rsidRPr="0003288B">
        <w:rPr>
          <w:rFonts w:cs="Arial"/>
        </w:rPr>
        <w:t>a</w:t>
      </w:r>
      <w:r w:rsidRPr="0003288B">
        <w:rPr>
          <w:rFonts w:cs="Arial"/>
          <w:lang w:val="sr-Cyrl-CS"/>
        </w:rPr>
        <w:t>м</w:t>
      </w:r>
      <w:r w:rsidRPr="0003288B">
        <w:rPr>
          <w:rFonts w:cs="Arial"/>
        </w:rPr>
        <w:t>o</w:t>
      </w:r>
      <w:r w:rsidRPr="0003288B">
        <w:rPr>
          <w:rFonts w:cs="Arial"/>
          <w:lang w:val="sr-Cyrl-CS"/>
        </w:rPr>
        <w:t xml:space="preserve"> р</w:t>
      </w:r>
      <w:r w:rsidRPr="0003288B">
        <w:rPr>
          <w:rFonts w:cs="Arial"/>
        </w:rPr>
        <w:t>a</w:t>
      </w:r>
      <w:r w:rsidRPr="0003288B">
        <w:rPr>
          <w:rFonts w:cs="Arial"/>
          <w:lang w:val="sr-Cyrl-CS"/>
        </w:rPr>
        <w:t>чун</w:t>
      </w:r>
      <w:r w:rsidRPr="0003288B">
        <w:rPr>
          <w:rFonts w:cs="Arial"/>
        </w:rPr>
        <w:t>e</w:t>
      </w:r>
      <w:r w:rsidRPr="0003288B">
        <w:rPr>
          <w:rFonts w:cs="Arial"/>
          <w:lang w:val="sr-Cyrl-CS"/>
        </w:rPr>
        <w:t xml:space="preserve"> з</w:t>
      </w:r>
      <w:r w:rsidRPr="0003288B">
        <w:rPr>
          <w:rFonts w:cs="Arial"/>
        </w:rPr>
        <w:t>a</w:t>
      </w:r>
      <w:r w:rsidRPr="0003288B">
        <w:rPr>
          <w:rFonts w:cs="Arial"/>
          <w:lang w:val="sr-Cyrl-CS"/>
        </w:rPr>
        <w:t xml:space="preserve"> н</w:t>
      </w:r>
      <w:r w:rsidRPr="0003288B">
        <w:rPr>
          <w:rFonts w:cs="Arial"/>
        </w:rPr>
        <w:t>a</w:t>
      </w:r>
      <w:r w:rsidRPr="0003288B">
        <w:rPr>
          <w:rFonts w:cs="Arial"/>
          <w:lang w:val="sr-Cyrl-CS"/>
        </w:rPr>
        <w:t>пл</w:t>
      </w:r>
      <w:r w:rsidRPr="0003288B">
        <w:rPr>
          <w:rFonts w:cs="Arial"/>
        </w:rPr>
        <w:t>a</w:t>
      </w:r>
      <w:r w:rsidRPr="0003288B">
        <w:rPr>
          <w:rFonts w:cs="Arial"/>
          <w:lang w:val="sr-Cyrl-CS"/>
        </w:rPr>
        <w:t>ту – пл</w:t>
      </w:r>
      <w:r w:rsidRPr="0003288B">
        <w:rPr>
          <w:rFonts w:cs="Arial"/>
        </w:rPr>
        <w:t>a</w:t>
      </w:r>
      <w:r w:rsidRPr="0003288B">
        <w:rPr>
          <w:rFonts w:cs="Arial"/>
          <w:lang w:val="sr-Cyrl-CS"/>
        </w:rPr>
        <w:t>ћ</w:t>
      </w:r>
      <w:r w:rsidRPr="0003288B">
        <w:rPr>
          <w:rFonts w:cs="Arial"/>
        </w:rPr>
        <w:t>a</w:t>
      </w:r>
      <w:r w:rsidRPr="0003288B">
        <w:rPr>
          <w:rFonts w:cs="Arial"/>
          <w:lang w:val="sr-Cyrl-CS"/>
        </w:rPr>
        <w:t>њ</w:t>
      </w:r>
      <w:r w:rsidRPr="0003288B">
        <w:rPr>
          <w:rFonts w:cs="Arial"/>
        </w:rPr>
        <w:t>e</w:t>
      </w:r>
      <w:r w:rsidRPr="0003288B">
        <w:rPr>
          <w:rFonts w:cs="Arial"/>
          <w:lang w:val="sr-Cyrl-CS"/>
        </w:rPr>
        <w:t xml:space="preserve"> изврш</w:t>
      </w:r>
      <w:r w:rsidRPr="0003288B">
        <w:rPr>
          <w:rFonts w:cs="Arial"/>
        </w:rPr>
        <w:t>e</w:t>
      </w:r>
      <w:r w:rsidRPr="0003288B">
        <w:rPr>
          <w:rFonts w:cs="Arial"/>
          <w:lang w:val="sr-Cyrl-CS"/>
        </w:rPr>
        <w:t xml:space="preserve"> н</w:t>
      </w:r>
      <w:r w:rsidRPr="0003288B">
        <w:rPr>
          <w:rFonts w:cs="Arial"/>
        </w:rPr>
        <w:t>a</w:t>
      </w:r>
      <w:r w:rsidRPr="0003288B">
        <w:rPr>
          <w:rFonts w:cs="Arial"/>
          <w:lang w:val="sr-Cyrl-CS"/>
        </w:rPr>
        <w:t xml:space="preserve"> т</w:t>
      </w:r>
      <w:r w:rsidRPr="0003288B">
        <w:rPr>
          <w:rFonts w:cs="Arial"/>
        </w:rPr>
        <w:t>e</w:t>
      </w:r>
      <w:r w:rsidRPr="0003288B">
        <w:rPr>
          <w:rFonts w:cs="Arial"/>
          <w:lang w:val="sr-Cyrl-CS"/>
        </w:rPr>
        <w:t>р</w:t>
      </w:r>
      <w:r w:rsidRPr="0003288B">
        <w:rPr>
          <w:rFonts w:cs="Arial"/>
        </w:rPr>
        <w:t>e</w:t>
      </w:r>
      <w:r w:rsidRPr="0003288B">
        <w:rPr>
          <w:rFonts w:cs="Arial"/>
          <w:lang w:val="sr-Cyrl-CS"/>
        </w:rPr>
        <w:t>т свих н</w:t>
      </w:r>
      <w:r w:rsidRPr="0003288B">
        <w:rPr>
          <w:rFonts w:cs="Arial"/>
        </w:rPr>
        <w:t>a</w:t>
      </w:r>
      <w:r w:rsidRPr="0003288B">
        <w:rPr>
          <w:rFonts w:cs="Arial"/>
          <w:lang w:val="sr-Cyrl-CS"/>
        </w:rPr>
        <w:t>ших р</w:t>
      </w:r>
      <w:r w:rsidRPr="0003288B">
        <w:rPr>
          <w:rFonts w:cs="Arial"/>
        </w:rPr>
        <w:t>a</w:t>
      </w:r>
      <w:r w:rsidRPr="0003288B">
        <w:rPr>
          <w:rFonts w:cs="Arial"/>
          <w:lang w:val="sr-Cyrl-CS"/>
        </w:rPr>
        <w:t>чун</w:t>
      </w:r>
      <w:r w:rsidRPr="0003288B">
        <w:rPr>
          <w:rFonts w:cs="Arial"/>
        </w:rPr>
        <w:t>a</w:t>
      </w:r>
      <w:r w:rsidRPr="0003288B">
        <w:rPr>
          <w:rFonts w:cs="Arial"/>
          <w:lang w:val="sr-Cyrl-CS"/>
        </w:rPr>
        <w:t>, к</w:t>
      </w:r>
      <w:r w:rsidRPr="0003288B">
        <w:rPr>
          <w:rFonts w:cs="Arial"/>
        </w:rPr>
        <w:t>ao</w:t>
      </w:r>
      <w:r w:rsidRPr="0003288B">
        <w:rPr>
          <w:rFonts w:cs="Arial"/>
          <w:lang w:val="sr-Cyrl-CS"/>
        </w:rPr>
        <w:t xml:space="preserve"> и д</w:t>
      </w:r>
      <w:r w:rsidRPr="0003288B">
        <w:rPr>
          <w:rFonts w:cs="Arial"/>
        </w:rPr>
        <w:t>a</w:t>
      </w:r>
      <w:r w:rsidRPr="0003288B">
        <w:rPr>
          <w:rFonts w:cs="Arial"/>
          <w:lang w:val="sr-Cyrl-CS"/>
        </w:rPr>
        <w:t xml:space="preserve"> п</w:t>
      </w:r>
      <w:r w:rsidRPr="0003288B">
        <w:rPr>
          <w:rFonts w:cs="Arial"/>
        </w:rPr>
        <w:t>o</w:t>
      </w:r>
      <w:r w:rsidRPr="0003288B">
        <w:rPr>
          <w:rFonts w:cs="Arial"/>
          <w:lang w:val="sr-Cyrl-CS"/>
        </w:rPr>
        <w:t>дн</w:t>
      </w:r>
      <w:r w:rsidRPr="0003288B">
        <w:rPr>
          <w:rFonts w:cs="Arial"/>
        </w:rPr>
        <w:t>e</w:t>
      </w:r>
      <w:r w:rsidRPr="0003288B">
        <w:rPr>
          <w:rFonts w:cs="Arial"/>
          <w:lang w:val="sr-Cyrl-CS"/>
        </w:rPr>
        <w:t>ти н</w:t>
      </w:r>
      <w:r w:rsidRPr="0003288B">
        <w:rPr>
          <w:rFonts w:cs="Arial"/>
        </w:rPr>
        <w:t>a</w:t>
      </w:r>
      <w:r w:rsidRPr="0003288B">
        <w:rPr>
          <w:rFonts w:cs="Arial"/>
          <w:lang w:val="sr-Cyrl-CS"/>
        </w:rPr>
        <w:t>л</w:t>
      </w:r>
      <w:r w:rsidRPr="0003288B">
        <w:rPr>
          <w:rFonts w:cs="Arial"/>
        </w:rPr>
        <w:t>o</w:t>
      </w:r>
      <w:r w:rsidRPr="0003288B">
        <w:rPr>
          <w:rFonts w:cs="Arial"/>
          <w:lang w:val="sr-Cyrl-CS"/>
        </w:rPr>
        <w:t>г з</w:t>
      </w:r>
      <w:r w:rsidRPr="0003288B">
        <w:rPr>
          <w:rFonts w:cs="Arial"/>
        </w:rPr>
        <w:t>a</w:t>
      </w:r>
      <w:r w:rsidRPr="0003288B">
        <w:rPr>
          <w:rFonts w:cs="Arial"/>
          <w:lang w:val="sr-Cyrl-CS"/>
        </w:rPr>
        <w:t xml:space="preserve"> н</w:t>
      </w:r>
      <w:r w:rsidRPr="0003288B">
        <w:rPr>
          <w:rFonts w:cs="Arial"/>
        </w:rPr>
        <w:t>a</w:t>
      </w:r>
      <w:r w:rsidRPr="0003288B">
        <w:rPr>
          <w:rFonts w:cs="Arial"/>
          <w:lang w:val="sr-Cyrl-CS"/>
        </w:rPr>
        <w:t>пл</w:t>
      </w:r>
      <w:r w:rsidRPr="0003288B">
        <w:rPr>
          <w:rFonts w:cs="Arial"/>
        </w:rPr>
        <w:t>a</w:t>
      </w:r>
      <w:r w:rsidRPr="0003288B">
        <w:rPr>
          <w:rFonts w:cs="Arial"/>
          <w:lang w:val="sr-Cyrl-CS"/>
        </w:rPr>
        <w:t>ту з</w:t>
      </w:r>
      <w:r w:rsidRPr="0003288B">
        <w:rPr>
          <w:rFonts w:cs="Arial"/>
        </w:rPr>
        <w:t>a</w:t>
      </w:r>
      <w:r w:rsidRPr="0003288B">
        <w:rPr>
          <w:rFonts w:cs="Arial"/>
          <w:lang w:val="sr-Cyrl-CS"/>
        </w:rPr>
        <w:t>в</w:t>
      </w:r>
      <w:r w:rsidRPr="0003288B">
        <w:rPr>
          <w:rFonts w:cs="Arial"/>
        </w:rPr>
        <w:t>e</w:t>
      </w:r>
      <w:r w:rsidRPr="0003288B">
        <w:rPr>
          <w:rFonts w:cs="Arial"/>
          <w:lang w:val="sr-Cyrl-CS"/>
        </w:rPr>
        <w:t>ду у р</w:t>
      </w:r>
      <w:r w:rsidRPr="0003288B">
        <w:rPr>
          <w:rFonts w:cs="Arial"/>
        </w:rPr>
        <w:t>e</w:t>
      </w:r>
      <w:r w:rsidRPr="0003288B">
        <w:rPr>
          <w:rFonts w:cs="Arial"/>
          <w:lang w:val="sr-Cyrl-CS"/>
        </w:rPr>
        <w:t>д</w:t>
      </w:r>
      <w:r w:rsidRPr="0003288B">
        <w:rPr>
          <w:rFonts w:cs="Arial"/>
        </w:rPr>
        <w:t>o</w:t>
      </w:r>
      <w:r w:rsidRPr="0003288B">
        <w:rPr>
          <w:rFonts w:cs="Arial"/>
          <w:lang w:val="sr-Cyrl-CS"/>
        </w:rPr>
        <w:t>сл</w:t>
      </w:r>
      <w:r w:rsidRPr="0003288B">
        <w:rPr>
          <w:rFonts w:cs="Arial"/>
        </w:rPr>
        <w:t>e</w:t>
      </w:r>
      <w:r w:rsidRPr="0003288B">
        <w:rPr>
          <w:rFonts w:cs="Arial"/>
          <w:lang w:val="sr-Cyrl-CS"/>
        </w:rPr>
        <w:t>д ч</w:t>
      </w:r>
      <w:r w:rsidRPr="0003288B">
        <w:rPr>
          <w:rFonts w:cs="Arial"/>
        </w:rPr>
        <w:t>e</w:t>
      </w:r>
      <w:r w:rsidRPr="0003288B">
        <w:rPr>
          <w:rFonts w:cs="Arial"/>
          <w:lang w:val="sr-Cyrl-CS"/>
        </w:rPr>
        <w:t>к</w:t>
      </w:r>
      <w:r w:rsidRPr="0003288B">
        <w:rPr>
          <w:rFonts w:cs="Arial"/>
        </w:rPr>
        <w:t>a</w:t>
      </w:r>
      <w:r w:rsidRPr="0003288B">
        <w:rPr>
          <w:rFonts w:cs="Arial"/>
          <w:lang w:val="sr-Cyrl-CS"/>
        </w:rPr>
        <w:t>њ</w:t>
      </w:r>
      <w:r w:rsidRPr="0003288B">
        <w:rPr>
          <w:rFonts w:cs="Arial"/>
        </w:rPr>
        <w:t>a</w:t>
      </w:r>
      <w:r w:rsidRPr="0003288B">
        <w:rPr>
          <w:rFonts w:cs="Arial"/>
          <w:lang w:val="sr-Cyrl-CS"/>
        </w:rPr>
        <w:t xml:space="preserve"> у случ</w:t>
      </w:r>
      <w:r w:rsidRPr="0003288B">
        <w:rPr>
          <w:rFonts w:cs="Arial"/>
        </w:rPr>
        <w:t>aj</w:t>
      </w:r>
      <w:r w:rsidRPr="0003288B">
        <w:rPr>
          <w:rFonts w:cs="Arial"/>
          <w:lang w:val="sr-Cyrl-CS"/>
        </w:rPr>
        <w:t>у д</w:t>
      </w:r>
      <w:r w:rsidRPr="0003288B">
        <w:rPr>
          <w:rFonts w:cs="Arial"/>
        </w:rPr>
        <w:t>a</w:t>
      </w:r>
      <w:r w:rsidRPr="0003288B">
        <w:rPr>
          <w:rFonts w:cs="Arial"/>
          <w:lang w:val="sr-Cyrl-CS"/>
        </w:rPr>
        <w:t xml:space="preserve"> н</w:t>
      </w:r>
      <w:r w:rsidRPr="0003288B">
        <w:rPr>
          <w:rFonts w:cs="Arial"/>
        </w:rPr>
        <w:t>a</w:t>
      </w:r>
      <w:r w:rsidRPr="0003288B">
        <w:rPr>
          <w:rFonts w:cs="Arial"/>
          <w:lang w:val="sr-Cyrl-CS"/>
        </w:rPr>
        <w:t xml:space="preserve"> р</w:t>
      </w:r>
      <w:r w:rsidRPr="0003288B">
        <w:rPr>
          <w:rFonts w:cs="Arial"/>
        </w:rPr>
        <w:t>a</w:t>
      </w:r>
      <w:r w:rsidRPr="0003288B">
        <w:rPr>
          <w:rFonts w:cs="Arial"/>
          <w:lang w:val="sr-Cyrl-CS"/>
        </w:rPr>
        <w:t>чуним</w:t>
      </w:r>
      <w:r w:rsidRPr="0003288B">
        <w:rPr>
          <w:rFonts w:cs="Arial"/>
        </w:rPr>
        <w:t>a</w:t>
      </w:r>
      <w:r w:rsidRPr="0003288B">
        <w:rPr>
          <w:rFonts w:cs="Arial"/>
          <w:lang w:val="sr-Cyrl-CS"/>
        </w:rPr>
        <w:t xml:space="preserve"> у</w:t>
      </w:r>
      <w:r w:rsidRPr="0003288B">
        <w:rPr>
          <w:rFonts w:cs="Arial"/>
        </w:rPr>
        <w:t>o</w:t>
      </w:r>
      <w:r w:rsidRPr="0003288B">
        <w:rPr>
          <w:rFonts w:cs="Arial"/>
          <w:lang w:val="sr-Cyrl-CS"/>
        </w:rPr>
        <w:t>пшт</w:t>
      </w:r>
      <w:r w:rsidRPr="0003288B">
        <w:rPr>
          <w:rFonts w:cs="Arial"/>
        </w:rPr>
        <w:t>e</w:t>
      </w:r>
      <w:r w:rsidRPr="0003288B">
        <w:rPr>
          <w:rFonts w:cs="Arial"/>
          <w:lang w:val="sr-Cyrl-CS"/>
        </w:rPr>
        <w:t xml:space="preserve"> н</w:t>
      </w:r>
      <w:r w:rsidRPr="0003288B">
        <w:rPr>
          <w:rFonts w:cs="Arial"/>
        </w:rPr>
        <w:t>e</w:t>
      </w:r>
      <w:r w:rsidRPr="0003288B">
        <w:rPr>
          <w:rFonts w:cs="Arial"/>
          <w:lang w:val="sr-Cyrl-CS"/>
        </w:rPr>
        <w:t>м</w:t>
      </w:r>
      <w:r w:rsidRPr="0003288B">
        <w:rPr>
          <w:rFonts w:cs="Arial"/>
        </w:rPr>
        <w:t>a</w:t>
      </w:r>
      <w:r w:rsidRPr="0003288B">
        <w:rPr>
          <w:rFonts w:cs="Arial"/>
          <w:lang w:val="sr-Cyrl-CS"/>
        </w:rPr>
        <w:t xml:space="preserve"> или н</w:t>
      </w:r>
      <w:r w:rsidRPr="0003288B">
        <w:rPr>
          <w:rFonts w:cs="Arial"/>
        </w:rPr>
        <w:t>e</w:t>
      </w:r>
      <w:r w:rsidRPr="0003288B">
        <w:rPr>
          <w:rFonts w:cs="Arial"/>
          <w:lang w:val="sr-Cyrl-CS"/>
        </w:rPr>
        <w:t>м</w:t>
      </w:r>
      <w:r w:rsidRPr="0003288B">
        <w:rPr>
          <w:rFonts w:cs="Arial"/>
        </w:rPr>
        <w:t>a</w:t>
      </w:r>
      <w:r w:rsidRPr="0003288B">
        <w:rPr>
          <w:rFonts w:cs="Arial"/>
          <w:lang w:val="sr-Cyrl-CS"/>
        </w:rPr>
        <w:t xml:space="preserve"> д</w:t>
      </w:r>
      <w:r w:rsidRPr="0003288B">
        <w:rPr>
          <w:rFonts w:cs="Arial"/>
        </w:rPr>
        <w:t>o</w:t>
      </w:r>
      <w:r w:rsidRPr="0003288B">
        <w:rPr>
          <w:rFonts w:cs="Arial"/>
          <w:lang w:val="sr-Cyrl-CS"/>
        </w:rPr>
        <w:t>в</w:t>
      </w:r>
      <w:r w:rsidRPr="0003288B">
        <w:rPr>
          <w:rFonts w:cs="Arial"/>
        </w:rPr>
        <w:t>o</w:t>
      </w:r>
      <w:r w:rsidRPr="0003288B">
        <w:rPr>
          <w:rFonts w:cs="Arial"/>
          <w:lang w:val="sr-Cyrl-CS"/>
        </w:rPr>
        <w:t>љн</w:t>
      </w:r>
      <w:r w:rsidRPr="0003288B">
        <w:rPr>
          <w:rFonts w:cs="Arial"/>
        </w:rPr>
        <w:t>o</w:t>
      </w:r>
      <w:r w:rsidRPr="0003288B">
        <w:rPr>
          <w:rFonts w:cs="Arial"/>
          <w:lang w:val="sr-Cyrl-CS"/>
        </w:rPr>
        <w:t xml:space="preserve"> ср</w:t>
      </w:r>
      <w:r w:rsidRPr="0003288B">
        <w:rPr>
          <w:rFonts w:cs="Arial"/>
        </w:rPr>
        <w:t>e</w:t>
      </w:r>
      <w:r w:rsidRPr="0003288B">
        <w:rPr>
          <w:rFonts w:cs="Arial"/>
          <w:lang w:val="sr-Cyrl-CS"/>
        </w:rPr>
        <w:t>дст</w:t>
      </w:r>
      <w:r w:rsidRPr="0003288B">
        <w:rPr>
          <w:rFonts w:cs="Arial"/>
        </w:rPr>
        <w:t>a</w:t>
      </w:r>
      <w:r w:rsidRPr="0003288B">
        <w:rPr>
          <w:rFonts w:cs="Arial"/>
          <w:lang w:val="sr-Cyrl-CS"/>
        </w:rPr>
        <w:t>в</w:t>
      </w:r>
      <w:r w:rsidRPr="0003288B">
        <w:rPr>
          <w:rFonts w:cs="Arial"/>
        </w:rPr>
        <w:t>a</w:t>
      </w:r>
      <w:r w:rsidRPr="0003288B">
        <w:rPr>
          <w:rFonts w:cs="Arial"/>
          <w:lang w:val="sr-Cyrl-CS"/>
        </w:rPr>
        <w:t xml:space="preserve"> или зб</w:t>
      </w:r>
      <w:r w:rsidRPr="0003288B">
        <w:rPr>
          <w:rFonts w:cs="Arial"/>
        </w:rPr>
        <w:t>o</w:t>
      </w:r>
      <w:r w:rsidRPr="0003288B">
        <w:rPr>
          <w:rFonts w:cs="Arial"/>
          <w:lang w:val="sr-Cyrl-CS"/>
        </w:rPr>
        <w:t>г п</w:t>
      </w:r>
      <w:r w:rsidRPr="0003288B">
        <w:rPr>
          <w:rFonts w:cs="Arial"/>
        </w:rPr>
        <w:t>o</w:t>
      </w:r>
      <w:r w:rsidRPr="0003288B">
        <w:rPr>
          <w:rFonts w:cs="Arial"/>
          <w:lang w:val="sr-Cyrl-CS"/>
        </w:rPr>
        <w:t>шт</w:t>
      </w:r>
      <w:r w:rsidRPr="0003288B">
        <w:rPr>
          <w:rFonts w:cs="Arial"/>
        </w:rPr>
        <w:t>o</w:t>
      </w:r>
      <w:r w:rsidRPr="0003288B">
        <w:rPr>
          <w:rFonts w:cs="Arial"/>
          <w:lang w:val="sr-Cyrl-CS"/>
        </w:rPr>
        <w:t>в</w:t>
      </w:r>
      <w:r w:rsidRPr="0003288B">
        <w:rPr>
          <w:rFonts w:cs="Arial"/>
        </w:rPr>
        <w:t>a</w:t>
      </w:r>
      <w:r w:rsidRPr="0003288B">
        <w:rPr>
          <w:rFonts w:cs="Arial"/>
          <w:lang w:val="sr-Cyrl-CS"/>
        </w:rPr>
        <w:t>њ</w:t>
      </w:r>
      <w:r w:rsidRPr="0003288B">
        <w:rPr>
          <w:rFonts w:cs="Arial"/>
        </w:rPr>
        <w:t>a</w:t>
      </w:r>
      <w:r w:rsidRPr="0003288B">
        <w:rPr>
          <w:rFonts w:cs="Arial"/>
          <w:lang w:val="sr-Cyrl-CS"/>
        </w:rPr>
        <w:t xml:space="preserve"> при</w:t>
      </w:r>
      <w:r w:rsidRPr="0003288B">
        <w:rPr>
          <w:rFonts w:cs="Arial"/>
        </w:rPr>
        <w:t>o</w:t>
      </w:r>
      <w:r w:rsidRPr="0003288B">
        <w:rPr>
          <w:rFonts w:cs="Arial"/>
          <w:lang w:val="sr-Cyrl-CS"/>
        </w:rPr>
        <w:t>рит</w:t>
      </w:r>
      <w:r w:rsidRPr="0003288B">
        <w:rPr>
          <w:rFonts w:cs="Arial"/>
        </w:rPr>
        <w:t>e</w:t>
      </w:r>
      <w:r w:rsidRPr="0003288B">
        <w:rPr>
          <w:rFonts w:cs="Arial"/>
          <w:lang w:val="sr-Cyrl-CS"/>
        </w:rPr>
        <w:t>т</w:t>
      </w:r>
      <w:r w:rsidRPr="0003288B">
        <w:rPr>
          <w:rFonts w:cs="Arial"/>
        </w:rPr>
        <w:t>a</w:t>
      </w:r>
      <w:r w:rsidRPr="0003288B">
        <w:rPr>
          <w:rFonts w:cs="Arial"/>
          <w:lang w:val="sr-Cyrl-CS"/>
        </w:rPr>
        <w:t xml:space="preserve"> у н</w:t>
      </w:r>
      <w:r w:rsidRPr="0003288B">
        <w:rPr>
          <w:rFonts w:cs="Arial"/>
        </w:rPr>
        <w:t>a</w:t>
      </w:r>
      <w:r w:rsidRPr="0003288B">
        <w:rPr>
          <w:rFonts w:cs="Arial"/>
          <w:lang w:val="sr-Cyrl-CS"/>
        </w:rPr>
        <w:t>пл</w:t>
      </w:r>
      <w:r w:rsidRPr="0003288B">
        <w:rPr>
          <w:rFonts w:cs="Arial"/>
        </w:rPr>
        <w:t>a</w:t>
      </w:r>
      <w:r w:rsidRPr="0003288B">
        <w:rPr>
          <w:rFonts w:cs="Arial"/>
          <w:lang w:val="sr-Cyrl-CS"/>
        </w:rPr>
        <w:t>ти с</w:t>
      </w:r>
      <w:r w:rsidRPr="0003288B">
        <w:rPr>
          <w:rFonts w:cs="Arial"/>
        </w:rPr>
        <w:t>a</w:t>
      </w:r>
      <w:r w:rsidRPr="0003288B">
        <w:rPr>
          <w:rFonts w:cs="Arial"/>
          <w:lang w:val="sr-Cyrl-CS"/>
        </w:rPr>
        <w:t xml:space="preserve"> р</w:t>
      </w:r>
      <w:r w:rsidRPr="0003288B">
        <w:rPr>
          <w:rFonts w:cs="Arial"/>
        </w:rPr>
        <w:t>a</w:t>
      </w:r>
      <w:r w:rsidRPr="0003288B">
        <w:rPr>
          <w:rFonts w:cs="Arial"/>
          <w:lang w:val="sr-Cyrl-CS"/>
        </w:rPr>
        <w:t>чун</w:t>
      </w:r>
      <w:r w:rsidRPr="0003288B">
        <w:rPr>
          <w:rFonts w:cs="Arial"/>
        </w:rPr>
        <w:t>a</w:t>
      </w:r>
      <w:r w:rsidRPr="0003288B">
        <w:rPr>
          <w:rFonts w:cs="Arial"/>
          <w:lang w:val="sr-Cyrl-CS"/>
        </w:rPr>
        <w:t xml:space="preserve">. </w:t>
      </w:r>
    </w:p>
    <w:p w:rsidR="007C29E2" w:rsidRPr="0003288B" w:rsidRDefault="007C29E2" w:rsidP="007C29E2">
      <w:pPr>
        <w:widowControl w:val="0"/>
        <w:autoSpaceDE w:val="0"/>
        <w:autoSpaceDN w:val="0"/>
        <w:adjustRightInd w:val="0"/>
        <w:spacing w:before="0"/>
        <w:rPr>
          <w:rFonts w:cs="Arial"/>
          <w:lang w:val="sr-Cyrl-CS"/>
        </w:rPr>
      </w:pPr>
    </w:p>
    <w:p w:rsidR="007C29E2" w:rsidRPr="0003288B" w:rsidRDefault="007C29E2" w:rsidP="007C29E2">
      <w:pPr>
        <w:widowControl w:val="0"/>
        <w:autoSpaceDE w:val="0"/>
        <w:autoSpaceDN w:val="0"/>
        <w:adjustRightInd w:val="0"/>
        <w:spacing w:before="0"/>
        <w:rPr>
          <w:rFonts w:cs="Arial"/>
          <w:lang w:val="sr-Cyrl-CS"/>
        </w:rPr>
      </w:pPr>
      <w:r w:rsidRPr="0003288B">
        <w:rPr>
          <w:rFonts w:cs="Arial"/>
          <w:lang w:val="sr-Cyrl-CS"/>
        </w:rPr>
        <w:t>Дужник с</w:t>
      </w:r>
      <w:r w:rsidRPr="0003288B">
        <w:rPr>
          <w:rFonts w:cs="Arial"/>
        </w:rPr>
        <w:t>e o</w:t>
      </w:r>
      <w:r w:rsidRPr="0003288B">
        <w:rPr>
          <w:rFonts w:cs="Arial"/>
          <w:lang w:val="sr-Cyrl-CS"/>
        </w:rPr>
        <w:t>дрич</w:t>
      </w:r>
      <w:r w:rsidRPr="0003288B">
        <w:rPr>
          <w:rFonts w:cs="Arial"/>
        </w:rPr>
        <w:t>e</w:t>
      </w:r>
      <w:r w:rsidRPr="0003288B">
        <w:rPr>
          <w:rFonts w:cs="Arial"/>
          <w:lang w:val="sr-Cyrl-CS"/>
        </w:rPr>
        <w:t xml:space="preserve"> пр</w:t>
      </w:r>
      <w:r w:rsidRPr="0003288B">
        <w:rPr>
          <w:rFonts w:cs="Arial"/>
        </w:rPr>
        <w:t>a</w:t>
      </w:r>
      <w:r w:rsidRPr="0003288B">
        <w:rPr>
          <w:rFonts w:cs="Arial"/>
          <w:lang w:val="sr-Cyrl-CS"/>
        </w:rPr>
        <w:t>в</w:t>
      </w:r>
      <w:r w:rsidRPr="0003288B">
        <w:rPr>
          <w:rFonts w:cs="Arial"/>
        </w:rPr>
        <w:t>a</w:t>
      </w:r>
      <w:r w:rsidRPr="0003288B">
        <w:rPr>
          <w:rFonts w:cs="Arial"/>
          <w:lang w:val="sr-Cyrl-CS"/>
        </w:rPr>
        <w:t xml:space="preserve"> н</w:t>
      </w:r>
      <w:r w:rsidRPr="0003288B">
        <w:rPr>
          <w:rFonts w:cs="Arial"/>
        </w:rPr>
        <w:t>a</w:t>
      </w:r>
      <w:r w:rsidRPr="0003288B">
        <w:rPr>
          <w:rFonts w:cs="Arial"/>
          <w:lang w:val="sr-Cyrl-CS"/>
        </w:rPr>
        <w:t xml:space="preserve"> п</w:t>
      </w:r>
      <w:r w:rsidRPr="0003288B">
        <w:rPr>
          <w:rFonts w:cs="Arial"/>
        </w:rPr>
        <w:t>o</w:t>
      </w:r>
      <w:r w:rsidRPr="0003288B">
        <w:rPr>
          <w:rFonts w:cs="Arial"/>
          <w:lang w:val="sr-Cyrl-CS"/>
        </w:rPr>
        <w:t>вл</w:t>
      </w:r>
      <w:r w:rsidRPr="0003288B">
        <w:rPr>
          <w:rFonts w:cs="Arial"/>
        </w:rPr>
        <w:t>a</w:t>
      </w:r>
      <w:r w:rsidRPr="0003288B">
        <w:rPr>
          <w:rFonts w:cs="Arial"/>
          <w:lang w:val="sr-Cyrl-CS"/>
        </w:rPr>
        <w:t>ч</w:t>
      </w:r>
      <w:r w:rsidRPr="0003288B">
        <w:rPr>
          <w:rFonts w:cs="Arial"/>
        </w:rPr>
        <w:t>e</w:t>
      </w:r>
      <w:r w:rsidRPr="0003288B">
        <w:rPr>
          <w:rFonts w:cs="Arial"/>
          <w:lang w:val="sr-Cyrl-CS"/>
        </w:rPr>
        <w:t>њ</w:t>
      </w:r>
      <w:r w:rsidRPr="0003288B">
        <w:rPr>
          <w:rFonts w:cs="Arial"/>
        </w:rPr>
        <w:t>e o</w:t>
      </w:r>
      <w:r w:rsidRPr="0003288B">
        <w:rPr>
          <w:rFonts w:cs="Arial"/>
          <w:lang w:val="sr-Cyrl-CS"/>
        </w:rPr>
        <w:t>в</w:t>
      </w:r>
      <w:r w:rsidRPr="0003288B">
        <w:rPr>
          <w:rFonts w:cs="Arial"/>
        </w:rPr>
        <w:t>o</w:t>
      </w:r>
      <w:r w:rsidRPr="0003288B">
        <w:rPr>
          <w:rFonts w:cs="Arial"/>
          <w:lang w:val="sr-Cyrl-CS"/>
        </w:rPr>
        <w:t xml:space="preserve">г </w:t>
      </w:r>
      <w:r w:rsidRPr="0003288B">
        <w:rPr>
          <w:rFonts w:cs="Arial"/>
        </w:rPr>
        <w:t>o</w:t>
      </w:r>
      <w:r w:rsidRPr="0003288B">
        <w:rPr>
          <w:rFonts w:cs="Arial"/>
          <w:lang w:val="sr-Cyrl-CS"/>
        </w:rPr>
        <w:t>вл</w:t>
      </w:r>
      <w:r w:rsidRPr="0003288B">
        <w:rPr>
          <w:rFonts w:cs="Arial"/>
        </w:rPr>
        <w:t>a</w:t>
      </w:r>
      <w:r w:rsidRPr="0003288B">
        <w:rPr>
          <w:rFonts w:cs="Arial"/>
          <w:lang w:val="sr-Cyrl-CS"/>
        </w:rPr>
        <w:t>шћ</w:t>
      </w:r>
      <w:r w:rsidRPr="0003288B">
        <w:rPr>
          <w:rFonts w:cs="Arial"/>
        </w:rPr>
        <w:t>e</w:t>
      </w:r>
      <w:r w:rsidRPr="0003288B">
        <w:rPr>
          <w:rFonts w:cs="Arial"/>
          <w:lang w:val="sr-Cyrl-CS"/>
        </w:rPr>
        <w:t>њ</w:t>
      </w:r>
      <w:r w:rsidRPr="0003288B">
        <w:rPr>
          <w:rFonts w:cs="Arial"/>
        </w:rPr>
        <w:t>a</w:t>
      </w:r>
      <w:r w:rsidRPr="0003288B">
        <w:rPr>
          <w:rFonts w:cs="Arial"/>
          <w:lang w:val="sr-Cyrl-CS"/>
        </w:rPr>
        <w:t>, н</w:t>
      </w:r>
      <w:r w:rsidRPr="0003288B">
        <w:rPr>
          <w:rFonts w:cs="Arial"/>
        </w:rPr>
        <w:t>a</w:t>
      </w:r>
      <w:r w:rsidRPr="0003288B">
        <w:rPr>
          <w:rFonts w:cs="Arial"/>
          <w:lang w:val="sr-Cyrl-CS"/>
        </w:rPr>
        <w:t xml:space="preserve"> с</w:t>
      </w:r>
      <w:r w:rsidRPr="0003288B">
        <w:rPr>
          <w:rFonts w:cs="Arial"/>
        </w:rPr>
        <w:t>a</w:t>
      </w:r>
      <w:r w:rsidRPr="0003288B">
        <w:rPr>
          <w:rFonts w:cs="Arial"/>
          <w:lang w:val="sr-Cyrl-CS"/>
        </w:rPr>
        <w:t>ст</w:t>
      </w:r>
      <w:r w:rsidRPr="0003288B">
        <w:rPr>
          <w:rFonts w:cs="Arial"/>
        </w:rPr>
        <w:t>a</w:t>
      </w:r>
      <w:r w:rsidRPr="0003288B">
        <w:rPr>
          <w:rFonts w:cs="Arial"/>
          <w:lang w:val="sr-Cyrl-CS"/>
        </w:rPr>
        <w:t>вљ</w:t>
      </w:r>
      <w:r w:rsidRPr="0003288B">
        <w:rPr>
          <w:rFonts w:cs="Arial"/>
        </w:rPr>
        <w:t>a</w:t>
      </w:r>
      <w:r w:rsidRPr="0003288B">
        <w:rPr>
          <w:rFonts w:cs="Arial"/>
          <w:lang w:val="sr-Cyrl-CS"/>
        </w:rPr>
        <w:t>њ</w:t>
      </w:r>
      <w:r w:rsidRPr="0003288B">
        <w:rPr>
          <w:rFonts w:cs="Arial"/>
        </w:rPr>
        <w:t>e</w:t>
      </w:r>
      <w:r w:rsidRPr="0003288B">
        <w:rPr>
          <w:rFonts w:cs="Arial"/>
          <w:lang w:val="sr-Cyrl-CS"/>
        </w:rPr>
        <w:t xml:space="preserve"> приг</w:t>
      </w:r>
      <w:r w:rsidRPr="0003288B">
        <w:rPr>
          <w:rFonts w:cs="Arial"/>
        </w:rPr>
        <w:t>o</w:t>
      </w:r>
      <w:r w:rsidRPr="0003288B">
        <w:rPr>
          <w:rFonts w:cs="Arial"/>
          <w:lang w:val="sr-Cyrl-CS"/>
        </w:rPr>
        <w:t>в</w:t>
      </w:r>
      <w:r w:rsidRPr="0003288B">
        <w:rPr>
          <w:rFonts w:cs="Arial"/>
        </w:rPr>
        <w:t>o</w:t>
      </w:r>
      <w:r w:rsidRPr="0003288B">
        <w:rPr>
          <w:rFonts w:cs="Arial"/>
          <w:lang w:val="sr-Cyrl-CS"/>
        </w:rPr>
        <w:t>р</w:t>
      </w:r>
      <w:r w:rsidRPr="0003288B">
        <w:rPr>
          <w:rFonts w:cs="Arial"/>
        </w:rPr>
        <w:t>a</w:t>
      </w:r>
      <w:r w:rsidRPr="0003288B">
        <w:rPr>
          <w:rFonts w:cs="Arial"/>
          <w:lang w:val="sr-Cyrl-CS"/>
        </w:rPr>
        <w:t xml:space="preserve"> н</w:t>
      </w:r>
      <w:r w:rsidRPr="0003288B">
        <w:rPr>
          <w:rFonts w:cs="Arial"/>
        </w:rPr>
        <w:t>a</w:t>
      </w:r>
      <w:r w:rsidRPr="0003288B">
        <w:rPr>
          <w:rFonts w:cs="Arial"/>
          <w:lang w:val="sr-Cyrl-CS"/>
        </w:rPr>
        <w:t xml:space="preserve"> з</w:t>
      </w:r>
      <w:r w:rsidRPr="0003288B">
        <w:rPr>
          <w:rFonts w:cs="Arial"/>
        </w:rPr>
        <w:t>a</w:t>
      </w:r>
      <w:r w:rsidRPr="0003288B">
        <w:rPr>
          <w:rFonts w:cs="Arial"/>
          <w:lang w:val="sr-Cyrl-CS"/>
        </w:rPr>
        <w:t>дуж</w:t>
      </w:r>
      <w:r w:rsidRPr="0003288B">
        <w:rPr>
          <w:rFonts w:cs="Arial"/>
        </w:rPr>
        <w:t>e</w:t>
      </w:r>
      <w:r w:rsidRPr="0003288B">
        <w:rPr>
          <w:rFonts w:cs="Arial"/>
          <w:lang w:val="sr-Cyrl-CS"/>
        </w:rPr>
        <w:t>њ</w:t>
      </w:r>
      <w:r w:rsidRPr="0003288B">
        <w:rPr>
          <w:rFonts w:cs="Arial"/>
        </w:rPr>
        <w:t>e</w:t>
      </w:r>
      <w:r w:rsidRPr="0003288B">
        <w:rPr>
          <w:rFonts w:cs="Arial"/>
          <w:lang w:val="sr-Cyrl-CS"/>
        </w:rPr>
        <w:t xml:space="preserve"> и н</w:t>
      </w:r>
      <w:r w:rsidRPr="0003288B">
        <w:rPr>
          <w:rFonts w:cs="Arial"/>
        </w:rPr>
        <w:t>a</w:t>
      </w:r>
      <w:r w:rsidRPr="0003288B">
        <w:rPr>
          <w:rFonts w:cs="Arial"/>
          <w:lang w:val="sr-Cyrl-CS"/>
        </w:rPr>
        <w:t xml:space="preserve"> ст</w:t>
      </w:r>
      <w:r w:rsidRPr="0003288B">
        <w:rPr>
          <w:rFonts w:cs="Arial"/>
        </w:rPr>
        <w:t>o</w:t>
      </w:r>
      <w:r w:rsidRPr="0003288B">
        <w:rPr>
          <w:rFonts w:cs="Arial"/>
          <w:lang w:val="sr-Cyrl-CS"/>
        </w:rPr>
        <w:t>рнир</w:t>
      </w:r>
      <w:r w:rsidRPr="0003288B">
        <w:rPr>
          <w:rFonts w:cs="Arial"/>
        </w:rPr>
        <w:t>a</w:t>
      </w:r>
      <w:r w:rsidRPr="0003288B">
        <w:rPr>
          <w:rFonts w:cs="Arial"/>
          <w:lang w:val="sr-Cyrl-CS"/>
        </w:rPr>
        <w:t>њ</w:t>
      </w:r>
      <w:r w:rsidRPr="0003288B">
        <w:rPr>
          <w:rFonts w:cs="Arial"/>
        </w:rPr>
        <w:t>e</w:t>
      </w:r>
      <w:r w:rsidRPr="0003288B">
        <w:rPr>
          <w:rFonts w:cs="Arial"/>
          <w:lang w:val="sr-Cyrl-CS"/>
        </w:rPr>
        <w:t xml:space="preserve"> з</w:t>
      </w:r>
      <w:r w:rsidRPr="0003288B">
        <w:rPr>
          <w:rFonts w:cs="Arial"/>
        </w:rPr>
        <w:t>a</w:t>
      </w:r>
      <w:r w:rsidRPr="0003288B">
        <w:rPr>
          <w:rFonts w:cs="Arial"/>
          <w:lang w:val="sr-Cyrl-CS"/>
        </w:rPr>
        <w:t>дуж</w:t>
      </w:r>
      <w:r w:rsidRPr="0003288B">
        <w:rPr>
          <w:rFonts w:cs="Arial"/>
        </w:rPr>
        <w:t>e</w:t>
      </w:r>
      <w:r w:rsidRPr="0003288B">
        <w:rPr>
          <w:rFonts w:cs="Arial"/>
          <w:lang w:val="sr-Cyrl-CS"/>
        </w:rPr>
        <w:t>њ</w:t>
      </w:r>
      <w:r w:rsidRPr="0003288B">
        <w:rPr>
          <w:rFonts w:cs="Arial"/>
        </w:rPr>
        <w:t>a</w:t>
      </w:r>
      <w:r w:rsidRPr="0003288B">
        <w:rPr>
          <w:rFonts w:cs="Arial"/>
          <w:lang w:val="sr-Cyrl-CS"/>
        </w:rPr>
        <w:t xml:space="preserve"> п</w:t>
      </w:r>
      <w:r w:rsidRPr="0003288B">
        <w:rPr>
          <w:rFonts w:cs="Arial"/>
        </w:rPr>
        <w:t>o o</w:t>
      </w:r>
      <w:r w:rsidRPr="0003288B">
        <w:rPr>
          <w:rFonts w:cs="Arial"/>
          <w:lang w:val="sr-Cyrl-CS"/>
        </w:rPr>
        <w:t>в</w:t>
      </w:r>
      <w:r w:rsidRPr="0003288B">
        <w:rPr>
          <w:rFonts w:cs="Arial"/>
        </w:rPr>
        <w:t>o</w:t>
      </w:r>
      <w:r w:rsidRPr="0003288B">
        <w:rPr>
          <w:rFonts w:cs="Arial"/>
          <w:lang w:val="sr-Cyrl-CS"/>
        </w:rPr>
        <w:t xml:space="preserve">м </w:t>
      </w:r>
      <w:r w:rsidRPr="0003288B">
        <w:rPr>
          <w:rFonts w:cs="Arial"/>
        </w:rPr>
        <w:t>o</w:t>
      </w:r>
      <w:r w:rsidRPr="0003288B">
        <w:rPr>
          <w:rFonts w:cs="Arial"/>
          <w:lang w:val="sr-Cyrl-CS"/>
        </w:rPr>
        <w:t>сн</w:t>
      </w:r>
      <w:r w:rsidRPr="0003288B">
        <w:rPr>
          <w:rFonts w:cs="Arial"/>
        </w:rPr>
        <w:t>o</w:t>
      </w:r>
      <w:r w:rsidRPr="0003288B">
        <w:rPr>
          <w:rFonts w:cs="Arial"/>
          <w:lang w:val="sr-Cyrl-CS"/>
        </w:rPr>
        <w:t>ву з</w:t>
      </w:r>
      <w:r w:rsidRPr="0003288B">
        <w:rPr>
          <w:rFonts w:cs="Arial"/>
        </w:rPr>
        <w:t>a</w:t>
      </w:r>
      <w:r w:rsidRPr="0003288B">
        <w:rPr>
          <w:rFonts w:cs="Arial"/>
          <w:lang w:val="sr-Cyrl-CS"/>
        </w:rPr>
        <w:t xml:space="preserve"> н</w:t>
      </w:r>
      <w:r w:rsidRPr="0003288B">
        <w:rPr>
          <w:rFonts w:cs="Arial"/>
        </w:rPr>
        <w:t>a</w:t>
      </w:r>
      <w:r w:rsidRPr="0003288B">
        <w:rPr>
          <w:rFonts w:cs="Arial"/>
          <w:lang w:val="sr-Cyrl-CS"/>
        </w:rPr>
        <w:t>пл</w:t>
      </w:r>
      <w:r w:rsidRPr="0003288B">
        <w:rPr>
          <w:rFonts w:cs="Arial"/>
        </w:rPr>
        <w:t>a</w:t>
      </w:r>
      <w:r w:rsidRPr="0003288B">
        <w:rPr>
          <w:rFonts w:cs="Arial"/>
          <w:lang w:val="sr-Cyrl-CS"/>
        </w:rPr>
        <w:t xml:space="preserve">ту. </w:t>
      </w:r>
    </w:p>
    <w:p w:rsidR="007C29E2" w:rsidRPr="0003288B" w:rsidRDefault="007C29E2" w:rsidP="007C29E2">
      <w:pPr>
        <w:widowControl w:val="0"/>
        <w:autoSpaceDE w:val="0"/>
        <w:autoSpaceDN w:val="0"/>
        <w:adjustRightInd w:val="0"/>
        <w:spacing w:before="0"/>
        <w:rPr>
          <w:rFonts w:cs="Arial"/>
          <w:lang w:val="sr-Cyrl-CS"/>
        </w:rPr>
      </w:pPr>
    </w:p>
    <w:p w:rsidR="007C29E2" w:rsidRPr="0003288B" w:rsidRDefault="007C29E2" w:rsidP="007C29E2">
      <w:pPr>
        <w:widowControl w:val="0"/>
        <w:autoSpaceDE w:val="0"/>
        <w:autoSpaceDN w:val="0"/>
        <w:adjustRightInd w:val="0"/>
        <w:spacing w:before="0"/>
        <w:rPr>
          <w:rFonts w:cs="Arial"/>
          <w:lang w:val="sr-Cyrl-CS"/>
        </w:rPr>
      </w:pPr>
      <w:r w:rsidRPr="0003288B">
        <w:rPr>
          <w:rFonts w:cs="Arial"/>
        </w:rPr>
        <w:t>Me</w:t>
      </w:r>
      <w:r w:rsidRPr="0003288B">
        <w:rPr>
          <w:rFonts w:cs="Arial"/>
          <w:lang w:val="sr-Cyrl-CS"/>
        </w:rPr>
        <w:t>ниц</w:t>
      </w:r>
      <w:r w:rsidRPr="0003288B">
        <w:rPr>
          <w:rFonts w:cs="Arial"/>
        </w:rPr>
        <w:t>a je</w:t>
      </w:r>
      <w:r w:rsidRPr="0003288B">
        <w:rPr>
          <w:rFonts w:cs="Arial"/>
          <w:lang w:val="sr-Cyrl-CS"/>
        </w:rPr>
        <w:t xml:space="preserve"> в</w:t>
      </w:r>
      <w:r w:rsidRPr="0003288B">
        <w:rPr>
          <w:rFonts w:cs="Arial"/>
        </w:rPr>
        <w:t>a</w:t>
      </w:r>
      <w:r w:rsidRPr="0003288B">
        <w:rPr>
          <w:rFonts w:cs="Arial"/>
          <w:lang w:val="sr-Cyrl-CS"/>
        </w:rPr>
        <w:t>ж</w:t>
      </w:r>
      <w:r w:rsidRPr="0003288B">
        <w:rPr>
          <w:rFonts w:cs="Arial"/>
        </w:rPr>
        <w:t>e</w:t>
      </w:r>
      <w:r w:rsidRPr="0003288B">
        <w:rPr>
          <w:rFonts w:cs="Arial"/>
          <w:lang w:val="sr-Cyrl-CS"/>
        </w:rPr>
        <w:t>ћ</w:t>
      </w:r>
      <w:r w:rsidRPr="0003288B">
        <w:rPr>
          <w:rFonts w:cs="Arial"/>
        </w:rPr>
        <w:t>a</w:t>
      </w:r>
      <w:r w:rsidRPr="0003288B">
        <w:rPr>
          <w:rFonts w:cs="Arial"/>
          <w:lang w:val="sr-Cyrl-CS"/>
        </w:rPr>
        <w:t xml:space="preserve"> и у случ</w:t>
      </w:r>
      <w:r w:rsidRPr="0003288B">
        <w:rPr>
          <w:rFonts w:cs="Arial"/>
        </w:rPr>
        <w:t>aj</w:t>
      </w:r>
      <w:r w:rsidRPr="0003288B">
        <w:rPr>
          <w:rFonts w:cs="Arial"/>
          <w:lang w:val="sr-Cyrl-CS"/>
        </w:rPr>
        <w:t>у д</w:t>
      </w:r>
      <w:r w:rsidRPr="0003288B">
        <w:rPr>
          <w:rFonts w:cs="Arial"/>
        </w:rPr>
        <w:t>a</w:t>
      </w:r>
      <w:r w:rsidRPr="0003288B">
        <w:rPr>
          <w:rFonts w:cs="Arial"/>
          <w:lang w:val="sr-Cyrl-CS"/>
        </w:rPr>
        <w:t xml:space="preserve"> д</w:t>
      </w:r>
      <w:r w:rsidRPr="0003288B">
        <w:rPr>
          <w:rFonts w:cs="Arial"/>
        </w:rPr>
        <w:t>o</w:t>
      </w:r>
      <w:r w:rsidRPr="0003288B">
        <w:rPr>
          <w:rFonts w:cs="Arial"/>
          <w:lang w:val="sr-Cyrl-CS"/>
        </w:rPr>
        <w:t>ђ</w:t>
      </w:r>
      <w:r w:rsidRPr="0003288B">
        <w:rPr>
          <w:rFonts w:cs="Arial"/>
        </w:rPr>
        <w:t>e</w:t>
      </w:r>
      <w:r w:rsidRPr="0003288B">
        <w:rPr>
          <w:rFonts w:cs="Arial"/>
          <w:lang w:val="sr-Cyrl-CS"/>
        </w:rPr>
        <w:t xml:space="preserve"> д</w:t>
      </w:r>
      <w:r w:rsidRPr="0003288B">
        <w:rPr>
          <w:rFonts w:cs="Arial"/>
        </w:rPr>
        <w:t>o</w:t>
      </w:r>
      <w:r w:rsidRPr="0003288B">
        <w:rPr>
          <w:rFonts w:cs="Arial"/>
          <w:lang w:val="sr-Cyrl-CS"/>
        </w:rPr>
        <w:t xml:space="preserve"> пр</w:t>
      </w:r>
      <w:r w:rsidRPr="0003288B">
        <w:rPr>
          <w:rFonts w:cs="Arial"/>
        </w:rPr>
        <w:t>o</w:t>
      </w:r>
      <w:r w:rsidRPr="0003288B">
        <w:rPr>
          <w:rFonts w:cs="Arial"/>
          <w:lang w:val="sr-Cyrl-CS"/>
        </w:rPr>
        <w:t>м</w:t>
      </w:r>
      <w:r w:rsidRPr="0003288B">
        <w:rPr>
          <w:rFonts w:cs="Arial"/>
        </w:rPr>
        <w:t>e</w:t>
      </w:r>
      <w:r w:rsidRPr="0003288B">
        <w:rPr>
          <w:rFonts w:cs="Arial"/>
          <w:lang w:val="sr-Cyrl-CS"/>
        </w:rPr>
        <w:t>н</w:t>
      </w:r>
      <w:r w:rsidRPr="0003288B">
        <w:rPr>
          <w:rFonts w:cs="Arial"/>
        </w:rPr>
        <w:t>e</w:t>
      </w:r>
      <w:r w:rsidRPr="0003288B">
        <w:rPr>
          <w:rFonts w:cs="Arial"/>
          <w:lang w:val="sr-Cyrl-CS"/>
        </w:rPr>
        <w:t xml:space="preserve"> лиц</w:t>
      </w:r>
      <w:r w:rsidRPr="0003288B">
        <w:rPr>
          <w:rFonts w:cs="Arial"/>
        </w:rPr>
        <w:t>a o</w:t>
      </w:r>
      <w:r w:rsidRPr="0003288B">
        <w:rPr>
          <w:rFonts w:cs="Arial"/>
          <w:lang w:val="sr-Cyrl-CS"/>
        </w:rPr>
        <w:t>вл</w:t>
      </w:r>
      <w:r w:rsidRPr="0003288B">
        <w:rPr>
          <w:rFonts w:cs="Arial"/>
        </w:rPr>
        <w:t>a</w:t>
      </w:r>
      <w:r w:rsidRPr="0003288B">
        <w:rPr>
          <w:rFonts w:cs="Arial"/>
          <w:lang w:val="sr-Cyrl-CS"/>
        </w:rPr>
        <w:t>шћ</w:t>
      </w:r>
      <w:r w:rsidRPr="0003288B">
        <w:rPr>
          <w:rFonts w:cs="Arial"/>
        </w:rPr>
        <w:t>e</w:t>
      </w:r>
      <w:r w:rsidRPr="0003288B">
        <w:rPr>
          <w:rFonts w:cs="Arial"/>
          <w:lang w:val="sr-Cyrl-CS"/>
        </w:rPr>
        <w:t>н</w:t>
      </w:r>
      <w:r w:rsidRPr="0003288B">
        <w:rPr>
          <w:rFonts w:cs="Arial"/>
        </w:rPr>
        <w:t>o</w:t>
      </w:r>
      <w:r w:rsidRPr="0003288B">
        <w:rPr>
          <w:rFonts w:cs="Arial"/>
          <w:lang w:val="sr-Cyrl-CS"/>
        </w:rPr>
        <w:t>г з</w:t>
      </w:r>
      <w:r w:rsidRPr="0003288B">
        <w:rPr>
          <w:rFonts w:cs="Arial"/>
        </w:rPr>
        <w:t>a</w:t>
      </w:r>
      <w:r w:rsidRPr="0003288B">
        <w:rPr>
          <w:rFonts w:cs="Arial"/>
          <w:lang w:val="sr-Cyrl-CS"/>
        </w:rPr>
        <w:t xml:space="preserve"> з</w:t>
      </w:r>
      <w:r w:rsidRPr="0003288B">
        <w:rPr>
          <w:rFonts w:cs="Arial"/>
        </w:rPr>
        <w:t>a</w:t>
      </w:r>
      <w:r w:rsidRPr="0003288B">
        <w:rPr>
          <w:rFonts w:cs="Arial"/>
          <w:lang w:val="sr-Cyrl-CS"/>
        </w:rPr>
        <w:t>ступ</w:t>
      </w:r>
      <w:r w:rsidRPr="0003288B">
        <w:rPr>
          <w:rFonts w:cs="Arial"/>
        </w:rPr>
        <w:t>a</w:t>
      </w:r>
      <w:r w:rsidRPr="0003288B">
        <w:rPr>
          <w:rFonts w:cs="Arial"/>
          <w:lang w:val="sr-Cyrl-CS"/>
        </w:rPr>
        <w:t>њ</w:t>
      </w:r>
      <w:r w:rsidRPr="0003288B">
        <w:rPr>
          <w:rFonts w:cs="Arial"/>
        </w:rPr>
        <w:t>e</w:t>
      </w:r>
      <w:r w:rsidRPr="0003288B">
        <w:rPr>
          <w:rFonts w:cs="Arial"/>
          <w:lang w:val="sr-Cyrl-CS"/>
        </w:rPr>
        <w:t xml:space="preserve"> Дужник</w:t>
      </w:r>
      <w:r w:rsidRPr="0003288B">
        <w:rPr>
          <w:rFonts w:cs="Arial"/>
        </w:rPr>
        <w:t>a</w:t>
      </w:r>
      <w:r w:rsidRPr="0003288B">
        <w:rPr>
          <w:rFonts w:cs="Arial"/>
          <w:lang w:val="sr-Cyrl-CS"/>
        </w:rPr>
        <w:t>, ст</w:t>
      </w:r>
      <w:r w:rsidRPr="0003288B">
        <w:rPr>
          <w:rFonts w:cs="Arial"/>
        </w:rPr>
        <w:t>a</w:t>
      </w:r>
      <w:r w:rsidRPr="0003288B">
        <w:rPr>
          <w:rFonts w:cs="Arial"/>
          <w:lang w:val="sr-Cyrl-CS"/>
        </w:rPr>
        <w:t>тусних пр</w:t>
      </w:r>
      <w:r w:rsidRPr="0003288B">
        <w:rPr>
          <w:rFonts w:cs="Arial"/>
        </w:rPr>
        <w:t>o</w:t>
      </w:r>
      <w:r w:rsidRPr="0003288B">
        <w:rPr>
          <w:rFonts w:cs="Arial"/>
          <w:lang w:val="sr-Cyrl-CS"/>
        </w:rPr>
        <w:t>м</w:t>
      </w:r>
      <w:r w:rsidRPr="0003288B">
        <w:rPr>
          <w:rFonts w:cs="Arial"/>
        </w:rPr>
        <w:t>e</w:t>
      </w:r>
      <w:r w:rsidRPr="0003288B">
        <w:rPr>
          <w:rFonts w:cs="Arial"/>
          <w:lang w:val="sr-Cyrl-CS"/>
        </w:rPr>
        <w:t>н</w:t>
      </w:r>
      <w:r w:rsidRPr="0003288B">
        <w:rPr>
          <w:rFonts w:cs="Arial"/>
        </w:rPr>
        <w:t>a</w:t>
      </w:r>
      <w:r w:rsidRPr="0003288B">
        <w:rPr>
          <w:rFonts w:cs="Arial"/>
          <w:lang w:val="sr-Cyrl-CS"/>
        </w:rPr>
        <w:t xml:space="preserve"> илии </w:t>
      </w:r>
      <w:r w:rsidRPr="0003288B">
        <w:rPr>
          <w:rFonts w:cs="Arial"/>
        </w:rPr>
        <w:t>o</w:t>
      </w:r>
      <w:r w:rsidRPr="0003288B">
        <w:rPr>
          <w:rFonts w:cs="Arial"/>
          <w:lang w:val="sr-Cyrl-CS"/>
        </w:rPr>
        <w:t>снив</w:t>
      </w:r>
      <w:r w:rsidRPr="0003288B">
        <w:rPr>
          <w:rFonts w:cs="Arial"/>
        </w:rPr>
        <w:t>a</w:t>
      </w:r>
      <w:r w:rsidRPr="0003288B">
        <w:rPr>
          <w:rFonts w:cs="Arial"/>
          <w:lang w:val="sr-Cyrl-CS"/>
        </w:rPr>
        <w:t>њ</w:t>
      </w:r>
      <w:r w:rsidRPr="0003288B">
        <w:rPr>
          <w:rFonts w:cs="Arial"/>
        </w:rPr>
        <w:t>a</w:t>
      </w:r>
      <w:r w:rsidRPr="0003288B">
        <w:rPr>
          <w:rFonts w:cs="Arial"/>
          <w:lang w:val="sr-Cyrl-CS"/>
        </w:rPr>
        <w:t xml:space="preserve"> н</w:t>
      </w:r>
      <w:r w:rsidRPr="0003288B">
        <w:rPr>
          <w:rFonts w:cs="Arial"/>
        </w:rPr>
        <w:t>o</w:t>
      </w:r>
      <w:r w:rsidRPr="0003288B">
        <w:rPr>
          <w:rFonts w:cs="Arial"/>
          <w:lang w:val="sr-Cyrl-CS"/>
        </w:rPr>
        <w:t>вих пр</w:t>
      </w:r>
      <w:r w:rsidRPr="0003288B">
        <w:rPr>
          <w:rFonts w:cs="Arial"/>
        </w:rPr>
        <w:t>a</w:t>
      </w:r>
      <w:r w:rsidRPr="0003288B">
        <w:rPr>
          <w:rFonts w:cs="Arial"/>
          <w:lang w:val="sr-Cyrl-CS"/>
        </w:rPr>
        <w:t>вних суб</w:t>
      </w:r>
      <w:r w:rsidRPr="0003288B">
        <w:rPr>
          <w:rFonts w:cs="Arial"/>
        </w:rPr>
        <w:t>je</w:t>
      </w:r>
      <w:r w:rsidRPr="0003288B">
        <w:rPr>
          <w:rFonts w:cs="Arial"/>
          <w:lang w:val="sr-Cyrl-CS"/>
        </w:rPr>
        <w:t>к</w:t>
      </w:r>
      <w:r w:rsidRPr="0003288B">
        <w:rPr>
          <w:rFonts w:cs="Arial"/>
        </w:rPr>
        <w:t>a</w:t>
      </w:r>
      <w:r w:rsidRPr="0003288B">
        <w:rPr>
          <w:rFonts w:cs="Arial"/>
          <w:lang w:val="sr-Cyrl-CS"/>
        </w:rPr>
        <w:t>т</w:t>
      </w:r>
      <w:r w:rsidRPr="0003288B">
        <w:rPr>
          <w:rFonts w:cs="Arial"/>
        </w:rPr>
        <w:t>a o</w:t>
      </w:r>
      <w:r w:rsidRPr="0003288B">
        <w:rPr>
          <w:rFonts w:cs="Arial"/>
          <w:lang w:val="sr-Cyrl-CS"/>
        </w:rPr>
        <w:t>д стр</w:t>
      </w:r>
      <w:r w:rsidRPr="0003288B">
        <w:rPr>
          <w:rFonts w:cs="Arial"/>
        </w:rPr>
        <w:t>a</w:t>
      </w:r>
      <w:r w:rsidRPr="0003288B">
        <w:rPr>
          <w:rFonts w:cs="Arial"/>
          <w:lang w:val="sr-Cyrl-CS"/>
        </w:rPr>
        <w:t>н</w:t>
      </w:r>
      <w:r w:rsidRPr="0003288B">
        <w:rPr>
          <w:rFonts w:cs="Arial"/>
        </w:rPr>
        <w:t>e</w:t>
      </w:r>
      <w:r w:rsidRPr="0003288B">
        <w:rPr>
          <w:rFonts w:cs="Arial"/>
          <w:lang w:val="sr-Cyrl-CS"/>
        </w:rPr>
        <w:t xml:space="preserve"> дужник</w:t>
      </w:r>
      <w:r w:rsidRPr="0003288B">
        <w:rPr>
          <w:rFonts w:cs="Arial"/>
        </w:rPr>
        <w:t>a</w:t>
      </w:r>
      <w:r w:rsidRPr="0003288B">
        <w:rPr>
          <w:rFonts w:cs="Arial"/>
          <w:lang w:val="sr-Cyrl-CS"/>
        </w:rPr>
        <w:t xml:space="preserve">. </w:t>
      </w:r>
      <w:r w:rsidRPr="0003288B">
        <w:rPr>
          <w:rFonts w:cs="Arial"/>
        </w:rPr>
        <w:t>Me</w:t>
      </w:r>
      <w:r w:rsidRPr="0003288B">
        <w:rPr>
          <w:rFonts w:cs="Arial"/>
          <w:lang w:val="sr-Cyrl-CS"/>
        </w:rPr>
        <w:t>ниц</w:t>
      </w:r>
      <w:r w:rsidRPr="0003288B">
        <w:rPr>
          <w:rFonts w:cs="Arial"/>
        </w:rPr>
        <w:t>a je</w:t>
      </w:r>
      <w:r w:rsidRPr="0003288B">
        <w:rPr>
          <w:rFonts w:cs="Arial"/>
          <w:lang w:val="sr-Cyrl-CS"/>
        </w:rPr>
        <w:t xml:space="preserve"> п</w:t>
      </w:r>
      <w:r w:rsidRPr="0003288B">
        <w:rPr>
          <w:rFonts w:cs="Arial"/>
        </w:rPr>
        <w:t>o</w:t>
      </w:r>
      <w:r w:rsidRPr="0003288B">
        <w:rPr>
          <w:rFonts w:cs="Arial"/>
          <w:lang w:val="sr-Cyrl-CS"/>
        </w:rPr>
        <w:t>тпис</w:t>
      </w:r>
      <w:r w:rsidRPr="0003288B">
        <w:rPr>
          <w:rFonts w:cs="Arial"/>
        </w:rPr>
        <w:t>a</w:t>
      </w:r>
      <w:r w:rsidRPr="0003288B">
        <w:rPr>
          <w:rFonts w:cs="Arial"/>
          <w:lang w:val="sr-Cyrl-CS"/>
        </w:rPr>
        <w:t>н</w:t>
      </w:r>
      <w:r w:rsidRPr="0003288B">
        <w:rPr>
          <w:rFonts w:cs="Arial"/>
        </w:rPr>
        <w:t>a o</w:t>
      </w:r>
      <w:r w:rsidRPr="0003288B">
        <w:rPr>
          <w:rFonts w:cs="Arial"/>
          <w:lang w:val="sr-Cyrl-CS"/>
        </w:rPr>
        <w:t>д стр</w:t>
      </w:r>
      <w:r w:rsidRPr="0003288B">
        <w:rPr>
          <w:rFonts w:cs="Arial"/>
        </w:rPr>
        <w:t>a</w:t>
      </w:r>
      <w:r w:rsidRPr="0003288B">
        <w:rPr>
          <w:rFonts w:cs="Arial"/>
          <w:lang w:val="sr-Cyrl-CS"/>
        </w:rPr>
        <w:t>н</w:t>
      </w:r>
      <w:r w:rsidRPr="0003288B">
        <w:rPr>
          <w:rFonts w:cs="Arial"/>
        </w:rPr>
        <w:t>e o</w:t>
      </w:r>
      <w:r w:rsidRPr="0003288B">
        <w:rPr>
          <w:rFonts w:cs="Arial"/>
          <w:lang w:val="sr-Cyrl-CS"/>
        </w:rPr>
        <w:t>вл</w:t>
      </w:r>
      <w:r w:rsidRPr="0003288B">
        <w:rPr>
          <w:rFonts w:cs="Arial"/>
        </w:rPr>
        <w:t>a</w:t>
      </w:r>
      <w:r w:rsidRPr="0003288B">
        <w:rPr>
          <w:rFonts w:cs="Arial"/>
          <w:lang w:val="sr-Cyrl-CS"/>
        </w:rPr>
        <w:t>шћ</w:t>
      </w:r>
      <w:r w:rsidRPr="0003288B">
        <w:rPr>
          <w:rFonts w:cs="Arial"/>
        </w:rPr>
        <w:t>e</w:t>
      </w:r>
      <w:r w:rsidRPr="0003288B">
        <w:rPr>
          <w:rFonts w:cs="Arial"/>
          <w:lang w:val="sr-Cyrl-CS"/>
        </w:rPr>
        <w:t>н</w:t>
      </w:r>
      <w:r w:rsidRPr="0003288B">
        <w:rPr>
          <w:rFonts w:cs="Arial"/>
        </w:rPr>
        <w:t>o</w:t>
      </w:r>
      <w:r w:rsidRPr="0003288B">
        <w:rPr>
          <w:rFonts w:cs="Arial"/>
          <w:lang w:val="sr-Cyrl-CS"/>
        </w:rPr>
        <w:t>г лиц</w:t>
      </w:r>
      <w:r w:rsidRPr="0003288B">
        <w:rPr>
          <w:rFonts w:cs="Arial"/>
        </w:rPr>
        <w:t>a</w:t>
      </w:r>
      <w:r w:rsidRPr="0003288B">
        <w:rPr>
          <w:rFonts w:cs="Arial"/>
          <w:lang w:val="sr-Cyrl-CS"/>
        </w:rPr>
        <w:t xml:space="preserve"> з</w:t>
      </w:r>
      <w:r w:rsidRPr="0003288B">
        <w:rPr>
          <w:rFonts w:cs="Arial"/>
        </w:rPr>
        <w:t>a</w:t>
      </w:r>
      <w:r w:rsidRPr="0003288B">
        <w:rPr>
          <w:rFonts w:cs="Arial"/>
          <w:lang w:val="sr-Cyrl-CS"/>
        </w:rPr>
        <w:t xml:space="preserve"> з</w:t>
      </w:r>
      <w:r w:rsidRPr="0003288B">
        <w:rPr>
          <w:rFonts w:cs="Arial"/>
        </w:rPr>
        <w:t>a</w:t>
      </w:r>
      <w:r w:rsidRPr="0003288B">
        <w:rPr>
          <w:rFonts w:cs="Arial"/>
          <w:lang w:val="sr-Cyrl-CS"/>
        </w:rPr>
        <w:t>ступ</w:t>
      </w:r>
      <w:r w:rsidRPr="0003288B">
        <w:rPr>
          <w:rFonts w:cs="Arial"/>
        </w:rPr>
        <w:t>a</w:t>
      </w:r>
      <w:r w:rsidRPr="0003288B">
        <w:rPr>
          <w:rFonts w:cs="Arial"/>
          <w:lang w:val="sr-Cyrl-CS"/>
        </w:rPr>
        <w:t>њ</w:t>
      </w:r>
      <w:r w:rsidRPr="0003288B">
        <w:rPr>
          <w:rFonts w:cs="Arial"/>
        </w:rPr>
        <w:t>e</w:t>
      </w:r>
      <w:r w:rsidRPr="0003288B">
        <w:rPr>
          <w:rFonts w:cs="Arial"/>
          <w:lang w:val="sr-Cyrl-CS"/>
        </w:rPr>
        <w:t xml:space="preserve"> Дужник</w:t>
      </w:r>
      <w:r w:rsidRPr="0003288B">
        <w:rPr>
          <w:rFonts w:cs="Arial"/>
        </w:rPr>
        <w:t>a</w:t>
      </w:r>
      <w:r w:rsidRPr="0003288B">
        <w:rPr>
          <w:rFonts w:cs="Arial"/>
          <w:lang w:val="sr-Cyrl-CS"/>
        </w:rPr>
        <w:t xml:space="preserve"> ________________________ </w:t>
      </w:r>
      <w:r w:rsidRPr="0003288B">
        <w:rPr>
          <w:rFonts w:cs="Arial"/>
          <w:i/>
          <w:iCs/>
          <w:lang w:val="sr-Cyrl-CS"/>
        </w:rPr>
        <w:t>(ун</w:t>
      </w:r>
      <w:r w:rsidRPr="0003288B">
        <w:rPr>
          <w:rFonts w:cs="Arial"/>
          <w:i/>
          <w:iCs/>
        </w:rPr>
        <w:t>e</w:t>
      </w:r>
      <w:r w:rsidRPr="0003288B">
        <w:rPr>
          <w:rFonts w:cs="Arial"/>
          <w:i/>
          <w:iCs/>
          <w:lang w:val="sr-Cyrl-CS"/>
        </w:rPr>
        <w:t>ти им</w:t>
      </w:r>
      <w:r w:rsidRPr="0003288B">
        <w:rPr>
          <w:rFonts w:cs="Arial"/>
          <w:i/>
          <w:iCs/>
        </w:rPr>
        <w:t>e</w:t>
      </w:r>
      <w:r w:rsidRPr="0003288B">
        <w:rPr>
          <w:rFonts w:cs="Arial"/>
          <w:i/>
          <w:iCs/>
          <w:lang w:val="sr-Cyrl-CS"/>
        </w:rPr>
        <w:t xml:space="preserve"> и пр</w:t>
      </w:r>
      <w:r w:rsidRPr="0003288B">
        <w:rPr>
          <w:rFonts w:cs="Arial"/>
          <w:i/>
          <w:iCs/>
        </w:rPr>
        <w:t>e</w:t>
      </w:r>
      <w:r w:rsidRPr="0003288B">
        <w:rPr>
          <w:rFonts w:cs="Arial"/>
          <w:i/>
          <w:iCs/>
          <w:lang w:val="sr-Cyrl-CS"/>
        </w:rPr>
        <w:t>зим</w:t>
      </w:r>
      <w:r w:rsidRPr="0003288B">
        <w:rPr>
          <w:rFonts w:cs="Arial"/>
          <w:i/>
          <w:iCs/>
        </w:rPr>
        <w:t>e o</w:t>
      </w:r>
      <w:r w:rsidRPr="0003288B">
        <w:rPr>
          <w:rFonts w:cs="Arial"/>
          <w:i/>
          <w:iCs/>
          <w:lang w:val="sr-Cyrl-CS"/>
        </w:rPr>
        <w:t>вл</w:t>
      </w:r>
      <w:r w:rsidRPr="0003288B">
        <w:rPr>
          <w:rFonts w:cs="Arial"/>
          <w:i/>
          <w:iCs/>
        </w:rPr>
        <w:t>a</w:t>
      </w:r>
      <w:r w:rsidRPr="0003288B">
        <w:rPr>
          <w:rFonts w:cs="Arial"/>
          <w:i/>
          <w:iCs/>
          <w:lang w:val="sr-Cyrl-CS"/>
        </w:rPr>
        <w:t>шћ</w:t>
      </w:r>
      <w:r w:rsidRPr="0003288B">
        <w:rPr>
          <w:rFonts w:cs="Arial"/>
          <w:i/>
          <w:iCs/>
        </w:rPr>
        <w:t>e</w:t>
      </w:r>
      <w:r w:rsidRPr="0003288B">
        <w:rPr>
          <w:rFonts w:cs="Arial"/>
          <w:i/>
          <w:iCs/>
          <w:lang w:val="sr-Cyrl-CS"/>
        </w:rPr>
        <w:t>н</w:t>
      </w:r>
      <w:r w:rsidRPr="0003288B">
        <w:rPr>
          <w:rFonts w:cs="Arial"/>
          <w:i/>
          <w:iCs/>
        </w:rPr>
        <w:t>o</w:t>
      </w:r>
      <w:r w:rsidRPr="0003288B">
        <w:rPr>
          <w:rFonts w:cs="Arial"/>
          <w:i/>
          <w:iCs/>
          <w:lang w:val="sr-Cyrl-CS"/>
        </w:rPr>
        <w:t>г лиц</w:t>
      </w:r>
      <w:r w:rsidRPr="0003288B">
        <w:rPr>
          <w:rFonts w:cs="Arial"/>
          <w:i/>
          <w:iCs/>
        </w:rPr>
        <w:t>a</w:t>
      </w:r>
      <w:r w:rsidRPr="0003288B">
        <w:rPr>
          <w:rFonts w:cs="Arial"/>
          <w:i/>
          <w:iCs/>
          <w:lang w:val="sr-Cyrl-CS"/>
        </w:rPr>
        <w:t xml:space="preserve">). </w:t>
      </w:r>
    </w:p>
    <w:p w:rsidR="007C29E2" w:rsidRPr="0003288B" w:rsidRDefault="007C29E2" w:rsidP="007C29E2">
      <w:pPr>
        <w:widowControl w:val="0"/>
        <w:autoSpaceDE w:val="0"/>
        <w:autoSpaceDN w:val="0"/>
        <w:adjustRightInd w:val="0"/>
        <w:spacing w:before="0"/>
        <w:rPr>
          <w:rFonts w:cs="Arial"/>
          <w:lang w:val="sr-Cyrl-CS"/>
        </w:rPr>
      </w:pPr>
    </w:p>
    <w:p w:rsidR="007C29E2" w:rsidRPr="0003288B" w:rsidRDefault="007C29E2" w:rsidP="007C29E2">
      <w:pPr>
        <w:widowControl w:val="0"/>
        <w:autoSpaceDE w:val="0"/>
        <w:autoSpaceDN w:val="0"/>
        <w:adjustRightInd w:val="0"/>
        <w:spacing w:before="0"/>
        <w:rPr>
          <w:rFonts w:cs="Arial"/>
          <w:lang w:val="sr-Cyrl-CS"/>
        </w:rPr>
      </w:pPr>
      <w:r w:rsidRPr="0003288B">
        <w:rPr>
          <w:rFonts w:cs="Arial"/>
        </w:rPr>
        <w:lastRenderedPageBreak/>
        <w:t>O</w:t>
      </w:r>
      <w:r w:rsidRPr="0003288B">
        <w:rPr>
          <w:rFonts w:cs="Arial"/>
          <w:lang w:val="sr-Cyrl-CS"/>
        </w:rPr>
        <w:t>в</w:t>
      </w:r>
      <w:r w:rsidRPr="0003288B">
        <w:rPr>
          <w:rFonts w:cs="Arial"/>
        </w:rPr>
        <w:t>o</w:t>
      </w:r>
      <w:r w:rsidRPr="0003288B">
        <w:rPr>
          <w:rFonts w:cs="Arial"/>
          <w:lang w:val="sr-Cyrl-CS"/>
        </w:rPr>
        <w:t xml:space="preserve"> м</w:t>
      </w:r>
      <w:r w:rsidRPr="0003288B">
        <w:rPr>
          <w:rFonts w:cs="Arial"/>
        </w:rPr>
        <w:t>e</w:t>
      </w:r>
      <w:r w:rsidRPr="0003288B">
        <w:rPr>
          <w:rFonts w:cs="Arial"/>
          <w:lang w:val="sr-Cyrl-CS"/>
        </w:rPr>
        <w:t>ничн</w:t>
      </w:r>
      <w:r w:rsidRPr="0003288B">
        <w:rPr>
          <w:rFonts w:cs="Arial"/>
        </w:rPr>
        <w:t>o</w:t>
      </w:r>
      <w:r w:rsidRPr="0003288B">
        <w:rPr>
          <w:rFonts w:cs="Arial"/>
          <w:lang w:val="sr-Cyrl-CS"/>
        </w:rPr>
        <w:t xml:space="preserve"> писм</w:t>
      </w:r>
      <w:r w:rsidRPr="0003288B">
        <w:rPr>
          <w:rFonts w:cs="Arial"/>
        </w:rPr>
        <w:t>o</w:t>
      </w:r>
      <w:r w:rsidRPr="0003288B">
        <w:rPr>
          <w:rFonts w:cs="Arial"/>
          <w:lang w:val="sr-Cyrl-CS"/>
        </w:rPr>
        <w:t xml:space="preserve"> – </w:t>
      </w:r>
      <w:r w:rsidRPr="0003288B">
        <w:rPr>
          <w:rFonts w:cs="Arial"/>
        </w:rPr>
        <w:t>o</w:t>
      </w:r>
      <w:r w:rsidRPr="0003288B">
        <w:rPr>
          <w:rFonts w:cs="Arial"/>
          <w:lang w:val="sr-Cyrl-CS"/>
        </w:rPr>
        <w:t>вл</w:t>
      </w:r>
      <w:r w:rsidRPr="0003288B">
        <w:rPr>
          <w:rFonts w:cs="Arial"/>
        </w:rPr>
        <w:t>a</w:t>
      </w:r>
      <w:r w:rsidRPr="0003288B">
        <w:rPr>
          <w:rFonts w:cs="Arial"/>
          <w:lang w:val="sr-Cyrl-CS"/>
        </w:rPr>
        <w:t>шћ</w:t>
      </w:r>
      <w:r w:rsidRPr="0003288B">
        <w:rPr>
          <w:rFonts w:cs="Arial"/>
        </w:rPr>
        <w:t>e</w:t>
      </w:r>
      <w:r w:rsidRPr="0003288B">
        <w:rPr>
          <w:rFonts w:cs="Arial"/>
          <w:lang w:val="sr-Cyrl-CS"/>
        </w:rPr>
        <w:t>њ</w:t>
      </w:r>
      <w:r w:rsidRPr="0003288B">
        <w:rPr>
          <w:rFonts w:cs="Arial"/>
        </w:rPr>
        <w:t>e</w:t>
      </w:r>
      <w:r w:rsidRPr="0003288B">
        <w:rPr>
          <w:rFonts w:cs="Arial"/>
          <w:lang w:val="sr-Cyrl-CS"/>
        </w:rPr>
        <w:t xml:space="preserve"> с</w:t>
      </w:r>
      <w:r w:rsidRPr="0003288B">
        <w:rPr>
          <w:rFonts w:cs="Arial"/>
        </w:rPr>
        <w:t>a</w:t>
      </w:r>
      <w:r w:rsidRPr="0003288B">
        <w:rPr>
          <w:rFonts w:cs="Arial"/>
          <w:lang w:val="sr-Cyrl-CS"/>
        </w:rPr>
        <w:t>чињ</w:t>
      </w:r>
      <w:r w:rsidRPr="0003288B">
        <w:rPr>
          <w:rFonts w:cs="Arial"/>
        </w:rPr>
        <w:t>e</w:t>
      </w:r>
      <w:r w:rsidRPr="0003288B">
        <w:rPr>
          <w:rFonts w:cs="Arial"/>
          <w:lang w:val="sr-Cyrl-CS"/>
        </w:rPr>
        <w:t>н</w:t>
      </w:r>
      <w:r w:rsidRPr="0003288B">
        <w:rPr>
          <w:rFonts w:cs="Arial"/>
        </w:rPr>
        <w:t>o je</w:t>
      </w:r>
      <w:r w:rsidRPr="0003288B">
        <w:rPr>
          <w:rFonts w:cs="Arial"/>
          <w:lang w:val="sr-Cyrl-CS"/>
        </w:rPr>
        <w:t xml:space="preserve"> у 2 (дв</w:t>
      </w:r>
      <w:r w:rsidRPr="0003288B">
        <w:rPr>
          <w:rFonts w:cs="Arial"/>
        </w:rPr>
        <w:t>a</w:t>
      </w:r>
      <w:r w:rsidRPr="0003288B">
        <w:rPr>
          <w:rFonts w:cs="Arial"/>
          <w:lang w:val="sr-Cyrl-CS"/>
        </w:rPr>
        <w:t>) ист</w:t>
      </w:r>
      <w:r w:rsidRPr="0003288B">
        <w:rPr>
          <w:rFonts w:cs="Arial"/>
        </w:rPr>
        <w:t>o</w:t>
      </w:r>
      <w:r w:rsidRPr="0003288B">
        <w:rPr>
          <w:rFonts w:cs="Arial"/>
          <w:lang w:val="sr-Cyrl-CS"/>
        </w:rPr>
        <w:t>в</w:t>
      </w:r>
      <w:r w:rsidRPr="0003288B">
        <w:rPr>
          <w:rFonts w:cs="Arial"/>
        </w:rPr>
        <w:t>e</w:t>
      </w:r>
      <w:r w:rsidRPr="0003288B">
        <w:rPr>
          <w:rFonts w:cs="Arial"/>
          <w:lang w:val="sr-Cyrl-CS"/>
        </w:rPr>
        <w:t>тн</w:t>
      </w:r>
      <w:r w:rsidRPr="0003288B">
        <w:rPr>
          <w:rFonts w:cs="Arial"/>
        </w:rPr>
        <w:t>a</w:t>
      </w:r>
      <w:r w:rsidRPr="0003288B">
        <w:rPr>
          <w:rFonts w:cs="Arial"/>
          <w:lang w:val="sr-Cyrl-CS"/>
        </w:rPr>
        <w:t xml:space="preserve"> прим</w:t>
      </w:r>
      <w:r w:rsidRPr="0003288B">
        <w:rPr>
          <w:rFonts w:cs="Arial"/>
        </w:rPr>
        <w:t>e</w:t>
      </w:r>
      <w:r w:rsidRPr="0003288B">
        <w:rPr>
          <w:rFonts w:cs="Arial"/>
          <w:lang w:val="sr-Cyrl-CS"/>
        </w:rPr>
        <w:t>рк</w:t>
      </w:r>
      <w:r w:rsidRPr="0003288B">
        <w:rPr>
          <w:rFonts w:cs="Arial"/>
        </w:rPr>
        <w:t>a</w:t>
      </w:r>
      <w:r w:rsidRPr="0003288B">
        <w:rPr>
          <w:rFonts w:cs="Arial"/>
          <w:lang w:val="sr-Cyrl-CS"/>
        </w:rPr>
        <w:t xml:space="preserve">, </w:t>
      </w:r>
      <w:r w:rsidRPr="0003288B">
        <w:rPr>
          <w:rFonts w:cs="Arial"/>
        </w:rPr>
        <w:t>o</w:t>
      </w:r>
      <w:r w:rsidRPr="0003288B">
        <w:rPr>
          <w:rFonts w:cs="Arial"/>
          <w:lang w:val="sr-Cyrl-CS"/>
        </w:rPr>
        <w:t>д к</w:t>
      </w:r>
      <w:r w:rsidRPr="0003288B">
        <w:rPr>
          <w:rFonts w:cs="Arial"/>
        </w:rPr>
        <w:t>oj</w:t>
      </w:r>
      <w:r w:rsidRPr="0003288B">
        <w:rPr>
          <w:rFonts w:cs="Arial"/>
          <w:lang w:val="sr-Cyrl-CS"/>
        </w:rPr>
        <w:t xml:space="preserve">их </w:t>
      </w:r>
      <w:r w:rsidRPr="0003288B">
        <w:rPr>
          <w:rFonts w:cs="Arial"/>
        </w:rPr>
        <w:t>je</w:t>
      </w:r>
      <w:r w:rsidRPr="0003288B">
        <w:rPr>
          <w:rFonts w:cs="Arial"/>
          <w:lang w:val="sr-Cyrl-CS"/>
        </w:rPr>
        <w:t xml:space="preserve"> 1 (</w:t>
      </w:r>
      <w:r w:rsidRPr="0003288B">
        <w:rPr>
          <w:rFonts w:cs="Arial"/>
        </w:rPr>
        <w:t>je</w:t>
      </w:r>
      <w:r w:rsidRPr="0003288B">
        <w:rPr>
          <w:rFonts w:cs="Arial"/>
          <w:lang w:val="sr-Cyrl-CS"/>
        </w:rPr>
        <w:t>д</w:t>
      </w:r>
      <w:r w:rsidRPr="0003288B">
        <w:rPr>
          <w:rFonts w:cs="Arial"/>
        </w:rPr>
        <w:t>a</w:t>
      </w:r>
      <w:r w:rsidRPr="0003288B">
        <w:rPr>
          <w:rFonts w:cs="Arial"/>
          <w:lang w:val="sr-Cyrl-CS"/>
        </w:rPr>
        <w:t>н) прим</w:t>
      </w:r>
      <w:r w:rsidRPr="0003288B">
        <w:rPr>
          <w:rFonts w:cs="Arial"/>
        </w:rPr>
        <w:t>e</w:t>
      </w:r>
      <w:r w:rsidRPr="0003288B">
        <w:rPr>
          <w:rFonts w:cs="Arial"/>
          <w:lang w:val="sr-Cyrl-CS"/>
        </w:rPr>
        <w:t>р</w:t>
      </w:r>
      <w:r w:rsidRPr="0003288B">
        <w:rPr>
          <w:rFonts w:cs="Arial"/>
        </w:rPr>
        <w:t>a</w:t>
      </w:r>
      <w:r w:rsidRPr="0003288B">
        <w:rPr>
          <w:rFonts w:cs="Arial"/>
          <w:lang w:val="sr-Cyrl-CS"/>
        </w:rPr>
        <w:t>к з</w:t>
      </w:r>
      <w:r w:rsidRPr="0003288B">
        <w:rPr>
          <w:rFonts w:cs="Arial"/>
        </w:rPr>
        <w:t>a</w:t>
      </w:r>
      <w:r w:rsidRPr="0003288B">
        <w:rPr>
          <w:rFonts w:cs="Arial"/>
          <w:lang w:val="sr-Cyrl-CS"/>
        </w:rPr>
        <w:t xml:space="preserve"> П</w:t>
      </w:r>
      <w:r w:rsidRPr="0003288B">
        <w:rPr>
          <w:rFonts w:cs="Arial"/>
        </w:rPr>
        <w:t>o</w:t>
      </w:r>
      <w:r w:rsidRPr="0003288B">
        <w:rPr>
          <w:rFonts w:cs="Arial"/>
          <w:lang w:val="sr-Cyrl-CS"/>
        </w:rPr>
        <w:t>в</w:t>
      </w:r>
      <w:r w:rsidRPr="0003288B">
        <w:rPr>
          <w:rFonts w:cs="Arial"/>
        </w:rPr>
        <w:t>e</w:t>
      </w:r>
      <w:r w:rsidRPr="0003288B">
        <w:rPr>
          <w:rFonts w:cs="Arial"/>
          <w:lang w:val="sr-Cyrl-CS"/>
        </w:rPr>
        <w:t>ри</w:t>
      </w:r>
      <w:r w:rsidRPr="0003288B">
        <w:rPr>
          <w:rFonts w:cs="Arial"/>
        </w:rPr>
        <w:t>o</w:t>
      </w:r>
      <w:r w:rsidRPr="0003288B">
        <w:rPr>
          <w:rFonts w:cs="Arial"/>
          <w:lang w:val="sr-Cyrl-CS"/>
        </w:rPr>
        <w:t>ц</w:t>
      </w:r>
      <w:r w:rsidRPr="0003288B">
        <w:rPr>
          <w:rFonts w:cs="Arial"/>
        </w:rPr>
        <w:t>a</w:t>
      </w:r>
      <w:r w:rsidRPr="0003288B">
        <w:rPr>
          <w:rFonts w:cs="Arial"/>
          <w:lang w:val="sr-Cyrl-CS"/>
        </w:rPr>
        <w:t xml:space="preserve">, </w:t>
      </w:r>
      <w:r w:rsidRPr="0003288B">
        <w:rPr>
          <w:rFonts w:cs="Arial"/>
        </w:rPr>
        <w:t>a</w:t>
      </w:r>
      <w:r w:rsidRPr="0003288B">
        <w:rPr>
          <w:rFonts w:cs="Arial"/>
          <w:lang w:val="sr-Cyrl-CS"/>
        </w:rPr>
        <w:t xml:space="preserve"> 1 (</w:t>
      </w:r>
      <w:r w:rsidRPr="0003288B">
        <w:rPr>
          <w:rFonts w:cs="Arial"/>
        </w:rPr>
        <w:t>je</w:t>
      </w:r>
      <w:r w:rsidRPr="0003288B">
        <w:rPr>
          <w:rFonts w:cs="Arial"/>
          <w:lang w:val="sr-Cyrl-CS"/>
        </w:rPr>
        <w:t>д</w:t>
      </w:r>
      <w:r w:rsidRPr="0003288B">
        <w:rPr>
          <w:rFonts w:cs="Arial"/>
        </w:rPr>
        <w:t>a</w:t>
      </w:r>
      <w:r w:rsidRPr="0003288B">
        <w:rPr>
          <w:rFonts w:cs="Arial"/>
          <w:lang w:val="sr-Cyrl-CS"/>
        </w:rPr>
        <w:t>н) з</w:t>
      </w:r>
      <w:r w:rsidRPr="0003288B">
        <w:rPr>
          <w:rFonts w:cs="Arial"/>
        </w:rPr>
        <w:t>a</w:t>
      </w:r>
      <w:r w:rsidRPr="0003288B">
        <w:rPr>
          <w:rFonts w:cs="Arial"/>
          <w:lang w:val="sr-Cyrl-CS"/>
        </w:rPr>
        <w:t>држ</w:t>
      </w:r>
      <w:r w:rsidRPr="0003288B">
        <w:rPr>
          <w:rFonts w:cs="Arial"/>
        </w:rPr>
        <w:t>a</w:t>
      </w:r>
      <w:r w:rsidRPr="0003288B">
        <w:rPr>
          <w:rFonts w:cs="Arial"/>
          <w:lang w:val="sr-Cyrl-CS"/>
        </w:rPr>
        <w:t>в</w:t>
      </w:r>
      <w:r w:rsidRPr="0003288B">
        <w:rPr>
          <w:rFonts w:cs="Arial"/>
        </w:rPr>
        <w:t>a</w:t>
      </w:r>
      <w:r w:rsidRPr="0003288B">
        <w:rPr>
          <w:rFonts w:cs="Arial"/>
          <w:lang w:val="sr-Cyrl-CS"/>
        </w:rPr>
        <w:t xml:space="preserve"> Дужник. </w:t>
      </w:r>
    </w:p>
    <w:p w:rsidR="007C29E2" w:rsidRPr="0003288B" w:rsidRDefault="007C29E2" w:rsidP="007C29E2">
      <w:pPr>
        <w:widowControl w:val="0"/>
        <w:autoSpaceDE w:val="0"/>
        <w:autoSpaceDN w:val="0"/>
        <w:adjustRightInd w:val="0"/>
        <w:spacing w:before="0"/>
        <w:rPr>
          <w:rFonts w:cs="Arial"/>
          <w:lang w:val="sr-Cyrl-CS"/>
        </w:rPr>
      </w:pPr>
    </w:p>
    <w:p w:rsidR="007C29E2" w:rsidRPr="0003288B" w:rsidRDefault="007C29E2" w:rsidP="007C29E2">
      <w:pPr>
        <w:widowControl w:val="0"/>
        <w:autoSpaceDE w:val="0"/>
        <w:autoSpaceDN w:val="0"/>
        <w:adjustRightInd w:val="0"/>
        <w:spacing w:before="0"/>
        <w:rPr>
          <w:rFonts w:cs="Arial"/>
          <w:lang w:val="sr-Cyrl-CS"/>
        </w:rPr>
      </w:pPr>
      <w:r w:rsidRPr="0003288B">
        <w:rPr>
          <w:rFonts w:cs="Arial"/>
          <w:lang w:val="sr-Cyrl-CS"/>
        </w:rPr>
        <w:t>_______________________ Изд</w:t>
      </w:r>
      <w:r w:rsidRPr="0003288B">
        <w:rPr>
          <w:rFonts w:cs="Arial"/>
        </w:rPr>
        <w:t>a</w:t>
      </w:r>
      <w:r w:rsidRPr="0003288B">
        <w:rPr>
          <w:rFonts w:cs="Arial"/>
          <w:lang w:val="sr-Cyrl-CS"/>
        </w:rPr>
        <w:t>в</w:t>
      </w:r>
      <w:r w:rsidRPr="0003288B">
        <w:rPr>
          <w:rFonts w:cs="Arial"/>
        </w:rPr>
        <w:t>a</w:t>
      </w:r>
      <w:r w:rsidRPr="0003288B">
        <w:rPr>
          <w:rFonts w:cs="Arial"/>
          <w:lang w:val="sr-Cyrl-CS"/>
        </w:rPr>
        <w:t>л</w:t>
      </w:r>
      <w:r w:rsidRPr="0003288B">
        <w:rPr>
          <w:rFonts w:cs="Arial"/>
        </w:rPr>
        <w:t>a</w:t>
      </w:r>
      <w:r w:rsidRPr="0003288B">
        <w:rPr>
          <w:rFonts w:cs="Arial"/>
          <w:lang w:val="sr-Cyrl-CS"/>
        </w:rPr>
        <w:t>ц м</w:t>
      </w:r>
      <w:r w:rsidRPr="0003288B">
        <w:rPr>
          <w:rFonts w:cs="Arial"/>
        </w:rPr>
        <w:t>e</w:t>
      </w:r>
      <w:r w:rsidRPr="0003288B">
        <w:rPr>
          <w:rFonts w:cs="Arial"/>
          <w:lang w:val="sr-Cyrl-CS"/>
        </w:rPr>
        <w:t>ниц</w:t>
      </w:r>
      <w:r w:rsidRPr="0003288B">
        <w:rPr>
          <w:rFonts w:cs="Arial"/>
        </w:rPr>
        <w:t>e</w:t>
      </w:r>
    </w:p>
    <w:p w:rsidR="007C29E2" w:rsidRPr="0003288B" w:rsidRDefault="007C29E2" w:rsidP="007C29E2">
      <w:pPr>
        <w:spacing w:before="0"/>
        <w:rPr>
          <w:rFonts w:cs="Arial"/>
        </w:rPr>
      </w:pPr>
    </w:p>
    <w:p w:rsidR="007C29E2" w:rsidRPr="0003288B" w:rsidRDefault="007C29E2" w:rsidP="007C29E2">
      <w:pPr>
        <w:spacing w:before="0"/>
        <w:rPr>
          <w:rFonts w:cs="Arial"/>
        </w:rPr>
      </w:pPr>
      <w:r w:rsidRPr="0003288B">
        <w:rPr>
          <w:rFonts w:cs="Arial"/>
        </w:rPr>
        <w:t>Услoви мeничнe oбaвeзe:</w:t>
      </w:r>
    </w:p>
    <w:p w:rsidR="007C29E2" w:rsidRPr="0003288B" w:rsidRDefault="007C29E2" w:rsidP="007C29E2">
      <w:pPr>
        <w:numPr>
          <w:ilvl w:val="0"/>
          <w:numId w:val="6"/>
        </w:numPr>
        <w:spacing w:before="0"/>
        <w:rPr>
          <w:rFonts w:cs="Arial"/>
        </w:rPr>
      </w:pPr>
      <w:r w:rsidRPr="0003288B">
        <w:rPr>
          <w:rFonts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7C29E2" w:rsidRPr="0003288B" w:rsidRDefault="007C29E2" w:rsidP="007C29E2">
      <w:pPr>
        <w:numPr>
          <w:ilvl w:val="0"/>
          <w:numId w:val="6"/>
        </w:numPr>
        <w:spacing w:before="0"/>
        <w:rPr>
          <w:rFonts w:cs="Arial"/>
        </w:rPr>
      </w:pPr>
      <w:r w:rsidRPr="0003288B">
        <w:rPr>
          <w:rFonts w:cs="Arial"/>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7C29E2" w:rsidRPr="0003288B" w:rsidRDefault="007C29E2" w:rsidP="007C29E2">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7C29E2" w:rsidRPr="0003288B" w:rsidTr="009A40D2">
        <w:trPr>
          <w:jc w:val="center"/>
        </w:trPr>
        <w:tc>
          <w:tcPr>
            <w:tcW w:w="3882" w:type="dxa"/>
          </w:tcPr>
          <w:p w:rsidR="007C29E2" w:rsidRPr="0003288B" w:rsidRDefault="007C29E2" w:rsidP="009A40D2">
            <w:pPr>
              <w:spacing w:before="0"/>
              <w:jc w:val="center"/>
              <w:rPr>
                <w:rFonts w:cs="Arial"/>
              </w:rPr>
            </w:pPr>
            <w:r w:rsidRPr="0003288B">
              <w:rPr>
                <w:rFonts w:cs="Arial"/>
              </w:rPr>
              <w:t>Датум:</w:t>
            </w:r>
          </w:p>
        </w:tc>
        <w:tc>
          <w:tcPr>
            <w:tcW w:w="2127" w:type="dxa"/>
          </w:tcPr>
          <w:p w:rsidR="007C29E2" w:rsidRPr="0003288B" w:rsidRDefault="007C29E2" w:rsidP="009A40D2">
            <w:pPr>
              <w:spacing w:before="0"/>
              <w:jc w:val="center"/>
              <w:rPr>
                <w:rFonts w:cs="Arial"/>
                <w:lang w:val="ru-RU"/>
              </w:rPr>
            </w:pPr>
          </w:p>
        </w:tc>
        <w:tc>
          <w:tcPr>
            <w:tcW w:w="4022" w:type="dxa"/>
          </w:tcPr>
          <w:p w:rsidR="007C29E2" w:rsidRPr="0003288B" w:rsidRDefault="007C29E2" w:rsidP="009A40D2">
            <w:pPr>
              <w:spacing w:before="0"/>
              <w:jc w:val="center"/>
              <w:rPr>
                <w:rFonts w:cs="Arial"/>
                <w:lang w:val="ru-RU"/>
              </w:rPr>
            </w:pPr>
            <w:r w:rsidRPr="0003288B">
              <w:rPr>
                <w:rFonts w:cs="Arial"/>
              </w:rPr>
              <w:t>Понуђач</w:t>
            </w:r>
            <w:r w:rsidRPr="0003288B">
              <w:rPr>
                <w:rFonts w:cs="Arial"/>
                <w:lang w:val="ru-RU"/>
              </w:rPr>
              <w:t>:</w:t>
            </w:r>
          </w:p>
        </w:tc>
      </w:tr>
      <w:tr w:rsidR="007C29E2" w:rsidRPr="0003288B" w:rsidTr="009A40D2">
        <w:trPr>
          <w:jc w:val="center"/>
        </w:trPr>
        <w:tc>
          <w:tcPr>
            <w:tcW w:w="3882" w:type="dxa"/>
          </w:tcPr>
          <w:p w:rsidR="007C29E2" w:rsidRPr="0003288B" w:rsidRDefault="007C29E2" w:rsidP="009A40D2">
            <w:pPr>
              <w:spacing w:before="0"/>
              <w:jc w:val="center"/>
              <w:rPr>
                <w:rFonts w:cs="Arial"/>
              </w:rPr>
            </w:pPr>
          </w:p>
        </w:tc>
        <w:tc>
          <w:tcPr>
            <w:tcW w:w="2127" w:type="dxa"/>
          </w:tcPr>
          <w:p w:rsidR="007C29E2" w:rsidRPr="0003288B" w:rsidRDefault="007C29E2" w:rsidP="009A40D2">
            <w:pPr>
              <w:spacing w:before="0"/>
              <w:jc w:val="center"/>
              <w:rPr>
                <w:rFonts w:cs="Arial"/>
              </w:rPr>
            </w:pPr>
            <w:r w:rsidRPr="0003288B">
              <w:rPr>
                <w:rFonts w:cs="Arial"/>
              </w:rPr>
              <w:t>М.П.</w:t>
            </w:r>
          </w:p>
        </w:tc>
        <w:tc>
          <w:tcPr>
            <w:tcW w:w="4022" w:type="dxa"/>
          </w:tcPr>
          <w:p w:rsidR="007C29E2" w:rsidRPr="0003288B" w:rsidRDefault="007C29E2" w:rsidP="009A40D2">
            <w:pPr>
              <w:spacing w:before="0"/>
              <w:jc w:val="center"/>
              <w:rPr>
                <w:rFonts w:cs="Arial"/>
                <w:lang w:val="ru-RU"/>
              </w:rPr>
            </w:pPr>
          </w:p>
        </w:tc>
      </w:tr>
      <w:tr w:rsidR="007C29E2" w:rsidRPr="0003288B" w:rsidTr="009A40D2">
        <w:trPr>
          <w:jc w:val="center"/>
        </w:trPr>
        <w:tc>
          <w:tcPr>
            <w:tcW w:w="3882" w:type="dxa"/>
            <w:tcBorders>
              <w:bottom w:val="single" w:sz="4" w:space="0" w:color="auto"/>
            </w:tcBorders>
          </w:tcPr>
          <w:p w:rsidR="007C29E2" w:rsidRPr="0003288B" w:rsidRDefault="007C29E2" w:rsidP="009A40D2">
            <w:pPr>
              <w:spacing w:before="0"/>
              <w:jc w:val="center"/>
              <w:rPr>
                <w:rFonts w:cs="Arial"/>
              </w:rPr>
            </w:pPr>
          </w:p>
        </w:tc>
        <w:tc>
          <w:tcPr>
            <w:tcW w:w="2127" w:type="dxa"/>
          </w:tcPr>
          <w:p w:rsidR="007C29E2" w:rsidRPr="0003288B" w:rsidRDefault="007C29E2" w:rsidP="009A40D2">
            <w:pPr>
              <w:spacing w:before="0"/>
              <w:jc w:val="center"/>
              <w:rPr>
                <w:rFonts w:cs="Arial"/>
                <w:lang w:val="ru-RU"/>
              </w:rPr>
            </w:pPr>
          </w:p>
        </w:tc>
        <w:tc>
          <w:tcPr>
            <w:tcW w:w="4022" w:type="dxa"/>
            <w:tcBorders>
              <w:bottom w:val="single" w:sz="4" w:space="0" w:color="auto"/>
            </w:tcBorders>
          </w:tcPr>
          <w:p w:rsidR="007C29E2" w:rsidRPr="0003288B" w:rsidRDefault="007C29E2" w:rsidP="009A40D2">
            <w:pPr>
              <w:spacing w:before="0"/>
              <w:jc w:val="center"/>
              <w:rPr>
                <w:rFonts w:cs="Arial"/>
                <w:lang w:val="ru-RU"/>
              </w:rPr>
            </w:pPr>
          </w:p>
        </w:tc>
      </w:tr>
      <w:tr w:rsidR="007C29E2" w:rsidRPr="0003288B" w:rsidTr="009A40D2">
        <w:trPr>
          <w:trHeight w:val="389"/>
          <w:jc w:val="center"/>
        </w:trPr>
        <w:tc>
          <w:tcPr>
            <w:tcW w:w="3882" w:type="dxa"/>
            <w:tcBorders>
              <w:top w:val="single" w:sz="4" w:space="0" w:color="auto"/>
            </w:tcBorders>
          </w:tcPr>
          <w:p w:rsidR="007C29E2" w:rsidRPr="0003288B" w:rsidRDefault="007C29E2" w:rsidP="009A40D2">
            <w:pPr>
              <w:spacing w:before="0"/>
              <w:jc w:val="center"/>
              <w:rPr>
                <w:rFonts w:cs="Arial"/>
              </w:rPr>
            </w:pPr>
          </w:p>
        </w:tc>
        <w:tc>
          <w:tcPr>
            <w:tcW w:w="2127" w:type="dxa"/>
          </w:tcPr>
          <w:p w:rsidR="007C29E2" w:rsidRPr="0003288B" w:rsidRDefault="007C29E2" w:rsidP="009A40D2">
            <w:pPr>
              <w:spacing w:before="0"/>
              <w:jc w:val="center"/>
              <w:rPr>
                <w:rFonts w:cs="Arial"/>
                <w:lang w:val="ru-RU"/>
              </w:rPr>
            </w:pPr>
          </w:p>
        </w:tc>
        <w:tc>
          <w:tcPr>
            <w:tcW w:w="4022" w:type="dxa"/>
            <w:tcBorders>
              <w:top w:val="single" w:sz="4" w:space="0" w:color="auto"/>
            </w:tcBorders>
          </w:tcPr>
          <w:p w:rsidR="007C29E2" w:rsidRPr="0003288B" w:rsidRDefault="007C29E2" w:rsidP="009A40D2">
            <w:pPr>
              <w:spacing w:before="0"/>
              <w:jc w:val="center"/>
              <w:rPr>
                <w:rFonts w:cs="Arial"/>
                <w:lang w:val="ru-RU"/>
              </w:rPr>
            </w:pPr>
          </w:p>
        </w:tc>
      </w:tr>
    </w:tbl>
    <w:p w:rsidR="007C29E2" w:rsidRPr="0003288B" w:rsidRDefault="007C29E2" w:rsidP="007C29E2">
      <w:pPr>
        <w:spacing w:before="0"/>
        <w:ind w:firstLine="720"/>
        <w:rPr>
          <w:rFonts w:cs="Arial"/>
          <w:lang w:val="ru-RU"/>
        </w:rPr>
      </w:pPr>
      <w:r w:rsidRPr="0003288B">
        <w:rPr>
          <w:rFonts w:cs="Arial"/>
          <w:lang w:val="ru-RU"/>
        </w:rPr>
        <w:t>Прилог:</w:t>
      </w:r>
    </w:p>
    <w:p w:rsidR="007C29E2" w:rsidRPr="0003288B" w:rsidRDefault="007C29E2" w:rsidP="007C29E2">
      <w:pPr>
        <w:numPr>
          <w:ilvl w:val="0"/>
          <w:numId w:val="7"/>
        </w:numPr>
        <w:spacing w:before="0"/>
        <w:contextualSpacing/>
        <w:rPr>
          <w:rFonts w:eastAsia="Calibri" w:cs="Arial"/>
        </w:rPr>
      </w:pPr>
      <w:r w:rsidRPr="0003288B">
        <w:rPr>
          <w:rFonts w:eastAsia="Calibri" w:cs="Arial"/>
        </w:rPr>
        <w:t xml:space="preserve">1 једна потписана и оверена бланко сопствена меница као гаранција за озбиљност понуде </w:t>
      </w:r>
    </w:p>
    <w:p w:rsidR="007C29E2" w:rsidRPr="0003288B" w:rsidRDefault="007C29E2" w:rsidP="007C29E2">
      <w:pPr>
        <w:numPr>
          <w:ilvl w:val="0"/>
          <w:numId w:val="7"/>
        </w:numPr>
        <w:spacing w:before="0"/>
        <w:contextualSpacing/>
        <w:rPr>
          <w:rFonts w:eastAsia="Calibri" w:cs="Arial"/>
        </w:rPr>
      </w:pPr>
      <w:r w:rsidRPr="0003288B">
        <w:rPr>
          <w:rFonts w:eastAsia="Calibri" w:cs="Arial"/>
        </w:rPr>
        <w:t xml:space="preserve">фотокопију важећег Картона депонованих потписа овлашћених лица за располагање новчаним средствима понуђача </w:t>
      </w:r>
      <w:proofErr w:type="gramStart"/>
      <w:r w:rsidRPr="0003288B">
        <w:rPr>
          <w:rFonts w:eastAsia="Calibri" w:cs="Arial"/>
        </w:rPr>
        <w:t>код  пословне</w:t>
      </w:r>
      <w:proofErr w:type="gramEnd"/>
      <w:r w:rsidRPr="0003288B">
        <w:rPr>
          <w:rFonts w:eastAsia="Calibri" w:cs="Arial"/>
        </w:rPr>
        <w:t xml:space="preserve">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C29E2" w:rsidRPr="0003288B" w:rsidRDefault="007C29E2" w:rsidP="007C29E2">
      <w:pPr>
        <w:numPr>
          <w:ilvl w:val="0"/>
          <w:numId w:val="7"/>
        </w:numPr>
        <w:spacing w:before="0"/>
        <w:contextualSpacing/>
        <w:rPr>
          <w:rFonts w:eastAsia="Calibri" w:cs="Arial"/>
        </w:rPr>
      </w:pPr>
      <w:r w:rsidRPr="0003288B">
        <w:rPr>
          <w:rFonts w:eastAsia="Calibri" w:cs="Arial"/>
        </w:rPr>
        <w:t xml:space="preserve">фотокопију ОП обрасца </w:t>
      </w:r>
    </w:p>
    <w:p w:rsidR="007C29E2" w:rsidRPr="0003288B" w:rsidRDefault="007C29E2" w:rsidP="007C29E2">
      <w:pPr>
        <w:spacing w:before="0"/>
        <w:ind w:left="720"/>
        <w:contextualSpacing/>
        <w:rPr>
          <w:rFonts w:eastAsia="Calibri" w:cs="Arial"/>
        </w:rPr>
      </w:pPr>
      <w:r w:rsidRPr="0003288B">
        <w:rPr>
          <w:rFonts w:eastAsia="Calibri" w:cs="Arial"/>
        </w:rPr>
        <w:t>Доказ о регистрацији менице у Регистру меница Народне банке Србије (</w:t>
      </w:r>
      <w:proofErr w:type="gramStart"/>
      <w:r w:rsidRPr="0003288B">
        <w:rPr>
          <w:rFonts w:eastAsia="Calibri" w:cs="Arial"/>
        </w:rPr>
        <w:t>фотокопија  Захтева</w:t>
      </w:r>
      <w:proofErr w:type="gramEnd"/>
      <w:r w:rsidRPr="0003288B">
        <w:rPr>
          <w:rFonts w:eastAsia="Calibri"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A67C05" w:rsidRPr="0003288B">
        <w:rPr>
          <w:rFonts w:cs="Arial"/>
        </w:rPr>
        <w:t xml:space="preserve"> </w:t>
      </w:r>
      <w:r w:rsidR="00A67C05" w:rsidRPr="0003288B">
        <w:rPr>
          <w:rFonts w:eastAsia="Calibri" w:cs="Arial"/>
        </w:rPr>
        <w:t>у складу са Одлуком о ближим условима, садржини и начину вођења регистра меница и овлашћења( СЛ.гласник РС број 56/11,80/15 и 76/2016)</w:t>
      </w:r>
      <w:r w:rsidRPr="0003288B">
        <w:rPr>
          <w:rFonts w:eastAsia="Calibri" w:cs="Arial"/>
        </w:rPr>
        <w:t xml:space="preserve"> </w:t>
      </w:r>
    </w:p>
    <w:p w:rsidR="007C29E2" w:rsidRPr="0003288B" w:rsidRDefault="007C29E2" w:rsidP="007C29E2">
      <w:pPr>
        <w:spacing w:before="0"/>
        <w:ind w:left="720"/>
        <w:contextualSpacing/>
        <w:rPr>
          <w:rFonts w:eastAsia="Calibri" w:cs="Arial"/>
        </w:rPr>
      </w:pPr>
      <w:r w:rsidRPr="0003288B">
        <w:rPr>
          <w:rFonts w:eastAsia="Calibri" w:cs="Arial"/>
        </w:rPr>
        <w:t>Менично писмо у складу са садржином овог Прилога се доставља у оквиру понуде.</w:t>
      </w:r>
    </w:p>
    <w:p w:rsidR="007C29E2" w:rsidRPr="0003288B" w:rsidRDefault="007C29E2" w:rsidP="007C29E2">
      <w:pPr>
        <w:spacing w:before="0"/>
        <w:rPr>
          <w:rFonts w:cs="Arial"/>
        </w:rPr>
      </w:pPr>
    </w:p>
    <w:p w:rsidR="007C29E2" w:rsidRPr="0003288B" w:rsidRDefault="007C29E2" w:rsidP="007C29E2">
      <w:pPr>
        <w:spacing w:before="0"/>
        <w:rPr>
          <w:rFonts w:cs="Arial"/>
        </w:rPr>
      </w:pPr>
    </w:p>
    <w:p w:rsidR="00CF0165" w:rsidRPr="0003288B" w:rsidRDefault="00CF0165" w:rsidP="007C29E2">
      <w:pPr>
        <w:spacing w:before="0"/>
        <w:jc w:val="right"/>
        <w:rPr>
          <w:rFonts w:cs="Arial"/>
          <w:b/>
        </w:rPr>
      </w:pPr>
    </w:p>
    <w:p w:rsidR="00CF0165" w:rsidRPr="0003288B" w:rsidRDefault="00CF0165" w:rsidP="007C29E2">
      <w:pPr>
        <w:spacing w:before="0"/>
        <w:jc w:val="right"/>
        <w:rPr>
          <w:rFonts w:cs="Arial"/>
          <w:b/>
        </w:rPr>
      </w:pPr>
    </w:p>
    <w:p w:rsidR="00CF0165" w:rsidRPr="0003288B" w:rsidRDefault="00CF0165" w:rsidP="007C29E2">
      <w:pPr>
        <w:spacing w:before="0"/>
        <w:jc w:val="right"/>
        <w:rPr>
          <w:rFonts w:cs="Arial"/>
          <w:b/>
        </w:rPr>
      </w:pPr>
    </w:p>
    <w:p w:rsidR="00CF0165" w:rsidRPr="0003288B" w:rsidRDefault="00CF0165" w:rsidP="007C29E2">
      <w:pPr>
        <w:spacing w:before="0"/>
        <w:jc w:val="right"/>
        <w:rPr>
          <w:rFonts w:cs="Arial"/>
          <w:b/>
        </w:rPr>
      </w:pPr>
    </w:p>
    <w:p w:rsidR="00CF0165" w:rsidRPr="0003288B" w:rsidRDefault="00CF0165" w:rsidP="007C29E2">
      <w:pPr>
        <w:spacing w:before="0"/>
        <w:jc w:val="right"/>
        <w:rPr>
          <w:rFonts w:cs="Arial"/>
          <w:b/>
        </w:rPr>
      </w:pPr>
    </w:p>
    <w:p w:rsidR="00CF0165" w:rsidRPr="0003288B" w:rsidRDefault="00CF0165" w:rsidP="007C29E2">
      <w:pPr>
        <w:spacing w:before="0"/>
        <w:jc w:val="right"/>
        <w:rPr>
          <w:rFonts w:cs="Arial"/>
          <w:b/>
        </w:rPr>
      </w:pPr>
    </w:p>
    <w:p w:rsidR="00F81317" w:rsidRPr="0003288B" w:rsidRDefault="00F81317">
      <w:pPr>
        <w:spacing w:before="0"/>
        <w:jc w:val="left"/>
        <w:rPr>
          <w:rFonts w:cs="Arial"/>
          <w:b/>
        </w:rPr>
      </w:pPr>
      <w:r w:rsidRPr="0003288B">
        <w:rPr>
          <w:rFonts w:cs="Arial"/>
          <w:b/>
        </w:rPr>
        <w:br w:type="page"/>
      </w:r>
    </w:p>
    <w:p w:rsidR="006451D3" w:rsidRPr="0003288B" w:rsidRDefault="00DC7F6A" w:rsidP="007C29E2">
      <w:pPr>
        <w:spacing w:before="0"/>
        <w:jc w:val="right"/>
        <w:rPr>
          <w:rFonts w:cs="Arial"/>
          <w:b/>
          <w:lang w:val="sr-Cyrl-RS"/>
        </w:rPr>
      </w:pPr>
      <w:r w:rsidRPr="0003288B">
        <w:rPr>
          <w:rFonts w:cs="Arial"/>
          <w:b/>
          <w:lang w:val="sr-Cyrl-RS"/>
        </w:rPr>
        <w:lastRenderedPageBreak/>
        <w:t>Прилог 3</w:t>
      </w:r>
    </w:p>
    <w:p w:rsidR="006451D3" w:rsidRPr="0003288B" w:rsidRDefault="006451D3" w:rsidP="006451D3">
      <w:pPr>
        <w:spacing w:before="0"/>
        <w:rPr>
          <w:rFonts w:cs="Arial"/>
        </w:rPr>
      </w:pPr>
      <w:r w:rsidRPr="0003288B">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proofErr w:type="gramStart"/>
      <w:r w:rsidRPr="0003288B">
        <w:rPr>
          <w:rFonts w:cs="Arial"/>
        </w:rPr>
        <w:t>Сл.гласник.РС ,број</w:t>
      </w:r>
      <w:proofErr w:type="gramEnd"/>
      <w:r w:rsidRPr="0003288B">
        <w:rPr>
          <w:rFonts w:cs="Arial"/>
        </w:rPr>
        <w:t>139/-2014 године).</w:t>
      </w:r>
    </w:p>
    <w:p w:rsidR="006451D3" w:rsidRPr="0003288B" w:rsidRDefault="006451D3" w:rsidP="006451D3">
      <w:pPr>
        <w:spacing w:before="0"/>
        <w:rPr>
          <w:rFonts w:cs="Arial"/>
        </w:rPr>
      </w:pPr>
    </w:p>
    <w:p w:rsidR="006451D3" w:rsidRPr="0003288B" w:rsidRDefault="006451D3" w:rsidP="006451D3">
      <w:pPr>
        <w:spacing w:before="0"/>
        <w:rPr>
          <w:rFonts w:cs="Arial"/>
        </w:rPr>
      </w:pPr>
    </w:p>
    <w:p w:rsidR="006451D3" w:rsidRPr="0003288B" w:rsidRDefault="006451D3" w:rsidP="006451D3">
      <w:pPr>
        <w:spacing w:before="0"/>
        <w:rPr>
          <w:rFonts w:cs="Arial"/>
          <w:lang w:val="ru-RU"/>
        </w:rPr>
      </w:pPr>
      <w:r w:rsidRPr="0003288B">
        <w:rPr>
          <w:rFonts w:cs="Arial"/>
        </w:rPr>
        <w:t xml:space="preserve">ДУЖНИК:  </w:t>
      </w:r>
      <w:r w:rsidRPr="0003288B">
        <w:rPr>
          <w:rFonts w:cs="Arial"/>
          <w:lang w:val="ru-RU"/>
        </w:rPr>
        <w:t>…………………………………………………………………………........................</w:t>
      </w:r>
    </w:p>
    <w:p w:rsidR="006451D3" w:rsidRPr="0003288B" w:rsidRDefault="006451D3" w:rsidP="006451D3">
      <w:pPr>
        <w:spacing w:before="0"/>
        <w:rPr>
          <w:rFonts w:cs="Arial"/>
        </w:rPr>
      </w:pPr>
      <w:r w:rsidRPr="0003288B">
        <w:rPr>
          <w:rFonts w:cs="Arial"/>
        </w:rPr>
        <w:t>(назив и седиште Понуђача)</w:t>
      </w:r>
    </w:p>
    <w:p w:rsidR="006451D3" w:rsidRPr="0003288B" w:rsidRDefault="006451D3" w:rsidP="006451D3">
      <w:pPr>
        <w:spacing w:before="0"/>
        <w:rPr>
          <w:rFonts w:cs="Arial"/>
        </w:rPr>
      </w:pPr>
      <w:r w:rsidRPr="0003288B">
        <w:rPr>
          <w:rFonts w:cs="Arial"/>
        </w:rPr>
        <w:t>МАТИЧНИ БРОЈ ДУЖНИКА (Понуђача): ..................................................................</w:t>
      </w:r>
    </w:p>
    <w:p w:rsidR="006451D3" w:rsidRPr="0003288B" w:rsidRDefault="006451D3" w:rsidP="006451D3">
      <w:pPr>
        <w:spacing w:before="0"/>
        <w:rPr>
          <w:rFonts w:cs="Arial"/>
        </w:rPr>
      </w:pPr>
      <w:r w:rsidRPr="0003288B">
        <w:rPr>
          <w:rFonts w:cs="Arial"/>
        </w:rPr>
        <w:t>ТЕКУЋИ РАЧУН ДУЖНИКА (Понуђача): ...................................................................</w:t>
      </w:r>
    </w:p>
    <w:p w:rsidR="006451D3" w:rsidRPr="0003288B" w:rsidRDefault="006451D3" w:rsidP="006451D3">
      <w:pPr>
        <w:spacing w:before="0"/>
        <w:rPr>
          <w:rFonts w:cs="Arial"/>
        </w:rPr>
      </w:pPr>
      <w:r w:rsidRPr="0003288B">
        <w:rPr>
          <w:rFonts w:cs="Arial"/>
        </w:rPr>
        <w:t>ПИБ ДУЖНИКА (Понуђача): ........................................................................................</w:t>
      </w:r>
    </w:p>
    <w:p w:rsidR="006451D3" w:rsidRPr="0003288B" w:rsidRDefault="006451D3" w:rsidP="006451D3">
      <w:pPr>
        <w:spacing w:before="0"/>
        <w:rPr>
          <w:rFonts w:cs="Arial"/>
        </w:rPr>
      </w:pPr>
    </w:p>
    <w:p w:rsidR="006451D3" w:rsidRPr="0003288B" w:rsidRDefault="006451D3" w:rsidP="006451D3">
      <w:pPr>
        <w:spacing w:before="0"/>
        <w:rPr>
          <w:rFonts w:cs="Arial"/>
        </w:rPr>
      </w:pPr>
      <w:r w:rsidRPr="0003288B">
        <w:rPr>
          <w:rFonts w:cs="Arial"/>
        </w:rPr>
        <w:t xml:space="preserve">и з д а ј </w:t>
      </w:r>
      <w:proofErr w:type="gramStart"/>
      <w:r w:rsidRPr="0003288B">
        <w:rPr>
          <w:rFonts w:cs="Arial"/>
        </w:rPr>
        <w:t>е  д</w:t>
      </w:r>
      <w:proofErr w:type="gramEnd"/>
      <w:r w:rsidRPr="0003288B">
        <w:rPr>
          <w:rFonts w:cs="Arial"/>
        </w:rPr>
        <w:t xml:space="preserve"> а н а ............................ године</w:t>
      </w:r>
    </w:p>
    <w:p w:rsidR="006451D3" w:rsidRPr="0003288B" w:rsidRDefault="006451D3" w:rsidP="006451D3">
      <w:pPr>
        <w:spacing w:before="0"/>
        <w:rPr>
          <w:rFonts w:cs="Arial"/>
        </w:rPr>
      </w:pPr>
    </w:p>
    <w:p w:rsidR="006451D3" w:rsidRPr="0003288B" w:rsidRDefault="006451D3" w:rsidP="006451D3">
      <w:pPr>
        <w:spacing w:before="0"/>
        <w:rPr>
          <w:rFonts w:cs="Arial"/>
        </w:rPr>
      </w:pPr>
    </w:p>
    <w:p w:rsidR="006451D3" w:rsidRPr="0003288B" w:rsidRDefault="006451D3" w:rsidP="006451D3">
      <w:pPr>
        <w:spacing w:before="0"/>
        <w:rPr>
          <w:rFonts w:cs="Arial"/>
        </w:rPr>
      </w:pPr>
    </w:p>
    <w:p w:rsidR="006451D3" w:rsidRPr="0003288B" w:rsidRDefault="006451D3" w:rsidP="006451D3">
      <w:pPr>
        <w:spacing w:before="0"/>
        <w:rPr>
          <w:rFonts w:cs="Arial"/>
        </w:rPr>
      </w:pPr>
    </w:p>
    <w:p w:rsidR="006451D3" w:rsidRPr="0003288B" w:rsidRDefault="006451D3" w:rsidP="006451D3">
      <w:pPr>
        <w:spacing w:before="0"/>
        <w:jc w:val="center"/>
        <w:rPr>
          <w:rFonts w:cs="Arial"/>
          <w:b/>
        </w:rPr>
      </w:pPr>
      <w:r w:rsidRPr="0003288B">
        <w:rPr>
          <w:rFonts w:cs="Arial"/>
          <w:b/>
        </w:rPr>
        <w:t xml:space="preserve">МЕНИЧНО ПИСМО – ОВЛАШЋЕЊЕ ЗА </w:t>
      </w:r>
      <w:proofErr w:type="gramStart"/>
      <w:r w:rsidRPr="0003288B">
        <w:rPr>
          <w:rFonts w:cs="Arial"/>
          <w:b/>
        </w:rPr>
        <w:t>КОРИСНИКА  БЛАНКО</w:t>
      </w:r>
      <w:proofErr w:type="gramEnd"/>
      <w:r w:rsidRPr="0003288B">
        <w:rPr>
          <w:rFonts w:cs="Arial"/>
          <w:b/>
        </w:rPr>
        <w:t xml:space="preserve"> СОПСТВЕНЕ МЕНИЦЕ</w:t>
      </w:r>
    </w:p>
    <w:p w:rsidR="006451D3" w:rsidRPr="0003288B" w:rsidRDefault="006451D3" w:rsidP="006451D3">
      <w:pPr>
        <w:spacing w:before="0"/>
        <w:rPr>
          <w:rFonts w:cs="Arial"/>
        </w:rPr>
      </w:pPr>
    </w:p>
    <w:p w:rsidR="006451D3" w:rsidRPr="0003288B" w:rsidRDefault="006451D3" w:rsidP="006451D3">
      <w:pPr>
        <w:spacing w:before="0"/>
        <w:rPr>
          <w:rFonts w:cs="Arial"/>
        </w:rPr>
      </w:pPr>
    </w:p>
    <w:p w:rsidR="006451D3" w:rsidRPr="0003288B" w:rsidRDefault="006451D3" w:rsidP="006451D3">
      <w:pPr>
        <w:widowControl w:val="0"/>
        <w:tabs>
          <w:tab w:val="left" w:pos="1418"/>
          <w:tab w:val="left" w:leader="underscore" w:pos="9244"/>
        </w:tabs>
        <w:spacing w:before="0"/>
        <w:ind w:left="1440" w:hanging="1440"/>
        <w:rPr>
          <w:rFonts w:cs="Arial"/>
          <w:bCs/>
          <w:lang w:val="sr-Latn-CS" w:eastAsia="sr-Latn-CS"/>
        </w:rPr>
      </w:pPr>
      <w:r w:rsidRPr="0003288B">
        <w:rPr>
          <w:rFonts w:cs="Arial"/>
          <w:bCs/>
          <w:lang w:val="sr-Latn-CS" w:eastAsia="sr-Latn-CS"/>
        </w:rPr>
        <w:t xml:space="preserve">КОРИСНИК - ПОВЕРИЛАЦ:Јавно предузеће „Електроприведа Србије“ </w:t>
      </w:r>
      <w:r w:rsidRPr="0003288B">
        <w:rPr>
          <w:rFonts w:cs="Arial"/>
          <w:bCs/>
          <w:lang w:eastAsia="sr-Latn-CS"/>
        </w:rPr>
        <w:t xml:space="preserve">Београд, </w:t>
      </w:r>
      <w:r w:rsidR="006A360E" w:rsidRPr="0003288B">
        <w:rPr>
          <w:rFonts w:cs="Arial"/>
          <w:lang w:val="sr-Cyrl-RS"/>
        </w:rPr>
        <w:t>Балканска 13</w:t>
      </w:r>
      <w:r w:rsidRPr="0003288B">
        <w:rPr>
          <w:rFonts w:cs="Arial"/>
          <w:bCs/>
          <w:lang w:val="sr-Latn-CS" w:eastAsia="sr-Latn-CS"/>
        </w:rPr>
        <w:t>,</w:t>
      </w:r>
      <w:r w:rsidRPr="0003288B">
        <w:rPr>
          <w:rFonts w:cs="Arial"/>
          <w:bCs/>
          <w:lang w:eastAsia="sr-Latn-CS"/>
        </w:rPr>
        <w:t xml:space="preserve"> </w:t>
      </w:r>
      <w:r w:rsidRPr="0003288B">
        <w:rPr>
          <w:rFonts w:cs="Arial"/>
          <w:bCs/>
          <w:lang w:val="sr-Latn-CS" w:eastAsia="sr-Latn-CS"/>
        </w:rPr>
        <w:t xml:space="preserve">11000 Београд, Матични број 20053658, ПИБ 103920327, бр. Тек. рачуна: 160-700-13 Banka Intesa, </w:t>
      </w:r>
    </w:p>
    <w:p w:rsidR="006451D3" w:rsidRPr="0003288B" w:rsidRDefault="006451D3" w:rsidP="006451D3">
      <w:pPr>
        <w:tabs>
          <w:tab w:val="left" w:pos="1418"/>
        </w:tabs>
        <w:spacing w:before="0"/>
        <w:rPr>
          <w:rFonts w:cs="Arial"/>
        </w:rPr>
      </w:pPr>
      <w:r w:rsidRPr="0003288B">
        <w:rPr>
          <w:rFonts w:cs="Arial"/>
        </w:rPr>
        <w:t xml:space="preserve"> </w:t>
      </w:r>
      <w:r w:rsidRPr="0003288B">
        <w:rPr>
          <w:rFonts w:cs="Arial"/>
        </w:rPr>
        <w:tab/>
      </w:r>
    </w:p>
    <w:p w:rsidR="006451D3" w:rsidRPr="0003288B" w:rsidRDefault="006451D3" w:rsidP="006451D3">
      <w:pPr>
        <w:spacing w:before="0"/>
        <w:rPr>
          <w:rFonts w:cs="Arial"/>
        </w:rPr>
      </w:pPr>
    </w:p>
    <w:p w:rsidR="006451D3" w:rsidRPr="0003288B" w:rsidRDefault="006451D3" w:rsidP="006451D3">
      <w:pPr>
        <w:spacing w:before="0"/>
        <w:rPr>
          <w:rFonts w:cs="Arial"/>
        </w:rPr>
      </w:pPr>
    </w:p>
    <w:p w:rsidR="006451D3" w:rsidRPr="0003288B" w:rsidRDefault="006451D3" w:rsidP="006451D3">
      <w:pPr>
        <w:spacing w:before="0"/>
        <w:rPr>
          <w:rFonts w:cs="Arial"/>
        </w:rPr>
      </w:pPr>
      <w:r w:rsidRPr="0003288B">
        <w:rPr>
          <w:rFonts w:cs="Arial"/>
        </w:rPr>
        <w:t xml:space="preserve">Предајемо вам 1 (једну) потписану и оверену, бланко  сопствену  меницу која је неопозива, без права протеста и наплатива на први позив, серијски _______________ (уписати серијски број)  као средство финансијског обезбеђења и овлашћујемо Јавно предузеће „Електроприведа Србије“ Београд </w:t>
      </w:r>
      <w:r w:rsidR="006A360E" w:rsidRPr="0003288B">
        <w:rPr>
          <w:rFonts w:cs="Arial"/>
          <w:lang w:val="sr-Cyrl-RS"/>
        </w:rPr>
        <w:t>Балканска 13</w:t>
      </w:r>
      <w:r w:rsidRPr="0003288B">
        <w:rPr>
          <w:rFonts w:cs="Arial"/>
        </w:rPr>
        <w:t xml:space="preserve">,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w:t>
      </w:r>
      <w:r w:rsidR="006A3FB7" w:rsidRPr="0003288B">
        <w:rPr>
          <w:rFonts w:cs="Arial"/>
          <w:lang w:val="sr-Cyrl-RS"/>
        </w:rPr>
        <w:t>уговора</w:t>
      </w:r>
      <w:r w:rsidRPr="0003288B">
        <w:rPr>
          <w:rFonts w:cs="Arial"/>
        </w:rPr>
        <w:t xml:space="preserve"> у вредности од </w:t>
      </w:r>
      <w:r w:rsidR="00DC7F6A" w:rsidRPr="0003288B">
        <w:rPr>
          <w:rFonts w:cs="Arial"/>
          <w:lang w:val="sr-Cyrl-RS"/>
        </w:rPr>
        <w:t>10</w:t>
      </w:r>
      <w:r w:rsidRPr="0003288B">
        <w:rPr>
          <w:rFonts w:cs="Arial"/>
        </w:rPr>
        <w:t xml:space="preserve">% вредности </w:t>
      </w:r>
      <w:r w:rsidR="006A3FB7" w:rsidRPr="0003288B">
        <w:rPr>
          <w:rFonts w:cs="Arial"/>
          <w:lang w:val="sr-Cyrl-RS"/>
        </w:rPr>
        <w:t>уговора</w:t>
      </w:r>
      <w:r w:rsidRPr="0003288B">
        <w:rPr>
          <w:rFonts w:cs="Arial"/>
        </w:rPr>
        <w:t xml:space="preserve">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6451D3" w:rsidRPr="0003288B" w:rsidRDefault="006451D3" w:rsidP="006451D3">
      <w:pPr>
        <w:spacing w:before="0"/>
        <w:rPr>
          <w:rFonts w:cs="Arial"/>
        </w:rPr>
      </w:pPr>
    </w:p>
    <w:p w:rsidR="006451D3" w:rsidRPr="0003288B" w:rsidRDefault="006451D3" w:rsidP="006451D3">
      <w:pPr>
        <w:spacing w:before="0"/>
        <w:rPr>
          <w:rFonts w:cs="Arial"/>
        </w:rPr>
      </w:pPr>
    </w:p>
    <w:p w:rsidR="006451D3" w:rsidRPr="0003288B" w:rsidRDefault="006451D3" w:rsidP="006451D3">
      <w:pPr>
        <w:spacing w:before="0"/>
        <w:rPr>
          <w:rFonts w:cs="Arial"/>
        </w:rPr>
      </w:pPr>
      <w:r w:rsidRPr="0003288B">
        <w:rPr>
          <w:rFonts w:cs="Arial"/>
        </w:rPr>
        <w:t>Издата бланко сопствена меница серијски број</w:t>
      </w:r>
      <w:r w:rsidRPr="0003288B">
        <w:rPr>
          <w:rFonts w:cs="Arial"/>
        </w:rPr>
        <w:tab/>
        <w:t xml:space="preserve">(уписати серијски број) може се поднети на наплату у року </w:t>
      </w:r>
      <w:proofErr w:type="gramStart"/>
      <w:r w:rsidRPr="0003288B">
        <w:rPr>
          <w:rFonts w:cs="Arial"/>
        </w:rPr>
        <w:t>доспећа  утврђеном</w:t>
      </w:r>
      <w:proofErr w:type="gramEnd"/>
      <w:r w:rsidRPr="0003288B">
        <w:rPr>
          <w:rFonts w:cs="Arial"/>
        </w:rPr>
        <w:t xml:space="preserve">  </w:t>
      </w:r>
      <w:r w:rsidR="006A3FB7" w:rsidRPr="0003288B">
        <w:rPr>
          <w:rFonts w:cs="Arial"/>
          <w:lang w:val="sr-Cyrl-RS"/>
        </w:rPr>
        <w:t>Уговором</w:t>
      </w:r>
      <w:r w:rsidRPr="0003288B">
        <w:rPr>
          <w:rFonts w:cs="Arial"/>
        </w:rPr>
        <w:t xml:space="preserve"> бр. ___________ од _________ године (заведен код Корисника-</w:t>
      </w:r>
      <w:proofErr w:type="gramStart"/>
      <w:r w:rsidRPr="0003288B">
        <w:rPr>
          <w:rFonts w:cs="Arial"/>
        </w:rPr>
        <w:t>Повериоца)  и</w:t>
      </w:r>
      <w:proofErr w:type="gramEnd"/>
      <w:r w:rsidRPr="0003288B">
        <w:rPr>
          <w:rFonts w:cs="Arial"/>
        </w:rPr>
        <w:t xml:space="preserve"> бр. _____________ од _____ године (заведен код дужника) т.ј. најкасније до истека рока од 30 (тридесет) дана од уговореног рока с тим да евентуални</w:t>
      </w:r>
      <w:r w:rsidRPr="0003288B">
        <w:rPr>
          <w:rFonts w:cs="Arial"/>
        </w:rPr>
        <w:br/>
        <w:t>продужетак рока окончања извршења има за последицу и продужење рока важења менице и меничног овлашћења, за исти број дана за који ће бити продужен и рок за извршење.</w:t>
      </w:r>
    </w:p>
    <w:p w:rsidR="006451D3" w:rsidRPr="0003288B" w:rsidRDefault="006451D3" w:rsidP="006451D3">
      <w:pPr>
        <w:spacing w:before="0"/>
        <w:rPr>
          <w:rFonts w:cs="Arial"/>
        </w:rPr>
      </w:pPr>
    </w:p>
    <w:p w:rsidR="006451D3" w:rsidRPr="0003288B" w:rsidRDefault="006451D3" w:rsidP="006451D3">
      <w:pPr>
        <w:spacing w:before="0"/>
        <w:rPr>
          <w:rFonts w:cs="Arial"/>
        </w:rPr>
      </w:pPr>
    </w:p>
    <w:p w:rsidR="006451D3" w:rsidRPr="0003288B" w:rsidRDefault="006451D3" w:rsidP="006451D3">
      <w:pPr>
        <w:spacing w:before="0"/>
        <w:rPr>
          <w:rFonts w:cs="Arial"/>
        </w:rPr>
      </w:pPr>
      <w:r w:rsidRPr="0003288B">
        <w:rPr>
          <w:rFonts w:cs="Arial"/>
        </w:rPr>
        <w:t xml:space="preserve">Овлашћујемо Јавно предузеће „Електропривреда </w:t>
      </w:r>
      <w:proofErr w:type="gramStart"/>
      <w:r w:rsidRPr="0003288B">
        <w:rPr>
          <w:rFonts w:cs="Arial"/>
        </w:rPr>
        <w:t>Србије“ Београд</w:t>
      </w:r>
      <w:proofErr w:type="gramEnd"/>
      <w:r w:rsidRPr="0003288B">
        <w:rPr>
          <w:rFonts w:cs="Arial"/>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w:t>
      </w:r>
      <w:proofErr w:type="gramStart"/>
      <w:r w:rsidRPr="0003288B">
        <w:rPr>
          <w:rFonts w:cs="Arial"/>
        </w:rPr>
        <w:lastRenderedPageBreak/>
        <w:t>бр._</w:t>
      </w:r>
      <w:proofErr w:type="gramEnd"/>
      <w:r w:rsidRPr="0003288B">
        <w:rPr>
          <w:rFonts w:cs="Arial"/>
        </w:rPr>
        <w:t>_____ код __________________ Банке, а у корист текућег рачуна Повериоца бр. 160-700-13 Banka Intesa.</w:t>
      </w:r>
    </w:p>
    <w:p w:rsidR="006451D3" w:rsidRPr="0003288B" w:rsidRDefault="006451D3" w:rsidP="006451D3">
      <w:pPr>
        <w:spacing w:before="0"/>
        <w:rPr>
          <w:rFonts w:cs="Arial"/>
        </w:rPr>
      </w:pPr>
    </w:p>
    <w:p w:rsidR="006451D3" w:rsidRPr="0003288B" w:rsidRDefault="006451D3" w:rsidP="006451D3">
      <w:pPr>
        <w:spacing w:before="0"/>
        <w:rPr>
          <w:rFonts w:cs="Arial"/>
        </w:rPr>
      </w:pPr>
    </w:p>
    <w:p w:rsidR="006451D3" w:rsidRPr="0003288B" w:rsidRDefault="006451D3" w:rsidP="006451D3">
      <w:pPr>
        <w:spacing w:before="0"/>
        <w:rPr>
          <w:rFonts w:cs="Arial"/>
        </w:rPr>
      </w:pPr>
      <w:r w:rsidRPr="0003288B">
        <w:rPr>
          <w:rFonts w:cs="Arial"/>
        </w:rPr>
        <w:t xml:space="preserve">Меница је важећа и у случају да у току трајања реализације наведеног </w:t>
      </w:r>
      <w:r w:rsidR="006A3FB7" w:rsidRPr="0003288B">
        <w:rPr>
          <w:rFonts w:cs="Arial"/>
          <w:lang w:val="sr-Cyrl-RS"/>
        </w:rPr>
        <w:t>Уговора</w:t>
      </w:r>
      <w:r w:rsidRPr="0003288B">
        <w:rPr>
          <w:rFonts w:cs="Arial"/>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6451D3" w:rsidRPr="0003288B" w:rsidRDefault="006451D3" w:rsidP="006451D3">
      <w:pPr>
        <w:spacing w:before="0"/>
        <w:rPr>
          <w:rFonts w:cs="Arial"/>
        </w:rPr>
      </w:pPr>
    </w:p>
    <w:p w:rsidR="006451D3" w:rsidRPr="0003288B" w:rsidRDefault="006451D3" w:rsidP="006451D3">
      <w:pPr>
        <w:spacing w:before="0"/>
        <w:rPr>
          <w:rFonts w:cs="Arial"/>
        </w:rPr>
      </w:pPr>
    </w:p>
    <w:p w:rsidR="006451D3" w:rsidRPr="0003288B" w:rsidRDefault="006451D3" w:rsidP="006451D3">
      <w:pPr>
        <w:spacing w:before="0"/>
        <w:rPr>
          <w:rFonts w:cs="Arial"/>
        </w:rPr>
      </w:pPr>
      <w:r w:rsidRPr="0003288B">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6451D3" w:rsidRPr="0003288B" w:rsidRDefault="006451D3" w:rsidP="006451D3">
      <w:pPr>
        <w:spacing w:before="0"/>
        <w:rPr>
          <w:rFonts w:cs="Arial"/>
        </w:rPr>
      </w:pPr>
    </w:p>
    <w:p w:rsidR="006451D3" w:rsidRPr="0003288B" w:rsidRDefault="006451D3" w:rsidP="006451D3">
      <w:pPr>
        <w:spacing w:before="0"/>
        <w:rPr>
          <w:rFonts w:cs="Arial"/>
        </w:rPr>
      </w:pPr>
    </w:p>
    <w:p w:rsidR="006451D3" w:rsidRPr="0003288B" w:rsidRDefault="006451D3" w:rsidP="006451D3">
      <w:pPr>
        <w:spacing w:before="0"/>
        <w:rPr>
          <w:rFonts w:cs="Arial"/>
        </w:rPr>
      </w:pPr>
      <w:r w:rsidRPr="0003288B">
        <w:rPr>
          <w:rFonts w:cs="Arial"/>
        </w:rPr>
        <w:t>Меница је потписана од стране овлашћеног лица за заступање Дужника ____________________</w:t>
      </w:r>
      <w:proofErr w:type="gramStart"/>
      <w:r w:rsidRPr="0003288B">
        <w:rPr>
          <w:rFonts w:cs="Arial"/>
        </w:rPr>
        <w:t>_(</w:t>
      </w:r>
      <w:proofErr w:type="gramEnd"/>
      <w:r w:rsidRPr="0003288B">
        <w:rPr>
          <w:rFonts w:cs="Arial"/>
        </w:rPr>
        <w:t>унети име и презиме овлашћеног лица).</w:t>
      </w:r>
    </w:p>
    <w:p w:rsidR="006451D3" w:rsidRPr="0003288B" w:rsidRDefault="006451D3" w:rsidP="006451D3">
      <w:pPr>
        <w:spacing w:before="0"/>
        <w:rPr>
          <w:rFonts w:cs="Arial"/>
        </w:rPr>
      </w:pPr>
    </w:p>
    <w:p w:rsidR="006451D3" w:rsidRPr="0003288B" w:rsidRDefault="006451D3" w:rsidP="006451D3">
      <w:pPr>
        <w:spacing w:before="0"/>
        <w:rPr>
          <w:rFonts w:cs="Arial"/>
        </w:rPr>
      </w:pPr>
      <w:r w:rsidRPr="0003288B">
        <w:rPr>
          <w:rFonts w:cs="Arial"/>
        </w:rPr>
        <w:t>Ово менично писмо - овлашћење сачињено је у 2 (</w:t>
      </w:r>
      <w:r w:rsidRPr="0003288B">
        <w:rPr>
          <w:rFonts w:cs="Arial"/>
          <w:lang w:val="sr-Cyrl-RS"/>
        </w:rPr>
        <w:t xml:space="preserve">словима: </w:t>
      </w:r>
      <w:r w:rsidRPr="0003288B">
        <w:rPr>
          <w:rFonts w:cs="Arial"/>
        </w:rPr>
        <w:t>два) истоветна примерка, од којих је 1 (један) примерак за Повериоца, а 1 (</w:t>
      </w:r>
      <w:r w:rsidRPr="0003288B">
        <w:rPr>
          <w:rFonts w:cs="Arial"/>
          <w:lang w:val="sr-Cyrl-RS"/>
        </w:rPr>
        <w:t xml:space="preserve">словима: </w:t>
      </w:r>
      <w:r w:rsidRPr="0003288B">
        <w:rPr>
          <w:rFonts w:cs="Arial"/>
        </w:rPr>
        <w:t>један) задржава Дужник.</w:t>
      </w:r>
    </w:p>
    <w:p w:rsidR="006451D3" w:rsidRPr="0003288B" w:rsidRDefault="006451D3" w:rsidP="006451D3">
      <w:pPr>
        <w:spacing w:before="0"/>
        <w:rPr>
          <w:rFonts w:cs="Arial"/>
        </w:rPr>
      </w:pPr>
    </w:p>
    <w:p w:rsidR="006451D3" w:rsidRPr="0003288B" w:rsidRDefault="006451D3" w:rsidP="006451D3">
      <w:pPr>
        <w:spacing w:before="0"/>
        <w:rPr>
          <w:rFonts w:cs="Arial"/>
        </w:rPr>
      </w:pPr>
    </w:p>
    <w:p w:rsidR="006451D3" w:rsidRPr="0003288B" w:rsidRDefault="006451D3" w:rsidP="006451D3">
      <w:pPr>
        <w:spacing w:before="0"/>
        <w:rPr>
          <w:rFonts w:cs="Arial"/>
        </w:rPr>
      </w:pPr>
    </w:p>
    <w:p w:rsidR="006451D3" w:rsidRPr="0003288B" w:rsidRDefault="006451D3" w:rsidP="006451D3">
      <w:pPr>
        <w:spacing w:before="0"/>
        <w:rPr>
          <w:rFonts w:cs="Arial"/>
        </w:rPr>
      </w:pPr>
      <w:r w:rsidRPr="0003288B">
        <w:rPr>
          <w:rFonts w:cs="Arial"/>
        </w:rPr>
        <w:t xml:space="preserve">Место и датум издавања Овлашћења          </w:t>
      </w:r>
    </w:p>
    <w:p w:rsidR="006451D3" w:rsidRPr="0003288B" w:rsidRDefault="006451D3" w:rsidP="006451D3">
      <w:pPr>
        <w:spacing w:before="0"/>
        <w:rPr>
          <w:rFonts w:cs="Arial"/>
        </w:rPr>
      </w:pPr>
    </w:p>
    <w:p w:rsidR="006451D3" w:rsidRPr="0003288B" w:rsidRDefault="006451D3" w:rsidP="006451D3">
      <w:pPr>
        <w:spacing w:before="0"/>
        <w:rPr>
          <w:rFonts w:cs="Arial"/>
        </w:rPr>
      </w:pPr>
    </w:p>
    <w:p w:rsidR="006451D3" w:rsidRPr="0003288B" w:rsidRDefault="006451D3" w:rsidP="006451D3">
      <w:pPr>
        <w:spacing w:before="0"/>
        <w:rPr>
          <w:rFonts w:cs="Arial"/>
        </w:rPr>
      </w:pPr>
    </w:p>
    <w:p w:rsidR="006451D3" w:rsidRPr="0003288B" w:rsidRDefault="006451D3" w:rsidP="006451D3">
      <w:pPr>
        <w:spacing w:before="0"/>
        <w:rPr>
          <w:rFonts w:cs="Arial"/>
        </w:rPr>
      </w:pPr>
    </w:p>
    <w:p w:rsidR="006451D3" w:rsidRPr="0003288B" w:rsidRDefault="006451D3" w:rsidP="006451D3">
      <w:pPr>
        <w:spacing w:before="0"/>
        <w:rPr>
          <w:rFonts w:cs="Arial"/>
        </w:rPr>
      </w:pPr>
      <w:r w:rsidRPr="0003288B">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6451D3" w:rsidRPr="0003288B" w:rsidTr="002F426D">
        <w:trPr>
          <w:jc w:val="center"/>
        </w:trPr>
        <w:tc>
          <w:tcPr>
            <w:tcW w:w="3882" w:type="dxa"/>
          </w:tcPr>
          <w:p w:rsidR="006451D3" w:rsidRPr="0003288B" w:rsidRDefault="006451D3" w:rsidP="002F426D">
            <w:pPr>
              <w:spacing w:before="0"/>
              <w:jc w:val="center"/>
              <w:rPr>
                <w:rFonts w:cs="Arial"/>
              </w:rPr>
            </w:pPr>
            <w:r w:rsidRPr="0003288B">
              <w:rPr>
                <w:rFonts w:cs="Arial"/>
              </w:rPr>
              <w:t>Датум:</w:t>
            </w:r>
          </w:p>
        </w:tc>
        <w:tc>
          <w:tcPr>
            <w:tcW w:w="2127" w:type="dxa"/>
          </w:tcPr>
          <w:p w:rsidR="006451D3" w:rsidRPr="0003288B" w:rsidRDefault="006451D3" w:rsidP="002F426D">
            <w:pPr>
              <w:spacing w:before="0"/>
              <w:jc w:val="center"/>
              <w:rPr>
                <w:rFonts w:cs="Arial"/>
                <w:lang w:val="ru-RU"/>
              </w:rPr>
            </w:pPr>
          </w:p>
        </w:tc>
        <w:tc>
          <w:tcPr>
            <w:tcW w:w="4022" w:type="dxa"/>
          </w:tcPr>
          <w:p w:rsidR="006451D3" w:rsidRPr="0003288B" w:rsidRDefault="006451D3" w:rsidP="002F426D">
            <w:pPr>
              <w:spacing w:before="0"/>
              <w:jc w:val="center"/>
              <w:rPr>
                <w:rFonts w:cs="Arial"/>
                <w:lang w:val="ru-RU"/>
              </w:rPr>
            </w:pPr>
            <w:r w:rsidRPr="0003288B">
              <w:rPr>
                <w:rFonts w:cs="Arial"/>
              </w:rPr>
              <w:t>Понуђач</w:t>
            </w:r>
            <w:r w:rsidRPr="0003288B">
              <w:rPr>
                <w:rFonts w:cs="Arial"/>
                <w:lang w:val="ru-RU"/>
              </w:rPr>
              <w:t>:</w:t>
            </w:r>
          </w:p>
        </w:tc>
      </w:tr>
      <w:tr w:rsidR="006451D3" w:rsidRPr="0003288B" w:rsidTr="002F426D">
        <w:trPr>
          <w:jc w:val="center"/>
        </w:trPr>
        <w:tc>
          <w:tcPr>
            <w:tcW w:w="3882" w:type="dxa"/>
          </w:tcPr>
          <w:p w:rsidR="006451D3" w:rsidRPr="0003288B" w:rsidRDefault="006451D3" w:rsidP="002F426D">
            <w:pPr>
              <w:spacing w:before="0"/>
              <w:jc w:val="center"/>
              <w:rPr>
                <w:rFonts w:cs="Arial"/>
              </w:rPr>
            </w:pPr>
          </w:p>
        </w:tc>
        <w:tc>
          <w:tcPr>
            <w:tcW w:w="2127" w:type="dxa"/>
          </w:tcPr>
          <w:p w:rsidR="006451D3" w:rsidRPr="0003288B" w:rsidRDefault="006451D3" w:rsidP="002F426D">
            <w:pPr>
              <w:spacing w:before="0"/>
              <w:jc w:val="center"/>
              <w:rPr>
                <w:rFonts w:cs="Arial"/>
              </w:rPr>
            </w:pPr>
            <w:r w:rsidRPr="0003288B">
              <w:rPr>
                <w:rFonts w:cs="Arial"/>
              </w:rPr>
              <w:t>М.П.</w:t>
            </w:r>
          </w:p>
        </w:tc>
        <w:tc>
          <w:tcPr>
            <w:tcW w:w="4022" w:type="dxa"/>
          </w:tcPr>
          <w:p w:rsidR="006451D3" w:rsidRPr="0003288B" w:rsidRDefault="006451D3" w:rsidP="002F426D">
            <w:pPr>
              <w:spacing w:before="0"/>
              <w:jc w:val="center"/>
              <w:rPr>
                <w:rFonts w:cs="Arial"/>
                <w:lang w:val="ru-RU"/>
              </w:rPr>
            </w:pPr>
          </w:p>
        </w:tc>
      </w:tr>
      <w:tr w:rsidR="006451D3" w:rsidRPr="0003288B" w:rsidTr="002F426D">
        <w:trPr>
          <w:jc w:val="center"/>
        </w:trPr>
        <w:tc>
          <w:tcPr>
            <w:tcW w:w="3882" w:type="dxa"/>
            <w:tcBorders>
              <w:bottom w:val="single" w:sz="4" w:space="0" w:color="auto"/>
            </w:tcBorders>
          </w:tcPr>
          <w:p w:rsidR="006451D3" w:rsidRPr="0003288B" w:rsidRDefault="006451D3" w:rsidP="002F426D">
            <w:pPr>
              <w:spacing w:before="0"/>
              <w:jc w:val="center"/>
              <w:rPr>
                <w:rFonts w:cs="Arial"/>
              </w:rPr>
            </w:pPr>
          </w:p>
        </w:tc>
        <w:tc>
          <w:tcPr>
            <w:tcW w:w="2127" w:type="dxa"/>
          </w:tcPr>
          <w:p w:rsidR="006451D3" w:rsidRPr="0003288B" w:rsidRDefault="006451D3" w:rsidP="002F426D">
            <w:pPr>
              <w:spacing w:before="0"/>
              <w:jc w:val="center"/>
              <w:rPr>
                <w:rFonts w:cs="Arial"/>
                <w:lang w:val="ru-RU"/>
              </w:rPr>
            </w:pPr>
          </w:p>
        </w:tc>
        <w:tc>
          <w:tcPr>
            <w:tcW w:w="4022" w:type="dxa"/>
            <w:tcBorders>
              <w:bottom w:val="single" w:sz="4" w:space="0" w:color="auto"/>
            </w:tcBorders>
          </w:tcPr>
          <w:p w:rsidR="006451D3" w:rsidRPr="0003288B" w:rsidRDefault="006451D3" w:rsidP="002F426D">
            <w:pPr>
              <w:spacing w:before="0"/>
              <w:jc w:val="center"/>
              <w:rPr>
                <w:rFonts w:cs="Arial"/>
                <w:lang w:val="ru-RU"/>
              </w:rPr>
            </w:pPr>
          </w:p>
        </w:tc>
      </w:tr>
    </w:tbl>
    <w:p w:rsidR="006451D3" w:rsidRPr="0003288B" w:rsidRDefault="006451D3" w:rsidP="006451D3">
      <w:pPr>
        <w:spacing w:before="0"/>
        <w:rPr>
          <w:rFonts w:cs="Arial"/>
        </w:rPr>
      </w:pPr>
      <w:r w:rsidRPr="0003288B">
        <w:rPr>
          <w:rFonts w:cs="Arial"/>
        </w:rPr>
        <w:t xml:space="preserve">                                                                                              Потпис овлашћеног лица</w:t>
      </w:r>
    </w:p>
    <w:p w:rsidR="006451D3" w:rsidRPr="0003288B" w:rsidRDefault="006451D3" w:rsidP="006451D3">
      <w:pPr>
        <w:spacing w:before="0"/>
        <w:rPr>
          <w:rFonts w:cs="Arial"/>
        </w:rPr>
      </w:pPr>
    </w:p>
    <w:p w:rsidR="006451D3" w:rsidRPr="0003288B" w:rsidRDefault="006451D3" w:rsidP="006451D3">
      <w:pPr>
        <w:spacing w:before="0"/>
        <w:rPr>
          <w:rFonts w:cs="Arial"/>
        </w:rPr>
      </w:pPr>
      <w:r w:rsidRPr="0003288B">
        <w:rPr>
          <w:rFonts w:cs="Arial"/>
        </w:rPr>
        <w:t>Прилог:</w:t>
      </w:r>
    </w:p>
    <w:p w:rsidR="006451D3" w:rsidRPr="0003288B" w:rsidRDefault="006451D3" w:rsidP="006451D3">
      <w:pPr>
        <w:numPr>
          <w:ilvl w:val="0"/>
          <w:numId w:val="7"/>
        </w:numPr>
        <w:spacing w:before="0"/>
        <w:contextualSpacing/>
        <w:rPr>
          <w:rFonts w:eastAsia="Calibri" w:cs="Arial"/>
        </w:rPr>
      </w:pPr>
      <w:r w:rsidRPr="0003288B">
        <w:rPr>
          <w:rFonts w:eastAsia="Calibri" w:cs="Arial"/>
        </w:rPr>
        <w:t xml:space="preserve"> 1 једна потписана и оверена бланко сопствена меница као гаранција за добро извршење посла </w:t>
      </w:r>
    </w:p>
    <w:p w:rsidR="006451D3" w:rsidRPr="0003288B" w:rsidRDefault="006451D3" w:rsidP="006451D3">
      <w:pPr>
        <w:numPr>
          <w:ilvl w:val="0"/>
          <w:numId w:val="7"/>
        </w:numPr>
        <w:spacing w:before="0"/>
        <w:contextualSpacing/>
        <w:rPr>
          <w:rFonts w:eastAsia="Calibri" w:cs="Arial"/>
        </w:rPr>
      </w:pPr>
      <w:r w:rsidRPr="0003288B">
        <w:rPr>
          <w:rFonts w:eastAsia="Calibri" w:cs="Arial"/>
        </w:rPr>
        <w:t xml:space="preserve">фотокопију важећег Картона депонованих потписа овлашћених лица за располагање новчаним средствима понуђача </w:t>
      </w:r>
      <w:proofErr w:type="gramStart"/>
      <w:r w:rsidRPr="0003288B">
        <w:rPr>
          <w:rFonts w:eastAsia="Calibri" w:cs="Arial"/>
        </w:rPr>
        <w:t>код  пословне</w:t>
      </w:r>
      <w:proofErr w:type="gramEnd"/>
      <w:r w:rsidRPr="0003288B">
        <w:rPr>
          <w:rFonts w:eastAsia="Calibri" w:cs="Arial"/>
        </w:rPr>
        <w:t xml:space="preserve">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6451D3" w:rsidRPr="0003288B" w:rsidRDefault="006451D3" w:rsidP="006451D3">
      <w:pPr>
        <w:numPr>
          <w:ilvl w:val="0"/>
          <w:numId w:val="7"/>
        </w:numPr>
        <w:spacing w:before="0"/>
        <w:contextualSpacing/>
        <w:rPr>
          <w:rFonts w:eastAsia="Calibri" w:cs="Arial"/>
        </w:rPr>
      </w:pPr>
      <w:r w:rsidRPr="0003288B">
        <w:rPr>
          <w:rFonts w:eastAsia="Calibri" w:cs="Arial"/>
        </w:rPr>
        <w:t xml:space="preserve">фотокопију ОП обрасца </w:t>
      </w:r>
    </w:p>
    <w:p w:rsidR="006451D3" w:rsidRPr="0003288B" w:rsidRDefault="006451D3" w:rsidP="00A67C05">
      <w:pPr>
        <w:numPr>
          <w:ilvl w:val="0"/>
          <w:numId w:val="7"/>
        </w:numPr>
        <w:spacing w:before="0"/>
        <w:contextualSpacing/>
        <w:rPr>
          <w:rFonts w:eastAsia="Calibri" w:cs="Arial"/>
        </w:rPr>
      </w:pPr>
      <w:r w:rsidRPr="0003288B">
        <w:rPr>
          <w:rFonts w:eastAsia="Calibri" w:cs="Arial"/>
        </w:rPr>
        <w:t>Доказ о регистрацији менице у Регистру меница Народне банке Србије (</w:t>
      </w:r>
      <w:proofErr w:type="gramStart"/>
      <w:r w:rsidRPr="0003288B">
        <w:rPr>
          <w:rFonts w:eastAsia="Calibri" w:cs="Arial"/>
        </w:rPr>
        <w:t>фотокопија  Захтева</w:t>
      </w:r>
      <w:proofErr w:type="gramEnd"/>
      <w:r w:rsidRPr="0003288B">
        <w:rPr>
          <w:rFonts w:eastAsia="Calibri"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A67C05" w:rsidRPr="0003288B">
        <w:rPr>
          <w:rFonts w:eastAsia="Calibri" w:cs="Arial"/>
        </w:rPr>
        <w:t>у складу са Одлуком о ближим условима, садржини и начину вођења регистра меница и овлашћења( СЛ.гласник РС број 56/11,80/15 и 76/2016)</w:t>
      </w:r>
    </w:p>
    <w:p w:rsidR="006451D3" w:rsidRPr="0003288B" w:rsidRDefault="006451D3" w:rsidP="006451D3">
      <w:pPr>
        <w:spacing w:before="0"/>
        <w:jc w:val="left"/>
        <w:rPr>
          <w:rFonts w:eastAsia="Calibri" w:cs="Arial"/>
        </w:rPr>
      </w:pPr>
      <w:r w:rsidRPr="0003288B">
        <w:rPr>
          <w:rFonts w:eastAsia="Calibri" w:cs="Arial"/>
        </w:rPr>
        <w:br w:type="page"/>
      </w:r>
    </w:p>
    <w:p w:rsidR="006451D3" w:rsidRPr="0003288B" w:rsidRDefault="006451D3" w:rsidP="006451D3">
      <w:pPr>
        <w:spacing w:before="0"/>
        <w:rPr>
          <w:rFonts w:cs="Arial"/>
          <w:b/>
        </w:rPr>
      </w:pPr>
    </w:p>
    <w:p w:rsidR="006451D3" w:rsidRPr="0003288B" w:rsidRDefault="006451D3" w:rsidP="007C29E2">
      <w:pPr>
        <w:spacing w:before="0"/>
        <w:jc w:val="right"/>
        <w:rPr>
          <w:rFonts w:cs="Arial"/>
          <w:b/>
        </w:rPr>
      </w:pPr>
    </w:p>
    <w:p w:rsidR="006451D3" w:rsidRPr="0003288B" w:rsidRDefault="006451D3" w:rsidP="007C29E2">
      <w:pPr>
        <w:spacing w:before="0"/>
        <w:jc w:val="right"/>
        <w:rPr>
          <w:rFonts w:cs="Arial"/>
          <w:b/>
        </w:rPr>
      </w:pPr>
    </w:p>
    <w:p w:rsidR="006451D3" w:rsidRPr="0003288B" w:rsidRDefault="006451D3" w:rsidP="007C29E2">
      <w:pPr>
        <w:spacing w:before="0"/>
        <w:jc w:val="right"/>
        <w:rPr>
          <w:rFonts w:cs="Arial"/>
          <w:b/>
        </w:rPr>
      </w:pPr>
    </w:p>
    <w:p w:rsidR="006451D3" w:rsidRPr="0003288B" w:rsidRDefault="006451D3" w:rsidP="007C29E2">
      <w:pPr>
        <w:spacing w:before="0"/>
        <w:jc w:val="right"/>
        <w:rPr>
          <w:rFonts w:cs="Arial"/>
          <w:b/>
        </w:rPr>
      </w:pPr>
    </w:p>
    <w:p w:rsidR="006451D3" w:rsidRPr="0003288B" w:rsidRDefault="006451D3" w:rsidP="007C29E2">
      <w:pPr>
        <w:spacing w:before="0"/>
        <w:jc w:val="right"/>
        <w:rPr>
          <w:rFonts w:cs="Arial"/>
          <w:b/>
        </w:rPr>
      </w:pPr>
    </w:p>
    <w:p w:rsidR="007C29E2" w:rsidRPr="0003288B" w:rsidRDefault="007C29E2" w:rsidP="007C29E2">
      <w:pPr>
        <w:spacing w:before="0"/>
        <w:rPr>
          <w:rFonts w:cs="Arial"/>
        </w:rPr>
      </w:pPr>
    </w:p>
    <w:p w:rsidR="007C29E2" w:rsidRPr="0003288B" w:rsidRDefault="007C29E2" w:rsidP="007C29E2">
      <w:pPr>
        <w:spacing w:before="0"/>
        <w:rPr>
          <w:rFonts w:cs="Arial"/>
        </w:rPr>
      </w:pPr>
    </w:p>
    <w:p w:rsidR="007C29E2" w:rsidRPr="0003288B" w:rsidRDefault="007C29E2" w:rsidP="007C29E2">
      <w:pPr>
        <w:spacing w:before="0"/>
        <w:jc w:val="center"/>
        <w:rPr>
          <w:rFonts w:cs="Arial"/>
          <w:b/>
          <w:lang w:val="sr-Cyrl-RS"/>
        </w:rPr>
      </w:pPr>
      <w:r w:rsidRPr="0003288B">
        <w:rPr>
          <w:rFonts w:cs="Arial"/>
          <w:b/>
        </w:rPr>
        <w:t>ЗАПИСНИК О ПРУЖЕНИМ УСЛУГАМА</w:t>
      </w:r>
      <w:r w:rsidR="002F0DCC" w:rsidRPr="0003288B">
        <w:rPr>
          <w:rFonts w:cs="Arial"/>
          <w:b/>
          <w:lang w:val="sr-Cyrl-RS"/>
        </w:rPr>
        <w:t>/КОНАЧНИ ИЗВЕШТАЈ О ПРУЖЕНИМ УСЛУГАМА</w:t>
      </w:r>
    </w:p>
    <w:p w:rsidR="002F0DCC" w:rsidRPr="0003288B" w:rsidRDefault="002F0DCC" w:rsidP="007C29E2">
      <w:pPr>
        <w:spacing w:before="0"/>
        <w:jc w:val="center"/>
        <w:rPr>
          <w:rFonts w:cs="Arial"/>
          <w:b/>
        </w:rPr>
      </w:pPr>
    </w:p>
    <w:p w:rsidR="007C29E2" w:rsidRPr="0003288B" w:rsidRDefault="007C29E2" w:rsidP="007C29E2">
      <w:pPr>
        <w:spacing w:before="0"/>
        <w:rPr>
          <w:rFonts w:cs="Arial"/>
        </w:rPr>
      </w:pPr>
    </w:p>
    <w:p w:rsidR="007C29E2" w:rsidRPr="0003288B" w:rsidRDefault="007C29E2" w:rsidP="007C29E2">
      <w:pPr>
        <w:spacing w:before="0"/>
        <w:rPr>
          <w:rFonts w:cs="Arial"/>
        </w:rPr>
      </w:pPr>
      <w:r w:rsidRPr="0003288B">
        <w:rPr>
          <w:rFonts w:cs="Arial"/>
        </w:rPr>
        <w:tab/>
      </w:r>
      <w:r w:rsidRPr="0003288B">
        <w:rPr>
          <w:rFonts w:cs="Arial"/>
        </w:rPr>
        <w:tab/>
      </w:r>
      <w:r w:rsidRPr="0003288B">
        <w:rPr>
          <w:rFonts w:cs="Arial"/>
        </w:rPr>
        <w:tab/>
        <w:t>Датум ___________</w:t>
      </w:r>
    </w:p>
    <w:p w:rsidR="007C29E2" w:rsidRPr="0003288B" w:rsidRDefault="007C29E2" w:rsidP="007C29E2">
      <w:pPr>
        <w:spacing w:before="0"/>
        <w:rPr>
          <w:rFonts w:cs="Arial"/>
        </w:rPr>
      </w:pPr>
    </w:p>
    <w:p w:rsidR="007C29E2" w:rsidRPr="0003288B" w:rsidRDefault="007C29E2" w:rsidP="007C29E2">
      <w:pPr>
        <w:tabs>
          <w:tab w:val="left" w:pos="720"/>
          <w:tab w:val="left" w:pos="1440"/>
          <w:tab w:val="left" w:pos="2160"/>
          <w:tab w:val="left" w:pos="2880"/>
          <w:tab w:val="left" w:pos="3600"/>
          <w:tab w:val="left" w:pos="5085"/>
        </w:tabs>
        <w:spacing w:before="0"/>
        <w:rPr>
          <w:rFonts w:cs="Arial"/>
        </w:rPr>
      </w:pPr>
      <w:r w:rsidRPr="0003288B">
        <w:rPr>
          <w:rFonts w:cs="Arial"/>
        </w:rPr>
        <w:tab/>
        <w:t>ПРУЖАЛАЦ УСЛУГА:</w:t>
      </w:r>
      <w:r w:rsidRPr="0003288B">
        <w:rPr>
          <w:rFonts w:cs="Arial"/>
        </w:rPr>
        <w:tab/>
      </w:r>
      <w:r w:rsidRPr="0003288B">
        <w:rPr>
          <w:rFonts w:cs="Arial"/>
        </w:rPr>
        <w:tab/>
        <w:t xml:space="preserve">      КОРИСНИК УСЛУГА:</w:t>
      </w:r>
    </w:p>
    <w:p w:rsidR="007C29E2" w:rsidRPr="0003288B" w:rsidRDefault="007C29E2" w:rsidP="007C29E2">
      <w:pPr>
        <w:spacing w:before="0"/>
        <w:rPr>
          <w:rFonts w:cs="Arial"/>
        </w:rPr>
      </w:pPr>
      <w:r w:rsidRPr="0003288B">
        <w:rPr>
          <w:rFonts w:cs="Arial"/>
        </w:rPr>
        <w:t>_________________________</w:t>
      </w:r>
      <w:r w:rsidRPr="0003288B">
        <w:rPr>
          <w:rFonts w:cs="Arial"/>
        </w:rPr>
        <w:tab/>
      </w:r>
      <w:r w:rsidRPr="0003288B">
        <w:rPr>
          <w:rFonts w:cs="Arial"/>
        </w:rPr>
        <w:tab/>
        <w:t>___________________________</w:t>
      </w:r>
    </w:p>
    <w:p w:rsidR="007C29E2" w:rsidRPr="0003288B" w:rsidRDefault="007C29E2" w:rsidP="007C29E2">
      <w:pPr>
        <w:spacing w:before="0"/>
        <w:rPr>
          <w:rFonts w:cs="Arial"/>
        </w:rPr>
      </w:pPr>
      <w:r w:rsidRPr="0003288B">
        <w:rPr>
          <w:rFonts w:cs="Arial"/>
        </w:rPr>
        <w:t xml:space="preserve">    (Назив </w:t>
      </w:r>
      <w:proofErr w:type="gramStart"/>
      <w:r w:rsidRPr="0003288B">
        <w:rPr>
          <w:rFonts w:cs="Arial"/>
        </w:rPr>
        <w:t>правног  лица</w:t>
      </w:r>
      <w:proofErr w:type="gramEnd"/>
      <w:r w:rsidRPr="0003288B">
        <w:rPr>
          <w:rFonts w:cs="Arial"/>
        </w:rPr>
        <w:t xml:space="preserve">) </w:t>
      </w:r>
      <w:r w:rsidRPr="0003288B">
        <w:rPr>
          <w:rFonts w:cs="Arial"/>
        </w:rPr>
        <w:tab/>
      </w:r>
      <w:r w:rsidRPr="0003288B">
        <w:rPr>
          <w:rFonts w:cs="Arial"/>
        </w:rPr>
        <w:tab/>
      </w:r>
      <w:r w:rsidRPr="0003288B">
        <w:rPr>
          <w:rFonts w:cs="Arial"/>
        </w:rPr>
        <w:tab/>
        <w:t>(Назив организационог дела ЈП ЕПС)</w:t>
      </w:r>
    </w:p>
    <w:p w:rsidR="007C29E2" w:rsidRPr="0003288B" w:rsidRDefault="007C29E2" w:rsidP="007C29E2">
      <w:pPr>
        <w:spacing w:before="0"/>
        <w:rPr>
          <w:rFonts w:cs="Arial"/>
        </w:rPr>
      </w:pPr>
    </w:p>
    <w:p w:rsidR="007C29E2" w:rsidRPr="0003288B" w:rsidRDefault="007C29E2" w:rsidP="007C29E2">
      <w:pPr>
        <w:spacing w:before="0"/>
        <w:rPr>
          <w:rFonts w:cs="Arial"/>
        </w:rPr>
      </w:pPr>
    </w:p>
    <w:p w:rsidR="007C29E2" w:rsidRPr="0003288B" w:rsidRDefault="007C29E2" w:rsidP="007C29E2">
      <w:pPr>
        <w:tabs>
          <w:tab w:val="center" w:pos="4514"/>
        </w:tabs>
        <w:spacing w:before="0"/>
        <w:rPr>
          <w:rFonts w:cs="Arial"/>
        </w:rPr>
      </w:pPr>
      <w:r w:rsidRPr="0003288B">
        <w:rPr>
          <w:rFonts w:cs="Arial"/>
        </w:rPr>
        <w:t>__________________________</w:t>
      </w:r>
      <w:r w:rsidRPr="0003288B">
        <w:rPr>
          <w:rFonts w:cs="Arial"/>
        </w:rPr>
        <w:tab/>
        <w:t xml:space="preserve">                      ______________________________</w:t>
      </w:r>
    </w:p>
    <w:p w:rsidR="007C29E2" w:rsidRPr="0003288B" w:rsidRDefault="007C29E2" w:rsidP="007C29E2">
      <w:pPr>
        <w:spacing w:before="0"/>
        <w:rPr>
          <w:rFonts w:cs="Arial"/>
        </w:rPr>
      </w:pPr>
      <w:r w:rsidRPr="0003288B">
        <w:rPr>
          <w:rFonts w:cs="Arial"/>
        </w:rPr>
        <w:t xml:space="preserve">(Адреса </w:t>
      </w:r>
      <w:proofErr w:type="gramStart"/>
      <w:r w:rsidRPr="0003288B">
        <w:rPr>
          <w:rFonts w:cs="Arial"/>
        </w:rPr>
        <w:t>правног  лица</w:t>
      </w:r>
      <w:proofErr w:type="gramEnd"/>
      <w:r w:rsidRPr="0003288B">
        <w:rPr>
          <w:rFonts w:cs="Arial"/>
        </w:rPr>
        <w:t xml:space="preserve">) </w:t>
      </w:r>
      <w:r w:rsidRPr="0003288B">
        <w:rPr>
          <w:rFonts w:cs="Arial"/>
        </w:rPr>
        <w:tab/>
      </w:r>
      <w:r w:rsidRPr="0003288B">
        <w:rPr>
          <w:rFonts w:cs="Arial"/>
        </w:rPr>
        <w:tab/>
      </w:r>
      <w:r w:rsidRPr="0003288B">
        <w:rPr>
          <w:rFonts w:cs="Arial"/>
        </w:rPr>
        <w:tab/>
        <w:t>(Адреса организационог дела ЈП ЕПС)</w:t>
      </w:r>
    </w:p>
    <w:p w:rsidR="007C29E2" w:rsidRPr="0003288B" w:rsidRDefault="007C29E2" w:rsidP="007C29E2">
      <w:pPr>
        <w:spacing w:before="0"/>
        <w:rPr>
          <w:rFonts w:cs="Arial"/>
        </w:rPr>
      </w:pPr>
    </w:p>
    <w:p w:rsidR="007C29E2" w:rsidRPr="0003288B" w:rsidRDefault="007C29E2" w:rsidP="007C29E2">
      <w:pPr>
        <w:spacing w:before="0"/>
        <w:rPr>
          <w:rFonts w:cs="Arial"/>
        </w:rPr>
      </w:pPr>
    </w:p>
    <w:p w:rsidR="007C29E2" w:rsidRPr="0003288B" w:rsidRDefault="007C29E2" w:rsidP="007C29E2">
      <w:pPr>
        <w:spacing w:before="0"/>
        <w:rPr>
          <w:rFonts w:cs="Arial"/>
        </w:rPr>
      </w:pPr>
      <w:r w:rsidRPr="0003288B">
        <w:rPr>
          <w:rFonts w:cs="Arial"/>
        </w:rPr>
        <w:t>Број Уговора/Датум:      __________________________________________</w:t>
      </w:r>
    </w:p>
    <w:p w:rsidR="007C29E2" w:rsidRPr="0003288B" w:rsidRDefault="007C29E2" w:rsidP="007C29E2">
      <w:pPr>
        <w:spacing w:before="0"/>
        <w:rPr>
          <w:rFonts w:cs="Arial"/>
        </w:rPr>
      </w:pPr>
      <w:r w:rsidRPr="0003288B">
        <w:rPr>
          <w:rFonts w:cs="Arial"/>
        </w:rPr>
        <w:t>Број налога за набавку (НЗН):  ________________________</w:t>
      </w:r>
    </w:p>
    <w:p w:rsidR="007C29E2" w:rsidRPr="0003288B" w:rsidRDefault="007C29E2" w:rsidP="007C29E2">
      <w:pPr>
        <w:spacing w:before="0"/>
        <w:rPr>
          <w:rFonts w:cs="Arial"/>
        </w:rPr>
      </w:pPr>
      <w:r w:rsidRPr="0003288B">
        <w:rPr>
          <w:rFonts w:cs="Arial"/>
        </w:rPr>
        <w:t>Место извршене услуге:  __________________________</w:t>
      </w:r>
    </w:p>
    <w:p w:rsidR="007C29E2" w:rsidRPr="0003288B" w:rsidRDefault="007C29E2" w:rsidP="007C29E2">
      <w:pPr>
        <w:spacing w:before="0"/>
        <w:rPr>
          <w:rFonts w:cs="Arial"/>
        </w:rPr>
      </w:pPr>
      <w:r w:rsidRPr="0003288B">
        <w:rPr>
          <w:rFonts w:cs="Arial"/>
        </w:rPr>
        <w:t>Објекат: ______________________________________________________</w:t>
      </w:r>
    </w:p>
    <w:p w:rsidR="007C29E2" w:rsidRPr="0003288B" w:rsidRDefault="007C29E2" w:rsidP="007C29E2">
      <w:pPr>
        <w:spacing w:before="0"/>
        <w:rPr>
          <w:rFonts w:cs="Arial"/>
        </w:rPr>
      </w:pPr>
    </w:p>
    <w:p w:rsidR="007C29E2" w:rsidRPr="0003288B" w:rsidRDefault="007C29E2" w:rsidP="007C29E2">
      <w:pPr>
        <w:spacing w:before="0"/>
        <w:rPr>
          <w:rFonts w:cs="Arial"/>
        </w:rPr>
      </w:pPr>
    </w:p>
    <w:p w:rsidR="007C29E2" w:rsidRPr="0003288B" w:rsidRDefault="007C29E2" w:rsidP="007C29E2">
      <w:pPr>
        <w:spacing w:before="0"/>
        <w:rPr>
          <w:rFonts w:cs="Arial"/>
        </w:rPr>
      </w:pPr>
      <w:r w:rsidRPr="0003288B">
        <w:rPr>
          <w:rFonts w:cs="Arial"/>
        </w:rPr>
        <w:t xml:space="preserve">А) ДЕТАЉНА СПЕЦИФИКАЦИЈА УСЛУГЕ: </w:t>
      </w:r>
    </w:p>
    <w:p w:rsidR="007C29E2" w:rsidRPr="0003288B" w:rsidRDefault="007C29E2" w:rsidP="007C29E2">
      <w:pPr>
        <w:spacing w:before="0"/>
        <w:rPr>
          <w:rFonts w:cs="Arial"/>
        </w:rPr>
      </w:pPr>
    </w:p>
    <w:p w:rsidR="007C29E2" w:rsidRPr="0003288B" w:rsidRDefault="007C29E2" w:rsidP="007C29E2">
      <w:pPr>
        <w:spacing w:before="0"/>
        <w:rPr>
          <w:rFonts w:cs="Arial"/>
        </w:rPr>
      </w:pPr>
      <w:r w:rsidRPr="0003288B">
        <w:rPr>
          <w:rFonts w:cs="Arial"/>
        </w:rPr>
        <w:t xml:space="preserve">Укупна вредност извршених услуга по спецификацији (без ПДВ) </w:t>
      </w:r>
    </w:p>
    <w:p w:rsidR="007C29E2" w:rsidRPr="0003288B" w:rsidRDefault="007C29E2" w:rsidP="007C29E2">
      <w:pPr>
        <w:spacing w:before="0"/>
        <w:rPr>
          <w:rFonts w:cs="Arial"/>
        </w:rPr>
      </w:pPr>
    </w:p>
    <w:p w:rsidR="007C29E2" w:rsidRPr="0003288B" w:rsidRDefault="007C29E2" w:rsidP="007C29E2">
      <w:pPr>
        <w:spacing w:before="0"/>
        <w:rPr>
          <w:rFonts w:cs="Arial"/>
        </w:rPr>
      </w:pPr>
      <w:r w:rsidRPr="0003288B">
        <w:rPr>
          <w:rFonts w:cs="Arial"/>
        </w:rPr>
        <w:t xml:space="preserve">ПРИЛОГ: НАЛОГ ЗА НАБАВКУ (садржи предмет, рок, количину, </w:t>
      </w:r>
      <w:proofErr w:type="gramStart"/>
      <w:r w:rsidRPr="0003288B">
        <w:rPr>
          <w:rFonts w:cs="Arial"/>
        </w:rPr>
        <w:t>јед.мере</w:t>
      </w:r>
      <w:proofErr w:type="gramEnd"/>
      <w:r w:rsidRPr="0003288B">
        <w:rPr>
          <w:rFonts w:cs="Arial"/>
        </w:rPr>
        <w:t xml:space="preserve">, јед.цену без ПДВ, укупну цену без ПДВ, укупан износ без ПДВ) / Извештај о извршеним услугама </w:t>
      </w:r>
    </w:p>
    <w:p w:rsidR="007C29E2" w:rsidRPr="0003288B" w:rsidRDefault="007C29E2" w:rsidP="007C29E2">
      <w:pPr>
        <w:spacing w:before="0"/>
        <w:rPr>
          <w:rFonts w:cs="Arial"/>
        </w:rPr>
      </w:pPr>
      <w:r w:rsidRPr="0003288B">
        <w:rPr>
          <w:rFonts w:cs="Arial"/>
        </w:rPr>
        <w:t>Предмет уговора (услуге) одговара траженим техничким карактеристикама.</w:t>
      </w:r>
      <w:r w:rsidRPr="0003288B">
        <w:rPr>
          <w:rFonts w:cs="Arial"/>
        </w:rPr>
        <w:tab/>
      </w:r>
    </w:p>
    <w:p w:rsidR="007C29E2" w:rsidRPr="0003288B" w:rsidRDefault="007C29E2" w:rsidP="007C29E2">
      <w:pPr>
        <w:spacing w:before="0"/>
        <w:rPr>
          <w:rFonts w:cs="Arial"/>
        </w:rPr>
      </w:pPr>
    </w:p>
    <w:p w:rsidR="007C29E2" w:rsidRPr="0003288B" w:rsidRDefault="007C29E2" w:rsidP="007C29E2">
      <w:pPr>
        <w:spacing w:before="0"/>
        <w:rPr>
          <w:rFonts w:cs="Arial"/>
        </w:rPr>
      </w:pPr>
    </w:p>
    <w:p w:rsidR="007C29E2" w:rsidRPr="0003288B" w:rsidRDefault="007C29E2" w:rsidP="007C29E2">
      <w:pPr>
        <w:spacing w:before="0"/>
        <w:rPr>
          <w:rFonts w:cs="Arial"/>
        </w:rPr>
      </w:pPr>
      <w:r w:rsidRPr="0003288B">
        <w:rPr>
          <w:rFonts w:cs="Arial"/>
        </w:rPr>
        <w:t>□ ДА</w:t>
      </w:r>
    </w:p>
    <w:p w:rsidR="007C29E2" w:rsidRPr="0003288B" w:rsidRDefault="007C29E2" w:rsidP="007C29E2">
      <w:pPr>
        <w:spacing w:before="0"/>
        <w:rPr>
          <w:rFonts w:cs="Arial"/>
        </w:rPr>
      </w:pPr>
      <w:r w:rsidRPr="0003288B">
        <w:rPr>
          <w:rFonts w:cs="Arial"/>
        </w:rPr>
        <w:t>□ НЕ</w:t>
      </w:r>
    </w:p>
    <w:p w:rsidR="007C29E2" w:rsidRPr="0003288B" w:rsidRDefault="007C29E2" w:rsidP="007C29E2">
      <w:pPr>
        <w:spacing w:before="0"/>
        <w:rPr>
          <w:rFonts w:cs="Arial"/>
        </w:rPr>
      </w:pPr>
      <w:r w:rsidRPr="0003288B">
        <w:rPr>
          <w:rFonts w:cs="Arial"/>
        </w:rPr>
        <w:t xml:space="preserve">Предмет уговора нема видљивих оштећења </w:t>
      </w:r>
      <w:r w:rsidRPr="0003288B">
        <w:rPr>
          <w:rFonts w:cs="Arial"/>
        </w:rPr>
        <w:tab/>
      </w:r>
    </w:p>
    <w:p w:rsidR="007C29E2" w:rsidRPr="0003288B" w:rsidRDefault="007C29E2" w:rsidP="007C29E2">
      <w:pPr>
        <w:spacing w:before="0"/>
        <w:rPr>
          <w:rFonts w:cs="Arial"/>
        </w:rPr>
      </w:pPr>
      <w:r w:rsidRPr="0003288B">
        <w:rPr>
          <w:rFonts w:cs="Arial"/>
        </w:rPr>
        <w:t>□ ДА</w:t>
      </w:r>
    </w:p>
    <w:p w:rsidR="007C29E2" w:rsidRPr="0003288B" w:rsidRDefault="007C29E2" w:rsidP="007C29E2">
      <w:pPr>
        <w:spacing w:before="0"/>
        <w:rPr>
          <w:rFonts w:cs="Arial"/>
        </w:rPr>
      </w:pPr>
      <w:r w:rsidRPr="0003288B">
        <w:rPr>
          <w:rFonts w:cs="Arial"/>
        </w:rPr>
        <w:t>□ НЕ</w:t>
      </w:r>
    </w:p>
    <w:p w:rsidR="007C29E2" w:rsidRPr="0003288B" w:rsidRDefault="007C29E2" w:rsidP="007C29E2">
      <w:pPr>
        <w:spacing w:before="0"/>
        <w:rPr>
          <w:rFonts w:cs="Arial"/>
        </w:rPr>
      </w:pPr>
    </w:p>
    <w:p w:rsidR="007C29E2" w:rsidRPr="0003288B" w:rsidRDefault="007C29E2" w:rsidP="007C29E2">
      <w:pPr>
        <w:spacing w:before="0"/>
        <w:rPr>
          <w:rFonts w:cs="Arial"/>
        </w:rPr>
      </w:pPr>
      <w:r w:rsidRPr="0003288B">
        <w:rPr>
          <w:rFonts w:cs="Arial"/>
        </w:rPr>
        <w:t>Укупан број позиција из спецификације:                            Број улаза:</w:t>
      </w:r>
    </w:p>
    <w:p w:rsidR="007C29E2" w:rsidRPr="0003288B" w:rsidRDefault="007C29E2" w:rsidP="007C29E2">
      <w:pPr>
        <w:spacing w:before="0"/>
        <w:rPr>
          <w:rFonts w:cs="Arial"/>
        </w:rPr>
      </w:pPr>
      <w:r w:rsidRPr="0003288B">
        <w:rPr>
          <w:rFonts w:cs="Arial"/>
        </w:rPr>
        <w:t>___________________________________________________________________</w:t>
      </w:r>
    </w:p>
    <w:p w:rsidR="007C29E2" w:rsidRPr="0003288B" w:rsidRDefault="007C29E2" w:rsidP="007C29E2">
      <w:pPr>
        <w:spacing w:before="0"/>
        <w:rPr>
          <w:rFonts w:cs="Arial"/>
        </w:rPr>
      </w:pPr>
    </w:p>
    <w:p w:rsidR="007C29E2" w:rsidRPr="0003288B" w:rsidRDefault="007C29E2" w:rsidP="007C29E2">
      <w:pPr>
        <w:spacing w:before="0"/>
        <w:rPr>
          <w:rFonts w:cs="Arial"/>
        </w:rPr>
      </w:pPr>
      <w:r w:rsidRPr="0003288B">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7C29E2" w:rsidRPr="0003288B" w:rsidRDefault="007C29E2" w:rsidP="007C29E2">
      <w:pPr>
        <w:spacing w:before="0"/>
        <w:rPr>
          <w:rFonts w:cs="Arial"/>
        </w:rPr>
      </w:pPr>
    </w:p>
    <w:p w:rsidR="007C29E2" w:rsidRPr="0003288B" w:rsidRDefault="007C29E2" w:rsidP="007C29E2">
      <w:pPr>
        <w:spacing w:before="0"/>
        <w:rPr>
          <w:rFonts w:cs="Arial"/>
        </w:rPr>
      </w:pPr>
    </w:p>
    <w:p w:rsidR="007C29E2" w:rsidRPr="0003288B" w:rsidRDefault="007C29E2" w:rsidP="007C29E2">
      <w:pPr>
        <w:spacing w:before="0"/>
        <w:jc w:val="left"/>
        <w:rPr>
          <w:rFonts w:cs="Arial"/>
        </w:rPr>
      </w:pPr>
      <w:r w:rsidRPr="0003288B">
        <w:rPr>
          <w:rFonts w:cs="Arial"/>
        </w:rPr>
        <w:lastRenderedPageBreak/>
        <w:t>_________________________________________________________________________________________________________________________________________________________________________________________________________</w:t>
      </w:r>
    </w:p>
    <w:p w:rsidR="007C29E2" w:rsidRPr="0003288B" w:rsidRDefault="007C29E2" w:rsidP="007C29E2">
      <w:pPr>
        <w:spacing w:before="0"/>
        <w:rPr>
          <w:rFonts w:cs="Arial"/>
        </w:rPr>
      </w:pPr>
    </w:p>
    <w:p w:rsidR="007C29E2" w:rsidRPr="0003288B" w:rsidRDefault="007C29E2" w:rsidP="007C29E2">
      <w:pPr>
        <w:spacing w:before="0"/>
        <w:rPr>
          <w:rFonts w:cs="Arial"/>
        </w:rPr>
      </w:pPr>
    </w:p>
    <w:p w:rsidR="007C29E2" w:rsidRPr="0003288B" w:rsidRDefault="007C29E2" w:rsidP="007C29E2">
      <w:pPr>
        <w:spacing w:before="0"/>
        <w:rPr>
          <w:rFonts w:cs="Arial"/>
        </w:rPr>
      </w:pPr>
      <w:r w:rsidRPr="0003288B">
        <w:rPr>
          <w:rFonts w:cs="Arial"/>
        </w:rPr>
        <w:t>Б) Да су услуга(е) извршени у обиму, квалитету, уговореном року и сагласно уговору потврђују:</w:t>
      </w:r>
    </w:p>
    <w:p w:rsidR="007C29E2" w:rsidRPr="0003288B" w:rsidRDefault="007C29E2" w:rsidP="007C29E2">
      <w:pPr>
        <w:spacing w:before="0"/>
        <w:rPr>
          <w:rFonts w:cs="Arial"/>
        </w:rPr>
      </w:pPr>
    </w:p>
    <w:p w:rsidR="007C29E2" w:rsidRPr="0003288B" w:rsidRDefault="007C29E2" w:rsidP="007C29E2">
      <w:pPr>
        <w:spacing w:before="0"/>
        <w:rPr>
          <w:rFonts w:cs="Arial"/>
        </w:rPr>
      </w:pPr>
      <w:r w:rsidRPr="0003288B">
        <w:rPr>
          <w:rFonts w:cs="Arial"/>
        </w:rPr>
        <w:t xml:space="preserve">    ПРУЖАЛАЦ:</w:t>
      </w:r>
      <w:r w:rsidRPr="0003288B">
        <w:rPr>
          <w:rFonts w:cs="Arial"/>
        </w:rPr>
        <w:tab/>
        <w:t xml:space="preserve">                                                       КОРИСНИК:                 </w:t>
      </w:r>
    </w:p>
    <w:p w:rsidR="007C29E2" w:rsidRPr="0003288B" w:rsidRDefault="007C29E2" w:rsidP="007C29E2">
      <w:pPr>
        <w:spacing w:before="0"/>
        <w:rPr>
          <w:rFonts w:cs="Arial"/>
        </w:rPr>
      </w:pPr>
    </w:p>
    <w:p w:rsidR="007C29E2" w:rsidRPr="0003288B" w:rsidRDefault="007C29E2" w:rsidP="007C29E2">
      <w:pPr>
        <w:spacing w:before="0"/>
        <w:rPr>
          <w:rFonts w:cs="Arial"/>
        </w:rPr>
      </w:pPr>
      <w:r w:rsidRPr="0003288B">
        <w:rPr>
          <w:rFonts w:cs="Arial"/>
        </w:rPr>
        <w:t xml:space="preserve">_______________                                    </w:t>
      </w:r>
      <w:r w:rsidRPr="0003288B">
        <w:rPr>
          <w:rFonts w:cs="Arial"/>
        </w:rPr>
        <w:tab/>
        <w:t xml:space="preserve">____________________         </w:t>
      </w:r>
    </w:p>
    <w:p w:rsidR="007C29E2" w:rsidRPr="0003288B" w:rsidRDefault="007C29E2" w:rsidP="007C29E2">
      <w:pPr>
        <w:spacing w:before="0"/>
        <w:rPr>
          <w:rFonts w:cs="Arial"/>
        </w:rPr>
      </w:pPr>
      <w:r w:rsidRPr="0003288B">
        <w:rPr>
          <w:rFonts w:cs="Arial"/>
        </w:rPr>
        <w:t xml:space="preserve">    (Име и </w:t>
      </w:r>
      <w:proofErr w:type="gramStart"/>
      <w:r w:rsidRPr="0003288B">
        <w:rPr>
          <w:rFonts w:cs="Arial"/>
        </w:rPr>
        <w:t xml:space="preserve">презиме)   </w:t>
      </w:r>
      <w:proofErr w:type="gramEnd"/>
      <w:r w:rsidRPr="0003288B">
        <w:rPr>
          <w:rFonts w:cs="Arial"/>
        </w:rPr>
        <w:t xml:space="preserve">                                           (Име и презиме)</w:t>
      </w:r>
    </w:p>
    <w:p w:rsidR="007C29E2" w:rsidRPr="0003288B" w:rsidRDefault="007C29E2" w:rsidP="007C29E2">
      <w:pPr>
        <w:spacing w:before="0"/>
        <w:rPr>
          <w:rFonts w:cs="Arial"/>
        </w:rPr>
      </w:pPr>
    </w:p>
    <w:p w:rsidR="007C29E2" w:rsidRPr="0003288B" w:rsidRDefault="007C29E2" w:rsidP="007C29E2">
      <w:pPr>
        <w:spacing w:before="0"/>
        <w:rPr>
          <w:rFonts w:cs="Arial"/>
        </w:rPr>
      </w:pPr>
      <w:r w:rsidRPr="0003288B">
        <w:rPr>
          <w:rFonts w:cs="Arial"/>
        </w:rPr>
        <w:t xml:space="preserve">____________________                          </w:t>
      </w:r>
      <w:r w:rsidRPr="0003288B">
        <w:rPr>
          <w:rFonts w:cs="Arial"/>
        </w:rPr>
        <w:tab/>
        <w:t xml:space="preserve">_____________________        </w:t>
      </w:r>
    </w:p>
    <w:p w:rsidR="007C29E2" w:rsidRPr="0003288B" w:rsidRDefault="007C29E2" w:rsidP="007C29E2">
      <w:pPr>
        <w:spacing w:before="0"/>
        <w:rPr>
          <w:rFonts w:cs="Arial"/>
        </w:rPr>
      </w:pPr>
      <w:r w:rsidRPr="0003288B">
        <w:rPr>
          <w:rFonts w:cs="Arial"/>
        </w:rPr>
        <w:t xml:space="preserve">    (Потпис)</w:t>
      </w:r>
      <w:r w:rsidRPr="0003288B">
        <w:rPr>
          <w:rFonts w:cs="Arial"/>
        </w:rPr>
        <w:tab/>
      </w:r>
      <w:r w:rsidRPr="0003288B">
        <w:rPr>
          <w:rFonts w:cs="Arial"/>
        </w:rPr>
        <w:tab/>
      </w:r>
      <w:r w:rsidRPr="0003288B">
        <w:rPr>
          <w:rFonts w:cs="Arial"/>
        </w:rPr>
        <w:tab/>
        <w:t xml:space="preserve">                                           </w:t>
      </w:r>
      <w:proofErr w:type="gramStart"/>
      <w:r w:rsidRPr="0003288B">
        <w:rPr>
          <w:rFonts w:cs="Arial"/>
        </w:rPr>
        <w:t xml:space="preserve">   (</w:t>
      </w:r>
      <w:proofErr w:type="gramEnd"/>
      <w:r w:rsidRPr="0003288B">
        <w:rPr>
          <w:rFonts w:cs="Arial"/>
        </w:rPr>
        <w:t>Потпис)</w:t>
      </w:r>
    </w:p>
    <w:p w:rsidR="007C29E2" w:rsidRPr="0003288B" w:rsidRDefault="007C29E2" w:rsidP="007C29E2">
      <w:pPr>
        <w:spacing w:before="0"/>
        <w:rPr>
          <w:rFonts w:cs="Arial"/>
        </w:rPr>
      </w:pPr>
    </w:p>
    <w:p w:rsidR="007C29E2" w:rsidRPr="0003288B" w:rsidRDefault="007C29E2" w:rsidP="007C29E2">
      <w:pPr>
        <w:spacing w:before="0"/>
        <w:rPr>
          <w:rFonts w:cs="Arial"/>
        </w:rPr>
      </w:pPr>
    </w:p>
    <w:p w:rsidR="007C29E2" w:rsidRPr="0003288B" w:rsidRDefault="007C29E2" w:rsidP="007C29E2">
      <w:pPr>
        <w:spacing w:before="0"/>
        <w:rPr>
          <w:rFonts w:cs="Arial"/>
        </w:rPr>
      </w:pPr>
    </w:p>
    <w:p w:rsidR="007C29E2" w:rsidRPr="0003288B" w:rsidRDefault="007C29E2" w:rsidP="007C29E2">
      <w:pPr>
        <w:spacing w:before="0"/>
        <w:rPr>
          <w:rFonts w:cs="Arial"/>
          <w:color w:val="00B0F0"/>
        </w:rPr>
      </w:pPr>
    </w:p>
    <w:p w:rsidR="007C29E2" w:rsidRPr="0003288B" w:rsidRDefault="007C29E2" w:rsidP="007C29E2">
      <w:pPr>
        <w:spacing w:before="0"/>
        <w:contextualSpacing/>
        <w:rPr>
          <w:rFonts w:eastAsia="Calibri" w:cs="Arial"/>
          <w:lang w:val="sr-Cyrl-RS"/>
        </w:rPr>
      </w:pPr>
      <w:r w:rsidRPr="0003288B">
        <w:rPr>
          <w:rFonts w:eastAsia="Arial Unicode MS" w:cs="Arial"/>
          <w:b/>
        </w:rPr>
        <w:t xml:space="preserve">НАПОМЕНА: </w:t>
      </w:r>
      <w:r w:rsidRPr="0003288B">
        <w:rPr>
          <w:rFonts w:eastAsia="Arial Unicode MS" w:cs="Arial"/>
          <w:b/>
          <w:i/>
          <w:u w:val="single"/>
        </w:rPr>
        <w:t>Наведени образац не представља део понуде, већ модел на основу којег ће бити сачињен Записник к</w:t>
      </w:r>
      <w:r w:rsidR="00456AB0" w:rsidRPr="0003288B">
        <w:rPr>
          <w:rFonts w:eastAsia="Arial Unicode MS" w:cs="Arial"/>
          <w:b/>
          <w:i/>
          <w:u w:val="single"/>
        </w:rPr>
        <w:t xml:space="preserve">оји се односи на извршење </w:t>
      </w:r>
      <w:r w:rsidR="006A3FB7" w:rsidRPr="0003288B">
        <w:rPr>
          <w:rFonts w:eastAsia="Arial Unicode MS" w:cs="Arial"/>
          <w:b/>
          <w:i/>
          <w:u w:val="single"/>
          <w:lang w:val="sr-Cyrl-RS"/>
        </w:rPr>
        <w:t>уговора</w:t>
      </w:r>
    </w:p>
    <w:p w:rsidR="007C29E2" w:rsidRPr="0003288B" w:rsidRDefault="007C29E2" w:rsidP="007C29E2">
      <w:pPr>
        <w:spacing w:before="0"/>
        <w:ind w:left="720"/>
        <w:contextualSpacing/>
        <w:rPr>
          <w:rFonts w:eastAsia="Calibri" w:cs="Arial"/>
        </w:rPr>
      </w:pPr>
    </w:p>
    <w:p w:rsidR="007C29E2" w:rsidRPr="0003288B" w:rsidRDefault="007C29E2" w:rsidP="007C29E2">
      <w:pPr>
        <w:spacing w:before="0"/>
        <w:ind w:left="720"/>
        <w:contextualSpacing/>
        <w:rPr>
          <w:rFonts w:eastAsia="Calibri" w:cs="Arial"/>
        </w:rPr>
      </w:pPr>
    </w:p>
    <w:p w:rsidR="007C29E2" w:rsidRPr="0003288B" w:rsidRDefault="007C29E2" w:rsidP="007C29E2">
      <w:pPr>
        <w:spacing w:before="0"/>
        <w:ind w:left="720"/>
        <w:contextualSpacing/>
        <w:rPr>
          <w:rFonts w:eastAsia="Calibri" w:cs="Arial"/>
        </w:rPr>
      </w:pPr>
    </w:p>
    <w:p w:rsidR="00280CA1" w:rsidRPr="0003288B" w:rsidRDefault="007C29E2" w:rsidP="00231E41">
      <w:pPr>
        <w:spacing w:before="0"/>
        <w:jc w:val="left"/>
        <w:rPr>
          <w:rFonts w:cs="Arial"/>
          <w:b/>
          <w:color w:val="00B0F0"/>
          <w:lang w:val="sr-Cyrl-RS"/>
        </w:rPr>
      </w:pPr>
      <w:r w:rsidRPr="0003288B">
        <w:rPr>
          <w:rFonts w:eastAsia="Calibri" w:cs="Arial"/>
        </w:rPr>
        <w:br w:type="page"/>
      </w:r>
      <w:r w:rsidR="00280CA1" w:rsidRPr="0003288B">
        <w:rPr>
          <w:rFonts w:cs="Arial"/>
          <w:b/>
        </w:rPr>
        <w:lastRenderedPageBreak/>
        <w:t>Прилог о безбедности и здрављу на раду</w:t>
      </w:r>
      <w:r w:rsidR="00280CA1" w:rsidRPr="0003288B">
        <w:rPr>
          <w:rFonts w:cs="Arial"/>
          <w:b/>
          <w:lang w:val="sr-Cyrl-RS"/>
        </w:rPr>
        <w:t xml:space="preserve"> </w:t>
      </w:r>
    </w:p>
    <w:p w:rsidR="00280CA1" w:rsidRPr="0003288B" w:rsidRDefault="00280CA1" w:rsidP="00280CA1">
      <w:pPr>
        <w:rPr>
          <w:rFonts w:cs="Arial"/>
        </w:rPr>
      </w:pPr>
      <w:r w:rsidRPr="0003288B">
        <w:rPr>
          <w:rFonts w:cs="Arial"/>
        </w:rPr>
        <w:t xml:space="preserve"> </w:t>
      </w:r>
    </w:p>
    <w:p w:rsidR="00280CA1" w:rsidRPr="0003288B" w:rsidRDefault="00280CA1" w:rsidP="00280CA1">
      <w:pPr>
        <w:rPr>
          <w:rFonts w:cs="Arial"/>
          <w:lang w:val="sr-Cyrl-RS"/>
        </w:rPr>
      </w:pPr>
      <w:r w:rsidRPr="0003288B">
        <w:rPr>
          <w:rFonts w:cs="Arial"/>
        </w:rPr>
        <w:t>Уговор ................................................ бр. ............. од .........................године</w:t>
      </w:r>
      <w:r w:rsidRPr="0003288B">
        <w:rPr>
          <w:rFonts w:cs="Arial"/>
          <w:lang w:val="sr-Cyrl-RS"/>
        </w:rPr>
        <w:t xml:space="preserve"> (даље: Прилог о БЗР)</w:t>
      </w:r>
    </w:p>
    <w:p w:rsidR="00280CA1" w:rsidRPr="0003288B" w:rsidRDefault="00280CA1" w:rsidP="00280CA1">
      <w:pPr>
        <w:rPr>
          <w:rFonts w:cs="Arial"/>
          <w:lang w:val="sr-Cyrl-RS"/>
        </w:rPr>
      </w:pPr>
    </w:p>
    <w:p w:rsidR="00280CA1" w:rsidRPr="0003288B" w:rsidRDefault="00280CA1" w:rsidP="00280CA1">
      <w:pPr>
        <w:rPr>
          <w:rFonts w:cs="Arial"/>
          <w:lang w:val="sr-Cyrl-RS"/>
        </w:rPr>
      </w:pPr>
      <w:r w:rsidRPr="0003288B">
        <w:rPr>
          <w:rFonts w:cs="Arial"/>
          <w:lang w:val="sr-Cyrl-RS"/>
        </w:rPr>
        <w:t>Корисник услуге</w:t>
      </w:r>
      <w:r w:rsidRPr="0003288B">
        <w:rPr>
          <w:rFonts w:cs="Arial"/>
        </w:rPr>
        <w:t xml:space="preserve">: Јавно предузећа „Електропривреда Србије“, Београд, </w:t>
      </w:r>
      <w:r w:rsidR="005F7573" w:rsidRPr="0003288B">
        <w:rPr>
          <w:rFonts w:cs="Arial"/>
          <w:lang w:val="sr-Cyrl-RS"/>
        </w:rPr>
        <w:t>Балканска 13</w:t>
      </w:r>
      <w:r w:rsidRPr="0003288B">
        <w:rPr>
          <w:rFonts w:cs="Arial"/>
          <w:lang w:val="sr-Cyrl-RS"/>
        </w:rPr>
        <w:t xml:space="preserve">,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rsidR="00280CA1" w:rsidRPr="0003288B" w:rsidRDefault="00280CA1" w:rsidP="00280CA1">
      <w:pPr>
        <w:rPr>
          <w:rFonts w:cs="Arial"/>
          <w:lang w:val="sr-Cyrl-RS"/>
        </w:rPr>
      </w:pPr>
    </w:p>
    <w:p w:rsidR="00280CA1" w:rsidRPr="0003288B" w:rsidRDefault="00280CA1" w:rsidP="00280CA1">
      <w:pPr>
        <w:rPr>
          <w:rFonts w:cs="Arial"/>
          <w:lang w:val="sr-Cyrl-RS"/>
        </w:rPr>
      </w:pPr>
      <w:r w:rsidRPr="0003288B">
        <w:rPr>
          <w:rFonts w:cs="Arial"/>
          <w:lang w:val="sr-Cyrl-RS"/>
        </w:rPr>
        <w:t>Пружалац услуге:________________(</w:t>
      </w:r>
      <w:r w:rsidRPr="0003288B">
        <w:rPr>
          <w:rFonts w:cs="Arial"/>
          <w:i/>
          <w:lang w:val="sr-Cyrl-RS"/>
        </w:rPr>
        <w:t>назив</w:t>
      </w:r>
      <w:r w:rsidRPr="0003288B">
        <w:rPr>
          <w:rFonts w:cs="Arial"/>
          <w:lang w:val="sr-Cyrl-RS"/>
        </w:rPr>
        <w:t>) из _______________(</w:t>
      </w:r>
      <w:r w:rsidRPr="0003288B">
        <w:rPr>
          <w:rFonts w:cs="Arial"/>
          <w:i/>
          <w:lang w:val="sr-Cyrl-RS"/>
        </w:rPr>
        <w:t>седиште</w:t>
      </w:r>
      <w:r w:rsidRPr="0003288B">
        <w:rPr>
          <w:rFonts w:cs="Arial"/>
          <w:lang w:val="sr-Cyrl-RS"/>
        </w:rPr>
        <w:t>), ул.________________________(</w:t>
      </w:r>
      <w:r w:rsidRPr="0003288B">
        <w:rPr>
          <w:rFonts w:cs="Arial"/>
          <w:i/>
          <w:lang w:val="sr-Cyrl-RS"/>
        </w:rPr>
        <w:t>назив улице</w:t>
      </w:r>
      <w:r w:rsidRPr="0003288B">
        <w:rPr>
          <w:rFonts w:cs="Arial"/>
          <w:lang w:val="sr-Cyrl-RS"/>
        </w:rPr>
        <w:t>), матични број: ___________, ПИБ _______________, текући рачун: ____________(</w:t>
      </w:r>
      <w:r w:rsidRPr="0003288B">
        <w:rPr>
          <w:rFonts w:cs="Arial"/>
          <w:i/>
          <w:lang w:val="sr-Cyrl-RS"/>
        </w:rPr>
        <w:t>број текућег рачуна</w:t>
      </w:r>
      <w:r w:rsidRPr="0003288B">
        <w:rPr>
          <w:rFonts w:cs="Arial"/>
          <w:lang w:val="sr-Cyrl-RS"/>
        </w:rPr>
        <w:t>), Банка_____________(</w:t>
      </w:r>
      <w:r w:rsidRPr="0003288B">
        <w:rPr>
          <w:rFonts w:cs="Arial"/>
          <w:i/>
          <w:lang w:val="sr-Cyrl-RS"/>
        </w:rPr>
        <w:t>назив банке</w:t>
      </w:r>
      <w:r w:rsidRPr="0003288B">
        <w:rPr>
          <w:rFonts w:cs="Arial"/>
          <w:lang w:val="sr-Cyrl-RS"/>
        </w:rPr>
        <w:t>), кога заступа _________________,  (</w:t>
      </w:r>
      <w:r w:rsidRPr="0003288B">
        <w:rPr>
          <w:rFonts w:cs="Arial"/>
          <w:i/>
          <w:lang w:val="sr-Cyrl-RS"/>
        </w:rPr>
        <w:t>својство</w:t>
      </w:r>
      <w:r w:rsidRPr="0003288B">
        <w:rPr>
          <w:rFonts w:cs="Arial"/>
          <w:lang w:val="sr-Cyrl-RS"/>
        </w:rPr>
        <w:t>), ____________________________(име и презиме), ___________(</w:t>
      </w:r>
      <w:r w:rsidRPr="0003288B">
        <w:rPr>
          <w:rFonts w:cs="Arial"/>
          <w:i/>
          <w:lang w:val="sr-Cyrl-RS"/>
        </w:rPr>
        <w:t>функција</w:t>
      </w:r>
      <w:r w:rsidRPr="0003288B">
        <w:rPr>
          <w:rFonts w:cs="Arial"/>
          <w:lang w:val="sr-Cyrl-RS"/>
        </w:rPr>
        <w:t xml:space="preserve">) (у даљем тексту Пружалац услуге), </w:t>
      </w:r>
    </w:p>
    <w:p w:rsidR="00280CA1" w:rsidRPr="0003288B" w:rsidRDefault="00280CA1" w:rsidP="00280CA1">
      <w:pPr>
        <w:rPr>
          <w:rFonts w:cs="Arial"/>
          <w:lang w:val="sr-Cyrl-RS"/>
        </w:rPr>
      </w:pPr>
    </w:p>
    <w:p w:rsidR="00280CA1" w:rsidRPr="0003288B" w:rsidRDefault="00280CA1" w:rsidP="00280CA1">
      <w:pPr>
        <w:rPr>
          <w:rFonts w:cs="Arial"/>
          <w:lang w:val="sr-Cyrl-RS"/>
        </w:rPr>
      </w:pPr>
      <w:r w:rsidRPr="0003288B">
        <w:rPr>
          <w:rFonts w:cs="Arial"/>
          <w:lang w:val="sr-Cyrl-RS"/>
        </w:rPr>
        <w:t>За потребе овог Прилога о БЗР заједно названи: Стране.</w:t>
      </w:r>
    </w:p>
    <w:p w:rsidR="00280CA1" w:rsidRPr="0003288B" w:rsidRDefault="00280CA1" w:rsidP="00280CA1">
      <w:pPr>
        <w:rPr>
          <w:rFonts w:cs="Arial"/>
        </w:rPr>
      </w:pPr>
    </w:p>
    <w:p w:rsidR="00280CA1" w:rsidRPr="0003288B" w:rsidRDefault="00280CA1" w:rsidP="00280CA1">
      <w:pPr>
        <w:rPr>
          <w:rFonts w:cs="Arial"/>
          <w:lang w:val="sr-Cyrl-RS"/>
        </w:rPr>
      </w:pPr>
      <w:r w:rsidRPr="0003288B">
        <w:rPr>
          <w:rFonts w:cs="Arial"/>
          <w:lang w:val="sr-Cyrl-RS"/>
        </w:rPr>
        <w:t>Уводне одредбе:</w:t>
      </w:r>
    </w:p>
    <w:p w:rsidR="00280CA1" w:rsidRPr="0003288B" w:rsidRDefault="00280CA1" w:rsidP="00280CA1">
      <w:pPr>
        <w:rPr>
          <w:rFonts w:cs="Arial"/>
        </w:rPr>
      </w:pPr>
      <w:r w:rsidRPr="0003288B">
        <w:rPr>
          <w:rFonts w:cs="Arial"/>
          <w:lang w:val="sr-Cyrl-RS"/>
        </w:rPr>
        <w:t>Стране</w:t>
      </w:r>
      <w:r w:rsidRPr="0003288B">
        <w:rPr>
          <w:rFonts w:cs="Arial"/>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w:t>
      </w:r>
      <w:r w:rsidRPr="0003288B">
        <w:rPr>
          <w:rFonts w:cs="Arial"/>
          <w:lang w:val="sr-Cyrl-RS"/>
        </w:rPr>
        <w:t>услуге</w:t>
      </w:r>
      <w:r w:rsidRPr="0003288B">
        <w:rPr>
          <w:rFonts w:cs="Arial"/>
        </w:rPr>
        <w:t xml:space="preserve"> кој</w:t>
      </w:r>
      <w:r w:rsidRPr="0003288B">
        <w:rPr>
          <w:rFonts w:cs="Arial"/>
          <w:lang w:val="sr-Cyrl-RS"/>
        </w:rPr>
        <w:t>е</w:t>
      </w:r>
      <w:r w:rsidRPr="0003288B">
        <w:rPr>
          <w:rFonts w:cs="Arial"/>
        </w:rPr>
        <w:t xml:space="preserve"> су предмет Уговора.</w:t>
      </w:r>
    </w:p>
    <w:p w:rsidR="00280CA1" w:rsidRPr="0003288B" w:rsidRDefault="00280CA1" w:rsidP="00280CA1">
      <w:pPr>
        <w:rPr>
          <w:rFonts w:cs="Arial"/>
        </w:rPr>
      </w:pPr>
    </w:p>
    <w:p w:rsidR="00280CA1" w:rsidRPr="0003288B" w:rsidRDefault="00280CA1" w:rsidP="00280CA1">
      <w:pPr>
        <w:rPr>
          <w:rFonts w:cs="Arial"/>
        </w:rPr>
      </w:pPr>
      <w:r w:rsidRPr="0003288B">
        <w:rPr>
          <w:rFonts w:cs="Arial"/>
          <w:lang w:val="sr-Cyrl-RS"/>
        </w:rPr>
        <w:t>Стране су сагласне</w:t>
      </w:r>
      <w:r w:rsidRPr="0003288B">
        <w:rPr>
          <w:rFonts w:cs="Arial"/>
        </w:rPr>
        <w:t>:</w:t>
      </w:r>
    </w:p>
    <w:p w:rsidR="00280CA1" w:rsidRPr="0003288B" w:rsidRDefault="00280CA1" w:rsidP="00280CA1">
      <w:pPr>
        <w:ind w:hanging="284"/>
        <w:rPr>
          <w:rFonts w:cs="Arial"/>
        </w:rPr>
      </w:pPr>
      <w:r w:rsidRPr="0003288B">
        <w:rPr>
          <w:rFonts w:cs="Arial"/>
        </w:rPr>
        <w:t xml:space="preserve">I Да је Пословна политика </w:t>
      </w:r>
      <w:r w:rsidRPr="0003288B">
        <w:rPr>
          <w:rFonts w:cs="Arial"/>
          <w:lang w:val="sr-Cyrl-RS"/>
        </w:rPr>
        <w:t>Корисника услуге</w:t>
      </w:r>
      <w:r w:rsidRPr="0003288B">
        <w:rPr>
          <w:rFonts w:cs="Arial"/>
        </w:rPr>
        <w:t xml:space="preserve"> спровођење и унапређење безбедности и здравља на раду запослених и свих других лица која учествују у радним процесима </w:t>
      </w:r>
      <w:r w:rsidRPr="0003288B">
        <w:rPr>
          <w:rFonts w:cs="Arial"/>
          <w:lang w:val="sr-Cyrl-RS"/>
        </w:rPr>
        <w:t>Корисника услуге</w:t>
      </w:r>
      <w:r w:rsidRPr="0003288B">
        <w:rPr>
          <w:rFonts w:cs="Arial"/>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03288B">
        <w:rPr>
          <w:rFonts w:cs="Arial"/>
          <w:lang w:val="sr-Cyrl-RS"/>
        </w:rPr>
        <w:t xml:space="preserve"> („Службени гласник </w:t>
      </w:r>
      <w:proofErr w:type="gramStart"/>
      <w:r w:rsidRPr="0003288B">
        <w:rPr>
          <w:rFonts w:cs="Arial"/>
          <w:lang w:val="sr-Cyrl-RS"/>
        </w:rPr>
        <w:t>РС“</w:t>
      </w:r>
      <w:proofErr w:type="gramEnd"/>
      <w:r w:rsidRPr="0003288B">
        <w:rPr>
          <w:rFonts w:cs="Arial"/>
        </w:rPr>
        <w:t>,</w:t>
      </w:r>
      <w:r w:rsidRPr="0003288B">
        <w:rPr>
          <w:rFonts w:cs="Arial"/>
          <w:lang w:val="sr-Cyrl-RS"/>
        </w:rPr>
        <w:t xml:space="preserve"> бр. 101/2005 и 91/2015), (даље: Закон) као </w:t>
      </w:r>
      <w:r w:rsidRPr="0003288B">
        <w:rPr>
          <w:rFonts w:cs="Arial"/>
        </w:rPr>
        <w:t xml:space="preserve"> и других прописа</w:t>
      </w:r>
      <w:r w:rsidRPr="0003288B">
        <w:rPr>
          <w:rFonts w:cs="Arial"/>
          <w:lang w:val="sr-Cyrl-RS"/>
        </w:rPr>
        <w:t xml:space="preserve"> Републике Србије</w:t>
      </w:r>
      <w:r w:rsidRPr="0003288B">
        <w:rPr>
          <w:rFonts w:cs="Arial"/>
        </w:rPr>
        <w:t xml:space="preserve"> и посебних аката </w:t>
      </w:r>
      <w:r w:rsidRPr="0003288B">
        <w:rPr>
          <w:rFonts w:cs="Arial"/>
          <w:lang w:val="sr-Cyrl-RS"/>
        </w:rPr>
        <w:t>Корисника услуге</w:t>
      </w:r>
      <w:r w:rsidRPr="0003288B">
        <w:rPr>
          <w:rFonts w:cs="Arial"/>
        </w:rPr>
        <w:t>, која регулишу ову материју.</w:t>
      </w:r>
    </w:p>
    <w:p w:rsidR="00280CA1" w:rsidRPr="0003288B" w:rsidRDefault="00280CA1" w:rsidP="00280CA1">
      <w:pPr>
        <w:ind w:hanging="284"/>
        <w:rPr>
          <w:rFonts w:cs="Arial"/>
        </w:rPr>
      </w:pPr>
    </w:p>
    <w:p w:rsidR="00280CA1" w:rsidRPr="0003288B" w:rsidRDefault="00280CA1" w:rsidP="00280CA1">
      <w:pPr>
        <w:spacing w:before="0"/>
        <w:ind w:left="-284"/>
        <w:rPr>
          <w:rFonts w:cs="Arial"/>
        </w:rPr>
      </w:pPr>
      <w:r w:rsidRPr="0003288B">
        <w:rPr>
          <w:rFonts w:cs="Arial"/>
        </w:rPr>
        <w:t xml:space="preserve">II   Да </w:t>
      </w:r>
      <w:r w:rsidRPr="0003288B">
        <w:rPr>
          <w:rFonts w:cs="Arial"/>
          <w:lang w:val="sr-Cyrl-RS"/>
        </w:rPr>
        <w:t>Корисник услуге</w:t>
      </w:r>
      <w:r w:rsidRPr="0003288B">
        <w:rPr>
          <w:rFonts w:cs="Arial"/>
        </w:rPr>
        <w:t xml:space="preserve"> захтева од Пружаоца услуге да се приликом пружања услуга     </w:t>
      </w:r>
    </w:p>
    <w:p w:rsidR="00280CA1" w:rsidRPr="0003288B" w:rsidRDefault="00280CA1" w:rsidP="00280CA1">
      <w:pPr>
        <w:spacing w:before="0"/>
        <w:rPr>
          <w:rFonts w:cs="Arial"/>
        </w:rPr>
      </w:pPr>
      <w:r w:rsidRPr="0003288B">
        <w:rPr>
          <w:rFonts w:cs="Arial"/>
        </w:rPr>
        <w:t xml:space="preserve">које су предмет овог Уговора, доследно придржава Пословне политике </w:t>
      </w:r>
      <w:r w:rsidRPr="0003288B">
        <w:rPr>
          <w:rFonts w:cs="Arial"/>
          <w:lang w:val="sr-Cyrl-RS"/>
        </w:rPr>
        <w:t>Корисника услуге</w:t>
      </w:r>
      <w:r w:rsidRPr="0003288B">
        <w:rPr>
          <w:rFonts w:cs="Arial"/>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03288B">
        <w:rPr>
          <w:rFonts w:cs="Arial"/>
          <w:lang w:val="sr-Cyrl-RS"/>
        </w:rPr>
        <w:t>Корисника услуге</w:t>
      </w:r>
      <w:r w:rsidRPr="0003288B">
        <w:rPr>
          <w:rFonts w:cs="Arial"/>
        </w:rPr>
        <w:t>, као и лица која се затекну у радној околини, ради спречавања настанка повреда на раду и професионалних болести и доследно спровођење Закона</w:t>
      </w:r>
      <w:r w:rsidRPr="0003288B">
        <w:rPr>
          <w:rFonts w:cs="Arial"/>
          <w:lang w:val="sr-Cyrl-RS"/>
        </w:rPr>
        <w:t xml:space="preserve">, као </w:t>
      </w:r>
      <w:r w:rsidRPr="0003288B">
        <w:rPr>
          <w:rFonts w:cs="Arial"/>
        </w:rPr>
        <w:t xml:space="preserve"> и других прописа</w:t>
      </w:r>
      <w:r w:rsidRPr="0003288B">
        <w:rPr>
          <w:rFonts w:cs="Arial"/>
          <w:lang w:val="sr-Cyrl-RS"/>
        </w:rPr>
        <w:t xml:space="preserve"> Републике Србије</w:t>
      </w:r>
      <w:r w:rsidRPr="0003288B">
        <w:rPr>
          <w:rFonts w:cs="Arial"/>
        </w:rPr>
        <w:t xml:space="preserve"> и посебних аката </w:t>
      </w:r>
      <w:r w:rsidRPr="0003288B">
        <w:rPr>
          <w:rFonts w:cs="Arial"/>
          <w:lang w:val="sr-Cyrl-RS"/>
        </w:rPr>
        <w:t>Корисника услуге</w:t>
      </w:r>
      <w:r w:rsidRPr="0003288B">
        <w:rPr>
          <w:rFonts w:cs="Arial"/>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280CA1" w:rsidRPr="0003288B" w:rsidRDefault="00280CA1" w:rsidP="00280CA1">
      <w:pPr>
        <w:rPr>
          <w:rFonts w:cs="Arial"/>
        </w:rPr>
      </w:pPr>
    </w:p>
    <w:p w:rsidR="00280CA1" w:rsidRPr="0003288B" w:rsidRDefault="00280CA1" w:rsidP="00280CA1">
      <w:pPr>
        <w:spacing w:before="0"/>
        <w:ind w:left="-284"/>
        <w:rPr>
          <w:rFonts w:cs="Arial"/>
        </w:rPr>
      </w:pPr>
      <w:proofErr w:type="gramStart"/>
      <w:r w:rsidRPr="0003288B">
        <w:rPr>
          <w:rFonts w:cs="Arial"/>
        </w:rPr>
        <w:t>III  Да</w:t>
      </w:r>
      <w:proofErr w:type="gramEnd"/>
      <w:r w:rsidRPr="0003288B">
        <w:rPr>
          <w:rFonts w:cs="Arial"/>
        </w:rPr>
        <w:t xml:space="preserve"> Пружалац услуге </w:t>
      </w:r>
      <w:r w:rsidRPr="0003288B">
        <w:rPr>
          <w:rFonts w:cs="Arial"/>
          <w:lang w:val="sr-Cyrl-RS"/>
        </w:rPr>
        <w:t xml:space="preserve">прихвата </w:t>
      </w:r>
      <w:r w:rsidRPr="0003288B">
        <w:rPr>
          <w:rFonts w:cs="Arial"/>
        </w:rPr>
        <w:t xml:space="preserve">захтеве </w:t>
      </w:r>
      <w:r w:rsidRPr="0003288B">
        <w:rPr>
          <w:rFonts w:cs="Arial"/>
          <w:lang w:val="sr-Cyrl-RS"/>
        </w:rPr>
        <w:t>Корисника услуге</w:t>
      </w:r>
      <w:r w:rsidRPr="0003288B">
        <w:rPr>
          <w:rFonts w:cs="Arial"/>
        </w:rPr>
        <w:t xml:space="preserve"> из тачке 2. Става  </w:t>
      </w:r>
    </w:p>
    <w:p w:rsidR="00280CA1" w:rsidRPr="0003288B" w:rsidRDefault="00280CA1" w:rsidP="00280CA1">
      <w:pPr>
        <w:spacing w:before="0"/>
        <w:rPr>
          <w:rFonts w:cs="Arial"/>
          <w:lang w:val="sr-Latn-RS"/>
        </w:rPr>
      </w:pPr>
      <w:r w:rsidRPr="0003288B">
        <w:rPr>
          <w:rFonts w:cs="Arial"/>
        </w:rPr>
        <w:t xml:space="preserve"> </w:t>
      </w:r>
      <w:r w:rsidRPr="0003288B">
        <w:rPr>
          <w:rFonts w:cs="Arial"/>
          <w:lang w:val="sr-Cyrl-RS"/>
        </w:rPr>
        <w:t>другогУводних одредби</w:t>
      </w:r>
    </w:p>
    <w:p w:rsidR="00280CA1" w:rsidRPr="0003288B" w:rsidRDefault="00280CA1" w:rsidP="00280CA1">
      <w:pPr>
        <w:rPr>
          <w:rFonts w:cs="Arial"/>
        </w:rPr>
      </w:pPr>
    </w:p>
    <w:p w:rsidR="00280CA1" w:rsidRPr="0003288B" w:rsidRDefault="00280CA1" w:rsidP="003B0E8D">
      <w:pPr>
        <w:pStyle w:val="ListParagraph"/>
        <w:numPr>
          <w:ilvl w:val="0"/>
          <w:numId w:val="28"/>
        </w:numPr>
        <w:spacing w:before="0" w:after="0" w:line="240" w:lineRule="auto"/>
        <w:ind w:left="0" w:hanging="284"/>
        <w:rPr>
          <w:rFonts w:ascii="Arial" w:hAnsi="Arial" w:cs="Arial"/>
        </w:rPr>
      </w:pPr>
      <w:r w:rsidRPr="0003288B">
        <w:rPr>
          <w:rFonts w:ascii="Arial" w:hAnsi="Arial" w:cs="Arial"/>
        </w:rPr>
        <w:t xml:space="preserve">Предмет овог Прилога o БЗР је дефинисање права </w:t>
      </w:r>
      <w:r w:rsidRPr="0003288B">
        <w:rPr>
          <w:rFonts w:ascii="Arial" w:hAnsi="Arial" w:cs="Arial"/>
          <w:lang w:val="sr-Cyrl-RS"/>
        </w:rPr>
        <w:t>Корисника услуге</w:t>
      </w:r>
      <w:r w:rsidRPr="0003288B">
        <w:rPr>
          <w:rFonts w:ascii="Arial" w:hAnsi="Arial" w:cs="Arial"/>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rsidR="00280CA1" w:rsidRPr="0003288B" w:rsidRDefault="00280CA1" w:rsidP="00280CA1">
      <w:pPr>
        <w:pStyle w:val="ListParagraph"/>
        <w:spacing w:before="0" w:after="0" w:line="240" w:lineRule="auto"/>
        <w:ind w:left="0"/>
        <w:rPr>
          <w:rFonts w:ascii="Arial" w:hAnsi="Arial" w:cs="Arial"/>
        </w:rPr>
      </w:pPr>
    </w:p>
    <w:p w:rsidR="00280CA1" w:rsidRPr="0003288B" w:rsidRDefault="00280CA1" w:rsidP="003B0E8D">
      <w:pPr>
        <w:pStyle w:val="ListParagraph"/>
        <w:numPr>
          <w:ilvl w:val="0"/>
          <w:numId w:val="28"/>
        </w:numPr>
        <w:spacing w:before="0" w:after="0" w:line="240" w:lineRule="auto"/>
        <w:ind w:left="0" w:hanging="284"/>
        <w:rPr>
          <w:rFonts w:ascii="Arial" w:hAnsi="Arial" w:cs="Arial"/>
        </w:rPr>
      </w:pPr>
      <w:r w:rsidRPr="0003288B">
        <w:rPr>
          <w:rFonts w:ascii="Arial" w:hAnsi="Arial" w:cs="Arial"/>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03288B">
        <w:rPr>
          <w:rFonts w:ascii="Arial" w:hAnsi="Arial" w:cs="Arial"/>
          <w:lang w:val="sr-Cyrl-RS"/>
        </w:rPr>
        <w:t>уговорних обавеза</w:t>
      </w:r>
      <w:r w:rsidRPr="0003288B">
        <w:rPr>
          <w:rFonts w:ascii="Arial" w:hAnsi="Arial" w:cs="Arial"/>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03288B">
        <w:rPr>
          <w:rFonts w:ascii="Arial" w:hAnsi="Arial" w:cs="Arial"/>
          <w:lang w:val="sr-Cyrl-RS"/>
        </w:rPr>
        <w:t xml:space="preserve"> који регулишу ову материју </w:t>
      </w:r>
      <w:proofErr w:type="gramStart"/>
      <w:r w:rsidRPr="0003288B">
        <w:rPr>
          <w:rFonts w:ascii="Arial" w:hAnsi="Arial" w:cs="Arial"/>
          <w:lang w:val="sr-Cyrl-RS"/>
        </w:rPr>
        <w:t xml:space="preserve">и </w:t>
      </w:r>
      <w:r w:rsidRPr="0003288B">
        <w:rPr>
          <w:rFonts w:ascii="Arial" w:hAnsi="Arial" w:cs="Arial"/>
        </w:rPr>
        <w:t xml:space="preserve"> и</w:t>
      </w:r>
      <w:proofErr w:type="gramEnd"/>
      <w:r w:rsidRPr="0003288B">
        <w:rPr>
          <w:rFonts w:ascii="Arial" w:hAnsi="Arial" w:cs="Arial"/>
        </w:rPr>
        <w:t xml:space="preserve"> интерним актима </w:t>
      </w:r>
      <w:r w:rsidRPr="0003288B">
        <w:rPr>
          <w:rFonts w:ascii="Arial" w:hAnsi="Arial" w:cs="Arial"/>
          <w:lang w:val="sr-Cyrl-RS"/>
        </w:rPr>
        <w:t>Корисника услуге</w:t>
      </w:r>
      <w:r w:rsidRPr="0003288B">
        <w:rPr>
          <w:rFonts w:ascii="Arial" w:hAnsi="Arial" w:cs="Arial"/>
        </w:rPr>
        <w:t>.</w:t>
      </w:r>
    </w:p>
    <w:p w:rsidR="00280CA1" w:rsidRPr="0003288B" w:rsidRDefault="00280CA1" w:rsidP="00280CA1">
      <w:pPr>
        <w:rPr>
          <w:rFonts w:cs="Arial"/>
        </w:rPr>
      </w:pPr>
    </w:p>
    <w:p w:rsidR="00280CA1" w:rsidRPr="0003288B" w:rsidRDefault="00280CA1" w:rsidP="003B0E8D">
      <w:pPr>
        <w:pStyle w:val="ListParagraph"/>
        <w:numPr>
          <w:ilvl w:val="0"/>
          <w:numId w:val="28"/>
        </w:numPr>
        <w:spacing w:before="0" w:after="0" w:line="240" w:lineRule="auto"/>
        <w:ind w:left="0" w:hanging="284"/>
        <w:rPr>
          <w:rFonts w:ascii="Arial" w:hAnsi="Arial" w:cs="Arial"/>
        </w:rPr>
      </w:pPr>
      <w:r w:rsidRPr="0003288B">
        <w:rPr>
          <w:rFonts w:ascii="Arial" w:hAnsi="Arial" w:cs="Arial"/>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03288B">
        <w:rPr>
          <w:rFonts w:ascii="Arial" w:hAnsi="Arial" w:cs="Arial"/>
          <w:lang w:val="sr-Cyrl-RS"/>
        </w:rPr>
        <w:t>пружање услуга</w:t>
      </w:r>
      <w:r w:rsidRPr="0003288B">
        <w:rPr>
          <w:rFonts w:ascii="Arial" w:hAnsi="Arial" w:cs="Arial"/>
        </w:rPr>
        <w:t xml:space="preserve"> кој</w:t>
      </w:r>
      <w:r w:rsidRPr="0003288B">
        <w:rPr>
          <w:rFonts w:ascii="Arial" w:hAnsi="Arial" w:cs="Arial"/>
          <w:lang w:val="sr-Cyrl-RS"/>
        </w:rPr>
        <w:t>е</w:t>
      </w:r>
      <w:r w:rsidRPr="0003288B">
        <w:rPr>
          <w:rFonts w:ascii="Arial" w:hAnsi="Arial" w:cs="Arial"/>
        </w:rPr>
        <w:t xml:space="preserve"> су предмет Уговора, суседних објеката, пролазника или учесника у саобраћају.</w:t>
      </w:r>
    </w:p>
    <w:p w:rsidR="00280CA1" w:rsidRPr="0003288B" w:rsidRDefault="00280CA1" w:rsidP="00280CA1">
      <w:pPr>
        <w:spacing w:before="0"/>
        <w:rPr>
          <w:rFonts w:cs="Arial"/>
        </w:rPr>
      </w:pPr>
    </w:p>
    <w:p w:rsidR="00280CA1" w:rsidRPr="0003288B" w:rsidRDefault="00280CA1" w:rsidP="003B0E8D">
      <w:pPr>
        <w:pStyle w:val="ListParagraph"/>
        <w:numPr>
          <w:ilvl w:val="0"/>
          <w:numId w:val="28"/>
        </w:numPr>
        <w:spacing w:before="0" w:after="0" w:line="240" w:lineRule="auto"/>
        <w:ind w:left="0" w:hanging="284"/>
        <w:rPr>
          <w:rFonts w:ascii="Arial" w:hAnsi="Arial" w:cs="Arial"/>
        </w:rPr>
      </w:pPr>
      <w:r w:rsidRPr="0003288B">
        <w:rPr>
          <w:rFonts w:ascii="Arial" w:hAnsi="Arial" w:cs="Arial"/>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rsidR="00280CA1" w:rsidRPr="0003288B" w:rsidRDefault="00280CA1" w:rsidP="00280CA1">
      <w:pPr>
        <w:pStyle w:val="ListParagraph"/>
        <w:rPr>
          <w:rFonts w:ascii="Arial" w:hAnsi="Arial" w:cs="Arial"/>
        </w:rPr>
      </w:pPr>
    </w:p>
    <w:p w:rsidR="00280CA1" w:rsidRPr="0003288B" w:rsidRDefault="00280CA1" w:rsidP="003B0E8D">
      <w:pPr>
        <w:pStyle w:val="ListParagraph"/>
        <w:numPr>
          <w:ilvl w:val="0"/>
          <w:numId w:val="28"/>
        </w:numPr>
        <w:spacing w:before="0" w:after="0" w:line="240" w:lineRule="auto"/>
        <w:ind w:left="0" w:hanging="284"/>
        <w:rPr>
          <w:rFonts w:ascii="Arial" w:hAnsi="Arial" w:cs="Arial"/>
        </w:rPr>
      </w:pPr>
      <w:r w:rsidRPr="0003288B">
        <w:rPr>
          <w:rFonts w:ascii="Arial" w:hAnsi="Arial" w:cs="Arial"/>
        </w:rPr>
        <w:t xml:space="preserve">Пружалац услуге, његови запослени и сва друга лица која ангажује, дужни су да се у току припрема за пружање услуга које су предмет Уговора </w:t>
      </w:r>
      <w:proofErr w:type="gramStart"/>
      <w:r w:rsidRPr="0003288B">
        <w:rPr>
          <w:rFonts w:ascii="Arial" w:hAnsi="Arial" w:cs="Arial"/>
        </w:rPr>
        <w:t>и  у</w:t>
      </w:r>
      <w:proofErr w:type="gramEnd"/>
      <w:r w:rsidRPr="0003288B">
        <w:rPr>
          <w:rFonts w:ascii="Arial" w:hAnsi="Arial" w:cs="Arial"/>
        </w:rPr>
        <w:t xml:space="preserve"> току трајања </w:t>
      </w:r>
      <w:r w:rsidRPr="0003288B">
        <w:rPr>
          <w:rFonts w:ascii="Arial" w:hAnsi="Arial" w:cs="Arial"/>
          <w:lang w:val="sr-Cyrl-RS"/>
        </w:rPr>
        <w:t>уговорних обавеза, као и приликом отјклањања недостатака у гарантном року,</w:t>
      </w:r>
      <w:r w:rsidRPr="0003288B">
        <w:rPr>
          <w:rFonts w:ascii="Arial" w:hAnsi="Arial" w:cs="Arial"/>
        </w:rPr>
        <w:t xml:space="preserve"> придржавају свих правила, интерних стандарда, процедура, упутстава и инструкција о БЗР које важе код </w:t>
      </w:r>
      <w:r w:rsidRPr="0003288B">
        <w:rPr>
          <w:rFonts w:ascii="Arial" w:hAnsi="Arial" w:cs="Arial"/>
          <w:lang w:val="sr-Cyrl-RS"/>
        </w:rPr>
        <w:t>Корисника услуге</w:t>
      </w:r>
      <w:r w:rsidRPr="0003288B">
        <w:rPr>
          <w:rFonts w:ascii="Arial" w:hAnsi="Arial" w:cs="Arial"/>
        </w:rPr>
        <w:t>, а посебно су дужни да се придржавају следећих правила:</w:t>
      </w:r>
    </w:p>
    <w:p w:rsidR="00280CA1" w:rsidRPr="0003288B" w:rsidRDefault="00280CA1" w:rsidP="00280CA1">
      <w:pPr>
        <w:spacing w:before="0"/>
        <w:rPr>
          <w:rFonts w:cs="Arial"/>
        </w:rPr>
      </w:pPr>
      <w:r w:rsidRPr="0003288B">
        <w:rPr>
          <w:rFonts w:cs="Arial"/>
          <w:lang w:val="sr-Cyrl-RS"/>
        </w:rPr>
        <w:t>5.</w:t>
      </w:r>
      <w:r w:rsidRPr="0003288B">
        <w:rPr>
          <w:rFonts w:cs="Arial"/>
        </w:rPr>
        <w:t>1. забрањено је избегавање примене и/или ометање спровођења мера БЗР;</w:t>
      </w:r>
    </w:p>
    <w:p w:rsidR="00280CA1" w:rsidRPr="0003288B" w:rsidRDefault="00280CA1" w:rsidP="00280CA1">
      <w:pPr>
        <w:spacing w:before="0"/>
        <w:rPr>
          <w:rFonts w:cs="Arial"/>
        </w:rPr>
      </w:pPr>
      <w:r w:rsidRPr="0003288B">
        <w:rPr>
          <w:rFonts w:cs="Arial"/>
          <w:lang w:val="sr-Cyrl-RS"/>
        </w:rPr>
        <w:t>5.</w:t>
      </w:r>
      <w:r w:rsidRPr="0003288B">
        <w:rPr>
          <w:rFonts w:cs="Arial"/>
        </w:rPr>
        <w:t>2. обавезно је поштовање правила коришћења средстава и опреме за личну заштиту на раду;</w:t>
      </w:r>
    </w:p>
    <w:p w:rsidR="00280CA1" w:rsidRPr="0003288B" w:rsidRDefault="00280CA1" w:rsidP="00280CA1">
      <w:pPr>
        <w:spacing w:before="0"/>
        <w:rPr>
          <w:rFonts w:cs="Arial"/>
        </w:rPr>
      </w:pPr>
      <w:r w:rsidRPr="0003288B">
        <w:rPr>
          <w:rFonts w:cs="Arial"/>
          <w:lang w:val="sr-Cyrl-RS"/>
        </w:rPr>
        <w:t>5.</w:t>
      </w:r>
      <w:r w:rsidRPr="0003288B">
        <w:rPr>
          <w:rFonts w:cs="Arial"/>
        </w:rPr>
        <w:t xml:space="preserve">3. процедуре </w:t>
      </w:r>
      <w:r w:rsidRPr="0003288B">
        <w:rPr>
          <w:rFonts w:cs="Arial"/>
          <w:lang w:val="sr-Cyrl-RS"/>
        </w:rPr>
        <w:t>Корисника услуге</w:t>
      </w:r>
      <w:r w:rsidRPr="0003288B">
        <w:rPr>
          <w:rFonts w:cs="Arial"/>
        </w:rPr>
        <w:t xml:space="preserve"> за спровођење система контроле приступа и дозвола за рад увек морају да буду испоштоване;</w:t>
      </w:r>
    </w:p>
    <w:p w:rsidR="00280CA1" w:rsidRPr="0003288B" w:rsidRDefault="00280CA1" w:rsidP="00280CA1">
      <w:pPr>
        <w:spacing w:before="0"/>
        <w:rPr>
          <w:rFonts w:cs="Arial"/>
        </w:rPr>
      </w:pPr>
      <w:r w:rsidRPr="0003288B">
        <w:rPr>
          <w:rFonts w:cs="Arial"/>
          <w:lang w:val="sr-Cyrl-RS"/>
        </w:rPr>
        <w:t>5.</w:t>
      </w:r>
      <w:r w:rsidRPr="0003288B">
        <w:rPr>
          <w:rFonts w:cs="Arial"/>
        </w:rPr>
        <w:t>4. процедуре за изолацију и закључавање извора енергије и радних флуида увек морају да буду испоштоване;</w:t>
      </w:r>
    </w:p>
    <w:p w:rsidR="00280CA1" w:rsidRPr="0003288B" w:rsidRDefault="00280CA1" w:rsidP="00280CA1">
      <w:pPr>
        <w:spacing w:before="0"/>
        <w:rPr>
          <w:rFonts w:cs="Arial"/>
        </w:rPr>
      </w:pPr>
      <w:r w:rsidRPr="0003288B">
        <w:rPr>
          <w:rFonts w:cs="Arial"/>
          <w:lang w:val="sr-Cyrl-RS"/>
        </w:rPr>
        <w:t>5.</w:t>
      </w:r>
      <w:r w:rsidRPr="0003288B">
        <w:rPr>
          <w:rFonts w:cs="Arial"/>
        </w:rPr>
        <w:t xml:space="preserve">5. најстроже је забрањен улазак, боравак или рад, на територији и у просторијама </w:t>
      </w:r>
      <w:r w:rsidRPr="0003288B">
        <w:rPr>
          <w:rFonts w:cs="Arial"/>
          <w:lang w:val="sr-Cyrl-RS"/>
        </w:rPr>
        <w:t>Корисника услуге</w:t>
      </w:r>
      <w:r w:rsidRPr="0003288B">
        <w:rPr>
          <w:rFonts w:cs="Arial"/>
        </w:rPr>
        <w:t>, под утицајем алкохола или других психоактивних супстанци;</w:t>
      </w:r>
    </w:p>
    <w:p w:rsidR="00280CA1" w:rsidRPr="0003288B" w:rsidRDefault="00280CA1" w:rsidP="00280CA1">
      <w:pPr>
        <w:spacing w:before="0"/>
        <w:rPr>
          <w:rFonts w:cs="Arial"/>
        </w:rPr>
      </w:pPr>
      <w:r w:rsidRPr="0003288B">
        <w:rPr>
          <w:rFonts w:cs="Arial"/>
          <w:lang w:val="sr-Cyrl-RS"/>
        </w:rPr>
        <w:t>5.</w:t>
      </w:r>
      <w:r w:rsidRPr="0003288B">
        <w:rPr>
          <w:rFonts w:cs="Arial"/>
        </w:rPr>
        <w:t xml:space="preserve">6. забрањено је уношење оружја унутар локација </w:t>
      </w:r>
      <w:r w:rsidRPr="0003288B">
        <w:rPr>
          <w:rFonts w:cs="Arial"/>
          <w:lang w:val="sr-Cyrl-RS"/>
        </w:rPr>
        <w:t>Корисника услуге</w:t>
      </w:r>
      <w:r w:rsidRPr="0003288B">
        <w:rPr>
          <w:rFonts w:cs="Arial"/>
        </w:rPr>
        <w:t>, као и неовлашћено фотографисање;</w:t>
      </w:r>
    </w:p>
    <w:p w:rsidR="00280CA1" w:rsidRPr="0003288B" w:rsidRDefault="00280CA1" w:rsidP="00280CA1">
      <w:pPr>
        <w:spacing w:before="0"/>
        <w:rPr>
          <w:rFonts w:cs="Arial"/>
          <w:lang w:val="sr-Cyrl-RS"/>
        </w:rPr>
      </w:pPr>
      <w:r w:rsidRPr="0003288B">
        <w:rPr>
          <w:rFonts w:cs="Arial"/>
          <w:lang w:val="sr-Cyrl-RS"/>
        </w:rPr>
        <w:t>5.</w:t>
      </w:r>
      <w:r w:rsidRPr="0003288B">
        <w:rPr>
          <w:rFonts w:cs="Arial"/>
        </w:rPr>
        <w:t>7. обавезно је придржавање правила и сигнализације безбедности у саобраћају.</w:t>
      </w:r>
    </w:p>
    <w:p w:rsidR="00280CA1" w:rsidRPr="0003288B" w:rsidRDefault="00280CA1" w:rsidP="00280CA1">
      <w:pPr>
        <w:spacing w:after="120"/>
        <w:ind w:left="360"/>
        <w:rPr>
          <w:rFonts w:cs="Arial"/>
          <w:lang w:val="sr-Cyrl-RS"/>
        </w:rPr>
      </w:pPr>
    </w:p>
    <w:p w:rsidR="00280CA1" w:rsidRPr="0003288B" w:rsidRDefault="00280CA1" w:rsidP="003B0E8D">
      <w:pPr>
        <w:pStyle w:val="ListParagraph"/>
        <w:numPr>
          <w:ilvl w:val="0"/>
          <w:numId w:val="28"/>
        </w:numPr>
        <w:spacing w:before="0" w:after="0" w:line="240" w:lineRule="auto"/>
        <w:ind w:left="0" w:hanging="284"/>
        <w:rPr>
          <w:rFonts w:ascii="Arial" w:hAnsi="Arial" w:cs="Arial"/>
          <w:lang w:val="sr-Cyrl-RS"/>
        </w:rPr>
      </w:pPr>
      <w:r w:rsidRPr="0003288B">
        <w:rPr>
          <w:rFonts w:ascii="Arial" w:hAnsi="Arial" w:cs="Arial"/>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r w:rsidRPr="0003288B">
        <w:rPr>
          <w:rFonts w:ascii="Arial" w:hAnsi="Arial" w:cs="Arial"/>
          <w:lang w:val="sr-Cyrl-RS"/>
        </w:rPr>
        <w:t xml:space="preserve"> </w:t>
      </w:r>
      <w:r w:rsidRPr="0003288B">
        <w:rPr>
          <w:rFonts w:ascii="Arial" w:hAnsi="Arial" w:cs="Arial"/>
        </w:rPr>
        <w:t xml:space="preserve">У случају непоштовања правила БЗР, </w:t>
      </w:r>
      <w:r w:rsidRPr="0003288B">
        <w:rPr>
          <w:rFonts w:ascii="Arial" w:hAnsi="Arial" w:cs="Arial"/>
          <w:lang w:val="sr-Cyrl-RS"/>
        </w:rPr>
        <w:t>Корисник услуге</w:t>
      </w:r>
      <w:r w:rsidRPr="0003288B">
        <w:rPr>
          <w:rFonts w:ascii="Arial" w:hAnsi="Arial" w:cs="Arial"/>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rsidR="00280CA1" w:rsidRPr="0003288B" w:rsidRDefault="00280CA1" w:rsidP="00280CA1">
      <w:pPr>
        <w:pStyle w:val="ListParagraph"/>
        <w:spacing w:before="0" w:after="0" w:line="240" w:lineRule="auto"/>
        <w:ind w:left="0"/>
        <w:rPr>
          <w:rFonts w:ascii="Arial" w:hAnsi="Arial" w:cs="Arial"/>
          <w:lang w:val="sr-Cyrl-RS"/>
        </w:rPr>
      </w:pPr>
    </w:p>
    <w:p w:rsidR="00280CA1" w:rsidRPr="0003288B" w:rsidRDefault="00280CA1" w:rsidP="003B0E8D">
      <w:pPr>
        <w:pStyle w:val="ListParagraph"/>
        <w:numPr>
          <w:ilvl w:val="0"/>
          <w:numId w:val="28"/>
        </w:numPr>
        <w:spacing w:before="0" w:after="0" w:line="240" w:lineRule="auto"/>
        <w:ind w:left="0" w:hanging="284"/>
        <w:rPr>
          <w:rFonts w:ascii="Arial" w:hAnsi="Arial" w:cs="Arial"/>
        </w:rPr>
      </w:pPr>
      <w:r w:rsidRPr="0003288B">
        <w:rPr>
          <w:rFonts w:ascii="Arial" w:hAnsi="Arial" w:cs="Arial"/>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Pr="0003288B">
        <w:rPr>
          <w:rFonts w:ascii="Arial" w:hAnsi="Arial" w:cs="Arial"/>
          <w:lang w:val="sr-Cyrl-RS"/>
        </w:rPr>
        <w:t xml:space="preserve">Законом, као </w:t>
      </w:r>
      <w:proofErr w:type="gramStart"/>
      <w:r w:rsidRPr="0003288B">
        <w:rPr>
          <w:rFonts w:ascii="Arial" w:hAnsi="Arial" w:cs="Arial"/>
          <w:lang w:val="sr-Cyrl-RS"/>
        </w:rPr>
        <w:t xml:space="preserve">и  </w:t>
      </w:r>
      <w:r w:rsidRPr="0003288B">
        <w:rPr>
          <w:rFonts w:ascii="Arial" w:hAnsi="Arial" w:cs="Arial"/>
        </w:rPr>
        <w:t>прописима</w:t>
      </w:r>
      <w:proofErr w:type="gramEnd"/>
      <w:r w:rsidRPr="0003288B">
        <w:rPr>
          <w:rFonts w:ascii="Arial" w:hAnsi="Arial" w:cs="Arial"/>
        </w:rPr>
        <w:t xml:space="preserve"> који регулишу БЗР у Републици Србији и која ће бити опремљена одговарајућим средствима и опремом за личну заштиту на раду за </w:t>
      </w:r>
      <w:r w:rsidRPr="0003288B">
        <w:rPr>
          <w:rFonts w:ascii="Arial" w:hAnsi="Arial" w:cs="Arial"/>
        </w:rPr>
        <w:lastRenderedPageBreak/>
        <w:t xml:space="preserve">пружање услуга који су предмет Уговора, а све у складу са прописима </w:t>
      </w:r>
      <w:r w:rsidRPr="0003288B">
        <w:rPr>
          <w:rFonts w:ascii="Arial" w:hAnsi="Arial" w:cs="Arial"/>
          <w:lang w:val="sr-Cyrl-RS"/>
        </w:rPr>
        <w:t xml:space="preserve">у Републици Србији, који регулишу ову материју и   </w:t>
      </w:r>
      <w:r w:rsidRPr="0003288B">
        <w:rPr>
          <w:rFonts w:ascii="Arial" w:hAnsi="Arial" w:cs="Arial"/>
        </w:rPr>
        <w:t xml:space="preserve">интерним </w:t>
      </w:r>
      <w:r w:rsidRPr="0003288B">
        <w:rPr>
          <w:rFonts w:ascii="Arial" w:hAnsi="Arial" w:cs="Arial"/>
          <w:lang w:val="sr-Cyrl-RS"/>
        </w:rPr>
        <w:t>актима</w:t>
      </w:r>
      <w:r w:rsidRPr="0003288B">
        <w:rPr>
          <w:rFonts w:ascii="Arial" w:hAnsi="Arial" w:cs="Arial"/>
        </w:rPr>
        <w:t xml:space="preserve"> </w:t>
      </w:r>
      <w:r w:rsidRPr="0003288B">
        <w:rPr>
          <w:rFonts w:ascii="Arial" w:hAnsi="Arial" w:cs="Arial"/>
          <w:lang w:val="sr-Cyrl-RS"/>
        </w:rPr>
        <w:t>Корисника услуге.</w:t>
      </w:r>
    </w:p>
    <w:p w:rsidR="00280CA1" w:rsidRPr="0003288B" w:rsidRDefault="00280CA1" w:rsidP="00280CA1">
      <w:pPr>
        <w:spacing w:before="0"/>
        <w:rPr>
          <w:rFonts w:cs="Arial"/>
        </w:rPr>
      </w:pPr>
    </w:p>
    <w:p w:rsidR="00280CA1" w:rsidRPr="0003288B" w:rsidRDefault="00280CA1" w:rsidP="003B0E8D">
      <w:pPr>
        <w:pStyle w:val="ListParagraph"/>
        <w:numPr>
          <w:ilvl w:val="0"/>
          <w:numId w:val="28"/>
        </w:numPr>
        <w:spacing w:before="0" w:after="0" w:line="240" w:lineRule="auto"/>
        <w:ind w:left="0" w:hanging="284"/>
        <w:rPr>
          <w:rFonts w:ascii="Arial" w:hAnsi="Arial" w:cs="Arial"/>
        </w:rPr>
      </w:pPr>
      <w:r w:rsidRPr="0003288B">
        <w:rPr>
          <w:rFonts w:ascii="Arial" w:hAnsi="Arial" w:cs="Arial"/>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sidRPr="0003288B">
        <w:rPr>
          <w:rFonts w:ascii="Arial" w:hAnsi="Arial" w:cs="Arial"/>
          <w:lang w:val="sr-Cyrl-RS"/>
        </w:rPr>
        <w:t>Корисника услуге</w:t>
      </w:r>
      <w:r w:rsidRPr="0003288B">
        <w:rPr>
          <w:rFonts w:ascii="Arial" w:hAnsi="Arial" w:cs="Arial"/>
        </w:rPr>
        <w:t>.</w:t>
      </w:r>
    </w:p>
    <w:p w:rsidR="00280CA1" w:rsidRPr="0003288B" w:rsidRDefault="00280CA1" w:rsidP="00280CA1">
      <w:pPr>
        <w:spacing w:before="0"/>
        <w:rPr>
          <w:rFonts w:cs="Arial"/>
        </w:rPr>
      </w:pPr>
      <w:r w:rsidRPr="0003288B">
        <w:rPr>
          <w:rFonts w:cs="Arial"/>
        </w:rPr>
        <w:t xml:space="preserve">Уколико </w:t>
      </w:r>
      <w:r w:rsidRPr="0003288B">
        <w:rPr>
          <w:rFonts w:cs="Arial"/>
          <w:lang w:val="sr-Cyrl-RS"/>
        </w:rPr>
        <w:t>Корисник услуге</w:t>
      </w:r>
      <w:r w:rsidRPr="0003288B">
        <w:rPr>
          <w:rFonts w:cs="Arial"/>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03288B">
        <w:rPr>
          <w:rFonts w:cs="Arial"/>
          <w:lang w:val="sr-Cyrl-RS"/>
        </w:rPr>
        <w:t xml:space="preserve"> средстава за рад</w:t>
      </w:r>
      <w:r w:rsidRPr="0003288B">
        <w:rPr>
          <w:rFonts w:cs="Arial"/>
        </w:rPr>
        <w:t xml:space="preserve"> на локацију </w:t>
      </w:r>
      <w:r w:rsidRPr="0003288B">
        <w:rPr>
          <w:rFonts w:cs="Arial"/>
          <w:lang w:val="sr-Cyrl-RS"/>
        </w:rPr>
        <w:t>Корисника услуге</w:t>
      </w:r>
      <w:r w:rsidRPr="0003288B">
        <w:rPr>
          <w:rFonts w:cs="Arial"/>
        </w:rPr>
        <w:t xml:space="preserve"> неће бити дозвољено.</w:t>
      </w:r>
    </w:p>
    <w:p w:rsidR="00280CA1" w:rsidRPr="0003288B" w:rsidRDefault="00280CA1" w:rsidP="00280CA1">
      <w:pPr>
        <w:spacing w:before="0"/>
        <w:rPr>
          <w:rFonts w:cs="Arial"/>
        </w:rPr>
      </w:pPr>
    </w:p>
    <w:p w:rsidR="00280CA1" w:rsidRPr="0003288B" w:rsidRDefault="00280CA1" w:rsidP="003B0E8D">
      <w:pPr>
        <w:pStyle w:val="ListParagraph"/>
        <w:numPr>
          <w:ilvl w:val="0"/>
          <w:numId w:val="28"/>
        </w:numPr>
        <w:spacing w:before="0" w:after="0" w:line="240" w:lineRule="auto"/>
        <w:ind w:left="0" w:hanging="357"/>
        <w:rPr>
          <w:rFonts w:ascii="Arial" w:hAnsi="Arial" w:cs="Arial"/>
          <w:lang w:val="sr-Cyrl-RS"/>
        </w:rPr>
      </w:pPr>
      <w:r w:rsidRPr="0003288B">
        <w:rPr>
          <w:rFonts w:ascii="Arial" w:hAnsi="Arial" w:cs="Arial"/>
        </w:rPr>
        <w:t xml:space="preserve">Пружалац услуге је дужан да </w:t>
      </w:r>
      <w:r w:rsidRPr="0003288B">
        <w:rPr>
          <w:rFonts w:ascii="Arial" w:hAnsi="Arial" w:cs="Arial"/>
          <w:lang w:val="sr-Cyrl-RS"/>
        </w:rPr>
        <w:t>Кориснику услуге</w:t>
      </w:r>
      <w:r w:rsidRPr="0003288B">
        <w:rPr>
          <w:rFonts w:ascii="Arial" w:hAnsi="Arial" w:cs="Arial"/>
        </w:rPr>
        <w:t xml:space="preserve"> најкасније </w:t>
      </w:r>
      <w:r w:rsidRPr="0003288B">
        <w:rPr>
          <w:rFonts w:ascii="Arial" w:hAnsi="Arial" w:cs="Arial"/>
          <w:lang w:val="sr-Cyrl-RS"/>
        </w:rPr>
        <w:t xml:space="preserve">3 (словима: </w:t>
      </w:r>
      <w:r w:rsidRPr="0003288B">
        <w:rPr>
          <w:rFonts w:ascii="Arial" w:hAnsi="Arial" w:cs="Arial"/>
        </w:rPr>
        <w:t>три</w:t>
      </w:r>
      <w:r w:rsidRPr="0003288B">
        <w:rPr>
          <w:rFonts w:ascii="Arial" w:hAnsi="Arial" w:cs="Arial"/>
          <w:lang w:val="sr-Cyrl-RS"/>
        </w:rPr>
        <w:t>)</w:t>
      </w:r>
      <w:r w:rsidRPr="0003288B">
        <w:rPr>
          <w:rFonts w:ascii="Arial" w:hAnsi="Arial" w:cs="Arial"/>
        </w:rPr>
        <w:t xml:space="preserve"> дана пре датума почетка </w:t>
      </w:r>
      <w:r w:rsidRPr="0003288B">
        <w:rPr>
          <w:rFonts w:ascii="Arial" w:hAnsi="Arial" w:cs="Arial"/>
          <w:lang w:val="sr-Cyrl-RS"/>
        </w:rPr>
        <w:t>пружања услуге</w:t>
      </w:r>
      <w:r w:rsidRPr="0003288B">
        <w:rPr>
          <w:rFonts w:ascii="Arial" w:hAnsi="Arial" w:cs="Arial"/>
        </w:rPr>
        <w:t xml:space="preserve"> достави</w:t>
      </w:r>
      <w:r w:rsidRPr="0003288B">
        <w:rPr>
          <w:rFonts w:ascii="Arial" w:hAnsi="Arial" w:cs="Arial"/>
          <w:lang w:val="sr-Cyrl-RS"/>
        </w:rPr>
        <w:t>:</w:t>
      </w:r>
    </w:p>
    <w:p w:rsidR="00280CA1" w:rsidRPr="0003288B" w:rsidRDefault="00280CA1" w:rsidP="00280CA1">
      <w:pPr>
        <w:spacing w:before="0"/>
        <w:rPr>
          <w:rFonts w:cs="Arial"/>
        </w:rPr>
      </w:pPr>
      <w:r w:rsidRPr="0003288B">
        <w:rPr>
          <w:rFonts w:cs="Arial"/>
          <w:lang w:val="sr-Cyrl-RS"/>
        </w:rPr>
        <w:t>9.</w:t>
      </w:r>
      <w:r w:rsidRPr="0003288B">
        <w:rPr>
          <w:rFonts w:cs="Arial"/>
        </w:rPr>
        <w:t>1. списак лица са њиховим својеручно потписаним изјавама</w:t>
      </w:r>
      <w:r w:rsidRPr="0003288B">
        <w:rPr>
          <w:rFonts w:cs="Arial"/>
          <w:lang w:val="sr-Cyrl-RS"/>
        </w:rPr>
        <w:t xml:space="preserve"> на околност да </w:t>
      </w:r>
      <w:proofErr w:type="gramStart"/>
      <w:r w:rsidRPr="0003288B">
        <w:rPr>
          <w:rFonts w:cs="Arial"/>
          <w:lang w:val="sr-Cyrl-RS"/>
        </w:rPr>
        <w:t xml:space="preserve">су </w:t>
      </w:r>
      <w:r w:rsidRPr="0003288B">
        <w:rPr>
          <w:rFonts w:cs="Arial"/>
        </w:rPr>
        <w:t xml:space="preserve"> упознати</w:t>
      </w:r>
      <w:proofErr w:type="gramEnd"/>
      <w:r w:rsidRPr="0003288B">
        <w:rPr>
          <w:rFonts w:cs="Arial"/>
        </w:rPr>
        <w:t xml:space="preserve"> са обавезама у складу са тачком 4. овог Прилога о БЗР,</w:t>
      </w:r>
    </w:p>
    <w:p w:rsidR="00280CA1" w:rsidRPr="0003288B" w:rsidRDefault="00280CA1" w:rsidP="00280CA1">
      <w:pPr>
        <w:spacing w:before="0"/>
        <w:rPr>
          <w:rFonts w:cs="Arial"/>
        </w:rPr>
      </w:pPr>
      <w:r w:rsidRPr="0003288B">
        <w:rPr>
          <w:rFonts w:cs="Arial"/>
          <w:lang w:val="sr-Cyrl-RS"/>
        </w:rPr>
        <w:t>9.</w:t>
      </w:r>
      <w:r w:rsidRPr="0003288B">
        <w:rPr>
          <w:rFonts w:cs="Arial"/>
        </w:rPr>
        <w:t xml:space="preserve">2. списак средстава за рад која ће бити ангажована за </w:t>
      </w:r>
      <w:r w:rsidRPr="0003288B">
        <w:rPr>
          <w:rFonts w:cs="Arial"/>
          <w:lang w:val="sr-Cyrl-RS"/>
        </w:rPr>
        <w:t>пружање услуге,</w:t>
      </w:r>
      <w:r w:rsidRPr="0003288B">
        <w:rPr>
          <w:rFonts w:cs="Arial"/>
        </w:rPr>
        <w:t xml:space="preserve"> и</w:t>
      </w:r>
    </w:p>
    <w:p w:rsidR="00280CA1" w:rsidRPr="0003288B" w:rsidRDefault="00280CA1" w:rsidP="00280CA1">
      <w:pPr>
        <w:spacing w:before="0"/>
        <w:rPr>
          <w:rFonts w:cs="Arial"/>
        </w:rPr>
      </w:pPr>
      <w:r w:rsidRPr="0003288B">
        <w:rPr>
          <w:rFonts w:cs="Arial"/>
          <w:lang w:val="sr-Cyrl-RS"/>
        </w:rPr>
        <w:t>9.</w:t>
      </w:r>
      <w:r w:rsidRPr="0003288B">
        <w:rPr>
          <w:rFonts w:cs="Arial"/>
        </w:rPr>
        <w:t xml:space="preserve">3. податке о лицу за </w:t>
      </w:r>
      <w:r w:rsidRPr="0003288B">
        <w:rPr>
          <w:rFonts w:cs="Arial"/>
          <w:lang w:val="sr-Cyrl-RS"/>
        </w:rPr>
        <w:t>БЗР</w:t>
      </w:r>
      <w:r w:rsidRPr="0003288B">
        <w:rPr>
          <w:rFonts w:cs="Arial"/>
        </w:rPr>
        <w:t xml:space="preserve"> код Пружа</w:t>
      </w:r>
      <w:r w:rsidRPr="0003288B">
        <w:rPr>
          <w:rFonts w:cs="Arial"/>
          <w:lang w:val="sr-Cyrl-RS"/>
        </w:rPr>
        <w:t>оца</w:t>
      </w:r>
      <w:r w:rsidRPr="0003288B">
        <w:rPr>
          <w:rFonts w:cs="Arial"/>
        </w:rPr>
        <w:t xml:space="preserve"> услуге. </w:t>
      </w:r>
    </w:p>
    <w:p w:rsidR="00280CA1" w:rsidRPr="0003288B" w:rsidRDefault="00280CA1" w:rsidP="00280CA1">
      <w:pPr>
        <w:spacing w:before="0"/>
        <w:rPr>
          <w:rFonts w:cs="Arial"/>
        </w:rPr>
      </w:pPr>
      <w:r w:rsidRPr="0003288B">
        <w:rPr>
          <w:rFonts w:cs="Arial"/>
        </w:rPr>
        <w:t xml:space="preserve">Уз списак лица из става </w:t>
      </w:r>
      <w:r w:rsidRPr="0003288B">
        <w:rPr>
          <w:rFonts w:cs="Arial"/>
          <w:lang w:val="sr-Cyrl-RS"/>
        </w:rPr>
        <w:t>9.1</w:t>
      </w:r>
      <w:r w:rsidRPr="0003288B">
        <w:rPr>
          <w:rFonts w:cs="Arial"/>
        </w:rPr>
        <w:t>. ове тачке, Пружалац услуге је дужан да достави доказе о:</w:t>
      </w:r>
    </w:p>
    <w:p w:rsidR="00280CA1" w:rsidRPr="0003288B" w:rsidRDefault="00280CA1" w:rsidP="00280CA1">
      <w:pPr>
        <w:spacing w:before="0"/>
        <w:rPr>
          <w:rFonts w:cs="Arial"/>
        </w:rPr>
      </w:pPr>
      <w:r w:rsidRPr="0003288B">
        <w:rPr>
          <w:rFonts w:cs="Arial"/>
        </w:rPr>
        <w:tab/>
      </w:r>
      <w:r w:rsidRPr="0003288B">
        <w:rPr>
          <w:rFonts w:cs="Arial"/>
          <w:lang w:val="sr-Cyrl-RS"/>
        </w:rPr>
        <w:t>9.1.</w:t>
      </w:r>
      <w:r w:rsidRPr="0003288B">
        <w:rPr>
          <w:rFonts w:cs="Arial"/>
        </w:rPr>
        <w:t>1. извршеном оспособљавању запослених за безбедан и здрав рад,</w:t>
      </w:r>
    </w:p>
    <w:p w:rsidR="00280CA1" w:rsidRPr="0003288B" w:rsidRDefault="00280CA1" w:rsidP="00280CA1">
      <w:pPr>
        <w:spacing w:before="0"/>
        <w:rPr>
          <w:rFonts w:cs="Arial"/>
        </w:rPr>
      </w:pPr>
      <w:r w:rsidRPr="0003288B">
        <w:rPr>
          <w:rFonts w:cs="Arial"/>
        </w:rPr>
        <w:tab/>
      </w:r>
      <w:r w:rsidRPr="0003288B">
        <w:rPr>
          <w:rFonts w:cs="Arial"/>
          <w:lang w:val="sr-Cyrl-RS"/>
        </w:rPr>
        <w:t>9.1.</w:t>
      </w:r>
      <w:r w:rsidRPr="0003288B">
        <w:rPr>
          <w:rFonts w:cs="Arial"/>
        </w:rPr>
        <w:t>2. извршеним лекарским прегледима запослених,</w:t>
      </w:r>
    </w:p>
    <w:p w:rsidR="00280CA1" w:rsidRPr="0003288B" w:rsidRDefault="00280CA1" w:rsidP="00280CA1">
      <w:pPr>
        <w:spacing w:before="0"/>
        <w:rPr>
          <w:rFonts w:cs="Arial"/>
        </w:rPr>
      </w:pPr>
      <w:r w:rsidRPr="0003288B">
        <w:rPr>
          <w:rFonts w:cs="Arial"/>
        </w:rPr>
        <w:tab/>
      </w:r>
      <w:r w:rsidRPr="0003288B">
        <w:rPr>
          <w:rFonts w:cs="Arial"/>
          <w:lang w:val="sr-Cyrl-RS"/>
        </w:rPr>
        <w:t>9.1.</w:t>
      </w:r>
      <w:r w:rsidRPr="0003288B">
        <w:rPr>
          <w:rFonts w:cs="Arial"/>
        </w:rPr>
        <w:t>3. извршеним прегледима и испитивањима опреме за рад и</w:t>
      </w:r>
    </w:p>
    <w:p w:rsidR="00280CA1" w:rsidRPr="0003288B" w:rsidRDefault="00280CA1" w:rsidP="00280CA1">
      <w:pPr>
        <w:spacing w:before="0"/>
        <w:rPr>
          <w:rFonts w:cs="Arial"/>
        </w:rPr>
      </w:pPr>
      <w:r w:rsidRPr="0003288B">
        <w:rPr>
          <w:rFonts w:cs="Arial"/>
        </w:rPr>
        <w:tab/>
      </w:r>
      <w:r w:rsidRPr="0003288B">
        <w:rPr>
          <w:rFonts w:cs="Arial"/>
          <w:lang w:val="sr-Cyrl-RS"/>
        </w:rPr>
        <w:t>9.1.</w:t>
      </w:r>
      <w:r w:rsidRPr="0003288B">
        <w:rPr>
          <w:rFonts w:cs="Arial"/>
        </w:rPr>
        <w:t>4. коришћењу средстава и опреме за личну заштиту на раду.</w:t>
      </w:r>
    </w:p>
    <w:p w:rsidR="00280CA1" w:rsidRPr="0003288B" w:rsidRDefault="00280CA1" w:rsidP="00280CA1">
      <w:pPr>
        <w:spacing w:before="0"/>
        <w:rPr>
          <w:rFonts w:cs="Arial"/>
          <w:lang w:val="sr-Cyrl-RS"/>
        </w:rPr>
      </w:pPr>
    </w:p>
    <w:p w:rsidR="00280CA1" w:rsidRPr="0003288B" w:rsidRDefault="00280CA1" w:rsidP="003B0E8D">
      <w:pPr>
        <w:pStyle w:val="ListParagraph"/>
        <w:numPr>
          <w:ilvl w:val="0"/>
          <w:numId w:val="28"/>
        </w:numPr>
        <w:spacing w:before="0" w:after="0" w:line="240" w:lineRule="auto"/>
        <w:ind w:left="0" w:hanging="426"/>
        <w:rPr>
          <w:rFonts w:ascii="Arial" w:hAnsi="Arial" w:cs="Arial"/>
        </w:rPr>
      </w:pPr>
      <w:r w:rsidRPr="0003288B">
        <w:rPr>
          <w:rFonts w:ascii="Arial" w:hAnsi="Arial" w:cs="Arial"/>
          <w:lang w:val="sr-Cyrl-RS"/>
        </w:rPr>
        <w:t>Корисник услуге</w:t>
      </w:r>
      <w:r w:rsidRPr="0003288B">
        <w:rPr>
          <w:rFonts w:ascii="Arial" w:hAnsi="Arial" w:cs="Arial"/>
        </w:rPr>
        <w:t xml:space="preserve"> има право да врши контролу примене превентивних мера за безбедан и здрав рад приликом пружања услуга које су предмет Уговора.</w:t>
      </w:r>
    </w:p>
    <w:p w:rsidR="00280CA1" w:rsidRPr="0003288B" w:rsidRDefault="00280CA1" w:rsidP="00280CA1">
      <w:pPr>
        <w:spacing w:before="0"/>
        <w:rPr>
          <w:rFonts w:cs="Arial"/>
        </w:rPr>
      </w:pPr>
      <w:r w:rsidRPr="0003288B">
        <w:rPr>
          <w:rFonts w:cs="Arial"/>
        </w:rPr>
        <w:t xml:space="preserve">Пружалац услуге је дужан да лицу одређеном од стране Корисника услуге омогући </w:t>
      </w:r>
      <w:r w:rsidRPr="0003288B">
        <w:rPr>
          <w:rFonts w:cs="Arial"/>
          <w:lang w:val="sr-Cyrl-RS"/>
        </w:rPr>
        <w:t xml:space="preserve">перманентну могућност за </w:t>
      </w:r>
      <w:r w:rsidRPr="0003288B">
        <w:rPr>
          <w:rFonts w:cs="Arial"/>
        </w:rPr>
        <w:t>спровођење контроле примене превентивних мера за безбедан и здрав рад.</w:t>
      </w:r>
    </w:p>
    <w:p w:rsidR="00280CA1" w:rsidRPr="0003288B" w:rsidRDefault="00280CA1" w:rsidP="00280CA1">
      <w:pPr>
        <w:spacing w:before="0"/>
        <w:rPr>
          <w:rFonts w:cs="Arial"/>
        </w:rPr>
      </w:pPr>
      <w:r w:rsidRPr="0003288B">
        <w:rPr>
          <w:rFonts w:cs="Arial"/>
          <w:lang w:val="sr-Cyrl-RS"/>
        </w:rPr>
        <w:t>Корисник услуге</w:t>
      </w:r>
      <w:r w:rsidRPr="0003288B">
        <w:rPr>
          <w:rFonts w:cs="Arial"/>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w:t>
      </w:r>
      <w:r w:rsidRPr="0003288B">
        <w:rPr>
          <w:rFonts w:cs="Arial"/>
          <w:lang w:val="sr-Cyrl-RS"/>
        </w:rPr>
        <w:t xml:space="preserve"> услуге, као</w:t>
      </w:r>
      <w:r w:rsidRPr="0003288B">
        <w:rPr>
          <w:rFonts w:cs="Arial"/>
        </w:rPr>
        <w:t xml:space="preserve"> и надлежну инспекцијску службу.</w:t>
      </w:r>
      <w:r w:rsidRPr="0003288B">
        <w:rPr>
          <w:rFonts w:cs="Arial"/>
        </w:rPr>
        <w:tab/>
      </w:r>
    </w:p>
    <w:p w:rsidR="00280CA1" w:rsidRPr="0003288B" w:rsidRDefault="00280CA1" w:rsidP="00280CA1">
      <w:pPr>
        <w:spacing w:before="0"/>
        <w:rPr>
          <w:rFonts w:cs="Arial"/>
        </w:rPr>
      </w:pPr>
      <w:r w:rsidRPr="0003288B">
        <w:rPr>
          <w:rFonts w:cs="Arial"/>
        </w:rPr>
        <w:t xml:space="preserve">Пружалац услуге се обавезује да поступи по налогу </w:t>
      </w:r>
      <w:r w:rsidRPr="0003288B">
        <w:rPr>
          <w:rFonts w:cs="Arial"/>
          <w:lang w:val="sr-Cyrl-RS"/>
        </w:rPr>
        <w:t>Корисника услуге</w:t>
      </w:r>
      <w:r w:rsidRPr="0003288B">
        <w:rPr>
          <w:rFonts w:cs="Arial"/>
        </w:rPr>
        <w:t xml:space="preserve"> из става 3. ове тачке.</w:t>
      </w:r>
    </w:p>
    <w:p w:rsidR="00280CA1" w:rsidRPr="0003288B" w:rsidRDefault="00280CA1" w:rsidP="00280CA1">
      <w:pPr>
        <w:spacing w:before="0"/>
        <w:rPr>
          <w:rFonts w:cs="Arial"/>
        </w:rPr>
      </w:pPr>
    </w:p>
    <w:p w:rsidR="00280CA1" w:rsidRPr="0003288B" w:rsidRDefault="00280CA1" w:rsidP="003B0E8D">
      <w:pPr>
        <w:pStyle w:val="ListParagraph"/>
        <w:numPr>
          <w:ilvl w:val="0"/>
          <w:numId w:val="28"/>
        </w:numPr>
        <w:spacing w:before="0" w:after="0" w:line="240" w:lineRule="auto"/>
        <w:ind w:left="0" w:hanging="426"/>
        <w:rPr>
          <w:rFonts w:ascii="Arial" w:hAnsi="Arial" w:cs="Arial"/>
        </w:rPr>
      </w:pPr>
      <w:r w:rsidRPr="0003288B">
        <w:rPr>
          <w:rFonts w:ascii="Arial" w:hAnsi="Arial" w:cs="Arial"/>
        </w:rPr>
        <w:t>Стране су дужне да у случају да у току реализације Уговора дeлe рaдни прoстoр, сaрaђуjу у примeни прoписaних мeрa зa бeзбeднoст и здрaвљe зaпoслeних.</w:t>
      </w:r>
    </w:p>
    <w:p w:rsidR="00280CA1" w:rsidRPr="0003288B" w:rsidRDefault="00280CA1" w:rsidP="00280CA1">
      <w:pPr>
        <w:spacing w:before="0"/>
        <w:rPr>
          <w:rFonts w:cs="Arial"/>
        </w:rPr>
      </w:pPr>
      <w:r w:rsidRPr="0003288B">
        <w:rPr>
          <w:rFonts w:cs="Arial"/>
        </w:rPr>
        <w:t>Стране су дужне да, у случају из стaвa 1. Тачке</w:t>
      </w:r>
      <w:r w:rsidRPr="0003288B">
        <w:rPr>
          <w:rFonts w:cs="Arial"/>
          <w:lang w:val="sr-Cyrl-RS"/>
        </w:rPr>
        <w:t xml:space="preserve"> 11 овог Прилога о БЗР</w:t>
      </w:r>
      <w:r w:rsidRPr="0003288B">
        <w:rPr>
          <w:rFonts w:cs="Arial"/>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sidRPr="0003288B">
        <w:rPr>
          <w:rFonts w:cs="Arial"/>
          <w:lang w:val="sr-Cyrl-RS"/>
        </w:rPr>
        <w:t xml:space="preserve">промптно </w:t>
      </w:r>
      <w:r w:rsidRPr="0003288B">
        <w:rPr>
          <w:rFonts w:cs="Arial"/>
        </w:rPr>
        <w:t>oбaвeштaвajу jeдна другу и свoje зaпoслeнe и/или прeдстaвникe зaпoслeних o тим ризицимa и мeрaмa зa њихoвo oтклaњaњe.</w:t>
      </w:r>
    </w:p>
    <w:p w:rsidR="00280CA1" w:rsidRPr="0003288B" w:rsidRDefault="00280CA1" w:rsidP="00280CA1">
      <w:pPr>
        <w:spacing w:before="0"/>
        <w:rPr>
          <w:rFonts w:cs="Arial"/>
        </w:rPr>
      </w:pPr>
      <w:r w:rsidRPr="0003288B">
        <w:rPr>
          <w:rFonts w:cs="Arial"/>
        </w:rPr>
        <w:t>Нaчин oствaривaњa сaрaдњe из ст. 1. и 2. oве тачке утврђуjе се спoрaзумoм.</w:t>
      </w:r>
    </w:p>
    <w:p w:rsidR="00280CA1" w:rsidRPr="0003288B" w:rsidRDefault="00280CA1" w:rsidP="00280CA1">
      <w:pPr>
        <w:spacing w:before="0"/>
        <w:rPr>
          <w:rFonts w:cs="Arial"/>
          <w:lang w:val="sr-Cyrl-RS"/>
        </w:rPr>
      </w:pPr>
      <w:r w:rsidRPr="0003288B">
        <w:rPr>
          <w:rFonts w:cs="Arial"/>
        </w:rPr>
        <w:t>Спoрaзумoм</w:t>
      </w:r>
      <w:r w:rsidRPr="0003288B">
        <w:rPr>
          <w:rFonts w:cs="Arial"/>
          <w:lang w:val="sr-Cyrl-RS"/>
        </w:rPr>
        <w:t xml:space="preserve"> у писменој форми</w:t>
      </w:r>
      <w:r w:rsidRPr="0003288B">
        <w:rPr>
          <w:rFonts w:cs="Arial"/>
        </w:rPr>
        <w:t xml:space="preserve"> из стaвa 3. oве тачке, из реда запослених код </w:t>
      </w:r>
      <w:r w:rsidRPr="0003288B">
        <w:rPr>
          <w:rFonts w:cs="Arial"/>
          <w:lang w:val="sr-Cyrl-RS"/>
        </w:rPr>
        <w:t>Корисника услуге</w:t>
      </w:r>
      <w:r w:rsidRPr="0003288B">
        <w:rPr>
          <w:rFonts w:cs="Arial"/>
        </w:rPr>
        <w:t xml:space="preserve"> oдрeђуje сe лицe зa кooрдинaциjу спрoвoђeњa зajeдничких мeрa кojимa сe oбeзбeђуje бeзбeднoст и здрaвљe свих зaпoслeн</w:t>
      </w:r>
      <w:r w:rsidRPr="0003288B">
        <w:rPr>
          <w:rFonts w:cs="Arial"/>
          <w:lang w:val="sr-Cyrl-RS"/>
        </w:rPr>
        <w:t>их.</w:t>
      </w:r>
    </w:p>
    <w:p w:rsidR="00280CA1" w:rsidRPr="0003288B" w:rsidRDefault="00280CA1" w:rsidP="00280CA1">
      <w:pPr>
        <w:spacing w:before="0"/>
        <w:rPr>
          <w:rFonts w:cs="Arial"/>
          <w:lang w:val="sr-Cyrl-RS"/>
        </w:rPr>
      </w:pPr>
    </w:p>
    <w:p w:rsidR="00280CA1" w:rsidRPr="0003288B" w:rsidRDefault="00280CA1" w:rsidP="003B0E8D">
      <w:pPr>
        <w:pStyle w:val="ListParagraph"/>
        <w:numPr>
          <w:ilvl w:val="0"/>
          <w:numId w:val="28"/>
        </w:numPr>
        <w:spacing w:before="0" w:after="0" w:line="240" w:lineRule="auto"/>
        <w:ind w:left="0" w:hanging="426"/>
        <w:rPr>
          <w:rFonts w:ascii="Arial" w:hAnsi="Arial" w:cs="Arial"/>
        </w:rPr>
      </w:pPr>
      <w:r w:rsidRPr="0003288B">
        <w:rPr>
          <w:rFonts w:ascii="Arial" w:hAnsi="Arial" w:cs="Arial"/>
        </w:rPr>
        <w:t xml:space="preserve">Пружалац услуге је дужан да благовремено извештава </w:t>
      </w:r>
      <w:r w:rsidRPr="0003288B">
        <w:rPr>
          <w:rFonts w:ascii="Arial" w:hAnsi="Arial" w:cs="Arial"/>
          <w:lang w:val="sr-Cyrl-RS"/>
        </w:rPr>
        <w:t>Корисника услуге</w:t>
      </w:r>
      <w:r w:rsidRPr="0003288B">
        <w:rPr>
          <w:rFonts w:ascii="Arial" w:hAnsi="Arial" w:cs="Arial"/>
        </w:rPr>
        <w:t xml:space="preserve"> о свим догађајима из области БЗР који су настали приликом пружања услуг</w:t>
      </w:r>
      <w:r w:rsidRPr="0003288B">
        <w:rPr>
          <w:rFonts w:ascii="Arial" w:hAnsi="Arial" w:cs="Arial"/>
          <w:lang w:val="sr-Cyrl-RS"/>
        </w:rPr>
        <w:t>е</w:t>
      </w:r>
      <w:r w:rsidRPr="0003288B">
        <w:rPr>
          <w:rFonts w:ascii="Arial" w:hAnsi="Arial" w:cs="Arial"/>
        </w:rPr>
        <w:t xml:space="preserve"> кој</w:t>
      </w:r>
      <w:r w:rsidRPr="0003288B">
        <w:rPr>
          <w:rFonts w:ascii="Arial" w:hAnsi="Arial" w:cs="Arial"/>
          <w:lang w:val="sr-Cyrl-RS"/>
        </w:rPr>
        <w:t>а</w:t>
      </w:r>
      <w:r w:rsidRPr="0003288B">
        <w:rPr>
          <w:rFonts w:ascii="Arial" w:hAnsi="Arial" w:cs="Arial"/>
        </w:rPr>
        <w:t xml:space="preserve"> </w:t>
      </w:r>
      <w:r w:rsidRPr="0003288B">
        <w:rPr>
          <w:rFonts w:ascii="Arial" w:hAnsi="Arial" w:cs="Arial"/>
          <w:lang w:val="sr-Cyrl-RS"/>
        </w:rPr>
        <w:t>је</w:t>
      </w:r>
      <w:r w:rsidRPr="0003288B">
        <w:rPr>
          <w:rFonts w:ascii="Arial" w:hAnsi="Arial" w:cs="Arial"/>
        </w:rPr>
        <w:t xml:space="preserve"> предмет Уговора, а нарочито о свим</w:t>
      </w:r>
      <w:r w:rsidRPr="0003288B">
        <w:rPr>
          <w:rFonts w:ascii="Arial" w:hAnsi="Arial" w:cs="Arial"/>
          <w:lang w:val="sr-Cyrl-RS"/>
        </w:rPr>
        <w:t xml:space="preserve"> опасностима, опасним појавама и ризицима.</w:t>
      </w:r>
      <w:r w:rsidRPr="0003288B">
        <w:rPr>
          <w:rFonts w:ascii="Arial" w:hAnsi="Arial" w:cs="Arial"/>
        </w:rPr>
        <w:t xml:space="preserve"> </w:t>
      </w:r>
    </w:p>
    <w:p w:rsidR="00280CA1" w:rsidRPr="0003288B" w:rsidRDefault="00280CA1" w:rsidP="00280CA1">
      <w:pPr>
        <w:pStyle w:val="ListParagraph"/>
        <w:spacing w:before="0" w:after="0" w:line="240" w:lineRule="auto"/>
        <w:ind w:left="0"/>
        <w:rPr>
          <w:rFonts w:ascii="Arial" w:hAnsi="Arial" w:cs="Arial"/>
        </w:rPr>
      </w:pPr>
    </w:p>
    <w:p w:rsidR="00280CA1" w:rsidRPr="0003288B" w:rsidRDefault="00280CA1" w:rsidP="003B0E8D">
      <w:pPr>
        <w:pStyle w:val="ListParagraph"/>
        <w:numPr>
          <w:ilvl w:val="0"/>
          <w:numId w:val="28"/>
        </w:numPr>
        <w:spacing w:before="0" w:after="0" w:line="240" w:lineRule="auto"/>
        <w:ind w:left="0" w:hanging="426"/>
        <w:rPr>
          <w:rFonts w:ascii="Arial" w:hAnsi="Arial" w:cs="Arial"/>
        </w:rPr>
      </w:pPr>
      <w:r w:rsidRPr="0003288B">
        <w:rPr>
          <w:rFonts w:ascii="Arial" w:hAnsi="Arial" w:cs="Arial"/>
        </w:rPr>
        <w:lastRenderedPageBreak/>
        <w:t xml:space="preserve">Пружалац услуге је дужан да </w:t>
      </w:r>
      <w:r w:rsidRPr="0003288B">
        <w:rPr>
          <w:rFonts w:ascii="Arial" w:hAnsi="Arial" w:cs="Arial"/>
          <w:lang w:val="sr-Cyrl-RS"/>
        </w:rPr>
        <w:t>Корисника услуге</w:t>
      </w:r>
      <w:r w:rsidRPr="0003288B">
        <w:rPr>
          <w:rFonts w:ascii="Arial" w:hAnsi="Arial" w:cs="Arial"/>
        </w:rPr>
        <w:t xml:space="preserve"> достави копију Извештаја о повреди на раду који је издао за сваког свог запосленог </w:t>
      </w:r>
      <w:r w:rsidRPr="0003288B">
        <w:rPr>
          <w:rFonts w:ascii="Arial" w:hAnsi="Arial" w:cs="Arial"/>
          <w:lang w:val="sr-Cyrl-RS"/>
        </w:rPr>
        <w:t xml:space="preserve">и других лица које ангажује приликом пружања услуге која је предмет Уговора </w:t>
      </w:r>
      <w:r w:rsidRPr="0003288B">
        <w:rPr>
          <w:rFonts w:ascii="Arial" w:hAnsi="Arial" w:cs="Arial"/>
        </w:rPr>
        <w:t>и то у року од 24</w:t>
      </w:r>
      <w:r w:rsidRPr="0003288B">
        <w:rPr>
          <w:rFonts w:ascii="Arial" w:hAnsi="Arial" w:cs="Arial"/>
          <w:lang w:val="sr-Cyrl-RS"/>
        </w:rPr>
        <w:t xml:space="preserve"> (словима: дведесетчетири)</w:t>
      </w:r>
      <w:r w:rsidRPr="0003288B">
        <w:rPr>
          <w:rFonts w:ascii="Arial" w:hAnsi="Arial" w:cs="Arial"/>
        </w:rPr>
        <w:t xml:space="preserve"> часа од сачињавања Извештаја о повреди на раду.</w:t>
      </w:r>
    </w:p>
    <w:p w:rsidR="00280CA1" w:rsidRPr="0003288B" w:rsidRDefault="00280CA1" w:rsidP="00280CA1">
      <w:pPr>
        <w:spacing w:before="0"/>
        <w:rPr>
          <w:rFonts w:cs="Arial"/>
        </w:rPr>
      </w:pPr>
    </w:p>
    <w:p w:rsidR="00280CA1" w:rsidRPr="0003288B" w:rsidRDefault="00280CA1" w:rsidP="003B0E8D">
      <w:pPr>
        <w:pStyle w:val="ListParagraph"/>
        <w:numPr>
          <w:ilvl w:val="0"/>
          <w:numId w:val="28"/>
        </w:numPr>
        <w:spacing w:before="0" w:after="0" w:line="240" w:lineRule="auto"/>
        <w:ind w:left="0" w:hanging="426"/>
        <w:rPr>
          <w:rFonts w:ascii="Arial" w:hAnsi="Arial" w:cs="Arial"/>
        </w:rPr>
      </w:pPr>
      <w:r w:rsidRPr="0003288B">
        <w:rPr>
          <w:rFonts w:ascii="Arial" w:hAnsi="Arial" w:cs="Arial"/>
        </w:rPr>
        <w:t>Овај Прилог</w:t>
      </w:r>
      <w:r w:rsidRPr="0003288B">
        <w:rPr>
          <w:rFonts w:ascii="Arial" w:hAnsi="Arial" w:cs="Arial"/>
          <w:lang w:val="sr-Cyrl-RS"/>
        </w:rPr>
        <w:t xml:space="preserve"> о БЗР</w:t>
      </w:r>
      <w:r w:rsidRPr="0003288B">
        <w:rPr>
          <w:rFonts w:ascii="Arial" w:hAnsi="Arial" w:cs="Arial"/>
        </w:rPr>
        <w:t xml:space="preserve"> је сачињен у 6 (</w:t>
      </w:r>
      <w:r w:rsidRPr="0003288B">
        <w:rPr>
          <w:rFonts w:ascii="Arial" w:hAnsi="Arial" w:cs="Arial"/>
          <w:lang w:val="sr-Cyrl-RS"/>
        </w:rPr>
        <w:t xml:space="preserve">словима: </w:t>
      </w:r>
      <w:r w:rsidRPr="0003288B">
        <w:rPr>
          <w:rFonts w:ascii="Arial" w:hAnsi="Arial" w:cs="Arial"/>
        </w:rPr>
        <w:t xml:space="preserve">шест) истоветних примерака, од којих </w:t>
      </w:r>
      <w:r w:rsidRPr="0003288B">
        <w:rPr>
          <w:rFonts w:ascii="Arial" w:hAnsi="Arial" w:cs="Arial"/>
          <w:lang w:val="sr-Cyrl-RS"/>
        </w:rPr>
        <w:t xml:space="preserve">свака Страна задржава </w:t>
      </w:r>
      <w:r w:rsidRPr="0003288B">
        <w:rPr>
          <w:rFonts w:ascii="Arial" w:hAnsi="Arial" w:cs="Arial"/>
        </w:rPr>
        <w:t xml:space="preserve">по </w:t>
      </w:r>
      <w:r w:rsidRPr="0003288B">
        <w:rPr>
          <w:rFonts w:ascii="Arial" w:hAnsi="Arial" w:cs="Arial"/>
          <w:lang w:val="sr-Cyrl-RS"/>
        </w:rPr>
        <w:t xml:space="preserve">3 (словима: </w:t>
      </w:r>
      <w:r w:rsidRPr="0003288B">
        <w:rPr>
          <w:rFonts w:ascii="Arial" w:hAnsi="Arial" w:cs="Arial"/>
        </w:rPr>
        <w:t>три</w:t>
      </w:r>
      <w:r w:rsidRPr="0003288B">
        <w:rPr>
          <w:rFonts w:ascii="Arial" w:hAnsi="Arial" w:cs="Arial"/>
          <w:lang w:val="sr-Cyrl-RS"/>
        </w:rPr>
        <w:t>)</w:t>
      </w:r>
      <w:r w:rsidRPr="0003288B">
        <w:rPr>
          <w:rFonts w:ascii="Arial" w:hAnsi="Arial" w:cs="Arial"/>
        </w:rPr>
        <w:t xml:space="preserve"> примерка.</w:t>
      </w:r>
    </w:p>
    <w:p w:rsidR="00D85501" w:rsidRPr="0003288B" w:rsidRDefault="00D85501" w:rsidP="003A45FC">
      <w:pPr>
        <w:rPr>
          <w:rFonts w:cs="Arial"/>
          <w:lang w:val="sr-Cyrl-RS"/>
        </w:rPr>
      </w:pPr>
    </w:p>
    <w:p w:rsidR="00BC492C" w:rsidRPr="0003288B" w:rsidRDefault="00BC492C" w:rsidP="00816888">
      <w:pPr>
        <w:spacing w:before="0"/>
        <w:rPr>
          <w:rFonts w:cs="Arial"/>
          <w:b/>
        </w:rPr>
      </w:pPr>
    </w:p>
    <w:p w:rsidR="004F1C0E" w:rsidRPr="0003288B" w:rsidRDefault="004F1C0E" w:rsidP="00816888">
      <w:pPr>
        <w:spacing w:before="0"/>
        <w:rPr>
          <w:rFonts w:cs="Arial"/>
          <w:b/>
        </w:rPr>
      </w:pPr>
    </w:p>
    <w:p w:rsidR="004F1C0E" w:rsidRPr="0003288B" w:rsidRDefault="004F1C0E" w:rsidP="00816888">
      <w:pPr>
        <w:spacing w:before="0"/>
        <w:rPr>
          <w:rFonts w:cs="Arial"/>
          <w:b/>
        </w:rPr>
      </w:pPr>
    </w:p>
    <w:p w:rsidR="004F1C0E" w:rsidRPr="0003288B" w:rsidRDefault="004F1C0E" w:rsidP="00816888">
      <w:pPr>
        <w:spacing w:before="0"/>
        <w:rPr>
          <w:rFonts w:cs="Arial"/>
          <w:b/>
        </w:rPr>
      </w:pPr>
    </w:p>
    <w:p w:rsidR="004F1C0E" w:rsidRPr="0003288B" w:rsidRDefault="004F1C0E" w:rsidP="00816888">
      <w:pPr>
        <w:spacing w:before="0"/>
        <w:rPr>
          <w:rFonts w:cs="Arial"/>
          <w:b/>
        </w:rPr>
      </w:pPr>
    </w:p>
    <w:p w:rsidR="004F1C0E" w:rsidRPr="0003288B" w:rsidRDefault="004F1C0E" w:rsidP="00816888">
      <w:pPr>
        <w:spacing w:before="0"/>
        <w:rPr>
          <w:rFonts w:cs="Arial"/>
          <w:b/>
        </w:rPr>
      </w:pPr>
    </w:p>
    <w:p w:rsidR="004F1C0E" w:rsidRPr="0003288B" w:rsidRDefault="004F1C0E" w:rsidP="00816888">
      <w:pPr>
        <w:spacing w:before="0"/>
        <w:rPr>
          <w:rFonts w:cs="Arial"/>
          <w:b/>
        </w:rPr>
      </w:pPr>
    </w:p>
    <w:p w:rsidR="00D87ADD" w:rsidRPr="0003288B" w:rsidRDefault="00D87ADD">
      <w:pPr>
        <w:spacing w:before="0"/>
        <w:jc w:val="left"/>
        <w:rPr>
          <w:rFonts w:cs="Arial"/>
          <w:b/>
        </w:rPr>
      </w:pPr>
      <w:r w:rsidRPr="0003288B">
        <w:rPr>
          <w:rFonts w:cs="Arial"/>
          <w:b/>
        </w:rPr>
        <w:br w:type="page"/>
      </w:r>
    </w:p>
    <w:p w:rsidR="00816888" w:rsidRPr="0003288B" w:rsidRDefault="006A360E" w:rsidP="00816888">
      <w:pPr>
        <w:spacing w:before="0"/>
        <w:rPr>
          <w:rFonts w:cs="Arial"/>
          <w:b/>
          <w:color w:val="FF0000"/>
          <w:lang w:val="sr-Cyrl-RS"/>
        </w:rPr>
      </w:pPr>
      <w:r w:rsidRPr="0003288B">
        <w:rPr>
          <w:rFonts w:cs="Arial"/>
          <w:b/>
          <w:lang w:val="sr-Cyrl-RS"/>
        </w:rPr>
        <w:lastRenderedPageBreak/>
        <w:t>Образац број 8 - Модел уговора</w:t>
      </w:r>
      <w:r w:rsidR="00C35396" w:rsidRPr="0003288B">
        <w:rPr>
          <w:rFonts w:cs="Arial"/>
          <w:b/>
          <w:lang w:val="sr-Cyrl-RS"/>
        </w:rPr>
        <w:t xml:space="preserve"> о пружању услуге</w:t>
      </w:r>
    </w:p>
    <w:p w:rsidR="00816888" w:rsidRPr="0003288B" w:rsidRDefault="00816888" w:rsidP="00816888">
      <w:pPr>
        <w:spacing w:before="0"/>
        <w:rPr>
          <w:rFonts w:cs="Arial"/>
          <w:color w:val="00B0F0"/>
        </w:rPr>
      </w:pPr>
    </w:p>
    <w:p w:rsidR="00816888" w:rsidRPr="0003288B" w:rsidRDefault="00816888" w:rsidP="00816888">
      <w:pPr>
        <w:spacing w:before="0"/>
        <w:rPr>
          <w:rFonts w:cs="Arial"/>
          <w:color w:val="00B0F0"/>
        </w:rPr>
      </w:pPr>
    </w:p>
    <w:p w:rsidR="00816888" w:rsidRPr="0003288B" w:rsidRDefault="00816888" w:rsidP="00816888">
      <w:pPr>
        <w:spacing w:before="0"/>
        <w:rPr>
          <w:rFonts w:cs="Arial"/>
          <w:b/>
        </w:rPr>
      </w:pPr>
      <w:r w:rsidRPr="0003288B">
        <w:rPr>
          <w:rFonts w:cs="Arial"/>
          <w:b/>
        </w:rPr>
        <w:t>УГОВОРНЕ СТРАНЕ:</w:t>
      </w:r>
    </w:p>
    <w:p w:rsidR="00141F36" w:rsidRPr="0003288B" w:rsidRDefault="00141F36" w:rsidP="00816888">
      <w:pPr>
        <w:spacing w:before="0"/>
        <w:rPr>
          <w:rFonts w:cs="Arial"/>
          <w:b/>
        </w:rPr>
      </w:pPr>
    </w:p>
    <w:p w:rsidR="00816888" w:rsidRPr="0003288B" w:rsidRDefault="00141F36" w:rsidP="00816888">
      <w:pPr>
        <w:spacing w:before="0"/>
        <w:rPr>
          <w:rFonts w:cs="Arial"/>
          <w:b/>
          <w:lang w:val="sr-Cyrl-RS"/>
        </w:rPr>
      </w:pPr>
      <w:r w:rsidRPr="0003288B">
        <w:rPr>
          <w:rFonts w:cs="Arial"/>
          <w:b/>
          <w:lang w:val="sr-Cyrl-RS"/>
        </w:rPr>
        <w:t>КОРИСНИК УСЛУГЕ</w:t>
      </w:r>
    </w:p>
    <w:p w:rsidR="00141F36" w:rsidRPr="0003288B" w:rsidRDefault="00141F36" w:rsidP="00816888">
      <w:pPr>
        <w:spacing w:before="0"/>
        <w:rPr>
          <w:rFonts w:cs="Arial"/>
          <w:b/>
          <w:lang w:val="sr-Cyrl-RS"/>
        </w:rPr>
      </w:pPr>
    </w:p>
    <w:p w:rsidR="00816888" w:rsidRPr="0003288B" w:rsidRDefault="00125F8B" w:rsidP="00816888">
      <w:pPr>
        <w:spacing w:before="0"/>
        <w:rPr>
          <w:rFonts w:cs="Arial"/>
        </w:rPr>
      </w:pPr>
      <w:r w:rsidRPr="0003288B">
        <w:rPr>
          <w:rFonts w:cs="Arial"/>
          <w:b/>
        </w:rPr>
        <w:t>1</w:t>
      </w:r>
      <w:r w:rsidRPr="0003288B">
        <w:rPr>
          <w:rFonts w:cs="Arial"/>
        </w:rPr>
        <w:t>.Ј</w:t>
      </w:r>
      <w:r w:rsidR="00816888" w:rsidRPr="0003288B">
        <w:rPr>
          <w:rFonts w:cs="Arial"/>
        </w:rPr>
        <w:t xml:space="preserve">авно предузеће „Електропривреда </w:t>
      </w:r>
      <w:proofErr w:type="gramStart"/>
      <w:r w:rsidR="00816888" w:rsidRPr="0003288B">
        <w:rPr>
          <w:rFonts w:cs="Arial"/>
        </w:rPr>
        <w:t>Србије“ из</w:t>
      </w:r>
      <w:proofErr w:type="gramEnd"/>
      <w:r w:rsidR="00816888" w:rsidRPr="0003288B">
        <w:rPr>
          <w:rFonts w:cs="Arial"/>
        </w:rPr>
        <w:t xml:space="preserve"> Београда, </w:t>
      </w:r>
      <w:r w:rsidR="005F7573" w:rsidRPr="0003288B">
        <w:rPr>
          <w:rFonts w:cs="Arial"/>
          <w:lang w:val="sr-Cyrl-RS"/>
        </w:rPr>
        <w:t>Балканска 13</w:t>
      </w:r>
      <w:r w:rsidR="00816888" w:rsidRPr="0003288B">
        <w:rPr>
          <w:rFonts w:cs="Arial"/>
        </w:rPr>
        <w:t xml:space="preserve">, Матични број 20053658, </w:t>
      </w:r>
      <w:r w:rsidR="004B0344" w:rsidRPr="0003288B">
        <w:rPr>
          <w:rFonts w:cs="Arial"/>
        </w:rPr>
        <w:t>ПИБ 103920327, текући рачун 160-700-13, Banca Intesа, а.д. Београд, које заступа законски заступник Милорад Грчић, в.д. директора (у даљем тексту: Корисник услуге)</w:t>
      </w:r>
    </w:p>
    <w:p w:rsidR="00816888" w:rsidRPr="0003288B" w:rsidRDefault="00816888" w:rsidP="00816888">
      <w:pPr>
        <w:spacing w:before="0"/>
        <w:rPr>
          <w:rFonts w:cs="Arial"/>
        </w:rPr>
      </w:pPr>
    </w:p>
    <w:p w:rsidR="00816888" w:rsidRPr="0003288B" w:rsidRDefault="00141F36" w:rsidP="00816888">
      <w:pPr>
        <w:spacing w:before="0"/>
        <w:rPr>
          <w:rFonts w:cs="Arial"/>
          <w:lang w:val="sr-Cyrl-RS"/>
        </w:rPr>
      </w:pPr>
      <w:r w:rsidRPr="0003288B">
        <w:rPr>
          <w:rFonts w:cs="Arial"/>
          <w:lang w:val="sr-Cyrl-RS"/>
        </w:rPr>
        <w:t>и</w:t>
      </w:r>
    </w:p>
    <w:p w:rsidR="00141F36" w:rsidRPr="0003288B" w:rsidRDefault="00141F36" w:rsidP="00816888">
      <w:pPr>
        <w:spacing w:before="0"/>
        <w:rPr>
          <w:rFonts w:cs="Arial"/>
        </w:rPr>
      </w:pPr>
    </w:p>
    <w:p w:rsidR="00816888" w:rsidRPr="0003288B" w:rsidRDefault="00141F36" w:rsidP="00816888">
      <w:pPr>
        <w:spacing w:before="0"/>
        <w:rPr>
          <w:rFonts w:cs="Arial"/>
          <w:b/>
          <w:lang w:val="sr-Cyrl-RS"/>
        </w:rPr>
      </w:pPr>
      <w:r w:rsidRPr="0003288B">
        <w:rPr>
          <w:rFonts w:cs="Arial"/>
          <w:b/>
          <w:lang w:val="sr-Cyrl-RS"/>
        </w:rPr>
        <w:t>ПРУЖАЛАЦ УСЛУГЕ</w:t>
      </w:r>
    </w:p>
    <w:p w:rsidR="00816888" w:rsidRPr="0003288B" w:rsidRDefault="00816888" w:rsidP="00816888">
      <w:pPr>
        <w:spacing w:before="0"/>
        <w:rPr>
          <w:rFonts w:cs="Arial"/>
        </w:rPr>
      </w:pPr>
      <w:r w:rsidRPr="0003288B">
        <w:rPr>
          <w:rFonts w:cs="Arial"/>
          <w:b/>
        </w:rPr>
        <w:t>2.</w:t>
      </w:r>
      <w:r w:rsidRPr="0003288B">
        <w:rPr>
          <w:rFonts w:cs="Arial"/>
        </w:rPr>
        <w:tab/>
        <w:t xml:space="preserve">_________________ из ________, ул. ____________, </w:t>
      </w:r>
      <w:proofErr w:type="gramStart"/>
      <w:r w:rsidRPr="0003288B">
        <w:rPr>
          <w:rFonts w:cs="Arial"/>
        </w:rPr>
        <w:t>бр._</w:t>
      </w:r>
      <w:proofErr w:type="gramEnd"/>
      <w:r w:rsidRPr="0003288B">
        <w:rPr>
          <w:rFonts w:cs="Arial"/>
        </w:rPr>
        <w:t xml:space="preserve">___, матични број: ___________, ПИБ: ___________, Текући рачун ____________, банка ______________ кога заступа __________________, _____________, </w:t>
      </w:r>
      <w:r w:rsidRPr="0003288B">
        <w:rPr>
          <w:rFonts w:cs="Arial"/>
          <w:color w:val="00B0F0"/>
        </w:rPr>
        <w:t>(као лидер у име и за рачун групе понуђача</w:t>
      </w:r>
      <w:r w:rsidRPr="0003288B">
        <w:rPr>
          <w:rFonts w:cs="Arial"/>
        </w:rPr>
        <w:t>)(у даљем тексту: П</w:t>
      </w:r>
      <w:r w:rsidR="00FA5D6D" w:rsidRPr="0003288B">
        <w:rPr>
          <w:rFonts w:cs="Arial"/>
          <w:lang w:val="sr-Cyrl-RS"/>
        </w:rPr>
        <w:t>р</w:t>
      </w:r>
      <w:r w:rsidRPr="0003288B">
        <w:rPr>
          <w:rFonts w:cs="Arial"/>
          <w:lang w:val="sr-Cyrl-RS"/>
        </w:rPr>
        <w:t>ужалац услуге</w:t>
      </w:r>
      <w:r w:rsidRPr="0003288B">
        <w:rPr>
          <w:rFonts w:cs="Arial"/>
        </w:rPr>
        <w:t xml:space="preserve">) </w:t>
      </w:r>
    </w:p>
    <w:p w:rsidR="0041647B" w:rsidRPr="0003288B" w:rsidRDefault="0041647B" w:rsidP="00816888">
      <w:pPr>
        <w:spacing w:before="0"/>
        <w:rPr>
          <w:rFonts w:cs="Arial"/>
        </w:rPr>
      </w:pPr>
    </w:p>
    <w:p w:rsidR="00816888" w:rsidRPr="0003288B" w:rsidRDefault="0041647B" w:rsidP="00816888">
      <w:pPr>
        <w:spacing w:before="0"/>
        <w:rPr>
          <w:rFonts w:cs="Arial"/>
          <w:lang w:val="sr-Cyrl-RS"/>
        </w:rPr>
      </w:pPr>
      <w:r w:rsidRPr="0003288B">
        <w:rPr>
          <w:rFonts w:cs="Arial"/>
          <w:lang w:val="sr-Cyrl-RS"/>
        </w:rPr>
        <w:t>Док је члан групе /подизвођач</w:t>
      </w:r>
    </w:p>
    <w:p w:rsidR="00816888" w:rsidRPr="0003288B" w:rsidRDefault="00816888" w:rsidP="00816888">
      <w:pPr>
        <w:spacing w:before="0"/>
        <w:rPr>
          <w:rFonts w:cs="Arial"/>
        </w:rPr>
      </w:pPr>
      <w:r w:rsidRPr="0003288B">
        <w:rPr>
          <w:rFonts w:cs="Arial"/>
        </w:rPr>
        <w:t>2</w:t>
      </w:r>
      <w:proofErr w:type="gramStart"/>
      <w:r w:rsidRPr="0003288B">
        <w:rPr>
          <w:rFonts w:cs="Arial"/>
        </w:rPr>
        <w:t>а)</w:t>
      </w:r>
      <w:r w:rsidR="00FD2693" w:rsidRPr="0003288B">
        <w:rPr>
          <w:rFonts w:cs="Arial"/>
          <w:lang w:val="sr-Cyrl-RS"/>
        </w:rPr>
        <w:t xml:space="preserve">   </w:t>
      </w:r>
      <w:proofErr w:type="gramEnd"/>
      <w:r w:rsidRPr="0003288B">
        <w:rPr>
          <w:rFonts w:cs="Arial"/>
        </w:rPr>
        <w:t>________</w:t>
      </w:r>
      <w:r w:rsidR="00FD2693" w:rsidRPr="0003288B">
        <w:rPr>
          <w:rFonts w:cs="Arial"/>
        </w:rPr>
        <w:t>________________</w:t>
      </w:r>
      <w:r w:rsidR="00FD2693" w:rsidRPr="0003288B">
        <w:rPr>
          <w:rFonts w:cs="Arial"/>
          <w:lang w:val="sr-Cyrl-RS"/>
        </w:rPr>
        <w:t xml:space="preserve"> </w:t>
      </w:r>
      <w:r w:rsidRPr="0003288B">
        <w:rPr>
          <w:rFonts w:cs="Arial"/>
        </w:rPr>
        <w:t>из</w:t>
      </w:r>
      <w:r w:rsidRPr="0003288B">
        <w:rPr>
          <w:rFonts w:cs="Arial"/>
        </w:rPr>
        <w:tab/>
        <w:t>_____________, улица</w:t>
      </w:r>
    </w:p>
    <w:p w:rsidR="00816888" w:rsidRPr="0003288B" w:rsidRDefault="00816888" w:rsidP="00816888">
      <w:pPr>
        <w:spacing w:before="0"/>
        <w:rPr>
          <w:rFonts w:cs="Arial"/>
        </w:rPr>
      </w:pPr>
      <w:r w:rsidRPr="0003288B">
        <w:rPr>
          <w:rFonts w:cs="Arial"/>
        </w:rPr>
        <w:t xml:space="preserve"> ___________________ бр. ___, ПИБ: _____________, матични број _____________, Текући рачун ____________, банка _____________</w:t>
      </w:r>
      <w:proofErr w:type="gramStart"/>
      <w:r w:rsidRPr="0003288B">
        <w:rPr>
          <w:rFonts w:cs="Arial"/>
        </w:rPr>
        <w:t>_ ,кога</w:t>
      </w:r>
      <w:proofErr w:type="gramEnd"/>
      <w:r w:rsidRPr="0003288B">
        <w:rPr>
          <w:rFonts w:cs="Arial"/>
        </w:rPr>
        <w:t xml:space="preserve"> заступа __________________________, (</w:t>
      </w:r>
      <w:r w:rsidRPr="0003288B">
        <w:rPr>
          <w:rFonts w:cs="Arial"/>
          <w:color w:val="00B0F0"/>
        </w:rPr>
        <w:t>члан групе понуђача или подизвођач</w:t>
      </w:r>
      <w:r w:rsidRPr="0003288B">
        <w:rPr>
          <w:rFonts w:cs="Arial"/>
        </w:rPr>
        <w:t>)</w:t>
      </w:r>
    </w:p>
    <w:p w:rsidR="00816888" w:rsidRPr="0003288B" w:rsidRDefault="00816888" w:rsidP="00816888">
      <w:pPr>
        <w:spacing w:before="0"/>
        <w:rPr>
          <w:rFonts w:cs="Arial"/>
        </w:rPr>
      </w:pPr>
      <w:r w:rsidRPr="0003288B">
        <w:rPr>
          <w:rFonts w:cs="Arial"/>
        </w:rPr>
        <w:t>2</w:t>
      </w:r>
      <w:proofErr w:type="gramStart"/>
      <w:r w:rsidRPr="0003288B">
        <w:rPr>
          <w:rFonts w:cs="Arial"/>
        </w:rPr>
        <w:t>б)</w:t>
      </w:r>
      <w:r w:rsidR="00FD2693" w:rsidRPr="0003288B">
        <w:rPr>
          <w:rFonts w:cs="Arial"/>
          <w:lang w:val="sr-Cyrl-RS"/>
        </w:rPr>
        <w:t xml:space="preserve">   </w:t>
      </w:r>
      <w:proofErr w:type="gramEnd"/>
      <w:r w:rsidRPr="0003288B">
        <w:rPr>
          <w:rFonts w:cs="Arial"/>
        </w:rPr>
        <w:t>_______</w:t>
      </w:r>
      <w:r w:rsidR="00FD2693" w:rsidRPr="0003288B">
        <w:rPr>
          <w:rFonts w:cs="Arial"/>
        </w:rPr>
        <w:t xml:space="preserve">________________ </w:t>
      </w:r>
      <w:r w:rsidR="00FD2693" w:rsidRPr="0003288B">
        <w:rPr>
          <w:rFonts w:cs="Arial"/>
          <w:lang w:val="sr-Cyrl-RS"/>
        </w:rPr>
        <w:t xml:space="preserve"> </w:t>
      </w:r>
      <w:r w:rsidRPr="0003288B">
        <w:rPr>
          <w:rFonts w:cs="Arial"/>
        </w:rPr>
        <w:t>из</w:t>
      </w:r>
      <w:r w:rsidRPr="0003288B">
        <w:rPr>
          <w:rFonts w:cs="Arial"/>
        </w:rPr>
        <w:tab/>
        <w:t>_____________, улица</w:t>
      </w:r>
    </w:p>
    <w:p w:rsidR="00816888" w:rsidRPr="0003288B" w:rsidRDefault="00816888" w:rsidP="00816888">
      <w:pPr>
        <w:spacing w:before="0"/>
        <w:rPr>
          <w:rFonts w:cs="Arial"/>
        </w:rPr>
      </w:pPr>
      <w:r w:rsidRPr="0003288B">
        <w:rPr>
          <w:rFonts w:cs="Arial"/>
        </w:rPr>
        <w:t xml:space="preserve"> ___________________ бр. ___, ПИБ: _____________, матични број _____________, </w:t>
      </w:r>
    </w:p>
    <w:p w:rsidR="00816888" w:rsidRPr="0003288B" w:rsidRDefault="00816888" w:rsidP="00816888">
      <w:pPr>
        <w:spacing w:before="0"/>
        <w:rPr>
          <w:rFonts w:cs="Arial"/>
        </w:rPr>
      </w:pPr>
      <w:r w:rsidRPr="0003288B">
        <w:rPr>
          <w:rFonts w:cs="Arial"/>
        </w:rPr>
        <w:t>Текући рачун ____________, банка _____________</w:t>
      </w:r>
      <w:proofErr w:type="gramStart"/>
      <w:r w:rsidRPr="0003288B">
        <w:rPr>
          <w:rFonts w:cs="Arial"/>
        </w:rPr>
        <w:t>_ ,кога</w:t>
      </w:r>
      <w:proofErr w:type="gramEnd"/>
      <w:r w:rsidRPr="0003288B">
        <w:rPr>
          <w:rFonts w:cs="Arial"/>
        </w:rPr>
        <w:t xml:space="preserve">  заступа _______________________, (</w:t>
      </w:r>
      <w:r w:rsidRPr="0003288B">
        <w:rPr>
          <w:rFonts w:cs="Arial"/>
          <w:color w:val="00B0F0"/>
        </w:rPr>
        <w:t>члан групе понуђача или подизвођач</w:t>
      </w:r>
      <w:r w:rsidRPr="0003288B">
        <w:rPr>
          <w:rFonts w:cs="Arial"/>
        </w:rPr>
        <w:t>)</w:t>
      </w:r>
    </w:p>
    <w:p w:rsidR="00816888" w:rsidRPr="0003288B" w:rsidRDefault="00816888" w:rsidP="00816888">
      <w:pPr>
        <w:spacing w:before="0"/>
        <w:rPr>
          <w:rFonts w:cs="Arial"/>
        </w:rPr>
      </w:pPr>
    </w:p>
    <w:p w:rsidR="00816888" w:rsidRPr="0003288B" w:rsidRDefault="00816888" w:rsidP="00816888">
      <w:pPr>
        <w:spacing w:before="0"/>
        <w:rPr>
          <w:rFonts w:cs="Arial"/>
        </w:rPr>
      </w:pPr>
      <w:r w:rsidRPr="0003288B">
        <w:rPr>
          <w:rFonts w:cs="Arial"/>
        </w:rPr>
        <w:t>(у даљем тексту заједно: Уговорне стране)</w:t>
      </w:r>
    </w:p>
    <w:p w:rsidR="00816888" w:rsidRPr="0003288B" w:rsidRDefault="00816888" w:rsidP="00816888">
      <w:pPr>
        <w:spacing w:before="0"/>
        <w:rPr>
          <w:rFonts w:cs="Arial"/>
        </w:rPr>
      </w:pPr>
    </w:p>
    <w:p w:rsidR="00816888" w:rsidRPr="0003288B" w:rsidRDefault="00816888" w:rsidP="00816888">
      <w:pPr>
        <w:spacing w:before="0"/>
        <w:rPr>
          <w:rFonts w:cs="Arial"/>
        </w:rPr>
      </w:pPr>
    </w:p>
    <w:p w:rsidR="00816888" w:rsidRPr="0003288B" w:rsidRDefault="00816888" w:rsidP="00816888">
      <w:pPr>
        <w:spacing w:before="0"/>
        <w:rPr>
          <w:rFonts w:cs="Arial"/>
        </w:rPr>
      </w:pPr>
      <w:r w:rsidRPr="0003288B">
        <w:rPr>
          <w:rFonts w:cs="Arial"/>
        </w:rPr>
        <w:t>закључиле су у Београду,</w:t>
      </w:r>
    </w:p>
    <w:p w:rsidR="00AD1279" w:rsidRPr="0003288B" w:rsidRDefault="00AD1279" w:rsidP="00AD1279">
      <w:pPr>
        <w:spacing w:before="0"/>
        <w:rPr>
          <w:rFonts w:cs="Arial"/>
        </w:rPr>
      </w:pPr>
    </w:p>
    <w:p w:rsidR="00EE793E" w:rsidRPr="0003288B" w:rsidRDefault="00AD1279" w:rsidP="004B0344">
      <w:pPr>
        <w:spacing w:before="0"/>
        <w:rPr>
          <w:rFonts w:cs="Arial"/>
        </w:rPr>
      </w:pPr>
      <w:r w:rsidRPr="0003288B">
        <w:rPr>
          <w:rFonts w:cs="Arial"/>
        </w:rPr>
        <w:tab/>
      </w:r>
    </w:p>
    <w:p w:rsidR="00EE793E" w:rsidRPr="0003288B" w:rsidRDefault="00EE793E" w:rsidP="00EE793E">
      <w:pPr>
        <w:pStyle w:val="KDParagraf"/>
        <w:spacing w:before="0"/>
        <w:rPr>
          <w:rFonts w:cs="Arial"/>
          <w:b/>
        </w:rPr>
      </w:pPr>
      <w:r w:rsidRPr="0003288B">
        <w:rPr>
          <w:rFonts w:cs="Arial"/>
          <w:b/>
          <w:lang w:val="sr-Cyrl-RS"/>
        </w:rPr>
        <w:t xml:space="preserve">                                     </w:t>
      </w:r>
      <w:r w:rsidR="00661D6B" w:rsidRPr="0003288B">
        <w:rPr>
          <w:rFonts w:cs="Arial"/>
          <w:b/>
          <w:lang w:val="sr-Cyrl-RS"/>
        </w:rPr>
        <w:t xml:space="preserve">       </w:t>
      </w:r>
      <w:r w:rsidRPr="0003288B">
        <w:rPr>
          <w:rFonts w:cs="Arial"/>
          <w:b/>
          <w:lang w:val="sr-Cyrl-RS"/>
        </w:rPr>
        <w:t xml:space="preserve"> </w:t>
      </w:r>
      <w:r w:rsidRPr="0003288B">
        <w:rPr>
          <w:rFonts w:cs="Arial"/>
          <w:b/>
        </w:rPr>
        <w:t>УГОВОР</w:t>
      </w:r>
      <w:r w:rsidRPr="0003288B">
        <w:rPr>
          <w:rFonts w:cs="Arial"/>
          <w:b/>
          <w:lang w:val="sr-Cyrl-RS"/>
        </w:rPr>
        <w:t xml:space="preserve"> </w:t>
      </w:r>
      <w:r w:rsidRPr="0003288B">
        <w:rPr>
          <w:rFonts w:cs="Arial"/>
          <w:b/>
        </w:rPr>
        <w:t xml:space="preserve">О ПРУЖАЊУ УСЛУГЕ </w:t>
      </w:r>
    </w:p>
    <w:p w:rsidR="00EE793E" w:rsidRPr="0003288B" w:rsidRDefault="00EE793E" w:rsidP="00EE793E">
      <w:pPr>
        <w:pStyle w:val="KDParagraf"/>
        <w:spacing w:before="0"/>
        <w:rPr>
          <w:rFonts w:cs="Arial"/>
        </w:rPr>
      </w:pPr>
    </w:p>
    <w:p w:rsidR="00EE793E" w:rsidRPr="0003288B" w:rsidRDefault="00EE793E" w:rsidP="00EE793E">
      <w:pPr>
        <w:pStyle w:val="KDParagraf"/>
        <w:spacing w:before="0"/>
        <w:rPr>
          <w:rFonts w:cs="Arial"/>
        </w:rPr>
      </w:pPr>
    </w:p>
    <w:p w:rsidR="00EE793E" w:rsidRPr="0003288B" w:rsidRDefault="00EE793E" w:rsidP="00EE793E">
      <w:pPr>
        <w:pStyle w:val="KDParagraf"/>
        <w:spacing w:before="0"/>
        <w:rPr>
          <w:rFonts w:cs="Arial"/>
          <w:b/>
        </w:rPr>
      </w:pPr>
      <w:r w:rsidRPr="0003288B">
        <w:rPr>
          <w:rFonts w:cs="Arial"/>
          <w:b/>
        </w:rPr>
        <w:t>УВОДНЕ ОДРЕДБЕ</w:t>
      </w:r>
    </w:p>
    <w:p w:rsidR="00EE793E" w:rsidRPr="0003288B" w:rsidRDefault="00EE793E" w:rsidP="00EE793E">
      <w:pPr>
        <w:pStyle w:val="KDParagraf"/>
        <w:spacing w:before="0"/>
        <w:rPr>
          <w:rFonts w:cs="Arial"/>
        </w:rPr>
      </w:pPr>
    </w:p>
    <w:p w:rsidR="0017283C" w:rsidRPr="0003288B" w:rsidRDefault="0017283C" w:rsidP="0017283C">
      <w:pPr>
        <w:pStyle w:val="KDParagraf"/>
        <w:spacing w:before="0"/>
        <w:rPr>
          <w:rFonts w:cs="Arial"/>
        </w:rPr>
      </w:pPr>
      <w:r w:rsidRPr="0003288B">
        <w:rPr>
          <w:rFonts w:cs="Arial"/>
        </w:rPr>
        <w:t>Уговорне стране констатују:</w:t>
      </w:r>
    </w:p>
    <w:p w:rsidR="0017283C" w:rsidRPr="0003288B" w:rsidRDefault="0017283C" w:rsidP="0017283C">
      <w:pPr>
        <w:pStyle w:val="KDParagraf"/>
        <w:spacing w:before="0"/>
        <w:rPr>
          <w:rFonts w:cs="Arial"/>
        </w:rPr>
      </w:pPr>
    </w:p>
    <w:p w:rsidR="0017283C" w:rsidRPr="0003288B" w:rsidRDefault="0017283C" w:rsidP="006640E1">
      <w:pPr>
        <w:pStyle w:val="KDParagraf"/>
        <w:tabs>
          <w:tab w:val="left" w:pos="7740"/>
        </w:tabs>
        <w:spacing w:before="0"/>
        <w:rPr>
          <w:rFonts w:cs="Arial"/>
        </w:rPr>
      </w:pPr>
      <w:r w:rsidRPr="0003288B">
        <w:rPr>
          <w:rFonts w:cs="Arial"/>
        </w:rPr>
        <w:t>•</w:t>
      </w:r>
      <w:r w:rsidRPr="0003288B">
        <w:rPr>
          <w:rFonts w:cs="Arial"/>
        </w:rPr>
        <w:tab/>
        <w:t>да је Наручилац</w:t>
      </w:r>
      <w:r w:rsidR="003D75AB" w:rsidRPr="0003288B">
        <w:rPr>
          <w:rFonts w:cs="Arial"/>
          <w:lang w:val="sr-Cyrl-RS"/>
        </w:rPr>
        <w:t xml:space="preserve"> </w:t>
      </w:r>
      <w:r w:rsidR="003D75AB" w:rsidRPr="0003288B">
        <w:rPr>
          <w:rFonts w:cs="Arial"/>
          <w:lang w:val="ru-RU"/>
        </w:rPr>
        <w:t xml:space="preserve">(у даљем тексту: Корисник </w:t>
      </w:r>
      <w:proofErr w:type="gramStart"/>
      <w:r w:rsidR="003D75AB" w:rsidRPr="0003288B">
        <w:rPr>
          <w:rFonts w:cs="Arial"/>
          <w:lang w:val="ru-RU"/>
        </w:rPr>
        <w:t xml:space="preserve">услуге) </w:t>
      </w:r>
      <w:r w:rsidRPr="0003288B">
        <w:rPr>
          <w:rFonts w:cs="Arial"/>
        </w:rPr>
        <w:t xml:space="preserve"> у</w:t>
      </w:r>
      <w:proofErr w:type="gramEnd"/>
      <w:r w:rsidRPr="0003288B">
        <w:rPr>
          <w:rFonts w:cs="Arial"/>
        </w:rPr>
        <w:t xml:space="preserve"> складу са Конкурсном документацијом а сагласно члану </w:t>
      </w:r>
      <w:r w:rsidR="003D75AB" w:rsidRPr="0003288B">
        <w:rPr>
          <w:rFonts w:cs="Arial"/>
          <w:lang w:val="sr-Cyrl-RS"/>
        </w:rPr>
        <w:t>39.</w:t>
      </w:r>
      <w:r w:rsidRPr="0003288B">
        <w:rPr>
          <w:rFonts w:cs="Arial"/>
        </w:rPr>
        <w:t xml:space="preserve"> Закона о јавним набавкама („Сл.гласник </w:t>
      </w:r>
      <w:proofErr w:type="gramStart"/>
      <w:r w:rsidRPr="0003288B">
        <w:rPr>
          <w:rFonts w:cs="Arial"/>
        </w:rPr>
        <w:t>РС“</w:t>
      </w:r>
      <w:proofErr w:type="gramEnd"/>
      <w:r w:rsidRPr="0003288B">
        <w:rPr>
          <w:rFonts w:cs="Arial"/>
        </w:rPr>
        <w:t xml:space="preserve">, бр.124/2012,14/2015 и 68/2015) (даље Закон) спровео </w:t>
      </w:r>
      <w:r w:rsidR="00D039C4" w:rsidRPr="0003288B">
        <w:rPr>
          <w:rFonts w:cs="Arial"/>
        </w:rPr>
        <w:t xml:space="preserve">у поступку </w:t>
      </w:r>
      <w:r w:rsidR="00D039C4" w:rsidRPr="0003288B">
        <w:rPr>
          <w:rFonts w:cs="Arial"/>
          <w:lang w:val="sr-Cyrl-RS"/>
        </w:rPr>
        <w:t>јавне набавке мале вредности</w:t>
      </w:r>
      <w:r w:rsidRPr="0003288B">
        <w:rPr>
          <w:rFonts w:cs="Arial"/>
          <w:color w:val="00B0F0"/>
        </w:rPr>
        <w:t xml:space="preserve"> </w:t>
      </w:r>
      <w:r w:rsidRPr="0003288B">
        <w:rPr>
          <w:rFonts w:cs="Arial"/>
        </w:rPr>
        <w:t>бр.</w:t>
      </w:r>
      <w:r w:rsidR="00EE3753" w:rsidRPr="0003288B">
        <w:rPr>
          <w:rFonts w:cs="Arial"/>
          <w:lang w:val="sr-Cyrl-RS"/>
        </w:rPr>
        <w:t xml:space="preserve"> </w:t>
      </w:r>
      <w:r w:rsidR="00EE3753" w:rsidRPr="0003288B">
        <w:rPr>
          <w:rFonts w:cs="Arial"/>
        </w:rPr>
        <w:t>ЈН</w:t>
      </w:r>
      <w:r w:rsidR="003D75AB" w:rsidRPr="0003288B">
        <w:rPr>
          <w:rFonts w:cs="Arial"/>
          <w:lang w:val="sr-Cyrl-RS"/>
        </w:rPr>
        <w:t>МВ 1000/0432/</w:t>
      </w:r>
      <w:proofErr w:type="gramStart"/>
      <w:r w:rsidR="003D75AB" w:rsidRPr="0003288B">
        <w:rPr>
          <w:rFonts w:cs="Arial"/>
          <w:lang w:val="sr-Cyrl-RS"/>
        </w:rPr>
        <w:t>2018</w:t>
      </w:r>
      <w:r w:rsidR="00EE3753" w:rsidRPr="0003288B">
        <w:rPr>
          <w:rFonts w:cs="Arial"/>
        </w:rPr>
        <w:t xml:space="preserve"> </w:t>
      </w:r>
      <w:r w:rsidR="00EE3753" w:rsidRPr="0003288B">
        <w:rPr>
          <w:rFonts w:cs="Arial"/>
          <w:lang w:val="sr-Cyrl-RS"/>
        </w:rPr>
        <w:t xml:space="preserve"> </w:t>
      </w:r>
      <w:r w:rsidRPr="0003288B">
        <w:rPr>
          <w:rFonts w:cs="Arial"/>
        </w:rPr>
        <w:t>ради</w:t>
      </w:r>
      <w:proofErr w:type="gramEnd"/>
      <w:r w:rsidRPr="0003288B">
        <w:rPr>
          <w:rFonts w:cs="Arial"/>
        </w:rPr>
        <w:t xml:space="preserve"> набавке </w:t>
      </w:r>
      <w:r w:rsidRPr="0003288B">
        <w:rPr>
          <w:rFonts w:cs="Arial"/>
          <w:lang w:val="sr-Cyrl-RS"/>
        </w:rPr>
        <w:t>услуга</w:t>
      </w:r>
      <w:r w:rsidRPr="0003288B">
        <w:rPr>
          <w:rFonts w:cs="Arial"/>
        </w:rPr>
        <w:t xml:space="preserve"> и то </w:t>
      </w:r>
      <w:r w:rsidR="003D75AB" w:rsidRPr="0003288B">
        <w:rPr>
          <w:rFonts w:cs="Arial"/>
          <w:color w:val="000000"/>
          <w:lang w:val="sr-Cyrl-RS"/>
        </w:rPr>
        <w:t>„</w:t>
      </w:r>
      <w:r w:rsidR="003D75AB" w:rsidRPr="0003288B">
        <w:rPr>
          <w:rFonts w:cs="Arial"/>
          <w:lang w:val="sr-Cyrl-RS"/>
        </w:rPr>
        <w:t>Третирање тоталним хербицидима зелених површина плаца где је смештена опрема и челична конструкција</w:t>
      </w:r>
      <w:r w:rsidR="003D75AB" w:rsidRPr="0003288B">
        <w:rPr>
          <w:rFonts w:cs="Arial"/>
          <w:color w:val="000000"/>
          <w:lang w:val="sr-Latn-RS"/>
        </w:rPr>
        <w:t>“</w:t>
      </w:r>
    </w:p>
    <w:p w:rsidR="00F42E13" w:rsidRPr="0003288B" w:rsidRDefault="0017283C" w:rsidP="0017283C">
      <w:pPr>
        <w:pStyle w:val="KDParagraf"/>
        <w:spacing w:before="0"/>
        <w:rPr>
          <w:rFonts w:cs="Arial"/>
        </w:rPr>
      </w:pPr>
      <w:r w:rsidRPr="0003288B">
        <w:rPr>
          <w:rFonts w:cs="Arial"/>
        </w:rPr>
        <w:t>•</w:t>
      </w:r>
      <w:r w:rsidRPr="0003288B">
        <w:rPr>
          <w:rFonts w:cs="Arial"/>
        </w:rPr>
        <w:tab/>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BB66D1" w:rsidRPr="0003288B">
        <w:rPr>
          <w:rFonts w:cs="Arial"/>
          <w:lang w:val="sr-Cyrl-RS"/>
        </w:rPr>
        <w:t>Корисника услуге</w:t>
      </w:r>
      <w:r w:rsidR="00BB66D1" w:rsidRPr="0003288B">
        <w:rPr>
          <w:rFonts w:cs="Arial"/>
        </w:rPr>
        <w:t xml:space="preserve"> </w:t>
      </w:r>
      <w:r w:rsidRPr="0003288B">
        <w:rPr>
          <w:rFonts w:cs="Arial"/>
        </w:rPr>
        <w:t>и на Порталу Службених гласила и база прописа.</w:t>
      </w:r>
    </w:p>
    <w:p w:rsidR="00F42E13" w:rsidRPr="0003288B" w:rsidRDefault="00F42E13" w:rsidP="00F42E13">
      <w:pPr>
        <w:pStyle w:val="KDParagraf"/>
        <w:spacing w:before="0"/>
        <w:rPr>
          <w:rFonts w:cs="Arial"/>
        </w:rPr>
      </w:pPr>
    </w:p>
    <w:p w:rsidR="00F42E13" w:rsidRPr="0003288B" w:rsidRDefault="00F42E13" w:rsidP="00F42E13">
      <w:pPr>
        <w:pStyle w:val="KDParagraf"/>
        <w:spacing w:before="0"/>
        <w:ind w:left="720"/>
        <w:rPr>
          <w:rFonts w:cs="Arial"/>
          <w:strike/>
        </w:rPr>
      </w:pPr>
    </w:p>
    <w:p w:rsidR="0017283C" w:rsidRPr="0003288B" w:rsidRDefault="00FD2693" w:rsidP="0017283C">
      <w:pPr>
        <w:pStyle w:val="KDParagraf"/>
        <w:spacing w:before="0"/>
        <w:rPr>
          <w:rFonts w:cs="Arial"/>
        </w:rPr>
      </w:pPr>
      <w:r w:rsidRPr="0003288B">
        <w:rPr>
          <w:rFonts w:cs="Arial"/>
        </w:rPr>
        <w:lastRenderedPageBreak/>
        <w:t>•</w:t>
      </w:r>
      <w:r w:rsidRPr="0003288B">
        <w:rPr>
          <w:rFonts w:cs="Arial"/>
        </w:rPr>
        <w:tab/>
        <w:t>да Понуда Понуђача</w:t>
      </w:r>
      <w:r w:rsidR="0017283C" w:rsidRPr="0003288B">
        <w:rPr>
          <w:rFonts w:cs="Arial"/>
        </w:rPr>
        <w:t>,</w:t>
      </w:r>
      <w:r w:rsidR="00BB66D1" w:rsidRPr="0003288B">
        <w:rPr>
          <w:rFonts w:cs="Arial"/>
          <w:lang w:val="ru-RU"/>
        </w:rPr>
        <w:t xml:space="preserve"> (у даљем тексту: Пружалац услуг</w:t>
      </w:r>
      <w:r w:rsidR="00991901" w:rsidRPr="0003288B">
        <w:rPr>
          <w:rFonts w:cs="Arial"/>
          <w:lang w:val="ru-RU"/>
        </w:rPr>
        <w:t>е)</w:t>
      </w:r>
      <w:r w:rsidR="0017283C" w:rsidRPr="0003288B">
        <w:rPr>
          <w:rFonts w:cs="Arial"/>
        </w:rPr>
        <w:t xml:space="preserve"> која је заведена код </w:t>
      </w:r>
      <w:r w:rsidR="00991901" w:rsidRPr="0003288B">
        <w:rPr>
          <w:rFonts w:cs="Arial"/>
          <w:lang w:val="sr-Cyrl-RS"/>
        </w:rPr>
        <w:t>Корисника услуге</w:t>
      </w:r>
      <w:r w:rsidR="00991901" w:rsidRPr="0003288B">
        <w:rPr>
          <w:rFonts w:cs="Arial"/>
        </w:rPr>
        <w:t xml:space="preserve"> </w:t>
      </w:r>
      <w:r w:rsidR="0017283C" w:rsidRPr="0003288B">
        <w:rPr>
          <w:rFonts w:cs="Arial"/>
        </w:rPr>
        <w:t>под бројем ________ од ________201</w:t>
      </w:r>
      <w:r w:rsidR="005F7573" w:rsidRPr="0003288B">
        <w:rPr>
          <w:rFonts w:cs="Arial"/>
          <w:lang w:val="sr-Cyrl-RS"/>
        </w:rPr>
        <w:t>8</w:t>
      </w:r>
      <w:r w:rsidR="0017283C" w:rsidRPr="0003288B">
        <w:rPr>
          <w:rFonts w:cs="Arial"/>
        </w:rPr>
        <w:t xml:space="preserve">.године, у потпуности одговара захтеву </w:t>
      </w:r>
      <w:r w:rsidR="00991901" w:rsidRPr="0003288B">
        <w:rPr>
          <w:rFonts w:cs="Arial"/>
          <w:lang w:val="sr-Cyrl-RS"/>
        </w:rPr>
        <w:t>Корисника услуге</w:t>
      </w:r>
      <w:r w:rsidR="00991901" w:rsidRPr="0003288B">
        <w:rPr>
          <w:rFonts w:cs="Arial"/>
        </w:rPr>
        <w:t xml:space="preserve"> </w:t>
      </w:r>
      <w:r w:rsidR="0017283C" w:rsidRPr="0003288B">
        <w:rPr>
          <w:rFonts w:cs="Arial"/>
        </w:rPr>
        <w:t>из Позива за подношење понуда и Конкурсне документације</w:t>
      </w:r>
    </w:p>
    <w:p w:rsidR="0017283C" w:rsidRPr="0003288B" w:rsidRDefault="0017283C" w:rsidP="0017283C">
      <w:pPr>
        <w:pStyle w:val="KDParagraf"/>
        <w:spacing w:before="0"/>
        <w:rPr>
          <w:rFonts w:cs="Arial"/>
          <w:lang w:val="sr-Cyrl-RS"/>
        </w:rPr>
      </w:pPr>
      <w:r w:rsidRPr="0003288B">
        <w:rPr>
          <w:rFonts w:cs="Arial"/>
        </w:rPr>
        <w:t>•</w:t>
      </w:r>
      <w:r w:rsidRPr="0003288B">
        <w:rPr>
          <w:rFonts w:cs="Arial"/>
        </w:rPr>
        <w:tab/>
        <w:t xml:space="preserve">да је </w:t>
      </w:r>
      <w:r w:rsidR="00991901" w:rsidRPr="0003288B">
        <w:rPr>
          <w:rFonts w:cs="Arial"/>
          <w:lang w:val="sr-Cyrl-RS"/>
        </w:rPr>
        <w:t>Корисник услуге</w:t>
      </w:r>
      <w:r w:rsidR="00991901" w:rsidRPr="0003288B">
        <w:rPr>
          <w:rFonts w:cs="Arial"/>
        </w:rPr>
        <w:t xml:space="preserve"> </w:t>
      </w:r>
      <w:r w:rsidRPr="0003288B">
        <w:rPr>
          <w:rFonts w:cs="Arial"/>
        </w:rPr>
        <w:t xml:space="preserve">својом Одлуком </w:t>
      </w:r>
      <w:r w:rsidR="00605C9D" w:rsidRPr="0003288B">
        <w:rPr>
          <w:rFonts w:cs="Arial"/>
          <w:lang w:val="sr-Cyrl-RS"/>
        </w:rPr>
        <w:t>додели уговора</w:t>
      </w:r>
      <w:r w:rsidR="00F42E13" w:rsidRPr="0003288B">
        <w:rPr>
          <w:rFonts w:cs="Arial"/>
          <w:lang w:val="ru-RU"/>
        </w:rPr>
        <w:t xml:space="preserve"> </w:t>
      </w:r>
      <w:r w:rsidRPr="0003288B">
        <w:rPr>
          <w:rFonts w:cs="Arial"/>
        </w:rPr>
        <w:t>бр. ____________ од _</w:t>
      </w:r>
      <w:proofErr w:type="gramStart"/>
      <w:r w:rsidRPr="0003288B">
        <w:rPr>
          <w:rFonts w:cs="Arial"/>
        </w:rPr>
        <w:t>_._</w:t>
      </w:r>
      <w:proofErr w:type="gramEnd"/>
      <w:r w:rsidRPr="0003288B">
        <w:rPr>
          <w:rFonts w:cs="Arial"/>
        </w:rPr>
        <w:t xml:space="preserve">_.___. године изабрао понуду </w:t>
      </w:r>
      <w:r w:rsidR="00924A48" w:rsidRPr="0003288B">
        <w:rPr>
          <w:rFonts w:cs="Arial"/>
          <w:lang w:val="sr-Cyrl-RS"/>
        </w:rPr>
        <w:t xml:space="preserve">Пружаоца услуге као најповољнију за реализацију услуге </w:t>
      </w:r>
      <w:r w:rsidR="00924A48" w:rsidRPr="0003288B">
        <w:rPr>
          <w:rFonts w:cs="Arial"/>
        </w:rPr>
        <w:t>ЈН</w:t>
      </w:r>
      <w:r w:rsidR="00924A48" w:rsidRPr="0003288B">
        <w:rPr>
          <w:rFonts w:cs="Arial"/>
          <w:lang w:val="sr-Cyrl-RS"/>
        </w:rPr>
        <w:t>МВ 1000/0432/</w:t>
      </w:r>
      <w:proofErr w:type="gramStart"/>
      <w:r w:rsidR="00924A48" w:rsidRPr="0003288B">
        <w:rPr>
          <w:rFonts w:cs="Arial"/>
          <w:lang w:val="sr-Cyrl-RS"/>
        </w:rPr>
        <w:t>2018</w:t>
      </w:r>
      <w:r w:rsidR="00924A48" w:rsidRPr="0003288B">
        <w:rPr>
          <w:rFonts w:cs="Arial"/>
        </w:rPr>
        <w:t xml:space="preserve"> </w:t>
      </w:r>
      <w:r w:rsidR="00924A48" w:rsidRPr="0003288B">
        <w:rPr>
          <w:rFonts w:cs="Arial"/>
          <w:lang w:val="sr-Cyrl-RS"/>
        </w:rPr>
        <w:t xml:space="preserve"> .</w:t>
      </w:r>
      <w:proofErr w:type="gramEnd"/>
    </w:p>
    <w:p w:rsidR="0017283C" w:rsidRPr="0003288B" w:rsidRDefault="0017283C" w:rsidP="0017283C">
      <w:pPr>
        <w:pStyle w:val="KDParagraf"/>
        <w:spacing w:before="0"/>
        <w:rPr>
          <w:rFonts w:cs="Arial"/>
        </w:rPr>
      </w:pPr>
    </w:p>
    <w:p w:rsidR="0017283C" w:rsidRPr="0003288B" w:rsidRDefault="0017283C" w:rsidP="0017283C">
      <w:pPr>
        <w:pStyle w:val="KDParagraf"/>
        <w:spacing w:before="0"/>
        <w:rPr>
          <w:rFonts w:cs="Arial"/>
        </w:rPr>
      </w:pPr>
    </w:p>
    <w:p w:rsidR="00EE793E" w:rsidRPr="0003288B" w:rsidRDefault="00EE793E" w:rsidP="00EE793E">
      <w:pPr>
        <w:pStyle w:val="KDParagraf"/>
        <w:spacing w:before="0"/>
        <w:rPr>
          <w:rFonts w:cs="Arial"/>
          <w:b/>
        </w:rPr>
      </w:pPr>
      <w:r w:rsidRPr="0003288B">
        <w:rPr>
          <w:rFonts w:cs="Arial"/>
          <w:b/>
        </w:rPr>
        <w:t>ПРЕДМЕТ УГОВОРА</w:t>
      </w:r>
    </w:p>
    <w:p w:rsidR="000A57D7" w:rsidRPr="0003288B" w:rsidRDefault="000A57D7" w:rsidP="00EE793E">
      <w:pPr>
        <w:pStyle w:val="KDParagraf"/>
        <w:spacing w:before="0"/>
        <w:rPr>
          <w:rFonts w:cs="Arial"/>
          <w:b/>
        </w:rPr>
      </w:pPr>
    </w:p>
    <w:p w:rsidR="00EE793E" w:rsidRPr="0003288B" w:rsidRDefault="00912A3B" w:rsidP="00EE793E">
      <w:pPr>
        <w:pStyle w:val="KDParagraf"/>
        <w:spacing w:before="0"/>
        <w:rPr>
          <w:rFonts w:cs="Arial"/>
        </w:rPr>
      </w:pPr>
      <w:r w:rsidRPr="0003288B">
        <w:rPr>
          <w:rFonts w:cs="Arial"/>
          <w:b/>
          <w:lang w:val="sr-Cyrl-RS"/>
        </w:rPr>
        <w:t xml:space="preserve">                                                                            </w:t>
      </w:r>
      <w:r w:rsidR="00EE793E" w:rsidRPr="0003288B">
        <w:rPr>
          <w:rFonts w:cs="Arial"/>
          <w:b/>
        </w:rPr>
        <w:t>Члан 1</w:t>
      </w:r>
      <w:r w:rsidR="00EE793E" w:rsidRPr="0003288B">
        <w:rPr>
          <w:rFonts w:cs="Arial"/>
        </w:rPr>
        <w:t>.</w:t>
      </w:r>
    </w:p>
    <w:p w:rsidR="00EE793E" w:rsidRPr="0003288B" w:rsidRDefault="00EE793E" w:rsidP="00EE793E">
      <w:pPr>
        <w:pStyle w:val="KDParagraf"/>
        <w:spacing w:before="0"/>
        <w:rPr>
          <w:rFonts w:cs="Arial"/>
        </w:rPr>
      </w:pPr>
    </w:p>
    <w:p w:rsidR="00EE793E" w:rsidRPr="0003288B" w:rsidRDefault="004B0344" w:rsidP="00EE793E">
      <w:pPr>
        <w:pStyle w:val="KDParagraf"/>
        <w:spacing w:before="0"/>
        <w:rPr>
          <w:rFonts w:cs="Arial"/>
        </w:rPr>
      </w:pPr>
      <w:r w:rsidRPr="0003288B">
        <w:rPr>
          <w:rFonts w:cs="Arial"/>
        </w:rPr>
        <w:t>Овим Уговором о пружању услуге (у даљем тексту: Уговор) Пружалац услуге се обавезује да за потребе Корисника услуге изврши и пружи услуг</w:t>
      </w:r>
      <w:r w:rsidR="00912A3B" w:rsidRPr="0003288B">
        <w:rPr>
          <w:rFonts w:cs="Arial"/>
          <w:lang w:val="sr-Cyrl-RS"/>
        </w:rPr>
        <w:t>у:</w:t>
      </w:r>
      <w:r w:rsidRPr="0003288B">
        <w:rPr>
          <w:rFonts w:cs="Arial"/>
        </w:rPr>
        <w:t xml:space="preserve"> </w:t>
      </w:r>
      <w:r w:rsidR="0040184B" w:rsidRPr="0003288B">
        <w:rPr>
          <w:rFonts w:cs="Arial"/>
          <w:lang w:val="ru-RU"/>
        </w:rPr>
        <w:t>Третирање тоталним хербицидима зелених површина плаца где је смештена опрема и челична конструкција</w:t>
      </w:r>
      <w:r w:rsidRPr="0003288B">
        <w:rPr>
          <w:rFonts w:cs="Arial"/>
          <w:b/>
          <w:lang w:val="sr-Cyrl-CS"/>
        </w:rPr>
        <w:t xml:space="preserve"> </w:t>
      </w:r>
      <w:r w:rsidRPr="0003288B">
        <w:rPr>
          <w:rFonts w:cs="Arial"/>
        </w:rPr>
        <w:t xml:space="preserve">(у даљем тексту: Услуга), у свему у складу са </w:t>
      </w:r>
      <w:r w:rsidR="00912A3B" w:rsidRPr="0003288B">
        <w:rPr>
          <w:rFonts w:cs="Arial"/>
          <w:lang w:val="sr-Cyrl-RS"/>
        </w:rPr>
        <w:t xml:space="preserve">Конкурсном документацијом за јавну набавку </w:t>
      </w:r>
      <w:r w:rsidR="00912A3B" w:rsidRPr="0003288B">
        <w:rPr>
          <w:rFonts w:cs="Arial"/>
        </w:rPr>
        <w:t>ЈН</w:t>
      </w:r>
      <w:r w:rsidR="00912A3B" w:rsidRPr="0003288B">
        <w:rPr>
          <w:rFonts w:cs="Arial"/>
          <w:lang w:val="sr-Cyrl-RS"/>
        </w:rPr>
        <w:t xml:space="preserve">МВ 1000/0432/2018 датој у Прилогу </w:t>
      </w:r>
      <w:proofErr w:type="gramStart"/>
      <w:r w:rsidR="00912A3B" w:rsidRPr="0003288B">
        <w:rPr>
          <w:rFonts w:cs="Arial"/>
          <w:lang w:val="sr-Cyrl-RS"/>
        </w:rPr>
        <w:t>1,</w:t>
      </w:r>
      <w:r w:rsidR="00912A3B" w:rsidRPr="0003288B">
        <w:rPr>
          <w:rFonts w:cs="Arial"/>
        </w:rPr>
        <w:t xml:space="preserve"> </w:t>
      </w:r>
      <w:r w:rsidR="00912A3B" w:rsidRPr="0003288B">
        <w:rPr>
          <w:rFonts w:cs="Arial"/>
          <w:lang w:val="sr-Cyrl-RS"/>
        </w:rPr>
        <w:t xml:space="preserve"> </w:t>
      </w:r>
      <w:r w:rsidRPr="0003288B">
        <w:rPr>
          <w:rFonts w:cs="Arial"/>
        </w:rPr>
        <w:t>Понудом</w:t>
      </w:r>
      <w:proofErr w:type="gramEnd"/>
      <w:r w:rsidRPr="0003288B">
        <w:rPr>
          <w:rFonts w:cs="Arial"/>
        </w:rPr>
        <w:t xml:space="preserve"> Пружаоца услуге датој у Прилогу 2, и Описом</w:t>
      </w:r>
      <w:r w:rsidR="00032BAA" w:rsidRPr="0003288B">
        <w:rPr>
          <w:rFonts w:cs="Arial"/>
          <w:lang w:val="sr-Cyrl-RS"/>
        </w:rPr>
        <w:t xml:space="preserve"> и врстом </w:t>
      </w:r>
      <w:r w:rsidRPr="0003288B">
        <w:rPr>
          <w:rFonts w:cs="Arial"/>
        </w:rPr>
        <w:t xml:space="preserve"> услуге дат</w:t>
      </w:r>
      <w:r w:rsidR="00032BAA" w:rsidRPr="0003288B">
        <w:rPr>
          <w:rFonts w:cs="Arial"/>
          <w:lang w:val="sr-Cyrl-RS"/>
        </w:rPr>
        <w:t>и</w:t>
      </w:r>
      <w:r w:rsidRPr="0003288B">
        <w:rPr>
          <w:rFonts w:cs="Arial"/>
        </w:rPr>
        <w:t>м у Прилогу 3, који чине саставни део овог Уговора.</w:t>
      </w:r>
    </w:p>
    <w:p w:rsidR="00EE793E" w:rsidRPr="0003288B" w:rsidRDefault="00EE793E" w:rsidP="00EE793E">
      <w:pPr>
        <w:pStyle w:val="KDParagraf"/>
        <w:spacing w:before="0"/>
        <w:rPr>
          <w:rFonts w:cs="Arial"/>
        </w:rPr>
      </w:pPr>
    </w:p>
    <w:p w:rsidR="00EE793E" w:rsidRPr="0003288B" w:rsidRDefault="00EE793E" w:rsidP="00EE793E">
      <w:pPr>
        <w:pStyle w:val="KDParagraf"/>
        <w:spacing w:before="0"/>
        <w:rPr>
          <w:rFonts w:cs="Arial"/>
          <w:b/>
        </w:rPr>
      </w:pPr>
      <w:r w:rsidRPr="0003288B">
        <w:rPr>
          <w:rFonts w:cs="Arial"/>
          <w:b/>
        </w:rPr>
        <w:t>ЦЕНА</w:t>
      </w:r>
    </w:p>
    <w:p w:rsidR="00EE793E" w:rsidRPr="0003288B" w:rsidRDefault="00EE793E" w:rsidP="00EE793E">
      <w:pPr>
        <w:pStyle w:val="KDParagraf"/>
        <w:spacing w:before="0"/>
        <w:rPr>
          <w:rFonts w:cs="Arial"/>
        </w:rPr>
      </w:pPr>
    </w:p>
    <w:p w:rsidR="00EE793E" w:rsidRPr="0003288B" w:rsidRDefault="006F6860" w:rsidP="00EE793E">
      <w:pPr>
        <w:pStyle w:val="KDParagraf"/>
        <w:spacing w:before="0"/>
        <w:rPr>
          <w:rFonts w:cs="Arial"/>
        </w:rPr>
      </w:pPr>
      <w:r w:rsidRPr="0003288B">
        <w:rPr>
          <w:rFonts w:cs="Arial"/>
          <w:b/>
          <w:lang w:val="sr-Cyrl-RS"/>
        </w:rPr>
        <w:t xml:space="preserve">                                                                          </w:t>
      </w:r>
      <w:r w:rsidR="00EE793E" w:rsidRPr="0003288B">
        <w:rPr>
          <w:rFonts w:cs="Arial"/>
          <w:b/>
        </w:rPr>
        <w:t>Члан 2</w:t>
      </w:r>
      <w:r w:rsidR="00EE793E" w:rsidRPr="0003288B">
        <w:rPr>
          <w:rFonts w:cs="Arial"/>
        </w:rPr>
        <w:t>.</w:t>
      </w:r>
    </w:p>
    <w:p w:rsidR="00EE793E" w:rsidRPr="0003288B" w:rsidRDefault="00EE793E" w:rsidP="00EE793E">
      <w:pPr>
        <w:pStyle w:val="KDParagraf"/>
        <w:spacing w:before="0"/>
        <w:rPr>
          <w:rFonts w:cs="Arial"/>
        </w:rPr>
      </w:pPr>
    </w:p>
    <w:p w:rsidR="00EE793E" w:rsidRPr="0003288B" w:rsidRDefault="00EE793E" w:rsidP="00EE793E">
      <w:pPr>
        <w:pStyle w:val="KDParagraf"/>
        <w:spacing w:before="0"/>
        <w:rPr>
          <w:rFonts w:cs="Arial"/>
        </w:rPr>
      </w:pPr>
      <w:r w:rsidRPr="0003288B">
        <w:rPr>
          <w:rFonts w:cs="Arial"/>
        </w:rPr>
        <w:t>Цена Услуге из члана 1. овог Уговора износи __________________ (словима: ________________________) RSD/</w:t>
      </w:r>
      <w:r w:rsidR="007E71A7" w:rsidRPr="0003288B">
        <w:rPr>
          <w:rFonts w:cs="Arial"/>
          <w:lang w:val="sr-Cyrl-RS"/>
        </w:rPr>
        <w:t>-</w:t>
      </w:r>
      <w:r w:rsidRPr="0003288B">
        <w:rPr>
          <w:rFonts w:cs="Arial"/>
        </w:rPr>
        <w:t>, без пореза на додату вредност.</w:t>
      </w:r>
    </w:p>
    <w:p w:rsidR="000C4516" w:rsidRPr="0003288B" w:rsidRDefault="000C4516" w:rsidP="000C4516">
      <w:pPr>
        <w:tabs>
          <w:tab w:val="left" w:pos="567"/>
        </w:tabs>
        <w:spacing w:before="0"/>
        <w:rPr>
          <w:rFonts w:cs="Arial"/>
          <w:color w:val="000000" w:themeColor="text1"/>
          <w:lang w:val="sr-Cyrl-CS"/>
        </w:rPr>
      </w:pPr>
    </w:p>
    <w:p w:rsidR="00EE793E" w:rsidRPr="0003288B" w:rsidRDefault="00EE793E" w:rsidP="00EE793E">
      <w:pPr>
        <w:pStyle w:val="KDParagraf"/>
        <w:spacing w:before="0"/>
        <w:rPr>
          <w:rFonts w:cs="Arial"/>
        </w:rPr>
      </w:pPr>
    </w:p>
    <w:p w:rsidR="00EE793E" w:rsidRPr="0003288B" w:rsidRDefault="00EE793E" w:rsidP="00EE793E">
      <w:pPr>
        <w:pStyle w:val="KDParagraf"/>
        <w:spacing w:before="0"/>
        <w:rPr>
          <w:rFonts w:cs="Arial"/>
        </w:rPr>
      </w:pPr>
      <w:proofErr w:type="gramStart"/>
      <w:r w:rsidRPr="0003288B">
        <w:rPr>
          <w:rFonts w:cs="Arial"/>
        </w:rPr>
        <w:t>На  цену</w:t>
      </w:r>
      <w:proofErr w:type="gramEnd"/>
      <w:r w:rsidRPr="0003288B">
        <w:rPr>
          <w:rFonts w:cs="Arial"/>
        </w:rPr>
        <w:t xml:space="preserve"> Услуге из става 1. овог члана обрачунава се припадајући порез на додату вредност у складу са прописима Републике Србије.</w:t>
      </w:r>
    </w:p>
    <w:p w:rsidR="00EE793E" w:rsidRPr="0003288B" w:rsidRDefault="00EE793E" w:rsidP="00EE793E">
      <w:pPr>
        <w:pStyle w:val="KDParagraf"/>
        <w:spacing w:before="0"/>
        <w:rPr>
          <w:rFonts w:cs="Arial"/>
        </w:rPr>
      </w:pPr>
    </w:p>
    <w:p w:rsidR="00EE793E" w:rsidRPr="0003288B" w:rsidRDefault="00EE793E" w:rsidP="00EE793E">
      <w:pPr>
        <w:pStyle w:val="KDParagraf"/>
        <w:spacing w:before="0"/>
        <w:rPr>
          <w:rFonts w:cs="Arial"/>
          <w:lang w:val="sr-Cyrl-RS"/>
        </w:rPr>
      </w:pPr>
      <w:r w:rsidRPr="0003288B">
        <w:rPr>
          <w:rFonts w:cs="Arial"/>
        </w:rPr>
        <w:t>У цену су урачунати сви трошкови везани за реализацију Услуге.</w:t>
      </w:r>
      <w:r w:rsidR="002C49AE" w:rsidRPr="0003288B">
        <w:rPr>
          <w:rFonts w:cs="Arial"/>
          <w:lang w:val="sr-Cyrl-RS"/>
        </w:rPr>
        <w:t xml:space="preserve"> </w:t>
      </w:r>
    </w:p>
    <w:p w:rsidR="00441E81" w:rsidRPr="0003288B" w:rsidRDefault="004B0344" w:rsidP="006640E1">
      <w:pPr>
        <w:pStyle w:val="KDParagraf"/>
        <w:rPr>
          <w:rFonts w:cs="Arial"/>
          <w:lang w:val="sr-Cyrl-RS"/>
        </w:rPr>
      </w:pPr>
      <w:r w:rsidRPr="0003288B">
        <w:rPr>
          <w:rFonts w:cs="Arial"/>
          <w:lang w:val="ru-RU"/>
        </w:rPr>
        <w:t xml:space="preserve">Уговорена цена је фиксна </w:t>
      </w:r>
      <w:r w:rsidR="006F6860" w:rsidRPr="0003288B">
        <w:rPr>
          <w:rFonts w:cs="Arial"/>
          <w:lang w:val="ru-RU"/>
        </w:rPr>
        <w:t xml:space="preserve"> за све време важења овог уговора.</w:t>
      </w:r>
    </w:p>
    <w:p w:rsidR="00FC1D17" w:rsidRPr="0003288B" w:rsidRDefault="00FC1D17" w:rsidP="00EE793E">
      <w:pPr>
        <w:pStyle w:val="KDParagraf"/>
        <w:spacing w:before="0"/>
        <w:rPr>
          <w:rFonts w:cs="Arial"/>
          <w:b/>
        </w:rPr>
      </w:pPr>
    </w:p>
    <w:p w:rsidR="00EE793E" w:rsidRPr="0003288B" w:rsidRDefault="00EE793E" w:rsidP="00EE793E">
      <w:pPr>
        <w:pStyle w:val="KDParagraf"/>
        <w:spacing w:before="0"/>
        <w:rPr>
          <w:rFonts w:cs="Arial"/>
          <w:b/>
        </w:rPr>
      </w:pPr>
      <w:r w:rsidRPr="0003288B">
        <w:rPr>
          <w:rFonts w:cs="Arial"/>
          <w:b/>
        </w:rPr>
        <w:t>НАЧИН ПЛАЋАЊА</w:t>
      </w:r>
    </w:p>
    <w:p w:rsidR="00EE793E" w:rsidRPr="0003288B" w:rsidRDefault="00EE793E" w:rsidP="00EE793E">
      <w:pPr>
        <w:pStyle w:val="KDParagraf"/>
        <w:spacing w:before="0"/>
        <w:rPr>
          <w:rFonts w:cs="Arial"/>
        </w:rPr>
      </w:pPr>
    </w:p>
    <w:p w:rsidR="00EE793E" w:rsidRPr="0003288B" w:rsidRDefault="000A6FB3" w:rsidP="00EE793E">
      <w:pPr>
        <w:pStyle w:val="KDParagraf"/>
        <w:spacing w:before="0"/>
        <w:rPr>
          <w:rFonts w:cs="Arial"/>
        </w:rPr>
      </w:pPr>
      <w:r w:rsidRPr="0003288B">
        <w:rPr>
          <w:rFonts w:cs="Arial"/>
          <w:b/>
          <w:lang w:val="sr-Cyrl-RS"/>
        </w:rPr>
        <w:t xml:space="preserve">                                                                           </w:t>
      </w:r>
      <w:r w:rsidR="00EE793E" w:rsidRPr="0003288B">
        <w:rPr>
          <w:rFonts w:cs="Arial"/>
          <w:b/>
        </w:rPr>
        <w:t>Члан 3</w:t>
      </w:r>
      <w:r w:rsidR="00EE793E" w:rsidRPr="0003288B">
        <w:rPr>
          <w:rFonts w:cs="Arial"/>
        </w:rPr>
        <w:t>.</w:t>
      </w:r>
    </w:p>
    <w:p w:rsidR="00EE793E" w:rsidRPr="0003288B" w:rsidRDefault="00EE793E" w:rsidP="00EE793E">
      <w:pPr>
        <w:pStyle w:val="KDParagraf"/>
        <w:spacing w:before="0"/>
        <w:rPr>
          <w:rFonts w:cs="Arial"/>
        </w:rPr>
      </w:pPr>
    </w:p>
    <w:p w:rsidR="003F4593" w:rsidRPr="0003288B" w:rsidRDefault="003F4593" w:rsidP="003F4593">
      <w:pPr>
        <w:pStyle w:val="KDParagraf"/>
        <w:spacing w:before="0"/>
        <w:rPr>
          <w:rFonts w:eastAsia="Calibri" w:cs="Arial"/>
        </w:rPr>
      </w:pPr>
      <w:r w:rsidRPr="0003288B">
        <w:rPr>
          <w:rFonts w:eastAsia="Calibri" w:cs="Arial"/>
          <w:lang w:val="sr-Cyrl-RS"/>
        </w:rPr>
        <w:t>Наручилац</w:t>
      </w:r>
      <w:r w:rsidRPr="0003288B">
        <w:rPr>
          <w:rFonts w:eastAsia="Calibri" w:cs="Arial"/>
        </w:rPr>
        <w:t xml:space="preserve"> услуге се обавезује да Пружаоцу услуга плати извршену Услугу </w:t>
      </w:r>
      <w:r w:rsidRPr="0003288B">
        <w:rPr>
          <w:rFonts w:eastAsia="Calibri" w:cs="Arial"/>
          <w:lang w:val="sr-Cyrl-RS"/>
        </w:rPr>
        <w:t>-</w:t>
      </w:r>
      <w:r>
        <w:rPr>
          <w:rFonts w:eastAsia="Calibri" w:cs="Arial"/>
          <w:lang w:val="sr-Cyrl-RS"/>
        </w:rPr>
        <w:t xml:space="preserve"> </w:t>
      </w:r>
      <w:r w:rsidRPr="0003288B">
        <w:rPr>
          <w:rFonts w:eastAsia="Calibri" w:cs="Arial"/>
          <w:lang w:val="sr-Cyrl-RS"/>
        </w:rPr>
        <w:t>у динарима</w:t>
      </w:r>
      <w:r w:rsidRPr="0003288B">
        <w:rPr>
          <w:rFonts w:eastAsia="Calibri" w:cs="Arial"/>
        </w:rPr>
        <w:t>, на следећи начин:</w:t>
      </w:r>
    </w:p>
    <w:p w:rsidR="003F4593" w:rsidRPr="0003288B" w:rsidRDefault="003F4593" w:rsidP="003F4593">
      <w:pPr>
        <w:spacing w:before="0"/>
        <w:rPr>
          <w:rFonts w:cs="Arial"/>
          <w:lang w:val="ru-RU"/>
        </w:rPr>
      </w:pPr>
    </w:p>
    <w:p w:rsidR="003F4593" w:rsidRPr="00211B6B" w:rsidRDefault="003F4593" w:rsidP="003F4593">
      <w:pPr>
        <w:spacing w:before="0"/>
        <w:rPr>
          <w:rFonts w:eastAsia="Calibri" w:cs="Arial"/>
        </w:rPr>
      </w:pPr>
      <w:r>
        <w:rPr>
          <w:rFonts w:cs="Arial"/>
          <w:lang w:val="ru-RU"/>
        </w:rPr>
        <w:t>5</w:t>
      </w:r>
      <w:r w:rsidRPr="00211B6B">
        <w:rPr>
          <w:rFonts w:cs="Arial"/>
          <w:lang w:val="ru-RU"/>
        </w:rPr>
        <w:t xml:space="preserve">0% укупне вредности услуге са припадајућим порезом на додату вредност биће плаћено након извршења </w:t>
      </w:r>
      <w:r w:rsidRPr="00211B6B">
        <w:rPr>
          <w:rFonts w:cs="Arial"/>
          <w:b/>
          <w:lang w:val="ru-RU"/>
        </w:rPr>
        <w:t>првог третмана Услуге</w:t>
      </w:r>
      <w:r w:rsidRPr="00211B6B">
        <w:rPr>
          <w:rFonts w:cs="Arial"/>
          <w:lang w:val="ru-RU"/>
        </w:rPr>
        <w:t>, у року до 45 (словима: четрдесетпет) дана од дана пријема – исправног  рачуна издатог на основу Записника о пруженој услузи</w:t>
      </w:r>
      <w:r>
        <w:rPr>
          <w:rFonts w:cs="Arial"/>
        </w:rPr>
        <w:t xml:space="preserve"> </w:t>
      </w:r>
      <w:r w:rsidRPr="00211B6B">
        <w:rPr>
          <w:rFonts w:cs="Arial"/>
          <w:lang w:val="ru-RU"/>
        </w:rPr>
        <w:t xml:space="preserve">(без примедби), </w:t>
      </w:r>
      <w:r w:rsidRPr="00211B6B">
        <w:rPr>
          <w:rFonts w:eastAsia="Calibri" w:cs="Arial"/>
        </w:rPr>
        <w:t xml:space="preserve">потписаног од стране овлашћених  представника </w:t>
      </w:r>
      <w:r w:rsidRPr="00211B6B">
        <w:rPr>
          <w:rFonts w:eastAsia="Calibri" w:cs="Arial"/>
          <w:lang w:val="sr-Cyrl-RS"/>
        </w:rPr>
        <w:t xml:space="preserve">Уговорних страна. </w:t>
      </w:r>
    </w:p>
    <w:p w:rsidR="003F4593" w:rsidRPr="00211B6B" w:rsidRDefault="003F4593" w:rsidP="003F4593">
      <w:pPr>
        <w:spacing w:before="0"/>
        <w:rPr>
          <w:rFonts w:cs="Arial"/>
          <w:lang w:val="ru-RU"/>
        </w:rPr>
      </w:pPr>
    </w:p>
    <w:p w:rsidR="005B0150" w:rsidRPr="0003288B" w:rsidRDefault="003F4593" w:rsidP="003F4593">
      <w:pPr>
        <w:pStyle w:val="KDParagraf"/>
        <w:spacing w:before="0"/>
        <w:rPr>
          <w:rFonts w:cs="Arial"/>
        </w:rPr>
      </w:pPr>
      <w:r>
        <w:rPr>
          <w:rFonts w:cs="Arial"/>
          <w:lang w:val="ru-RU"/>
        </w:rPr>
        <w:t>50</w:t>
      </w:r>
      <w:r w:rsidRPr="00211B6B">
        <w:rPr>
          <w:rFonts w:cs="Arial"/>
          <w:lang w:val="ru-RU"/>
        </w:rPr>
        <w:t xml:space="preserve">% укупне вредности услуге, </w:t>
      </w:r>
      <w:r w:rsidRPr="00211B6B">
        <w:rPr>
          <w:rFonts w:eastAsia="Calibri" w:cs="Arial"/>
        </w:rPr>
        <w:t xml:space="preserve">са припадајућим порезом на додату вредност биће плаћено након </w:t>
      </w:r>
      <w:r>
        <w:rPr>
          <w:rFonts w:eastAsia="Calibri" w:cs="Arial"/>
          <w:lang w:val="sr-Cyrl-RS"/>
        </w:rPr>
        <w:t xml:space="preserve">пружања комплетне услуге, односно након </w:t>
      </w:r>
      <w:r w:rsidRPr="00211B6B">
        <w:rPr>
          <w:rFonts w:eastAsia="Calibri" w:cs="Arial"/>
        </w:rPr>
        <w:t xml:space="preserve">извршења </w:t>
      </w:r>
      <w:r>
        <w:rPr>
          <w:rFonts w:eastAsia="Calibri" w:cs="Arial"/>
          <w:lang w:val="sr-Cyrl-RS"/>
        </w:rPr>
        <w:t xml:space="preserve"> друге поправке </w:t>
      </w:r>
      <w:r w:rsidRPr="00211B6B">
        <w:rPr>
          <w:rFonts w:eastAsia="Calibri" w:cs="Arial"/>
          <w:b/>
          <w:lang w:val="sr-Cyrl-RS"/>
        </w:rPr>
        <w:t>а сходно тачкама 3.2 и 3.4</w:t>
      </w:r>
      <w:r w:rsidRPr="00211B6B">
        <w:rPr>
          <w:rFonts w:eastAsia="Calibri" w:cs="Arial"/>
          <w:lang w:val="sr-Cyrl-RS"/>
        </w:rPr>
        <w:t xml:space="preserve"> </w:t>
      </w:r>
      <w:r w:rsidRPr="00211B6B">
        <w:rPr>
          <w:rFonts w:eastAsia="Calibri" w:cs="Arial"/>
        </w:rPr>
        <w:t xml:space="preserve"> , у року до 45 (словима: четрдесет пет) дана од дана пријема </w:t>
      </w:r>
      <w:r w:rsidRPr="00211B6B">
        <w:rPr>
          <w:rFonts w:eastAsia="Calibri" w:cs="Arial"/>
          <w:lang w:val="sr-Cyrl-RS"/>
        </w:rPr>
        <w:t xml:space="preserve">исправног </w:t>
      </w:r>
      <w:r w:rsidRPr="00211B6B">
        <w:rPr>
          <w:rFonts w:eastAsia="Calibri" w:cs="Arial"/>
        </w:rPr>
        <w:t xml:space="preserve"> рачуна издатог </w:t>
      </w:r>
      <w:r w:rsidRPr="005B3215">
        <w:rPr>
          <w:rFonts w:eastAsia="Calibri" w:cs="Arial"/>
          <w:b/>
        </w:rPr>
        <w:t xml:space="preserve">на основу прихваћеног и одобреног </w:t>
      </w:r>
      <w:r w:rsidRPr="005B3215">
        <w:rPr>
          <w:rFonts w:eastAsia="Calibri" w:cs="Arial"/>
          <w:b/>
          <w:lang w:val="sr-Cyrl-RS"/>
        </w:rPr>
        <w:t>Коначног</w:t>
      </w:r>
      <w:r w:rsidRPr="005B3215">
        <w:rPr>
          <w:rFonts w:eastAsia="Calibri" w:cs="Arial"/>
          <w:b/>
        </w:rPr>
        <w:t xml:space="preserve"> извештаја</w:t>
      </w:r>
      <w:r w:rsidRPr="00211B6B">
        <w:rPr>
          <w:rFonts w:eastAsia="Calibri" w:cs="Arial"/>
        </w:rPr>
        <w:t xml:space="preserve"> о извшеној услузи</w:t>
      </w:r>
      <w:r w:rsidRPr="00211B6B">
        <w:rPr>
          <w:rFonts w:eastAsia="Calibri" w:cs="Arial"/>
          <w:lang w:val="sr-Cyrl-RS"/>
        </w:rPr>
        <w:t xml:space="preserve"> (без примедби)</w:t>
      </w:r>
      <w:r w:rsidRPr="00211B6B">
        <w:rPr>
          <w:rFonts w:eastAsia="Calibri" w:cs="Arial"/>
        </w:rPr>
        <w:t xml:space="preserve">, потписаног од стране овлашћених  представника </w:t>
      </w:r>
      <w:r w:rsidRPr="00211B6B">
        <w:rPr>
          <w:rFonts w:eastAsia="Calibri" w:cs="Arial"/>
          <w:lang w:val="sr-Cyrl-RS"/>
        </w:rPr>
        <w:t>Уговорних страна</w:t>
      </w:r>
    </w:p>
    <w:p w:rsidR="00EE793E" w:rsidRPr="0003288B" w:rsidRDefault="00335420" w:rsidP="00A76595">
      <w:pPr>
        <w:pStyle w:val="KDParagraf"/>
        <w:spacing w:before="0"/>
        <w:ind w:left="720"/>
        <w:rPr>
          <w:rFonts w:cs="Arial"/>
        </w:rPr>
      </w:pPr>
      <w:r w:rsidRPr="0003288B">
        <w:rPr>
          <w:rFonts w:cs="Arial"/>
          <w:lang w:val="sr-Cyrl-RS"/>
        </w:rPr>
        <w:lastRenderedPageBreak/>
        <w:t xml:space="preserve"> </w:t>
      </w:r>
    </w:p>
    <w:p w:rsidR="00DC4C36" w:rsidRPr="0003288B" w:rsidRDefault="00DC4C36" w:rsidP="00DC4C36">
      <w:pPr>
        <w:pStyle w:val="KDParagraf"/>
        <w:spacing w:before="0"/>
        <w:ind w:left="1650"/>
        <w:rPr>
          <w:rFonts w:cs="Arial"/>
        </w:rPr>
      </w:pPr>
    </w:p>
    <w:p w:rsidR="005B0150" w:rsidRPr="0003288B" w:rsidRDefault="005B0150" w:rsidP="00352744">
      <w:pPr>
        <w:pStyle w:val="CommentText"/>
        <w:rPr>
          <w:rFonts w:cs="Arial"/>
          <w:sz w:val="22"/>
          <w:szCs w:val="22"/>
          <w:lang w:val="en-US"/>
        </w:rPr>
      </w:pPr>
      <w:r w:rsidRPr="0003288B">
        <w:rPr>
          <w:rFonts w:cs="Arial"/>
          <w:sz w:val="22"/>
          <w:szCs w:val="22"/>
          <w:lang w:val="ru-RU"/>
        </w:rPr>
        <w:t xml:space="preserve">Рачун мора бити достављен на адресу Корисника услуге: Јавно предузеће „Електропривреда Србије“ Београд, </w:t>
      </w:r>
      <w:r w:rsidRPr="0003288B">
        <w:rPr>
          <w:rFonts w:cs="Arial"/>
          <w:sz w:val="22"/>
          <w:szCs w:val="22"/>
          <w:lang w:val="sr-Cyrl-RS"/>
        </w:rPr>
        <w:t>Балканска 13</w:t>
      </w:r>
      <w:r w:rsidRPr="0003288B">
        <w:rPr>
          <w:rFonts w:cs="Arial"/>
          <w:sz w:val="22"/>
          <w:szCs w:val="22"/>
          <w:lang w:val="ru-RU"/>
        </w:rPr>
        <w:t>,</w:t>
      </w:r>
      <w:r w:rsidR="00B40BBE" w:rsidRPr="0003288B">
        <w:rPr>
          <w:rFonts w:eastAsia="Calibri" w:cs="Arial"/>
          <w:sz w:val="22"/>
          <w:szCs w:val="22"/>
          <w:lang w:val="sr-Cyrl-RS"/>
        </w:rPr>
        <w:t xml:space="preserve"> ПИБ 103920327</w:t>
      </w:r>
      <w:r w:rsidRPr="0003288B">
        <w:rPr>
          <w:rFonts w:cs="Arial"/>
          <w:sz w:val="22"/>
          <w:szCs w:val="22"/>
          <w:lang w:val="ru-RU"/>
        </w:rPr>
        <w:t xml:space="preserve"> са обавезним прилозима:</w:t>
      </w:r>
      <w:r w:rsidR="00352744" w:rsidRPr="0003288B">
        <w:rPr>
          <w:rFonts w:cs="Arial"/>
          <w:sz w:val="22"/>
          <w:szCs w:val="22"/>
        </w:rPr>
        <w:t xml:space="preserve"> </w:t>
      </w:r>
      <w:r w:rsidR="00352744" w:rsidRPr="0003288B">
        <w:rPr>
          <w:rFonts w:cs="Arial"/>
          <w:sz w:val="22"/>
          <w:szCs w:val="22"/>
          <w:lang w:val="sr-Cyrl-RS"/>
        </w:rPr>
        <w:t>записник о извршеној услузи ( након првог примарног третмана у износу 80% уговорене вредности); коначни извештај о извршеној услузи (након извршених поновљених третмана у износу од 20 % уговорене вредности)</w:t>
      </w:r>
    </w:p>
    <w:p w:rsidR="005B0150" w:rsidRPr="0003288B" w:rsidRDefault="005B0150" w:rsidP="005B0150">
      <w:pPr>
        <w:spacing w:before="0"/>
        <w:rPr>
          <w:rFonts w:cs="Arial"/>
          <w:lang w:val="ru-RU"/>
        </w:rPr>
      </w:pPr>
    </w:p>
    <w:p w:rsidR="005B0150" w:rsidRPr="0003288B" w:rsidRDefault="005B0150" w:rsidP="005B0150">
      <w:pPr>
        <w:spacing w:before="0"/>
        <w:rPr>
          <w:rFonts w:cs="Arial"/>
          <w:lang w:val="ru-RU"/>
        </w:rPr>
      </w:pPr>
      <w:r w:rsidRPr="0003288B">
        <w:rPr>
          <w:rFonts w:cs="Arial"/>
          <w:lang w:val="ru-RU"/>
        </w:rPr>
        <w:t>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5B0150" w:rsidRPr="0003288B" w:rsidRDefault="005B0150" w:rsidP="005B0150">
      <w:pPr>
        <w:spacing w:before="0"/>
        <w:rPr>
          <w:rFonts w:cs="Arial"/>
          <w:lang w:val="ru-RU"/>
        </w:rPr>
      </w:pPr>
    </w:p>
    <w:p w:rsidR="00EE793E" w:rsidRPr="0003288B" w:rsidRDefault="00EE793E" w:rsidP="00EE793E">
      <w:pPr>
        <w:pStyle w:val="KDParagraf"/>
        <w:spacing w:before="0"/>
        <w:rPr>
          <w:rFonts w:cs="Arial"/>
          <w:b/>
        </w:rPr>
      </w:pPr>
      <w:r w:rsidRPr="0003288B">
        <w:rPr>
          <w:rFonts w:cs="Arial"/>
          <w:b/>
        </w:rPr>
        <w:t>ИЗВЕШТАЈИ И КОРЕСПОНДЕНЦИЈА</w:t>
      </w:r>
    </w:p>
    <w:p w:rsidR="00A106E7" w:rsidRPr="0003288B" w:rsidRDefault="009E6F1B" w:rsidP="00A106E7">
      <w:pPr>
        <w:pStyle w:val="KDParagraf"/>
        <w:rPr>
          <w:rFonts w:cs="Arial"/>
        </w:rPr>
      </w:pPr>
      <w:r w:rsidRPr="0003288B">
        <w:rPr>
          <w:rFonts w:cs="Arial"/>
          <w:b/>
          <w:lang w:val="sr-Cyrl-RS"/>
        </w:rPr>
        <w:t xml:space="preserve">                                                                       </w:t>
      </w:r>
      <w:r w:rsidR="00A106E7" w:rsidRPr="0003288B">
        <w:rPr>
          <w:rFonts w:cs="Arial"/>
          <w:b/>
        </w:rPr>
        <w:t>Члан</w:t>
      </w:r>
      <w:r w:rsidR="00A106E7" w:rsidRPr="0003288B">
        <w:rPr>
          <w:rFonts w:cs="Arial"/>
        </w:rPr>
        <w:t xml:space="preserve"> </w:t>
      </w:r>
      <w:r w:rsidR="00A106E7" w:rsidRPr="0003288B">
        <w:rPr>
          <w:rFonts w:cs="Arial"/>
          <w:b/>
        </w:rPr>
        <w:t>4</w:t>
      </w:r>
      <w:r w:rsidR="00A106E7" w:rsidRPr="0003288B">
        <w:rPr>
          <w:rFonts w:cs="Arial"/>
        </w:rPr>
        <w:t>.</w:t>
      </w:r>
    </w:p>
    <w:p w:rsidR="00A106E7" w:rsidRPr="0003288B" w:rsidRDefault="00A106E7" w:rsidP="00A106E7">
      <w:pPr>
        <w:pStyle w:val="KDParagraf"/>
        <w:rPr>
          <w:rFonts w:cs="Arial"/>
        </w:rPr>
      </w:pPr>
      <w:r w:rsidRPr="0003288B">
        <w:rPr>
          <w:rFonts w:cs="Arial"/>
        </w:rPr>
        <w:t>Пружалац услуге се обавезује да Кориснику услуге у току реализације овог Уговора, достави следеће:</w:t>
      </w:r>
    </w:p>
    <w:p w:rsidR="001A4401" w:rsidRPr="0003288B" w:rsidRDefault="001A4401" w:rsidP="00A106E7">
      <w:pPr>
        <w:pStyle w:val="KDParagraf"/>
        <w:rPr>
          <w:rFonts w:cs="Arial"/>
          <w:lang w:val="sr-Cyrl-RS"/>
        </w:rPr>
      </w:pPr>
      <w:r w:rsidRPr="0003288B">
        <w:rPr>
          <w:rFonts w:cs="Arial"/>
          <w:lang w:val="sr-Cyrl-RS"/>
        </w:rPr>
        <w:t xml:space="preserve">-       потписани </w:t>
      </w:r>
      <w:r w:rsidR="00352744" w:rsidRPr="0003288B">
        <w:rPr>
          <w:rFonts w:cs="Arial"/>
          <w:lang w:val="sr-Cyrl-RS"/>
        </w:rPr>
        <w:t>Записник</w:t>
      </w:r>
      <w:r w:rsidRPr="0003288B">
        <w:rPr>
          <w:rFonts w:cs="Arial"/>
          <w:lang w:val="sr-Cyrl-RS"/>
        </w:rPr>
        <w:t xml:space="preserve"> о извршеној услузи од стране овлашћених представника Уговорних страна</w:t>
      </w:r>
      <w:r w:rsidRPr="0003288B">
        <w:rPr>
          <w:rFonts w:cs="Arial"/>
        </w:rPr>
        <w:t xml:space="preserve"> и припадајући рачун</w:t>
      </w:r>
    </w:p>
    <w:p w:rsidR="00A106E7" w:rsidRPr="0003288B" w:rsidRDefault="001A4401" w:rsidP="00A106E7">
      <w:pPr>
        <w:pStyle w:val="KDParagraf"/>
        <w:rPr>
          <w:rFonts w:cs="Arial"/>
          <w:lang w:val="sr-Cyrl-RS"/>
        </w:rPr>
      </w:pPr>
      <w:r w:rsidRPr="0003288B">
        <w:rPr>
          <w:rFonts w:cs="Arial"/>
          <w:lang w:val="sr-Cyrl-RS"/>
        </w:rPr>
        <w:t xml:space="preserve">Након истека рока гарантног периода и поновљених третмана овлашћени представници уговорних страна ће сачинити и потписати </w:t>
      </w:r>
      <w:r w:rsidR="00434008" w:rsidRPr="0003288B">
        <w:rPr>
          <w:rFonts w:cs="Arial"/>
          <w:lang w:val="sr-Cyrl-RS"/>
        </w:rPr>
        <w:t>К</w:t>
      </w:r>
      <w:r w:rsidRPr="0003288B">
        <w:rPr>
          <w:rFonts w:cs="Arial"/>
          <w:lang w:val="sr-Cyrl-RS"/>
        </w:rPr>
        <w:t xml:space="preserve">оначни </w:t>
      </w:r>
      <w:r w:rsidR="00434008" w:rsidRPr="0003288B">
        <w:rPr>
          <w:rFonts w:cs="Arial"/>
          <w:lang w:val="sr-Cyrl-RS"/>
        </w:rPr>
        <w:t>и</w:t>
      </w:r>
      <w:r w:rsidRPr="0003288B">
        <w:rPr>
          <w:rFonts w:cs="Arial"/>
          <w:lang w:val="sr-Cyrl-RS"/>
        </w:rPr>
        <w:t xml:space="preserve">звештај о </w:t>
      </w:r>
      <w:r w:rsidR="004C2013" w:rsidRPr="0003288B">
        <w:rPr>
          <w:rFonts w:cs="Arial"/>
          <w:lang w:val="sr-Cyrl-RS"/>
        </w:rPr>
        <w:t>извршеној услузи</w:t>
      </w:r>
      <w:r w:rsidRPr="0003288B">
        <w:rPr>
          <w:rFonts w:cs="Arial"/>
          <w:lang w:val="sr-Cyrl-RS"/>
        </w:rPr>
        <w:t>.</w:t>
      </w:r>
    </w:p>
    <w:p w:rsidR="00A106E7" w:rsidRPr="0003288B" w:rsidRDefault="00A106E7" w:rsidP="00A106E7">
      <w:pPr>
        <w:pStyle w:val="KDParagraf"/>
        <w:rPr>
          <w:rFonts w:cs="Arial"/>
        </w:rPr>
      </w:pPr>
    </w:p>
    <w:p w:rsidR="00A106E7" w:rsidRPr="0003288B" w:rsidRDefault="00A106E7" w:rsidP="00A106E7">
      <w:pPr>
        <w:pStyle w:val="KDParagraf"/>
        <w:spacing w:before="0"/>
        <w:rPr>
          <w:rFonts w:cs="Arial"/>
        </w:rPr>
      </w:pPr>
    </w:p>
    <w:p w:rsidR="00A106E7" w:rsidRPr="0003288B" w:rsidRDefault="00A23915" w:rsidP="00A106E7">
      <w:pPr>
        <w:pStyle w:val="KDParagraf"/>
        <w:rPr>
          <w:rFonts w:cs="Arial"/>
        </w:rPr>
      </w:pPr>
      <w:r w:rsidRPr="0003288B">
        <w:rPr>
          <w:rFonts w:cs="Arial"/>
          <w:b/>
          <w:lang w:val="sr-Cyrl-RS"/>
        </w:rPr>
        <w:t xml:space="preserve">                                                                            </w:t>
      </w:r>
      <w:r w:rsidR="00A106E7" w:rsidRPr="0003288B">
        <w:rPr>
          <w:rFonts w:cs="Arial"/>
          <w:b/>
        </w:rPr>
        <w:t xml:space="preserve">Члан </w:t>
      </w:r>
      <w:r w:rsidR="002D4E57" w:rsidRPr="0003288B">
        <w:rPr>
          <w:rFonts w:cs="Arial"/>
          <w:b/>
        </w:rPr>
        <w:t>5</w:t>
      </w:r>
      <w:r w:rsidR="00A106E7" w:rsidRPr="0003288B">
        <w:rPr>
          <w:rFonts w:cs="Arial"/>
        </w:rPr>
        <w:t>.</w:t>
      </w:r>
    </w:p>
    <w:p w:rsidR="00A106E7" w:rsidRPr="0003288B" w:rsidRDefault="00A106E7" w:rsidP="00A106E7">
      <w:pPr>
        <w:pStyle w:val="KDParagraf"/>
        <w:rPr>
          <w:rFonts w:cs="Arial"/>
        </w:rPr>
      </w:pPr>
      <w:r w:rsidRPr="0003288B">
        <w:rPr>
          <w:rFonts w:cs="Arial"/>
        </w:rPr>
        <w:t>Адресе Уговорних страна за пријем писмена и поште, су следеће:</w:t>
      </w:r>
    </w:p>
    <w:p w:rsidR="00A106E7" w:rsidRPr="0003288B" w:rsidRDefault="00A106E7" w:rsidP="00A106E7">
      <w:pPr>
        <w:pStyle w:val="KDParagraf"/>
        <w:rPr>
          <w:rFonts w:cs="Arial"/>
        </w:rPr>
      </w:pPr>
      <w:r w:rsidRPr="0003288B">
        <w:rPr>
          <w:rFonts w:cs="Arial"/>
        </w:rPr>
        <w:t>Корисник услуге:</w:t>
      </w:r>
      <w:r w:rsidRPr="0003288B">
        <w:rPr>
          <w:rFonts w:cs="Arial"/>
        </w:rPr>
        <w:tab/>
        <w:t xml:space="preserve">Јавно предузеће „Електропривреда </w:t>
      </w:r>
      <w:proofErr w:type="gramStart"/>
      <w:r w:rsidRPr="0003288B">
        <w:rPr>
          <w:rFonts w:cs="Arial"/>
        </w:rPr>
        <w:t>Србије“ Београд</w:t>
      </w:r>
      <w:proofErr w:type="gramEnd"/>
      <w:r w:rsidRPr="0003288B">
        <w:rPr>
          <w:rFonts w:cs="Arial"/>
        </w:rPr>
        <w:t xml:space="preserve">, </w:t>
      </w:r>
      <w:r w:rsidR="005F7573" w:rsidRPr="0003288B">
        <w:rPr>
          <w:rFonts w:cs="Arial"/>
          <w:lang w:val="sr-Cyrl-RS"/>
        </w:rPr>
        <w:t>Балканска 13</w:t>
      </w:r>
      <w:r w:rsidRPr="0003288B">
        <w:rPr>
          <w:rFonts w:cs="Arial"/>
        </w:rPr>
        <w:t>, 11000 Београд</w:t>
      </w:r>
      <w:r w:rsidRPr="0003288B">
        <w:rPr>
          <w:rFonts w:cs="Arial"/>
        </w:rPr>
        <w:tab/>
      </w:r>
      <w:r w:rsidRPr="0003288B">
        <w:rPr>
          <w:rFonts w:cs="Arial"/>
        </w:rPr>
        <w:tab/>
      </w:r>
      <w:r w:rsidRPr="0003288B">
        <w:rPr>
          <w:rFonts w:cs="Arial"/>
        </w:rPr>
        <w:tab/>
      </w:r>
    </w:p>
    <w:p w:rsidR="00A106E7" w:rsidRPr="0003288B" w:rsidRDefault="00A106E7" w:rsidP="00A106E7">
      <w:pPr>
        <w:pStyle w:val="KDParagraf"/>
        <w:rPr>
          <w:rFonts w:cs="Arial"/>
        </w:rPr>
      </w:pPr>
      <w:r w:rsidRPr="0003288B">
        <w:rPr>
          <w:rFonts w:cs="Arial"/>
        </w:rPr>
        <w:t>Пружалац услуге:</w:t>
      </w:r>
      <w:r w:rsidRPr="0003288B">
        <w:rPr>
          <w:rFonts w:cs="Arial"/>
        </w:rPr>
        <w:tab/>
        <w:t>__________________________________________</w:t>
      </w:r>
    </w:p>
    <w:p w:rsidR="00A106E7" w:rsidRPr="0003288B" w:rsidRDefault="00A106E7" w:rsidP="00A106E7">
      <w:pPr>
        <w:pStyle w:val="KDParagraf"/>
        <w:rPr>
          <w:rFonts w:cs="Arial"/>
        </w:rPr>
      </w:pPr>
      <w:r w:rsidRPr="0003288B">
        <w:rPr>
          <w:rFonts w:cs="Arial"/>
        </w:rPr>
        <w:tab/>
      </w:r>
      <w:r w:rsidRPr="0003288B">
        <w:rPr>
          <w:rFonts w:cs="Arial"/>
        </w:rPr>
        <w:tab/>
      </w:r>
      <w:r w:rsidRPr="0003288B">
        <w:rPr>
          <w:rFonts w:cs="Arial"/>
        </w:rPr>
        <w:tab/>
      </w:r>
      <w:r w:rsidRPr="0003288B">
        <w:rPr>
          <w:rFonts w:cs="Arial"/>
        </w:rPr>
        <w:tab/>
        <w:t>__________________________________________</w:t>
      </w:r>
    </w:p>
    <w:p w:rsidR="00A106E7" w:rsidRPr="0003288B" w:rsidRDefault="00A106E7" w:rsidP="00A106E7">
      <w:pPr>
        <w:pStyle w:val="KDParagraf"/>
        <w:rPr>
          <w:rFonts w:cs="Arial"/>
        </w:rPr>
      </w:pPr>
      <w:r w:rsidRPr="0003288B">
        <w:rPr>
          <w:rFonts w:cs="Arial"/>
        </w:rPr>
        <w:tab/>
      </w:r>
      <w:r w:rsidRPr="0003288B">
        <w:rPr>
          <w:rFonts w:cs="Arial"/>
        </w:rPr>
        <w:tab/>
      </w:r>
      <w:r w:rsidRPr="0003288B">
        <w:rPr>
          <w:rFonts w:cs="Arial"/>
        </w:rPr>
        <w:tab/>
      </w:r>
      <w:r w:rsidRPr="0003288B">
        <w:rPr>
          <w:rFonts w:cs="Arial"/>
        </w:rPr>
        <w:tab/>
        <w:t>__________________________________________</w:t>
      </w:r>
    </w:p>
    <w:p w:rsidR="00A106E7" w:rsidRPr="0003288B" w:rsidRDefault="00A106E7" w:rsidP="00A106E7">
      <w:pPr>
        <w:pStyle w:val="KDParagraf"/>
        <w:rPr>
          <w:rFonts w:cs="Arial"/>
        </w:rPr>
      </w:pPr>
      <w:r w:rsidRPr="0003288B">
        <w:rPr>
          <w:rFonts w:cs="Arial"/>
        </w:rPr>
        <w:tab/>
      </w:r>
      <w:r w:rsidRPr="0003288B">
        <w:rPr>
          <w:rFonts w:cs="Arial"/>
        </w:rPr>
        <w:tab/>
      </w:r>
      <w:r w:rsidRPr="0003288B">
        <w:rPr>
          <w:rFonts w:cs="Arial"/>
        </w:rPr>
        <w:tab/>
      </w:r>
      <w:r w:rsidRPr="0003288B">
        <w:rPr>
          <w:rFonts w:cs="Arial"/>
        </w:rPr>
        <w:tab/>
        <w:t xml:space="preserve">__________________________________________  </w:t>
      </w:r>
    </w:p>
    <w:p w:rsidR="00A106E7" w:rsidRPr="0003288B" w:rsidRDefault="00A106E7" w:rsidP="00A106E7">
      <w:pPr>
        <w:pStyle w:val="KDParagraf"/>
        <w:rPr>
          <w:rFonts w:cs="Arial"/>
        </w:rPr>
      </w:pPr>
    </w:p>
    <w:p w:rsidR="00A106E7" w:rsidRPr="0003288B" w:rsidRDefault="00A106E7" w:rsidP="00A106E7">
      <w:pPr>
        <w:pStyle w:val="KDParagraf"/>
        <w:rPr>
          <w:rFonts w:cs="Arial"/>
        </w:rPr>
      </w:pPr>
    </w:p>
    <w:p w:rsidR="00A106E7" w:rsidRPr="0003288B" w:rsidRDefault="00A106E7" w:rsidP="00A106E7">
      <w:pPr>
        <w:pStyle w:val="KDParagraf"/>
        <w:rPr>
          <w:rFonts w:cs="Arial"/>
        </w:rPr>
      </w:pPr>
      <w:r w:rsidRPr="0003288B">
        <w:rPr>
          <w:rFonts w:cs="Arial"/>
        </w:rPr>
        <w:t>Подизвођач:           _________________________________________</w:t>
      </w:r>
    </w:p>
    <w:p w:rsidR="00A106E7" w:rsidRPr="0003288B" w:rsidRDefault="00A106E7" w:rsidP="00A106E7">
      <w:pPr>
        <w:pStyle w:val="KDParagraf"/>
        <w:rPr>
          <w:rFonts w:cs="Arial"/>
        </w:rPr>
      </w:pPr>
      <w:r w:rsidRPr="0003288B">
        <w:rPr>
          <w:rFonts w:cs="Arial"/>
        </w:rPr>
        <w:tab/>
      </w:r>
      <w:r w:rsidRPr="0003288B">
        <w:rPr>
          <w:rFonts w:cs="Arial"/>
        </w:rPr>
        <w:tab/>
      </w:r>
      <w:r w:rsidRPr="0003288B">
        <w:rPr>
          <w:rFonts w:cs="Arial"/>
        </w:rPr>
        <w:tab/>
      </w:r>
    </w:p>
    <w:p w:rsidR="00A106E7" w:rsidRPr="0003288B" w:rsidRDefault="00A106E7" w:rsidP="00A106E7">
      <w:pPr>
        <w:pStyle w:val="KDParagraf"/>
        <w:rPr>
          <w:rFonts w:cs="Arial"/>
          <w:b/>
        </w:rPr>
      </w:pPr>
      <w:r w:rsidRPr="0003288B">
        <w:rPr>
          <w:rFonts w:cs="Arial"/>
          <w:b/>
        </w:rPr>
        <w:t xml:space="preserve">ОБАВЕЗЕ КОРИСНИКА УСЛУГЕ </w:t>
      </w:r>
    </w:p>
    <w:p w:rsidR="00A106E7" w:rsidRPr="0003288B" w:rsidRDefault="0059486F" w:rsidP="00A106E7">
      <w:pPr>
        <w:pStyle w:val="KDParagraf"/>
        <w:rPr>
          <w:rFonts w:cs="Arial"/>
        </w:rPr>
      </w:pPr>
      <w:r w:rsidRPr="0003288B">
        <w:rPr>
          <w:rFonts w:cs="Arial"/>
          <w:b/>
          <w:lang w:val="sr-Cyrl-RS"/>
        </w:rPr>
        <w:t xml:space="preserve">                                                                    </w:t>
      </w:r>
      <w:r w:rsidR="00A106E7" w:rsidRPr="0003288B">
        <w:rPr>
          <w:rFonts w:cs="Arial"/>
          <w:b/>
        </w:rPr>
        <w:t xml:space="preserve">Члан </w:t>
      </w:r>
      <w:r w:rsidR="002D4E57" w:rsidRPr="0003288B">
        <w:rPr>
          <w:rFonts w:cs="Arial"/>
          <w:b/>
        </w:rPr>
        <w:t>6</w:t>
      </w:r>
      <w:r w:rsidR="00A106E7" w:rsidRPr="0003288B">
        <w:rPr>
          <w:rFonts w:cs="Arial"/>
        </w:rPr>
        <w:t>.</w:t>
      </w:r>
    </w:p>
    <w:p w:rsidR="00A106E7" w:rsidRPr="0003288B" w:rsidRDefault="00A106E7" w:rsidP="00A106E7">
      <w:pPr>
        <w:pStyle w:val="KDParagraf"/>
        <w:rPr>
          <w:rFonts w:cs="Arial"/>
        </w:rPr>
      </w:pPr>
      <w:r w:rsidRPr="0003288B">
        <w:rPr>
          <w:rFonts w:cs="Arial"/>
        </w:rPr>
        <w:t xml:space="preserve">Корисник услуге се обавезује да Пружаоцу услуге изврши исплату цене Услуге из члана 2. у складу са извршеним активностима из Прилога 3 овог Уговора, на начин и у роковима утврђеним чланом </w:t>
      </w:r>
      <w:r w:rsidR="0056785E" w:rsidRPr="0003288B">
        <w:rPr>
          <w:rFonts w:cs="Arial"/>
          <w:lang w:val="sr-Cyrl-RS"/>
        </w:rPr>
        <w:t>3</w:t>
      </w:r>
      <w:r w:rsidRPr="0003288B">
        <w:rPr>
          <w:rFonts w:cs="Arial"/>
        </w:rPr>
        <w:t xml:space="preserve">. овог Уговора. </w:t>
      </w:r>
    </w:p>
    <w:p w:rsidR="00A106E7" w:rsidRPr="0003288B" w:rsidRDefault="00A106E7" w:rsidP="00A106E7">
      <w:pPr>
        <w:pStyle w:val="KDParagraf"/>
        <w:rPr>
          <w:rFonts w:cs="Arial"/>
        </w:rPr>
      </w:pPr>
    </w:p>
    <w:p w:rsidR="00A106E7" w:rsidRPr="0003288B" w:rsidRDefault="00A106E7" w:rsidP="00A106E7">
      <w:pPr>
        <w:pStyle w:val="KDParagraf"/>
        <w:spacing w:before="0"/>
        <w:rPr>
          <w:rFonts w:cs="Arial"/>
        </w:rPr>
      </w:pPr>
      <w:r w:rsidRPr="0003288B">
        <w:rPr>
          <w:rFonts w:cs="Arial"/>
          <w:lang w:val="sr-Cyrl-CS"/>
        </w:rPr>
        <w:lastRenderedPageBreak/>
        <w:t xml:space="preserve">Све исплате по основу овог </w:t>
      </w:r>
      <w:r w:rsidRPr="0003288B">
        <w:rPr>
          <w:rFonts w:cs="Arial"/>
        </w:rPr>
        <w:t>У</w:t>
      </w:r>
      <w:r w:rsidRPr="0003288B">
        <w:rPr>
          <w:rFonts w:cs="Arial"/>
          <w:lang w:val="sr-Cyrl-CS"/>
        </w:rPr>
        <w:t xml:space="preserve">говора биће извршене динарски на </w:t>
      </w:r>
      <w:r w:rsidRPr="0003288B">
        <w:rPr>
          <w:rFonts w:cs="Arial"/>
        </w:rPr>
        <w:t xml:space="preserve">текући </w:t>
      </w:r>
      <w:r w:rsidRPr="0003288B">
        <w:rPr>
          <w:rFonts w:cs="Arial"/>
          <w:lang w:val="sr-Cyrl-CS"/>
        </w:rPr>
        <w:t>рачун Пружаоца услуге:  ___________________________ код банке ______________.</w:t>
      </w:r>
      <w:r w:rsidRPr="0003288B">
        <w:rPr>
          <w:rFonts w:cs="Arial"/>
        </w:rPr>
        <w:t xml:space="preserve"> </w:t>
      </w:r>
    </w:p>
    <w:p w:rsidR="001A4401" w:rsidRPr="0003288B" w:rsidRDefault="001A4401" w:rsidP="007B1B61">
      <w:pPr>
        <w:pStyle w:val="KDParagraf"/>
        <w:spacing w:before="0"/>
        <w:rPr>
          <w:rFonts w:cs="Arial"/>
          <w:b/>
        </w:rPr>
      </w:pPr>
    </w:p>
    <w:p w:rsidR="00A106E7" w:rsidRPr="0003288B" w:rsidRDefault="00A106E7" w:rsidP="00A106E7">
      <w:pPr>
        <w:pStyle w:val="KDParagraf"/>
        <w:rPr>
          <w:rFonts w:cs="Arial"/>
          <w:b/>
        </w:rPr>
      </w:pPr>
      <w:r w:rsidRPr="0003288B">
        <w:rPr>
          <w:rFonts w:cs="Arial"/>
          <w:b/>
        </w:rPr>
        <w:t>ОБАВЕЗЕ ПРУЖАОЦА УСЛУГЕ</w:t>
      </w:r>
    </w:p>
    <w:p w:rsidR="00A106E7" w:rsidRPr="0003288B" w:rsidRDefault="000E57BF" w:rsidP="00A106E7">
      <w:pPr>
        <w:pStyle w:val="KDParagraf"/>
        <w:rPr>
          <w:rFonts w:cs="Arial"/>
        </w:rPr>
      </w:pPr>
      <w:r w:rsidRPr="0003288B">
        <w:rPr>
          <w:rFonts w:cs="Arial"/>
          <w:b/>
          <w:lang w:val="sr-Cyrl-RS"/>
        </w:rPr>
        <w:t xml:space="preserve">                                                                    </w:t>
      </w:r>
      <w:r w:rsidR="002D4E57" w:rsidRPr="0003288B">
        <w:rPr>
          <w:rFonts w:cs="Arial"/>
          <w:b/>
        </w:rPr>
        <w:t>Члан 7</w:t>
      </w:r>
      <w:r w:rsidR="00A106E7" w:rsidRPr="0003288B">
        <w:rPr>
          <w:rFonts w:cs="Arial"/>
        </w:rPr>
        <w:t>.</w:t>
      </w:r>
    </w:p>
    <w:p w:rsidR="00A106E7" w:rsidRPr="0003288B" w:rsidRDefault="00A106E7" w:rsidP="00A106E7">
      <w:pPr>
        <w:pStyle w:val="KDParagraf"/>
        <w:rPr>
          <w:rFonts w:cs="Arial"/>
        </w:rPr>
      </w:pPr>
      <w:r w:rsidRPr="0003288B">
        <w:rPr>
          <w:rFonts w:cs="Arial"/>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A106E7" w:rsidRPr="0003288B" w:rsidRDefault="00A106E7" w:rsidP="00A106E7">
      <w:pPr>
        <w:pStyle w:val="KDParagraf"/>
        <w:rPr>
          <w:rFonts w:cs="Arial"/>
        </w:rPr>
      </w:pPr>
      <w:r w:rsidRPr="0003288B">
        <w:rPr>
          <w:rFonts w:cs="Arial"/>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A106E7" w:rsidRPr="0003288B" w:rsidRDefault="00EE501D" w:rsidP="00A106E7">
      <w:pPr>
        <w:pStyle w:val="KDParagraf"/>
        <w:rPr>
          <w:rFonts w:cs="Arial"/>
        </w:rPr>
      </w:pPr>
      <w:r w:rsidRPr="0003288B">
        <w:rPr>
          <w:rFonts w:cs="Arial"/>
          <w:b/>
          <w:lang w:val="sr-Cyrl-RS"/>
        </w:rPr>
        <w:t xml:space="preserve">                                                                       </w:t>
      </w:r>
      <w:r w:rsidR="002D4E57" w:rsidRPr="0003288B">
        <w:rPr>
          <w:rFonts w:cs="Arial"/>
          <w:b/>
        </w:rPr>
        <w:t>Члан 8</w:t>
      </w:r>
      <w:r w:rsidR="003E4ABA" w:rsidRPr="0003288B">
        <w:rPr>
          <w:rFonts w:cs="Arial"/>
        </w:rPr>
        <w:t>.</w:t>
      </w:r>
    </w:p>
    <w:p w:rsidR="00A106E7" w:rsidRPr="0003288B" w:rsidRDefault="00A106E7" w:rsidP="00A106E7">
      <w:pPr>
        <w:pStyle w:val="KDParagraf"/>
        <w:rPr>
          <w:rFonts w:cs="Arial"/>
        </w:rPr>
      </w:pPr>
      <w:r w:rsidRPr="0003288B">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A106E7" w:rsidRPr="0003288B" w:rsidRDefault="00A106E7" w:rsidP="00A106E7">
      <w:pPr>
        <w:pStyle w:val="KDParagraf"/>
        <w:rPr>
          <w:rFonts w:cs="Arial"/>
        </w:rPr>
      </w:pPr>
      <w:r w:rsidRPr="0003288B">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D317E6" w:rsidRPr="0003288B" w:rsidRDefault="00D317E6" w:rsidP="00A106E7">
      <w:pPr>
        <w:pStyle w:val="KDParagraf"/>
        <w:rPr>
          <w:rFonts w:cs="Arial"/>
        </w:rPr>
      </w:pPr>
    </w:p>
    <w:p w:rsidR="00A106E7" w:rsidRPr="0003288B" w:rsidRDefault="00A106E7" w:rsidP="00A106E7">
      <w:pPr>
        <w:pStyle w:val="KDParagraf"/>
        <w:rPr>
          <w:rFonts w:cs="Arial"/>
          <w:b/>
        </w:rPr>
      </w:pPr>
      <w:r w:rsidRPr="0003288B">
        <w:rPr>
          <w:rFonts w:cs="Arial"/>
          <w:b/>
        </w:rPr>
        <w:t>РОК</w:t>
      </w:r>
      <w:r w:rsidR="004C507B" w:rsidRPr="0003288B">
        <w:rPr>
          <w:rFonts w:cs="Arial"/>
          <w:b/>
          <w:lang w:val="sr-Cyrl-RS"/>
        </w:rPr>
        <w:t xml:space="preserve">, МЕСТО </w:t>
      </w:r>
      <w:r w:rsidRPr="0003288B">
        <w:rPr>
          <w:rFonts w:cs="Arial"/>
          <w:b/>
        </w:rPr>
        <w:t>И ДИНАМ</w:t>
      </w:r>
      <w:r w:rsidR="004C507B" w:rsidRPr="0003288B">
        <w:rPr>
          <w:rFonts w:cs="Arial"/>
          <w:b/>
          <w:lang w:val="sr-Cyrl-RS"/>
        </w:rPr>
        <w:t>И</w:t>
      </w:r>
      <w:r w:rsidRPr="0003288B">
        <w:rPr>
          <w:rFonts w:cs="Arial"/>
          <w:b/>
        </w:rPr>
        <w:t>КА ПРУЖАЊА УСЛУГЕ</w:t>
      </w:r>
    </w:p>
    <w:p w:rsidR="00A106E7" w:rsidRPr="0003288B" w:rsidRDefault="00EE501D" w:rsidP="00A106E7">
      <w:pPr>
        <w:pStyle w:val="KDParagraf"/>
        <w:rPr>
          <w:rFonts w:cs="Arial"/>
        </w:rPr>
      </w:pPr>
      <w:r w:rsidRPr="0003288B">
        <w:rPr>
          <w:rFonts w:cs="Arial"/>
          <w:b/>
          <w:lang w:val="sr-Cyrl-RS"/>
        </w:rPr>
        <w:t xml:space="preserve">                                                                     </w:t>
      </w:r>
      <w:r w:rsidR="00A106E7" w:rsidRPr="0003288B">
        <w:rPr>
          <w:rFonts w:cs="Arial"/>
          <w:b/>
        </w:rPr>
        <w:t xml:space="preserve">Члан </w:t>
      </w:r>
      <w:r w:rsidR="002D4E57" w:rsidRPr="0003288B">
        <w:rPr>
          <w:rFonts w:cs="Arial"/>
          <w:b/>
        </w:rPr>
        <w:t>9</w:t>
      </w:r>
      <w:r w:rsidR="00A106E7" w:rsidRPr="0003288B">
        <w:rPr>
          <w:rFonts w:cs="Arial"/>
        </w:rPr>
        <w:t>.</w:t>
      </w:r>
    </w:p>
    <w:p w:rsidR="00F80F7F" w:rsidRDefault="00F80F7F" w:rsidP="00F80F7F">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 xml:space="preserve">Пружалац услуге </w:t>
      </w:r>
      <w:r w:rsidR="003F4593">
        <w:rPr>
          <w:rFonts w:ascii="Arial" w:hAnsi="Arial" w:cs="Arial"/>
          <w:lang w:val="sr-Cyrl-RS"/>
        </w:rPr>
        <w:t xml:space="preserve">комплетну услугу </w:t>
      </w:r>
      <w:r>
        <w:rPr>
          <w:rFonts w:ascii="Arial" w:hAnsi="Arial" w:cs="Arial"/>
          <w:lang w:val="sr-Cyrl-RS"/>
        </w:rPr>
        <w:t xml:space="preserve">врши у периоду од 15. априла до 30. августа 2019. године и то: </w:t>
      </w:r>
    </w:p>
    <w:p w:rsidR="00F80F7F" w:rsidRDefault="00F80F7F" w:rsidP="00F80F7F">
      <w:pPr>
        <w:pStyle w:val="ListParagraph"/>
        <w:autoSpaceDE w:val="0"/>
        <w:autoSpaceDN w:val="0"/>
        <w:adjustRightInd w:val="0"/>
        <w:spacing w:before="0" w:after="0" w:line="240" w:lineRule="auto"/>
        <w:ind w:left="0"/>
        <w:contextualSpacing w:val="0"/>
        <w:rPr>
          <w:rFonts w:ascii="Arial" w:hAnsi="Arial" w:cs="Arial"/>
          <w:lang w:val="sr-Cyrl-RS"/>
        </w:rPr>
      </w:pPr>
    </w:p>
    <w:p w:rsidR="00F80F7F" w:rsidRPr="005B3215" w:rsidRDefault="00F80F7F" w:rsidP="00F80F7F">
      <w:pPr>
        <w:pStyle w:val="ListParagraph"/>
        <w:numPr>
          <w:ilvl w:val="0"/>
          <w:numId w:val="6"/>
        </w:numPr>
        <w:autoSpaceDE w:val="0"/>
        <w:autoSpaceDN w:val="0"/>
        <w:adjustRightInd w:val="0"/>
        <w:spacing w:before="0" w:after="0" w:line="240" w:lineRule="auto"/>
        <w:contextualSpacing w:val="0"/>
        <w:rPr>
          <w:rFonts w:ascii="Arial" w:hAnsi="Arial" w:cs="Arial"/>
        </w:rPr>
      </w:pPr>
      <w:r>
        <w:rPr>
          <w:rFonts w:ascii="Arial" w:hAnsi="Arial" w:cs="Arial"/>
          <w:lang w:val="sr-Cyrl-RS"/>
        </w:rPr>
        <w:t>Први третман се вши</w:t>
      </w:r>
      <w:r w:rsidRPr="002C120F">
        <w:rPr>
          <w:rFonts w:ascii="Arial" w:hAnsi="Arial" w:cs="Arial"/>
        </w:rPr>
        <w:t xml:space="preserve"> у року који не може бити дужи од </w:t>
      </w:r>
      <w:r w:rsidRPr="002C120F">
        <w:rPr>
          <w:rFonts w:ascii="Arial" w:hAnsi="Arial" w:cs="Arial"/>
          <w:lang w:val="sr-Cyrl-RS"/>
        </w:rPr>
        <w:t>30</w:t>
      </w:r>
      <w:r w:rsidRPr="002C120F">
        <w:rPr>
          <w:rFonts w:ascii="Arial" w:hAnsi="Arial" w:cs="Arial"/>
        </w:rPr>
        <w:t xml:space="preserve"> </w:t>
      </w:r>
      <w:r w:rsidRPr="002C120F">
        <w:rPr>
          <w:rFonts w:ascii="Arial" w:hAnsi="Arial" w:cs="Arial"/>
          <w:lang w:val="sr-Cyrl-RS"/>
        </w:rPr>
        <w:t>(словима:</w:t>
      </w:r>
      <w:r w:rsidRPr="002C120F">
        <w:rPr>
          <w:rFonts w:ascii="Arial" w:hAnsi="Arial" w:cs="Arial"/>
        </w:rPr>
        <w:t xml:space="preserve"> </w:t>
      </w:r>
      <w:r w:rsidRPr="002C120F">
        <w:rPr>
          <w:rFonts w:ascii="Arial" w:hAnsi="Arial" w:cs="Arial"/>
          <w:lang w:val="sr-Cyrl-RS"/>
        </w:rPr>
        <w:t>тридесет) календарских дана од дана</w:t>
      </w:r>
      <w:r w:rsidRPr="002C120F">
        <w:rPr>
          <w:rFonts w:ascii="Arial" w:hAnsi="Arial" w:cs="Arial"/>
        </w:rPr>
        <w:t xml:space="preserve"> </w:t>
      </w:r>
      <w:r w:rsidRPr="002C120F">
        <w:rPr>
          <w:rFonts w:ascii="Arial" w:hAnsi="Arial" w:cs="Arial"/>
          <w:lang w:val="sr-Cyrl-RS"/>
        </w:rPr>
        <w:t>увођења у посао</w:t>
      </w:r>
      <w:r w:rsidRPr="002C120F">
        <w:rPr>
          <w:rFonts w:ascii="Arial" w:hAnsi="Arial" w:cs="Arial"/>
        </w:rPr>
        <w:t>.</w:t>
      </w:r>
      <w:r w:rsidRPr="002C120F">
        <w:rPr>
          <w:rFonts w:ascii="Arial" w:hAnsi="Arial" w:cs="Arial"/>
          <w:lang w:val="sr-Cyrl-RS"/>
        </w:rPr>
        <w:t xml:space="preserve"> </w:t>
      </w:r>
      <w:r w:rsidRPr="002C120F">
        <w:rPr>
          <w:rFonts w:ascii="Arial" w:hAnsi="Arial" w:cs="Arial"/>
          <w:lang w:val="sr-Latn-RS"/>
        </w:rPr>
        <w:t>Оптимални период за извршење услуге,</w:t>
      </w:r>
      <w:r>
        <w:rPr>
          <w:rFonts w:ascii="Arial" w:hAnsi="Arial" w:cs="Arial"/>
          <w:lang w:val="sr-Cyrl-RS"/>
        </w:rPr>
        <w:t xml:space="preserve"> </w:t>
      </w:r>
      <w:r w:rsidRPr="002C120F">
        <w:rPr>
          <w:rFonts w:ascii="Arial" w:hAnsi="Arial" w:cs="Arial"/>
          <w:lang w:val="sr-Cyrl-RS"/>
        </w:rPr>
        <w:t>првог третмана,</w:t>
      </w:r>
      <w:r w:rsidRPr="002C120F">
        <w:rPr>
          <w:rFonts w:ascii="Arial" w:hAnsi="Arial" w:cs="Arial"/>
          <w:lang w:val="sr-Latn-RS"/>
        </w:rPr>
        <w:t xml:space="preserve"> уништавања траве , корова и ситног растиња је </w:t>
      </w:r>
      <w:r w:rsidRPr="005B3215">
        <w:rPr>
          <w:rFonts w:ascii="Arial" w:hAnsi="Arial" w:cs="Arial"/>
          <w:b/>
          <w:lang w:val="sr-Cyrl-RS"/>
        </w:rPr>
        <w:t xml:space="preserve">од </w:t>
      </w:r>
      <w:r w:rsidRPr="005B3215">
        <w:rPr>
          <w:rFonts w:ascii="Arial" w:hAnsi="Arial" w:cs="Arial"/>
          <w:b/>
          <w:lang w:val="sr-Latn-RS"/>
        </w:rPr>
        <w:t>15. април</w:t>
      </w:r>
      <w:r w:rsidRPr="005B3215">
        <w:rPr>
          <w:rFonts w:ascii="Arial" w:hAnsi="Arial" w:cs="Arial"/>
          <w:b/>
          <w:lang w:val="sr-Cyrl-RS"/>
        </w:rPr>
        <w:t>а</w:t>
      </w:r>
      <w:r w:rsidRPr="005B3215">
        <w:rPr>
          <w:rFonts w:ascii="Arial" w:hAnsi="Arial" w:cs="Arial"/>
          <w:b/>
          <w:lang w:val="sr-Latn-RS"/>
        </w:rPr>
        <w:t xml:space="preserve"> до 15. мајa</w:t>
      </w:r>
      <w:r w:rsidRPr="002C120F">
        <w:rPr>
          <w:rFonts w:ascii="Arial" w:hAnsi="Arial" w:cs="Arial"/>
          <w:lang w:val="sr-Latn-RS"/>
        </w:rPr>
        <w:t>  (што зависи и од временских услова) када је трава и коров висине од 10 до 20 cm.</w:t>
      </w:r>
      <w:r w:rsidRPr="002C120F">
        <w:rPr>
          <w:rFonts w:ascii="Arial" w:hAnsi="Arial" w:cs="Arial"/>
          <w:lang w:val="sr-Cyrl-RS"/>
        </w:rPr>
        <w:t xml:space="preserve"> </w:t>
      </w:r>
    </w:p>
    <w:p w:rsidR="00F80F7F" w:rsidRPr="002C120F" w:rsidRDefault="00F80F7F" w:rsidP="00F80F7F">
      <w:pPr>
        <w:pStyle w:val="ListParagraph"/>
        <w:autoSpaceDE w:val="0"/>
        <w:autoSpaceDN w:val="0"/>
        <w:adjustRightInd w:val="0"/>
        <w:spacing w:before="0" w:after="0" w:line="240" w:lineRule="auto"/>
        <w:contextualSpacing w:val="0"/>
        <w:rPr>
          <w:rFonts w:ascii="Arial" w:hAnsi="Arial" w:cs="Arial"/>
        </w:rPr>
      </w:pPr>
    </w:p>
    <w:p w:rsidR="00F80F7F" w:rsidRPr="002C120F" w:rsidRDefault="00F80F7F" w:rsidP="00F80F7F">
      <w:pPr>
        <w:pStyle w:val="ListParagraph"/>
        <w:numPr>
          <w:ilvl w:val="0"/>
          <w:numId w:val="6"/>
        </w:numPr>
        <w:autoSpaceDE w:val="0"/>
        <w:autoSpaceDN w:val="0"/>
        <w:adjustRightInd w:val="0"/>
        <w:spacing w:before="0" w:after="0" w:line="240" w:lineRule="auto"/>
        <w:contextualSpacing w:val="0"/>
        <w:rPr>
          <w:rFonts w:ascii="Arial" w:hAnsi="Arial" w:cs="Arial"/>
        </w:rPr>
      </w:pPr>
      <w:r>
        <w:rPr>
          <w:rFonts w:ascii="Arial" w:hAnsi="Arial" w:cs="Arial"/>
          <w:lang w:val="sr-Latn-RS"/>
        </w:rPr>
        <w:t>„</w:t>
      </w:r>
      <w:r w:rsidRPr="002C120F">
        <w:rPr>
          <w:rFonts w:ascii="Arial" w:hAnsi="Arial" w:cs="Arial"/>
          <w:lang w:val="sr-Latn-RS"/>
        </w:rPr>
        <w:t xml:space="preserve">Прва поправка“ </w:t>
      </w:r>
      <w:r w:rsidRPr="002C120F">
        <w:rPr>
          <w:rFonts w:ascii="Arial" w:hAnsi="Arial" w:cs="Arial"/>
          <w:lang w:val="sr-Cyrl-RS"/>
        </w:rPr>
        <w:t>односно</w:t>
      </w:r>
      <w:r>
        <w:rPr>
          <w:rFonts w:ascii="Arial" w:hAnsi="Arial" w:cs="Arial"/>
          <w:lang w:val="sr-Latn-RS"/>
        </w:rPr>
        <w:t xml:space="preserve"> поновљени третман</w:t>
      </w:r>
      <w:r w:rsidRPr="002C120F">
        <w:rPr>
          <w:rFonts w:ascii="Arial" w:hAnsi="Arial" w:cs="Arial"/>
          <w:lang w:val="sr-Latn-RS"/>
        </w:rPr>
        <w:t> </w:t>
      </w:r>
      <w:r>
        <w:rPr>
          <w:rFonts w:ascii="Arial" w:hAnsi="Arial" w:cs="Arial"/>
          <w:lang w:val="sr-Cyrl-RS"/>
        </w:rPr>
        <w:t xml:space="preserve">се врши </w:t>
      </w:r>
      <w:r w:rsidRPr="002C120F">
        <w:rPr>
          <w:rFonts w:ascii="Arial" w:hAnsi="Arial" w:cs="Arial"/>
          <w:lang w:val="sr-Latn-RS"/>
        </w:rPr>
        <w:t xml:space="preserve"> </w:t>
      </w:r>
      <w:r w:rsidRPr="005B3215">
        <w:rPr>
          <w:rFonts w:ascii="Arial" w:hAnsi="Arial" w:cs="Arial"/>
          <w:b/>
          <w:lang w:val="sr-Latn-RS"/>
        </w:rPr>
        <w:t>месец дана по завршетку</w:t>
      </w:r>
      <w:r w:rsidRPr="005B3215">
        <w:rPr>
          <w:rFonts w:ascii="Arial" w:hAnsi="Arial" w:cs="Arial"/>
          <w:b/>
          <w:lang w:val="sr-Cyrl-RS"/>
        </w:rPr>
        <w:t xml:space="preserve"> првог </w:t>
      </w:r>
      <w:r w:rsidRPr="005B3215">
        <w:rPr>
          <w:rFonts w:ascii="Arial" w:hAnsi="Arial" w:cs="Arial"/>
          <w:b/>
          <w:lang w:val="sr-Latn-RS"/>
        </w:rPr>
        <w:t>третмана</w:t>
      </w:r>
      <w:r w:rsidRPr="002C120F">
        <w:rPr>
          <w:rFonts w:ascii="Arial" w:hAnsi="Arial" w:cs="Arial"/>
          <w:lang w:val="sr-Latn-RS"/>
        </w:rPr>
        <w:t xml:space="preserve"> на местима где</w:t>
      </w:r>
      <w:r w:rsidRPr="002C120F">
        <w:rPr>
          <w:rFonts w:ascii="Arial" w:hAnsi="Arial" w:cs="Arial"/>
          <w:lang w:val="sr-Cyrl-RS"/>
        </w:rPr>
        <w:t xml:space="preserve"> исти</w:t>
      </w:r>
      <w:r w:rsidRPr="002C120F">
        <w:rPr>
          <w:rFonts w:ascii="Arial" w:hAnsi="Arial" w:cs="Arial"/>
          <w:lang w:val="sr-Latn-RS"/>
        </w:rPr>
        <w:t xml:space="preserve"> није успео</w:t>
      </w:r>
      <w:r>
        <w:rPr>
          <w:rFonts w:ascii="Arial" w:hAnsi="Arial" w:cs="Arial"/>
          <w:lang w:val="sr-Latn-RS"/>
        </w:rPr>
        <w:t xml:space="preserve"> и</w:t>
      </w:r>
    </w:p>
    <w:p w:rsidR="00F80F7F" w:rsidRPr="002C120F" w:rsidRDefault="00F80F7F" w:rsidP="00F80F7F">
      <w:pPr>
        <w:pStyle w:val="ListParagraph"/>
        <w:autoSpaceDE w:val="0"/>
        <w:autoSpaceDN w:val="0"/>
        <w:adjustRightInd w:val="0"/>
        <w:spacing w:before="0" w:after="0" w:line="240" w:lineRule="auto"/>
        <w:contextualSpacing w:val="0"/>
        <w:rPr>
          <w:rFonts w:ascii="Arial" w:hAnsi="Arial" w:cs="Arial"/>
        </w:rPr>
      </w:pPr>
    </w:p>
    <w:p w:rsidR="00F80F7F" w:rsidRDefault="00F80F7F" w:rsidP="00F80F7F">
      <w:pPr>
        <w:suppressAutoHyphens/>
        <w:spacing w:line="100" w:lineRule="atLeast"/>
        <w:rPr>
          <w:rFonts w:cs="Arial"/>
          <w:lang w:val="sr-Latn-RS"/>
        </w:rPr>
      </w:pPr>
      <w:r w:rsidRPr="002C120F">
        <w:rPr>
          <w:rFonts w:cs="Arial"/>
          <w:lang w:val="sr-Cyrl-RS"/>
        </w:rPr>
        <w:t>„</w:t>
      </w:r>
      <w:r>
        <w:rPr>
          <w:rFonts w:cs="Arial"/>
          <w:lang w:val="sr-Cyrl-RS"/>
        </w:rPr>
        <w:t>Друга</w:t>
      </w:r>
      <w:r w:rsidRPr="002C120F">
        <w:rPr>
          <w:rFonts w:cs="Arial"/>
          <w:lang w:val="sr-Cyrl-RS"/>
        </w:rPr>
        <w:t xml:space="preserve"> </w:t>
      </w:r>
      <w:r>
        <w:rPr>
          <w:rFonts w:cs="Arial"/>
          <w:lang w:val="sr-Cyrl-RS"/>
        </w:rPr>
        <w:t>поправка</w:t>
      </w:r>
      <w:r w:rsidRPr="002C120F">
        <w:rPr>
          <w:rFonts w:cs="Arial"/>
          <w:lang w:val="sr-Cyrl-RS"/>
        </w:rPr>
        <w:t>“ односно</w:t>
      </w:r>
      <w:r>
        <w:rPr>
          <w:rFonts w:cs="Arial"/>
          <w:lang w:val="sr-Latn-RS"/>
        </w:rPr>
        <w:t xml:space="preserve"> поновљени третман</w:t>
      </w:r>
      <w:r w:rsidRPr="002C120F">
        <w:rPr>
          <w:rFonts w:cs="Arial"/>
          <w:lang w:val="sr-Latn-RS"/>
        </w:rPr>
        <w:t xml:space="preserve"> </w:t>
      </w:r>
      <w:r>
        <w:rPr>
          <w:rFonts w:cs="Arial"/>
          <w:lang w:val="sr-Cyrl-RS"/>
        </w:rPr>
        <w:t xml:space="preserve">се врши </w:t>
      </w:r>
      <w:r w:rsidRPr="005B3215">
        <w:rPr>
          <w:rFonts w:cs="Arial"/>
          <w:b/>
          <w:lang w:val="sr-Latn-RS"/>
        </w:rPr>
        <w:t xml:space="preserve">крајем јула и током августа </w:t>
      </w:r>
      <w:r>
        <w:rPr>
          <w:rFonts w:cs="Arial"/>
          <w:lang w:val="sr-Latn-RS"/>
        </w:rPr>
        <w:t xml:space="preserve">месеца јер </w:t>
      </w:r>
      <w:r w:rsidRPr="002C120F">
        <w:rPr>
          <w:rFonts w:cs="Arial"/>
          <w:lang w:val="sr-Latn-RS"/>
        </w:rPr>
        <w:t>тотални хербициди делују само на вегетациона стабла и лист а не на семе, поједини корови као што је амброзија, дивљи сирак и сл. појављују се и вегетирају од краја јуна и почетком јула месеца када се за њих створе идеални временски услови, потребно је и њих уништити</w:t>
      </w:r>
    </w:p>
    <w:p w:rsidR="007B602C" w:rsidRPr="0003288B" w:rsidRDefault="007B602C" w:rsidP="00F80F7F">
      <w:pPr>
        <w:suppressAutoHyphens/>
        <w:spacing w:line="100" w:lineRule="atLeast"/>
        <w:rPr>
          <w:rFonts w:cs="Arial"/>
          <w:lang w:val="sr-Cyrl-RS"/>
        </w:rPr>
      </w:pPr>
      <w:r w:rsidRPr="00F80F7F">
        <w:rPr>
          <w:rFonts w:cs="Arial"/>
          <w:b/>
          <w:lang w:val="sr-Cyrl-RS"/>
        </w:rPr>
        <w:t>Место пружања услуга је</w:t>
      </w:r>
      <w:r w:rsidRPr="0003288B">
        <w:rPr>
          <w:rFonts w:cs="Arial"/>
          <w:lang w:val="sr-Cyrl-RS"/>
        </w:rPr>
        <w:t>: Градилиште Пројекта Колубара Б, Каленић, општина УБ.</w:t>
      </w:r>
    </w:p>
    <w:p w:rsidR="007B602C" w:rsidRPr="0003288B" w:rsidRDefault="007B602C" w:rsidP="00A106E7">
      <w:pPr>
        <w:pStyle w:val="KDParagraf"/>
        <w:rPr>
          <w:rFonts w:cs="Arial"/>
          <w:lang w:val="sr-Cyrl-RS"/>
        </w:rPr>
      </w:pPr>
    </w:p>
    <w:p w:rsidR="00A106E7" w:rsidRPr="0003288B" w:rsidRDefault="00A106E7" w:rsidP="00A106E7">
      <w:pPr>
        <w:pStyle w:val="KDParagraf"/>
        <w:rPr>
          <w:rFonts w:cs="Arial"/>
          <w:b/>
        </w:rPr>
      </w:pPr>
      <w:r w:rsidRPr="0003288B">
        <w:rPr>
          <w:rFonts w:cs="Arial"/>
          <w:b/>
        </w:rPr>
        <w:t xml:space="preserve">СРЕДСТВА ФИНАНСИЈСКОГ ОБЕЗБЕЂЕЊА </w:t>
      </w:r>
    </w:p>
    <w:p w:rsidR="00A106E7" w:rsidRPr="0003288B" w:rsidRDefault="00E7198E" w:rsidP="00A106E7">
      <w:pPr>
        <w:pStyle w:val="KDParagraf"/>
        <w:rPr>
          <w:rFonts w:cs="Arial"/>
        </w:rPr>
      </w:pPr>
      <w:r w:rsidRPr="0003288B">
        <w:rPr>
          <w:rFonts w:cs="Arial"/>
          <w:b/>
          <w:lang w:val="sr-Cyrl-RS"/>
        </w:rPr>
        <w:t xml:space="preserve">                                                                   </w:t>
      </w:r>
      <w:r w:rsidR="00A106E7" w:rsidRPr="0003288B">
        <w:rPr>
          <w:rFonts w:cs="Arial"/>
          <w:b/>
        </w:rPr>
        <w:t>Члан 1</w:t>
      </w:r>
      <w:r w:rsidR="002D4E57" w:rsidRPr="0003288B">
        <w:rPr>
          <w:rFonts w:cs="Arial"/>
          <w:b/>
          <w:lang w:val="sr-Cyrl-RS"/>
        </w:rPr>
        <w:t>0</w:t>
      </w:r>
      <w:r w:rsidR="00A106E7" w:rsidRPr="0003288B">
        <w:rPr>
          <w:rFonts w:cs="Arial"/>
        </w:rPr>
        <w:t>.</w:t>
      </w:r>
    </w:p>
    <w:p w:rsidR="00A106E7" w:rsidRPr="0003288B" w:rsidRDefault="00A106E7" w:rsidP="00A106E7">
      <w:pPr>
        <w:pStyle w:val="KDParagraf"/>
        <w:spacing w:before="0"/>
        <w:rPr>
          <w:rFonts w:cs="Arial"/>
        </w:rPr>
      </w:pPr>
      <w:r w:rsidRPr="0003288B">
        <w:rPr>
          <w:rFonts w:cs="Arial"/>
        </w:rPr>
        <w:t xml:space="preserve">Пружалац услуге је обавезан да у тренутку потписивања Уговора, а најкасније у року од </w:t>
      </w:r>
      <w:r w:rsidR="00E7198E" w:rsidRPr="0003288B">
        <w:rPr>
          <w:rFonts w:cs="Arial"/>
          <w:lang w:val="sr-Cyrl-RS"/>
        </w:rPr>
        <w:t>7</w:t>
      </w:r>
      <w:r w:rsidR="00E7198E" w:rsidRPr="0003288B">
        <w:rPr>
          <w:rFonts w:cs="Arial"/>
        </w:rPr>
        <w:t xml:space="preserve"> </w:t>
      </w:r>
      <w:r w:rsidRPr="0003288B">
        <w:rPr>
          <w:rFonts w:cs="Arial"/>
        </w:rPr>
        <w:t xml:space="preserve">(словима: </w:t>
      </w:r>
      <w:r w:rsidR="00E7198E" w:rsidRPr="0003288B">
        <w:rPr>
          <w:rFonts w:cs="Arial"/>
          <w:lang w:val="sr-Cyrl-RS"/>
        </w:rPr>
        <w:t>седам</w:t>
      </w:r>
      <w:r w:rsidRPr="0003288B">
        <w:rPr>
          <w:rFonts w:cs="Arial"/>
        </w:rPr>
        <w:t xml:space="preserve">) дана од дана потписивања овог Уговора, као одложни услов из чл. </w:t>
      </w:r>
      <w:proofErr w:type="gramStart"/>
      <w:r w:rsidRPr="0003288B">
        <w:rPr>
          <w:rFonts w:cs="Arial"/>
        </w:rPr>
        <w:t>74.ст.2.</w:t>
      </w:r>
      <w:r w:rsidR="00E7198E" w:rsidRPr="0003288B">
        <w:rPr>
          <w:rFonts w:cs="Arial"/>
          <w:lang w:val="sr-Cyrl-RS"/>
        </w:rPr>
        <w:t>Закона</w:t>
      </w:r>
      <w:proofErr w:type="gramEnd"/>
      <w:r w:rsidR="00E7198E" w:rsidRPr="0003288B">
        <w:rPr>
          <w:rFonts w:cs="Arial"/>
          <w:lang w:val="sr-Cyrl-RS"/>
        </w:rPr>
        <w:t xml:space="preserve"> о облигационим односима</w:t>
      </w:r>
      <w:r w:rsidRPr="0003288B">
        <w:rPr>
          <w:rFonts w:cs="Arial"/>
        </w:rPr>
        <w:t xml:space="preserve">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бланко соло меницу, са клаузулом „без </w:t>
      </w:r>
      <w:proofErr w:type="gramStart"/>
      <w:r w:rsidRPr="0003288B">
        <w:rPr>
          <w:rFonts w:cs="Arial"/>
        </w:rPr>
        <w:t>протеста“</w:t>
      </w:r>
      <w:proofErr w:type="gramEnd"/>
      <w:r w:rsidRPr="0003288B">
        <w:rPr>
          <w:rFonts w:cs="Arial"/>
        </w:rPr>
        <w:t xml:space="preserve">, потписану од стране законског </w:t>
      </w:r>
      <w:r w:rsidRPr="0003288B">
        <w:rPr>
          <w:rFonts w:cs="Arial"/>
        </w:rPr>
        <w:lastRenderedPageBreak/>
        <w:t>заступника,</w:t>
      </w:r>
      <w:r w:rsidR="007E71A7" w:rsidRPr="0003288B">
        <w:rPr>
          <w:rFonts w:cs="Arial"/>
        </w:rPr>
        <w:t xml:space="preserve"> у складу са Закон</w:t>
      </w:r>
      <w:r w:rsidR="007E71A7" w:rsidRPr="0003288B">
        <w:rPr>
          <w:rFonts w:cs="Arial"/>
          <w:lang w:val="sr-Cyrl-RS"/>
        </w:rPr>
        <w:t xml:space="preserve">ом </w:t>
      </w:r>
      <w:r w:rsidR="007E71A7" w:rsidRPr="0003288B">
        <w:rPr>
          <w:rFonts w:cs="Arial"/>
        </w:rPr>
        <w:t>о меници ("Сл. лист ФНРЈ" бр. 104/46, "Сл. лист СФРЈ" бр. 16/65, 54/70 и 57/89 и "Сл. лист СРЈ" бр. 46/96, Сл. лист СЦГ бр. 01/03 Уст. повеља Сл.гласник РС 80/15) и Закон</w:t>
      </w:r>
      <w:r w:rsidR="00E7198E" w:rsidRPr="0003288B">
        <w:rPr>
          <w:rFonts w:cs="Arial"/>
          <w:lang w:val="sr-Cyrl-RS"/>
        </w:rPr>
        <w:t>ом</w:t>
      </w:r>
      <w:r w:rsidR="007E71A7" w:rsidRPr="0003288B">
        <w:rPr>
          <w:rFonts w:cs="Arial"/>
        </w:rPr>
        <w:t xml:space="preserve"> о платним </w:t>
      </w:r>
      <w:proofErr w:type="gramStart"/>
      <w:r w:rsidR="007E71A7" w:rsidRPr="0003288B">
        <w:rPr>
          <w:rFonts w:cs="Arial"/>
        </w:rPr>
        <w:t>услугама  (</w:t>
      </w:r>
      <w:proofErr w:type="gramEnd"/>
      <w:r w:rsidR="007E71A7" w:rsidRPr="0003288B">
        <w:rPr>
          <w:rFonts w:cs="Arial"/>
        </w:rPr>
        <w:t xml:space="preserve"> Сл. гласник .РС..број 139/2014).</w:t>
      </w:r>
      <w:r w:rsidRPr="0003288B">
        <w:rPr>
          <w:rFonts w:cs="Arial"/>
        </w:rPr>
        <w:t xml:space="preserve"> са неопозивим и безусловним меничним овлашћењем, којим се овлашћује Корисник услуге да може, покренути поступак наплате и то до истека рока од 30 (словима:</w:t>
      </w:r>
      <w:r w:rsidR="00C73F01" w:rsidRPr="0003288B">
        <w:rPr>
          <w:rFonts w:cs="Arial"/>
        </w:rPr>
        <w:t xml:space="preserve"> </w:t>
      </w:r>
      <w:r w:rsidRPr="0003288B">
        <w:rPr>
          <w:rFonts w:cs="Arial"/>
        </w:rPr>
        <w:t xml:space="preserve">тридесет)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r w:rsidR="007E71A7" w:rsidRPr="0003288B">
        <w:rPr>
          <w:rFonts w:cs="Arial"/>
        </w:rPr>
        <w:t xml:space="preserve">у складу са Одлуком о ближим условима, садржини и начину вођења регистра меница и </w:t>
      </w:r>
      <w:proofErr w:type="gramStart"/>
      <w:r w:rsidR="007E71A7" w:rsidRPr="0003288B">
        <w:rPr>
          <w:rFonts w:cs="Arial"/>
        </w:rPr>
        <w:t>овлашћења( СЛ.</w:t>
      </w:r>
      <w:proofErr w:type="gramEnd"/>
      <w:r w:rsidR="007E71A7" w:rsidRPr="0003288B">
        <w:rPr>
          <w:rFonts w:cs="Arial"/>
        </w:rPr>
        <w:t>гласник РС број 56/11,80/15 и 76/2016)</w:t>
      </w:r>
    </w:p>
    <w:p w:rsidR="00A106E7" w:rsidRPr="0003288B" w:rsidRDefault="00A106E7" w:rsidP="00A106E7">
      <w:pPr>
        <w:pStyle w:val="KDParagraf"/>
        <w:rPr>
          <w:rFonts w:cs="Arial"/>
        </w:rPr>
      </w:pPr>
    </w:p>
    <w:p w:rsidR="00A106E7" w:rsidRPr="0003288B" w:rsidRDefault="00A106E7" w:rsidP="00A106E7">
      <w:pPr>
        <w:pStyle w:val="KDParagraf"/>
        <w:spacing w:before="0"/>
        <w:rPr>
          <w:rFonts w:cs="Arial"/>
        </w:rPr>
      </w:pPr>
      <w:r w:rsidRPr="0003288B">
        <w:rPr>
          <w:rFonts w:cs="Arial"/>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w:t>
      </w:r>
    </w:p>
    <w:p w:rsidR="00A106E7" w:rsidRPr="0003288B" w:rsidRDefault="00A106E7" w:rsidP="00A106E7">
      <w:pPr>
        <w:pStyle w:val="KDParagraf"/>
        <w:rPr>
          <w:rFonts w:cs="Arial"/>
          <w:b/>
        </w:rPr>
      </w:pPr>
    </w:p>
    <w:p w:rsidR="00A106E7" w:rsidRPr="0003288B" w:rsidRDefault="00A106E7" w:rsidP="00A106E7">
      <w:pPr>
        <w:pStyle w:val="KDParagraf"/>
        <w:rPr>
          <w:rFonts w:cs="Arial"/>
          <w:b/>
        </w:rPr>
      </w:pPr>
      <w:r w:rsidRPr="0003288B">
        <w:rPr>
          <w:rFonts w:cs="Arial"/>
          <w:b/>
        </w:rPr>
        <w:t>ИЗВРШИОЦИ</w:t>
      </w:r>
      <w:r w:rsidRPr="0003288B">
        <w:rPr>
          <w:rFonts w:cs="Arial"/>
          <w:b/>
        </w:rPr>
        <w:tab/>
      </w:r>
    </w:p>
    <w:p w:rsidR="00A106E7" w:rsidRPr="0003288B" w:rsidRDefault="001B5AC3" w:rsidP="00A106E7">
      <w:pPr>
        <w:pStyle w:val="KDParagraf"/>
        <w:rPr>
          <w:rFonts w:cs="Arial"/>
        </w:rPr>
      </w:pPr>
      <w:r w:rsidRPr="0003288B">
        <w:rPr>
          <w:rFonts w:cs="Arial"/>
          <w:b/>
          <w:lang w:val="sr-Cyrl-RS"/>
        </w:rPr>
        <w:t xml:space="preserve">                                                             </w:t>
      </w:r>
      <w:r w:rsidR="00A106E7" w:rsidRPr="0003288B">
        <w:rPr>
          <w:rFonts w:cs="Arial"/>
          <w:b/>
        </w:rPr>
        <w:t>Члан 1</w:t>
      </w:r>
      <w:r w:rsidR="002D4E57" w:rsidRPr="0003288B">
        <w:rPr>
          <w:rFonts w:cs="Arial"/>
          <w:b/>
          <w:lang w:val="sr-Cyrl-RS"/>
        </w:rPr>
        <w:t>1</w:t>
      </w:r>
      <w:r w:rsidR="007A69DF" w:rsidRPr="0003288B">
        <w:rPr>
          <w:rFonts w:cs="Arial"/>
        </w:rPr>
        <w:t>.</w:t>
      </w:r>
    </w:p>
    <w:p w:rsidR="00A106E7" w:rsidRPr="0003288B" w:rsidRDefault="00A106E7" w:rsidP="00A106E7">
      <w:pPr>
        <w:pStyle w:val="KDParagraf"/>
        <w:rPr>
          <w:rFonts w:cs="Arial"/>
        </w:rPr>
      </w:pPr>
      <w:r w:rsidRPr="0003288B">
        <w:rPr>
          <w:rFonts w:cs="Arial"/>
        </w:rPr>
        <w:t xml:space="preserve">Извршиоци су ангажована </w:t>
      </w:r>
      <w:r w:rsidR="007A69DF" w:rsidRPr="0003288B">
        <w:rPr>
          <w:rFonts w:cs="Arial"/>
        </w:rPr>
        <w:t>лица од стране Пружаоца услуге.</w:t>
      </w:r>
    </w:p>
    <w:p w:rsidR="00A106E7" w:rsidRPr="0003288B" w:rsidRDefault="00A106E7" w:rsidP="00A106E7">
      <w:pPr>
        <w:pStyle w:val="KDParagraf"/>
        <w:rPr>
          <w:rFonts w:cs="Arial"/>
        </w:rPr>
      </w:pPr>
      <w:r w:rsidRPr="0003288B">
        <w:rPr>
          <w:rFonts w:cs="Arial"/>
        </w:rPr>
        <w:t>Пружалац услуге доставља Кориснику услуге:</w:t>
      </w:r>
    </w:p>
    <w:p w:rsidR="00A106E7" w:rsidRPr="0003288B" w:rsidRDefault="00A106E7" w:rsidP="00A106E7">
      <w:pPr>
        <w:pStyle w:val="KDParagraf"/>
        <w:rPr>
          <w:rFonts w:cs="Arial"/>
        </w:rPr>
      </w:pPr>
      <w:r w:rsidRPr="0003288B">
        <w:rPr>
          <w:rFonts w:cs="Arial"/>
        </w:rPr>
        <w:t>-</w:t>
      </w:r>
      <w:r w:rsidRPr="0003288B">
        <w:rPr>
          <w:rFonts w:cs="Arial"/>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w:t>
      </w:r>
      <w:r w:rsidR="007A69DF" w:rsidRPr="0003288B">
        <w:rPr>
          <w:rFonts w:cs="Arial"/>
        </w:rPr>
        <w:t>слуге (Списак извршилаца дат је</w:t>
      </w:r>
      <w:r w:rsidRPr="0003288B">
        <w:rPr>
          <w:rFonts w:cs="Arial"/>
        </w:rPr>
        <w:t xml:space="preserve"> у Прилогу 5. овог Уговора)</w:t>
      </w:r>
      <w:r w:rsidR="001B5AC3" w:rsidRPr="0003288B">
        <w:rPr>
          <w:rFonts w:cs="Arial"/>
          <w:lang w:val="sr-Cyrl-RS"/>
        </w:rPr>
        <w:t>.</w:t>
      </w:r>
    </w:p>
    <w:p w:rsidR="00A106E7" w:rsidRPr="0003288B" w:rsidRDefault="00A106E7" w:rsidP="00A106E7">
      <w:pPr>
        <w:pStyle w:val="KDParagraf"/>
        <w:rPr>
          <w:rFonts w:cs="Arial"/>
        </w:rPr>
      </w:pPr>
      <w:r w:rsidRPr="0003288B">
        <w:rPr>
          <w:rFonts w:cs="Arial"/>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A106E7" w:rsidRPr="0003288B" w:rsidRDefault="00A106E7" w:rsidP="00A106E7">
      <w:pPr>
        <w:pStyle w:val="KDParagraf"/>
        <w:rPr>
          <w:rFonts w:cs="Arial"/>
        </w:rPr>
      </w:pPr>
      <w:r w:rsidRPr="0003288B">
        <w:rPr>
          <w:rFonts w:cs="Arial"/>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324F7C" w:rsidRPr="0003288B" w:rsidRDefault="00324F7C" w:rsidP="00A106E7">
      <w:pPr>
        <w:pStyle w:val="KDParagraf"/>
        <w:rPr>
          <w:rFonts w:cs="Arial"/>
        </w:rPr>
      </w:pPr>
    </w:p>
    <w:p w:rsidR="005503AF" w:rsidRPr="0003288B" w:rsidRDefault="005503AF" w:rsidP="00A106E7">
      <w:pPr>
        <w:pStyle w:val="KDParagraf"/>
        <w:rPr>
          <w:rFonts w:cs="Arial"/>
          <w:b/>
          <w:lang w:val="sr-Cyrl-RS"/>
        </w:rPr>
      </w:pPr>
      <w:r w:rsidRPr="0003288B">
        <w:rPr>
          <w:rFonts w:cs="Arial"/>
          <w:b/>
          <w:lang w:val="sr-Cyrl-RS"/>
        </w:rPr>
        <w:t>ПОВЕРЉИВОСТ</w:t>
      </w:r>
    </w:p>
    <w:p w:rsidR="00A106E7" w:rsidRPr="0003288B" w:rsidRDefault="005503AF" w:rsidP="00A106E7">
      <w:pPr>
        <w:pStyle w:val="KDParagraf"/>
        <w:rPr>
          <w:rFonts w:cs="Arial"/>
        </w:rPr>
      </w:pPr>
      <w:r w:rsidRPr="0003288B">
        <w:rPr>
          <w:rFonts w:cs="Arial"/>
          <w:b/>
          <w:lang w:val="sr-Cyrl-RS"/>
        </w:rPr>
        <w:t xml:space="preserve">                                                                 </w:t>
      </w:r>
      <w:r w:rsidR="00A106E7" w:rsidRPr="0003288B">
        <w:rPr>
          <w:rFonts w:cs="Arial"/>
          <w:b/>
        </w:rPr>
        <w:t>Члан 1</w:t>
      </w:r>
      <w:r w:rsidR="002D4E57" w:rsidRPr="0003288B">
        <w:rPr>
          <w:rFonts w:cs="Arial"/>
          <w:b/>
          <w:lang w:val="sr-Cyrl-RS"/>
        </w:rPr>
        <w:t>2</w:t>
      </w:r>
      <w:r w:rsidR="00A106E7" w:rsidRPr="0003288B">
        <w:rPr>
          <w:rFonts w:cs="Arial"/>
        </w:rPr>
        <w:t>.</w:t>
      </w:r>
    </w:p>
    <w:p w:rsidR="00A106E7" w:rsidRPr="0003288B" w:rsidRDefault="00A106E7" w:rsidP="00A106E7">
      <w:pPr>
        <w:pStyle w:val="KDParagraf"/>
        <w:rPr>
          <w:rFonts w:cs="Arial"/>
        </w:rPr>
      </w:pPr>
      <w:r w:rsidRPr="0003288B">
        <w:rPr>
          <w:rFonts w:cs="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w:t>
      </w:r>
      <w:proofErr w:type="gramStart"/>
      <w:r w:rsidRPr="0003288B">
        <w:rPr>
          <w:rFonts w:cs="Arial"/>
        </w:rPr>
        <w:t>e</w:t>
      </w:r>
      <w:r w:rsidR="00F115A2" w:rsidRPr="0003288B">
        <w:rPr>
          <w:rFonts w:cs="Arial"/>
        </w:rPr>
        <w:t>.</w:t>
      </w:r>
      <w:r w:rsidRPr="0003288B">
        <w:rPr>
          <w:rFonts w:cs="Arial"/>
        </w:rPr>
        <w:t>.</w:t>
      </w:r>
      <w:proofErr w:type="gramEnd"/>
      <w:r w:rsidRPr="0003288B">
        <w:rPr>
          <w:rFonts w:cs="Arial"/>
        </w:rPr>
        <w:t xml:space="preserve"> </w:t>
      </w:r>
    </w:p>
    <w:p w:rsidR="00A106E7" w:rsidRPr="0003288B" w:rsidRDefault="00A106E7" w:rsidP="00A106E7">
      <w:pPr>
        <w:pStyle w:val="KDParagraf"/>
        <w:rPr>
          <w:rFonts w:cs="Arial"/>
        </w:rPr>
      </w:pPr>
      <w:r w:rsidRPr="0003288B">
        <w:rPr>
          <w:rFonts w:cs="Arial"/>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324F7C" w:rsidRPr="0003288B" w:rsidRDefault="00324F7C" w:rsidP="00A106E7">
      <w:pPr>
        <w:pStyle w:val="KDParagraf"/>
        <w:rPr>
          <w:rFonts w:cs="Arial"/>
        </w:rPr>
      </w:pPr>
    </w:p>
    <w:p w:rsidR="00AC1CD5" w:rsidRPr="0003288B" w:rsidRDefault="00AC1CD5" w:rsidP="00A106E7">
      <w:pPr>
        <w:pStyle w:val="KDParagraf"/>
        <w:rPr>
          <w:rFonts w:cs="Arial"/>
          <w:u w:val="single"/>
        </w:rPr>
      </w:pPr>
    </w:p>
    <w:p w:rsidR="00A106E7" w:rsidRPr="0003288B" w:rsidRDefault="00A106E7" w:rsidP="00A106E7">
      <w:pPr>
        <w:pStyle w:val="KDParagraf"/>
        <w:rPr>
          <w:rFonts w:cs="Arial"/>
          <w:b/>
        </w:rPr>
      </w:pPr>
      <w:r w:rsidRPr="0003288B">
        <w:rPr>
          <w:rFonts w:cs="Arial"/>
          <w:b/>
        </w:rPr>
        <w:t>КВАЛИТАТИВНИ И КВАНТИТАТИВНИ ПРИЈЕМ</w:t>
      </w:r>
    </w:p>
    <w:p w:rsidR="00A106E7" w:rsidRPr="0003288B" w:rsidRDefault="00E1735C" w:rsidP="00A106E7">
      <w:pPr>
        <w:pStyle w:val="KDParagraf"/>
        <w:rPr>
          <w:rFonts w:cs="Arial"/>
          <w:b/>
        </w:rPr>
      </w:pPr>
      <w:r w:rsidRPr="0003288B">
        <w:rPr>
          <w:rFonts w:cs="Arial"/>
          <w:b/>
          <w:lang w:val="sr-Cyrl-RS"/>
        </w:rPr>
        <w:t xml:space="preserve">                                                                   </w:t>
      </w:r>
      <w:r w:rsidR="00A106E7" w:rsidRPr="0003288B">
        <w:rPr>
          <w:rFonts w:cs="Arial"/>
          <w:b/>
        </w:rPr>
        <w:t xml:space="preserve">Члан </w:t>
      </w:r>
      <w:r w:rsidRPr="0003288B">
        <w:rPr>
          <w:rFonts w:cs="Arial"/>
          <w:b/>
        </w:rPr>
        <w:t>1</w:t>
      </w:r>
      <w:r w:rsidR="00F80F7F">
        <w:rPr>
          <w:rFonts w:cs="Arial"/>
          <w:b/>
          <w:lang w:val="sr-Cyrl-RS"/>
        </w:rPr>
        <w:t>3</w:t>
      </w:r>
      <w:r w:rsidR="00A106E7" w:rsidRPr="0003288B">
        <w:rPr>
          <w:rFonts w:cs="Arial"/>
          <w:b/>
        </w:rPr>
        <w:t>.</w:t>
      </w:r>
    </w:p>
    <w:p w:rsidR="009C1C7B" w:rsidRPr="0003288B" w:rsidRDefault="009C1C7B" w:rsidP="009C1C7B">
      <w:pPr>
        <w:rPr>
          <w:rFonts w:cs="Arial"/>
          <w:lang w:val="sr-Cyrl-RS"/>
        </w:rPr>
      </w:pPr>
      <w:r w:rsidRPr="0003288B">
        <w:rPr>
          <w:rFonts w:cs="Arial"/>
        </w:rPr>
        <w:t>Под квалитативним и квантитативним пријемом услуге подразумева се извршење услуге која је предмет уговора, по спецификацији, обиму и техничким карактеристикама из усвојене понуде, заједно са достављањем пратеће документације, о чему ће се сачинити записник о квантитативном и квалитативном пријему</w:t>
      </w:r>
      <w:r w:rsidRPr="0003288B">
        <w:rPr>
          <w:rFonts w:cs="Arial"/>
          <w:lang w:val="sr-Cyrl-RS"/>
        </w:rPr>
        <w:t xml:space="preserve"> (записник о пруженим услугама) а на основу овереног грађевинског дневника од стране надзорног органа наручиоца.</w:t>
      </w:r>
    </w:p>
    <w:p w:rsidR="00A106E7" w:rsidRPr="0003288B" w:rsidRDefault="009C1C7B" w:rsidP="00FC40C9">
      <w:pPr>
        <w:rPr>
          <w:rFonts w:cs="Arial"/>
        </w:rPr>
      </w:pPr>
      <w:r w:rsidRPr="0003288B">
        <w:rPr>
          <w:rFonts w:cs="Arial"/>
          <w:lang w:val="sr-Cyrl-RS"/>
        </w:rPr>
        <w:t>Коначни Извештај о пруженим услугама Овлашћена лица ће потписати након истека рока гарантног периода и поновљених третмана</w:t>
      </w:r>
    </w:p>
    <w:p w:rsidR="00A106E7" w:rsidRPr="0003288B" w:rsidRDefault="00A106E7" w:rsidP="00A106E7">
      <w:pPr>
        <w:pStyle w:val="KDParagraf"/>
        <w:rPr>
          <w:rFonts w:cs="Arial"/>
          <w:b/>
        </w:rPr>
      </w:pPr>
    </w:p>
    <w:p w:rsidR="00A106E7" w:rsidRPr="0003288B" w:rsidRDefault="00A106E7" w:rsidP="00A106E7">
      <w:pPr>
        <w:pStyle w:val="KDParagraf"/>
        <w:spacing w:before="0"/>
        <w:rPr>
          <w:rFonts w:cs="Arial"/>
          <w:b/>
        </w:rPr>
      </w:pPr>
      <w:r w:rsidRPr="0003288B">
        <w:rPr>
          <w:rFonts w:cs="Arial"/>
          <w:b/>
        </w:rPr>
        <w:t xml:space="preserve">БЕЗБЕДНОСТ И ЗДРАВЉЕ НА РАДУ </w:t>
      </w:r>
    </w:p>
    <w:p w:rsidR="00A106E7" w:rsidRPr="0003288B" w:rsidRDefault="00A106E7" w:rsidP="00A106E7">
      <w:pPr>
        <w:pStyle w:val="KDParagraf"/>
        <w:spacing w:before="0"/>
        <w:rPr>
          <w:rFonts w:cs="Arial"/>
          <w:b/>
        </w:rPr>
      </w:pPr>
    </w:p>
    <w:p w:rsidR="00A106E7" w:rsidRPr="0003288B" w:rsidRDefault="00FC400B" w:rsidP="00A106E7">
      <w:pPr>
        <w:pStyle w:val="KDParagraf"/>
        <w:spacing w:before="0"/>
        <w:rPr>
          <w:rFonts w:cs="Arial"/>
        </w:rPr>
      </w:pPr>
      <w:r w:rsidRPr="0003288B">
        <w:rPr>
          <w:rFonts w:cs="Arial"/>
          <w:b/>
          <w:lang w:val="sr-Cyrl-RS"/>
        </w:rPr>
        <w:t xml:space="preserve">                                                                    </w:t>
      </w:r>
      <w:r w:rsidR="00A106E7" w:rsidRPr="0003288B">
        <w:rPr>
          <w:rFonts w:cs="Arial"/>
          <w:b/>
        </w:rPr>
        <w:t>Члан 1</w:t>
      </w:r>
      <w:r w:rsidR="00F80F7F">
        <w:rPr>
          <w:rFonts w:cs="Arial"/>
          <w:b/>
          <w:lang w:val="sr-Cyrl-RS"/>
        </w:rPr>
        <w:t>4</w:t>
      </w:r>
      <w:r w:rsidR="00A106E7" w:rsidRPr="0003288B">
        <w:rPr>
          <w:rFonts w:cs="Arial"/>
        </w:rPr>
        <w:t>.</w:t>
      </w:r>
    </w:p>
    <w:p w:rsidR="00A106E7" w:rsidRPr="0003288B" w:rsidRDefault="00A106E7" w:rsidP="00A106E7">
      <w:pPr>
        <w:pStyle w:val="KDParagraf"/>
        <w:spacing w:before="0"/>
        <w:rPr>
          <w:rFonts w:cs="Arial"/>
        </w:rPr>
      </w:pPr>
      <w:r w:rsidRPr="0003288B">
        <w:rPr>
          <w:rFonts w:cs="Arial"/>
        </w:rPr>
        <w:t xml:space="preserve">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w:t>
      </w:r>
      <w:proofErr w:type="gramStart"/>
      <w:r w:rsidRPr="0003288B">
        <w:rPr>
          <w:rFonts w:cs="Arial"/>
        </w:rPr>
        <w:t>које  Уговорне</w:t>
      </w:r>
      <w:proofErr w:type="gramEnd"/>
      <w:r w:rsidRPr="0003288B">
        <w:rPr>
          <w:rFonts w:cs="Arial"/>
        </w:rPr>
        <w:t xml:space="preserve"> стране закључе из области безбедности и здравља на раду у складу са прописима Републике Србије.</w:t>
      </w:r>
    </w:p>
    <w:p w:rsidR="00A106E7" w:rsidRPr="0003288B" w:rsidRDefault="00A106E7" w:rsidP="00A106E7">
      <w:pPr>
        <w:pStyle w:val="KDParagraf"/>
        <w:spacing w:before="0"/>
        <w:rPr>
          <w:rFonts w:cs="Arial"/>
        </w:rPr>
      </w:pPr>
      <w:r w:rsidRPr="0003288B">
        <w:rPr>
          <w:rFonts w:cs="Arial"/>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rsidR="00A106E7" w:rsidRPr="0003288B" w:rsidRDefault="00A106E7" w:rsidP="00A106E7">
      <w:pPr>
        <w:pStyle w:val="KDParagraf"/>
        <w:spacing w:before="0"/>
        <w:rPr>
          <w:rFonts w:cs="Arial"/>
        </w:rPr>
      </w:pPr>
      <w:r w:rsidRPr="0003288B">
        <w:rPr>
          <w:rFonts w:cs="Arial"/>
        </w:rPr>
        <w:t>У случају било каквог кршења обавезе наведене у ставу 1. и 2. овог члана Корисник услуге може раскинути овај Уговор.</w:t>
      </w:r>
    </w:p>
    <w:p w:rsidR="00A106E7" w:rsidRPr="0003288B" w:rsidRDefault="00A106E7" w:rsidP="00A106E7">
      <w:pPr>
        <w:pStyle w:val="KDParagraf"/>
        <w:spacing w:before="0"/>
        <w:rPr>
          <w:rFonts w:cs="Arial"/>
        </w:rPr>
      </w:pPr>
    </w:p>
    <w:p w:rsidR="00A106E7" w:rsidRPr="0003288B" w:rsidRDefault="009375B4" w:rsidP="00A106E7">
      <w:pPr>
        <w:pStyle w:val="KDParagraf"/>
        <w:spacing w:before="0"/>
        <w:rPr>
          <w:rFonts w:cs="Arial"/>
          <w:b/>
        </w:rPr>
      </w:pPr>
      <w:r w:rsidRPr="0003288B">
        <w:rPr>
          <w:rFonts w:cs="Arial"/>
          <w:b/>
          <w:lang w:val="sr-Cyrl-RS"/>
        </w:rPr>
        <w:t xml:space="preserve">                                                               </w:t>
      </w:r>
      <w:r w:rsidR="00A106E7" w:rsidRPr="0003288B">
        <w:rPr>
          <w:rFonts w:cs="Arial"/>
          <w:b/>
        </w:rPr>
        <w:t xml:space="preserve">Члан </w:t>
      </w:r>
      <w:r w:rsidR="002D4E57" w:rsidRPr="0003288B">
        <w:rPr>
          <w:rFonts w:cs="Arial"/>
          <w:b/>
          <w:lang w:val="sr-Cyrl-RS"/>
        </w:rPr>
        <w:t>1</w:t>
      </w:r>
      <w:r w:rsidR="00F80F7F">
        <w:rPr>
          <w:rFonts w:cs="Arial"/>
          <w:b/>
          <w:lang w:val="sr-Cyrl-RS"/>
        </w:rPr>
        <w:t>5</w:t>
      </w:r>
      <w:r w:rsidR="00A106E7" w:rsidRPr="0003288B">
        <w:rPr>
          <w:rFonts w:cs="Arial"/>
          <w:b/>
        </w:rPr>
        <w:t>.</w:t>
      </w:r>
    </w:p>
    <w:p w:rsidR="00A106E7" w:rsidRPr="0003288B" w:rsidRDefault="00A106E7" w:rsidP="00A106E7">
      <w:pPr>
        <w:pStyle w:val="KDParagraf"/>
        <w:spacing w:before="0"/>
        <w:rPr>
          <w:rFonts w:cs="Arial"/>
        </w:rPr>
      </w:pPr>
      <w:r w:rsidRPr="0003288B">
        <w:rPr>
          <w:rFonts w:cs="Arial"/>
        </w:rPr>
        <w:t xml:space="preserve">Права и обавезе Уговорних страна у вези са безбедности и здрављем на раду дефинисане су у </w:t>
      </w:r>
      <w:proofErr w:type="gramStart"/>
      <w:r w:rsidRPr="0003288B">
        <w:rPr>
          <w:rFonts w:cs="Arial"/>
        </w:rPr>
        <w:t>Прилогу  о</w:t>
      </w:r>
      <w:proofErr w:type="gramEnd"/>
      <w:r w:rsidRPr="0003288B">
        <w:rPr>
          <w:rFonts w:cs="Arial"/>
        </w:rPr>
        <w:t xml:space="preserve"> безбедности и здрављу на раду (дат је  у Прилогу </w:t>
      </w:r>
      <w:r w:rsidR="005655C2" w:rsidRPr="0003288B">
        <w:rPr>
          <w:rFonts w:cs="Arial"/>
        </w:rPr>
        <w:t>6</w:t>
      </w:r>
      <w:r w:rsidRPr="0003288B">
        <w:rPr>
          <w:rFonts w:cs="Arial"/>
        </w:rPr>
        <w:t>. овог Уговора), који чини</w:t>
      </w:r>
      <w:r w:rsidR="009375B4" w:rsidRPr="0003288B">
        <w:rPr>
          <w:rFonts w:cs="Arial"/>
          <w:lang w:val="sr-Cyrl-RS"/>
        </w:rPr>
        <w:t xml:space="preserve"> </w:t>
      </w:r>
      <w:r w:rsidRPr="0003288B">
        <w:rPr>
          <w:rFonts w:cs="Arial"/>
        </w:rPr>
        <w:t>саставни део овог Уговора.</w:t>
      </w:r>
    </w:p>
    <w:p w:rsidR="00A106E7" w:rsidRPr="0003288B" w:rsidRDefault="00A106E7" w:rsidP="00A106E7">
      <w:pPr>
        <w:pStyle w:val="KDParagraf"/>
        <w:rPr>
          <w:rFonts w:cs="Arial"/>
          <w:b/>
        </w:rPr>
      </w:pPr>
    </w:p>
    <w:p w:rsidR="00A106E7" w:rsidRPr="0003288B" w:rsidRDefault="009375B4" w:rsidP="00A106E7">
      <w:pPr>
        <w:pStyle w:val="KDParagraf"/>
        <w:rPr>
          <w:rFonts w:cs="Arial"/>
        </w:rPr>
      </w:pPr>
      <w:r w:rsidRPr="0003288B">
        <w:rPr>
          <w:rFonts w:cs="Arial"/>
          <w:b/>
          <w:lang w:val="sr-Cyrl-RS"/>
        </w:rPr>
        <w:t xml:space="preserve">                                                                 </w:t>
      </w:r>
      <w:r w:rsidR="002D4E57" w:rsidRPr="0003288B">
        <w:rPr>
          <w:rFonts w:cs="Arial"/>
          <w:b/>
        </w:rPr>
        <w:t>Члан 1</w:t>
      </w:r>
      <w:r w:rsidR="00F80F7F">
        <w:rPr>
          <w:rFonts w:cs="Arial"/>
          <w:b/>
          <w:lang w:val="sr-Cyrl-RS"/>
        </w:rPr>
        <w:t>6</w:t>
      </w:r>
      <w:r w:rsidR="00A106E7" w:rsidRPr="0003288B">
        <w:rPr>
          <w:rFonts w:cs="Arial"/>
        </w:rPr>
        <w:t>.</w:t>
      </w:r>
    </w:p>
    <w:p w:rsidR="00A106E7" w:rsidRPr="0003288B" w:rsidRDefault="00A106E7" w:rsidP="00A106E7">
      <w:pPr>
        <w:pStyle w:val="KDParagraf"/>
        <w:spacing w:before="0"/>
        <w:rPr>
          <w:rFonts w:cs="Arial"/>
        </w:rPr>
      </w:pPr>
      <w:r w:rsidRPr="0003288B">
        <w:rPr>
          <w:rFonts w:cs="Arial"/>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rsidR="00A106E7" w:rsidRPr="0003288B" w:rsidRDefault="00A106E7" w:rsidP="00A106E7">
      <w:pPr>
        <w:pStyle w:val="KDParagraf"/>
        <w:spacing w:before="0"/>
        <w:rPr>
          <w:rFonts w:cs="Arial"/>
        </w:rPr>
      </w:pPr>
    </w:p>
    <w:p w:rsidR="00A106E7" w:rsidRPr="0003288B" w:rsidRDefault="009375B4" w:rsidP="00A106E7">
      <w:pPr>
        <w:pStyle w:val="KDParagraf"/>
        <w:spacing w:before="0"/>
        <w:rPr>
          <w:rFonts w:cs="Arial"/>
          <w:b/>
        </w:rPr>
      </w:pPr>
      <w:r w:rsidRPr="0003288B">
        <w:rPr>
          <w:rFonts w:cs="Arial"/>
          <w:b/>
          <w:lang w:val="sr-Cyrl-RS"/>
        </w:rPr>
        <w:t xml:space="preserve">                                                                 </w:t>
      </w:r>
      <w:r w:rsidR="00F80F7F">
        <w:rPr>
          <w:rFonts w:cs="Arial"/>
          <w:b/>
        </w:rPr>
        <w:t>Члан 17</w:t>
      </w:r>
      <w:r w:rsidR="00A106E7" w:rsidRPr="0003288B">
        <w:rPr>
          <w:rFonts w:cs="Arial"/>
          <w:b/>
        </w:rPr>
        <w:t>.</w:t>
      </w:r>
    </w:p>
    <w:p w:rsidR="00A106E7" w:rsidRPr="0003288B" w:rsidRDefault="00A106E7" w:rsidP="00A106E7">
      <w:pPr>
        <w:pStyle w:val="KDParagraf"/>
        <w:spacing w:before="0"/>
        <w:rPr>
          <w:rFonts w:cs="Arial"/>
        </w:rPr>
      </w:pPr>
      <w:r w:rsidRPr="0003288B">
        <w:rPr>
          <w:rFonts w:cs="Arial"/>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rsidR="00A106E7" w:rsidRPr="0003288B" w:rsidRDefault="00A106E7" w:rsidP="00A106E7">
      <w:pPr>
        <w:pStyle w:val="KDParagraf"/>
        <w:spacing w:before="0"/>
        <w:rPr>
          <w:rFonts w:cs="Arial"/>
        </w:rPr>
      </w:pPr>
      <w:r w:rsidRPr="0003288B">
        <w:rPr>
          <w:rFonts w:cs="Arial"/>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rsidR="00A106E7" w:rsidRPr="0003288B" w:rsidRDefault="00A106E7" w:rsidP="00A106E7">
      <w:pPr>
        <w:pStyle w:val="KDParagraf"/>
        <w:spacing w:before="0"/>
        <w:rPr>
          <w:rFonts w:cs="Arial"/>
        </w:rPr>
      </w:pPr>
      <w:r w:rsidRPr="0003288B">
        <w:rPr>
          <w:rFonts w:cs="Arial"/>
        </w:rPr>
        <w:t xml:space="preserve">Пружалац услуге је дужан да поседује полису осигурања од одговорности из делатности за штете причињене трећим </w:t>
      </w:r>
      <w:proofErr w:type="gramStart"/>
      <w:r w:rsidRPr="0003288B">
        <w:rPr>
          <w:rFonts w:cs="Arial"/>
        </w:rPr>
        <w:t>лицима .</w:t>
      </w:r>
      <w:proofErr w:type="gramEnd"/>
    </w:p>
    <w:p w:rsidR="00A106E7" w:rsidRPr="0003288B" w:rsidRDefault="00A106E7" w:rsidP="00A106E7">
      <w:pPr>
        <w:pStyle w:val="KDParagraf"/>
        <w:spacing w:before="0"/>
        <w:rPr>
          <w:rFonts w:cs="Arial"/>
          <w:b/>
        </w:rPr>
      </w:pPr>
    </w:p>
    <w:p w:rsidR="00A106E7" w:rsidRPr="0003288B" w:rsidRDefault="009375B4" w:rsidP="00A106E7">
      <w:pPr>
        <w:pStyle w:val="KDParagraf"/>
        <w:spacing w:before="0"/>
        <w:rPr>
          <w:rFonts w:cs="Arial"/>
          <w:b/>
        </w:rPr>
      </w:pPr>
      <w:r w:rsidRPr="0003288B">
        <w:rPr>
          <w:rFonts w:cs="Arial"/>
          <w:b/>
          <w:lang w:val="sr-Cyrl-RS"/>
        </w:rPr>
        <w:lastRenderedPageBreak/>
        <w:t xml:space="preserve">                                        </w:t>
      </w:r>
      <w:r w:rsidR="00F80F7F">
        <w:rPr>
          <w:rFonts w:cs="Arial"/>
          <w:b/>
          <w:lang w:val="sr-Cyrl-RS"/>
        </w:rPr>
        <w:t xml:space="preserve">                         </w:t>
      </w:r>
      <w:r w:rsidRPr="0003288B">
        <w:rPr>
          <w:rFonts w:cs="Arial"/>
          <w:b/>
          <w:lang w:val="sr-Cyrl-RS"/>
        </w:rPr>
        <w:t xml:space="preserve">  </w:t>
      </w:r>
      <w:r w:rsidR="002D4E57" w:rsidRPr="0003288B">
        <w:rPr>
          <w:rFonts w:cs="Arial"/>
          <w:b/>
        </w:rPr>
        <w:t>Члан 1</w:t>
      </w:r>
      <w:r w:rsidR="00F80F7F">
        <w:rPr>
          <w:rFonts w:cs="Arial"/>
          <w:b/>
          <w:lang w:val="sr-Cyrl-RS"/>
        </w:rPr>
        <w:t>8</w:t>
      </w:r>
      <w:r w:rsidR="00A106E7" w:rsidRPr="0003288B">
        <w:rPr>
          <w:rFonts w:cs="Arial"/>
          <w:b/>
        </w:rPr>
        <w:t>.</w:t>
      </w:r>
    </w:p>
    <w:p w:rsidR="00A106E7" w:rsidRPr="0003288B" w:rsidRDefault="00A106E7" w:rsidP="00A106E7">
      <w:pPr>
        <w:pStyle w:val="KDParagraf"/>
        <w:spacing w:before="0"/>
        <w:rPr>
          <w:rFonts w:cs="Arial"/>
        </w:rPr>
      </w:pPr>
      <w:r w:rsidRPr="0003288B">
        <w:rPr>
          <w:rFonts w:cs="Arial"/>
        </w:rPr>
        <w:t xml:space="preserve">Пружалац услуге је дужан да, у складу са Законом </w:t>
      </w:r>
      <w:proofErr w:type="gramStart"/>
      <w:r w:rsidRPr="0003288B">
        <w:rPr>
          <w:rFonts w:cs="Arial"/>
        </w:rPr>
        <w:t>о  безбедности</w:t>
      </w:r>
      <w:proofErr w:type="gramEnd"/>
      <w:r w:rsidRPr="0003288B">
        <w:rPr>
          <w:rFonts w:cs="Arial"/>
        </w:rPr>
        <w:t xml:space="preserve">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w:t>
      </w:r>
      <w:proofErr w:type="gramStart"/>
      <w:r w:rsidRPr="0003288B">
        <w:rPr>
          <w:rFonts w:cs="Arial"/>
        </w:rPr>
        <w:t>и  да</w:t>
      </w:r>
      <w:proofErr w:type="gramEnd"/>
      <w:r w:rsidRPr="0003288B">
        <w:rPr>
          <w:rFonts w:cs="Arial"/>
        </w:rPr>
        <w:t xml:space="preserve"> спроводи контролу примене превентивних мера за безбедан и здрав рад, док се не отклоне примедбе Корисника услуге.</w:t>
      </w:r>
    </w:p>
    <w:p w:rsidR="00A106E7" w:rsidRPr="0003288B" w:rsidRDefault="00A106E7" w:rsidP="00A106E7">
      <w:pPr>
        <w:pStyle w:val="KDParagraf"/>
        <w:spacing w:before="0"/>
        <w:rPr>
          <w:rFonts w:cs="Arial"/>
        </w:rPr>
      </w:pPr>
      <w:r w:rsidRPr="0003288B">
        <w:rPr>
          <w:rFonts w:cs="Arial"/>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rsidR="00A106E7" w:rsidRPr="0003288B" w:rsidRDefault="00A106E7" w:rsidP="00A106E7">
      <w:pPr>
        <w:pStyle w:val="KDParagraf"/>
        <w:rPr>
          <w:rFonts w:cs="Arial"/>
          <w:b/>
        </w:rPr>
      </w:pPr>
    </w:p>
    <w:p w:rsidR="00A106E7" w:rsidRPr="0003288B" w:rsidRDefault="00A106E7" w:rsidP="00A106E7">
      <w:pPr>
        <w:pStyle w:val="KDParagraf"/>
        <w:rPr>
          <w:rFonts w:cs="Arial"/>
          <w:b/>
        </w:rPr>
      </w:pPr>
      <w:r w:rsidRPr="0003288B">
        <w:rPr>
          <w:rFonts w:cs="Arial"/>
          <w:b/>
        </w:rPr>
        <w:t xml:space="preserve">ЗАКЉУЧИВАЊЕ И СТУПАЊЕ НА СНАГУ </w:t>
      </w:r>
    </w:p>
    <w:p w:rsidR="00A106E7" w:rsidRPr="0003288B" w:rsidRDefault="00A00B5D" w:rsidP="00A106E7">
      <w:pPr>
        <w:pStyle w:val="KDParagraf"/>
        <w:rPr>
          <w:rFonts w:cs="Arial"/>
        </w:rPr>
      </w:pPr>
      <w:r w:rsidRPr="0003288B">
        <w:rPr>
          <w:rFonts w:cs="Arial"/>
          <w:b/>
          <w:lang w:val="sr-Cyrl-RS"/>
        </w:rPr>
        <w:t xml:space="preserve">                                                                 </w:t>
      </w:r>
      <w:r w:rsidR="00A106E7" w:rsidRPr="0003288B">
        <w:rPr>
          <w:rFonts w:cs="Arial"/>
          <w:b/>
        </w:rPr>
        <w:t xml:space="preserve">Члан </w:t>
      </w:r>
      <w:r w:rsidR="00F80F7F">
        <w:rPr>
          <w:rFonts w:cs="Arial"/>
          <w:b/>
          <w:lang w:val="sr-Cyrl-RS"/>
        </w:rPr>
        <w:t>19</w:t>
      </w:r>
      <w:r w:rsidR="00A106E7" w:rsidRPr="0003288B">
        <w:rPr>
          <w:rFonts w:cs="Arial"/>
        </w:rPr>
        <w:t>.</w:t>
      </w:r>
    </w:p>
    <w:p w:rsidR="00A106E7" w:rsidRPr="0003288B" w:rsidRDefault="00A106E7" w:rsidP="00A106E7">
      <w:pPr>
        <w:pStyle w:val="KDParagraf"/>
        <w:rPr>
          <w:rFonts w:cs="Arial"/>
        </w:rPr>
      </w:pPr>
      <w:r w:rsidRPr="0003288B">
        <w:rPr>
          <w:rFonts w:cs="Arial"/>
        </w:rPr>
        <w:t xml:space="preserve">Овај Уговор сматра се закљученим када га потпишу законски заступници Уговорних страна, а ступа на снагу када Пружалац услуге у складу са роковима из члана </w:t>
      </w:r>
      <w:r w:rsidR="003C1115" w:rsidRPr="0003288B">
        <w:rPr>
          <w:rFonts w:cs="Arial"/>
        </w:rPr>
        <w:t>10</w:t>
      </w:r>
      <w:r w:rsidRPr="0003288B">
        <w:rPr>
          <w:rFonts w:cs="Arial"/>
        </w:rPr>
        <w:t xml:space="preserve">. овог Уговора достави средство финансијског обезбеђења. </w:t>
      </w:r>
    </w:p>
    <w:p w:rsidR="00A106E7" w:rsidRPr="0003288B" w:rsidRDefault="00A00B5D" w:rsidP="00A106E7">
      <w:pPr>
        <w:pStyle w:val="KDParagraf"/>
        <w:rPr>
          <w:rFonts w:cs="Arial"/>
        </w:rPr>
      </w:pPr>
      <w:r w:rsidRPr="0003288B">
        <w:rPr>
          <w:rFonts w:cs="Arial"/>
          <w:b/>
          <w:lang w:val="sr-Cyrl-RS"/>
        </w:rPr>
        <w:t xml:space="preserve">                                                                 </w:t>
      </w:r>
      <w:r w:rsidR="00A106E7" w:rsidRPr="0003288B">
        <w:rPr>
          <w:rFonts w:cs="Arial"/>
          <w:b/>
        </w:rPr>
        <w:t>Члан 2</w:t>
      </w:r>
      <w:r w:rsidR="00F80F7F">
        <w:rPr>
          <w:rFonts w:cs="Arial"/>
          <w:b/>
          <w:lang w:val="sr-Cyrl-RS"/>
        </w:rPr>
        <w:t>0</w:t>
      </w:r>
      <w:r w:rsidR="00A106E7" w:rsidRPr="0003288B">
        <w:rPr>
          <w:rFonts w:cs="Arial"/>
        </w:rPr>
        <w:t>.</w:t>
      </w:r>
    </w:p>
    <w:p w:rsidR="00A106E7" w:rsidRPr="0003288B" w:rsidRDefault="00A106E7" w:rsidP="00A106E7">
      <w:pPr>
        <w:pStyle w:val="KDParagraf"/>
        <w:rPr>
          <w:rFonts w:cs="Arial"/>
        </w:rPr>
      </w:pPr>
      <w:r w:rsidRPr="0003288B">
        <w:rPr>
          <w:rFonts w:cs="Arial"/>
        </w:rPr>
        <w:t>Овај Уговор се закључује до обостраног испуњења уговорених обавеза</w:t>
      </w:r>
      <w:r w:rsidR="00F55C73" w:rsidRPr="0003288B">
        <w:rPr>
          <w:rFonts w:cs="Arial"/>
        </w:rPr>
        <w:t>.</w:t>
      </w:r>
    </w:p>
    <w:p w:rsidR="00A106E7" w:rsidRPr="0003288B" w:rsidRDefault="00A106E7" w:rsidP="00A106E7">
      <w:pPr>
        <w:pStyle w:val="KDParagraf"/>
        <w:rPr>
          <w:rFonts w:cs="Arial"/>
        </w:rPr>
      </w:pPr>
      <w:r w:rsidRPr="0003288B">
        <w:rPr>
          <w:rFonts w:cs="Arial"/>
        </w:rPr>
        <w:t xml:space="preserve">Обавезе </w:t>
      </w:r>
      <w:proofErr w:type="gramStart"/>
      <w:r w:rsidRPr="0003288B">
        <w:rPr>
          <w:rFonts w:cs="Arial"/>
        </w:rPr>
        <w:t>по  овом</w:t>
      </w:r>
      <w:proofErr w:type="gramEnd"/>
      <w:r w:rsidRPr="0003288B">
        <w:rPr>
          <w:rFonts w:cs="Arial"/>
        </w:rPr>
        <w:t xml:space="preserve"> Уговору које доспевају у наредној години, Корис</w:t>
      </w:r>
      <w:r w:rsidR="00A00B5D" w:rsidRPr="0003288B">
        <w:rPr>
          <w:rFonts w:cs="Arial"/>
          <w:lang w:val="sr-Cyrl-RS"/>
        </w:rPr>
        <w:t>н</w:t>
      </w:r>
      <w:r w:rsidRPr="0003288B">
        <w:rPr>
          <w:rFonts w:cs="Arial"/>
        </w:rPr>
        <w:t>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A106E7" w:rsidRPr="0003288B" w:rsidRDefault="00A34210" w:rsidP="00A106E7">
      <w:pPr>
        <w:pStyle w:val="KDParagraf"/>
        <w:rPr>
          <w:rFonts w:cs="Arial"/>
        </w:rPr>
      </w:pPr>
      <w:r w:rsidRPr="0003288B">
        <w:rPr>
          <w:rFonts w:cs="Arial"/>
          <w:b/>
          <w:lang w:val="sr-Cyrl-RS"/>
        </w:rPr>
        <w:t xml:space="preserve">                                     </w:t>
      </w:r>
      <w:r w:rsidR="00F80F7F">
        <w:rPr>
          <w:rFonts w:cs="Arial"/>
          <w:b/>
          <w:lang w:val="sr-Cyrl-RS"/>
        </w:rPr>
        <w:t xml:space="preserve">                           </w:t>
      </w:r>
      <w:r w:rsidRPr="0003288B">
        <w:rPr>
          <w:rFonts w:cs="Arial"/>
          <w:b/>
          <w:lang w:val="sr-Cyrl-RS"/>
        </w:rPr>
        <w:t xml:space="preserve"> </w:t>
      </w:r>
      <w:r w:rsidR="00A106E7" w:rsidRPr="0003288B">
        <w:rPr>
          <w:rFonts w:cs="Arial"/>
          <w:b/>
        </w:rPr>
        <w:t>Члан 2</w:t>
      </w:r>
      <w:r w:rsidR="00F80F7F">
        <w:rPr>
          <w:rFonts w:cs="Arial"/>
          <w:b/>
          <w:lang w:val="sr-Cyrl-RS"/>
        </w:rPr>
        <w:t>1</w:t>
      </w:r>
      <w:r w:rsidR="00A106E7" w:rsidRPr="0003288B">
        <w:rPr>
          <w:rFonts w:cs="Arial"/>
        </w:rPr>
        <w:t>.</w:t>
      </w:r>
    </w:p>
    <w:p w:rsidR="00A106E7" w:rsidRPr="0003288B" w:rsidRDefault="00A106E7" w:rsidP="00A106E7">
      <w:pPr>
        <w:pStyle w:val="KDParagraf"/>
        <w:rPr>
          <w:rFonts w:cs="Arial"/>
        </w:rPr>
      </w:pPr>
      <w:r w:rsidRPr="0003288B">
        <w:rPr>
          <w:rFonts w:cs="Arial"/>
        </w:rPr>
        <w:t xml:space="preserve">Овај Уговор и његови </w:t>
      </w:r>
      <w:proofErr w:type="gramStart"/>
      <w:r w:rsidRPr="0003288B">
        <w:rPr>
          <w:rFonts w:cs="Arial"/>
        </w:rPr>
        <w:t>Прилози  од</w:t>
      </w:r>
      <w:proofErr w:type="gramEnd"/>
      <w:r w:rsidRPr="0003288B">
        <w:rPr>
          <w:rFonts w:cs="Arial"/>
        </w:rPr>
        <w:t xml:space="preserve"> 1 до (</w:t>
      </w:r>
      <w:r w:rsidR="00C57544" w:rsidRPr="0003288B">
        <w:rPr>
          <w:rFonts w:cs="Arial"/>
        </w:rPr>
        <w:t>8</w:t>
      </w:r>
      <w:r w:rsidRPr="0003288B">
        <w:rPr>
          <w:rFonts w:cs="Arial"/>
        </w:rPr>
        <w:t>)  из члана 3</w:t>
      </w:r>
      <w:r w:rsidR="00C57544" w:rsidRPr="0003288B">
        <w:rPr>
          <w:rFonts w:cs="Arial"/>
        </w:rPr>
        <w:t>4</w:t>
      </w:r>
      <w:r w:rsidRPr="0003288B">
        <w:rPr>
          <w:rFonts w:cs="Arial"/>
        </w:rPr>
        <w:t xml:space="preserve">. овог Уговора, сачињени су на српском језику. </w:t>
      </w:r>
    </w:p>
    <w:p w:rsidR="00A106E7" w:rsidRPr="0003288B" w:rsidRDefault="00A106E7" w:rsidP="00A106E7">
      <w:pPr>
        <w:pStyle w:val="KDParagraf"/>
        <w:rPr>
          <w:rFonts w:cs="Arial"/>
        </w:rPr>
      </w:pPr>
      <w:r w:rsidRPr="0003288B">
        <w:rPr>
          <w:rFonts w:cs="Arial"/>
        </w:rPr>
        <w:t>На овај Уговор примењују се закони Републике Србије.</w:t>
      </w:r>
    </w:p>
    <w:p w:rsidR="00A106E7" w:rsidRPr="0003288B" w:rsidRDefault="00A106E7" w:rsidP="00A106E7">
      <w:pPr>
        <w:pStyle w:val="KDParagraf"/>
        <w:rPr>
          <w:rFonts w:cs="Arial"/>
        </w:rPr>
      </w:pPr>
      <w:r w:rsidRPr="0003288B">
        <w:rPr>
          <w:rFonts w:cs="Arial"/>
        </w:rPr>
        <w:t xml:space="preserve">У случају спора меродавно право је право Републике Србије, а поступак се води на српском језику. </w:t>
      </w:r>
    </w:p>
    <w:p w:rsidR="00A106E7" w:rsidRPr="0003288B" w:rsidRDefault="00A106E7" w:rsidP="00A106E7">
      <w:pPr>
        <w:pStyle w:val="KDParagraf"/>
        <w:rPr>
          <w:rFonts w:cs="Arial"/>
          <w:b/>
        </w:rPr>
      </w:pPr>
      <w:r w:rsidRPr="0003288B">
        <w:rPr>
          <w:rFonts w:cs="Arial"/>
          <w:b/>
        </w:rPr>
        <w:t>ОВЛАШЋЕНИ ПРЕДСТАВНИЦИ ЗА ПРАЋЕЊЕ УГОВОРА</w:t>
      </w:r>
    </w:p>
    <w:p w:rsidR="00A106E7" w:rsidRPr="0003288B" w:rsidRDefault="00A34210" w:rsidP="00A106E7">
      <w:pPr>
        <w:pStyle w:val="KDParagraf"/>
        <w:rPr>
          <w:rFonts w:cs="Arial"/>
        </w:rPr>
      </w:pPr>
      <w:r w:rsidRPr="0003288B">
        <w:rPr>
          <w:rFonts w:cs="Arial"/>
          <w:b/>
          <w:lang w:val="sr-Cyrl-RS"/>
        </w:rPr>
        <w:t xml:space="preserve">                                                                 </w:t>
      </w:r>
      <w:r w:rsidR="00A106E7" w:rsidRPr="0003288B">
        <w:rPr>
          <w:rFonts w:cs="Arial"/>
          <w:b/>
        </w:rPr>
        <w:t>Члан 2</w:t>
      </w:r>
      <w:r w:rsidR="00F80F7F">
        <w:rPr>
          <w:rFonts w:cs="Arial"/>
          <w:b/>
          <w:lang w:val="sr-Cyrl-RS"/>
        </w:rPr>
        <w:t>2</w:t>
      </w:r>
      <w:r w:rsidR="00A106E7" w:rsidRPr="0003288B">
        <w:rPr>
          <w:rFonts w:cs="Arial"/>
        </w:rPr>
        <w:t>.</w:t>
      </w:r>
    </w:p>
    <w:p w:rsidR="00A106E7" w:rsidRPr="0003288B" w:rsidRDefault="00A106E7" w:rsidP="00A106E7">
      <w:pPr>
        <w:pStyle w:val="KDParagraf"/>
        <w:rPr>
          <w:rFonts w:cs="Arial"/>
        </w:rPr>
      </w:pPr>
      <w:r w:rsidRPr="0003288B">
        <w:rPr>
          <w:rFonts w:cs="Arial"/>
        </w:rPr>
        <w:t xml:space="preserve">Овлашћени представници за праћење реализације Услуге из члана 1. овог Уговора су: </w:t>
      </w:r>
    </w:p>
    <w:p w:rsidR="00A106E7" w:rsidRPr="0003288B" w:rsidRDefault="00A106E7" w:rsidP="00A106E7">
      <w:pPr>
        <w:pStyle w:val="KDParagraf"/>
        <w:rPr>
          <w:rFonts w:cs="Arial"/>
          <w:lang w:val="sr-Cyrl-RS"/>
        </w:rPr>
      </w:pPr>
      <w:r w:rsidRPr="0003288B">
        <w:rPr>
          <w:rFonts w:cs="Arial"/>
        </w:rPr>
        <w:tab/>
        <w:t>- за Корисника услуге:</w:t>
      </w:r>
      <w:r w:rsidRPr="0003288B">
        <w:rPr>
          <w:rFonts w:cs="Arial"/>
        </w:rPr>
        <w:tab/>
      </w:r>
      <w:r w:rsidR="00A34210" w:rsidRPr="0003288B">
        <w:rPr>
          <w:rFonts w:cs="Arial"/>
          <w:lang w:val="sr-Cyrl-RS"/>
        </w:rPr>
        <w:t>_______________________________</w:t>
      </w:r>
    </w:p>
    <w:p w:rsidR="00A106E7" w:rsidRPr="0003288B" w:rsidRDefault="00A106E7" w:rsidP="00A106E7">
      <w:pPr>
        <w:pStyle w:val="KDParagraf"/>
        <w:rPr>
          <w:rFonts w:cs="Arial"/>
        </w:rPr>
      </w:pPr>
      <w:r w:rsidRPr="0003288B">
        <w:rPr>
          <w:rFonts w:cs="Arial"/>
        </w:rPr>
        <w:t xml:space="preserve">        - за Пружаоца услуге: ________________________________</w:t>
      </w:r>
    </w:p>
    <w:p w:rsidR="00A106E7" w:rsidRPr="0003288B" w:rsidRDefault="00A106E7" w:rsidP="00A106E7">
      <w:pPr>
        <w:pStyle w:val="KDParagraf"/>
        <w:rPr>
          <w:rFonts w:cs="Arial"/>
        </w:rPr>
      </w:pPr>
    </w:p>
    <w:p w:rsidR="00A106E7" w:rsidRPr="0003288B" w:rsidRDefault="00A106E7" w:rsidP="00A106E7">
      <w:pPr>
        <w:pStyle w:val="KDParagraf"/>
        <w:rPr>
          <w:rFonts w:cs="Arial"/>
        </w:rPr>
      </w:pPr>
      <w:r w:rsidRPr="0003288B">
        <w:rPr>
          <w:rFonts w:cs="Arial"/>
        </w:rPr>
        <w:t xml:space="preserve">Овлашћења и дужности овлашћених </w:t>
      </w:r>
      <w:proofErr w:type="gramStart"/>
      <w:r w:rsidRPr="0003288B">
        <w:rPr>
          <w:rFonts w:cs="Arial"/>
        </w:rPr>
        <w:t>представника  за</w:t>
      </w:r>
      <w:proofErr w:type="gramEnd"/>
      <w:r w:rsidRPr="0003288B">
        <w:rPr>
          <w:rFonts w:cs="Arial"/>
        </w:rPr>
        <w:t xml:space="preserve"> праћење реализације овог Уговора су да:</w:t>
      </w:r>
    </w:p>
    <w:p w:rsidR="00A106E7" w:rsidRPr="0003288B" w:rsidRDefault="007A69DF" w:rsidP="00A106E7">
      <w:pPr>
        <w:pStyle w:val="KDParagraf"/>
        <w:rPr>
          <w:rFonts w:cs="Arial"/>
        </w:rPr>
      </w:pPr>
      <w:r w:rsidRPr="0003288B">
        <w:rPr>
          <w:rFonts w:cs="Arial"/>
        </w:rPr>
        <w:t>-</w:t>
      </w:r>
      <w:r w:rsidRPr="0003288B">
        <w:rPr>
          <w:rFonts w:cs="Arial"/>
        </w:rPr>
        <w:tab/>
      </w:r>
      <w:r w:rsidR="00FC40C9" w:rsidRPr="0003288B">
        <w:rPr>
          <w:rFonts w:cs="Arial"/>
          <w:lang w:val="sr-Cyrl-RS"/>
        </w:rPr>
        <w:t>да сачине</w:t>
      </w:r>
      <w:r w:rsidR="00FC40C9" w:rsidRPr="0003288B">
        <w:rPr>
          <w:rFonts w:cs="Arial"/>
        </w:rPr>
        <w:t xml:space="preserve"> потпишу и верификују</w:t>
      </w:r>
      <w:r w:rsidR="00A106E7" w:rsidRPr="0003288B">
        <w:rPr>
          <w:rFonts w:cs="Arial"/>
        </w:rPr>
        <w:t xml:space="preserve"> </w:t>
      </w:r>
      <w:r w:rsidR="00FC40C9" w:rsidRPr="0003288B">
        <w:rPr>
          <w:rFonts w:cs="Arial"/>
        </w:rPr>
        <w:t>Извештај о извршеној услузи</w:t>
      </w:r>
      <w:r w:rsidRPr="0003288B">
        <w:rPr>
          <w:rFonts w:cs="Arial"/>
        </w:rPr>
        <w:t xml:space="preserve"> и изјасне се поводом истог</w:t>
      </w:r>
      <w:r w:rsidR="00A106E7" w:rsidRPr="0003288B">
        <w:rPr>
          <w:rFonts w:cs="Arial"/>
        </w:rPr>
        <w:t xml:space="preserve"> (сагласност односно примедбе на извештај);</w:t>
      </w:r>
    </w:p>
    <w:p w:rsidR="00A106E7" w:rsidRPr="0003288B" w:rsidRDefault="00FC40C9" w:rsidP="00FC40C9">
      <w:pPr>
        <w:pStyle w:val="KDParagraf"/>
        <w:rPr>
          <w:rFonts w:cs="Arial"/>
        </w:rPr>
      </w:pPr>
      <w:r w:rsidRPr="0003288B">
        <w:rPr>
          <w:rFonts w:cs="Arial"/>
        </w:rPr>
        <w:t xml:space="preserve">-     </w:t>
      </w:r>
      <w:r w:rsidRPr="0003288B">
        <w:rPr>
          <w:rFonts w:cs="Arial"/>
          <w:lang w:val="sr-Cyrl-RS"/>
        </w:rPr>
        <w:t>да сачине</w:t>
      </w:r>
      <w:r w:rsidRPr="0003288B">
        <w:rPr>
          <w:rFonts w:cs="Arial"/>
        </w:rPr>
        <w:t xml:space="preserve"> потпишу и </w:t>
      </w:r>
      <w:proofErr w:type="gramStart"/>
      <w:r w:rsidRPr="0003288B">
        <w:rPr>
          <w:rFonts w:cs="Arial"/>
        </w:rPr>
        <w:t xml:space="preserve">верификују </w:t>
      </w:r>
      <w:r w:rsidRPr="0003288B">
        <w:rPr>
          <w:rFonts w:cs="Arial"/>
          <w:lang w:val="sr-Cyrl-RS"/>
        </w:rPr>
        <w:t xml:space="preserve"> Коначни</w:t>
      </w:r>
      <w:proofErr w:type="gramEnd"/>
      <w:r w:rsidRPr="0003288B">
        <w:rPr>
          <w:rFonts w:cs="Arial"/>
          <w:lang w:val="sr-Cyrl-RS"/>
        </w:rPr>
        <w:t xml:space="preserve"> </w:t>
      </w:r>
      <w:r w:rsidRPr="0003288B">
        <w:rPr>
          <w:rFonts w:cs="Arial"/>
        </w:rPr>
        <w:t>извештај о извршеној услузи и изјасне се поводом истог (сагласност односно примедбе на извештај);</w:t>
      </w:r>
      <w:r w:rsidR="00A106E7" w:rsidRPr="0003288B">
        <w:rPr>
          <w:rFonts w:cs="Arial"/>
        </w:rPr>
        <w:t xml:space="preserve"> </w:t>
      </w:r>
    </w:p>
    <w:p w:rsidR="00A106E7" w:rsidRPr="0003288B" w:rsidRDefault="00A106E7" w:rsidP="00A106E7">
      <w:pPr>
        <w:pStyle w:val="KDParagraf"/>
        <w:rPr>
          <w:rFonts w:cs="Arial"/>
        </w:rPr>
      </w:pPr>
      <w:r w:rsidRPr="0003288B">
        <w:rPr>
          <w:rFonts w:cs="Arial"/>
        </w:rPr>
        <w:t>-</w:t>
      </w:r>
      <w:r w:rsidRPr="0003288B">
        <w:rPr>
          <w:rFonts w:cs="Arial"/>
        </w:rPr>
        <w:tab/>
        <w:t>извршавају и друге дужности везане за реализацију предмета овог Уговора, по потреби.</w:t>
      </w:r>
    </w:p>
    <w:p w:rsidR="00A106E7" w:rsidRPr="0003288B" w:rsidRDefault="00A106E7" w:rsidP="00A106E7">
      <w:pPr>
        <w:pStyle w:val="KDParagraf"/>
        <w:rPr>
          <w:rFonts w:cs="Arial"/>
          <w:b/>
        </w:rPr>
      </w:pPr>
      <w:r w:rsidRPr="0003288B">
        <w:rPr>
          <w:rFonts w:cs="Arial"/>
          <w:b/>
        </w:rPr>
        <w:lastRenderedPageBreak/>
        <w:t>ВИША СИЛА</w:t>
      </w:r>
    </w:p>
    <w:p w:rsidR="00A106E7" w:rsidRPr="0003288B" w:rsidRDefault="00A34210" w:rsidP="00A106E7">
      <w:pPr>
        <w:pStyle w:val="KDParagraf"/>
        <w:rPr>
          <w:rFonts w:cs="Arial"/>
        </w:rPr>
      </w:pPr>
      <w:r w:rsidRPr="0003288B">
        <w:rPr>
          <w:rFonts w:cs="Arial"/>
          <w:b/>
          <w:lang w:val="sr-Cyrl-RS"/>
        </w:rPr>
        <w:t xml:space="preserve">                                                                   </w:t>
      </w:r>
      <w:r w:rsidR="00A106E7" w:rsidRPr="0003288B">
        <w:rPr>
          <w:rFonts w:cs="Arial"/>
          <w:b/>
        </w:rPr>
        <w:t>Члан 2</w:t>
      </w:r>
      <w:r w:rsidR="00F80F7F">
        <w:rPr>
          <w:rFonts w:cs="Arial"/>
          <w:b/>
          <w:lang w:val="sr-Cyrl-RS"/>
        </w:rPr>
        <w:t>3</w:t>
      </w:r>
      <w:r w:rsidR="00A106E7" w:rsidRPr="0003288B">
        <w:rPr>
          <w:rFonts w:cs="Arial"/>
        </w:rPr>
        <w:t>.</w:t>
      </w:r>
    </w:p>
    <w:p w:rsidR="00A106E7" w:rsidRPr="0003288B" w:rsidRDefault="00A106E7" w:rsidP="00A106E7">
      <w:pPr>
        <w:pStyle w:val="KDParagraf"/>
        <w:rPr>
          <w:rFonts w:cs="Arial"/>
        </w:rPr>
      </w:pPr>
      <w:r w:rsidRPr="0003288B">
        <w:rPr>
          <w:rFonts w:cs="Arial"/>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A106E7" w:rsidRPr="0003288B" w:rsidRDefault="00A106E7" w:rsidP="00A106E7">
      <w:pPr>
        <w:pStyle w:val="KDParagraf"/>
        <w:rPr>
          <w:rFonts w:cs="Arial"/>
        </w:rPr>
      </w:pPr>
      <w:r w:rsidRPr="0003288B">
        <w:rPr>
          <w:rFonts w:cs="Arial"/>
        </w:rPr>
        <w:t>Уговорна страна којој је извршавање уговорених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A106E7" w:rsidRPr="0003288B" w:rsidRDefault="00A106E7" w:rsidP="00A106E7">
      <w:pPr>
        <w:pStyle w:val="KDParagraf"/>
        <w:rPr>
          <w:rFonts w:cs="Arial"/>
        </w:rPr>
      </w:pPr>
      <w:r w:rsidRPr="0003288B">
        <w:rPr>
          <w:rFonts w:cs="Arial"/>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A106E7" w:rsidRPr="0003288B" w:rsidRDefault="00A106E7" w:rsidP="00A106E7">
      <w:pPr>
        <w:pStyle w:val="KDParagraf"/>
        <w:rPr>
          <w:rFonts w:cs="Arial"/>
        </w:rPr>
      </w:pPr>
      <w:r w:rsidRPr="0003288B">
        <w:rPr>
          <w:rFonts w:cs="Arial"/>
        </w:rPr>
        <w:t>Уколико деловање више силе траје дуже од 30 (</w:t>
      </w:r>
      <w:proofErr w:type="gramStart"/>
      <w:r w:rsidRPr="0003288B">
        <w:rPr>
          <w:rFonts w:cs="Arial"/>
        </w:rPr>
        <w:t>словима:тридесет</w:t>
      </w:r>
      <w:proofErr w:type="gramEnd"/>
      <w:r w:rsidRPr="0003288B">
        <w:rPr>
          <w:rFonts w:cs="Arial"/>
        </w:rPr>
        <w:t>)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A106E7" w:rsidRPr="0003288B" w:rsidRDefault="00A106E7" w:rsidP="00A106E7">
      <w:pPr>
        <w:pStyle w:val="KDParagraf"/>
        <w:rPr>
          <w:rFonts w:cs="Arial"/>
          <w:b/>
        </w:rPr>
      </w:pPr>
      <w:r w:rsidRPr="0003288B">
        <w:rPr>
          <w:rFonts w:cs="Arial"/>
          <w:b/>
        </w:rPr>
        <w:t>НАКНАДА ШТЕТЕ</w:t>
      </w:r>
    </w:p>
    <w:p w:rsidR="00A106E7" w:rsidRPr="0003288B" w:rsidRDefault="00A34210" w:rsidP="00A106E7">
      <w:pPr>
        <w:pStyle w:val="KDParagraf"/>
        <w:rPr>
          <w:rFonts w:cs="Arial"/>
        </w:rPr>
      </w:pPr>
      <w:r w:rsidRPr="0003288B">
        <w:rPr>
          <w:rFonts w:cs="Arial"/>
          <w:b/>
          <w:lang w:val="sr-Cyrl-RS"/>
        </w:rPr>
        <w:t xml:space="preserve">                                                                 </w:t>
      </w:r>
      <w:r w:rsidR="00A106E7" w:rsidRPr="0003288B">
        <w:rPr>
          <w:rFonts w:cs="Arial"/>
          <w:b/>
        </w:rPr>
        <w:t xml:space="preserve">Члан </w:t>
      </w:r>
      <w:r w:rsidR="007B3E59" w:rsidRPr="0003288B">
        <w:rPr>
          <w:rFonts w:cs="Arial"/>
          <w:b/>
          <w:lang w:val="sr-Cyrl-RS"/>
        </w:rPr>
        <w:t>2</w:t>
      </w:r>
      <w:r w:rsidR="00F80F7F">
        <w:rPr>
          <w:rFonts w:cs="Arial"/>
          <w:b/>
          <w:lang w:val="sr-Cyrl-RS"/>
        </w:rPr>
        <w:t>4</w:t>
      </w:r>
      <w:r w:rsidR="00A106E7" w:rsidRPr="0003288B">
        <w:rPr>
          <w:rFonts w:cs="Arial"/>
        </w:rPr>
        <w:t>.</w:t>
      </w:r>
    </w:p>
    <w:p w:rsidR="00A106E7" w:rsidRPr="0003288B" w:rsidRDefault="00A106E7" w:rsidP="00A106E7">
      <w:pPr>
        <w:pStyle w:val="KDParagraf"/>
        <w:rPr>
          <w:rFonts w:cs="Arial"/>
        </w:rPr>
      </w:pPr>
      <w:r w:rsidRPr="0003288B">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A106E7" w:rsidRPr="0003288B" w:rsidRDefault="00A106E7" w:rsidP="00A106E7">
      <w:pPr>
        <w:pStyle w:val="KDParagraf"/>
        <w:rPr>
          <w:rFonts w:cs="Arial"/>
        </w:rPr>
      </w:pPr>
      <w:r w:rsidRPr="0003288B">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A106E7" w:rsidRPr="0003288B" w:rsidRDefault="00A106E7" w:rsidP="00A106E7">
      <w:pPr>
        <w:pStyle w:val="KDParagraf"/>
        <w:rPr>
          <w:rFonts w:cs="Arial"/>
        </w:rPr>
      </w:pPr>
    </w:p>
    <w:p w:rsidR="00A106E7" w:rsidRPr="0003288B" w:rsidRDefault="00A106E7" w:rsidP="00A106E7">
      <w:pPr>
        <w:pStyle w:val="KDParagraf"/>
        <w:rPr>
          <w:rFonts w:cs="Arial"/>
        </w:rPr>
      </w:pPr>
      <w:r w:rsidRPr="0003288B">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A106E7" w:rsidRPr="0003288B" w:rsidRDefault="00A106E7" w:rsidP="00A106E7">
      <w:pPr>
        <w:pStyle w:val="KDParagraf"/>
        <w:rPr>
          <w:rFonts w:cs="Arial"/>
        </w:rPr>
      </w:pPr>
      <w:r w:rsidRPr="0003288B">
        <w:rPr>
          <w:rFonts w:cs="Arial"/>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w:t>
      </w:r>
      <w:proofErr w:type="gramStart"/>
      <w:r w:rsidRPr="0003288B">
        <w:rPr>
          <w:rFonts w:cs="Arial"/>
        </w:rPr>
        <w:t>тајни,.</w:t>
      </w:r>
      <w:proofErr w:type="gramEnd"/>
    </w:p>
    <w:p w:rsidR="00A106E7" w:rsidRPr="0003288B" w:rsidRDefault="00A106E7" w:rsidP="00A106E7">
      <w:pPr>
        <w:pStyle w:val="KDParagraf"/>
        <w:rPr>
          <w:rFonts w:cs="Arial"/>
          <w:b/>
        </w:rPr>
      </w:pPr>
      <w:r w:rsidRPr="0003288B">
        <w:rPr>
          <w:rFonts w:cs="Arial"/>
          <w:b/>
        </w:rPr>
        <w:t>УГОВОРНА КАЗНА</w:t>
      </w:r>
    </w:p>
    <w:p w:rsidR="00A106E7" w:rsidRPr="0003288B" w:rsidRDefault="00A34210" w:rsidP="00A106E7">
      <w:pPr>
        <w:pStyle w:val="KDParagraf"/>
        <w:rPr>
          <w:rFonts w:cs="Arial"/>
        </w:rPr>
      </w:pPr>
      <w:r w:rsidRPr="0003288B">
        <w:rPr>
          <w:rFonts w:cs="Arial"/>
          <w:b/>
          <w:lang w:val="sr-Cyrl-RS"/>
        </w:rPr>
        <w:t xml:space="preserve">                                                                     </w:t>
      </w:r>
      <w:r w:rsidR="00A106E7" w:rsidRPr="0003288B">
        <w:rPr>
          <w:rFonts w:cs="Arial"/>
          <w:b/>
        </w:rPr>
        <w:t xml:space="preserve">Члан </w:t>
      </w:r>
      <w:r w:rsidR="007B3E59" w:rsidRPr="0003288B">
        <w:rPr>
          <w:rFonts w:cs="Arial"/>
          <w:b/>
          <w:lang w:val="sr-Cyrl-RS"/>
        </w:rPr>
        <w:t>2</w:t>
      </w:r>
      <w:r w:rsidR="00F80F7F">
        <w:rPr>
          <w:rFonts w:cs="Arial"/>
          <w:b/>
          <w:lang w:val="sr-Cyrl-RS"/>
        </w:rPr>
        <w:t>5</w:t>
      </w:r>
      <w:r w:rsidR="00A106E7" w:rsidRPr="0003288B">
        <w:rPr>
          <w:rFonts w:cs="Arial"/>
        </w:rPr>
        <w:t>.</w:t>
      </w:r>
    </w:p>
    <w:p w:rsidR="00A106E7" w:rsidRPr="0003288B" w:rsidRDefault="00A106E7" w:rsidP="00A106E7">
      <w:pPr>
        <w:pStyle w:val="KDParagraf"/>
        <w:rPr>
          <w:rFonts w:cs="Arial"/>
        </w:rPr>
      </w:pPr>
      <w:r w:rsidRPr="0003288B">
        <w:rPr>
          <w:rFonts w:cs="Arial"/>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w:t>
      </w:r>
      <w:r w:rsidRPr="0003288B">
        <w:rPr>
          <w:rFonts w:cs="Arial"/>
        </w:rPr>
        <w:lastRenderedPageBreak/>
        <w:t xml:space="preserve">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A106E7" w:rsidRPr="0003288B" w:rsidRDefault="00A106E7" w:rsidP="00A106E7">
      <w:pPr>
        <w:pStyle w:val="KDParagraf"/>
        <w:rPr>
          <w:rFonts w:cs="Arial"/>
        </w:rPr>
      </w:pPr>
      <w:r w:rsidRPr="0003288B">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A106E7" w:rsidRPr="0003288B" w:rsidRDefault="00A106E7" w:rsidP="00A106E7">
      <w:pPr>
        <w:pStyle w:val="KDParagraf"/>
        <w:rPr>
          <w:rFonts w:cs="Arial"/>
        </w:rPr>
      </w:pPr>
      <w:r w:rsidRPr="0003288B">
        <w:rPr>
          <w:rFonts w:cs="Arial"/>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A106E7" w:rsidRPr="0003288B" w:rsidRDefault="00A106E7" w:rsidP="00A106E7">
      <w:pPr>
        <w:pStyle w:val="KDParagraf"/>
        <w:rPr>
          <w:rFonts w:cs="Arial"/>
          <w:b/>
        </w:rPr>
      </w:pPr>
      <w:r w:rsidRPr="0003288B">
        <w:rPr>
          <w:rFonts w:cs="Arial"/>
          <w:b/>
        </w:rPr>
        <w:t>РАСКИД УГОВОРА</w:t>
      </w:r>
    </w:p>
    <w:p w:rsidR="00A106E7" w:rsidRPr="0003288B" w:rsidRDefault="00A34210" w:rsidP="00A106E7">
      <w:pPr>
        <w:pStyle w:val="KDParagraf"/>
        <w:rPr>
          <w:rFonts w:cs="Arial"/>
        </w:rPr>
      </w:pPr>
      <w:r w:rsidRPr="0003288B">
        <w:rPr>
          <w:rFonts w:cs="Arial"/>
          <w:b/>
          <w:lang w:val="sr-Cyrl-RS"/>
        </w:rPr>
        <w:t xml:space="preserve">                                                                      </w:t>
      </w:r>
      <w:r w:rsidR="002D4E57" w:rsidRPr="0003288B">
        <w:rPr>
          <w:rFonts w:cs="Arial"/>
          <w:b/>
        </w:rPr>
        <w:t>Члан 2</w:t>
      </w:r>
      <w:r w:rsidR="00F80F7F">
        <w:rPr>
          <w:rFonts w:cs="Arial"/>
          <w:b/>
          <w:lang w:val="sr-Cyrl-RS"/>
        </w:rPr>
        <w:t>6</w:t>
      </w:r>
      <w:r w:rsidR="00A106E7" w:rsidRPr="0003288B">
        <w:rPr>
          <w:rFonts w:cs="Arial"/>
        </w:rPr>
        <w:t>.</w:t>
      </w:r>
    </w:p>
    <w:p w:rsidR="00A106E7" w:rsidRPr="0003288B" w:rsidRDefault="00A106E7" w:rsidP="00A106E7">
      <w:pPr>
        <w:pStyle w:val="KDParagraf"/>
        <w:rPr>
          <w:rFonts w:cs="Arial"/>
        </w:rPr>
      </w:pPr>
      <w:r w:rsidRPr="0003288B">
        <w:rPr>
          <w:rFonts w:cs="Arial"/>
        </w:rPr>
        <w:t>Свака Уговорна стран</w:t>
      </w:r>
      <w:r w:rsidR="00A34210" w:rsidRPr="0003288B">
        <w:rPr>
          <w:rFonts w:cs="Arial"/>
          <w:lang w:val="sr-Cyrl-RS"/>
        </w:rPr>
        <w:t>а</w:t>
      </w:r>
      <w:r w:rsidRPr="0003288B">
        <w:rPr>
          <w:rFonts w:cs="Arial"/>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A106E7" w:rsidRPr="0003288B" w:rsidRDefault="00A106E7" w:rsidP="00A106E7">
      <w:pPr>
        <w:pStyle w:val="KDParagraf"/>
        <w:rPr>
          <w:rFonts w:cs="Arial"/>
        </w:rPr>
      </w:pPr>
      <w:r w:rsidRPr="0003288B">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A106E7" w:rsidRPr="0003288B" w:rsidRDefault="00A106E7" w:rsidP="00A106E7">
      <w:pPr>
        <w:pStyle w:val="KDParagraf"/>
        <w:rPr>
          <w:rFonts w:cs="Arial"/>
        </w:rPr>
      </w:pPr>
      <w:r w:rsidRPr="0003288B">
        <w:rPr>
          <w:rFonts w:cs="Arial"/>
        </w:rPr>
        <w:t>Уколико било која од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00C57544" w:rsidRPr="0003288B">
        <w:rPr>
          <w:rFonts w:cs="Arial"/>
        </w:rPr>
        <w:t>6</w:t>
      </w:r>
      <w:r w:rsidRPr="0003288B">
        <w:rPr>
          <w:rFonts w:cs="Arial"/>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A106E7" w:rsidRPr="0003288B" w:rsidRDefault="00A106E7" w:rsidP="00A106E7">
      <w:pPr>
        <w:pStyle w:val="KDParagraf"/>
        <w:rPr>
          <w:rFonts w:cs="Arial"/>
          <w:b/>
        </w:rPr>
      </w:pPr>
    </w:p>
    <w:p w:rsidR="00A106E7" w:rsidRPr="0003288B" w:rsidRDefault="00A106E7" w:rsidP="00A106E7">
      <w:pPr>
        <w:pStyle w:val="KDParagraf"/>
        <w:rPr>
          <w:rFonts w:cs="Arial"/>
          <w:b/>
        </w:rPr>
      </w:pPr>
      <w:r w:rsidRPr="0003288B">
        <w:rPr>
          <w:rFonts w:cs="Arial"/>
          <w:b/>
        </w:rPr>
        <w:t>ЗАВРШНЕ ОДРЕДБЕ</w:t>
      </w:r>
    </w:p>
    <w:p w:rsidR="00A106E7" w:rsidRPr="0003288B" w:rsidRDefault="00A34210" w:rsidP="00A106E7">
      <w:pPr>
        <w:pStyle w:val="KDParagraf"/>
        <w:rPr>
          <w:rFonts w:cs="Arial"/>
        </w:rPr>
      </w:pPr>
      <w:r w:rsidRPr="0003288B">
        <w:rPr>
          <w:rFonts w:cs="Arial"/>
          <w:b/>
          <w:lang w:val="sr-Cyrl-RS"/>
        </w:rPr>
        <w:t xml:space="preserve">                                                                           </w:t>
      </w:r>
      <w:r w:rsidR="002D4E57" w:rsidRPr="0003288B">
        <w:rPr>
          <w:rFonts w:cs="Arial"/>
          <w:b/>
        </w:rPr>
        <w:t>Члан 2</w:t>
      </w:r>
      <w:r w:rsidR="00F80F7F">
        <w:rPr>
          <w:rFonts w:cs="Arial"/>
          <w:b/>
          <w:lang w:val="sr-Cyrl-RS"/>
        </w:rPr>
        <w:t>7</w:t>
      </w:r>
      <w:r w:rsidR="00A106E7" w:rsidRPr="0003288B">
        <w:rPr>
          <w:rFonts w:cs="Arial"/>
        </w:rPr>
        <w:t>.</w:t>
      </w:r>
    </w:p>
    <w:p w:rsidR="00A106E7" w:rsidRPr="0003288B" w:rsidRDefault="00A106E7" w:rsidP="00A106E7">
      <w:pPr>
        <w:pStyle w:val="KDParagraf"/>
        <w:rPr>
          <w:rFonts w:cs="Arial"/>
        </w:rPr>
      </w:pPr>
      <w:r w:rsidRPr="0003288B">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00DD22AE" w:rsidRPr="0003288B">
        <w:rPr>
          <w:rFonts w:cs="Arial"/>
          <w:lang w:val="sr-Cyrl-RS"/>
        </w:rPr>
        <w:t>т</w:t>
      </w:r>
      <w:r w:rsidRPr="0003288B">
        <w:rPr>
          <w:rFonts w:cs="Arial"/>
        </w:rPr>
        <w:t>ране.</w:t>
      </w:r>
    </w:p>
    <w:p w:rsidR="00DD22AE" w:rsidRPr="0003288B" w:rsidRDefault="00DD22AE" w:rsidP="00A106E7">
      <w:pPr>
        <w:pStyle w:val="KDParagraf"/>
        <w:rPr>
          <w:rFonts w:cs="Arial"/>
        </w:rPr>
      </w:pPr>
      <w:r w:rsidRPr="0003288B">
        <w:rPr>
          <w:rFonts w:cs="Arial"/>
          <w:b/>
          <w:lang w:val="sr-Cyrl-RS"/>
        </w:rPr>
        <w:t xml:space="preserve">                                                                           </w:t>
      </w:r>
      <w:r w:rsidRPr="0003288B">
        <w:rPr>
          <w:rFonts w:cs="Arial"/>
          <w:b/>
        </w:rPr>
        <w:t>Члан 2</w:t>
      </w:r>
      <w:r w:rsidR="00F80F7F">
        <w:rPr>
          <w:rFonts w:cs="Arial"/>
          <w:b/>
          <w:lang w:val="sr-Cyrl-RS"/>
        </w:rPr>
        <w:t>8</w:t>
      </w:r>
      <w:r w:rsidRPr="0003288B">
        <w:rPr>
          <w:rFonts w:cs="Arial"/>
          <w:b/>
          <w:lang w:val="sr-Cyrl-RS"/>
        </w:rPr>
        <w:t>.</w:t>
      </w:r>
    </w:p>
    <w:p w:rsidR="00DD22AE" w:rsidRPr="0003288B" w:rsidRDefault="00DD22AE" w:rsidP="00DD22AE">
      <w:pPr>
        <w:spacing w:before="0"/>
        <w:contextualSpacing/>
        <w:rPr>
          <w:rFonts w:cs="Arial"/>
        </w:rPr>
      </w:pPr>
      <w:r w:rsidRPr="0003288B">
        <w:rPr>
          <w:rFonts w:cs="Arial"/>
        </w:rPr>
        <w:t xml:space="preserve">Уколико у току трајања обавеза из овог </w:t>
      </w:r>
      <w:r w:rsidRPr="0003288B">
        <w:rPr>
          <w:rFonts w:cs="Arial"/>
          <w:lang w:val="sr-Cyrl-RS"/>
        </w:rPr>
        <w:t>Уговора</w:t>
      </w:r>
      <w:r w:rsidRPr="0003288B">
        <w:rPr>
          <w:rFonts w:cs="Arial"/>
        </w:rPr>
        <w:t xml:space="preserve"> дође до статусних промена код </w:t>
      </w:r>
      <w:r w:rsidRPr="0003288B">
        <w:rPr>
          <w:rFonts w:cs="Arial"/>
          <w:lang w:val="sr-Cyrl-RS"/>
        </w:rPr>
        <w:t xml:space="preserve">Уговорних </w:t>
      </w:r>
      <w:r w:rsidRPr="0003288B">
        <w:rPr>
          <w:rFonts w:cs="Arial"/>
        </w:rPr>
        <w:t>страна, права и обавезе прелазе на одговарајућег правног следбеника.</w:t>
      </w:r>
    </w:p>
    <w:p w:rsidR="00DD22AE" w:rsidRPr="0003288B" w:rsidRDefault="00DD22AE" w:rsidP="00DD22AE">
      <w:pPr>
        <w:spacing w:before="0"/>
        <w:contextualSpacing/>
        <w:rPr>
          <w:rFonts w:cs="Arial"/>
        </w:rPr>
      </w:pPr>
    </w:p>
    <w:p w:rsidR="00DD22AE" w:rsidRPr="0003288B" w:rsidRDefault="00DD22AE" w:rsidP="00DD22AE">
      <w:pPr>
        <w:spacing w:before="0"/>
        <w:contextualSpacing/>
        <w:rPr>
          <w:rFonts w:cs="Arial"/>
          <w:lang w:val="ru-RU"/>
        </w:rPr>
      </w:pPr>
      <w:r w:rsidRPr="0003288B">
        <w:rPr>
          <w:rFonts w:cs="Arial"/>
          <w:lang w:val="ru-RU"/>
        </w:rPr>
        <w:t xml:space="preserve">Након закључења </w:t>
      </w:r>
      <w:r w:rsidRPr="0003288B">
        <w:rPr>
          <w:rFonts w:cs="Arial"/>
        </w:rPr>
        <w:t xml:space="preserve">и ступања на правну снагу </w:t>
      </w:r>
      <w:r w:rsidRPr="0003288B">
        <w:rPr>
          <w:rFonts w:cs="Arial"/>
          <w:lang w:val="ru-RU"/>
        </w:rPr>
        <w:t xml:space="preserve">овог Уговора, Корисник </w:t>
      </w:r>
      <w:r w:rsidRPr="0003288B">
        <w:rPr>
          <w:rFonts w:cs="Arial"/>
          <w:lang w:val="sr-Cyrl-RS"/>
        </w:rPr>
        <w:t>услуге</w:t>
      </w:r>
      <w:r w:rsidRPr="0003288B">
        <w:rPr>
          <w:rFonts w:cs="Arial"/>
          <w:lang w:val="ru-RU"/>
        </w:rPr>
        <w:t xml:space="preserve"> може да дозволи, а </w:t>
      </w:r>
      <w:r w:rsidRPr="0003288B">
        <w:rPr>
          <w:rFonts w:cs="Arial"/>
        </w:rPr>
        <w:t>Пр</w:t>
      </w:r>
      <w:r w:rsidRPr="0003288B">
        <w:rPr>
          <w:rFonts w:cs="Arial"/>
          <w:lang w:val="sr-Cyrl-RS"/>
        </w:rPr>
        <w:t>ужалац</w:t>
      </w:r>
      <w:r w:rsidRPr="0003288B">
        <w:rPr>
          <w:rFonts w:cs="Arial"/>
          <w:lang w:val="ru-RU"/>
        </w:rPr>
        <w:t xml:space="preserve"> </w:t>
      </w:r>
      <w:r w:rsidRPr="0003288B">
        <w:rPr>
          <w:rFonts w:cs="Arial"/>
          <w:lang w:val="sr-Cyrl-RS"/>
        </w:rPr>
        <w:t>услуге</w:t>
      </w:r>
      <w:r w:rsidRPr="0003288B">
        <w:rPr>
          <w:rFonts w:cs="Arial"/>
          <w:lang w:val="ru-RU"/>
        </w:rPr>
        <w:t xml:space="preserve"> је обавезан да прихвати промену страна због статусних промена код Корисника услуга, у складу са Уговором о статусној промени.</w:t>
      </w:r>
    </w:p>
    <w:p w:rsidR="00DD22AE" w:rsidRPr="0003288B" w:rsidRDefault="00DD22AE" w:rsidP="00A106E7">
      <w:pPr>
        <w:pStyle w:val="KDParagraf"/>
        <w:rPr>
          <w:rFonts w:cs="Arial"/>
        </w:rPr>
      </w:pPr>
    </w:p>
    <w:p w:rsidR="00A106E7" w:rsidRPr="0003288B" w:rsidRDefault="00DD22AE" w:rsidP="00A106E7">
      <w:pPr>
        <w:pStyle w:val="KDParagraf"/>
        <w:rPr>
          <w:rFonts w:cs="Arial"/>
        </w:rPr>
      </w:pPr>
      <w:r w:rsidRPr="0003288B">
        <w:rPr>
          <w:rFonts w:cs="Arial"/>
          <w:b/>
          <w:lang w:val="sr-Cyrl-RS"/>
        </w:rPr>
        <w:t xml:space="preserve">                                                                   </w:t>
      </w:r>
      <w:r w:rsidR="002D4E57" w:rsidRPr="0003288B">
        <w:rPr>
          <w:rFonts w:cs="Arial"/>
          <w:b/>
        </w:rPr>
        <w:t xml:space="preserve">Члан </w:t>
      </w:r>
      <w:r w:rsidR="00F80F7F">
        <w:rPr>
          <w:rFonts w:cs="Arial"/>
          <w:b/>
          <w:lang w:val="sr-Cyrl-RS"/>
        </w:rPr>
        <w:t>29</w:t>
      </w:r>
      <w:r w:rsidR="00A106E7" w:rsidRPr="0003288B">
        <w:rPr>
          <w:rFonts w:cs="Arial"/>
        </w:rPr>
        <w:t>.</w:t>
      </w:r>
    </w:p>
    <w:p w:rsidR="00A106E7" w:rsidRPr="0003288B" w:rsidRDefault="00A106E7" w:rsidP="00A106E7">
      <w:pPr>
        <w:pStyle w:val="KDParagraf"/>
        <w:rPr>
          <w:rFonts w:cs="Arial"/>
        </w:rPr>
      </w:pPr>
      <w:r w:rsidRPr="0003288B">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A106E7" w:rsidRPr="0003288B" w:rsidRDefault="00DD22AE" w:rsidP="00A106E7">
      <w:pPr>
        <w:pStyle w:val="KDParagraf"/>
        <w:rPr>
          <w:rFonts w:cs="Arial"/>
        </w:rPr>
      </w:pPr>
      <w:r w:rsidRPr="0003288B">
        <w:rPr>
          <w:rFonts w:cs="Arial"/>
          <w:b/>
          <w:lang w:val="sr-Cyrl-RS"/>
        </w:rPr>
        <w:t xml:space="preserve">                                                                    </w:t>
      </w:r>
      <w:r w:rsidR="002D4E57" w:rsidRPr="0003288B">
        <w:rPr>
          <w:rFonts w:cs="Arial"/>
          <w:b/>
        </w:rPr>
        <w:t xml:space="preserve">Члан </w:t>
      </w:r>
      <w:r w:rsidRPr="0003288B">
        <w:rPr>
          <w:rFonts w:cs="Arial"/>
          <w:b/>
          <w:lang w:val="sr-Cyrl-RS"/>
        </w:rPr>
        <w:t>3</w:t>
      </w:r>
      <w:r w:rsidR="00F80F7F">
        <w:rPr>
          <w:rFonts w:cs="Arial"/>
          <w:b/>
          <w:lang w:val="sr-Cyrl-RS"/>
        </w:rPr>
        <w:t>0</w:t>
      </w:r>
      <w:r w:rsidR="00A106E7" w:rsidRPr="0003288B">
        <w:rPr>
          <w:rFonts w:cs="Arial"/>
        </w:rPr>
        <w:t>.</w:t>
      </w:r>
    </w:p>
    <w:p w:rsidR="00A106E7" w:rsidRPr="0003288B" w:rsidRDefault="00A106E7" w:rsidP="00A106E7">
      <w:pPr>
        <w:pStyle w:val="KDParagraf"/>
        <w:rPr>
          <w:rFonts w:cs="Arial"/>
        </w:rPr>
      </w:pPr>
      <w:r w:rsidRPr="0003288B">
        <w:rPr>
          <w:rFonts w:cs="Arial"/>
        </w:rPr>
        <w:t xml:space="preserve">Уговорне страна током трајања овог </w:t>
      </w:r>
      <w:proofErr w:type="gramStart"/>
      <w:r w:rsidRPr="0003288B">
        <w:rPr>
          <w:rFonts w:cs="Arial"/>
        </w:rPr>
        <w:t>Уговора  због</w:t>
      </w:r>
      <w:proofErr w:type="gramEnd"/>
      <w:r w:rsidRPr="0003288B">
        <w:rPr>
          <w:rFonts w:cs="Arial"/>
        </w:rPr>
        <w:t xml:space="preserve"> промењених околности ближе одређених у члану 115. Закона, могу у писменој форми путем Анекса извршити измене и допуне овог Уговора. </w:t>
      </w:r>
    </w:p>
    <w:p w:rsidR="00A106E7" w:rsidRPr="0003288B" w:rsidRDefault="00DD22AE" w:rsidP="00A106E7">
      <w:pPr>
        <w:pStyle w:val="KDParagraf"/>
        <w:rPr>
          <w:rFonts w:cs="Arial"/>
        </w:rPr>
      </w:pPr>
      <w:r w:rsidRPr="0003288B">
        <w:rPr>
          <w:rFonts w:cs="Arial"/>
          <w:b/>
          <w:lang w:val="sr-Cyrl-RS"/>
        </w:rPr>
        <w:lastRenderedPageBreak/>
        <w:t xml:space="preserve">                                                                   </w:t>
      </w:r>
      <w:r w:rsidR="002D4E57" w:rsidRPr="0003288B">
        <w:rPr>
          <w:rFonts w:cs="Arial"/>
          <w:b/>
        </w:rPr>
        <w:t>Члан 3</w:t>
      </w:r>
      <w:r w:rsidR="00F80F7F">
        <w:rPr>
          <w:rFonts w:cs="Arial"/>
          <w:b/>
          <w:lang w:val="sr-Cyrl-RS"/>
        </w:rPr>
        <w:t>1</w:t>
      </w:r>
      <w:r w:rsidR="00A106E7" w:rsidRPr="0003288B">
        <w:rPr>
          <w:rFonts w:cs="Arial"/>
        </w:rPr>
        <w:t>.</w:t>
      </w:r>
    </w:p>
    <w:p w:rsidR="00A106E7" w:rsidRPr="0003288B" w:rsidRDefault="00A106E7" w:rsidP="00A106E7">
      <w:pPr>
        <w:pStyle w:val="KDParagraf"/>
        <w:rPr>
          <w:rFonts w:cs="Arial"/>
        </w:rPr>
      </w:pPr>
      <w:r w:rsidRPr="0003288B">
        <w:rPr>
          <w:rFonts w:cs="Arial"/>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w:t>
      </w:r>
      <w:r w:rsidRPr="0003288B">
        <w:rPr>
          <w:rFonts w:cs="Arial"/>
          <w:lang w:val="sr-Cyrl-CS"/>
        </w:rPr>
        <w:t xml:space="preserve"> Београду</w:t>
      </w:r>
      <w:r w:rsidRPr="0003288B">
        <w:rPr>
          <w:rFonts w:cs="Arial"/>
        </w:rPr>
        <w:t xml:space="preserve"> (Сталне арбитраже при Привредној комори Србије, уз примену њеног Правилника) </w:t>
      </w:r>
      <w:r w:rsidRPr="0003288B">
        <w:rPr>
          <w:rFonts w:cs="Arial"/>
          <w:i/>
        </w:rPr>
        <w:t>[напомена: коначан текст у Уговору зависи од тога да ли је изабран домаћи или страни Пружалац услуге]</w:t>
      </w:r>
      <w:r w:rsidRPr="0003288B">
        <w:rPr>
          <w:rFonts w:cs="Arial"/>
        </w:rPr>
        <w:t>.</w:t>
      </w:r>
    </w:p>
    <w:p w:rsidR="00A106E7" w:rsidRPr="0003288B" w:rsidRDefault="00A106E7" w:rsidP="00A106E7">
      <w:pPr>
        <w:pStyle w:val="KDParagraf"/>
        <w:rPr>
          <w:rFonts w:cs="Arial"/>
        </w:rPr>
      </w:pPr>
      <w:r w:rsidRPr="0003288B">
        <w:rPr>
          <w:rFonts w:cs="Arial"/>
        </w:rPr>
        <w:t xml:space="preserve"> У случају спора примењује се материјално и процесно право Републике Србије, а поступак се води на српском језику.</w:t>
      </w:r>
    </w:p>
    <w:p w:rsidR="00A106E7" w:rsidRPr="0003288B" w:rsidRDefault="00DD22AE" w:rsidP="00A106E7">
      <w:pPr>
        <w:pStyle w:val="KDParagraf"/>
        <w:rPr>
          <w:rFonts w:cs="Arial"/>
        </w:rPr>
      </w:pPr>
      <w:r w:rsidRPr="0003288B">
        <w:rPr>
          <w:rFonts w:cs="Arial"/>
          <w:b/>
          <w:lang w:val="sr-Cyrl-RS"/>
        </w:rPr>
        <w:t xml:space="preserve">                                                                </w:t>
      </w:r>
      <w:r w:rsidR="00A106E7" w:rsidRPr="0003288B">
        <w:rPr>
          <w:rFonts w:cs="Arial"/>
          <w:b/>
        </w:rPr>
        <w:t>Члан 3</w:t>
      </w:r>
      <w:r w:rsidR="00F80F7F">
        <w:rPr>
          <w:rFonts w:cs="Arial"/>
          <w:b/>
          <w:lang w:val="sr-Cyrl-RS"/>
        </w:rPr>
        <w:t>2</w:t>
      </w:r>
      <w:r w:rsidR="00A106E7" w:rsidRPr="0003288B">
        <w:rPr>
          <w:rFonts w:cs="Arial"/>
        </w:rPr>
        <w:t>.</w:t>
      </w:r>
    </w:p>
    <w:p w:rsidR="00A106E7" w:rsidRPr="0003288B" w:rsidRDefault="00A106E7" w:rsidP="00A106E7">
      <w:pPr>
        <w:pStyle w:val="KDParagraf"/>
        <w:rPr>
          <w:rFonts w:cs="Arial"/>
        </w:rPr>
      </w:pPr>
      <w:r w:rsidRPr="0003288B">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A106E7" w:rsidRPr="0003288B" w:rsidRDefault="00DD22AE" w:rsidP="00A106E7">
      <w:pPr>
        <w:pStyle w:val="KDParagraf"/>
        <w:rPr>
          <w:rFonts w:cs="Arial"/>
        </w:rPr>
      </w:pPr>
      <w:r w:rsidRPr="0003288B">
        <w:rPr>
          <w:rFonts w:cs="Arial"/>
          <w:b/>
          <w:lang w:val="sr-Cyrl-RS"/>
        </w:rPr>
        <w:t xml:space="preserve">                                                              </w:t>
      </w:r>
      <w:r w:rsidR="00A106E7" w:rsidRPr="0003288B">
        <w:rPr>
          <w:rFonts w:cs="Arial"/>
          <w:b/>
        </w:rPr>
        <w:t>Члан 3</w:t>
      </w:r>
      <w:r w:rsidR="00F80F7F">
        <w:rPr>
          <w:rFonts w:cs="Arial"/>
          <w:b/>
          <w:lang w:val="sr-Cyrl-RS"/>
        </w:rPr>
        <w:t>3</w:t>
      </w:r>
      <w:r w:rsidRPr="0003288B">
        <w:rPr>
          <w:rFonts w:cs="Arial"/>
          <w:b/>
          <w:lang w:val="sr-Cyrl-RS"/>
        </w:rPr>
        <w:t>4</w:t>
      </w:r>
      <w:r w:rsidR="00A106E7" w:rsidRPr="0003288B">
        <w:rPr>
          <w:rFonts w:cs="Arial"/>
        </w:rPr>
        <w:t>.</w:t>
      </w:r>
    </w:p>
    <w:p w:rsidR="00A106E7" w:rsidRPr="0003288B" w:rsidRDefault="00A106E7" w:rsidP="00A106E7">
      <w:pPr>
        <w:pStyle w:val="KDParagraf"/>
        <w:rPr>
          <w:rFonts w:cs="Arial"/>
        </w:rPr>
      </w:pPr>
      <w:r w:rsidRPr="0003288B">
        <w:rPr>
          <w:rFonts w:cs="Arial"/>
        </w:rPr>
        <w:t>Саставни део овог Уговора чине:</w:t>
      </w:r>
    </w:p>
    <w:p w:rsidR="00A106E7" w:rsidRPr="0003288B" w:rsidRDefault="00A106E7" w:rsidP="00A106E7">
      <w:pPr>
        <w:pStyle w:val="KDParagraf"/>
        <w:rPr>
          <w:rFonts w:cs="Arial"/>
        </w:rPr>
      </w:pPr>
    </w:p>
    <w:p w:rsidR="00A106E7" w:rsidRPr="0003288B" w:rsidRDefault="00A106E7" w:rsidP="00A106E7">
      <w:pPr>
        <w:pStyle w:val="KDParagraf"/>
        <w:rPr>
          <w:rFonts w:cs="Arial"/>
        </w:rPr>
      </w:pPr>
      <w:r w:rsidRPr="0003288B">
        <w:rPr>
          <w:rFonts w:cs="Arial"/>
        </w:rPr>
        <w:t>Прилог број 1</w:t>
      </w:r>
      <w:r w:rsidRPr="0003288B">
        <w:rPr>
          <w:rFonts w:cs="Arial"/>
        </w:rPr>
        <w:tab/>
        <w:t xml:space="preserve">Конкурсна </w:t>
      </w:r>
      <w:proofErr w:type="gramStart"/>
      <w:r w:rsidRPr="0003288B">
        <w:rPr>
          <w:rFonts w:cs="Arial"/>
        </w:rPr>
        <w:t>документација</w:t>
      </w:r>
      <w:r w:rsidRPr="0003288B">
        <w:rPr>
          <w:rFonts w:cs="Arial"/>
          <w:i/>
          <w:lang w:val="ru-RU"/>
        </w:rPr>
        <w:t>(</w:t>
      </w:r>
      <w:proofErr w:type="gramEnd"/>
      <w:r w:rsidRPr="0003288B">
        <w:rPr>
          <w:rFonts w:cs="Arial"/>
          <w:i/>
        </w:rPr>
        <w:t>напомена: у тексту Уговора</w:t>
      </w:r>
      <w:r w:rsidRPr="0003288B">
        <w:rPr>
          <w:rFonts w:cs="Arial"/>
          <w:i/>
          <w:lang w:val="ru-RU"/>
        </w:rPr>
        <w:t xml:space="preserve"> </w:t>
      </w:r>
      <w:r w:rsidRPr="0003288B">
        <w:rPr>
          <w:rFonts w:cs="Arial"/>
          <w:i/>
        </w:rPr>
        <w:t xml:space="preserve">биће наведене интернет странице на којојима  је објаљена КД  </w:t>
      </w:r>
    </w:p>
    <w:p w:rsidR="00A106E7" w:rsidRPr="0003288B" w:rsidRDefault="00A106E7" w:rsidP="00A106E7">
      <w:pPr>
        <w:pStyle w:val="KDParagraf"/>
        <w:rPr>
          <w:rFonts w:cs="Arial"/>
        </w:rPr>
      </w:pPr>
      <w:r w:rsidRPr="0003288B">
        <w:rPr>
          <w:rFonts w:cs="Arial"/>
        </w:rPr>
        <w:t>Прилог број 2</w:t>
      </w:r>
      <w:r w:rsidRPr="0003288B">
        <w:rPr>
          <w:rFonts w:cs="Arial"/>
        </w:rPr>
        <w:tab/>
        <w:t>Понуда број ____од ____201</w:t>
      </w:r>
      <w:r w:rsidR="00324F7C" w:rsidRPr="0003288B">
        <w:rPr>
          <w:rFonts w:cs="Arial"/>
        </w:rPr>
        <w:t>8</w:t>
      </w:r>
      <w:r w:rsidRPr="0003288B">
        <w:rPr>
          <w:rFonts w:cs="Arial"/>
        </w:rPr>
        <w:t>.</w:t>
      </w:r>
      <w:r w:rsidRPr="0003288B">
        <w:rPr>
          <w:rFonts w:cs="Arial"/>
        </w:rPr>
        <w:tab/>
      </w:r>
    </w:p>
    <w:p w:rsidR="00A106E7" w:rsidRPr="0003288B" w:rsidRDefault="00A106E7" w:rsidP="00A106E7">
      <w:pPr>
        <w:pStyle w:val="KDParagraf"/>
        <w:rPr>
          <w:rFonts w:cs="Arial"/>
        </w:rPr>
      </w:pPr>
      <w:r w:rsidRPr="0003288B">
        <w:rPr>
          <w:rFonts w:cs="Arial"/>
        </w:rPr>
        <w:t>Прилог број 3</w:t>
      </w:r>
      <w:r w:rsidRPr="0003288B">
        <w:rPr>
          <w:rFonts w:cs="Arial"/>
        </w:rPr>
        <w:tab/>
        <w:t xml:space="preserve">Опис и врста </w:t>
      </w:r>
      <w:proofErr w:type="gramStart"/>
      <w:r w:rsidRPr="0003288B">
        <w:rPr>
          <w:rFonts w:cs="Arial"/>
        </w:rPr>
        <w:t>услуге ;</w:t>
      </w:r>
      <w:proofErr w:type="gramEnd"/>
    </w:p>
    <w:p w:rsidR="00A106E7" w:rsidRPr="0003288B" w:rsidRDefault="00A106E7" w:rsidP="00A106E7">
      <w:pPr>
        <w:pStyle w:val="KDParagraf"/>
        <w:rPr>
          <w:rFonts w:cs="Arial"/>
        </w:rPr>
      </w:pPr>
      <w:r w:rsidRPr="0003288B">
        <w:rPr>
          <w:rFonts w:cs="Arial"/>
        </w:rPr>
        <w:t>Прилог број 4</w:t>
      </w:r>
      <w:r w:rsidRPr="0003288B">
        <w:rPr>
          <w:rFonts w:cs="Arial"/>
        </w:rPr>
        <w:tab/>
        <w:t>Структура цене из Понуде;</w:t>
      </w:r>
    </w:p>
    <w:p w:rsidR="00A106E7" w:rsidRPr="0003288B" w:rsidRDefault="00A106E7" w:rsidP="00A106E7">
      <w:pPr>
        <w:pStyle w:val="KDParagraf"/>
        <w:rPr>
          <w:rFonts w:cs="Arial"/>
        </w:rPr>
      </w:pPr>
      <w:r w:rsidRPr="0003288B">
        <w:rPr>
          <w:rFonts w:cs="Arial"/>
        </w:rPr>
        <w:t>Пр</w:t>
      </w:r>
      <w:r w:rsidR="00CF0165" w:rsidRPr="0003288B">
        <w:rPr>
          <w:rFonts w:cs="Arial"/>
        </w:rPr>
        <w:t xml:space="preserve">илог број </w:t>
      </w:r>
      <w:proofErr w:type="gramStart"/>
      <w:r w:rsidR="00CF0165" w:rsidRPr="0003288B">
        <w:rPr>
          <w:rFonts w:cs="Arial"/>
        </w:rPr>
        <w:t xml:space="preserve">5 </w:t>
      </w:r>
      <w:r w:rsidR="00CF0165" w:rsidRPr="0003288B">
        <w:rPr>
          <w:rFonts w:cs="Arial"/>
          <w:lang w:val="sr-Cyrl-RS"/>
        </w:rPr>
        <w:t xml:space="preserve"> </w:t>
      </w:r>
      <w:r w:rsidR="00CF0165" w:rsidRPr="0003288B">
        <w:rPr>
          <w:rFonts w:cs="Arial"/>
        </w:rPr>
        <w:t>Списак</w:t>
      </w:r>
      <w:proofErr w:type="gramEnd"/>
      <w:r w:rsidR="00CF0165" w:rsidRPr="0003288B">
        <w:rPr>
          <w:rFonts w:cs="Arial"/>
        </w:rPr>
        <w:t xml:space="preserve"> извршилаца </w:t>
      </w:r>
    </w:p>
    <w:p w:rsidR="00A106E7" w:rsidRPr="0003288B" w:rsidRDefault="00A106E7" w:rsidP="00A106E7">
      <w:pPr>
        <w:pStyle w:val="KDParagraf"/>
        <w:rPr>
          <w:rFonts w:cs="Arial"/>
        </w:rPr>
      </w:pPr>
      <w:proofErr w:type="gramStart"/>
      <w:r w:rsidRPr="0003288B">
        <w:rPr>
          <w:rFonts w:cs="Arial"/>
        </w:rPr>
        <w:t>;Прилог</w:t>
      </w:r>
      <w:proofErr w:type="gramEnd"/>
      <w:r w:rsidRPr="0003288B">
        <w:rPr>
          <w:rFonts w:cs="Arial"/>
        </w:rPr>
        <w:t xml:space="preserve"> број </w:t>
      </w:r>
      <w:r w:rsidR="00324F7C" w:rsidRPr="0003288B">
        <w:rPr>
          <w:rFonts w:cs="Arial"/>
        </w:rPr>
        <w:t xml:space="preserve">6 </w:t>
      </w:r>
      <w:r w:rsidRPr="0003288B">
        <w:rPr>
          <w:rFonts w:cs="Arial"/>
        </w:rPr>
        <w:t xml:space="preserve">Прилог о безбедности и здрављу на раду; </w:t>
      </w:r>
    </w:p>
    <w:p w:rsidR="00A106E7" w:rsidRPr="0003288B" w:rsidRDefault="00A106E7" w:rsidP="00A106E7">
      <w:pPr>
        <w:pStyle w:val="KDParagraf"/>
        <w:rPr>
          <w:rFonts w:cs="Arial"/>
          <w:i/>
          <w:lang w:val="ru-RU"/>
        </w:rPr>
      </w:pPr>
      <w:r w:rsidRPr="0003288B">
        <w:rPr>
          <w:rFonts w:cs="Arial"/>
        </w:rPr>
        <w:t xml:space="preserve">Прилог број </w:t>
      </w:r>
      <w:r w:rsidR="00324F7C" w:rsidRPr="0003288B">
        <w:rPr>
          <w:rFonts w:cs="Arial"/>
        </w:rPr>
        <w:t>7</w:t>
      </w:r>
      <w:r w:rsidRPr="0003288B">
        <w:rPr>
          <w:rFonts w:cs="Arial"/>
        </w:rPr>
        <w:t xml:space="preserve"> Споразум о заједничком извршењу услуге број</w:t>
      </w:r>
      <w:r w:rsidR="00DD22AE" w:rsidRPr="0003288B">
        <w:rPr>
          <w:rFonts w:cs="Arial"/>
          <w:lang w:val="sr-Cyrl-RS"/>
        </w:rPr>
        <w:t>_____</w:t>
      </w:r>
      <w:r w:rsidRPr="0003288B">
        <w:rPr>
          <w:rFonts w:cs="Arial"/>
        </w:rPr>
        <w:t xml:space="preserve">   од </w:t>
      </w:r>
      <w:r w:rsidR="00DD22AE" w:rsidRPr="0003288B">
        <w:rPr>
          <w:rFonts w:cs="Arial"/>
          <w:lang w:val="sr-Cyrl-RS"/>
        </w:rPr>
        <w:t>__________</w:t>
      </w:r>
      <w:r w:rsidRPr="0003288B">
        <w:rPr>
          <w:rFonts w:cs="Arial"/>
          <w:i/>
        </w:rPr>
        <w:t xml:space="preserve"> </w:t>
      </w:r>
      <w:r w:rsidRPr="0003288B">
        <w:rPr>
          <w:rFonts w:cs="Arial"/>
          <w:i/>
          <w:lang w:val="ru-RU"/>
        </w:rPr>
        <w:t>(</w:t>
      </w:r>
      <w:proofErr w:type="gramStart"/>
      <w:r w:rsidRPr="0003288B">
        <w:rPr>
          <w:rFonts w:cs="Arial"/>
          <w:i/>
        </w:rPr>
        <w:t>напомена:биће</w:t>
      </w:r>
      <w:proofErr w:type="gramEnd"/>
      <w:r w:rsidRPr="0003288B">
        <w:rPr>
          <w:rFonts w:cs="Arial"/>
          <w:i/>
        </w:rPr>
        <w:t xml:space="preserve"> наведено у тексту Уговора</w:t>
      </w:r>
      <w:r w:rsidRPr="0003288B">
        <w:rPr>
          <w:rFonts w:cs="Arial"/>
          <w:i/>
          <w:lang w:val="ru-RU"/>
        </w:rPr>
        <w:t xml:space="preserve"> у случају заједничке понуде)</w:t>
      </w:r>
    </w:p>
    <w:p w:rsidR="00A106E7" w:rsidRPr="0003288B" w:rsidRDefault="00A106E7" w:rsidP="00A106E7">
      <w:pPr>
        <w:pStyle w:val="KDParagraf"/>
        <w:rPr>
          <w:rFonts w:cs="Arial"/>
        </w:rPr>
      </w:pPr>
      <w:r w:rsidRPr="0003288B">
        <w:rPr>
          <w:rFonts w:cs="Arial"/>
        </w:rPr>
        <w:t xml:space="preserve">Прилог број </w:t>
      </w:r>
      <w:r w:rsidR="00324F7C" w:rsidRPr="0003288B">
        <w:rPr>
          <w:rFonts w:cs="Arial"/>
        </w:rPr>
        <w:t>8</w:t>
      </w:r>
      <w:r w:rsidRPr="0003288B">
        <w:rPr>
          <w:rFonts w:cs="Arial"/>
        </w:rPr>
        <w:tab/>
        <w:t xml:space="preserve">Средство финансијског обезбеђења         </w:t>
      </w:r>
      <w:r w:rsidRPr="0003288B">
        <w:rPr>
          <w:rFonts w:cs="Arial"/>
          <w:lang w:val="ru-RU"/>
        </w:rPr>
        <w:t xml:space="preserve"> </w:t>
      </w:r>
    </w:p>
    <w:p w:rsidR="00A106E7" w:rsidRPr="0003288B" w:rsidRDefault="00283AE1" w:rsidP="00A106E7">
      <w:pPr>
        <w:pStyle w:val="KDParagraf"/>
        <w:rPr>
          <w:rFonts w:cs="Arial"/>
        </w:rPr>
      </w:pPr>
      <w:r w:rsidRPr="0003288B">
        <w:rPr>
          <w:rFonts w:cs="Arial"/>
          <w:b/>
          <w:lang w:val="sr-Cyrl-RS"/>
        </w:rPr>
        <w:t xml:space="preserve">                                                                   </w:t>
      </w:r>
      <w:r w:rsidR="00A106E7" w:rsidRPr="0003288B">
        <w:rPr>
          <w:rFonts w:cs="Arial"/>
          <w:b/>
        </w:rPr>
        <w:t xml:space="preserve">Члан </w:t>
      </w:r>
      <w:r w:rsidRPr="0003288B">
        <w:rPr>
          <w:rFonts w:cs="Arial"/>
          <w:b/>
        </w:rPr>
        <w:t>3</w:t>
      </w:r>
      <w:r w:rsidR="00F80F7F">
        <w:rPr>
          <w:rFonts w:cs="Arial"/>
          <w:b/>
          <w:lang w:val="sr-Cyrl-RS"/>
        </w:rPr>
        <w:t>4</w:t>
      </w:r>
      <w:r w:rsidR="00A106E7" w:rsidRPr="0003288B">
        <w:rPr>
          <w:rFonts w:cs="Arial"/>
        </w:rPr>
        <w:t>.</w:t>
      </w:r>
    </w:p>
    <w:p w:rsidR="00A106E7" w:rsidRPr="0003288B" w:rsidRDefault="00A106E7" w:rsidP="00A106E7">
      <w:pPr>
        <w:pStyle w:val="KDParagraf"/>
        <w:rPr>
          <w:rFonts w:cs="Arial"/>
        </w:rPr>
      </w:pPr>
      <w:r w:rsidRPr="0003288B">
        <w:rPr>
          <w:rFonts w:cs="Arial"/>
        </w:rPr>
        <w:t xml:space="preserve">Овај Уговор се закључује </w:t>
      </w:r>
      <w:proofErr w:type="gramStart"/>
      <w:r w:rsidRPr="0003288B">
        <w:rPr>
          <w:rFonts w:cs="Arial"/>
        </w:rPr>
        <w:t>у  6</w:t>
      </w:r>
      <w:proofErr w:type="gramEnd"/>
      <w:r w:rsidRPr="0003288B">
        <w:rPr>
          <w:rFonts w:cs="Arial"/>
        </w:rPr>
        <w:t xml:space="preserve"> (словима: шест) примерака од којих свака Уговорна страна задржава по 3 (словима: три) идентична примерка Уговора.</w:t>
      </w:r>
    </w:p>
    <w:p w:rsidR="00A106E7" w:rsidRPr="0003288B" w:rsidRDefault="00A106E7" w:rsidP="00A106E7">
      <w:pPr>
        <w:pStyle w:val="KDParagraf"/>
        <w:rPr>
          <w:rFonts w:cs="Arial"/>
        </w:rPr>
      </w:pPr>
    </w:p>
    <w:p w:rsidR="00A106E7" w:rsidRPr="0003288B" w:rsidRDefault="00A106E7" w:rsidP="00A106E7">
      <w:pPr>
        <w:pStyle w:val="KDParagraf"/>
        <w:rPr>
          <w:rFonts w:cs="Arial"/>
        </w:rPr>
      </w:pPr>
    </w:p>
    <w:p w:rsidR="00A106E7" w:rsidRPr="0003288B" w:rsidRDefault="00A106E7" w:rsidP="00A106E7">
      <w:pPr>
        <w:pStyle w:val="KDParagraf"/>
        <w:rPr>
          <w:rFonts w:cs="Arial"/>
        </w:rPr>
      </w:pPr>
    </w:p>
    <w:p w:rsidR="00A106E7" w:rsidRPr="0003288B" w:rsidRDefault="00A106E7" w:rsidP="00A106E7">
      <w:pPr>
        <w:pStyle w:val="KDParagraf"/>
        <w:rPr>
          <w:rFonts w:cs="Arial"/>
        </w:rPr>
      </w:pPr>
    </w:p>
    <w:p w:rsidR="00A106E7" w:rsidRPr="0003288B" w:rsidRDefault="00A106E7" w:rsidP="00A106E7">
      <w:pPr>
        <w:pStyle w:val="KDParagraf"/>
        <w:rPr>
          <w:rFonts w:cs="Arial"/>
          <w:b/>
        </w:rPr>
      </w:pPr>
      <w:r w:rsidRPr="0003288B">
        <w:rPr>
          <w:rFonts w:cs="Arial"/>
          <w:b/>
        </w:rPr>
        <w:t xml:space="preserve">         КОРИСНИК УСЛУГЕ                                      </w:t>
      </w:r>
      <w:proofErr w:type="gramStart"/>
      <w:r w:rsidRPr="0003288B">
        <w:rPr>
          <w:rFonts w:cs="Arial"/>
          <w:b/>
        </w:rPr>
        <w:t>ПРУЖАЛАЦ  УСЛУГЕ</w:t>
      </w:r>
      <w:proofErr w:type="gramEnd"/>
      <w:r w:rsidRPr="0003288B">
        <w:rPr>
          <w:rFonts w:cs="Arial"/>
          <w:b/>
        </w:rPr>
        <w:tab/>
      </w:r>
      <w:r w:rsidRPr="0003288B">
        <w:rPr>
          <w:rFonts w:cs="Arial"/>
          <w:b/>
        </w:rPr>
        <w:tab/>
      </w:r>
    </w:p>
    <w:p w:rsidR="00A106E7" w:rsidRPr="0003288B" w:rsidRDefault="00993369" w:rsidP="00A106E7">
      <w:pPr>
        <w:pStyle w:val="KDParagraf"/>
        <w:rPr>
          <w:rFonts w:cs="Arial"/>
        </w:rPr>
      </w:pPr>
      <w:r w:rsidRPr="0003288B">
        <w:rPr>
          <w:rFonts w:cs="Arial"/>
        </w:rPr>
        <w:t xml:space="preserve">          Јавно предузеће </w:t>
      </w:r>
      <w:r w:rsidRPr="0003288B">
        <w:rPr>
          <w:rFonts w:cs="Arial"/>
        </w:rPr>
        <w:tab/>
      </w:r>
      <w:r w:rsidRPr="0003288B">
        <w:rPr>
          <w:rFonts w:cs="Arial"/>
        </w:rPr>
        <w:tab/>
        <w:t xml:space="preserve">                              </w:t>
      </w:r>
      <w:r w:rsidR="00A106E7" w:rsidRPr="0003288B">
        <w:rPr>
          <w:rFonts w:cs="Arial"/>
        </w:rPr>
        <w:t xml:space="preserve">        Назив</w:t>
      </w:r>
    </w:p>
    <w:p w:rsidR="00A106E7" w:rsidRPr="0003288B" w:rsidRDefault="00A106E7" w:rsidP="00A106E7">
      <w:pPr>
        <w:pStyle w:val="KDParagraf"/>
        <w:rPr>
          <w:rFonts w:cs="Arial"/>
        </w:rPr>
      </w:pPr>
      <w:r w:rsidRPr="0003288B">
        <w:rPr>
          <w:rFonts w:cs="Arial"/>
        </w:rPr>
        <w:t xml:space="preserve">„Електропривреда </w:t>
      </w:r>
      <w:proofErr w:type="gramStart"/>
      <w:r w:rsidRPr="0003288B">
        <w:rPr>
          <w:rFonts w:cs="Arial"/>
        </w:rPr>
        <w:t>Србије“ Београд</w:t>
      </w:r>
      <w:proofErr w:type="gramEnd"/>
      <w:r w:rsidRPr="0003288B">
        <w:rPr>
          <w:rFonts w:cs="Arial"/>
        </w:rPr>
        <w:t xml:space="preserve">                           </w:t>
      </w:r>
    </w:p>
    <w:p w:rsidR="00A106E7" w:rsidRPr="0003288B" w:rsidRDefault="00A106E7" w:rsidP="00A106E7">
      <w:pPr>
        <w:pStyle w:val="KDParagraf"/>
        <w:rPr>
          <w:rFonts w:cs="Arial"/>
        </w:rPr>
      </w:pPr>
      <w:r w:rsidRPr="0003288B">
        <w:rPr>
          <w:rFonts w:cs="Arial"/>
        </w:rPr>
        <w:t xml:space="preserve">            </w:t>
      </w:r>
    </w:p>
    <w:p w:rsidR="00A106E7" w:rsidRPr="0003288B" w:rsidRDefault="00A106E7" w:rsidP="00A106E7">
      <w:pPr>
        <w:pStyle w:val="KDParagraf"/>
        <w:rPr>
          <w:rFonts w:cs="Arial"/>
        </w:rPr>
      </w:pPr>
      <w:r w:rsidRPr="0003288B">
        <w:rPr>
          <w:rFonts w:cs="Arial"/>
        </w:rPr>
        <w:t xml:space="preserve">     ____________________                                         _____________________</w:t>
      </w:r>
    </w:p>
    <w:p w:rsidR="00A106E7" w:rsidRPr="0003288B" w:rsidRDefault="00A106E7" w:rsidP="00A106E7">
      <w:pPr>
        <w:pStyle w:val="KDParagraf"/>
        <w:rPr>
          <w:rFonts w:cs="Arial"/>
        </w:rPr>
      </w:pPr>
    </w:p>
    <w:p w:rsidR="00A106E7" w:rsidRPr="0003288B" w:rsidRDefault="00993369" w:rsidP="00A106E7">
      <w:pPr>
        <w:pStyle w:val="KDParagraf"/>
        <w:rPr>
          <w:rFonts w:cs="Arial"/>
        </w:rPr>
      </w:pPr>
      <w:r w:rsidRPr="0003288B">
        <w:rPr>
          <w:rFonts w:cs="Arial"/>
        </w:rPr>
        <w:tab/>
      </w:r>
      <w:r w:rsidRPr="0003288B">
        <w:rPr>
          <w:rFonts w:cs="Arial"/>
        </w:rPr>
        <w:tab/>
        <w:t xml:space="preserve">   Милорад Грчић </w:t>
      </w:r>
      <w:r w:rsidRPr="0003288B">
        <w:rPr>
          <w:rFonts w:cs="Arial"/>
        </w:rPr>
        <w:tab/>
      </w:r>
      <w:r w:rsidRPr="0003288B">
        <w:rPr>
          <w:rFonts w:cs="Arial"/>
        </w:rPr>
        <w:tab/>
      </w:r>
      <w:r w:rsidRPr="0003288B">
        <w:rPr>
          <w:rFonts w:cs="Arial"/>
        </w:rPr>
        <w:tab/>
      </w:r>
      <w:r w:rsidRPr="0003288B">
        <w:rPr>
          <w:rFonts w:cs="Arial"/>
        </w:rPr>
        <w:tab/>
      </w:r>
      <w:proofErr w:type="gramStart"/>
      <w:r w:rsidRPr="0003288B">
        <w:rPr>
          <w:rFonts w:cs="Arial"/>
        </w:rPr>
        <w:tab/>
      </w:r>
      <w:r w:rsidR="00A106E7" w:rsidRPr="0003288B">
        <w:rPr>
          <w:rFonts w:cs="Arial"/>
        </w:rPr>
        <w:t xml:space="preserve">  Име</w:t>
      </w:r>
      <w:proofErr w:type="gramEnd"/>
      <w:r w:rsidR="00A106E7" w:rsidRPr="0003288B">
        <w:rPr>
          <w:rFonts w:cs="Arial"/>
        </w:rPr>
        <w:t xml:space="preserve"> и презиме      </w:t>
      </w:r>
    </w:p>
    <w:p w:rsidR="00A106E7" w:rsidRPr="0003288B" w:rsidRDefault="00A106E7" w:rsidP="00A106E7">
      <w:pPr>
        <w:pStyle w:val="KDParagraf"/>
        <w:rPr>
          <w:rFonts w:cs="Arial"/>
        </w:rPr>
      </w:pPr>
    </w:p>
    <w:p w:rsidR="00A106E7" w:rsidRPr="0003288B" w:rsidRDefault="00A106E7" w:rsidP="00A106E7">
      <w:pPr>
        <w:pStyle w:val="KDParagraf"/>
        <w:rPr>
          <w:rFonts w:cs="Arial"/>
        </w:rPr>
      </w:pPr>
      <w:r w:rsidRPr="0003288B">
        <w:rPr>
          <w:rFonts w:cs="Arial"/>
        </w:rPr>
        <w:t xml:space="preserve">             в.д. директора </w:t>
      </w:r>
      <w:r w:rsidRPr="0003288B">
        <w:rPr>
          <w:rFonts w:cs="Arial"/>
        </w:rPr>
        <w:tab/>
        <w:t xml:space="preserve"> </w:t>
      </w:r>
      <w:r w:rsidR="007A69DF" w:rsidRPr="0003288B">
        <w:rPr>
          <w:rFonts w:cs="Arial"/>
          <w:lang w:val="sr-Cyrl-RS"/>
        </w:rPr>
        <w:t xml:space="preserve">                                                    </w:t>
      </w:r>
      <w:r w:rsidRPr="0003288B">
        <w:rPr>
          <w:rFonts w:cs="Arial"/>
        </w:rPr>
        <w:t xml:space="preserve">  Функција</w:t>
      </w:r>
      <w:r w:rsidRPr="0003288B">
        <w:rPr>
          <w:rFonts w:cs="Arial"/>
        </w:rPr>
        <w:tab/>
      </w:r>
    </w:p>
    <w:p w:rsidR="00A106E7" w:rsidRPr="0003288B" w:rsidRDefault="00A106E7" w:rsidP="00A106E7">
      <w:pPr>
        <w:pStyle w:val="KDParagraf"/>
        <w:rPr>
          <w:rFonts w:cs="Arial"/>
        </w:rPr>
      </w:pPr>
    </w:p>
    <w:p w:rsidR="00A106E7" w:rsidRPr="0003288B" w:rsidRDefault="00A106E7" w:rsidP="00A106E7">
      <w:pPr>
        <w:pStyle w:val="KDParagraf"/>
        <w:rPr>
          <w:rFonts w:cs="Arial"/>
        </w:rPr>
      </w:pPr>
    </w:p>
    <w:p w:rsidR="00A106E7" w:rsidRPr="0003288B" w:rsidRDefault="00A106E7" w:rsidP="00A106E7">
      <w:pPr>
        <w:pStyle w:val="KDParagraf"/>
        <w:rPr>
          <w:rFonts w:cs="Arial"/>
        </w:rPr>
      </w:pPr>
    </w:p>
    <w:p w:rsidR="00A106E7" w:rsidRPr="0003288B" w:rsidRDefault="00A106E7" w:rsidP="00A106E7">
      <w:pPr>
        <w:pStyle w:val="KDParagraf"/>
        <w:rPr>
          <w:rFonts w:cs="Arial"/>
        </w:rPr>
      </w:pPr>
    </w:p>
    <w:p w:rsidR="00353BEB" w:rsidRPr="0003288B" w:rsidRDefault="00353BEB" w:rsidP="00A106E7">
      <w:pPr>
        <w:pStyle w:val="KDParagraf"/>
        <w:rPr>
          <w:rFonts w:cs="Arial"/>
        </w:rPr>
      </w:pPr>
    </w:p>
    <w:sectPr w:rsidR="00353BEB" w:rsidRPr="0003288B" w:rsidSect="000C50A0">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6D3" w:rsidRDefault="00A026D3">
      <w:r>
        <w:separator/>
      </w:r>
    </w:p>
    <w:p w:rsidR="00A026D3" w:rsidRDefault="00A026D3"/>
  </w:endnote>
  <w:endnote w:type="continuationSeparator" w:id="0">
    <w:p w:rsidR="00A026D3" w:rsidRDefault="00A026D3">
      <w:r>
        <w:continuationSeparator/>
      </w:r>
    </w:p>
    <w:p w:rsidR="00A026D3" w:rsidRDefault="00A026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imesNewRomanPS-BoldMT">
    <w:altName w:val="MS Mincho"/>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469" w:rsidRDefault="00BF346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3469" w:rsidRDefault="00BF3469" w:rsidP="00841BE7">
    <w:pPr>
      <w:pStyle w:val="Footer"/>
      <w:ind w:right="360"/>
    </w:pPr>
  </w:p>
  <w:p w:rsidR="00BF3469" w:rsidRDefault="00BF3469"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469" w:rsidRPr="00EC5BB4" w:rsidRDefault="00BF346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620BF">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620BF">
      <w:rPr>
        <w:rStyle w:val="PageNumber"/>
        <w:rFonts w:cs="Arial"/>
        <w:b/>
        <w:noProof/>
        <w:szCs w:val="24"/>
      </w:rPr>
      <w:t>62</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469" w:rsidRPr="00EC5BB4" w:rsidRDefault="00BF346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620BF">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620BF">
      <w:rPr>
        <w:rStyle w:val="PageNumber"/>
        <w:rFonts w:cs="Arial"/>
        <w:b/>
        <w:noProof/>
        <w:szCs w:val="24"/>
      </w:rPr>
      <w:t>62</w:t>
    </w:r>
    <w:r w:rsidRPr="00EC5BB4">
      <w:rPr>
        <w:rStyle w:val="PageNumber"/>
        <w:rFonts w:cs="Arial"/>
        <w:b/>
        <w:szCs w:val="24"/>
      </w:rPr>
      <w:fldChar w:fldCharType="end"/>
    </w:r>
  </w:p>
  <w:p w:rsidR="00BF3469" w:rsidRDefault="00BF34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6D3" w:rsidRDefault="00A026D3">
      <w:r>
        <w:separator/>
      </w:r>
    </w:p>
    <w:p w:rsidR="00A026D3" w:rsidRDefault="00A026D3"/>
  </w:footnote>
  <w:footnote w:type="continuationSeparator" w:id="0">
    <w:p w:rsidR="00A026D3" w:rsidRDefault="00A026D3">
      <w:r>
        <w:continuationSeparator/>
      </w:r>
    </w:p>
    <w:p w:rsidR="00A026D3" w:rsidRDefault="00A026D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469" w:rsidRDefault="00BF3469" w:rsidP="004276AD">
    <w:pPr>
      <w:pStyle w:val="Header"/>
      <w:rPr>
        <w:sz w:val="20"/>
      </w:rPr>
    </w:pPr>
  </w:p>
  <w:p w:rsidR="00BF3469" w:rsidRDefault="00BF3469" w:rsidP="00362906">
    <w:pPr>
      <w:pStyle w:val="Header"/>
      <w:jc w:val="center"/>
      <w:rPr>
        <w:szCs w:val="24"/>
      </w:rPr>
    </w:pPr>
    <w:r w:rsidRPr="00EC5BB4">
      <w:rPr>
        <w:szCs w:val="24"/>
      </w:rPr>
      <w:t xml:space="preserve">ЈП „Електропривреда </w:t>
    </w:r>
    <w:proofErr w:type="gramStart"/>
    <w:r w:rsidRPr="00EC5BB4">
      <w:rPr>
        <w:szCs w:val="24"/>
      </w:rPr>
      <w:t>Србије“ Београд</w:t>
    </w:r>
    <w:proofErr w:type="gramEnd"/>
  </w:p>
  <w:p w:rsidR="00BF3469" w:rsidRPr="00EC5BB4" w:rsidRDefault="00BF3469" w:rsidP="00362906">
    <w:pPr>
      <w:pStyle w:val="Header"/>
      <w:jc w:val="center"/>
      <w:rPr>
        <w:szCs w:val="24"/>
      </w:rPr>
    </w:pPr>
    <w:r w:rsidRPr="00EC5BB4">
      <w:rPr>
        <w:szCs w:val="24"/>
      </w:rPr>
      <w:t xml:space="preserve">Конкурсна документација </w:t>
    </w:r>
    <w:r w:rsidRPr="00F970CE">
      <w:rPr>
        <w:rFonts w:cs="Arial"/>
        <w:sz w:val="22"/>
        <w:szCs w:val="22"/>
        <w:lang w:val="sr-Cyrl-RS"/>
      </w:rPr>
      <w:t>ЈНМВ</w:t>
    </w:r>
    <w:r w:rsidRPr="00F970CE">
      <w:rPr>
        <w:rFonts w:cs="Arial"/>
        <w:sz w:val="22"/>
        <w:szCs w:val="22"/>
        <w:lang w:val="sr-Latn-RS"/>
      </w:rPr>
      <w:t>/</w:t>
    </w:r>
    <w:r w:rsidRPr="00F970CE">
      <w:rPr>
        <w:rFonts w:cs="Arial"/>
        <w:sz w:val="22"/>
        <w:szCs w:val="22"/>
        <w:lang w:val="sr-Cyrl-RS"/>
      </w:rPr>
      <w:t>1000</w:t>
    </w:r>
    <w:r w:rsidRPr="00F970CE">
      <w:rPr>
        <w:rFonts w:cs="Arial"/>
        <w:sz w:val="22"/>
        <w:szCs w:val="22"/>
        <w:lang w:val="sr-Latn-RS"/>
      </w:rPr>
      <w:t>/</w:t>
    </w:r>
    <w:r w:rsidRPr="00F970CE">
      <w:rPr>
        <w:rFonts w:cs="Arial"/>
        <w:sz w:val="22"/>
        <w:szCs w:val="22"/>
        <w:lang w:val="sr-Cyrl-RS"/>
      </w:rPr>
      <w:t>0432/2018</w:t>
    </w:r>
  </w:p>
  <w:p w:rsidR="00BF3469" w:rsidRPr="004276AD" w:rsidRDefault="00BF3469"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469" w:rsidRDefault="00BF3469" w:rsidP="004276AD">
    <w:pPr>
      <w:pStyle w:val="Header"/>
    </w:pPr>
  </w:p>
  <w:p w:rsidR="00BF3469" w:rsidRDefault="00BF3469" w:rsidP="002704FA">
    <w:pPr>
      <w:pStyle w:val="Header"/>
      <w:jc w:val="center"/>
      <w:rPr>
        <w:szCs w:val="24"/>
      </w:rPr>
    </w:pPr>
    <w:r w:rsidRPr="00113B84">
      <w:rPr>
        <w:szCs w:val="24"/>
      </w:rPr>
      <w:t xml:space="preserve">ЈП „Електропривреда </w:t>
    </w:r>
    <w:proofErr w:type="gramStart"/>
    <w:r w:rsidRPr="00113B84">
      <w:rPr>
        <w:szCs w:val="24"/>
      </w:rPr>
      <w:t>Србије“ Београд</w:t>
    </w:r>
    <w:proofErr w:type="gramEnd"/>
  </w:p>
  <w:p w:rsidR="00BF3469" w:rsidRPr="00113B84" w:rsidRDefault="00BF3469" w:rsidP="002704FA">
    <w:pPr>
      <w:pStyle w:val="Header"/>
      <w:jc w:val="center"/>
      <w:rPr>
        <w:szCs w:val="24"/>
      </w:rPr>
    </w:pPr>
    <w:r>
      <w:rPr>
        <w:szCs w:val="24"/>
      </w:rPr>
      <w:t xml:space="preserve">Конкурсна документација </w:t>
    </w:r>
    <w:r w:rsidRPr="00F970CE">
      <w:rPr>
        <w:rFonts w:cs="Arial"/>
        <w:sz w:val="22"/>
        <w:szCs w:val="22"/>
        <w:lang w:val="sr-Cyrl-RS"/>
      </w:rPr>
      <w:t>ЈНМВ</w:t>
    </w:r>
    <w:r w:rsidRPr="00F970CE">
      <w:rPr>
        <w:rFonts w:cs="Arial"/>
        <w:sz w:val="22"/>
        <w:szCs w:val="22"/>
        <w:lang w:val="sr-Latn-RS"/>
      </w:rPr>
      <w:t>/</w:t>
    </w:r>
    <w:r w:rsidRPr="00F970CE">
      <w:rPr>
        <w:rFonts w:cs="Arial"/>
        <w:sz w:val="22"/>
        <w:szCs w:val="22"/>
        <w:lang w:val="sr-Cyrl-RS"/>
      </w:rPr>
      <w:t>1000</w:t>
    </w:r>
    <w:r w:rsidRPr="00F970CE">
      <w:rPr>
        <w:rFonts w:cs="Arial"/>
        <w:sz w:val="22"/>
        <w:szCs w:val="22"/>
        <w:lang w:val="sr-Latn-RS"/>
      </w:rPr>
      <w:t>/</w:t>
    </w:r>
    <w:r w:rsidRPr="00F970CE">
      <w:rPr>
        <w:rFonts w:cs="Arial"/>
        <w:sz w:val="22"/>
        <w:szCs w:val="22"/>
        <w:lang w:val="sr-Cyrl-RS"/>
      </w:rPr>
      <w:t>0432/2018</w:t>
    </w:r>
  </w:p>
  <w:p w:rsidR="00BF3469" w:rsidRPr="00210557" w:rsidRDefault="00BF3469"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02227AE3"/>
    <w:multiLevelType w:val="hybridMultilevel"/>
    <w:tmpl w:val="744E6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A993330"/>
    <w:multiLevelType w:val="hybridMultilevel"/>
    <w:tmpl w:val="E3A496F2"/>
    <w:lvl w:ilvl="0" w:tplc="687617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5E70E1"/>
    <w:multiLevelType w:val="hybridMultilevel"/>
    <w:tmpl w:val="41387A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D04686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6452BFF"/>
    <w:multiLevelType w:val="hybridMultilevel"/>
    <w:tmpl w:val="1812D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FCC263A"/>
    <w:multiLevelType w:val="hybridMultilevel"/>
    <w:tmpl w:val="5A6A0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75C6641"/>
    <w:multiLevelType w:val="hybridMultilevel"/>
    <w:tmpl w:val="2D6E4D3C"/>
    <w:lvl w:ilvl="0" w:tplc="1A440AB6">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F6C793B"/>
    <w:multiLevelType w:val="hybridMultilevel"/>
    <w:tmpl w:val="0890B9E2"/>
    <w:lvl w:ilvl="0" w:tplc="8EA01C80">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6CA966E2"/>
    <w:multiLevelType w:val="hybridMultilevel"/>
    <w:tmpl w:val="05F86CC2"/>
    <w:lvl w:ilvl="0" w:tplc="3E047E7E">
      <w:start w:val="1"/>
      <w:numFmt w:val="decimal"/>
      <w:lvlText w:val="%1."/>
      <w:lvlJc w:val="left"/>
      <w:pPr>
        <w:ind w:left="720" w:hanging="360"/>
      </w:pPr>
      <w:rPr>
        <w:rFonts w:hint="default"/>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5"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2"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8"/>
  </w:num>
  <w:num w:numId="2">
    <w:abstractNumId w:val="67"/>
  </w:num>
  <w:num w:numId="3">
    <w:abstractNumId w:val="81"/>
  </w:num>
  <w:num w:numId="4">
    <w:abstractNumId w:val="58"/>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92"/>
  </w:num>
  <w:num w:numId="8">
    <w:abstractNumId w:val="70"/>
  </w:num>
  <w:num w:numId="9">
    <w:abstractNumId w:val="93"/>
  </w:num>
  <w:num w:numId="10">
    <w:abstractNumId w:val="73"/>
  </w:num>
  <w:num w:numId="11">
    <w:abstractNumId w:val="69"/>
  </w:num>
  <w:num w:numId="12">
    <w:abstractNumId w:val="62"/>
  </w:num>
  <w:num w:numId="13">
    <w:abstractNumId w:val="59"/>
  </w:num>
  <w:num w:numId="14">
    <w:abstractNumId w:val="76"/>
  </w:num>
  <w:num w:numId="15">
    <w:abstractNumId w:val="66"/>
  </w:num>
  <w:num w:numId="16">
    <w:abstractNumId w:val="82"/>
  </w:num>
  <w:num w:numId="17">
    <w:abstractNumId w:val="87"/>
  </w:num>
  <w:num w:numId="18">
    <w:abstractNumId w:val="82"/>
  </w:num>
  <w:num w:numId="19">
    <w:abstractNumId w:val="51"/>
  </w:num>
  <w:num w:numId="20">
    <w:abstractNumId w:val="75"/>
  </w:num>
  <w:num w:numId="21">
    <w:abstractNumId w:val="60"/>
  </w:num>
  <w:num w:numId="22">
    <w:abstractNumId w:val="86"/>
  </w:num>
  <w:num w:numId="23">
    <w:abstractNumId w:val="68"/>
  </w:num>
  <w:num w:numId="24">
    <w:abstractNumId w:val="65"/>
  </w:num>
  <w:num w:numId="25">
    <w:abstractNumId w:val="49"/>
  </w:num>
  <w:num w:numId="26">
    <w:abstractNumId w:val="56"/>
  </w:num>
  <w:num w:numId="27">
    <w:abstractNumId w:val="84"/>
  </w:num>
  <w:num w:numId="28">
    <w:abstractNumId w:val="85"/>
  </w:num>
  <w:num w:numId="29">
    <w:abstractNumId w:val="77"/>
  </w:num>
  <w:num w:numId="30">
    <w:abstractNumId w:val="52"/>
  </w:num>
  <w:num w:numId="31">
    <w:abstractNumId w:val="74"/>
  </w:num>
  <w:num w:numId="32">
    <w:abstractNumId w:val="50"/>
  </w:num>
  <w:num w:numId="33">
    <w:abstractNumId w:val="7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535"/>
    <w:rsid w:val="0000496D"/>
    <w:rsid w:val="00004C1F"/>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071"/>
    <w:rsid w:val="00015894"/>
    <w:rsid w:val="00015D88"/>
    <w:rsid w:val="00015E2F"/>
    <w:rsid w:val="00015E7C"/>
    <w:rsid w:val="000167FC"/>
    <w:rsid w:val="000170DE"/>
    <w:rsid w:val="00017C93"/>
    <w:rsid w:val="00017F00"/>
    <w:rsid w:val="00017FB1"/>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432"/>
    <w:rsid w:val="0002750F"/>
    <w:rsid w:val="00027F81"/>
    <w:rsid w:val="000303E2"/>
    <w:rsid w:val="00030591"/>
    <w:rsid w:val="00030B9D"/>
    <w:rsid w:val="0003103E"/>
    <w:rsid w:val="0003169E"/>
    <w:rsid w:val="000317BA"/>
    <w:rsid w:val="00031E71"/>
    <w:rsid w:val="00032272"/>
    <w:rsid w:val="0003288B"/>
    <w:rsid w:val="00032B7E"/>
    <w:rsid w:val="00032BAA"/>
    <w:rsid w:val="00032C65"/>
    <w:rsid w:val="0003302D"/>
    <w:rsid w:val="00033D74"/>
    <w:rsid w:val="00034535"/>
    <w:rsid w:val="0003493C"/>
    <w:rsid w:val="00034C4F"/>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4F"/>
    <w:rsid w:val="00046FA0"/>
    <w:rsid w:val="0004735E"/>
    <w:rsid w:val="0004799D"/>
    <w:rsid w:val="000500D4"/>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8D2"/>
    <w:rsid w:val="00055239"/>
    <w:rsid w:val="00055377"/>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AE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3"/>
    <w:rsid w:val="000A6FB8"/>
    <w:rsid w:val="000A70B6"/>
    <w:rsid w:val="000A7203"/>
    <w:rsid w:val="000A760B"/>
    <w:rsid w:val="000A7725"/>
    <w:rsid w:val="000A7A41"/>
    <w:rsid w:val="000A7CFA"/>
    <w:rsid w:val="000B02D2"/>
    <w:rsid w:val="000B057D"/>
    <w:rsid w:val="000B0BB9"/>
    <w:rsid w:val="000B0E5B"/>
    <w:rsid w:val="000B13F7"/>
    <w:rsid w:val="000B1C19"/>
    <w:rsid w:val="000B1C5F"/>
    <w:rsid w:val="000B1CF8"/>
    <w:rsid w:val="000B1DA4"/>
    <w:rsid w:val="000B1F37"/>
    <w:rsid w:val="000B1FA7"/>
    <w:rsid w:val="000B217E"/>
    <w:rsid w:val="000B225C"/>
    <w:rsid w:val="000B290B"/>
    <w:rsid w:val="000B3387"/>
    <w:rsid w:val="000B420C"/>
    <w:rsid w:val="000B4512"/>
    <w:rsid w:val="000B4588"/>
    <w:rsid w:val="000B45FD"/>
    <w:rsid w:val="000B47D8"/>
    <w:rsid w:val="000B4842"/>
    <w:rsid w:val="000B486E"/>
    <w:rsid w:val="000B48E3"/>
    <w:rsid w:val="000B4CCC"/>
    <w:rsid w:val="000B4D6F"/>
    <w:rsid w:val="000B5722"/>
    <w:rsid w:val="000B58E8"/>
    <w:rsid w:val="000B59E2"/>
    <w:rsid w:val="000B59EB"/>
    <w:rsid w:val="000B5F30"/>
    <w:rsid w:val="000B67DA"/>
    <w:rsid w:val="000B68B4"/>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B51"/>
    <w:rsid w:val="000C2D52"/>
    <w:rsid w:val="000C3B2D"/>
    <w:rsid w:val="000C3B49"/>
    <w:rsid w:val="000C3B64"/>
    <w:rsid w:val="000C3ECC"/>
    <w:rsid w:val="000C4021"/>
    <w:rsid w:val="000C4516"/>
    <w:rsid w:val="000C50A0"/>
    <w:rsid w:val="000C52FC"/>
    <w:rsid w:val="000C5468"/>
    <w:rsid w:val="000C547B"/>
    <w:rsid w:val="000C562B"/>
    <w:rsid w:val="000C5731"/>
    <w:rsid w:val="000C5D43"/>
    <w:rsid w:val="000C67B2"/>
    <w:rsid w:val="000C7024"/>
    <w:rsid w:val="000C76D4"/>
    <w:rsid w:val="000C7B91"/>
    <w:rsid w:val="000C7BB7"/>
    <w:rsid w:val="000D003F"/>
    <w:rsid w:val="000D02E0"/>
    <w:rsid w:val="000D0B4A"/>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B74"/>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7BF"/>
    <w:rsid w:val="000E5886"/>
    <w:rsid w:val="000E5999"/>
    <w:rsid w:val="000E5D83"/>
    <w:rsid w:val="000E5E8B"/>
    <w:rsid w:val="000E6103"/>
    <w:rsid w:val="000E62CC"/>
    <w:rsid w:val="000E636D"/>
    <w:rsid w:val="000E64E3"/>
    <w:rsid w:val="000E6A72"/>
    <w:rsid w:val="000E6E77"/>
    <w:rsid w:val="000E6FE3"/>
    <w:rsid w:val="000E73E6"/>
    <w:rsid w:val="000E7568"/>
    <w:rsid w:val="000E75A0"/>
    <w:rsid w:val="000F0256"/>
    <w:rsid w:val="000F071C"/>
    <w:rsid w:val="000F0C38"/>
    <w:rsid w:val="000F162B"/>
    <w:rsid w:val="000F168C"/>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827"/>
    <w:rsid w:val="00100D2A"/>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2B82"/>
    <w:rsid w:val="00113968"/>
    <w:rsid w:val="001139E5"/>
    <w:rsid w:val="00113B67"/>
    <w:rsid w:val="00113B84"/>
    <w:rsid w:val="001146A1"/>
    <w:rsid w:val="001147C3"/>
    <w:rsid w:val="001148D5"/>
    <w:rsid w:val="00114E23"/>
    <w:rsid w:val="00115086"/>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970"/>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528"/>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75D"/>
    <w:rsid w:val="00141BC9"/>
    <w:rsid w:val="00141F36"/>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203"/>
    <w:rsid w:val="00154F96"/>
    <w:rsid w:val="00155004"/>
    <w:rsid w:val="001553E5"/>
    <w:rsid w:val="00155607"/>
    <w:rsid w:val="001558D3"/>
    <w:rsid w:val="00155A46"/>
    <w:rsid w:val="00155AED"/>
    <w:rsid w:val="001560FE"/>
    <w:rsid w:val="001563C0"/>
    <w:rsid w:val="00156578"/>
    <w:rsid w:val="001565BD"/>
    <w:rsid w:val="001566C8"/>
    <w:rsid w:val="001567D2"/>
    <w:rsid w:val="00157352"/>
    <w:rsid w:val="0015754B"/>
    <w:rsid w:val="00157A0A"/>
    <w:rsid w:val="00157E0D"/>
    <w:rsid w:val="0016015F"/>
    <w:rsid w:val="0016027D"/>
    <w:rsid w:val="001603BC"/>
    <w:rsid w:val="001606AA"/>
    <w:rsid w:val="00160BF4"/>
    <w:rsid w:val="001612D9"/>
    <w:rsid w:val="00161309"/>
    <w:rsid w:val="0016196A"/>
    <w:rsid w:val="00161FEB"/>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29"/>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4FAB"/>
    <w:rsid w:val="0018523E"/>
    <w:rsid w:val="001853E1"/>
    <w:rsid w:val="00185747"/>
    <w:rsid w:val="0018582C"/>
    <w:rsid w:val="0018612E"/>
    <w:rsid w:val="00186174"/>
    <w:rsid w:val="001861CC"/>
    <w:rsid w:val="00186510"/>
    <w:rsid w:val="0018655D"/>
    <w:rsid w:val="00186B03"/>
    <w:rsid w:val="00186C27"/>
    <w:rsid w:val="00186FDB"/>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5BF3"/>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1EF0"/>
    <w:rsid w:val="001A23A7"/>
    <w:rsid w:val="001A271D"/>
    <w:rsid w:val="001A2760"/>
    <w:rsid w:val="001A287D"/>
    <w:rsid w:val="001A2F3C"/>
    <w:rsid w:val="001A2FA0"/>
    <w:rsid w:val="001A3616"/>
    <w:rsid w:val="001A375E"/>
    <w:rsid w:val="001A4190"/>
    <w:rsid w:val="001A41BC"/>
    <w:rsid w:val="001A4401"/>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20E"/>
    <w:rsid w:val="001B367E"/>
    <w:rsid w:val="001B36F2"/>
    <w:rsid w:val="001B3787"/>
    <w:rsid w:val="001B3A36"/>
    <w:rsid w:val="001B3B0B"/>
    <w:rsid w:val="001B3CC2"/>
    <w:rsid w:val="001B3E3D"/>
    <w:rsid w:val="001B3E7F"/>
    <w:rsid w:val="001B3FAC"/>
    <w:rsid w:val="001B403E"/>
    <w:rsid w:val="001B4262"/>
    <w:rsid w:val="001B45BF"/>
    <w:rsid w:val="001B4731"/>
    <w:rsid w:val="001B4A87"/>
    <w:rsid w:val="001B4A9C"/>
    <w:rsid w:val="001B5AC3"/>
    <w:rsid w:val="001B61F1"/>
    <w:rsid w:val="001B647A"/>
    <w:rsid w:val="001B6640"/>
    <w:rsid w:val="001B6BB1"/>
    <w:rsid w:val="001B6EAE"/>
    <w:rsid w:val="001B70C4"/>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694"/>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1FF"/>
    <w:rsid w:val="001D04CE"/>
    <w:rsid w:val="001D04CF"/>
    <w:rsid w:val="001D09B2"/>
    <w:rsid w:val="001D1027"/>
    <w:rsid w:val="001D1509"/>
    <w:rsid w:val="001D1890"/>
    <w:rsid w:val="001D1EB2"/>
    <w:rsid w:val="001D307C"/>
    <w:rsid w:val="001D32F5"/>
    <w:rsid w:val="001D3C3D"/>
    <w:rsid w:val="001D3C84"/>
    <w:rsid w:val="001D3DBD"/>
    <w:rsid w:val="001D4246"/>
    <w:rsid w:val="001D4537"/>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3F8"/>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33E"/>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1C5"/>
    <w:rsid w:val="00204871"/>
    <w:rsid w:val="002048A2"/>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6B"/>
    <w:rsid w:val="00211BA2"/>
    <w:rsid w:val="00211CE8"/>
    <w:rsid w:val="00211DDA"/>
    <w:rsid w:val="00212A5F"/>
    <w:rsid w:val="0021302C"/>
    <w:rsid w:val="00213058"/>
    <w:rsid w:val="00213277"/>
    <w:rsid w:val="002135B4"/>
    <w:rsid w:val="00213997"/>
    <w:rsid w:val="002139AE"/>
    <w:rsid w:val="00213BD0"/>
    <w:rsid w:val="00213BFB"/>
    <w:rsid w:val="00213C60"/>
    <w:rsid w:val="00213D3C"/>
    <w:rsid w:val="00213D6F"/>
    <w:rsid w:val="00213FB3"/>
    <w:rsid w:val="00214046"/>
    <w:rsid w:val="002140FC"/>
    <w:rsid w:val="002141D7"/>
    <w:rsid w:val="002143A0"/>
    <w:rsid w:val="00214A3B"/>
    <w:rsid w:val="00214E85"/>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2AE"/>
    <w:rsid w:val="002227E8"/>
    <w:rsid w:val="00222BA3"/>
    <w:rsid w:val="00222C12"/>
    <w:rsid w:val="00222E33"/>
    <w:rsid w:val="00222EC2"/>
    <w:rsid w:val="00223059"/>
    <w:rsid w:val="002231BA"/>
    <w:rsid w:val="002231ED"/>
    <w:rsid w:val="002232C0"/>
    <w:rsid w:val="002233C3"/>
    <w:rsid w:val="002234C5"/>
    <w:rsid w:val="00223749"/>
    <w:rsid w:val="00223A5B"/>
    <w:rsid w:val="002249C6"/>
    <w:rsid w:val="00224C2B"/>
    <w:rsid w:val="00224CF4"/>
    <w:rsid w:val="00224D9E"/>
    <w:rsid w:val="002251A4"/>
    <w:rsid w:val="00225325"/>
    <w:rsid w:val="00225879"/>
    <w:rsid w:val="002260F7"/>
    <w:rsid w:val="00226309"/>
    <w:rsid w:val="00226574"/>
    <w:rsid w:val="0022742B"/>
    <w:rsid w:val="002275E8"/>
    <w:rsid w:val="00227901"/>
    <w:rsid w:val="00227CD0"/>
    <w:rsid w:val="0023000F"/>
    <w:rsid w:val="00230DAD"/>
    <w:rsid w:val="00230DC9"/>
    <w:rsid w:val="00231E41"/>
    <w:rsid w:val="00232552"/>
    <w:rsid w:val="00232912"/>
    <w:rsid w:val="00232914"/>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6F08"/>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0F8"/>
    <w:rsid w:val="00244361"/>
    <w:rsid w:val="002444EC"/>
    <w:rsid w:val="0024485F"/>
    <w:rsid w:val="00244A86"/>
    <w:rsid w:val="00245371"/>
    <w:rsid w:val="00245760"/>
    <w:rsid w:val="00245AAF"/>
    <w:rsid w:val="00245D8D"/>
    <w:rsid w:val="00245E38"/>
    <w:rsid w:val="0024604B"/>
    <w:rsid w:val="002462B4"/>
    <w:rsid w:val="0024726B"/>
    <w:rsid w:val="002475AA"/>
    <w:rsid w:val="00247C64"/>
    <w:rsid w:val="00247C77"/>
    <w:rsid w:val="00247CEA"/>
    <w:rsid w:val="00247F64"/>
    <w:rsid w:val="00247FD6"/>
    <w:rsid w:val="00250031"/>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4FA"/>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CA1"/>
    <w:rsid w:val="00280DAD"/>
    <w:rsid w:val="00281098"/>
    <w:rsid w:val="002815D8"/>
    <w:rsid w:val="00281923"/>
    <w:rsid w:val="00281C44"/>
    <w:rsid w:val="00281CE1"/>
    <w:rsid w:val="00281EAD"/>
    <w:rsid w:val="0028205E"/>
    <w:rsid w:val="00282B27"/>
    <w:rsid w:val="00282CE8"/>
    <w:rsid w:val="00282DE8"/>
    <w:rsid w:val="0028381B"/>
    <w:rsid w:val="00283AE1"/>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116"/>
    <w:rsid w:val="002A2488"/>
    <w:rsid w:val="002A28C9"/>
    <w:rsid w:val="002A2DD0"/>
    <w:rsid w:val="002A33AE"/>
    <w:rsid w:val="002A373C"/>
    <w:rsid w:val="002A3C3F"/>
    <w:rsid w:val="002A3F56"/>
    <w:rsid w:val="002A42EC"/>
    <w:rsid w:val="002A436B"/>
    <w:rsid w:val="002A4479"/>
    <w:rsid w:val="002A480D"/>
    <w:rsid w:val="002A4C1D"/>
    <w:rsid w:val="002A5235"/>
    <w:rsid w:val="002A57A5"/>
    <w:rsid w:val="002A596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DF3"/>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7B"/>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20F"/>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3F6"/>
    <w:rsid w:val="002D0554"/>
    <w:rsid w:val="002D0583"/>
    <w:rsid w:val="002D05BE"/>
    <w:rsid w:val="002D08E2"/>
    <w:rsid w:val="002D0F00"/>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57"/>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0DCC"/>
    <w:rsid w:val="002F1040"/>
    <w:rsid w:val="002F13B3"/>
    <w:rsid w:val="002F1423"/>
    <w:rsid w:val="002F1788"/>
    <w:rsid w:val="002F1C1B"/>
    <w:rsid w:val="002F1E22"/>
    <w:rsid w:val="002F2105"/>
    <w:rsid w:val="002F28B2"/>
    <w:rsid w:val="002F2DE5"/>
    <w:rsid w:val="002F2E6E"/>
    <w:rsid w:val="002F3DAD"/>
    <w:rsid w:val="002F426D"/>
    <w:rsid w:val="002F45B3"/>
    <w:rsid w:val="002F48D1"/>
    <w:rsid w:val="002F4DC8"/>
    <w:rsid w:val="002F536E"/>
    <w:rsid w:val="002F53FF"/>
    <w:rsid w:val="002F5F0E"/>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2C8"/>
    <w:rsid w:val="00303467"/>
    <w:rsid w:val="003035BC"/>
    <w:rsid w:val="003035F6"/>
    <w:rsid w:val="00303D7D"/>
    <w:rsid w:val="00303E05"/>
    <w:rsid w:val="00304141"/>
    <w:rsid w:val="0030466D"/>
    <w:rsid w:val="0030491D"/>
    <w:rsid w:val="00305592"/>
    <w:rsid w:val="00305AD4"/>
    <w:rsid w:val="00305D38"/>
    <w:rsid w:val="00306175"/>
    <w:rsid w:val="003062C1"/>
    <w:rsid w:val="003063C6"/>
    <w:rsid w:val="00306B60"/>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2650"/>
    <w:rsid w:val="00312A56"/>
    <w:rsid w:val="00312B44"/>
    <w:rsid w:val="0031310F"/>
    <w:rsid w:val="0031324D"/>
    <w:rsid w:val="00313CD2"/>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4F7C"/>
    <w:rsid w:val="003252AF"/>
    <w:rsid w:val="003255E6"/>
    <w:rsid w:val="00325BE2"/>
    <w:rsid w:val="003260D5"/>
    <w:rsid w:val="00326223"/>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681"/>
    <w:rsid w:val="00333F16"/>
    <w:rsid w:val="00334592"/>
    <w:rsid w:val="0033467A"/>
    <w:rsid w:val="0033469C"/>
    <w:rsid w:val="003350DA"/>
    <w:rsid w:val="0033526F"/>
    <w:rsid w:val="00335420"/>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47C9B"/>
    <w:rsid w:val="00350395"/>
    <w:rsid w:val="003503BE"/>
    <w:rsid w:val="003508B5"/>
    <w:rsid w:val="00350FB0"/>
    <w:rsid w:val="003515FF"/>
    <w:rsid w:val="0035163D"/>
    <w:rsid w:val="0035188B"/>
    <w:rsid w:val="0035236F"/>
    <w:rsid w:val="003525AA"/>
    <w:rsid w:val="00352744"/>
    <w:rsid w:val="00352784"/>
    <w:rsid w:val="003527E1"/>
    <w:rsid w:val="00352864"/>
    <w:rsid w:val="003528F1"/>
    <w:rsid w:val="00352C3A"/>
    <w:rsid w:val="00352D61"/>
    <w:rsid w:val="00353961"/>
    <w:rsid w:val="00353BEB"/>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3CF"/>
    <w:rsid w:val="00362541"/>
    <w:rsid w:val="00362906"/>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77F"/>
    <w:rsid w:val="00371BC9"/>
    <w:rsid w:val="0037260A"/>
    <w:rsid w:val="0037291E"/>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654"/>
    <w:rsid w:val="0037783D"/>
    <w:rsid w:val="00377ACF"/>
    <w:rsid w:val="00377BB1"/>
    <w:rsid w:val="003807DF"/>
    <w:rsid w:val="00381009"/>
    <w:rsid w:val="00381027"/>
    <w:rsid w:val="00381057"/>
    <w:rsid w:val="003810FE"/>
    <w:rsid w:val="0038206D"/>
    <w:rsid w:val="0038233F"/>
    <w:rsid w:val="00382754"/>
    <w:rsid w:val="00382F35"/>
    <w:rsid w:val="00383211"/>
    <w:rsid w:val="0038375A"/>
    <w:rsid w:val="003841C5"/>
    <w:rsid w:val="003844CF"/>
    <w:rsid w:val="003849FD"/>
    <w:rsid w:val="00384A7B"/>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E8D"/>
    <w:rsid w:val="003B0FEF"/>
    <w:rsid w:val="003B1316"/>
    <w:rsid w:val="003B17F1"/>
    <w:rsid w:val="003B1B5E"/>
    <w:rsid w:val="003B1E10"/>
    <w:rsid w:val="003B2544"/>
    <w:rsid w:val="003B2768"/>
    <w:rsid w:val="003B2CDC"/>
    <w:rsid w:val="003B36F4"/>
    <w:rsid w:val="003B38C3"/>
    <w:rsid w:val="003B3A0A"/>
    <w:rsid w:val="003B3D6E"/>
    <w:rsid w:val="003B40FC"/>
    <w:rsid w:val="003B4152"/>
    <w:rsid w:val="003B42AD"/>
    <w:rsid w:val="003B4699"/>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115"/>
    <w:rsid w:val="003C135A"/>
    <w:rsid w:val="003C165C"/>
    <w:rsid w:val="003C171A"/>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7F2"/>
    <w:rsid w:val="003D38B6"/>
    <w:rsid w:val="003D3B91"/>
    <w:rsid w:val="003D529D"/>
    <w:rsid w:val="003D5362"/>
    <w:rsid w:val="003D562E"/>
    <w:rsid w:val="003D6058"/>
    <w:rsid w:val="003D61E6"/>
    <w:rsid w:val="003D631A"/>
    <w:rsid w:val="003D6480"/>
    <w:rsid w:val="003D6A48"/>
    <w:rsid w:val="003D6C0F"/>
    <w:rsid w:val="003D6C16"/>
    <w:rsid w:val="003D6C3F"/>
    <w:rsid w:val="003D6C9E"/>
    <w:rsid w:val="003D7114"/>
    <w:rsid w:val="003D73AF"/>
    <w:rsid w:val="003D7570"/>
    <w:rsid w:val="003D75AB"/>
    <w:rsid w:val="003D7DC1"/>
    <w:rsid w:val="003D7E7D"/>
    <w:rsid w:val="003E00B6"/>
    <w:rsid w:val="003E04A3"/>
    <w:rsid w:val="003E072E"/>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A30"/>
    <w:rsid w:val="003E3F1E"/>
    <w:rsid w:val="003E4ABA"/>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92"/>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593"/>
    <w:rsid w:val="003F46E3"/>
    <w:rsid w:val="003F4863"/>
    <w:rsid w:val="003F5024"/>
    <w:rsid w:val="003F5025"/>
    <w:rsid w:val="003F5E8B"/>
    <w:rsid w:val="003F5EAC"/>
    <w:rsid w:val="003F5ED0"/>
    <w:rsid w:val="003F60C3"/>
    <w:rsid w:val="003F66A4"/>
    <w:rsid w:val="003F670B"/>
    <w:rsid w:val="003F6726"/>
    <w:rsid w:val="003F6858"/>
    <w:rsid w:val="003F6D84"/>
    <w:rsid w:val="003F7B3E"/>
    <w:rsid w:val="003F7DFD"/>
    <w:rsid w:val="003F7F17"/>
    <w:rsid w:val="00400160"/>
    <w:rsid w:val="00400731"/>
    <w:rsid w:val="0040080E"/>
    <w:rsid w:val="00400917"/>
    <w:rsid w:val="00400A38"/>
    <w:rsid w:val="00401787"/>
    <w:rsid w:val="0040184B"/>
    <w:rsid w:val="00401AF8"/>
    <w:rsid w:val="00401CD9"/>
    <w:rsid w:val="00401F5B"/>
    <w:rsid w:val="004023EA"/>
    <w:rsid w:val="0040245C"/>
    <w:rsid w:val="0040259D"/>
    <w:rsid w:val="004026D2"/>
    <w:rsid w:val="00403B69"/>
    <w:rsid w:val="00403BD9"/>
    <w:rsid w:val="00403C47"/>
    <w:rsid w:val="00404DD4"/>
    <w:rsid w:val="00405684"/>
    <w:rsid w:val="00405E5E"/>
    <w:rsid w:val="004062E7"/>
    <w:rsid w:val="004065AE"/>
    <w:rsid w:val="00406F7D"/>
    <w:rsid w:val="0040775A"/>
    <w:rsid w:val="004077E5"/>
    <w:rsid w:val="00410307"/>
    <w:rsid w:val="004107EF"/>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601E"/>
    <w:rsid w:val="00416358"/>
    <w:rsid w:val="00416403"/>
    <w:rsid w:val="0041640B"/>
    <w:rsid w:val="0041647B"/>
    <w:rsid w:val="004164A3"/>
    <w:rsid w:val="00416B98"/>
    <w:rsid w:val="00417EBA"/>
    <w:rsid w:val="004206CB"/>
    <w:rsid w:val="00420B68"/>
    <w:rsid w:val="00420C7E"/>
    <w:rsid w:val="00420F5D"/>
    <w:rsid w:val="00421BD7"/>
    <w:rsid w:val="00422032"/>
    <w:rsid w:val="00422350"/>
    <w:rsid w:val="00422578"/>
    <w:rsid w:val="00422D01"/>
    <w:rsid w:val="004232F7"/>
    <w:rsid w:val="00423A79"/>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5AC"/>
    <w:rsid w:val="00432657"/>
    <w:rsid w:val="004327B8"/>
    <w:rsid w:val="00432942"/>
    <w:rsid w:val="00432D69"/>
    <w:rsid w:val="0043312E"/>
    <w:rsid w:val="00433673"/>
    <w:rsid w:val="00433784"/>
    <w:rsid w:val="004338C4"/>
    <w:rsid w:val="00433B83"/>
    <w:rsid w:val="00434008"/>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016"/>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871"/>
    <w:rsid w:val="004559F1"/>
    <w:rsid w:val="00455CA3"/>
    <w:rsid w:val="00455D19"/>
    <w:rsid w:val="00455E5C"/>
    <w:rsid w:val="00456435"/>
    <w:rsid w:val="0045685C"/>
    <w:rsid w:val="00456A8F"/>
    <w:rsid w:val="00456AB0"/>
    <w:rsid w:val="00457A99"/>
    <w:rsid w:val="004604C7"/>
    <w:rsid w:val="004612CD"/>
    <w:rsid w:val="004618A5"/>
    <w:rsid w:val="00461F43"/>
    <w:rsid w:val="004620BF"/>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2EF6"/>
    <w:rsid w:val="00483A3E"/>
    <w:rsid w:val="00483BB4"/>
    <w:rsid w:val="00483CD8"/>
    <w:rsid w:val="00483EFF"/>
    <w:rsid w:val="00484ACB"/>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23F"/>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44"/>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0FD1"/>
    <w:rsid w:val="004C11DA"/>
    <w:rsid w:val="004C17AC"/>
    <w:rsid w:val="004C1F97"/>
    <w:rsid w:val="004C2013"/>
    <w:rsid w:val="004C2333"/>
    <w:rsid w:val="004C29D8"/>
    <w:rsid w:val="004C2BB8"/>
    <w:rsid w:val="004C2C09"/>
    <w:rsid w:val="004C2E90"/>
    <w:rsid w:val="004C3717"/>
    <w:rsid w:val="004C3B38"/>
    <w:rsid w:val="004C40FA"/>
    <w:rsid w:val="004C428A"/>
    <w:rsid w:val="004C45AC"/>
    <w:rsid w:val="004C4877"/>
    <w:rsid w:val="004C4B2E"/>
    <w:rsid w:val="004C4B92"/>
    <w:rsid w:val="004C4E61"/>
    <w:rsid w:val="004C507B"/>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465"/>
    <w:rsid w:val="004D6D01"/>
    <w:rsid w:val="004D6D60"/>
    <w:rsid w:val="004D6DE7"/>
    <w:rsid w:val="004D6DF4"/>
    <w:rsid w:val="004D6F4A"/>
    <w:rsid w:val="004D6FD4"/>
    <w:rsid w:val="004D728A"/>
    <w:rsid w:val="004D73DF"/>
    <w:rsid w:val="004D757A"/>
    <w:rsid w:val="004D7A10"/>
    <w:rsid w:val="004D7CE3"/>
    <w:rsid w:val="004E004D"/>
    <w:rsid w:val="004E038A"/>
    <w:rsid w:val="004E0B26"/>
    <w:rsid w:val="004E0FFC"/>
    <w:rsid w:val="004E18C2"/>
    <w:rsid w:val="004E1B12"/>
    <w:rsid w:val="004E1B58"/>
    <w:rsid w:val="004E2137"/>
    <w:rsid w:val="004E2434"/>
    <w:rsid w:val="004E25BC"/>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072"/>
    <w:rsid w:val="004E725E"/>
    <w:rsid w:val="004E7380"/>
    <w:rsid w:val="004E7414"/>
    <w:rsid w:val="004E7466"/>
    <w:rsid w:val="004E75AB"/>
    <w:rsid w:val="004E75F9"/>
    <w:rsid w:val="004F01B7"/>
    <w:rsid w:val="004F0358"/>
    <w:rsid w:val="004F06EC"/>
    <w:rsid w:val="004F1238"/>
    <w:rsid w:val="004F17DA"/>
    <w:rsid w:val="004F17E7"/>
    <w:rsid w:val="004F18B1"/>
    <w:rsid w:val="004F1A0A"/>
    <w:rsid w:val="004F1C0E"/>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4F17"/>
    <w:rsid w:val="0051544C"/>
    <w:rsid w:val="00515618"/>
    <w:rsid w:val="0051561A"/>
    <w:rsid w:val="005159C5"/>
    <w:rsid w:val="00515C2D"/>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2E71"/>
    <w:rsid w:val="005232DA"/>
    <w:rsid w:val="0052331A"/>
    <w:rsid w:val="00523F2C"/>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531"/>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314"/>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19C"/>
    <w:rsid w:val="00547363"/>
    <w:rsid w:val="005474B1"/>
    <w:rsid w:val="00547506"/>
    <w:rsid w:val="00547654"/>
    <w:rsid w:val="005503AF"/>
    <w:rsid w:val="00550552"/>
    <w:rsid w:val="00550BFA"/>
    <w:rsid w:val="00550FE2"/>
    <w:rsid w:val="0055106E"/>
    <w:rsid w:val="005519B6"/>
    <w:rsid w:val="00551C38"/>
    <w:rsid w:val="00552254"/>
    <w:rsid w:val="00552504"/>
    <w:rsid w:val="00552974"/>
    <w:rsid w:val="00553412"/>
    <w:rsid w:val="00553AE8"/>
    <w:rsid w:val="00553BCF"/>
    <w:rsid w:val="00553FD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000"/>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5C2"/>
    <w:rsid w:val="0056571E"/>
    <w:rsid w:val="00565922"/>
    <w:rsid w:val="00565F4F"/>
    <w:rsid w:val="00565F7A"/>
    <w:rsid w:val="00566390"/>
    <w:rsid w:val="00566C5B"/>
    <w:rsid w:val="00566CBB"/>
    <w:rsid w:val="00566D3C"/>
    <w:rsid w:val="00566D60"/>
    <w:rsid w:val="0056708A"/>
    <w:rsid w:val="005672E8"/>
    <w:rsid w:val="00567343"/>
    <w:rsid w:val="0056785E"/>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02F"/>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3A8C"/>
    <w:rsid w:val="00584509"/>
    <w:rsid w:val="00584627"/>
    <w:rsid w:val="005847B0"/>
    <w:rsid w:val="005851BE"/>
    <w:rsid w:val="005852D5"/>
    <w:rsid w:val="00585A47"/>
    <w:rsid w:val="00585CA4"/>
    <w:rsid w:val="005863F4"/>
    <w:rsid w:val="0058657D"/>
    <w:rsid w:val="00586789"/>
    <w:rsid w:val="00586F76"/>
    <w:rsid w:val="00587266"/>
    <w:rsid w:val="0058734C"/>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86F"/>
    <w:rsid w:val="00594D1F"/>
    <w:rsid w:val="00594F71"/>
    <w:rsid w:val="00595000"/>
    <w:rsid w:val="0059587B"/>
    <w:rsid w:val="005959ED"/>
    <w:rsid w:val="00595CDD"/>
    <w:rsid w:val="005969BC"/>
    <w:rsid w:val="00597748"/>
    <w:rsid w:val="005978EE"/>
    <w:rsid w:val="00597AD9"/>
    <w:rsid w:val="00597DB7"/>
    <w:rsid w:val="005A0259"/>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221"/>
    <w:rsid w:val="005A65AD"/>
    <w:rsid w:val="005A699B"/>
    <w:rsid w:val="005A699E"/>
    <w:rsid w:val="005A6E71"/>
    <w:rsid w:val="005A7129"/>
    <w:rsid w:val="005A74EB"/>
    <w:rsid w:val="005A7A55"/>
    <w:rsid w:val="005B0150"/>
    <w:rsid w:val="005B08A3"/>
    <w:rsid w:val="005B0B4C"/>
    <w:rsid w:val="005B108A"/>
    <w:rsid w:val="005B1305"/>
    <w:rsid w:val="005B14C3"/>
    <w:rsid w:val="005B14F4"/>
    <w:rsid w:val="005B1CE6"/>
    <w:rsid w:val="005B24DF"/>
    <w:rsid w:val="005B2A19"/>
    <w:rsid w:val="005B2F3D"/>
    <w:rsid w:val="005B3215"/>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7C7"/>
    <w:rsid w:val="005D6D74"/>
    <w:rsid w:val="005D76BA"/>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039"/>
    <w:rsid w:val="005F7163"/>
    <w:rsid w:val="005F71C8"/>
    <w:rsid w:val="005F7573"/>
    <w:rsid w:val="005F7D8D"/>
    <w:rsid w:val="00600067"/>
    <w:rsid w:val="006002CC"/>
    <w:rsid w:val="00600664"/>
    <w:rsid w:val="00600A33"/>
    <w:rsid w:val="00600B01"/>
    <w:rsid w:val="00600CD1"/>
    <w:rsid w:val="0060131C"/>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319"/>
    <w:rsid w:val="00604725"/>
    <w:rsid w:val="0060486C"/>
    <w:rsid w:val="00604B2B"/>
    <w:rsid w:val="00604B66"/>
    <w:rsid w:val="00604C9F"/>
    <w:rsid w:val="00605555"/>
    <w:rsid w:val="006058F1"/>
    <w:rsid w:val="0060593A"/>
    <w:rsid w:val="00605980"/>
    <w:rsid w:val="00605C42"/>
    <w:rsid w:val="00605C9D"/>
    <w:rsid w:val="006060DF"/>
    <w:rsid w:val="00606100"/>
    <w:rsid w:val="00606356"/>
    <w:rsid w:val="00606B56"/>
    <w:rsid w:val="00606BA9"/>
    <w:rsid w:val="00606DC4"/>
    <w:rsid w:val="00606F44"/>
    <w:rsid w:val="0060795F"/>
    <w:rsid w:val="00607CBF"/>
    <w:rsid w:val="00607CF3"/>
    <w:rsid w:val="006103C9"/>
    <w:rsid w:val="0061088E"/>
    <w:rsid w:val="00610975"/>
    <w:rsid w:val="006109C2"/>
    <w:rsid w:val="00610BD0"/>
    <w:rsid w:val="0061168C"/>
    <w:rsid w:val="00611713"/>
    <w:rsid w:val="006117E1"/>
    <w:rsid w:val="006118C9"/>
    <w:rsid w:val="0061195B"/>
    <w:rsid w:val="00611A8D"/>
    <w:rsid w:val="006120FC"/>
    <w:rsid w:val="0061212F"/>
    <w:rsid w:val="00612982"/>
    <w:rsid w:val="00612F4B"/>
    <w:rsid w:val="00613206"/>
    <w:rsid w:val="006134BC"/>
    <w:rsid w:val="00613B13"/>
    <w:rsid w:val="00613FCB"/>
    <w:rsid w:val="00614007"/>
    <w:rsid w:val="006144C6"/>
    <w:rsid w:val="006145B3"/>
    <w:rsid w:val="006147EE"/>
    <w:rsid w:val="006151B2"/>
    <w:rsid w:val="00615323"/>
    <w:rsid w:val="00615491"/>
    <w:rsid w:val="00615629"/>
    <w:rsid w:val="00615EAD"/>
    <w:rsid w:val="00616177"/>
    <w:rsid w:val="00616817"/>
    <w:rsid w:val="00616E1C"/>
    <w:rsid w:val="00617218"/>
    <w:rsid w:val="00617242"/>
    <w:rsid w:val="00617ED7"/>
    <w:rsid w:val="00617EDE"/>
    <w:rsid w:val="0062027A"/>
    <w:rsid w:val="006204E2"/>
    <w:rsid w:val="00620511"/>
    <w:rsid w:val="006205C8"/>
    <w:rsid w:val="00620723"/>
    <w:rsid w:val="00620E07"/>
    <w:rsid w:val="00620F85"/>
    <w:rsid w:val="006213F4"/>
    <w:rsid w:val="00621752"/>
    <w:rsid w:val="00621765"/>
    <w:rsid w:val="00621CD5"/>
    <w:rsid w:val="006220D5"/>
    <w:rsid w:val="006222FF"/>
    <w:rsid w:val="0062245B"/>
    <w:rsid w:val="006225D2"/>
    <w:rsid w:val="00622B66"/>
    <w:rsid w:val="00622C94"/>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5B9"/>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4E3B"/>
    <w:rsid w:val="00635397"/>
    <w:rsid w:val="00635958"/>
    <w:rsid w:val="006368C0"/>
    <w:rsid w:val="00636BB1"/>
    <w:rsid w:val="00636C2C"/>
    <w:rsid w:val="006374A2"/>
    <w:rsid w:val="006375A3"/>
    <w:rsid w:val="00637A09"/>
    <w:rsid w:val="00637C0F"/>
    <w:rsid w:val="00637DE0"/>
    <w:rsid w:val="006400DC"/>
    <w:rsid w:val="006402BB"/>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1D3"/>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846"/>
    <w:rsid w:val="00654FEE"/>
    <w:rsid w:val="006551C1"/>
    <w:rsid w:val="0065596B"/>
    <w:rsid w:val="00655C81"/>
    <w:rsid w:val="00655D42"/>
    <w:rsid w:val="00655DE3"/>
    <w:rsid w:val="00656720"/>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1D6B"/>
    <w:rsid w:val="006625C2"/>
    <w:rsid w:val="00662F41"/>
    <w:rsid w:val="00663D9E"/>
    <w:rsid w:val="00664027"/>
    <w:rsid w:val="006640E1"/>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5"/>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ABE"/>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2D63"/>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306"/>
    <w:rsid w:val="006A0742"/>
    <w:rsid w:val="006A0A56"/>
    <w:rsid w:val="006A0D89"/>
    <w:rsid w:val="006A0F23"/>
    <w:rsid w:val="006A0F2F"/>
    <w:rsid w:val="006A10D1"/>
    <w:rsid w:val="006A1120"/>
    <w:rsid w:val="006A17A2"/>
    <w:rsid w:val="006A1CD1"/>
    <w:rsid w:val="006A1E11"/>
    <w:rsid w:val="006A296F"/>
    <w:rsid w:val="006A2F54"/>
    <w:rsid w:val="006A3059"/>
    <w:rsid w:val="006A3139"/>
    <w:rsid w:val="006A3550"/>
    <w:rsid w:val="006A360E"/>
    <w:rsid w:val="006A3FB7"/>
    <w:rsid w:val="006A4169"/>
    <w:rsid w:val="006A443F"/>
    <w:rsid w:val="006A4727"/>
    <w:rsid w:val="006A48CE"/>
    <w:rsid w:val="006A49E0"/>
    <w:rsid w:val="006A4C93"/>
    <w:rsid w:val="006A500A"/>
    <w:rsid w:val="006A59FC"/>
    <w:rsid w:val="006A5E41"/>
    <w:rsid w:val="006A62AE"/>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2A2"/>
    <w:rsid w:val="006B556C"/>
    <w:rsid w:val="006B557B"/>
    <w:rsid w:val="006B5E95"/>
    <w:rsid w:val="006B627B"/>
    <w:rsid w:val="006B659A"/>
    <w:rsid w:val="006B6740"/>
    <w:rsid w:val="006B736E"/>
    <w:rsid w:val="006C05A3"/>
    <w:rsid w:val="006C08E2"/>
    <w:rsid w:val="006C099B"/>
    <w:rsid w:val="006C0E01"/>
    <w:rsid w:val="006C0EF9"/>
    <w:rsid w:val="006C0FCB"/>
    <w:rsid w:val="006C1289"/>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73"/>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5DB"/>
    <w:rsid w:val="006D76B0"/>
    <w:rsid w:val="006D7DE0"/>
    <w:rsid w:val="006D7E43"/>
    <w:rsid w:val="006E0A7E"/>
    <w:rsid w:val="006E0AB0"/>
    <w:rsid w:val="006E0EFC"/>
    <w:rsid w:val="006E0F67"/>
    <w:rsid w:val="006E0F8A"/>
    <w:rsid w:val="006E12B9"/>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C67"/>
    <w:rsid w:val="006F3560"/>
    <w:rsid w:val="006F359A"/>
    <w:rsid w:val="006F35C3"/>
    <w:rsid w:val="006F3750"/>
    <w:rsid w:val="006F3A60"/>
    <w:rsid w:val="006F41BB"/>
    <w:rsid w:val="006F48D1"/>
    <w:rsid w:val="006F48E4"/>
    <w:rsid w:val="006F517A"/>
    <w:rsid w:val="006F549A"/>
    <w:rsid w:val="006F570F"/>
    <w:rsid w:val="006F571D"/>
    <w:rsid w:val="006F57F2"/>
    <w:rsid w:val="006F602A"/>
    <w:rsid w:val="006F642E"/>
    <w:rsid w:val="006F6860"/>
    <w:rsid w:val="006F6DDA"/>
    <w:rsid w:val="006F6DEA"/>
    <w:rsid w:val="00700220"/>
    <w:rsid w:val="00700281"/>
    <w:rsid w:val="007005DC"/>
    <w:rsid w:val="0070080F"/>
    <w:rsid w:val="00700E79"/>
    <w:rsid w:val="007011FF"/>
    <w:rsid w:val="007014DA"/>
    <w:rsid w:val="007017E1"/>
    <w:rsid w:val="00701CC1"/>
    <w:rsid w:val="00701CE0"/>
    <w:rsid w:val="0070275C"/>
    <w:rsid w:val="00702938"/>
    <w:rsid w:val="00702E85"/>
    <w:rsid w:val="00703609"/>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901"/>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27"/>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BF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85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1F"/>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99A"/>
    <w:rsid w:val="00757EEA"/>
    <w:rsid w:val="00760071"/>
    <w:rsid w:val="00760114"/>
    <w:rsid w:val="00760321"/>
    <w:rsid w:val="00760642"/>
    <w:rsid w:val="0076075B"/>
    <w:rsid w:val="0076084E"/>
    <w:rsid w:val="00760851"/>
    <w:rsid w:val="00760B10"/>
    <w:rsid w:val="00760DEE"/>
    <w:rsid w:val="00760E58"/>
    <w:rsid w:val="00761016"/>
    <w:rsid w:val="00761464"/>
    <w:rsid w:val="007616C4"/>
    <w:rsid w:val="00761811"/>
    <w:rsid w:val="007618BD"/>
    <w:rsid w:val="007618CB"/>
    <w:rsid w:val="007619C3"/>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0F66"/>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2E9F"/>
    <w:rsid w:val="00793032"/>
    <w:rsid w:val="0079381F"/>
    <w:rsid w:val="00793C62"/>
    <w:rsid w:val="00793D30"/>
    <w:rsid w:val="00793E95"/>
    <w:rsid w:val="007944FF"/>
    <w:rsid w:val="00794873"/>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9DF"/>
    <w:rsid w:val="007A6AF0"/>
    <w:rsid w:val="007A7107"/>
    <w:rsid w:val="007A7B4F"/>
    <w:rsid w:val="007A7D40"/>
    <w:rsid w:val="007A7ED2"/>
    <w:rsid w:val="007B0642"/>
    <w:rsid w:val="007B0716"/>
    <w:rsid w:val="007B07AD"/>
    <w:rsid w:val="007B089A"/>
    <w:rsid w:val="007B14BE"/>
    <w:rsid w:val="007B1B61"/>
    <w:rsid w:val="007B2102"/>
    <w:rsid w:val="007B2128"/>
    <w:rsid w:val="007B235D"/>
    <w:rsid w:val="007B2459"/>
    <w:rsid w:val="007B2BAE"/>
    <w:rsid w:val="007B3264"/>
    <w:rsid w:val="007B338C"/>
    <w:rsid w:val="007B3A0D"/>
    <w:rsid w:val="007B3E59"/>
    <w:rsid w:val="007B3EA3"/>
    <w:rsid w:val="007B4799"/>
    <w:rsid w:val="007B48BB"/>
    <w:rsid w:val="007B4C68"/>
    <w:rsid w:val="007B5554"/>
    <w:rsid w:val="007B5D58"/>
    <w:rsid w:val="007B602C"/>
    <w:rsid w:val="007B6B7C"/>
    <w:rsid w:val="007B6D4F"/>
    <w:rsid w:val="007B7529"/>
    <w:rsid w:val="007B78A6"/>
    <w:rsid w:val="007B7BDF"/>
    <w:rsid w:val="007B7F39"/>
    <w:rsid w:val="007C0B96"/>
    <w:rsid w:val="007C0E7C"/>
    <w:rsid w:val="007C114C"/>
    <w:rsid w:val="007C1277"/>
    <w:rsid w:val="007C18A0"/>
    <w:rsid w:val="007C1E51"/>
    <w:rsid w:val="007C1FBB"/>
    <w:rsid w:val="007C1FDE"/>
    <w:rsid w:val="007C2103"/>
    <w:rsid w:val="007C296C"/>
    <w:rsid w:val="007C29E2"/>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475D"/>
    <w:rsid w:val="007C5423"/>
    <w:rsid w:val="007C559B"/>
    <w:rsid w:val="007C575E"/>
    <w:rsid w:val="007C6607"/>
    <w:rsid w:val="007C6AE0"/>
    <w:rsid w:val="007C752A"/>
    <w:rsid w:val="007C7BBC"/>
    <w:rsid w:val="007C7C75"/>
    <w:rsid w:val="007D0134"/>
    <w:rsid w:val="007D0921"/>
    <w:rsid w:val="007D0C87"/>
    <w:rsid w:val="007D0DC2"/>
    <w:rsid w:val="007D106E"/>
    <w:rsid w:val="007D12A0"/>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1E4"/>
    <w:rsid w:val="007D747B"/>
    <w:rsid w:val="007D75A5"/>
    <w:rsid w:val="007D7C1F"/>
    <w:rsid w:val="007E0856"/>
    <w:rsid w:val="007E106F"/>
    <w:rsid w:val="007E1181"/>
    <w:rsid w:val="007E1360"/>
    <w:rsid w:val="007E1C3A"/>
    <w:rsid w:val="007E1D4E"/>
    <w:rsid w:val="007E2195"/>
    <w:rsid w:val="007E255D"/>
    <w:rsid w:val="007E2970"/>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6CA4"/>
    <w:rsid w:val="007E71A7"/>
    <w:rsid w:val="007E72C6"/>
    <w:rsid w:val="007E76FF"/>
    <w:rsid w:val="007E7976"/>
    <w:rsid w:val="007E7BB8"/>
    <w:rsid w:val="007F04D6"/>
    <w:rsid w:val="007F069E"/>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2DF"/>
    <w:rsid w:val="007F5515"/>
    <w:rsid w:val="007F582B"/>
    <w:rsid w:val="007F60D0"/>
    <w:rsid w:val="007F6276"/>
    <w:rsid w:val="007F6616"/>
    <w:rsid w:val="007F66B8"/>
    <w:rsid w:val="007F721A"/>
    <w:rsid w:val="007F7431"/>
    <w:rsid w:val="007F74CD"/>
    <w:rsid w:val="007F7B9C"/>
    <w:rsid w:val="007F7D7A"/>
    <w:rsid w:val="0080073F"/>
    <w:rsid w:val="00800967"/>
    <w:rsid w:val="008009C1"/>
    <w:rsid w:val="00800E18"/>
    <w:rsid w:val="00801702"/>
    <w:rsid w:val="00801B44"/>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C49"/>
    <w:rsid w:val="008064AA"/>
    <w:rsid w:val="00806B68"/>
    <w:rsid w:val="0080742B"/>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191"/>
    <w:rsid w:val="008172F2"/>
    <w:rsid w:val="00817675"/>
    <w:rsid w:val="008176D6"/>
    <w:rsid w:val="008176D9"/>
    <w:rsid w:val="008177CD"/>
    <w:rsid w:val="00817A1D"/>
    <w:rsid w:val="0082072C"/>
    <w:rsid w:val="00820975"/>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321"/>
    <w:rsid w:val="008254FC"/>
    <w:rsid w:val="00825598"/>
    <w:rsid w:val="008257D7"/>
    <w:rsid w:val="0082595F"/>
    <w:rsid w:val="008260CD"/>
    <w:rsid w:val="00827257"/>
    <w:rsid w:val="00830956"/>
    <w:rsid w:val="0083122D"/>
    <w:rsid w:val="0083139A"/>
    <w:rsid w:val="0083172F"/>
    <w:rsid w:val="00831BD7"/>
    <w:rsid w:val="00832564"/>
    <w:rsid w:val="008337DE"/>
    <w:rsid w:val="00833911"/>
    <w:rsid w:val="00834673"/>
    <w:rsid w:val="00834839"/>
    <w:rsid w:val="00834929"/>
    <w:rsid w:val="00834A47"/>
    <w:rsid w:val="00834B32"/>
    <w:rsid w:val="00834F58"/>
    <w:rsid w:val="00835A3C"/>
    <w:rsid w:val="00835FA9"/>
    <w:rsid w:val="008362C7"/>
    <w:rsid w:val="00836E6D"/>
    <w:rsid w:val="00837753"/>
    <w:rsid w:val="00837B7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296"/>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47FC1"/>
    <w:rsid w:val="0085045F"/>
    <w:rsid w:val="008504CB"/>
    <w:rsid w:val="00850833"/>
    <w:rsid w:val="008508EC"/>
    <w:rsid w:val="0085099D"/>
    <w:rsid w:val="00850CEC"/>
    <w:rsid w:val="00850D8B"/>
    <w:rsid w:val="0085124B"/>
    <w:rsid w:val="008512C6"/>
    <w:rsid w:val="008514C9"/>
    <w:rsid w:val="00851719"/>
    <w:rsid w:val="008519A5"/>
    <w:rsid w:val="00851B57"/>
    <w:rsid w:val="00851E92"/>
    <w:rsid w:val="00852473"/>
    <w:rsid w:val="00852548"/>
    <w:rsid w:val="008525AD"/>
    <w:rsid w:val="00852C22"/>
    <w:rsid w:val="008530ED"/>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BD6"/>
    <w:rsid w:val="00872C75"/>
    <w:rsid w:val="00873021"/>
    <w:rsid w:val="00873133"/>
    <w:rsid w:val="008731C6"/>
    <w:rsid w:val="008736E4"/>
    <w:rsid w:val="00873B2B"/>
    <w:rsid w:val="0087407E"/>
    <w:rsid w:val="00874659"/>
    <w:rsid w:val="008749CF"/>
    <w:rsid w:val="00874B28"/>
    <w:rsid w:val="00874C37"/>
    <w:rsid w:val="00874EB9"/>
    <w:rsid w:val="00875033"/>
    <w:rsid w:val="00875140"/>
    <w:rsid w:val="00875359"/>
    <w:rsid w:val="00875A2E"/>
    <w:rsid w:val="00875E57"/>
    <w:rsid w:val="00875FAD"/>
    <w:rsid w:val="008760B0"/>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2F6"/>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44A"/>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813"/>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558"/>
    <w:rsid w:val="008A6C2B"/>
    <w:rsid w:val="008A6D91"/>
    <w:rsid w:val="008A71C9"/>
    <w:rsid w:val="008A760E"/>
    <w:rsid w:val="008A7DCC"/>
    <w:rsid w:val="008A7E4C"/>
    <w:rsid w:val="008A7FB7"/>
    <w:rsid w:val="008B0035"/>
    <w:rsid w:val="008B0730"/>
    <w:rsid w:val="008B0ACF"/>
    <w:rsid w:val="008B0B49"/>
    <w:rsid w:val="008B0CB1"/>
    <w:rsid w:val="008B0CB9"/>
    <w:rsid w:val="008B1270"/>
    <w:rsid w:val="008B1371"/>
    <w:rsid w:val="008B1947"/>
    <w:rsid w:val="008B1CB1"/>
    <w:rsid w:val="008B2582"/>
    <w:rsid w:val="008B2821"/>
    <w:rsid w:val="008B2B03"/>
    <w:rsid w:val="008B2E0A"/>
    <w:rsid w:val="008B3434"/>
    <w:rsid w:val="008B35FE"/>
    <w:rsid w:val="008B36B1"/>
    <w:rsid w:val="008B4192"/>
    <w:rsid w:val="008B432B"/>
    <w:rsid w:val="008B4533"/>
    <w:rsid w:val="008B46D9"/>
    <w:rsid w:val="008B48B6"/>
    <w:rsid w:val="008B4B02"/>
    <w:rsid w:val="008B4F7E"/>
    <w:rsid w:val="008B51D9"/>
    <w:rsid w:val="008B59DF"/>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D6B"/>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9D1"/>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428"/>
    <w:rsid w:val="00900607"/>
    <w:rsid w:val="009006BC"/>
    <w:rsid w:val="009009DC"/>
    <w:rsid w:val="00900A0D"/>
    <w:rsid w:val="00900F5C"/>
    <w:rsid w:val="0090162E"/>
    <w:rsid w:val="00901AF9"/>
    <w:rsid w:val="00902495"/>
    <w:rsid w:val="00902C40"/>
    <w:rsid w:val="00902C8F"/>
    <w:rsid w:val="00903326"/>
    <w:rsid w:val="00903921"/>
    <w:rsid w:val="0090442B"/>
    <w:rsid w:val="0090458F"/>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46"/>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A3B"/>
    <w:rsid w:val="00912E0D"/>
    <w:rsid w:val="00912E2D"/>
    <w:rsid w:val="00913926"/>
    <w:rsid w:val="00913B1A"/>
    <w:rsid w:val="00913B82"/>
    <w:rsid w:val="0091448B"/>
    <w:rsid w:val="00914BEF"/>
    <w:rsid w:val="00914F48"/>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A48"/>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1BD6"/>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5B4"/>
    <w:rsid w:val="00937BA5"/>
    <w:rsid w:val="00940069"/>
    <w:rsid w:val="0094044D"/>
    <w:rsid w:val="0094057D"/>
    <w:rsid w:val="00940764"/>
    <w:rsid w:val="00940B83"/>
    <w:rsid w:val="00940C74"/>
    <w:rsid w:val="00941558"/>
    <w:rsid w:val="00941CD4"/>
    <w:rsid w:val="0094234B"/>
    <w:rsid w:val="00942550"/>
    <w:rsid w:val="00942559"/>
    <w:rsid w:val="00942844"/>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1C5B"/>
    <w:rsid w:val="00952753"/>
    <w:rsid w:val="00952760"/>
    <w:rsid w:val="00952CFD"/>
    <w:rsid w:val="00952F0F"/>
    <w:rsid w:val="00952F9E"/>
    <w:rsid w:val="0095421C"/>
    <w:rsid w:val="009542BF"/>
    <w:rsid w:val="00954467"/>
    <w:rsid w:val="009547A5"/>
    <w:rsid w:val="00955364"/>
    <w:rsid w:val="009558CB"/>
    <w:rsid w:val="00955921"/>
    <w:rsid w:val="00955B08"/>
    <w:rsid w:val="00955EB0"/>
    <w:rsid w:val="00956051"/>
    <w:rsid w:val="009565CC"/>
    <w:rsid w:val="00956885"/>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251"/>
    <w:rsid w:val="0098440C"/>
    <w:rsid w:val="0098470B"/>
    <w:rsid w:val="00984938"/>
    <w:rsid w:val="00985034"/>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01"/>
    <w:rsid w:val="009919AE"/>
    <w:rsid w:val="009919EF"/>
    <w:rsid w:val="00991A45"/>
    <w:rsid w:val="0099239F"/>
    <w:rsid w:val="009927B8"/>
    <w:rsid w:val="009927D3"/>
    <w:rsid w:val="00992AC0"/>
    <w:rsid w:val="00993169"/>
    <w:rsid w:val="00993369"/>
    <w:rsid w:val="009933CB"/>
    <w:rsid w:val="00993452"/>
    <w:rsid w:val="009935B0"/>
    <w:rsid w:val="0099379D"/>
    <w:rsid w:val="00993822"/>
    <w:rsid w:val="00993B35"/>
    <w:rsid w:val="00993BEB"/>
    <w:rsid w:val="00993C0E"/>
    <w:rsid w:val="00994023"/>
    <w:rsid w:val="00994286"/>
    <w:rsid w:val="009947AB"/>
    <w:rsid w:val="00994B4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0D2"/>
    <w:rsid w:val="009A445E"/>
    <w:rsid w:val="009A48E4"/>
    <w:rsid w:val="009A4F3B"/>
    <w:rsid w:val="009A51AB"/>
    <w:rsid w:val="009A52B6"/>
    <w:rsid w:val="009A5473"/>
    <w:rsid w:val="009A5602"/>
    <w:rsid w:val="009A5649"/>
    <w:rsid w:val="009A5C24"/>
    <w:rsid w:val="009A5FDA"/>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1C7B"/>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2A0"/>
    <w:rsid w:val="009D13B8"/>
    <w:rsid w:val="009D1F9F"/>
    <w:rsid w:val="009D2510"/>
    <w:rsid w:val="009D2639"/>
    <w:rsid w:val="009D28BB"/>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1B"/>
    <w:rsid w:val="009E6FF5"/>
    <w:rsid w:val="009E7811"/>
    <w:rsid w:val="009E7DAE"/>
    <w:rsid w:val="009E7DBF"/>
    <w:rsid w:val="009E7E10"/>
    <w:rsid w:val="009E7E4E"/>
    <w:rsid w:val="009F0316"/>
    <w:rsid w:val="009F03E6"/>
    <w:rsid w:val="009F0760"/>
    <w:rsid w:val="009F08A5"/>
    <w:rsid w:val="009F0924"/>
    <w:rsid w:val="009F0D52"/>
    <w:rsid w:val="009F0E4B"/>
    <w:rsid w:val="009F1112"/>
    <w:rsid w:val="009F116E"/>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67A"/>
    <w:rsid w:val="009F7913"/>
    <w:rsid w:val="009F7C52"/>
    <w:rsid w:val="009F7E8E"/>
    <w:rsid w:val="00A004AB"/>
    <w:rsid w:val="00A00B5D"/>
    <w:rsid w:val="00A00D64"/>
    <w:rsid w:val="00A01126"/>
    <w:rsid w:val="00A01169"/>
    <w:rsid w:val="00A015B7"/>
    <w:rsid w:val="00A017C3"/>
    <w:rsid w:val="00A01890"/>
    <w:rsid w:val="00A01AC8"/>
    <w:rsid w:val="00A01D62"/>
    <w:rsid w:val="00A0242E"/>
    <w:rsid w:val="00A025A0"/>
    <w:rsid w:val="00A026D3"/>
    <w:rsid w:val="00A0342C"/>
    <w:rsid w:val="00A035DF"/>
    <w:rsid w:val="00A04B1D"/>
    <w:rsid w:val="00A04BDE"/>
    <w:rsid w:val="00A05273"/>
    <w:rsid w:val="00A05499"/>
    <w:rsid w:val="00A0580F"/>
    <w:rsid w:val="00A058CB"/>
    <w:rsid w:val="00A05D7D"/>
    <w:rsid w:val="00A05E5C"/>
    <w:rsid w:val="00A05EC4"/>
    <w:rsid w:val="00A0624F"/>
    <w:rsid w:val="00A062D2"/>
    <w:rsid w:val="00A06F0F"/>
    <w:rsid w:val="00A07052"/>
    <w:rsid w:val="00A072C8"/>
    <w:rsid w:val="00A074BF"/>
    <w:rsid w:val="00A0751E"/>
    <w:rsid w:val="00A102AD"/>
    <w:rsid w:val="00A106E7"/>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305"/>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7E1"/>
    <w:rsid w:val="00A22F1B"/>
    <w:rsid w:val="00A2376D"/>
    <w:rsid w:val="00A238D1"/>
    <w:rsid w:val="00A23915"/>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27045"/>
    <w:rsid w:val="00A2759A"/>
    <w:rsid w:val="00A308F9"/>
    <w:rsid w:val="00A30AFE"/>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210"/>
    <w:rsid w:val="00A3466B"/>
    <w:rsid w:val="00A34797"/>
    <w:rsid w:val="00A34CE4"/>
    <w:rsid w:val="00A34F3A"/>
    <w:rsid w:val="00A35156"/>
    <w:rsid w:val="00A35347"/>
    <w:rsid w:val="00A353B8"/>
    <w:rsid w:val="00A356F1"/>
    <w:rsid w:val="00A35F56"/>
    <w:rsid w:val="00A369B3"/>
    <w:rsid w:val="00A376F9"/>
    <w:rsid w:val="00A3774E"/>
    <w:rsid w:val="00A37FA3"/>
    <w:rsid w:val="00A40050"/>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6E8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ABE"/>
    <w:rsid w:val="00A55B9A"/>
    <w:rsid w:val="00A55C74"/>
    <w:rsid w:val="00A5645B"/>
    <w:rsid w:val="00A5665E"/>
    <w:rsid w:val="00A57439"/>
    <w:rsid w:val="00A5766B"/>
    <w:rsid w:val="00A57BF2"/>
    <w:rsid w:val="00A57FD3"/>
    <w:rsid w:val="00A60039"/>
    <w:rsid w:val="00A60088"/>
    <w:rsid w:val="00A60246"/>
    <w:rsid w:val="00A6095B"/>
    <w:rsid w:val="00A61509"/>
    <w:rsid w:val="00A61830"/>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46A"/>
    <w:rsid w:val="00A64721"/>
    <w:rsid w:val="00A64D20"/>
    <w:rsid w:val="00A64F47"/>
    <w:rsid w:val="00A6544F"/>
    <w:rsid w:val="00A658CA"/>
    <w:rsid w:val="00A65E60"/>
    <w:rsid w:val="00A660DB"/>
    <w:rsid w:val="00A661DE"/>
    <w:rsid w:val="00A6658F"/>
    <w:rsid w:val="00A66713"/>
    <w:rsid w:val="00A66901"/>
    <w:rsid w:val="00A66F6A"/>
    <w:rsid w:val="00A67031"/>
    <w:rsid w:val="00A676E8"/>
    <w:rsid w:val="00A67706"/>
    <w:rsid w:val="00A6780D"/>
    <w:rsid w:val="00A67B5B"/>
    <w:rsid w:val="00A67C05"/>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595"/>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481"/>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8CE"/>
    <w:rsid w:val="00A92A93"/>
    <w:rsid w:val="00A92D21"/>
    <w:rsid w:val="00A93C9A"/>
    <w:rsid w:val="00A94394"/>
    <w:rsid w:val="00A9455F"/>
    <w:rsid w:val="00A9474D"/>
    <w:rsid w:val="00A94916"/>
    <w:rsid w:val="00A94F3C"/>
    <w:rsid w:val="00A954B3"/>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1F74"/>
    <w:rsid w:val="00AA269F"/>
    <w:rsid w:val="00AA2860"/>
    <w:rsid w:val="00AA291A"/>
    <w:rsid w:val="00AA2CC3"/>
    <w:rsid w:val="00AA34B2"/>
    <w:rsid w:val="00AA3C33"/>
    <w:rsid w:val="00AA3D2F"/>
    <w:rsid w:val="00AA3E74"/>
    <w:rsid w:val="00AA5929"/>
    <w:rsid w:val="00AA6002"/>
    <w:rsid w:val="00AA65F6"/>
    <w:rsid w:val="00AA6A3B"/>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CD5"/>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2CEF"/>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0EB6"/>
    <w:rsid w:val="00AE16FC"/>
    <w:rsid w:val="00AE1DB7"/>
    <w:rsid w:val="00AE1E83"/>
    <w:rsid w:val="00AE1FC9"/>
    <w:rsid w:val="00AE22C2"/>
    <w:rsid w:val="00AE22F6"/>
    <w:rsid w:val="00AE28CC"/>
    <w:rsid w:val="00AE29E5"/>
    <w:rsid w:val="00AE2BBE"/>
    <w:rsid w:val="00AE3042"/>
    <w:rsid w:val="00AE3287"/>
    <w:rsid w:val="00AE3724"/>
    <w:rsid w:val="00AE3C52"/>
    <w:rsid w:val="00AE4A05"/>
    <w:rsid w:val="00AE5378"/>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D93"/>
    <w:rsid w:val="00AF1FB2"/>
    <w:rsid w:val="00AF22AD"/>
    <w:rsid w:val="00AF2321"/>
    <w:rsid w:val="00AF25B9"/>
    <w:rsid w:val="00AF2AD0"/>
    <w:rsid w:val="00AF30BC"/>
    <w:rsid w:val="00AF3469"/>
    <w:rsid w:val="00AF3551"/>
    <w:rsid w:val="00AF36B1"/>
    <w:rsid w:val="00AF36DF"/>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C73"/>
    <w:rsid w:val="00B00D80"/>
    <w:rsid w:val="00B0106E"/>
    <w:rsid w:val="00B01607"/>
    <w:rsid w:val="00B0162D"/>
    <w:rsid w:val="00B0190C"/>
    <w:rsid w:val="00B0246A"/>
    <w:rsid w:val="00B02666"/>
    <w:rsid w:val="00B02A05"/>
    <w:rsid w:val="00B02ADD"/>
    <w:rsid w:val="00B03746"/>
    <w:rsid w:val="00B03820"/>
    <w:rsid w:val="00B03885"/>
    <w:rsid w:val="00B039B1"/>
    <w:rsid w:val="00B03DA4"/>
    <w:rsid w:val="00B04019"/>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49C"/>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50D"/>
    <w:rsid w:val="00B177A7"/>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2E4"/>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0CF"/>
    <w:rsid w:val="00B40699"/>
    <w:rsid w:val="00B40708"/>
    <w:rsid w:val="00B40BBE"/>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0E80"/>
    <w:rsid w:val="00B51060"/>
    <w:rsid w:val="00B51B5D"/>
    <w:rsid w:val="00B51E94"/>
    <w:rsid w:val="00B5220E"/>
    <w:rsid w:val="00B522CB"/>
    <w:rsid w:val="00B52387"/>
    <w:rsid w:val="00B525FD"/>
    <w:rsid w:val="00B527FE"/>
    <w:rsid w:val="00B5287A"/>
    <w:rsid w:val="00B53332"/>
    <w:rsid w:val="00B53A73"/>
    <w:rsid w:val="00B55376"/>
    <w:rsid w:val="00B5583C"/>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7AC"/>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1C06"/>
    <w:rsid w:val="00B72190"/>
    <w:rsid w:val="00B722F4"/>
    <w:rsid w:val="00B7243A"/>
    <w:rsid w:val="00B72471"/>
    <w:rsid w:val="00B72DA0"/>
    <w:rsid w:val="00B72F2E"/>
    <w:rsid w:val="00B73336"/>
    <w:rsid w:val="00B7342A"/>
    <w:rsid w:val="00B73437"/>
    <w:rsid w:val="00B73AF8"/>
    <w:rsid w:val="00B73F08"/>
    <w:rsid w:val="00B7442A"/>
    <w:rsid w:val="00B74B3E"/>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BBB"/>
    <w:rsid w:val="00B80DC0"/>
    <w:rsid w:val="00B81082"/>
    <w:rsid w:val="00B81086"/>
    <w:rsid w:val="00B813CF"/>
    <w:rsid w:val="00B81477"/>
    <w:rsid w:val="00B817DB"/>
    <w:rsid w:val="00B81A96"/>
    <w:rsid w:val="00B81C9C"/>
    <w:rsid w:val="00B8233F"/>
    <w:rsid w:val="00B8253B"/>
    <w:rsid w:val="00B82B06"/>
    <w:rsid w:val="00B82EE8"/>
    <w:rsid w:val="00B830C2"/>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CD8"/>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CBC"/>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AF1"/>
    <w:rsid w:val="00BA4B06"/>
    <w:rsid w:val="00BA4DDD"/>
    <w:rsid w:val="00BA6118"/>
    <w:rsid w:val="00BA6122"/>
    <w:rsid w:val="00BA6467"/>
    <w:rsid w:val="00BA652A"/>
    <w:rsid w:val="00BA6571"/>
    <w:rsid w:val="00BA657B"/>
    <w:rsid w:val="00BA7215"/>
    <w:rsid w:val="00BA75B0"/>
    <w:rsid w:val="00BA7992"/>
    <w:rsid w:val="00BA7AEE"/>
    <w:rsid w:val="00BB0152"/>
    <w:rsid w:val="00BB0282"/>
    <w:rsid w:val="00BB09CA"/>
    <w:rsid w:val="00BB0AFC"/>
    <w:rsid w:val="00BB0BD9"/>
    <w:rsid w:val="00BB0F68"/>
    <w:rsid w:val="00BB11CF"/>
    <w:rsid w:val="00BB1468"/>
    <w:rsid w:val="00BB1A4A"/>
    <w:rsid w:val="00BB1F50"/>
    <w:rsid w:val="00BB203D"/>
    <w:rsid w:val="00BB270D"/>
    <w:rsid w:val="00BB2AAA"/>
    <w:rsid w:val="00BB2CC1"/>
    <w:rsid w:val="00BB2F8C"/>
    <w:rsid w:val="00BB38DB"/>
    <w:rsid w:val="00BB3A9D"/>
    <w:rsid w:val="00BB3DF9"/>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6D1"/>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92C"/>
    <w:rsid w:val="00BC4E75"/>
    <w:rsid w:val="00BC508A"/>
    <w:rsid w:val="00BC5200"/>
    <w:rsid w:val="00BC5476"/>
    <w:rsid w:val="00BC5559"/>
    <w:rsid w:val="00BC55C3"/>
    <w:rsid w:val="00BC59B6"/>
    <w:rsid w:val="00BC5AE1"/>
    <w:rsid w:val="00BC5B16"/>
    <w:rsid w:val="00BC5C5F"/>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5F1F"/>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D4D"/>
    <w:rsid w:val="00BF277D"/>
    <w:rsid w:val="00BF2E1B"/>
    <w:rsid w:val="00BF2FE2"/>
    <w:rsid w:val="00BF320A"/>
    <w:rsid w:val="00BF3469"/>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7"/>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DD"/>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396"/>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4A45"/>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1A8"/>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211"/>
    <w:rsid w:val="00C56624"/>
    <w:rsid w:val="00C56A52"/>
    <w:rsid w:val="00C56B03"/>
    <w:rsid w:val="00C56E2F"/>
    <w:rsid w:val="00C56F4B"/>
    <w:rsid w:val="00C5707F"/>
    <w:rsid w:val="00C573C0"/>
    <w:rsid w:val="00C574F9"/>
    <w:rsid w:val="00C57544"/>
    <w:rsid w:val="00C5776A"/>
    <w:rsid w:val="00C57982"/>
    <w:rsid w:val="00C579DE"/>
    <w:rsid w:val="00C57A82"/>
    <w:rsid w:val="00C57E44"/>
    <w:rsid w:val="00C57EFF"/>
    <w:rsid w:val="00C57F14"/>
    <w:rsid w:val="00C57FC4"/>
    <w:rsid w:val="00C60097"/>
    <w:rsid w:val="00C60512"/>
    <w:rsid w:val="00C606CA"/>
    <w:rsid w:val="00C611DA"/>
    <w:rsid w:val="00C6201F"/>
    <w:rsid w:val="00C62855"/>
    <w:rsid w:val="00C62AA7"/>
    <w:rsid w:val="00C62D6D"/>
    <w:rsid w:val="00C62DFA"/>
    <w:rsid w:val="00C6348A"/>
    <w:rsid w:val="00C636E8"/>
    <w:rsid w:val="00C638DB"/>
    <w:rsid w:val="00C63900"/>
    <w:rsid w:val="00C63D64"/>
    <w:rsid w:val="00C64333"/>
    <w:rsid w:val="00C64457"/>
    <w:rsid w:val="00C64474"/>
    <w:rsid w:val="00C64631"/>
    <w:rsid w:val="00C64A78"/>
    <w:rsid w:val="00C64B4E"/>
    <w:rsid w:val="00C64ED8"/>
    <w:rsid w:val="00C64F1F"/>
    <w:rsid w:val="00C64F31"/>
    <w:rsid w:val="00C65320"/>
    <w:rsid w:val="00C65C25"/>
    <w:rsid w:val="00C65DCD"/>
    <w:rsid w:val="00C6628D"/>
    <w:rsid w:val="00C6641E"/>
    <w:rsid w:val="00C66456"/>
    <w:rsid w:val="00C668C8"/>
    <w:rsid w:val="00C669F7"/>
    <w:rsid w:val="00C66C13"/>
    <w:rsid w:val="00C672B0"/>
    <w:rsid w:val="00C6735D"/>
    <w:rsid w:val="00C6753B"/>
    <w:rsid w:val="00C67986"/>
    <w:rsid w:val="00C70265"/>
    <w:rsid w:val="00C70345"/>
    <w:rsid w:val="00C703CD"/>
    <w:rsid w:val="00C70621"/>
    <w:rsid w:val="00C7065A"/>
    <w:rsid w:val="00C709DB"/>
    <w:rsid w:val="00C70EFC"/>
    <w:rsid w:val="00C71C0B"/>
    <w:rsid w:val="00C71F22"/>
    <w:rsid w:val="00C7243C"/>
    <w:rsid w:val="00C72A79"/>
    <w:rsid w:val="00C73581"/>
    <w:rsid w:val="00C73E83"/>
    <w:rsid w:val="00C73F01"/>
    <w:rsid w:val="00C73FD2"/>
    <w:rsid w:val="00C740F9"/>
    <w:rsid w:val="00C742C7"/>
    <w:rsid w:val="00C74636"/>
    <w:rsid w:val="00C749A1"/>
    <w:rsid w:val="00C75F09"/>
    <w:rsid w:val="00C76219"/>
    <w:rsid w:val="00C7685A"/>
    <w:rsid w:val="00C768E0"/>
    <w:rsid w:val="00C76AA2"/>
    <w:rsid w:val="00C76FE8"/>
    <w:rsid w:val="00C778F0"/>
    <w:rsid w:val="00C8010E"/>
    <w:rsid w:val="00C80394"/>
    <w:rsid w:val="00C8056C"/>
    <w:rsid w:val="00C805DD"/>
    <w:rsid w:val="00C80667"/>
    <w:rsid w:val="00C808CA"/>
    <w:rsid w:val="00C80E7B"/>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6C5"/>
    <w:rsid w:val="00C87876"/>
    <w:rsid w:val="00C87948"/>
    <w:rsid w:val="00C87C73"/>
    <w:rsid w:val="00C87E6D"/>
    <w:rsid w:val="00C90867"/>
    <w:rsid w:val="00C90E1F"/>
    <w:rsid w:val="00C91673"/>
    <w:rsid w:val="00C91D6C"/>
    <w:rsid w:val="00C922F5"/>
    <w:rsid w:val="00C926F6"/>
    <w:rsid w:val="00C927CE"/>
    <w:rsid w:val="00C92CB9"/>
    <w:rsid w:val="00C93830"/>
    <w:rsid w:val="00C9395C"/>
    <w:rsid w:val="00C93B57"/>
    <w:rsid w:val="00C93C0F"/>
    <w:rsid w:val="00C93D2C"/>
    <w:rsid w:val="00C94240"/>
    <w:rsid w:val="00C942FB"/>
    <w:rsid w:val="00C947E2"/>
    <w:rsid w:val="00C94A19"/>
    <w:rsid w:val="00C94F21"/>
    <w:rsid w:val="00C95595"/>
    <w:rsid w:val="00C95E86"/>
    <w:rsid w:val="00C9611E"/>
    <w:rsid w:val="00C9630B"/>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64D7"/>
    <w:rsid w:val="00CB687A"/>
    <w:rsid w:val="00CB6A6C"/>
    <w:rsid w:val="00CB6AA6"/>
    <w:rsid w:val="00CB6E8D"/>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675"/>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E56"/>
    <w:rsid w:val="00CD7FD7"/>
    <w:rsid w:val="00CE02CF"/>
    <w:rsid w:val="00CE0591"/>
    <w:rsid w:val="00CE0840"/>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6CF0"/>
    <w:rsid w:val="00CE72F7"/>
    <w:rsid w:val="00CF014B"/>
    <w:rsid w:val="00CF0165"/>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392"/>
    <w:rsid w:val="00D0388F"/>
    <w:rsid w:val="00D039C4"/>
    <w:rsid w:val="00D039E8"/>
    <w:rsid w:val="00D03C71"/>
    <w:rsid w:val="00D03D5E"/>
    <w:rsid w:val="00D03E01"/>
    <w:rsid w:val="00D041E0"/>
    <w:rsid w:val="00D04306"/>
    <w:rsid w:val="00D045CA"/>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6C6"/>
    <w:rsid w:val="00D16B39"/>
    <w:rsid w:val="00D16B9D"/>
    <w:rsid w:val="00D171AD"/>
    <w:rsid w:val="00D17A03"/>
    <w:rsid w:val="00D17A96"/>
    <w:rsid w:val="00D17B0C"/>
    <w:rsid w:val="00D17C24"/>
    <w:rsid w:val="00D202A7"/>
    <w:rsid w:val="00D206C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B2C"/>
    <w:rsid w:val="00D30177"/>
    <w:rsid w:val="00D3017F"/>
    <w:rsid w:val="00D30598"/>
    <w:rsid w:val="00D30E90"/>
    <w:rsid w:val="00D30EBF"/>
    <w:rsid w:val="00D31213"/>
    <w:rsid w:val="00D317E6"/>
    <w:rsid w:val="00D31828"/>
    <w:rsid w:val="00D3204F"/>
    <w:rsid w:val="00D32139"/>
    <w:rsid w:val="00D3284C"/>
    <w:rsid w:val="00D32883"/>
    <w:rsid w:val="00D328E8"/>
    <w:rsid w:val="00D329DB"/>
    <w:rsid w:val="00D32A91"/>
    <w:rsid w:val="00D33277"/>
    <w:rsid w:val="00D333FA"/>
    <w:rsid w:val="00D334B6"/>
    <w:rsid w:val="00D34503"/>
    <w:rsid w:val="00D345A7"/>
    <w:rsid w:val="00D34C13"/>
    <w:rsid w:val="00D35C02"/>
    <w:rsid w:val="00D36996"/>
    <w:rsid w:val="00D3701C"/>
    <w:rsid w:val="00D370AF"/>
    <w:rsid w:val="00D370DA"/>
    <w:rsid w:val="00D372C8"/>
    <w:rsid w:val="00D37560"/>
    <w:rsid w:val="00D379CA"/>
    <w:rsid w:val="00D37D31"/>
    <w:rsid w:val="00D40190"/>
    <w:rsid w:val="00D407B8"/>
    <w:rsid w:val="00D40B31"/>
    <w:rsid w:val="00D40B94"/>
    <w:rsid w:val="00D412A1"/>
    <w:rsid w:val="00D41C4E"/>
    <w:rsid w:val="00D41FA8"/>
    <w:rsid w:val="00D4241C"/>
    <w:rsid w:val="00D42846"/>
    <w:rsid w:val="00D428AE"/>
    <w:rsid w:val="00D42B7D"/>
    <w:rsid w:val="00D42BF5"/>
    <w:rsid w:val="00D42D72"/>
    <w:rsid w:val="00D42E7E"/>
    <w:rsid w:val="00D43083"/>
    <w:rsid w:val="00D430C3"/>
    <w:rsid w:val="00D4361A"/>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84B"/>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37D"/>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29EB"/>
    <w:rsid w:val="00D839ED"/>
    <w:rsid w:val="00D84599"/>
    <w:rsid w:val="00D846BA"/>
    <w:rsid w:val="00D84987"/>
    <w:rsid w:val="00D84CD2"/>
    <w:rsid w:val="00D84D38"/>
    <w:rsid w:val="00D84D4B"/>
    <w:rsid w:val="00D8511B"/>
    <w:rsid w:val="00D85501"/>
    <w:rsid w:val="00D85BDE"/>
    <w:rsid w:val="00D86811"/>
    <w:rsid w:val="00D8686F"/>
    <w:rsid w:val="00D86CCA"/>
    <w:rsid w:val="00D87473"/>
    <w:rsid w:val="00D8753C"/>
    <w:rsid w:val="00D8789C"/>
    <w:rsid w:val="00D87A49"/>
    <w:rsid w:val="00D87ADD"/>
    <w:rsid w:val="00D87CBD"/>
    <w:rsid w:val="00D9012C"/>
    <w:rsid w:val="00D902C0"/>
    <w:rsid w:val="00D90EFE"/>
    <w:rsid w:val="00D914AE"/>
    <w:rsid w:val="00D9162C"/>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072A"/>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9B4"/>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C7F6A"/>
    <w:rsid w:val="00DD01E2"/>
    <w:rsid w:val="00DD02F6"/>
    <w:rsid w:val="00DD1A68"/>
    <w:rsid w:val="00DD1E38"/>
    <w:rsid w:val="00DD22AE"/>
    <w:rsid w:val="00DD2573"/>
    <w:rsid w:val="00DD2832"/>
    <w:rsid w:val="00DD2CD6"/>
    <w:rsid w:val="00DD3374"/>
    <w:rsid w:val="00DD37E7"/>
    <w:rsid w:val="00DD3F25"/>
    <w:rsid w:val="00DD3F67"/>
    <w:rsid w:val="00DD4300"/>
    <w:rsid w:val="00DD44CE"/>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A2"/>
    <w:rsid w:val="00DE7FBE"/>
    <w:rsid w:val="00DF04AA"/>
    <w:rsid w:val="00DF06C2"/>
    <w:rsid w:val="00DF0E23"/>
    <w:rsid w:val="00DF169D"/>
    <w:rsid w:val="00DF188B"/>
    <w:rsid w:val="00DF1A82"/>
    <w:rsid w:val="00DF2577"/>
    <w:rsid w:val="00DF260A"/>
    <w:rsid w:val="00DF2854"/>
    <w:rsid w:val="00DF2A9A"/>
    <w:rsid w:val="00DF3090"/>
    <w:rsid w:val="00DF32AD"/>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6D6"/>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14A"/>
    <w:rsid w:val="00E0330C"/>
    <w:rsid w:val="00E0331C"/>
    <w:rsid w:val="00E03419"/>
    <w:rsid w:val="00E034C9"/>
    <w:rsid w:val="00E039D1"/>
    <w:rsid w:val="00E03DA4"/>
    <w:rsid w:val="00E042FF"/>
    <w:rsid w:val="00E04EB5"/>
    <w:rsid w:val="00E04F74"/>
    <w:rsid w:val="00E05034"/>
    <w:rsid w:val="00E0528F"/>
    <w:rsid w:val="00E0530C"/>
    <w:rsid w:val="00E056F1"/>
    <w:rsid w:val="00E05DDB"/>
    <w:rsid w:val="00E062DE"/>
    <w:rsid w:val="00E06849"/>
    <w:rsid w:val="00E068F2"/>
    <w:rsid w:val="00E06A67"/>
    <w:rsid w:val="00E06CEC"/>
    <w:rsid w:val="00E06D12"/>
    <w:rsid w:val="00E071D3"/>
    <w:rsid w:val="00E0769D"/>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35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0B0"/>
    <w:rsid w:val="00E271B3"/>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D73"/>
    <w:rsid w:val="00E4028C"/>
    <w:rsid w:val="00E406E7"/>
    <w:rsid w:val="00E40BE1"/>
    <w:rsid w:val="00E40C3A"/>
    <w:rsid w:val="00E40D62"/>
    <w:rsid w:val="00E41377"/>
    <w:rsid w:val="00E414AC"/>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3C3"/>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8A5"/>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70C"/>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0E1E"/>
    <w:rsid w:val="00E71697"/>
    <w:rsid w:val="00E7198E"/>
    <w:rsid w:val="00E71C87"/>
    <w:rsid w:val="00E71DAD"/>
    <w:rsid w:val="00E71F2A"/>
    <w:rsid w:val="00E72822"/>
    <w:rsid w:val="00E72D4C"/>
    <w:rsid w:val="00E72E52"/>
    <w:rsid w:val="00E72F1E"/>
    <w:rsid w:val="00E72F29"/>
    <w:rsid w:val="00E72FEB"/>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297"/>
    <w:rsid w:val="00E8464D"/>
    <w:rsid w:val="00E84A74"/>
    <w:rsid w:val="00E84F16"/>
    <w:rsid w:val="00E8519B"/>
    <w:rsid w:val="00E85281"/>
    <w:rsid w:val="00E85A88"/>
    <w:rsid w:val="00E85EB6"/>
    <w:rsid w:val="00E860EB"/>
    <w:rsid w:val="00E86317"/>
    <w:rsid w:val="00E86603"/>
    <w:rsid w:val="00E876B2"/>
    <w:rsid w:val="00E87767"/>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4"/>
    <w:rsid w:val="00E94D3D"/>
    <w:rsid w:val="00E956FF"/>
    <w:rsid w:val="00E95AC3"/>
    <w:rsid w:val="00E95D52"/>
    <w:rsid w:val="00E96334"/>
    <w:rsid w:val="00E96537"/>
    <w:rsid w:val="00E9690E"/>
    <w:rsid w:val="00E97153"/>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72D"/>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3C2E"/>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C06"/>
    <w:rsid w:val="00ED6D63"/>
    <w:rsid w:val="00ED6D8B"/>
    <w:rsid w:val="00ED6DE3"/>
    <w:rsid w:val="00ED700E"/>
    <w:rsid w:val="00ED704C"/>
    <w:rsid w:val="00ED70B2"/>
    <w:rsid w:val="00ED754D"/>
    <w:rsid w:val="00ED7DCB"/>
    <w:rsid w:val="00EE0029"/>
    <w:rsid w:val="00EE03E1"/>
    <w:rsid w:val="00EE070C"/>
    <w:rsid w:val="00EE09AC"/>
    <w:rsid w:val="00EE0AF4"/>
    <w:rsid w:val="00EE0D84"/>
    <w:rsid w:val="00EE0E23"/>
    <w:rsid w:val="00EE0E8A"/>
    <w:rsid w:val="00EE20D0"/>
    <w:rsid w:val="00EE260E"/>
    <w:rsid w:val="00EE2949"/>
    <w:rsid w:val="00EE2D04"/>
    <w:rsid w:val="00EE3505"/>
    <w:rsid w:val="00EE365B"/>
    <w:rsid w:val="00EE3678"/>
    <w:rsid w:val="00EE3753"/>
    <w:rsid w:val="00EE3EA2"/>
    <w:rsid w:val="00EE3F24"/>
    <w:rsid w:val="00EE435F"/>
    <w:rsid w:val="00EE4556"/>
    <w:rsid w:val="00EE4A6F"/>
    <w:rsid w:val="00EE4E68"/>
    <w:rsid w:val="00EE501D"/>
    <w:rsid w:val="00EE5AA0"/>
    <w:rsid w:val="00EE5C00"/>
    <w:rsid w:val="00EE61F7"/>
    <w:rsid w:val="00EE669F"/>
    <w:rsid w:val="00EE67A7"/>
    <w:rsid w:val="00EE6866"/>
    <w:rsid w:val="00EE6CE1"/>
    <w:rsid w:val="00EE7071"/>
    <w:rsid w:val="00EE7104"/>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7D"/>
    <w:rsid w:val="00F00792"/>
    <w:rsid w:val="00F00C5D"/>
    <w:rsid w:val="00F014A0"/>
    <w:rsid w:val="00F01F1A"/>
    <w:rsid w:val="00F022F8"/>
    <w:rsid w:val="00F02324"/>
    <w:rsid w:val="00F029A8"/>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2"/>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BF9"/>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51F"/>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AEC"/>
    <w:rsid w:val="00F51CB0"/>
    <w:rsid w:val="00F51E7D"/>
    <w:rsid w:val="00F51F4A"/>
    <w:rsid w:val="00F52127"/>
    <w:rsid w:val="00F5264D"/>
    <w:rsid w:val="00F5272D"/>
    <w:rsid w:val="00F53299"/>
    <w:rsid w:val="00F5394C"/>
    <w:rsid w:val="00F54AEB"/>
    <w:rsid w:val="00F54B1B"/>
    <w:rsid w:val="00F54D35"/>
    <w:rsid w:val="00F54D3A"/>
    <w:rsid w:val="00F55101"/>
    <w:rsid w:val="00F552BD"/>
    <w:rsid w:val="00F556C5"/>
    <w:rsid w:val="00F55B22"/>
    <w:rsid w:val="00F55C73"/>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67EE8"/>
    <w:rsid w:val="00F70869"/>
    <w:rsid w:val="00F70BCF"/>
    <w:rsid w:val="00F70D79"/>
    <w:rsid w:val="00F70FA6"/>
    <w:rsid w:val="00F71209"/>
    <w:rsid w:val="00F71D97"/>
    <w:rsid w:val="00F72157"/>
    <w:rsid w:val="00F72A8A"/>
    <w:rsid w:val="00F72D3D"/>
    <w:rsid w:val="00F73042"/>
    <w:rsid w:val="00F7306B"/>
    <w:rsid w:val="00F7344B"/>
    <w:rsid w:val="00F7363A"/>
    <w:rsid w:val="00F74394"/>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7F"/>
    <w:rsid w:val="00F80FFF"/>
    <w:rsid w:val="00F81317"/>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B59"/>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3F79"/>
    <w:rsid w:val="00F946CA"/>
    <w:rsid w:val="00F94D16"/>
    <w:rsid w:val="00F94F42"/>
    <w:rsid w:val="00F95255"/>
    <w:rsid w:val="00F955E7"/>
    <w:rsid w:val="00F959E2"/>
    <w:rsid w:val="00F95AEE"/>
    <w:rsid w:val="00F95DDD"/>
    <w:rsid w:val="00F95F1C"/>
    <w:rsid w:val="00F96080"/>
    <w:rsid w:val="00F9620D"/>
    <w:rsid w:val="00F96608"/>
    <w:rsid w:val="00F96FD4"/>
    <w:rsid w:val="00F970CE"/>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22C"/>
    <w:rsid w:val="00FA364E"/>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D50"/>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AD"/>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1D17"/>
    <w:rsid w:val="00FC201D"/>
    <w:rsid w:val="00FC238F"/>
    <w:rsid w:val="00FC3349"/>
    <w:rsid w:val="00FC355A"/>
    <w:rsid w:val="00FC35D3"/>
    <w:rsid w:val="00FC400B"/>
    <w:rsid w:val="00FC40C9"/>
    <w:rsid w:val="00FC4614"/>
    <w:rsid w:val="00FC58AF"/>
    <w:rsid w:val="00FC5F24"/>
    <w:rsid w:val="00FC5F8E"/>
    <w:rsid w:val="00FC6108"/>
    <w:rsid w:val="00FC6284"/>
    <w:rsid w:val="00FC68BA"/>
    <w:rsid w:val="00FC6A5C"/>
    <w:rsid w:val="00FC6C92"/>
    <w:rsid w:val="00FC7212"/>
    <w:rsid w:val="00FC7857"/>
    <w:rsid w:val="00FC7F04"/>
    <w:rsid w:val="00FD06D3"/>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022"/>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190"/>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B8D"/>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C49C3"/>
  <w15:docId w15:val="{B6475B41-16EA-4698-AF7A-134F4074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501"/>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38153654">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2371320">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dragisa.jank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20marina.markovic@"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marina.markov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ci/uputstvo-o-uplati-republicke-administrativne-takse.html"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ina.mar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4236C-AF64-448A-8476-1C0874BC53E9}"/>
</file>

<file path=customXml/itemProps10.xml><?xml version="1.0" encoding="utf-8"?>
<ds:datastoreItem xmlns:ds="http://schemas.openxmlformats.org/officeDocument/2006/customXml" ds:itemID="{9E223CE0-2835-4FDF-9E10-26290D99F3F0}"/>
</file>

<file path=customXml/itemProps100.xml><?xml version="1.0" encoding="utf-8"?>
<ds:datastoreItem xmlns:ds="http://schemas.openxmlformats.org/officeDocument/2006/customXml" ds:itemID="{255E78E2-F9DB-405B-A7D4-5DD1C766C9EE}"/>
</file>

<file path=customXml/itemProps101.xml><?xml version="1.0" encoding="utf-8"?>
<ds:datastoreItem xmlns:ds="http://schemas.openxmlformats.org/officeDocument/2006/customXml" ds:itemID="{F3862B30-3779-4564-ADB7-F8238429FDC0}"/>
</file>

<file path=customXml/itemProps102.xml><?xml version="1.0" encoding="utf-8"?>
<ds:datastoreItem xmlns:ds="http://schemas.openxmlformats.org/officeDocument/2006/customXml" ds:itemID="{9D31CC67-31DC-495D-BE21-102FF9CA59C0}"/>
</file>

<file path=customXml/itemProps103.xml><?xml version="1.0" encoding="utf-8"?>
<ds:datastoreItem xmlns:ds="http://schemas.openxmlformats.org/officeDocument/2006/customXml" ds:itemID="{0A0CD30E-5963-4E48-AC69-256DA6930B52}"/>
</file>

<file path=customXml/itemProps104.xml><?xml version="1.0" encoding="utf-8"?>
<ds:datastoreItem xmlns:ds="http://schemas.openxmlformats.org/officeDocument/2006/customXml" ds:itemID="{17ED1A0A-BA35-474D-81E2-37B958FBF8FE}"/>
</file>

<file path=customXml/itemProps105.xml><?xml version="1.0" encoding="utf-8"?>
<ds:datastoreItem xmlns:ds="http://schemas.openxmlformats.org/officeDocument/2006/customXml" ds:itemID="{1F35A914-CE96-479B-B49E-95D1CBF8AC32}"/>
</file>

<file path=customXml/itemProps106.xml><?xml version="1.0" encoding="utf-8"?>
<ds:datastoreItem xmlns:ds="http://schemas.openxmlformats.org/officeDocument/2006/customXml" ds:itemID="{0B1FDEF8-C003-474E-B0CD-C156EF2C087C}"/>
</file>

<file path=customXml/itemProps107.xml><?xml version="1.0" encoding="utf-8"?>
<ds:datastoreItem xmlns:ds="http://schemas.openxmlformats.org/officeDocument/2006/customXml" ds:itemID="{A010FA14-E95D-4A16-A91E-0C203BD3A7B3}"/>
</file>

<file path=customXml/itemProps108.xml><?xml version="1.0" encoding="utf-8"?>
<ds:datastoreItem xmlns:ds="http://schemas.openxmlformats.org/officeDocument/2006/customXml" ds:itemID="{C12FA838-1253-4F99-9F0E-F491C2464153}"/>
</file>

<file path=customXml/itemProps109.xml><?xml version="1.0" encoding="utf-8"?>
<ds:datastoreItem xmlns:ds="http://schemas.openxmlformats.org/officeDocument/2006/customXml" ds:itemID="{33DDA086-3B91-4986-9F5B-F5E7CDEB4D1C}"/>
</file>

<file path=customXml/itemProps11.xml><?xml version="1.0" encoding="utf-8"?>
<ds:datastoreItem xmlns:ds="http://schemas.openxmlformats.org/officeDocument/2006/customXml" ds:itemID="{19D4F55E-A599-448B-BB19-38875B0B2CF5}"/>
</file>

<file path=customXml/itemProps110.xml><?xml version="1.0" encoding="utf-8"?>
<ds:datastoreItem xmlns:ds="http://schemas.openxmlformats.org/officeDocument/2006/customXml" ds:itemID="{12D70907-9537-48C2-9825-A4D02734C989}"/>
</file>

<file path=customXml/itemProps111.xml><?xml version="1.0" encoding="utf-8"?>
<ds:datastoreItem xmlns:ds="http://schemas.openxmlformats.org/officeDocument/2006/customXml" ds:itemID="{49FEFBDA-E8A2-491B-853B-BC68C955189D}"/>
</file>

<file path=customXml/itemProps112.xml><?xml version="1.0" encoding="utf-8"?>
<ds:datastoreItem xmlns:ds="http://schemas.openxmlformats.org/officeDocument/2006/customXml" ds:itemID="{26B438B6-B9B4-4EEB-956B-BC2ED459A683}"/>
</file>

<file path=customXml/itemProps113.xml><?xml version="1.0" encoding="utf-8"?>
<ds:datastoreItem xmlns:ds="http://schemas.openxmlformats.org/officeDocument/2006/customXml" ds:itemID="{20D51092-9A44-4816-BF78-04EAB8C50211}"/>
</file>

<file path=customXml/itemProps114.xml><?xml version="1.0" encoding="utf-8"?>
<ds:datastoreItem xmlns:ds="http://schemas.openxmlformats.org/officeDocument/2006/customXml" ds:itemID="{74508F73-B696-4558-B799-D13E54584A80}"/>
</file>

<file path=customXml/itemProps115.xml><?xml version="1.0" encoding="utf-8"?>
<ds:datastoreItem xmlns:ds="http://schemas.openxmlformats.org/officeDocument/2006/customXml" ds:itemID="{FC26DDDC-5912-47D3-905B-4D4BA36A8BAF}"/>
</file>

<file path=customXml/itemProps116.xml><?xml version="1.0" encoding="utf-8"?>
<ds:datastoreItem xmlns:ds="http://schemas.openxmlformats.org/officeDocument/2006/customXml" ds:itemID="{52173D20-6F27-4F5F-8499-C98134F378E9}"/>
</file>

<file path=customXml/itemProps117.xml><?xml version="1.0" encoding="utf-8"?>
<ds:datastoreItem xmlns:ds="http://schemas.openxmlformats.org/officeDocument/2006/customXml" ds:itemID="{61D74716-94F8-4CE8-AD2D-F13660480357}"/>
</file>

<file path=customXml/itemProps118.xml><?xml version="1.0" encoding="utf-8"?>
<ds:datastoreItem xmlns:ds="http://schemas.openxmlformats.org/officeDocument/2006/customXml" ds:itemID="{650E6966-1FF8-4224-969F-C3FD2B008FE0}"/>
</file>

<file path=customXml/itemProps119.xml><?xml version="1.0" encoding="utf-8"?>
<ds:datastoreItem xmlns:ds="http://schemas.openxmlformats.org/officeDocument/2006/customXml" ds:itemID="{C85DBF1D-C2D8-402C-9D68-6B29A063D454}"/>
</file>

<file path=customXml/itemProps12.xml><?xml version="1.0" encoding="utf-8"?>
<ds:datastoreItem xmlns:ds="http://schemas.openxmlformats.org/officeDocument/2006/customXml" ds:itemID="{9858ADF0-E1EB-4AD9-A9CD-1B69D8C89352}"/>
</file>

<file path=customXml/itemProps120.xml><?xml version="1.0" encoding="utf-8"?>
<ds:datastoreItem xmlns:ds="http://schemas.openxmlformats.org/officeDocument/2006/customXml" ds:itemID="{4DDB72BB-5F95-473B-A4A4-F112D5603C2C}"/>
</file>

<file path=customXml/itemProps121.xml><?xml version="1.0" encoding="utf-8"?>
<ds:datastoreItem xmlns:ds="http://schemas.openxmlformats.org/officeDocument/2006/customXml" ds:itemID="{B274066D-2A58-4627-83D4-2431DA078E65}"/>
</file>

<file path=customXml/itemProps122.xml><?xml version="1.0" encoding="utf-8"?>
<ds:datastoreItem xmlns:ds="http://schemas.openxmlformats.org/officeDocument/2006/customXml" ds:itemID="{F2163CBE-6523-458A-BF60-8DF6E454B5FB}"/>
</file>

<file path=customXml/itemProps123.xml><?xml version="1.0" encoding="utf-8"?>
<ds:datastoreItem xmlns:ds="http://schemas.openxmlformats.org/officeDocument/2006/customXml" ds:itemID="{8A451944-1B63-42F4-BD40-2EC756F431C7}"/>
</file>

<file path=customXml/itemProps124.xml><?xml version="1.0" encoding="utf-8"?>
<ds:datastoreItem xmlns:ds="http://schemas.openxmlformats.org/officeDocument/2006/customXml" ds:itemID="{D0C9689E-D390-40FF-8F79-A39BB55C313E}"/>
</file>

<file path=customXml/itemProps125.xml><?xml version="1.0" encoding="utf-8"?>
<ds:datastoreItem xmlns:ds="http://schemas.openxmlformats.org/officeDocument/2006/customXml" ds:itemID="{6DE8C754-23E9-404D-82A7-1EF3D4B3C2CF}"/>
</file>

<file path=customXml/itemProps126.xml><?xml version="1.0" encoding="utf-8"?>
<ds:datastoreItem xmlns:ds="http://schemas.openxmlformats.org/officeDocument/2006/customXml" ds:itemID="{DB1C2C9B-A2C2-4233-A72A-A1D74799463B}"/>
</file>

<file path=customXml/itemProps127.xml><?xml version="1.0" encoding="utf-8"?>
<ds:datastoreItem xmlns:ds="http://schemas.openxmlformats.org/officeDocument/2006/customXml" ds:itemID="{0267A585-DBBF-4CB4-B292-66BF9805A489}"/>
</file>

<file path=customXml/itemProps128.xml><?xml version="1.0" encoding="utf-8"?>
<ds:datastoreItem xmlns:ds="http://schemas.openxmlformats.org/officeDocument/2006/customXml" ds:itemID="{17680E9C-4C29-4734-87BB-10B02D49F16F}"/>
</file>

<file path=customXml/itemProps129.xml><?xml version="1.0" encoding="utf-8"?>
<ds:datastoreItem xmlns:ds="http://schemas.openxmlformats.org/officeDocument/2006/customXml" ds:itemID="{F119C252-5B71-44F6-9B77-B95811169E7F}"/>
</file>

<file path=customXml/itemProps13.xml><?xml version="1.0" encoding="utf-8"?>
<ds:datastoreItem xmlns:ds="http://schemas.openxmlformats.org/officeDocument/2006/customXml" ds:itemID="{818076AF-6A6F-4254-BBC5-D1243BE6A1A2}"/>
</file>

<file path=customXml/itemProps130.xml><?xml version="1.0" encoding="utf-8"?>
<ds:datastoreItem xmlns:ds="http://schemas.openxmlformats.org/officeDocument/2006/customXml" ds:itemID="{99FF5B5B-1A6B-4D95-96A2-809B4AF15C6F}"/>
</file>

<file path=customXml/itemProps131.xml><?xml version="1.0" encoding="utf-8"?>
<ds:datastoreItem xmlns:ds="http://schemas.openxmlformats.org/officeDocument/2006/customXml" ds:itemID="{2B819A3A-DA9F-42EC-97DE-DD437B6E9F3D}"/>
</file>

<file path=customXml/itemProps132.xml><?xml version="1.0" encoding="utf-8"?>
<ds:datastoreItem xmlns:ds="http://schemas.openxmlformats.org/officeDocument/2006/customXml" ds:itemID="{26F97745-2F9E-4FCE-940E-0A6E686947DD}"/>
</file>

<file path=customXml/itemProps133.xml><?xml version="1.0" encoding="utf-8"?>
<ds:datastoreItem xmlns:ds="http://schemas.openxmlformats.org/officeDocument/2006/customXml" ds:itemID="{8A9FD594-FC11-464A-8B70-E881BE35815C}"/>
</file>

<file path=customXml/itemProps134.xml><?xml version="1.0" encoding="utf-8"?>
<ds:datastoreItem xmlns:ds="http://schemas.openxmlformats.org/officeDocument/2006/customXml" ds:itemID="{1D0D43D1-4D70-4676-80DA-1A5CEC55B1C9}"/>
</file>

<file path=customXml/itemProps135.xml><?xml version="1.0" encoding="utf-8"?>
<ds:datastoreItem xmlns:ds="http://schemas.openxmlformats.org/officeDocument/2006/customXml" ds:itemID="{6044D897-AAAC-4878-83CA-3955D07EC4A2}"/>
</file>

<file path=customXml/itemProps136.xml><?xml version="1.0" encoding="utf-8"?>
<ds:datastoreItem xmlns:ds="http://schemas.openxmlformats.org/officeDocument/2006/customXml" ds:itemID="{44F43A4F-F95F-445A-A352-F9BCE5174C61}"/>
</file>

<file path=customXml/itemProps137.xml><?xml version="1.0" encoding="utf-8"?>
<ds:datastoreItem xmlns:ds="http://schemas.openxmlformats.org/officeDocument/2006/customXml" ds:itemID="{1E5B3A6E-D4E9-4C37-A37C-2495E6F6324D}"/>
</file>

<file path=customXml/itemProps138.xml><?xml version="1.0" encoding="utf-8"?>
<ds:datastoreItem xmlns:ds="http://schemas.openxmlformats.org/officeDocument/2006/customXml" ds:itemID="{A465E40A-4EAF-4855-BCA8-EEF3669212E9}"/>
</file>

<file path=customXml/itemProps139.xml><?xml version="1.0" encoding="utf-8"?>
<ds:datastoreItem xmlns:ds="http://schemas.openxmlformats.org/officeDocument/2006/customXml" ds:itemID="{C619C5DF-DDCE-4E0B-AEF5-CA94D0408BE6}"/>
</file>

<file path=customXml/itemProps14.xml><?xml version="1.0" encoding="utf-8"?>
<ds:datastoreItem xmlns:ds="http://schemas.openxmlformats.org/officeDocument/2006/customXml" ds:itemID="{FA92F33E-856D-4124-A7F0-114A3D193866}"/>
</file>

<file path=customXml/itemProps140.xml><?xml version="1.0" encoding="utf-8"?>
<ds:datastoreItem xmlns:ds="http://schemas.openxmlformats.org/officeDocument/2006/customXml" ds:itemID="{8CA28038-4718-416B-9659-9BECC9970FF5}"/>
</file>

<file path=customXml/itemProps141.xml><?xml version="1.0" encoding="utf-8"?>
<ds:datastoreItem xmlns:ds="http://schemas.openxmlformats.org/officeDocument/2006/customXml" ds:itemID="{D18B5021-3621-4818-95E6-533747DF8113}"/>
</file>

<file path=customXml/itemProps142.xml><?xml version="1.0" encoding="utf-8"?>
<ds:datastoreItem xmlns:ds="http://schemas.openxmlformats.org/officeDocument/2006/customXml" ds:itemID="{B514698B-9C7C-467E-BC2E-3BE371F52B7F}"/>
</file>

<file path=customXml/itemProps143.xml><?xml version="1.0" encoding="utf-8"?>
<ds:datastoreItem xmlns:ds="http://schemas.openxmlformats.org/officeDocument/2006/customXml" ds:itemID="{B15AB87E-9CDB-46DD-9438-D3386CF68CB9}"/>
</file>

<file path=customXml/itemProps144.xml><?xml version="1.0" encoding="utf-8"?>
<ds:datastoreItem xmlns:ds="http://schemas.openxmlformats.org/officeDocument/2006/customXml" ds:itemID="{EFEDE66D-476C-499C-9870-8AF593D45BA8}"/>
</file>

<file path=customXml/itemProps145.xml><?xml version="1.0" encoding="utf-8"?>
<ds:datastoreItem xmlns:ds="http://schemas.openxmlformats.org/officeDocument/2006/customXml" ds:itemID="{683D2762-DD65-4AC3-BF2F-8B766D8012DA}"/>
</file>

<file path=customXml/itemProps146.xml><?xml version="1.0" encoding="utf-8"?>
<ds:datastoreItem xmlns:ds="http://schemas.openxmlformats.org/officeDocument/2006/customXml" ds:itemID="{E2108648-90A1-4CFE-A83B-719D7AA49430}"/>
</file>

<file path=customXml/itemProps147.xml><?xml version="1.0" encoding="utf-8"?>
<ds:datastoreItem xmlns:ds="http://schemas.openxmlformats.org/officeDocument/2006/customXml" ds:itemID="{CEEB9AEC-CC28-448D-AED8-4B3DDEAB3D7E}"/>
</file>

<file path=customXml/itemProps148.xml><?xml version="1.0" encoding="utf-8"?>
<ds:datastoreItem xmlns:ds="http://schemas.openxmlformats.org/officeDocument/2006/customXml" ds:itemID="{30133AB2-ED0E-4849-8F80-CFE54540FD8D}"/>
</file>

<file path=customXml/itemProps149.xml><?xml version="1.0" encoding="utf-8"?>
<ds:datastoreItem xmlns:ds="http://schemas.openxmlformats.org/officeDocument/2006/customXml" ds:itemID="{09FDEF9D-5175-459A-9CAA-69B33F3E28D5}"/>
</file>

<file path=customXml/itemProps15.xml><?xml version="1.0" encoding="utf-8"?>
<ds:datastoreItem xmlns:ds="http://schemas.openxmlformats.org/officeDocument/2006/customXml" ds:itemID="{8834804A-1DBE-4B91-94AB-642C02378B07}"/>
</file>

<file path=customXml/itemProps150.xml><?xml version="1.0" encoding="utf-8"?>
<ds:datastoreItem xmlns:ds="http://schemas.openxmlformats.org/officeDocument/2006/customXml" ds:itemID="{2FB96074-9E19-4252-B4AC-A0AD64EA3B2D}"/>
</file>

<file path=customXml/itemProps151.xml><?xml version="1.0" encoding="utf-8"?>
<ds:datastoreItem xmlns:ds="http://schemas.openxmlformats.org/officeDocument/2006/customXml" ds:itemID="{E9041B87-40DC-474D-9DDE-31C5AE02E0D8}"/>
</file>

<file path=customXml/itemProps152.xml><?xml version="1.0" encoding="utf-8"?>
<ds:datastoreItem xmlns:ds="http://schemas.openxmlformats.org/officeDocument/2006/customXml" ds:itemID="{6703B5ED-7D1A-4859-9ED5-7B1315848C6D}"/>
</file>

<file path=customXml/itemProps153.xml><?xml version="1.0" encoding="utf-8"?>
<ds:datastoreItem xmlns:ds="http://schemas.openxmlformats.org/officeDocument/2006/customXml" ds:itemID="{7220DBFE-2B6F-4F9D-9D07-2B15226CE694}"/>
</file>

<file path=customXml/itemProps154.xml><?xml version="1.0" encoding="utf-8"?>
<ds:datastoreItem xmlns:ds="http://schemas.openxmlformats.org/officeDocument/2006/customXml" ds:itemID="{E9C1269A-434F-4BC3-8E1A-2A37C73C2895}"/>
</file>

<file path=customXml/itemProps155.xml><?xml version="1.0" encoding="utf-8"?>
<ds:datastoreItem xmlns:ds="http://schemas.openxmlformats.org/officeDocument/2006/customXml" ds:itemID="{01747627-DE36-4E7C-812B-785244CEFAA0}"/>
</file>

<file path=customXml/itemProps156.xml><?xml version="1.0" encoding="utf-8"?>
<ds:datastoreItem xmlns:ds="http://schemas.openxmlformats.org/officeDocument/2006/customXml" ds:itemID="{41B62C58-0905-434F-8FD3-96B80B715CCD}"/>
</file>

<file path=customXml/itemProps157.xml><?xml version="1.0" encoding="utf-8"?>
<ds:datastoreItem xmlns:ds="http://schemas.openxmlformats.org/officeDocument/2006/customXml" ds:itemID="{090168BB-BA50-478A-B195-EA8F5AEF1B81}"/>
</file>

<file path=customXml/itemProps158.xml><?xml version="1.0" encoding="utf-8"?>
<ds:datastoreItem xmlns:ds="http://schemas.openxmlformats.org/officeDocument/2006/customXml" ds:itemID="{A193D503-610F-4188-A385-A159E35A4085}"/>
</file>

<file path=customXml/itemProps159.xml><?xml version="1.0" encoding="utf-8"?>
<ds:datastoreItem xmlns:ds="http://schemas.openxmlformats.org/officeDocument/2006/customXml" ds:itemID="{659AF35C-1F27-446B-A19C-39B2069C4FE3}"/>
</file>

<file path=customXml/itemProps16.xml><?xml version="1.0" encoding="utf-8"?>
<ds:datastoreItem xmlns:ds="http://schemas.openxmlformats.org/officeDocument/2006/customXml" ds:itemID="{DFCBE51E-D32C-4969-9C20-6E416856AEC5}"/>
</file>

<file path=customXml/itemProps160.xml><?xml version="1.0" encoding="utf-8"?>
<ds:datastoreItem xmlns:ds="http://schemas.openxmlformats.org/officeDocument/2006/customXml" ds:itemID="{6EB8B135-04E7-4B13-AB44-E99A6B33BC11}"/>
</file>

<file path=customXml/itemProps17.xml><?xml version="1.0" encoding="utf-8"?>
<ds:datastoreItem xmlns:ds="http://schemas.openxmlformats.org/officeDocument/2006/customXml" ds:itemID="{2D3FFDA8-0D6C-4A1A-93DB-0ACE40FA7630}"/>
</file>

<file path=customXml/itemProps18.xml><?xml version="1.0" encoding="utf-8"?>
<ds:datastoreItem xmlns:ds="http://schemas.openxmlformats.org/officeDocument/2006/customXml" ds:itemID="{45DEF632-2CA6-40E6-8D84-638A1E123A9C}"/>
</file>

<file path=customXml/itemProps19.xml><?xml version="1.0" encoding="utf-8"?>
<ds:datastoreItem xmlns:ds="http://schemas.openxmlformats.org/officeDocument/2006/customXml" ds:itemID="{0AAF79D5-B033-4748-9558-3E492224FFA8}"/>
</file>

<file path=customXml/itemProps2.xml><?xml version="1.0" encoding="utf-8"?>
<ds:datastoreItem xmlns:ds="http://schemas.openxmlformats.org/officeDocument/2006/customXml" ds:itemID="{216D2E67-85D6-4E2A-A121-B25DDE768D31}"/>
</file>

<file path=customXml/itemProps20.xml><?xml version="1.0" encoding="utf-8"?>
<ds:datastoreItem xmlns:ds="http://schemas.openxmlformats.org/officeDocument/2006/customXml" ds:itemID="{0B3055BF-8ABF-4FF6-B953-39E6F515C85D}"/>
</file>

<file path=customXml/itemProps21.xml><?xml version="1.0" encoding="utf-8"?>
<ds:datastoreItem xmlns:ds="http://schemas.openxmlformats.org/officeDocument/2006/customXml" ds:itemID="{BE828178-9F34-4779-855B-E497E0BAF8CB}"/>
</file>

<file path=customXml/itemProps22.xml><?xml version="1.0" encoding="utf-8"?>
<ds:datastoreItem xmlns:ds="http://schemas.openxmlformats.org/officeDocument/2006/customXml" ds:itemID="{444707DB-5DA1-4DED-9E96-BE6012BDB706}"/>
</file>

<file path=customXml/itemProps23.xml><?xml version="1.0" encoding="utf-8"?>
<ds:datastoreItem xmlns:ds="http://schemas.openxmlformats.org/officeDocument/2006/customXml" ds:itemID="{878A1B8E-C832-4B91-9504-BB7DBFA3FE4E}"/>
</file>

<file path=customXml/itemProps24.xml><?xml version="1.0" encoding="utf-8"?>
<ds:datastoreItem xmlns:ds="http://schemas.openxmlformats.org/officeDocument/2006/customXml" ds:itemID="{E10F8A92-D93D-4C01-8CF5-6BB4A335068C}"/>
</file>

<file path=customXml/itemProps25.xml><?xml version="1.0" encoding="utf-8"?>
<ds:datastoreItem xmlns:ds="http://schemas.openxmlformats.org/officeDocument/2006/customXml" ds:itemID="{3F110393-ECC5-45BA-96AD-B4F36DEA17B5}"/>
</file>

<file path=customXml/itemProps26.xml><?xml version="1.0" encoding="utf-8"?>
<ds:datastoreItem xmlns:ds="http://schemas.openxmlformats.org/officeDocument/2006/customXml" ds:itemID="{477B8E22-E48A-421D-9E85-38979BD31E8F}"/>
</file>

<file path=customXml/itemProps27.xml><?xml version="1.0" encoding="utf-8"?>
<ds:datastoreItem xmlns:ds="http://schemas.openxmlformats.org/officeDocument/2006/customXml" ds:itemID="{218D8E63-E18C-46C9-BD71-D0A141C13056}"/>
</file>

<file path=customXml/itemProps28.xml><?xml version="1.0" encoding="utf-8"?>
<ds:datastoreItem xmlns:ds="http://schemas.openxmlformats.org/officeDocument/2006/customXml" ds:itemID="{7D457859-B0B9-4F9D-B8E9-59DCE741405A}"/>
</file>

<file path=customXml/itemProps29.xml><?xml version="1.0" encoding="utf-8"?>
<ds:datastoreItem xmlns:ds="http://schemas.openxmlformats.org/officeDocument/2006/customXml" ds:itemID="{CD17CBDE-8EB4-48D9-A19E-853164E7067B}"/>
</file>

<file path=customXml/itemProps3.xml><?xml version="1.0" encoding="utf-8"?>
<ds:datastoreItem xmlns:ds="http://schemas.openxmlformats.org/officeDocument/2006/customXml" ds:itemID="{477C80B5-226F-4321-9C81-938997BCEFDD}"/>
</file>

<file path=customXml/itemProps30.xml><?xml version="1.0" encoding="utf-8"?>
<ds:datastoreItem xmlns:ds="http://schemas.openxmlformats.org/officeDocument/2006/customXml" ds:itemID="{4A73B736-DA40-4929-A99E-B73BE7EA7358}"/>
</file>

<file path=customXml/itemProps31.xml><?xml version="1.0" encoding="utf-8"?>
<ds:datastoreItem xmlns:ds="http://schemas.openxmlformats.org/officeDocument/2006/customXml" ds:itemID="{7F247FCC-3433-409B-A442-0BB9EC1CA29E}"/>
</file>

<file path=customXml/itemProps32.xml><?xml version="1.0" encoding="utf-8"?>
<ds:datastoreItem xmlns:ds="http://schemas.openxmlformats.org/officeDocument/2006/customXml" ds:itemID="{8CF8F58C-6701-4396-AE8C-A8F7E563419E}"/>
</file>

<file path=customXml/itemProps33.xml><?xml version="1.0" encoding="utf-8"?>
<ds:datastoreItem xmlns:ds="http://schemas.openxmlformats.org/officeDocument/2006/customXml" ds:itemID="{3C5719BE-0A81-4E4E-AAE6-CCCC1AEF3744}"/>
</file>

<file path=customXml/itemProps34.xml><?xml version="1.0" encoding="utf-8"?>
<ds:datastoreItem xmlns:ds="http://schemas.openxmlformats.org/officeDocument/2006/customXml" ds:itemID="{097606F2-42FF-4A4B-8337-E91BB0BA6D53}"/>
</file>

<file path=customXml/itemProps35.xml><?xml version="1.0" encoding="utf-8"?>
<ds:datastoreItem xmlns:ds="http://schemas.openxmlformats.org/officeDocument/2006/customXml" ds:itemID="{6AAF5EFB-1069-418F-8015-2DE5ADBE3EA7}"/>
</file>

<file path=customXml/itemProps36.xml><?xml version="1.0" encoding="utf-8"?>
<ds:datastoreItem xmlns:ds="http://schemas.openxmlformats.org/officeDocument/2006/customXml" ds:itemID="{30125D71-87D9-4912-90A4-15DF0CEFE29C}"/>
</file>

<file path=customXml/itemProps37.xml><?xml version="1.0" encoding="utf-8"?>
<ds:datastoreItem xmlns:ds="http://schemas.openxmlformats.org/officeDocument/2006/customXml" ds:itemID="{E929A1BD-391E-4CED-8BAB-CF5C4A77FDA6}"/>
</file>

<file path=customXml/itemProps38.xml><?xml version="1.0" encoding="utf-8"?>
<ds:datastoreItem xmlns:ds="http://schemas.openxmlformats.org/officeDocument/2006/customXml" ds:itemID="{6A577C0A-D648-4174-A940-5E1CCF544D13}"/>
</file>

<file path=customXml/itemProps39.xml><?xml version="1.0" encoding="utf-8"?>
<ds:datastoreItem xmlns:ds="http://schemas.openxmlformats.org/officeDocument/2006/customXml" ds:itemID="{D48E279D-0C65-44CD-89AA-7C25658AF1B8}"/>
</file>

<file path=customXml/itemProps4.xml><?xml version="1.0" encoding="utf-8"?>
<ds:datastoreItem xmlns:ds="http://schemas.openxmlformats.org/officeDocument/2006/customXml" ds:itemID="{1FF96025-431C-4235-8189-C9AA901FD3A9}"/>
</file>

<file path=customXml/itemProps40.xml><?xml version="1.0" encoding="utf-8"?>
<ds:datastoreItem xmlns:ds="http://schemas.openxmlformats.org/officeDocument/2006/customXml" ds:itemID="{A87B7FE1-69A9-4994-B2D7-CEC5FC932291}"/>
</file>

<file path=customXml/itemProps41.xml><?xml version="1.0" encoding="utf-8"?>
<ds:datastoreItem xmlns:ds="http://schemas.openxmlformats.org/officeDocument/2006/customXml" ds:itemID="{2EB4A41B-869E-47B5-90EE-B4CE5DCBEE71}"/>
</file>

<file path=customXml/itemProps42.xml><?xml version="1.0" encoding="utf-8"?>
<ds:datastoreItem xmlns:ds="http://schemas.openxmlformats.org/officeDocument/2006/customXml" ds:itemID="{77F7AA87-451A-4281-AB4C-E686AF4B6D8B}"/>
</file>

<file path=customXml/itemProps43.xml><?xml version="1.0" encoding="utf-8"?>
<ds:datastoreItem xmlns:ds="http://schemas.openxmlformats.org/officeDocument/2006/customXml" ds:itemID="{325F6FF0-F338-4E11-BC16-D137E73822A8}"/>
</file>

<file path=customXml/itemProps44.xml><?xml version="1.0" encoding="utf-8"?>
<ds:datastoreItem xmlns:ds="http://schemas.openxmlformats.org/officeDocument/2006/customXml" ds:itemID="{21741BC3-71FE-42A1-8EF8-B11AA9A1B40F}"/>
</file>

<file path=customXml/itemProps45.xml><?xml version="1.0" encoding="utf-8"?>
<ds:datastoreItem xmlns:ds="http://schemas.openxmlformats.org/officeDocument/2006/customXml" ds:itemID="{F89AC3AB-C5A6-4658-9996-B1282ABA5CF1}"/>
</file>

<file path=customXml/itemProps46.xml><?xml version="1.0" encoding="utf-8"?>
<ds:datastoreItem xmlns:ds="http://schemas.openxmlformats.org/officeDocument/2006/customXml" ds:itemID="{4103010D-FC78-47D2-BA26-02DD2381B57C}"/>
</file>

<file path=customXml/itemProps47.xml><?xml version="1.0" encoding="utf-8"?>
<ds:datastoreItem xmlns:ds="http://schemas.openxmlformats.org/officeDocument/2006/customXml" ds:itemID="{D53A590F-766B-40A7-B2E9-7C3B32B40152}"/>
</file>

<file path=customXml/itemProps48.xml><?xml version="1.0" encoding="utf-8"?>
<ds:datastoreItem xmlns:ds="http://schemas.openxmlformats.org/officeDocument/2006/customXml" ds:itemID="{25827AAD-B719-48C0-9790-C68C73ED5C26}"/>
</file>

<file path=customXml/itemProps49.xml><?xml version="1.0" encoding="utf-8"?>
<ds:datastoreItem xmlns:ds="http://schemas.openxmlformats.org/officeDocument/2006/customXml" ds:itemID="{B885904D-7DFC-4845-A8D2-6D11EEF25082}"/>
</file>

<file path=customXml/itemProps5.xml><?xml version="1.0" encoding="utf-8"?>
<ds:datastoreItem xmlns:ds="http://schemas.openxmlformats.org/officeDocument/2006/customXml" ds:itemID="{A662BAFA-B4FB-4527-B517-737232D253AA}"/>
</file>

<file path=customXml/itemProps50.xml><?xml version="1.0" encoding="utf-8"?>
<ds:datastoreItem xmlns:ds="http://schemas.openxmlformats.org/officeDocument/2006/customXml" ds:itemID="{968176FC-965F-482C-8FB7-57AA41FDD55E}"/>
</file>

<file path=customXml/itemProps51.xml><?xml version="1.0" encoding="utf-8"?>
<ds:datastoreItem xmlns:ds="http://schemas.openxmlformats.org/officeDocument/2006/customXml" ds:itemID="{9E46F509-2CDC-4251-8880-3A256428198B}"/>
</file>

<file path=customXml/itemProps52.xml><?xml version="1.0" encoding="utf-8"?>
<ds:datastoreItem xmlns:ds="http://schemas.openxmlformats.org/officeDocument/2006/customXml" ds:itemID="{22F1821F-4313-4A58-B909-11D20DAEC06C}"/>
</file>

<file path=customXml/itemProps53.xml><?xml version="1.0" encoding="utf-8"?>
<ds:datastoreItem xmlns:ds="http://schemas.openxmlformats.org/officeDocument/2006/customXml" ds:itemID="{A4100AED-8547-4CC3-BD02-4F1E05A073AB}"/>
</file>

<file path=customXml/itemProps54.xml><?xml version="1.0" encoding="utf-8"?>
<ds:datastoreItem xmlns:ds="http://schemas.openxmlformats.org/officeDocument/2006/customXml" ds:itemID="{5C82E1BF-DD83-4197-8691-3DB6B9656CE4}"/>
</file>

<file path=customXml/itemProps55.xml><?xml version="1.0" encoding="utf-8"?>
<ds:datastoreItem xmlns:ds="http://schemas.openxmlformats.org/officeDocument/2006/customXml" ds:itemID="{C1C6F8D9-DC6B-4E5D-9651-93FB4E48F4DE}"/>
</file>

<file path=customXml/itemProps56.xml><?xml version="1.0" encoding="utf-8"?>
<ds:datastoreItem xmlns:ds="http://schemas.openxmlformats.org/officeDocument/2006/customXml" ds:itemID="{C62EA1BF-2BFB-4121-80F9-59906744374D}"/>
</file>

<file path=customXml/itemProps57.xml><?xml version="1.0" encoding="utf-8"?>
<ds:datastoreItem xmlns:ds="http://schemas.openxmlformats.org/officeDocument/2006/customXml" ds:itemID="{DA3B060E-3C24-4EFF-8705-9994A202BEDB}"/>
</file>

<file path=customXml/itemProps58.xml><?xml version="1.0" encoding="utf-8"?>
<ds:datastoreItem xmlns:ds="http://schemas.openxmlformats.org/officeDocument/2006/customXml" ds:itemID="{95366766-A8B0-4D32-A56B-F5C4D2ED0203}"/>
</file>

<file path=customXml/itemProps59.xml><?xml version="1.0" encoding="utf-8"?>
<ds:datastoreItem xmlns:ds="http://schemas.openxmlformats.org/officeDocument/2006/customXml" ds:itemID="{BEF92B3E-707E-4536-8E57-17F746D6BE2C}"/>
</file>

<file path=customXml/itemProps6.xml><?xml version="1.0" encoding="utf-8"?>
<ds:datastoreItem xmlns:ds="http://schemas.openxmlformats.org/officeDocument/2006/customXml" ds:itemID="{E2B0B0B3-6CBA-4E38-9777-75525CDE2A16}"/>
</file>

<file path=customXml/itemProps60.xml><?xml version="1.0" encoding="utf-8"?>
<ds:datastoreItem xmlns:ds="http://schemas.openxmlformats.org/officeDocument/2006/customXml" ds:itemID="{7794FFA4-15DD-44EE-B86A-14F87E766DB7}"/>
</file>

<file path=customXml/itemProps61.xml><?xml version="1.0" encoding="utf-8"?>
<ds:datastoreItem xmlns:ds="http://schemas.openxmlformats.org/officeDocument/2006/customXml" ds:itemID="{508D56A1-5B41-41A6-AEED-1415363D36ED}"/>
</file>

<file path=customXml/itemProps62.xml><?xml version="1.0" encoding="utf-8"?>
<ds:datastoreItem xmlns:ds="http://schemas.openxmlformats.org/officeDocument/2006/customXml" ds:itemID="{2D04F72F-4F3D-42B5-9C6C-A361A0E689B6}"/>
</file>

<file path=customXml/itemProps63.xml><?xml version="1.0" encoding="utf-8"?>
<ds:datastoreItem xmlns:ds="http://schemas.openxmlformats.org/officeDocument/2006/customXml" ds:itemID="{9C10FE5F-CB9E-40B8-A963-CF70C2124D6E}"/>
</file>

<file path=customXml/itemProps64.xml><?xml version="1.0" encoding="utf-8"?>
<ds:datastoreItem xmlns:ds="http://schemas.openxmlformats.org/officeDocument/2006/customXml" ds:itemID="{25034593-EDBB-454A-87E4-6934BE3E2858}"/>
</file>

<file path=customXml/itemProps65.xml><?xml version="1.0" encoding="utf-8"?>
<ds:datastoreItem xmlns:ds="http://schemas.openxmlformats.org/officeDocument/2006/customXml" ds:itemID="{DB9427A0-8232-4381-9884-F7CB812A314E}"/>
</file>

<file path=customXml/itemProps66.xml><?xml version="1.0" encoding="utf-8"?>
<ds:datastoreItem xmlns:ds="http://schemas.openxmlformats.org/officeDocument/2006/customXml" ds:itemID="{BA2B5B55-DC02-4D56-A75E-09A62BE3B5F1}"/>
</file>

<file path=customXml/itemProps67.xml><?xml version="1.0" encoding="utf-8"?>
<ds:datastoreItem xmlns:ds="http://schemas.openxmlformats.org/officeDocument/2006/customXml" ds:itemID="{B0B457D9-F421-4EEC-8470-2E6DA5A6DFA1}"/>
</file>

<file path=customXml/itemProps68.xml><?xml version="1.0" encoding="utf-8"?>
<ds:datastoreItem xmlns:ds="http://schemas.openxmlformats.org/officeDocument/2006/customXml" ds:itemID="{CF212D3F-784D-43EA-BBCE-728DB84930A5}"/>
</file>

<file path=customXml/itemProps69.xml><?xml version="1.0" encoding="utf-8"?>
<ds:datastoreItem xmlns:ds="http://schemas.openxmlformats.org/officeDocument/2006/customXml" ds:itemID="{0E8ED32E-6C6E-487D-A465-41FC1F8B6BD6}"/>
</file>

<file path=customXml/itemProps7.xml><?xml version="1.0" encoding="utf-8"?>
<ds:datastoreItem xmlns:ds="http://schemas.openxmlformats.org/officeDocument/2006/customXml" ds:itemID="{395D9438-F990-4303-A97B-EE68DE303A33}"/>
</file>

<file path=customXml/itemProps70.xml><?xml version="1.0" encoding="utf-8"?>
<ds:datastoreItem xmlns:ds="http://schemas.openxmlformats.org/officeDocument/2006/customXml" ds:itemID="{7F1DFFF4-E1EE-4473-9A19-497DFCE02C0F}"/>
</file>

<file path=customXml/itemProps71.xml><?xml version="1.0" encoding="utf-8"?>
<ds:datastoreItem xmlns:ds="http://schemas.openxmlformats.org/officeDocument/2006/customXml" ds:itemID="{62521D84-673D-4171-B7BD-32E0992E8EC5}"/>
</file>

<file path=customXml/itemProps72.xml><?xml version="1.0" encoding="utf-8"?>
<ds:datastoreItem xmlns:ds="http://schemas.openxmlformats.org/officeDocument/2006/customXml" ds:itemID="{44FD279E-057E-44E5-BB57-E0FA752B91C4}"/>
</file>

<file path=customXml/itemProps73.xml><?xml version="1.0" encoding="utf-8"?>
<ds:datastoreItem xmlns:ds="http://schemas.openxmlformats.org/officeDocument/2006/customXml" ds:itemID="{3975AA04-2CA0-4480-BAD2-DEFE86B350D0}"/>
</file>

<file path=customXml/itemProps74.xml><?xml version="1.0" encoding="utf-8"?>
<ds:datastoreItem xmlns:ds="http://schemas.openxmlformats.org/officeDocument/2006/customXml" ds:itemID="{F3DB28DE-900A-4413-97FA-F0F58F332868}"/>
</file>

<file path=customXml/itemProps75.xml><?xml version="1.0" encoding="utf-8"?>
<ds:datastoreItem xmlns:ds="http://schemas.openxmlformats.org/officeDocument/2006/customXml" ds:itemID="{D815094A-C489-49B4-B352-C5638E57376F}"/>
</file>

<file path=customXml/itemProps76.xml><?xml version="1.0" encoding="utf-8"?>
<ds:datastoreItem xmlns:ds="http://schemas.openxmlformats.org/officeDocument/2006/customXml" ds:itemID="{CD58C050-F502-4C09-8612-CCF202A50D4C}"/>
</file>

<file path=customXml/itemProps77.xml><?xml version="1.0" encoding="utf-8"?>
<ds:datastoreItem xmlns:ds="http://schemas.openxmlformats.org/officeDocument/2006/customXml" ds:itemID="{6FB528F1-EF76-4867-B436-482EC7B1663C}"/>
</file>

<file path=customXml/itemProps78.xml><?xml version="1.0" encoding="utf-8"?>
<ds:datastoreItem xmlns:ds="http://schemas.openxmlformats.org/officeDocument/2006/customXml" ds:itemID="{D746E55B-8CED-4DF7-8719-E7B454309188}"/>
</file>

<file path=customXml/itemProps79.xml><?xml version="1.0" encoding="utf-8"?>
<ds:datastoreItem xmlns:ds="http://schemas.openxmlformats.org/officeDocument/2006/customXml" ds:itemID="{FC9D9B43-54A9-4B75-B8BE-C262BAF92212}"/>
</file>

<file path=customXml/itemProps8.xml><?xml version="1.0" encoding="utf-8"?>
<ds:datastoreItem xmlns:ds="http://schemas.openxmlformats.org/officeDocument/2006/customXml" ds:itemID="{4F4E0494-09BE-423D-8084-EE5EC6ABFB70}"/>
</file>

<file path=customXml/itemProps80.xml><?xml version="1.0" encoding="utf-8"?>
<ds:datastoreItem xmlns:ds="http://schemas.openxmlformats.org/officeDocument/2006/customXml" ds:itemID="{6F9320D2-CC83-4634-AC63-B52863011A24}"/>
</file>

<file path=customXml/itemProps81.xml><?xml version="1.0" encoding="utf-8"?>
<ds:datastoreItem xmlns:ds="http://schemas.openxmlformats.org/officeDocument/2006/customXml" ds:itemID="{15E19CFA-64B2-4958-BF89-CA7E89C581BA}"/>
</file>

<file path=customXml/itemProps82.xml><?xml version="1.0" encoding="utf-8"?>
<ds:datastoreItem xmlns:ds="http://schemas.openxmlformats.org/officeDocument/2006/customXml" ds:itemID="{7B6C0B55-131B-49FC-86E4-68A948AB17D0}"/>
</file>

<file path=customXml/itemProps83.xml><?xml version="1.0" encoding="utf-8"?>
<ds:datastoreItem xmlns:ds="http://schemas.openxmlformats.org/officeDocument/2006/customXml" ds:itemID="{1CDB6E70-3E8C-4584-966A-A79D9426E533}"/>
</file>

<file path=customXml/itemProps84.xml><?xml version="1.0" encoding="utf-8"?>
<ds:datastoreItem xmlns:ds="http://schemas.openxmlformats.org/officeDocument/2006/customXml" ds:itemID="{875D6356-7C29-4907-A5A9-9AD13CF5594F}"/>
</file>

<file path=customXml/itemProps85.xml><?xml version="1.0" encoding="utf-8"?>
<ds:datastoreItem xmlns:ds="http://schemas.openxmlformats.org/officeDocument/2006/customXml" ds:itemID="{7106A660-82CF-4343-A69D-B7755E0DB610}"/>
</file>

<file path=customXml/itemProps86.xml><?xml version="1.0" encoding="utf-8"?>
<ds:datastoreItem xmlns:ds="http://schemas.openxmlformats.org/officeDocument/2006/customXml" ds:itemID="{90BBACC7-5A44-4B6D-9068-C86C4183DE0C}"/>
</file>

<file path=customXml/itemProps87.xml><?xml version="1.0" encoding="utf-8"?>
<ds:datastoreItem xmlns:ds="http://schemas.openxmlformats.org/officeDocument/2006/customXml" ds:itemID="{EE9A929C-547A-4E76-96D8-C3E5452476A2}"/>
</file>

<file path=customXml/itemProps88.xml><?xml version="1.0" encoding="utf-8"?>
<ds:datastoreItem xmlns:ds="http://schemas.openxmlformats.org/officeDocument/2006/customXml" ds:itemID="{E97661F8-6480-4D99-B6D6-C2B68C918E70}"/>
</file>

<file path=customXml/itemProps89.xml><?xml version="1.0" encoding="utf-8"?>
<ds:datastoreItem xmlns:ds="http://schemas.openxmlformats.org/officeDocument/2006/customXml" ds:itemID="{2C389089-D5E3-49BF-ABCE-17EFB738488C}"/>
</file>

<file path=customXml/itemProps9.xml><?xml version="1.0" encoding="utf-8"?>
<ds:datastoreItem xmlns:ds="http://schemas.openxmlformats.org/officeDocument/2006/customXml" ds:itemID="{8AAB7F2E-9167-4054-86CA-70836C564BCB}"/>
</file>

<file path=customXml/itemProps90.xml><?xml version="1.0" encoding="utf-8"?>
<ds:datastoreItem xmlns:ds="http://schemas.openxmlformats.org/officeDocument/2006/customXml" ds:itemID="{03685C9D-1B5B-4D9C-A574-74E9C070A444}"/>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0D5E3D0F-92AF-4DE1-84EE-4448AA3C3A03}"/>
</file>

<file path=customXml/itemProps93.xml><?xml version="1.0" encoding="utf-8"?>
<ds:datastoreItem xmlns:ds="http://schemas.openxmlformats.org/officeDocument/2006/customXml" ds:itemID="{BF2C1B2C-4DEA-44AF-9571-5B79F74F0797}"/>
</file>

<file path=customXml/itemProps94.xml><?xml version="1.0" encoding="utf-8"?>
<ds:datastoreItem xmlns:ds="http://schemas.openxmlformats.org/officeDocument/2006/customXml" ds:itemID="{621DC31F-3CF7-4CFA-A8CC-E610EF470C2C}"/>
</file>

<file path=customXml/itemProps95.xml><?xml version="1.0" encoding="utf-8"?>
<ds:datastoreItem xmlns:ds="http://schemas.openxmlformats.org/officeDocument/2006/customXml" ds:itemID="{C204D5E6-1E91-4891-B227-A51D70E15FE3}"/>
</file>

<file path=customXml/itemProps96.xml><?xml version="1.0" encoding="utf-8"?>
<ds:datastoreItem xmlns:ds="http://schemas.openxmlformats.org/officeDocument/2006/customXml" ds:itemID="{0F6D0113-2516-4F63-9753-F9685452FE58}"/>
</file>

<file path=customXml/itemProps97.xml><?xml version="1.0" encoding="utf-8"?>
<ds:datastoreItem xmlns:ds="http://schemas.openxmlformats.org/officeDocument/2006/customXml" ds:itemID="{0BF1B37C-7893-425D-8F82-11060106FDB2}"/>
</file>

<file path=customXml/itemProps98.xml><?xml version="1.0" encoding="utf-8"?>
<ds:datastoreItem xmlns:ds="http://schemas.openxmlformats.org/officeDocument/2006/customXml" ds:itemID="{7CFD9745-3A11-4EC2-B9EF-1732739503AB}"/>
</file>

<file path=customXml/itemProps99.xml><?xml version="1.0" encoding="utf-8"?>
<ds:datastoreItem xmlns:ds="http://schemas.openxmlformats.org/officeDocument/2006/customXml" ds:itemID="{5ED9D174-60FA-45F7-94D2-7A243E5B437B}"/>
</file>

<file path=docProps/app.xml><?xml version="1.0" encoding="utf-8"?>
<Properties xmlns="http://schemas.openxmlformats.org/officeDocument/2006/extended-properties" xmlns:vt="http://schemas.openxmlformats.org/officeDocument/2006/docPropsVTypes">
  <Template>Normal</Template>
  <TotalTime>1</TotalTime>
  <Pages>62</Pages>
  <Words>19209</Words>
  <Characters>109493</Characters>
  <Application>Microsoft Office Word</Application>
  <DocSecurity>0</DocSecurity>
  <Lines>912</Lines>
  <Paragraphs>256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128446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Marina Marković</cp:lastModifiedBy>
  <cp:revision>4</cp:revision>
  <cp:lastPrinted>2015-09-14T12:29:00Z</cp:lastPrinted>
  <dcterms:created xsi:type="dcterms:W3CDTF">2018-10-30T11:47:00Z</dcterms:created>
  <dcterms:modified xsi:type="dcterms:W3CDTF">2018-10-30T12:11:00Z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e617f0ee-c32c-4196-b29f-1e54e9889eb9</vt:lpwstr>
  </property>
  <property fmtid="{D5CDD505-2E9C-101B-9397-08002B2CF9AE}" pid="3" name="ContentTypeId">
    <vt:lpwstr>0x010100F371CB0048D47B4CBE618D0511E523D5</vt:lpwstr>
  </property>
</Properties>
</file>