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219E" w14:textId="2DA1B583" w:rsidR="00847288" w:rsidRPr="000E03E3" w:rsidRDefault="00E42CC1" w:rsidP="00E42CC1">
      <w:pPr>
        <w:pStyle w:val="Heading3"/>
        <w:rPr>
          <w:rFonts w:cs="Arial"/>
          <w:b/>
          <w:bCs/>
          <w:sz w:val="22"/>
          <w:szCs w:val="22"/>
          <w:lang w:val="en-US" w:eastAsia="en-US"/>
        </w:rPr>
      </w:pPr>
      <w:bookmarkStart w:id="0" w:name="_Toc442559926"/>
      <w:r>
        <w:rPr>
          <w:rFonts w:cs="Arial"/>
          <w:b/>
          <w:bCs/>
          <w:sz w:val="22"/>
          <w:szCs w:val="22"/>
          <w:lang w:val="sr-Cyrl-RS" w:eastAsia="en-US"/>
        </w:rPr>
        <w:t>ОБР</w:t>
      </w:r>
      <w:r w:rsidR="00847288" w:rsidRPr="000E03E3">
        <w:rPr>
          <w:rFonts w:cs="Arial"/>
          <w:b/>
          <w:bCs/>
          <w:sz w:val="22"/>
          <w:szCs w:val="22"/>
          <w:lang w:val="en-US" w:eastAsia="en-US"/>
        </w:rPr>
        <w:t xml:space="preserve">АЗАЦ </w:t>
      </w:r>
      <w:r w:rsidR="00847288" w:rsidRPr="000E03E3">
        <w:rPr>
          <w:rFonts w:cs="Arial"/>
          <w:b/>
          <w:bCs/>
          <w:sz w:val="22"/>
          <w:szCs w:val="22"/>
          <w:lang w:val="sr-Cyrl-RS" w:eastAsia="en-US"/>
        </w:rPr>
        <w:t>2</w:t>
      </w:r>
      <w:r w:rsidR="00847288" w:rsidRPr="000E03E3">
        <w:rPr>
          <w:rFonts w:cs="Arial"/>
          <w:b/>
          <w:bCs/>
          <w:sz w:val="22"/>
          <w:szCs w:val="22"/>
          <w:lang w:val="en-US" w:eastAsia="en-US"/>
        </w:rPr>
        <w:t>.</w:t>
      </w:r>
    </w:p>
    <w:p w14:paraId="2FF97EFE" w14:textId="77777777" w:rsidR="00847288" w:rsidRPr="000E03E3" w:rsidRDefault="00847288" w:rsidP="00847288">
      <w:pPr>
        <w:spacing w:before="0"/>
        <w:jc w:val="left"/>
        <w:rPr>
          <w:rFonts w:cs="Arial"/>
          <w:lang w:val="sr-Cyrl-CS"/>
        </w:rPr>
      </w:pPr>
    </w:p>
    <w:p w14:paraId="1189B2E3" w14:textId="77777777" w:rsidR="00847288" w:rsidRPr="000E03E3" w:rsidRDefault="00847288" w:rsidP="00847288">
      <w:pPr>
        <w:spacing w:before="0"/>
        <w:jc w:val="center"/>
        <w:rPr>
          <w:rFonts w:cs="Arial"/>
          <w:b/>
          <w:lang w:val="sr-Cyrl-CS"/>
        </w:rPr>
      </w:pPr>
      <w:r w:rsidRPr="000E03E3">
        <w:rPr>
          <w:rFonts w:cs="Arial"/>
          <w:b/>
          <w:lang w:val="sr-Cyrl-CS"/>
        </w:rPr>
        <w:t>ОБРАЗАЦ СТРУКУТРЕ ЦЕНЕ</w:t>
      </w:r>
    </w:p>
    <w:p w14:paraId="6AA0756B" w14:textId="77777777" w:rsidR="00847288" w:rsidRPr="000E03E3" w:rsidRDefault="00847288" w:rsidP="00847288">
      <w:pPr>
        <w:spacing w:before="0"/>
        <w:jc w:val="center"/>
        <w:rPr>
          <w:rFonts w:cs="Arial"/>
          <w:b/>
          <w:lang w:val="sr-Cyrl-CS"/>
        </w:rPr>
      </w:pPr>
    </w:p>
    <w:p w14:paraId="28C58A9A" w14:textId="77777777" w:rsidR="00847288" w:rsidRPr="000E03E3" w:rsidRDefault="00847288" w:rsidP="00847288">
      <w:pPr>
        <w:spacing w:before="0"/>
        <w:jc w:val="left"/>
        <w:rPr>
          <w:rFonts w:cs="Arial"/>
          <w:lang w:val="ru-RU"/>
        </w:rPr>
      </w:pPr>
    </w:p>
    <w:p w14:paraId="3D62EBAB" w14:textId="77777777" w:rsidR="00847288" w:rsidRPr="000E03E3" w:rsidRDefault="00847288" w:rsidP="00847288">
      <w:pPr>
        <w:spacing w:before="0"/>
        <w:jc w:val="center"/>
        <w:rPr>
          <w:rFonts w:eastAsia="Calibri" w:cs="Arial"/>
        </w:rPr>
      </w:pPr>
      <w:r w:rsidRPr="000E03E3">
        <w:rPr>
          <w:rFonts w:cs="Arial"/>
          <w:lang w:val="ru-RU"/>
        </w:rPr>
        <w:tab/>
      </w:r>
      <w:r w:rsidRPr="000E03E3">
        <w:rPr>
          <w:rFonts w:eastAsia="Calibri" w:cs="Arial"/>
          <w:lang w:val="sr-Latn-RS"/>
        </w:rPr>
        <w:t>УПУТСТВО ЗА ПОПУЊАВАЊЕ ОБРАСЦА СТРУКТУРЕ ЦЕНЕ</w:t>
      </w:r>
      <w:r w:rsidRPr="000E03E3">
        <w:rPr>
          <w:rFonts w:eastAsia="Calibri" w:cs="Arial"/>
          <w:lang w:val="sr-Cyrl-RS"/>
        </w:rPr>
        <w:t xml:space="preserve"> ЗА ПАРТИЈУ 1</w:t>
      </w:r>
      <w:r w:rsidRPr="000E03E3">
        <w:rPr>
          <w:rFonts w:eastAsia="Calibri" w:cs="Arial"/>
        </w:rPr>
        <w:t>,5,6,7,8</w:t>
      </w:r>
    </w:p>
    <w:p w14:paraId="16F7E207" w14:textId="77777777" w:rsidR="00847288" w:rsidRPr="000E03E3" w:rsidRDefault="00847288" w:rsidP="00847288">
      <w:pPr>
        <w:spacing w:before="0"/>
        <w:jc w:val="center"/>
        <w:rPr>
          <w:rFonts w:eastAsia="Calibri" w:cs="Arial"/>
          <w:lang w:val="sr-Cyrl-CS"/>
        </w:rPr>
      </w:pPr>
    </w:p>
    <w:p w14:paraId="3EA6F764" w14:textId="77777777" w:rsidR="00847288" w:rsidRPr="000E03E3" w:rsidRDefault="00847288" w:rsidP="00847288">
      <w:pPr>
        <w:spacing w:before="0"/>
        <w:jc w:val="left"/>
        <w:rPr>
          <w:rFonts w:eastAsia="Calibri" w:cs="Arial"/>
          <w:u w:val="single"/>
          <w:lang w:val="sr-Latn-RS"/>
        </w:rPr>
      </w:pPr>
      <w:r w:rsidRPr="000E03E3">
        <w:rPr>
          <w:rFonts w:eastAsia="Calibri" w:cs="Arial"/>
          <w:u w:val="single"/>
          <w:lang w:val="sr-Latn-RS"/>
        </w:rPr>
        <w:t>Понуђач треба да попуни образац структуре цене. на следећи начин:</w:t>
      </w:r>
    </w:p>
    <w:p w14:paraId="266D90CB" w14:textId="77777777" w:rsidR="00847288" w:rsidRPr="000E03E3" w:rsidRDefault="00847288" w:rsidP="00847288">
      <w:pPr>
        <w:autoSpaceDE w:val="0"/>
        <w:autoSpaceDN w:val="0"/>
        <w:spacing w:before="0"/>
        <w:jc w:val="left"/>
        <w:rPr>
          <w:rFonts w:eastAsia="Calibri" w:cs="Arial"/>
          <w:i/>
          <w:iCs/>
        </w:rPr>
      </w:pPr>
    </w:p>
    <w:p w14:paraId="545890F0" w14:textId="77777777" w:rsidR="00847288" w:rsidRPr="000E03E3" w:rsidRDefault="00847288" w:rsidP="00847288">
      <w:pPr>
        <w:spacing w:before="0"/>
        <w:jc w:val="left"/>
        <w:rPr>
          <w:rFonts w:eastAsia="Calibri" w:cs="Arial"/>
          <w:i/>
          <w:iCs/>
          <w:u w:val="single"/>
          <w:lang w:val="sr-Cyrl-RS"/>
        </w:rPr>
      </w:pPr>
      <w:r w:rsidRPr="000E03E3">
        <w:rPr>
          <w:rFonts w:eastAsia="Calibri" w:cs="Arial"/>
          <w:i/>
          <w:iCs/>
          <w:lang w:val="sr-Cyrl-RS"/>
        </w:rPr>
        <w:t>-у колони  п</w:t>
      </w:r>
      <w:r w:rsidRPr="000E03E3">
        <w:rPr>
          <w:rFonts w:eastAsia="Calibri" w:cs="Arial"/>
          <w:i/>
          <w:iCs/>
        </w:rPr>
        <w:t>од редним бројем 5</w:t>
      </w:r>
      <w:r w:rsidRPr="000E03E3">
        <w:rPr>
          <w:rFonts w:eastAsia="Calibri" w:cs="Arial"/>
          <w:i/>
          <w:iCs/>
          <w:lang w:val="sr-Cyrl-RS"/>
        </w:rPr>
        <w:t xml:space="preserve"> </w:t>
      </w:r>
      <w:r w:rsidRPr="000E03E3">
        <w:rPr>
          <w:rFonts w:eastAsia="Calibri" w:cs="Arial"/>
          <w:i/>
          <w:iCs/>
        </w:rPr>
        <w:t xml:space="preserve">– </w:t>
      </w:r>
      <w:r w:rsidRPr="000E03E3">
        <w:rPr>
          <w:rFonts w:eastAsia="Calibri" w:cs="Arial"/>
          <w:i/>
          <w:iCs/>
          <w:lang w:val="sr-Cyrl-RS"/>
        </w:rPr>
        <w:t xml:space="preserve">уписати јединичну цена </w:t>
      </w:r>
      <w:r w:rsidRPr="000E03E3">
        <w:rPr>
          <w:rFonts w:eastAsia="Calibri" w:cs="Arial"/>
          <w:i/>
          <w:iCs/>
        </w:rPr>
        <w:t>без ПДВ-а</w:t>
      </w:r>
    </w:p>
    <w:p w14:paraId="64BD352E" w14:textId="77777777" w:rsidR="00847288" w:rsidRPr="000E03E3" w:rsidRDefault="00847288" w:rsidP="00847288">
      <w:pPr>
        <w:spacing w:before="0"/>
        <w:jc w:val="left"/>
        <w:rPr>
          <w:rFonts w:eastAsia="Calibri" w:cs="Arial"/>
          <w:i/>
          <w:iCs/>
          <w:u w:val="single"/>
          <w:lang w:val="sr-Cyrl-RS"/>
        </w:rPr>
      </w:pPr>
      <w:r w:rsidRPr="000E03E3">
        <w:rPr>
          <w:rFonts w:eastAsia="Calibri" w:cs="Arial"/>
          <w:i/>
          <w:iCs/>
          <w:lang w:val="sr-Cyrl-RS"/>
        </w:rPr>
        <w:t>-у колони  п</w:t>
      </w:r>
      <w:r w:rsidRPr="000E03E3">
        <w:rPr>
          <w:rFonts w:eastAsia="Calibri" w:cs="Arial"/>
          <w:i/>
          <w:iCs/>
        </w:rPr>
        <w:t>од редним бројем 6 –</w:t>
      </w:r>
      <w:r w:rsidRPr="000E03E3">
        <w:rPr>
          <w:rFonts w:eastAsia="Calibri" w:cs="Arial"/>
          <w:i/>
          <w:iCs/>
          <w:lang w:val="sr-Cyrl-RS"/>
        </w:rPr>
        <w:t xml:space="preserve"> уписати јединичну цена </w:t>
      </w:r>
      <w:r w:rsidRPr="000E03E3">
        <w:rPr>
          <w:rFonts w:eastAsia="Calibri" w:cs="Arial"/>
          <w:i/>
          <w:iCs/>
        </w:rPr>
        <w:t>са ПДВ-ом</w:t>
      </w:r>
    </w:p>
    <w:p w14:paraId="49AE186D" w14:textId="77777777" w:rsidR="00847288" w:rsidRPr="000E03E3" w:rsidRDefault="00847288" w:rsidP="00847288">
      <w:pPr>
        <w:autoSpaceDE w:val="0"/>
        <w:autoSpaceDN w:val="0"/>
        <w:spacing w:before="0"/>
        <w:jc w:val="left"/>
        <w:rPr>
          <w:rFonts w:eastAsia="Calibri" w:cs="Arial"/>
          <w:i/>
          <w:iCs/>
        </w:rPr>
      </w:pPr>
      <w:r w:rsidRPr="000E03E3">
        <w:rPr>
          <w:rFonts w:eastAsia="Calibri" w:cs="Arial"/>
          <w:i/>
          <w:iCs/>
          <w:lang w:val="sr-Cyrl-RS"/>
        </w:rPr>
        <w:t>-у колони  п</w:t>
      </w:r>
      <w:r w:rsidRPr="000E03E3">
        <w:rPr>
          <w:rFonts w:eastAsia="Calibri" w:cs="Arial"/>
          <w:i/>
          <w:iCs/>
        </w:rPr>
        <w:t>од редним бројем 7</w:t>
      </w:r>
      <w:r w:rsidRPr="000E03E3">
        <w:rPr>
          <w:rFonts w:eastAsia="Calibri" w:cs="Arial"/>
          <w:i/>
          <w:iCs/>
          <w:lang w:val="sr-Cyrl-RS"/>
        </w:rPr>
        <w:t xml:space="preserve"> </w:t>
      </w:r>
      <w:r w:rsidRPr="000E03E3">
        <w:rPr>
          <w:rFonts w:eastAsia="Calibri" w:cs="Arial"/>
          <w:i/>
          <w:iCs/>
        </w:rPr>
        <w:t xml:space="preserve">– уписати </w:t>
      </w:r>
      <w:r w:rsidRPr="000E03E3">
        <w:rPr>
          <w:rFonts w:eastAsia="Calibri" w:cs="Arial"/>
          <w:i/>
          <w:iCs/>
          <w:lang w:val="sr-Latn-RS"/>
        </w:rPr>
        <w:t>укупну цену</w:t>
      </w:r>
      <w:r w:rsidRPr="000E03E3">
        <w:rPr>
          <w:rFonts w:eastAsia="Calibri" w:cs="Arial"/>
          <w:i/>
          <w:iCs/>
          <w:lang w:val="sr-Cyrl-RS"/>
        </w:rPr>
        <w:t xml:space="preserve"> без ПДВ-а </w:t>
      </w:r>
      <w:r w:rsidRPr="000E03E3">
        <w:rPr>
          <w:rFonts w:eastAsia="Calibri" w:cs="Arial"/>
          <w:i/>
          <w:iCs/>
        </w:rPr>
        <w:t>(формира се множењем колоне 4</w:t>
      </w:r>
      <w:r w:rsidRPr="000E03E3">
        <w:rPr>
          <w:rFonts w:eastAsia="Calibri" w:cs="Arial"/>
          <w:i/>
          <w:iCs/>
          <w:lang w:val="sr-Cyrl-RS"/>
        </w:rPr>
        <w:t xml:space="preserve">- оквирна количина и колоне </w:t>
      </w:r>
      <w:r w:rsidRPr="000E03E3">
        <w:rPr>
          <w:rFonts w:eastAsia="Calibri" w:cs="Arial"/>
          <w:i/>
          <w:iCs/>
        </w:rPr>
        <w:t>5</w:t>
      </w:r>
      <w:r w:rsidRPr="000E03E3">
        <w:rPr>
          <w:rFonts w:eastAsia="Calibri" w:cs="Arial"/>
          <w:i/>
          <w:iCs/>
          <w:lang w:val="sr-Cyrl-RS"/>
        </w:rPr>
        <w:t xml:space="preserve">- јединична цена </w:t>
      </w:r>
      <w:r w:rsidRPr="000E03E3">
        <w:rPr>
          <w:rFonts w:eastAsia="Calibri" w:cs="Arial"/>
          <w:i/>
          <w:iCs/>
        </w:rPr>
        <w:t>без ПДВ-а);</w:t>
      </w:r>
    </w:p>
    <w:p w14:paraId="36EBEAF6" w14:textId="77777777" w:rsidR="00847288" w:rsidRPr="000E03E3" w:rsidRDefault="00847288" w:rsidP="00847288">
      <w:pPr>
        <w:autoSpaceDE w:val="0"/>
        <w:autoSpaceDN w:val="0"/>
        <w:spacing w:before="0"/>
        <w:jc w:val="left"/>
        <w:rPr>
          <w:rFonts w:eastAsia="Calibri" w:cs="Arial"/>
          <w:i/>
          <w:iCs/>
        </w:rPr>
      </w:pPr>
      <w:r w:rsidRPr="000E03E3">
        <w:rPr>
          <w:rFonts w:eastAsia="Calibri" w:cs="Arial"/>
          <w:i/>
          <w:iCs/>
          <w:lang w:val="sr-Cyrl-RS"/>
        </w:rPr>
        <w:t>-у колони  п</w:t>
      </w:r>
      <w:r w:rsidRPr="000E03E3">
        <w:rPr>
          <w:rFonts w:eastAsia="Calibri" w:cs="Arial"/>
          <w:i/>
          <w:iCs/>
        </w:rPr>
        <w:t>од редним бројем 8</w:t>
      </w:r>
      <w:r w:rsidRPr="000E03E3">
        <w:rPr>
          <w:rFonts w:eastAsia="Calibri" w:cs="Arial"/>
          <w:i/>
          <w:iCs/>
          <w:lang w:val="sr-Cyrl-RS"/>
        </w:rPr>
        <w:t xml:space="preserve"> </w:t>
      </w:r>
      <w:r w:rsidRPr="000E03E3">
        <w:rPr>
          <w:rFonts w:eastAsia="Calibri" w:cs="Arial"/>
          <w:i/>
          <w:iCs/>
        </w:rPr>
        <w:t xml:space="preserve">– уписати </w:t>
      </w:r>
      <w:r w:rsidRPr="000E03E3">
        <w:rPr>
          <w:rFonts w:eastAsia="Calibri" w:cs="Arial"/>
          <w:i/>
          <w:iCs/>
          <w:lang w:val="sr-Latn-RS"/>
        </w:rPr>
        <w:t>укупну цену</w:t>
      </w:r>
      <w:r w:rsidRPr="000E03E3">
        <w:rPr>
          <w:rFonts w:eastAsia="Calibri" w:cs="Arial"/>
          <w:i/>
          <w:iCs/>
          <w:lang w:val="sr-Cyrl-RS"/>
        </w:rPr>
        <w:t xml:space="preserve"> са ПДВ-ом </w:t>
      </w:r>
      <w:r w:rsidRPr="000E03E3">
        <w:rPr>
          <w:rFonts w:eastAsia="Calibri" w:cs="Arial"/>
          <w:i/>
          <w:iCs/>
        </w:rPr>
        <w:t>(формира се множењем колоне 4</w:t>
      </w:r>
      <w:r w:rsidRPr="000E03E3">
        <w:rPr>
          <w:rFonts w:eastAsia="Calibri" w:cs="Arial"/>
          <w:i/>
          <w:iCs/>
          <w:lang w:val="sr-Cyrl-RS"/>
        </w:rPr>
        <w:t xml:space="preserve">- оквирна количина и колоне </w:t>
      </w:r>
      <w:r w:rsidRPr="000E03E3">
        <w:rPr>
          <w:rFonts w:eastAsia="Calibri" w:cs="Arial"/>
          <w:i/>
          <w:iCs/>
        </w:rPr>
        <w:t>6</w:t>
      </w:r>
      <w:r w:rsidRPr="000E03E3">
        <w:rPr>
          <w:rFonts w:eastAsia="Calibri" w:cs="Arial"/>
          <w:i/>
          <w:iCs/>
          <w:lang w:val="sr-Cyrl-RS"/>
        </w:rPr>
        <w:t xml:space="preserve">- јединична цена </w:t>
      </w:r>
      <w:r w:rsidRPr="000E03E3">
        <w:rPr>
          <w:rFonts w:eastAsia="Calibri" w:cs="Arial"/>
          <w:i/>
          <w:iCs/>
        </w:rPr>
        <w:t>са ПДВ-o</w:t>
      </w:r>
      <w:r w:rsidRPr="000E03E3">
        <w:rPr>
          <w:rFonts w:eastAsia="Calibri" w:cs="Arial"/>
          <w:i/>
          <w:iCs/>
          <w:lang w:val="sr-Cyrl-RS"/>
        </w:rPr>
        <w:t>м</w:t>
      </w:r>
      <w:r w:rsidRPr="000E03E3">
        <w:rPr>
          <w:rFonts w:eastAsia="Calibri" w:cs="Arial"/>
          <w:i/>
          <w:iCs/>
        </w:rPr>
        <w:t>).</w:t>
      </w:r>
    </w:p>
    <w:p w14:paraId="13A19F49" w14:textId="77777777" w:rsidR="00847288" w:rsidRPr="000E03E3" w:rsidRDefault="00847288" w:rsidP="00847288">
      <w:pPr>
        <w:autoSpaceDE w:val="0"/>
        <w:autoSpaceDN w:val="0"/>
        <w:spacing w:before="0"/>
        <w:jc w:val="left"/>
        <w:rPr>
          <w:rFonts w:eastAsia="Calibri" w:cs="Arial"/>
          <w:i/>
          <w:iCs/>
        </w:rPr>
      </w:pPr>
    </w:p>
    <w:p w14:paraId="3A6864AC" w14:textId="77777777" w:rsidR="00847288" w:rsidRPr="000E03E3" w:rsidRDefault="00847288" w:rsidP="00847288">
      <w:pPr>
        <w:autoSpaceDE w:val="0"/>
        <w:autoSpaceDN w:val="0"/>
        <w:spacing w:before="0"/>
        <w:jc w:val="left"/>
        <w:rPr>
          <w:rFonts w:eastAsia="Calibri" w:cs="Arial"/>
          <w:i/>
          <w:iCs/>
        </w:rPr>
      </w:pPr>
    </w:p>
    <w:p w14:paraId="51EAFA51" w14:textId="77777777" w:rsidR="00847288" w:rsidRPr="000E03E3" w:rsidRDefault="00847288" w:rsidP="00847288">
      <w:pPr>
        <w:spacing w:before="0"/>
        <w:rPr>
          <w:rFonts w:eastAsia="Calibri" w:cs="Arial"/>
          <w:lang w:val="sr-Cyrl-CS"/>
        </w:rPr>
      </w:pPr>
      <w:r w:rsidRPr="000E03E3">
        <w:rPr>
          <w:rFonts w:eastAsia="Calibri" w:cs="Arial"/>
          <w:lang w:val="sr-Latn-RS"/>
        </w:rPr>
        <w:t xml:space="preserve">- у ред бр. I – уписује се укупно понуђена цена за све позиције </w:t>
      </w:r>
      <w:r w:rsidRPr="000E03E3">
        <w:rPr>
          <w:rFonts w:eastAsia="Calibri" w:cs="Arial"/>
          <w:lang w:val="sr-Cyrl-RS"/>
        </w:rPr>
        <w:t>понуђеног добра</w:t>
      </w:r>
      <w:r w:rsidRPr="000E03E3">
        <w:rPr>
          <w:rFonts w:eastAsia="Calibri" w:cs="Arial"/>
          <w:lang w:val="sr-Latn-RS"/>
        </w:rPr>
        <w:t xml:space="preserve"> без ПДВ-а (збир колоне бр.</w:t>
      </w:r>
      <w:r w:rsidRPr="000E03E3">
        <w:rPr>
          <w:rFonts w:eastAsia="Calibri" w:cs="Arial"/>
        </w:rPr>
        <w:t>7</w:t>
      </w:r>
      <w:r w:rsidRPr="000E03E3">
        <w:rPr>
          <w:rFonts w:eastAsia="Calibri" w:cs="Arial"/>
          <w:lang w:val="sr-Latn-RS"/>
        </w:rPr>
        <w:t>)</w:t>
      </w:r>
    </w:p>
    <w:p w14:paraId="3E91DB7B" w14:textId="77777777" w:rsidR="00847288" w:rsidRPr="000E03E3" w:rsidRDefault="00847288" w:rsidP="00847288">
      <w:pPr>
        <w:spacing w:before="0"/>
        <w:rPr>
          <w:rFonts w:eastAsia="Calibri" w:cs="Arial"/>
          <w:lang w:val="sr-Latn-RS"/>
        </w:rPr>
      </w:pPr>
      <w:r w:rsidRPr="000E03E3">
        <w:rPr>
          <w:rFonts w:eastAsia="Calibri" w:cs="Arial"/>
          <w:lang w:val="sr-Latn-RS"/>
        </w:rPr>
        <w:t>- у ред бр. II – уписује се укупан износ ПДВ-а (ред бр. I х 20%)</w:t>
      </w:r>
    </w:p>
    <w:p w14:paraId="7C9DC04B" w14:textId="77777777" w:rsidR="00847288" w:rsidRPr="000E03E3" w:rsidRDefault="00847288" w:rsidP="00847288">
      <w:pPr>
        <w:spacing w:before="0"/>
        <w:rPr>
          <w:rFonts w:eastAsia="Calibri" w:cs="Arial"/>
          <w:lang w:val="sr-Cyrl-RS"/>
        </w:rPr>
      </w:pPr>
      <w:r w:rsidRPr="000E03E3">
        <w:rPr>
          <w:rFonts w:eastAsia="Calibri" w:cs="Arial"/>
          <w:lang w:val="sr-Latn-RS"/>
        </w:rPr>
        <w:t>- у ред бр. III – уписује се укупно понуђена цена са ПДВ-ом (ред бр. I + ред бр. II)</w:t>
      </w:r>
    </w:p>
    <w:p w14:paraId="4AE6E971" w14:textId="77777777" w:rsidR="00847288" w:rsidRPr="000E03E3" w:rsidRDefault="00847288" w:rsidP="00847288">
      <w:pPr>
        <w:spacing w:before="0"/>
        <w:jc w:val="right"/>
        <w:rPr>
          <w:rFonts w:eastAsia="Calibri" w:cs="Arial"/>
          <w:caps/>
          <w:lang w:val="sr-Cyrl-CS" w:eastAsia="x-none"/>
        </w:rPr>
      </w:pPr>
    </w:p>
    <w:p w14:paraId="179678FB" w14:textId="77777777" w:rsidR="00847288" w:rsidRPr="000E03E3" w:rsidRDefault="00847288" w:rsidP="00847288">
      <w:pPr>
        <w:spacing w:before="0"/>
        <w:rPr>
          <w:rFonts w:eastAsia="Calibri" w:cs="Arial"/>
          <w:lang w:val="sr-Cyrl-RS"/>
        </w:rPr>
      </w:pPr>
    </w:p>
    <w:p w14:paraId="02AC025D" w14:textId="77777777" w:rsidR="00847288" w:rsidRPr="000E03E3" w:rsidRDefault="00847288" w:rsidP="00847288">
      <w:pPr>
        <w:spacing w:before="0"/>
        <w:rPr>
          <w:rFonts w:eastAsia="Calibri" w:cs="Arial"/>
          <w:lang w:val="sr-Cyrl-CS"/>
        </w:rPr>
      </w:pPr>
      <w:r w:rsidRPr="000E03E3">
        <w:rPr>
          <w:rFonts w:eastAsia="Calibri" w:cs="Arial"/>
          <w:lang w:val="sr-Cyrl-RS"/>
        </w:rPr>
        <w:t>-</w:t>
      </w:r>
      <w:r w:rsidRPr="000E03E3">
        <w:rPr>
          <w:rFonts w:eastAsia="Calibri" w:cs="Arial"/>
          <w:lang w:val="sr-Latn-RS"/>
        </w:rPr>
        <w:t>на место предвиђено за датум уписује се датум попуњавања</w:t>
      </w:r>
      <w:r w:rsidRPr="000E03E3">
        <w:rPr>
          <w:rFonts w:eastAsia="Calibri" w:cs="Arial"/>
          <w:lang w:val="sr-Cyrl-RS"/>
        </w:rPr>
        <w:t xml:space="preserve"> </w:t>
      </w:r>
      <w:r w:rsidRPr="000E03E3">
        <w:rPr>
          <w:rFonts w:eastAsia="Calibri" w:cs="Arial"/>
          <w:lang w:val="sr-Latn-RS"/>
        </w:rPr>
        <w:t>обрасца структуре цене.</w:t>
      </w:r>
    </w:p>
    <w:p w14:paraId="1BE360B6" w14:textId="77777777" w:rsidR="00847288" w:rsidRPr="000E03E3" w:rsidRDefault="00847288" w:rsidP="00847288">
      <w:pPr>
        <w:spacing w:before="0"/>
        <w:rPr>
          <w:rFonts w:eastAsia="Calibri" w:cs="Arial"/>
          <w:lang w:val="sr-Latn-RS"/>
        </w:rPr>
      </w:pPr>
      <w:r w:rsidRPr="000E03E3">
        <w:rPr>
          <w:rFonts w:eastAsia="Calibri" w:cs="Arial"/>
          <w:lang w:val="sr-Cyrl-RS"/>
        </w:rPr>
        <w:t>-</w:t>
      </w:r>
      <w:r w:rsidRPr="000E03E3">
        <w:rPr>
          <w:rFonts w:eastAsia="Calibri" w:cs="Arial"/>
          <w:lang w:val="sr-Latn-RS"/>
        </w:rPr>
        <w:t>на  место предвиђено за печат и потпис, овлашћено лице понуђача печатом</w:t>
      </w:r>
      <w:r w:rsidRPr="000E03E3">
        <w:rPr>
          <w:rFonts w:eastAsia="Calibri" w:cs="Arial"/>
          <w:lang w:val="sr-Cyrl-RS"/>
        </w:rPr>
        <w:t xml:space="preserve"> </w:t>
      </w:r>
      <w:r w:rsidRPr="000E03E3">
        <w:rPr>
          <w:rFonts w:eastAsia="Calibri" w:cs="Arial"/>
          <w:lang w:val="sr-Latn-RS"/>
        </w:rPr>
        <w:t>оверава и потписује образац структуре цене.</w:t>
      </w:r>
    </w:p>
    <w:p w14:paraId="7D01DF10" w14:textId="77777777" w:rsidR="00847288" w:rsidRPr="000E03E3" w:rsidRDefault="00847288" w:rsidP="00847288">
      <w:pPr>
        <w:spacing w:before="0"/>
        <w:jc w:val="center"/>
        <w:rPr>
          <w:rFonts w:eastAsia="Calibri" w:cs="Arial"/>
          <w:b/>
          <w:bCs/>
          <w:lang w:val="sr-Latn-RS"/>
        </w:rPr>
      </w:pPr>
    </w:p>
    <w:p w14:paraId="4BD75B74" w14:textId="77777777" w:rsidR="00847288" w:rsidRPr="000E03E3" w:rsidRDefault="00847288" w:rsidP="00847288">
      <w:pPr>
        <w:spacing w:before="0"/>
        <w:jc w:val="center"/>
        <w:rPr>
          <w:rFonts w:eastAsia="Calibri" w:cs="Arial"/>
          <w:b/>
          <w:bCs/>
          <w:lang w:val="sr-Latn-RS"/>
        </w:rPr>
      </w:pPr>
    </w:p>
    <w:p w14:paraId="1FDC47AF" w14:textId="77777777" w:rsidR="00847288" w:rsidRPr="000E03E3" w:rsidRDefault="00847288" w:rsidP="00847288">
      <w:pPr>
        <w:spacing w:before="0"/>
        <w:jc w:val="center"/>
        <w:rPr>
          <w:rFonts w:eastAsia="Calibri" w:cs="Arial"/>
          <w:b/>
          <w:bCs/>
          <w:lang w:val="sr-Latn-RS"/>
        </w:rPr>
      </w:pPr>
    </w:p>
    <w:p w14:paraId="60B6D68B" w14:textId="77777777" w:rsidR="00847288" w:rsidRPr="000E03E3" w:rsidRDefault="00847288" w:rsidP="00847288">
      <w:pPr>
        <w:spacing w:before="0"/>
        <w:jc w:val="center"/>
        <w:rPr>
          <w:rFonts w:eastAsia="Calibri" w:cs="Arial"/>
          <w:lang w:val="sr-Cyrl-RS"/>
        </w:rPr>
      </w:pPr>
    </w:p>
    <w:p w14:paraId="615187C2" w14:textId="77777777" w:rsidR="00847288" w:rsidRPr="000E03E3" w:rsidRDefault="00847288" w:rsidP="00847288">
      <w:pPr>
        <w:spacing w:before="0"/>
        <w:jc w:val="center"/>
        <w:rPr>
          <w:rFonts w:eastAsia="Calibri" w:cs="Arial"/>
          <w:lang w:val="sr-Cyrl-RS"/>
        </w:rPr>
      </w:pPr>
    </w:p>
    <w:p w14:paraId="0FD20196" w14:textId="77777777" w:rsidR="00847288" w:rsidRPr="000E03E3" w:rsidRDefault="00847288" w:rsidP="00847288">
      <w:pPr>
        <w:spacing w:before="0"/>
        <w:jc w:val="center"/>
        <w:rPr>
          <w:rFonts w:eastAsia="Calibri" w:cs="Arial"/>
          <w:lang w:val="sr-Cyrl-RS"/>
        </w:rPr>
      </w:pPr>
    </w:p>
    <w:p w14:paraId="3E5F0084" w14:textId="3A0746EC" w:rsidR="00847288" w:rsidRDefault="00847288" w:rsidP="00E1757A">
      <w:pPr>
        <w:spacing w:before="0"/>
        <w:rPr>
          <w:rFonts w:eastAsia="Calibri" w:cs="Arial"/>
          <w:lang w:val="sr-Cyrl-RS"/>
        </w:rPr>
      </w:pPr>
    </w:p>
    <w:p w14:paraId="44389889" w14:textId="77777777" w:rsidR="00E1757A" w:rsidRPr="000E03E3" w:rsidRDefault="00E1757A" w:rsidP="00E1757A">
      <w:pPr>
        <w:spacing w:before="0"/>
        <w:rPr>
          <w:rFonts w:cs="Arial"/>
          <w:b/>
          <w:lang w:val="sr-Cyrl-CS"/>
        </w:rPr>
      </w:pPr>
      <w:bookmarkStart w:id="1" w:name="_GoBack"/>
      <w:bookmarkEnd w:id="1"/>
    </w:p>
    <w:p w14:paraId="5DA3A0AB" w14:textId="77777777" w:rsidR="00847288" w:rsidRPr="000E03E3" w:rsidRDefault="00847288" w:rsidP="00847288">
      <w:pPr>
        <w:spacing w:before="0"/>
        <w:jc w:val="center"/>
        <w:rPr>
          <w:rFonts w:cs="Arial"/>
          <w:b/>
          <w:lang w:val="bs-Cyrl-BA"/>
        </w:rPr>
      </w:pPr>
    </w:p>
    <w:p w14:paraId="69579C5B" w14:textId="77777777" w:rsidR="00847288" w:rsidRPr="000E03E3" w:rsidRDefault="00847288" w:rsidP="00847288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lastRenderedPageBreak/>
        <w:t>Тонери за  потребе ТЦ Крагујевац</w:t>
      </w:r>
    </w:p>
    <w:p w14:paraId="61163FE6" w14:textId="77777777" w:rsidR="00E648A9" w:rsidRPr="00E648A9" w:rsidRDefault="00E648A9" w:rsidP="00847288">
      <w:pPr>
        <w:spacing w:before="0" w:after="160" w:line="256" w:lineRule="auto"/>
        <w:ind w:left="-630" w:firstLine="180"/>
        <w:jc w:val="left"/>
        <w:rPr>
          <w:rFonts w:eastAsia="Calibri" w:cs="Arial"/>
          <w:color w:val="000000"/>
          <w:lang w:val="sr-Cyrl-RS" w:eastAsia="sr-Cyrl-CS"/>
        </w:rPr>
      </w:pPr>
      <w:r>
        <w:rPr>
          <w:rFonts w:eastAsia="Calibri" w:cs="Arial"/>
          <w:color w:val="000000"/>
          <w:lang w:val="sr-Cyrl-RS" w:eastAsia="sr-Cyrl-CS"/>
        </w:rPr>
        <w:t xml:space="preserve">        </w:t>
      </w:r>
    </w:p>
    <w:tbl>
      <w:tblPr>
        <w:tblW w:w="13770" w:type="dxa"/>
        <w:tblInd w:w="-10" w:type="dxa"/>
        <w:tblLook w:val="04A0" w:firstRow="1" w:lastRow="0" w:firstColumn="1" w:lastColumn="0" w:noHBand="0" w:noVBand="1"/>
      </w:tblPr>
      <w:tblGrid>
        <w:gridCol w:w="986"/>
        <w:gridCol w:w="3990"/>
        <w:gridCol w:w="1955"/>
        <w:gridCol w:w="1168"/>
        <w:gridCol w:w="1392"/>
        <w:gridCol w:w="1587"/>
        <w:gridCol w:w="1346"/>
        <w:gridCol w:w="1346"/>
      </w:tblGrid>
      <w:tr w:rsidR="00E648A9" w:rsidRPr="00217DA6" w14:paraId="7072C1AB" w14:textId="77777777" w:rsidTr="00E1757A">
        <w:trPr>
          <w:trHeight w:val="315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E4986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Ред.бр.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73E5" w14:textId="77777777" w:rsidR="00E648A9" w:rsidRPr="00217DA6" w:rsidRDefault="005F414C" w:rsidP="00E648A9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 xml:space="preserve">            </w:t>
            </w:r>
            <w:r w:rsidR="00E648A9">
              <w:rPr>
                <w:rFonts w:cs="Arial"/>
                <w:color w:val="000000"/>
                <w:lang w:val="sr-Cyrl-RS" w:eastAsia="sr-Latn-RS"/>
              </w:rPr>
              <w:t>ВРСТА ДОБРА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5E65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ОЗНАКА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282C0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Оквирна количина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DEF65D" w14:textId="77777777" w:rsidR="00E648A9" w:rsidRPr="00E648A9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Јединична цена без ПДВ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E15DE" w14:textId="77777777" w:rsidR="00E648A9" w:rsidRPr="00E648A9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Јединична цена са ПДВ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B9B572" w14:textId="77777777" w:rsidR="00E648A9" w:rsidRPr="00E648A9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Укупна цена без ПДВ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72C168" w14:textId="77777777" w:rsidR="00E648A9" w:rsidRPr="00E648A9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Укупна цена са ПДВ</w:t>
            </w:r>
          </w:p>
        </w:tc>
      </w:tr>
      <w:tr w:rsidR="00E648A9" w:rsidRPr="00217DA6" w14:paraId="1A44E885" w14:textId="77777777" w:rsidTr="00E1757A">
        <w:trPr>
          <w:trHeight w:val="315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CA5F1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F7134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TONER HP CF283A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A4C1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CF283A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650B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C3839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9B8B5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3DB33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1135A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A633EDD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8F268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738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CE285A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8DB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CE285A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6BE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C99D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793A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7EB0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0F77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00A4E2A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9700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0B86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Q2612A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0679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Q2612A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1F9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2854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FA8B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86FF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C176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5A8FAA8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57E3E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FA5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CB435A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807E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CB435A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4539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8329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7A413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4E42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25C3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C936237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4D3EC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FD3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CB436A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2A2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CB436A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4029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38F6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13FB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5BBB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E9DA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A96AD6D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BC18E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3BC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C7115A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11C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C7115A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38F4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CA4C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0A6E8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E7A1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DFCBB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DA81152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8242A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129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TONER HP CF280A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5C83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CF280A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F462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3A51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0D8B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6C66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6939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F000979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D42FE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FD9B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TONER HP 84A - CB384A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F702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CB384A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91D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ACBF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0451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271BD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64899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F11A239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650F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9E54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TONER HP 53A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C1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Q7553A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CB9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011E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AB1E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83B4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78B8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F9D2DB6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442A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E8D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TONER HP 43x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90A9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C8543X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8538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9CBA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7746C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1EF3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3FFE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195D8F22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956D" w14:textId="7777777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6F9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Maintens za HP 9050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A74A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C9153A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573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30C0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153D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A3D2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287D5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0EE1A159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CFFD" w14:textId="2D9C319F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DF1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2035 - CE 505A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9E4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CE505A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542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E00D4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A28D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DCE6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3D00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129B401B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9B44" w14:textId="48627A20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419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( crna )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248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287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41EA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8695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F3BA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03CD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172ABAA2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F52B" w14:textId="182345A0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856A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( žuta )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10AF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DF4A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F857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09F3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8F18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674C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13884EC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8D86" w14:textId="20D94B16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421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( crvena )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5D1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9C9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3010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C272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74F2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3427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24B50D7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4174" w14:textId="36928AB6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BD25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( plava ) 2025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125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68A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5AE7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290C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8E6B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75B0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26DBB6B" w14:textId="77777777" w:rsidTr="00E1757A">
        <w:trPr>
          <w:trHeight w:val="30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1E46" w14:textId="3DE512DC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B38E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2320 (crna)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993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9B6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82A2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874BA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D316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C6AE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6F6D2A8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C4D3" w14:textId="08FB3086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A9B0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2320 (žuta 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A6D9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AA14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A0AD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3DCE9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B487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75C8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6D7C2A9" w14:textId="77777777" w:rsidTr="00E1757A">
        <w:trPr>
          <w:trHeight w:val="35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68C6" w14:textId="778ECAC8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  <w:r w:rsidR="00E42CC1">
              <w:rPr>
                <w:rFonts w:cs="Arial"/>
                <w:color w:val="000000"/>
                <w:lang w:val="sr-Latn-RS" w:eastAsia="sr-Latn-RS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436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2320 (crvena)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3A21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F8A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86C7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5F6C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84F0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CEEF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5E77D6A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393D5" w14:textId="107BD42A" w:rsidR="00E648A9" w:rsidRPr="00217DA6" w:rsidRDefault="00E42CC1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Latn-RS" w:eastAsia="sr-Latn-RS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AFBF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2320 (plava)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054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53B4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F161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026C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CB52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F561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65E2E46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30E0C" w14:textId="1E05042C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A13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1415 (crna)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BF0C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CE320A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00F4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6F79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B59C8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18DE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DA19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8BB2C70" w14:textId="77777777" w:rsidTr="00E1757A">
        <w:trPr>
          <w:trHeight w:val="35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0148" w14:textId="55E7DF56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lastRenderedPageBreak/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F66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1415 (žuta 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BA8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CE322A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58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1577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4E51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4948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236A8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C48A432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ABA4" w14:textId="7E279188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7C1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1415 (crvena)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12B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CE323A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9FB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457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7AF9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7906C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5097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9ACBEC0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FF213" w14:textId="49EC4EBD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898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LaserJet 1415 (plava)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17C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CE321A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000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C8C876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3595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F7B0D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488F4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0555637" w14:textId="77777777" w:rsidTr="00E1757A">
        <w:trPr>
          <w:trHeight w:val="372"/>
        </w:trPr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EBB8A" w14:textId="47348FDD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9DA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Laser jet CP 10 25 NW - (crna)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3D7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CE310A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1AE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B908D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95737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7BF8D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05608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F3E702F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94BEE" w14:textId="36234395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2BC0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Laser jet CP 10 25 NW - (žuta)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45F3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CE312A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9DF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BD07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820C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2DF55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ADBC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060A70C" w14:textId="77777777" w:rsidTr="00E1757A">
        <w:trPr>
          <w:trHeight w:val="33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29476" w14:textId="784673A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677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Laser jet CP 10 25 NW - (crvena)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BF4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CE313A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12F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4FB8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22F3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9AA7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D897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19DC638" w14:textId="77777777" w:rsidTr="00E1757A">
        <w:trPr>
          <w:trHeight w:val="35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5765D" w14:textId="16A5886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A32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Laser jet CP 10 25 NW - (plava)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E8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CE311A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781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4B59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60E2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AF5B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125D9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3259DAF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340D" w14:textId="7F9D40AE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  <w:r w:rsidR="00E42CC1">
              <w:rPr>
                <w:rFonts w:cs="Arial"/>
                <w:color w:val="000000"/>
                <w:lang w:val="sr-Latn-RS" w:eastAsia="sr-Latn-RS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AB2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CM2320 - (crna)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5F4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EB5C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819FD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CE01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8D403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A63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9FA551E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F3463" w14:textId="2A24907E" w:rsidR="00E648A9" w:rsidRPr="00217DA6" w:rsidRDefault="00E42CC1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Latn-RS" w:eastAsia="sr-Latn-RS"/>
              </w:rPr>
              <w:t>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9B6C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CM2320 - (žuta)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7B1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CC532A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DDAA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93D3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D271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1703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B370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BBE61DB" w14:textId="77777777" w:rsidTr="00E1757A">
        <w:trPr>
          <w:trHeight w:val="362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0305F" w14:textId="40D3F5F3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897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CM2320 - (crvena)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B6F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DAF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553D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F89D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7283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E812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8E8A3F8" w14:textId="77777777" w:rsidTr="00E1757A">
        <w:trPr>
          <w:trHeight w:val="353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CE57B" w14:textId="5CAEDF9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533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CM2320 - (plava)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FD7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CC531A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86F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A339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A899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E30B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70A14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5130834" w14:textId="77777777" w:rsidTr="00E1757A">
        <w:trPr>
          <w:trHeight w:val="308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4640" w14:textId="70E3D89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0F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COLOR CM2320 - (drum)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DBB04" w14:textId="752CC410" w:rsidR="00E648A9" w:rsidRPr="00E42CC1" w:rsidRDefault="00E42CC1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hyperlink r:id="rId8" w:history="1">
              <w:r w:rsidRPr="00E42CC1">
                <w:rPr>
                  <w:rStyle w:val="Hyperlink"/>
                  <w:rFonts w:cs="Arial"/>
                  <w:bCs/>
                  <w:iCs/>
                  <w:color w:val="auto"/>
                  <w:u w:val="none"/>
                  <w:lang w:eastAsia="sr-Latn-RS"/>
                </w:rPr>
                <w:t>RM1-6741-000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C68E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09D8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787F2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250E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6C36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356E04C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E9F2A" w14:textId="12D3239E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D3C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HP toner CF226X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DBC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CF226X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E252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3652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BDD1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E5C8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F98D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06383347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90F0" w14:textId="60EC81FB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0C0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Lexmark MS310 50F5H00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AFF6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50F5H00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D4F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89FF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D871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47EC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FA6A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4E6F40C" w14:textId="77777777" w:rsidTr="00E1757A">
        <w:trPr>
          <w:trHeight w:val="29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3D487" w14:textId="321E86F4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1F8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Lexmark MS310dn Black Imaging Unit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3C4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50F0Z00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C09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6D2A0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36D0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B38E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2E42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73CA05A0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D4853" w14:textId="69E27EBB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C7B6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Canon 719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1EA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CRG-719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B18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35F1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74918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0F35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851D8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061AC736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BF91" w14:textId="5DDB6813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 w:rsidRPr="00217DA6">
              <w:rPr>
                <w:rFonts w:cs="Arial"/>
                <w:color w:val="000000"/>
                <w:lang w:val="sr-Cyrl-RS" w:eastAsia="sr-Latn-RS"/>
              </w:rPr>
              <w:t>3</w:t>
            </w:r>
            <w:r w:rsidR="00E42CC1">
              <w:rPr>
                <w:rFonts w:cs="Arial"/>
                <w:color w:val="000000"/>
                <w:lang w:val="sr-Cyrl-RS" w:eastAsia="sr-Latn-RS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FDBA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 xml:space="preserve">Canon LBP-5050 </w:t>
            </w:r>
            <w:r w:rsidRPr="00217DA6">
              <w:rPr>
                <w:rFonts w:cs="Arial"/>
                <w:color w:val="000000"/>
                <w:lang w:val="sr-Latn-RS" w:eastAsia="sr-Latn-RS"/>
              </w:rPr>
              <w:t>(crna)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04B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>CRG-716B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4783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3A5D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D681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E3AE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568AE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11172881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248E" w14:textId="47B1190A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  <w:r w:rsidR="00E42CC1">
              <w:rPr>
                <w:rFonts w:cs="Arial"/>
                <w:color w:val="000000"/>
                <w:lang w:val="sr-Latn-RS" w:eastAsia="sr-Latn-RS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2F6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 xml:space="preserve">Canon LBP-5050 </w:t>
            </w:r>
            <w:r w:rsidRPr="00217DA6">
              <w:rPr>
                <w:rFonts w:cs="Arial"/>
                <w:color w:val="000000"/>
                <w:lang w:val="sr-Latn-RS" w:eastAsia="sr-Latn-RS"/>
              </w:rPr>
              <w:t>(žuta 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729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>CRG-716Y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DE13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55E8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77A2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968E6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1C38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22CDEA2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8626" w14:textId="1D0890F8" w:rsidR="00E648A9" w:rsidRPr="00217DA6" w:rsidRDefault="00E42CC1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Latn-RS" w:eastAsia="sr-Latn-RS"/>
              </w:rPr>
              <w:t>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3CD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 xml:space="preserve">Canon LBP-5050 </w:t>
            </w:r>
            <w:r w:rsidRPr="00217DA6">
              <w:rPr>
                <w:rFonts w:cs="Arial"/>
                <w:color w:val="000000"/>
                <w:lang w:val="sr-Latn-RS" w:eastAsia="sr-Latn-RS"/>
              </w:rPr>
              <w:t>(crvena)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DB0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>CRG-716M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B69B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3BC8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4EE4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25BBB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0000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096D5075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D681" w14:textId="5DE9E467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2CAA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 xml:space="preserve">Canon LBP-5050 </w:t>
            </w:r>
            <w:r w:rsidRPr="00217DA6">
              <w:rPr>
                <w:rFonts w:cs="Arial"/>
                <w:color w:val="000000"/>
                <w:lang w:val="sr-Latn-RS" w:eastAsia="sr-Latn-RS"/>
              </w:rPr>
              <w:t>(plava)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81C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i/>
                <w:iCs/>
                <w:color w:val="000000"/>
                <w:lang w:val="sr-Latn-RS" w:eastAsia="sr-Latn-RS"/>
              </w:rPr>
            </w:pPr>
            <w:r w:rsidRPr="00217DA6">
              <w:rPr>
                <w:rFonts w:cs="Arial"/>
                <w:i/>
                <w:iCs/>
                <w:color w:val="000000"/>
                <w:lang w:val="sr-Latn-RS" w:eastAsia="sr-Latn-RS"/>
              </w:rPr>
              <w:t>CRG-716C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7FD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E3F2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8E7F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90A0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1EFE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BF5B988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3C52" w14:textId="6B5FC752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AE8E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Canon iR2200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10C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CEXV-3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552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87F7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3000E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0837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0B11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616DA55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B86E0" w14:textId="3FD3A481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0B8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Canon iR2016J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1C5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CEXV-14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B422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53C7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C7AF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6444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5220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C497EE8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B16B" w14:textId="6F4FEF5E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D14B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Canon iR2420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595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CEXV-14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782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69128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B9F7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0B24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D3394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1A19B2EE" w14:textId="77777777" w:rsidTr="00E1757A">
        <w:trPr>
          <w:trHeight w:val="362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68D41" w14:textId="14371F11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E3E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Sharp MX23GTBA New Black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223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MX23GTBA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678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B2629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7CE55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7141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49CBB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C1DDFB2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20D0" w14:textId="1A3BD1CC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A8E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Sharp MX23GTCA Cyan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A4C0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MX23GTCA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E6A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88817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499CE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4C78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88A4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5251A429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8CF3" w14:textId="21D909E1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Cyrl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Cyrl-RS" w:eastAsia="sr-Latn-RS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259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Sharp MX23GTMA Magenta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DC72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MX23GTMA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1C8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C0ADC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96D0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81D2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32DD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62EC3393" w14:textId="77777777" w:rsidTr="00E1757A">
        <w:trPr>
          <w:trHeight w:val="315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8EB1" w14:textId="5CF4D9D5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lastRenderedPageBreak/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CEF5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 xml:space="preserve">Sharp  MX23GTYA Yellow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386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MX23GTYA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0E52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EB5041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2C01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09443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84C0F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42641BBD" w14:textId="77777777" w:rsidTr="00E1757A">
        <w:trPr>
          <w:trHeight w:val="38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378CE" w14:textId="5B42934B" w:rsidR="00E648A9" w:rsidRPr="00217DA6" w:rsidRDefault="00E648A9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4</w:t>
            </w:r>
            <w:r w:rsidR="00E42CC1">
              <w:rPr>
                <w:rFonts w:cs="Arial"/>
                <w:color w:val="000000"/>
                <w:lang w:val="sr-Latn-RS" w:eastAsia="sr-Latn-RS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279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Sharp MX-230HB waste toner bottle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29564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MX230HB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9F1A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747DD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CC0BB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A786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6B247F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E648A9" w:rsidRPr="00217DA6" w14:paraId="37DF08E1" w14:textId="77777777" w:rsidTr="00E1757A">
        <w:trPr>
          <w:trHeight w:val="38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0864" w14:textId="7519193F" w:rsidR="00E648A9" w:rsidRPr="00217DA6" w:rsidRDefault="00E42CC1" w:rsidP="00E648A9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Latn-RS" w:eastAsia="sr-Latn-RS"/>
              </w:rPr>
              <w:t>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98EE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Samsung SCX-4521f (21D3, ML-2010)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A992" w14:textId="4BD77ADF" w:rsidR="00E648A9" w:rsidRPr="00E42CC1" w:rsidRDefault="00E1757A" w:rsidP="00E648A9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 w:rsidRPr="00E1757A">
              <w:rPr>
                <w:rFonts w:cs="Arial"/>
                <w:iCs/>
                <w:color w:val="000000"/>
                <w:lang w:val="sr-Cyrl-RS" w:eastAsia="sr-Latn-RS"/>
              </w:rPr>
              <w:t>SU863А/ МLT-D119С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07FA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AD5A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3BE69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CB276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73D80" w14:textId="77777777" w:rsidR="00E648A9" w:rsidRPr="00217DA6" w:rsidRDefault="00E648A9" w:rsidP="00E648A9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5F414C" w:rsidRPr="00217DA6" w14:paraId="2960FFB7" w14:textId="77777777" w:rsidTr="00E1757A">
        <w:trPr>
          <w:trHeight w:val="380"/>
        </w:trPr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46E1E" w14:textId="7A8600B6" w:rsidR="005F414C" w:rsidRPr="00217DA6" w:rsidRDefault="00E42CC1" w:rsidP="005F414C">
            <w:pPr>
              <w:spacing w:before="0"/>
              <w:jc w:val="center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Latn-RS" w:eastAsia="sr-Latn-RS"/>
              </w:rPr>
              <w:t>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2839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Samsung ML 1660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0FCD0" w14:textId="7FFDEE86" w:rsidR="005F414C" w:rsidRPr="00E42CC1" w:rsidRDefault="00E1757A" w:rsidP="005F414C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 w:rsidRPr="00E1757A">
              <w:rPr>
                <w:rFonts w:cs="Arial"/>
                <w:iCs/>
                <w:color w:val="000000"/>
                <w:lang w:val="sr-Cyrl-RS" w:eastAsia="sr-Latn-RS"/>
              </w:rPr>
              <w:t>( SU737А / МLТ-D1042S)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F6379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217DA6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7DD5D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9432C6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C7E52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36BF98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5F414C" w:rsidRPr="00217DA6" w14:paraId="3D50DC22" w14:textId="77777777" w:rsidTr="00395396">
        <w:trPr>
          <w:trHeight w:val="380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ECCA0" w14:textId="77777777" w:rsidR="005F414C" w:rsidRPr="005F414C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Укупна цена без ПДВ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CD1FE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5F414C" w:rsidRPr="00217DA6" w14:paraId="36B014C1" w14:textId="77777777" w:rsidTr="00395396">
        <w:trPr>
          <w:trHeight w:val="380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9DC8A" w14:textId="77777777" w:rsidR="005F414C" w:rsidRPr="005F414C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Cyrl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ПДВ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E9252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5F414C" w:rsidRPr="00217DA6" w14:paraId="6BFEE46D" w14:textId="77777777" w:rsidTr="00395396">
        <w:trPr>
          <w:trHeight w:val="380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8F619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  <w:r>
              <w:rPr>
                <w:rFonts w:cs="Arial"/>
                <w:color w:val="000000"/>
                <w:lang w:val="sr-Cyrl-RS" w:eastAsia="sr-Latn-RS"/>
              </w:rPr>
              <w:t>Укупна цена са ПДВ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5E996" w14:textId="77777777" w:rsidR="005F414C" w:rsidRPr="00217DA6" w:rsidRDefault="005F414C" w:rsidP="005F414C">
            <w:pPr>
              <w:spacing w:before="0"/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</w:tbl>
    <w:p w14:paraId="2C8E07A2" w14:textId="77777777" w:rsidR="00847288" w:rsidRPr="000E03E3" w:rsidRDefault="00847288" w:rsidP="00847288">
      <w:pPr>
        <w:spacing w:before="0" w:after="160" w:line="256" w:lineRule="auto"/>
        <w:ind w:left="-630" w:firstLine="180"/>
        <w:jc w:val="left"/>
        <w:rPr>
          <w:rFonts w:eastAsia="Calibri" w:cs="Arial"/>
          <w:color w:val="000000"/>
          <w:lang w:val="sr-Latn-RS" w:eastAsia="sr-Cyrl-C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847288" w:rsidRPr="000E03E3" w14:paraId="40229A01" w14:textId="77777777" w:rsidTr="00847288">
        <w:trPr>
          <w:jc w:val="center"/>
        </w:trPr>
        <w:tc>
          <w:tcPr>
            <w:tcW w:w="3882" w:type="dxa"/>
            <w:hideMark/>
          </w:tcPr>
          <w:p w14:paraId="5FC7AA31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14:paraId="09D8F990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hideMark/>
          </w:tcPr>
          <w:p w14:paraId="63EAC208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0E03E3">
              <w:rPr>
                <w:rFonts w:cs="Arial"/>
                <w:lang w:val="sr-Cyrl-CS"/>
              </w:rPr>
              <w:t>П</w:t>
            </w:r>
            <w:r w:rsidRPr="000E03E3">
              <w:rPr>
                <w:rFonts w:cs="Arial"/>
              </w:rPr>
              <w:t>онуђач</w:t>
            </w:r>
          </w:p>
        </w:tc>
      </w:tr>
      <w:tr w:rsidR="00847288" w:rsidRPr="000E03E3" w14:paraId="27935F77" w14:textId="77777777" w:rsidTr="00847288">
        <w:trPr>
          <w:jc w:val="center"/>
        </w:trPr>
        <w:tc>
          <w:tcPr>
            <w:tcW w:w="3882" w:type="dxa"/>
          </w:tcPr>
          <w:p w14:paraId="0A7ADDD3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27" w:type="dxa"/>
            <w:hideMark/>
          </w:tcPr>
          <w:p w14:paraId="269CA9BE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63289971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847288" w:rsidRPr="000E03E3" w14:paraId="541C5C96" w14:textId="77777777" w:rsidTr="00847288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222C8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127" w:type="dxa"/>
          </w:tcPr>
          <w:p w14:paraId="41BD4898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6C550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  <w:tr w:rsidR="00847288" w:rsidRPr="000E03E3" w14:paraId="68D40A91" w14:textId="77777777" w:rsidTr="0084728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8CE1E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127" w:type="dxa"/>
          </w:tcPr>
          <w:p w14:paraId="55A836C1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96C7F" w14:textId="77777777" w:rsidR="00847288" w:rsidRPr="000E03E3" w:rsidRDefault="00847288" w:rsidP="00847288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</w:tbl>
    <w:p w14:paraId="29A652FD" w14:textId="77777777" w:rsidR="00847288" w:rsidRPr="000E03E3" w:rsidRDefault="00847288" w:rsidP="00847288">
      <w:pPr>
        <w:spacing w:before="0" w:after="160" w:line="256" w:lineRule="auto"/>
        <w:ind w:left="-630" w:firstLine="180"/>
        <w:jc w:val="left"/>
        <w:rPr>
          <w:rFonts w:eastAsia="Calibri" w:cs="Arial"/>
          <w:color w:val="000000"/>
          <w:lang w:val="sr-Latn-RS" w:eastAsia="sr-Cyrl-CS"/>
        </w:rPr>
      </w:pPr>
    </w:p>
    <w:p w14:paraId="6CCA867B" w14:textId="77777777" w:rsidR="00847288" w:rsidRPr="000E03E3" w:rsidRDefault="00847288" w:rsidP="00847288">
      <w:pPr>
        <w:spacing w:before="0"/>
        <w:rPr>
          <w:rFonts w:cs="Arial"/>
          <w:b/>
          <w:i/>
          <w:lang w:val="sr-Cyrl-CS"/>
        </w:rPr>
      </w:pPr>
      <w:r w:rsidRPr="000E03E3">
        <w:rPr>
          <w:rFonts w:cs="Arial"/>
          <w:b/>
          <w:i/>
          <w:lang w:val="sr-Cyrl-ME"/>
        </w:rPr>
        <w:t>Н</w:t>
      </w:r>
      <w:r w:rsidRPr="000E03E3">
        <w:rPr>
          <w:rFonts w:cs="Arial"/>
          <w:b/>
          <w:i/>
          <w:lang w:val="sr-Cyrl-CS"/>
        </w:rPr>
        <w:t>апомена:</w:t>
      </w:r>
    </w:p>
    <w:p w14:paraId="3095FCF8" w14:textId="77777777" w:rsidR="00847288" w:rsidRPr="000E03E3" w:rsidRDefault="00847288" w:rsidP="00847288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ru-RU"/>
        </w:rPr>
        <w:t xml:space="preserve">-Уколико </w:t>
      </w:r>
      <w:r w:rsidRPr="000E03E3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</w:t>
      </w:r>
      <w:r w:rsidRPr="000E03E3">
        <w:rPr>
          <w:rFonts w:eastAsia="TimesNewRomanPS-BoldMT" w:cs="Arial"/>
          <w:i/>
          <w:lang w:val="ru-RU"/>
        </w:rPr>
        <w:t>.</w:t>
      </w:r>
    </w:p>
    <w:p w14:paraId="0516794F" w14:textId="77777777" w:rsidR="00847288" w:rsidRPr="000E03E3" w:rsidRDefault="00847288" w:rsidP="00847288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sr-Cyrl-CS"/>
        </w:rPr>
        <w:t xml:space="preserve">- </w:t>
      </w:r>
      <w:r w:rsidRPr="000E03E3">
        <w:rPr>
          <w:rFonts w:eastAsia="TimesNewRomanPS-BoldMT" w:cs="Arial"/>
          <w:i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4A387C8D" w14:textId="77777777" w:rsidR="00847288" w:rsidRPr="000E03E3" w:rsidRDefault="00847288" w:rsidP="00847288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Добијена УКУПНО ПОНУЂЕНА ЦЕНА ће се користити при стручој оцени понуда и рангирању истих.</w:t>
      </w:r>
    </w:p>
    <w:p w14:paraId="740F178B" w14:textId="77777777" w:rsidR="00847288" w:rsidRPr="000E03E3" w:rsidRDefault="00847288" w:rsidP="00847288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  <w:bookmarkEnd w:id="0"/>
    </w:p>
    <w:sectPr w:rsidR="00847288" w:rsidRPr="000E03E3" w:rsidSect="00E42C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4" w:h="11909" w:orient="landscape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A6C9" w14:textId="77777777" w:rsidR="00550714" w:rsidRDefault="00550714">
      <w:r>
        <w:separator/>
      </w:r>
    </w:p>
    <w:p w14:paraId="7112717D" w14:textId="77777777" w:rsidR="00550714" w:rsidRDefault="00550714"/>
  </w:endnote>
  <w:endnote w:type="continuationSeparator" w:id="0">
    <w:p w14:paraId="6023F778" w14:textId="77777777" w:rsidR="00550714" w:rsidRDefault="00550714">
      <w:r>
        <w:continuationSeparator/>
      </w:r>
    </w:p>
    <w:p w14:paraId="5ED9A137" w14:textId="77777777" w:rsidR="00550714" w:rsidRDefault="00550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-Ciril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3F990" w14:textId="77777777" w:rsidR="00E8701F" w:rsidRDefault="00E8701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D9DAD6" w14:textId="77777777" w:rsidR="00E8701F" w:rsidRDefault="00E8701F" w:rsidP="00841BE7">
    <w:pPr>
      <w:pStyle w:val="Footer"/>
      <w:ind w:right="360"/>
    </w:pPr>
  </w:p>
  <w:p w14:paraId="48AD0F32" w14:textId="77777777" w:rsidR="00E8701F" w:rsidRDefault="00E8701F" w:rsidP="00F7304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5CDA" w14:textId="1BD218AA" w:rsidR="00E8701F" w:rsidRPr="00EC5BB4" w:rsidRDefault="00E8701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E1757A">
      <w:rPr>
        <w:rStyle w:val="PageNumber"/>
        <w:rFonts w:cs="Arial"/>
        <w:b/>
        <w:noProof/>
        <w:szCs w:val="24"/>
      </w:rPr>
      <w:t>4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E1757A">
      <w:rPr>
        <w:rStyle w:val="PageNumber"/>
        <w:rFonts w:cs="Arial"/>
        <w:b/>
        <w:noProof/>
        <w:szCs w:val="24"/>
      </w:rPr>
      <w:t>4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9DD2" w14:textId="6B1E5B7F" w:rsidR="00E8701F" w:rsidRPr="00EC5BB4" w:rsidRDefault="00E8701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E1757A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E1757A">
      <w:rPr>
        <w:rStyle w:val="PageNumber"/>
        <w:rFonts w:cs="Arial"/>
        <w:b/>
        <w:noProof/>
        <w:szCs w:val="24"/>
      </w:rPr>
      <w:t>4</w:t>
    </w:r>
    <w:r w:rsidRPr="00EC5BB4">
      <w:rPr>
        <w:rStyle w:val="PageNumber"/>
        <w:rFonts w:cs="Arial"/>
        <w:b/>
        <w:szCs w:val="24"/>
      </w:rPr>
      <w:fldChar w:fldCharType="end"/>
    </w:r>
  </w:p>
  <w:p w14:paraId="1FCA4D0B" w14:textId="77777777" w:rsidR="00E8701F" w:rsidRDefault="00E87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28B4D" w14:textId="77777777" w:rsidR="00550714" w:rsidRDefault="00550714">
      <w:r>
        <w:separator/>
      </w:r>
    </w:p>
    <w:p w14:paraId="4736E43C" w14:textId="77777777" w:rsidR="00550714" w:rsidRDefault="00550714"/>
  </w:footnote>
  <w:footnote w:type="continuationSeparator" w:id="0">
    <w:p w14:paraId="3DCA0E1C" w14:textId="77777777" w:rsidR="00550714" w:rsidRDefault="00550714">
      <w:r>
        <w:continuationSeparator/>
      </w:r>
    </w:p>
    <w:p w14:paraId="0B8C1D85" w14:textId="77777777" w:rsidR="00550714" w:rsidRDefault="0055071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1C0A" w14:textId="77777777" w:rsidR="00E8701F" w:rsidRDefault="00E8701F" w:rsidP="004276AD">
    <w:pPr>
      <w:pStyle w:val="Header"/>
      <w:rPr>
        <w:sz w:val="20"/>
      </w:rPr>
    </w:pPr>
  </w:p>
  <w:p w14:paraId="32CC5A17" w14:textId="77777777" w:rsidR="00E8701F" w:rsidRPr="00631E76" w:rsidRDefault="00E8701F" w:rsidP="004276AD">
    <w:pPr>
      <w:pStyle w:val="Header"/>
      <w:rPr>
        <w:szCs w:val="24"/>
        <w:lang w:val="sr-Cyrl-CS"/>
      </w:rPr>
    </w:pPr>
    <w:r w:rsidRPr="00EC5BB4">
      <w:rPr>
        <w:szCs w:val="24"/>
      </w:rPr>
      <w:t>ЈП „Електропр</w:t>
    </w:r>
    <w:r>
      <w:rPr>
        <w:szCs w:val="24"/>
      </w:rPr>
      <w:t xml:space="preserve">ивреда Србије“ Београд    </w:t>
    </w:r>
    <w:r w:rsidRPr="00EC5BB4">
      <w:rPr>
        <w:szCs w:val="24"/>
      </w:rPr>
      <w:t>Конкурсна документација ЈН</w:t>
    </w:r>
    <w:r>
      <w:rPr>
        <w:b/>
        <w:szCs w:val="24"/>
      </w:rPr>
      <w:t xml:space="preserve"> </w:t>
    </w:r>
    <w:r>
      <w:rPr>
        <w:szCs w:val="24"/>
        <w:lang w:val="sr-Cyrl-CS"/>
      </w:rPr>
      <w:t xml:space="preserve">бр. </w:t>
    </w:r>
    <w:r>
      <w:rPr>
        <w:rFonts w:cs="Arial"/>
        <w:szCs w:val="24"/>
        <w:lang w:val="sr-Cyrl-CS"/>
      </w:rPr>
      <w:t>ЈН/8500/0110/2017</w:t>
    </w:r>
  </w:p>
  <w:p w14:paraId="64A8EF82" w14:textId="77777777" w:rsidR="00E8701F" w:rsidRPr="004276AD" w:rsidRDefault="00E8701F" w:rsidP="00427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EE17F" w14:textId="77777777" w:rsidR="00E8701F" w:rsidRDefault="00E8701F" w:rsidP="004276AD">
    <w:pPr>
      <w:pStyle w:val="Header"/>
    </w:pPr>
  </w:p>
  <w:p w14:paraId="379CDE24" w14:textId="77777777" w:rsidR="00E8701F" w:rsidRPr="00210557" w:rsidRDefault="00E8701F" w:rsidP="002105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893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  <w:rPr>
        <w:rFonts w:cs="Times New Roman"/>
      </w:r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9"/>
        </w:tabs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635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cs="Times New Roman"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</w:pPr>
      <w:rPr>
        <w:rFonts w:cs="Times New Roman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9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9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3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  <w:rPr>
        <w:rFonts w:cs="Times New Roman"/>
      </w:r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9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0" w15:restartNumberingAfterBreak="0">
    <w:nsid w:val="074169E0"/>
    <w:multiLevelType w:val="hybridMultilevel"/>
    <w:tmpl w:val="13FC2C3C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0D2210DA"/>
    <w:multiLevelType w:val="hybridMultilevel"/>
    <w:tmpl w:val="378A0D2A"/>
    <w:lvl w:ilvl="0" w:tplc="BE94DF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0F6E244D"/>
    <w:multiLevelType w:val="multilevel"/>
    <w:tmpl w:val="5E8468E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6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11675538"/>
    <w:multiLevelType w:val="hybridMultilevel"/>
    <w:tmpl w:val="38CE91F6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7FE31EE"/>
    <w:multiLevelType w:val="hybridMultilevel"/>
    <w:tmpl w:val="A7FCE7C4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7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16D1511"/>
    <w:multiLevelType w:val="multilevel"/>
    <w:tmpl w:val="BF86238E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69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70" w15:restartNumberingAfterBreak="0">
    <w:nsid w:val="2532356B"/>
    <w:multiLevelType w:val="hybridMultilevel"/>
    <w:tmpl w:val="27483EA4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2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E462EB"/>
    <w:multiLevelType w:val="hybridMultilevel"/>
    <w:tmpl w:val="1C485CF8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1C3F01"/>
    <w:multiLevelType w:val="hybridMultilevel"/>
    <w:tmpl w:val="722C7960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AB2233"/>
    <w:multiLevelType w:val="hybridMultilevel"/>
    <w:tmpl w:val="49BC2B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7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C5B361D"/>
    <w:multiLevelType w:val="hybridMultilevel"/>
    <w:tmpl w:val="4A0E764C"/>
    <w:lvl w:ilvl="0" w:tplc="BC2A3EB6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645585"/>
    <w:multiLevelType w:val="hybridMultilevel"/>
    <w:tmpl w:val="E5AC9B3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4BCB6F7C"/>
    <w:multiLevelType w:val="hybridMultilevel"/>
    <w:tmpl w:val="67C8DA9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9A45EE"/>
    <w:multiLevelType w:val="hybridMultilevel"/>
    <w:tmpl w:val="1A467090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A533B4"/>
    <w:multiLevelType w:val="hybridMultilevel"/>
    <w:tmpl w:val="A03CC574"/>
    <w:styleLink w:val="Style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9F0619"/>
    <w:multiLevelType w:val="hybridMultilevel"/>
    <w:tmpl w:val="40CE840A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0B4AB3"/>
    <w:multiLevelType w:val="hybridMultilevel"/>
    <w:tmpl w:val="0A7C7D44"/>
    <w:lvl w:ilvl="0" w:tplc="BC2A3EB6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C33A0E"/>
    <w:multiLevelType w:val="hybridMultilevel"/>
    <w:tmpl w:val="CA24753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6C793B"/>
    <w:multiLevelType w:val="hybridMultilevel"/>
    <w:tmpl w:val="E84A1CF2"/>
    <w:lvl w:ilvl="0" w:tplc="E52C6E00">
      <w:start w:val="1"/>
      <w:numFmt w:val="bullet"/>
      <w:pStyle w:val="KD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94" w15:restartNumberingAfterBreak="0">
    <w:nsid w:val="652917AD"/>
    <w:multiLevelType w:val="hybridMultilevel"/>
    <w:tmpl w:val="E0F6FA56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6C432566"/>
    <w:multiLevelType w:val="hybridMultilevel"/>
    <w:tmpl w:val="F0BAC7F4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8178EC"/>
    <w:multiLevelType w:val="hybridMultilevel"/>
    <w:tmpl w:val="8B8AD5BE"/>
    <w:lvl w:ilvl="0" w:tplc="BC2A3EB6">
      <w:start w:val="1"/>
      <w:numFmt w:val="decimal"/>
      <w:lvlText w:val="%1."/>
      <w:lvlJc w:val="center"/>
      <w:pPr>
        <w:ind w:left="754" w:hanging="360"/>
      </w:pPr>
    </w:lvl>
    <w:lvl w:ilvl="1" w:tplc="081A0019">
      <w:start w:val="1"/>
      <w:numFmt w:val="lowerLetter"/>
      <w:lvlText w:val="%2."/>
      <w:lvlJc w:val="left"/>
      <w:pPr>
        <w:ind w:left="1474" w:hanging="360"/>
      </w:pPr>
    </w:lvl>
    <w:lvl w:ilvl="2" w:tplc="081A001B">
      <w:start w:val="1"/>
      <w:numFmt w:val="lowerRoman"/>
      <w:lvlText w:val="%3."/>
      <w:lvlJc w:val="right"/>
      <w:pPr>
        <w:ind w:left="2194" w:hanging="180"/>
      </w:pPr>
    </w:lvl>
    <w:lvl w:ilvl="3" w:tplc="081A000F">
      <w:start w:val="1"/>
      <w:numFmt w:val="decimal"/>
      <w:lvlText w:val="%4."/>
      <w:lvlJc w:val="left"/>
      <w:pPr>
        <w:ind w:left="2914" w:hanging="360"/>
      </w:pPr>
    </w:lvl>
    <w:lvl w:ilvl="4" w:tplc="081A0019">
      <w:start w:val="1"/>
      <w:numFmt w:val="lowerLetter"/>
      <w:lvlText w:val="%5."/>
      <w:lvlJc w:val="left"/>
      <w:pPr>
        <w:ind w:left="3634" w:hanging="360"/>
      </w:pPr>
    </w:lvl>
    <w:lvl w:ilvl="5" w:tplc="081A001B">
      <w:start w:val="1"/>
      <w:numFmt w:val="lowerRoman"/>
      <w:lvlText w:val="%6."/>
      <w:lvlJc w:val="right"/>
      <w:pPr>
        <w:ind w:left="4354" w:hanging="180"/>
      </w:pPr>
    </w:lvl>
    <w:lvl w:ilvl="6" w:tplc="081A000F">
      <w:start w:val="1"/>
      <w:numFmt w:val="decimal"/>
      <w:lvlText w:val="%7."/>
      <w:lvlJc w:val="left"/>
      <w:pPr>
        <w:ind w:left="5074" w:hanging="360"/>
      </w:pPr>
    </w:lvl>
    <w:lvl w:ilvl="7" w:tplc="081A0019">
      <w:start w:val="1"/>
      <w:numFmt w:val="lowerLetter"/>
      <w:lvlText w:val="%8."/>
      <w:lvlJc w:val="left"/>
      <w:pPr>
        <w:ind w:left="5794" w:hanging="360"/>
      </w:pPr>
    </w:lvl>
    <w:lvl w:ilvl="8" w:tplc="081A001B">
      <w:start w:val="1"/>
      <w:numFmt w:val="lowerRoman"/>
      <w:lvlText w:val="%9."/>
      <w:lvlJc w:val="right"/>
      <w:pPr>
        <w:ind w:left="6514" w:hanging="180"/>
      </w:pPr>
    </w:lvl>
  </w:abstractNum>
  <w:abstractNum w:abstractNumId="100" w15:restartNumberingAfterBreak="0">
    <w:nsid w:val="7155294C"/>
    <w:multiLevelType w:val="multilevel"/>
    <w:tmpl w:val="1C86BFCA"/>
    <w:styleLink w:val="1111113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2445A29"/>
    <w:multiLevelType w:val="hybridMultilevel"/>
    <w:tmpl w:val="40C09B94"/>
    <w:styleLink w:val="11111112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03" w15:restartNumberingAfterBreak="0">
    <w:nsid w:val="72574709"/>
    <w:multiLevelType w:val="hybridMultilevel"/>
    <w:tmpl w:val="E28A5A4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  <w:rPr>
        <w:rFonts w:cs="Times New Roman"/>
      </w:rPr>
    </w:lvl>
  </w:abstractNum>
  <w:abstractNum w:abstractNumId="106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2"/>
  </w:num>
  <w:num w:numId="2">
    <w:abstractNumId w:val="67"/>
  </w:num>
  <w:num w:numId="3">
    <w:abstractNumId w:val="92"/>
  </w:num>
  <w:num w:numId="4">
    <w:abstractNumId w:val="60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6"/>
  </w:num>
  <w:num w:numId="7">
    <w:abstractNumId w:val="108"/>
  </w:num>
  <w:num w:numId="8">
    <w:abstractNumId w:val="79"/>
  </w:num>
  <w:num w:numId="9">
    <w:abstractNumId w:val="71"/>
  </w:num>
  <w:num w:numId="10">
    <w:abstractNumId w:val="63"/>
  </w:num>
  <w:num w:numId="11">
    <w:abstractNumId w:val="61"/>
  </w:num>
  <w:num w:numId="12">
    <w:abstractNumId w:val="80"/>
  </w:num>
  <w:num w:numId="13">
    <w:abstractNumId w:val="66"/>
  </w:num>
  <w:num w:numId="14">
    <w:abstractNumId w:val="95"/>
  </w:num>
  <w:num w:numId="15">
    <w:abstractNumId w:val="101"/>
  </w:num>
  <w:num w:numId="16">
    <w:abstractNumId w:val="95"/>
  </w:num>
  <w:num w:numId="17">
    <w:abstractNumId w:val="51"/>
  </w:num>
  <w:num w:numId="18">
    <w:abstractNumId w:val="86"/>
  </w:num>
  <w:num w:numId="19">
    <w:abstractNumId w:val="100"/>
  </w:num>
  <w:num w:numId="20">
    <w:abstractNumId w:val="69"/>
  </w:num>
  <w:num w:numId="21">
    <w:abstractNumId w:val="55"/>
  </w:num>
  <w:num w:numId="22">
    <w:abstractNumId w:val="68"/>
  </w:num>
  <w:num w:numId="23">
    <w:abstractNumId w:val="72"/>
  </w:num>
  <w:num w:numId="2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7"/>
    <w:lvlOverride w:ilvl="0">
      <w:startOverride w:val="1"/>
    </w:lvlOverride>
  </w:num>
  <w:num w:numId="26">
    <w:abstractNumId w:val="52"/>
    <w:lvlOverride w:ilvl="0">
      <w:startOverride w:val="1"/>
    </w:lvlOverride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7"/>
  </w:num>
  <w:num w:numId="46">
    <w:abstractNumId w:val="82"/>
  </w:num>
  <w:num w:numId="4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3B3"/>
    <w:rsid w:val="00001727"/>
    <w:rsid w:val="000024F4"/>
    <w:rsid w:val="00002531"/>
    <w:rsid w:val="00002690"/>
    <w:rsid w:val="00003023"/>
    <w:rsid w:val="000035F7"/>
    <w:rsid w:val="000042FE"/>
    <w:rsid w:val="0000496D"/>
    <w:rsid w:val="00005800"/>
    <w:rsid w:val="00005C53"/>
    <w:rsid w:val="00005D85"/>
    <w:rsid w:val="00006026"/>
    <w:rsid w:val="00006E35"/>
    <w:rsid w:val="00007676"/>
    <w:rsid w:val="00007AED"/>
    <w:rsid w:val="00007CE7"/>
    <w:rsid w:val="000103CE"/>
    <w:rsid w:val="000104DC"/>
    <w:rsid w:val="00010771"/>
    <w:rsid w:val="0001087F"/>
    <w:rsid w:val="00010AE5"/>
    <w:rsid w:val="00010E2B"/>
    <w:rsid w:val="00010E49"/>
    <w:rsid w:val="00010FCD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3981"/>
    <w:rsid w:val="00013A2D"/>
    <w:rsid w:val="0001466B"/>
    <w:rsid w:val="00014750"/>
    <w:rsid w:val="00014F46"/>
    <w:rsid w:val="00015894"/>
    <w:rsid w:val="00015C03"/>
    <w:rsid w:val="00015D88"/>
    <w:rsid w:val="00015E2F"/>
    <w:rsid w:val="00015E7C"/>
    <w:rsid w:val="0001672B"/>
    <w:rsid w:val="000167FC"/>
    <w:rsid w:val="00016B24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42E"/>
    <w:rsid w:val="000219EB"/>
    <w:rsid w:val="00021C99"/>
    <w:rsid w:val="00021E7F"/>
    <w:rsid w:val="000221F1"/>
    <w:rsid w:val="00022288"/>
    <w:rsid w:val="000224DA"/>
    <w:rsid w:val="00022726"/>
    <w:rsid w:val="000227EC"/>
    <w:rsid w:val="00022CB5"/>
    <w:rsid w:val="00023057"/>
    <w:rsid w:val="00023308"/>
    <w:rsid w:val="0002333C"/>
    <w:rsid w:val="00023BFF"/>
    <w:rsid w:val="00023D09"/>
    <w:rsid w:val="00023D84"/>
    <w:rsid w:val="000240ED"/>
    <w:rsid w:val="00024920"/>
    <w:rsid w:val="0002512F"/>
    <w:rsid w:val="00025304"/>
    <w:rsid w:val="00025ABF"/>
    <w:rsid w:val="00025B97"/>
    <w:rsid w:val="00025EC5"/>
    <w:rsid w:val="00026036"/>
    <w:rsid w:val="000261C8"/>
    <w:rsid w:val="00026444"/>
    <w:rsid w:val="00026470"/>
    <w:rsid w:val="00026621"/>
    <w:rsid w:val="000267C3"/>
    <w:rsid w:val="00026F45"/>
    <w:rsid w:val="00027418"/>
    <w:rsid w:val="0002750F"/>
    <w:rsid w:val="00027F81"/>
    <w:rsid w:val="000303E2"/>
    <w:rsid w:val="00030591"/>
    <w:rsid w:val="00030B9D"/>
    <w:rsid w:val="0003103E"/>
    <w:rsid w:val="0003169E"/>
    <w:rsid w:val="000317BA"/>
    <w:rsid w:val="00031915"/>
    <w:rsid w:val="00031E71"/>
    <w:rsid w:val="00032272"/>
    <w:rsid w:val="00032859"/>
    <w:rsid w:val="00032B7E"/>
    <w:rsid w:val="00032C65"/>
    <w:rsid w:val="0003302D"/>
    <w:rsid w:val="0003309A"/>
    <w:rsid w:val="00033316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5F6D"/>
    <w:rsid w:val="00036169"/>
    <w:rsid w:val="00036222"/>
    <w:rsid w:val="000364AD"/>
    <w:rsid w:val="000365C7"/>
    <w:rsid w:val="00036776"/>
    <w:rsid w:val="00036BDD"/>
    <w:rsid w:val="00036F2B"/>
    <w:rsid w:val="0003771A"/>
    <w:rsid w:val="00037B82"/>
    <w:rsid w:val="00037E5A"/>
    <w:rsid w:val="00040828"/>
    <w:rsid w:val="00041105"/>
    <w:rsid w:val="0004194D"/>
    <w:rsid w:val="00041A01"/>
    <w:rsid w:val="00041B26"/>
    <w:rsid w:val="00041CE5"/>
    <w:rsid w:val="00041D7D"/>
    <w:rsid w:val="00041F8B"/>
    <w:rsid w:val="00041FE3"/>
    <w:rsid w:val="000420FF"/>
    <w:rsid w:val="00042208"/>
    <w:rsid w:val="00042335"/>
    <w:rsid w:val="000425D3"/>
    <w:rsid w:val="000426A6"/>
    <w:rsid w:val="00042846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6D7"/>
    <w:rsid w:val="00046BC7"/>
    <w:rsid w:val="00046BE9"/>
    <w:rsid w:val="00046C66"/>
    <w:rsid w:val="00046D24"/>
    <w:rsid w:val="00046DA8"/>
    <w:rsid w:val="00046F29"/>
    <w:rsid w:val="00046FA0"/>
    <w:rsid w:val="0004735E"/>
    <w:rsid w:val="000476F6"/>
    <w:rsid w:val="0004799D"/>
    <w:rsid w:val="0005083D"/>
    <w:rsid w:val="00050CD6"/>
    <w:rsid w:val="00050FBE"/>
    <w:rsid w:val="0005127F"/>
    <w:rsid w:val="00051432"/>
    <w:rsid w:val="00051B4A"/>
    <w:rsid w:val="00052279"/>
    <w:rsid w:val="00052B06"/>
    <w:rsid w:val="00052DCF"/>
    <w:rsid w:val="00052F72"/>
    <w:rsid w:val="0005316D"/>
    <w:rsid w:val="000532AB"/>
    <w:rsid w:val="000533E6"/>
    <w:rsid w:val="0005371C"/>
    <w:rsid w:val="00053796"/>
    <w:rsid w:val="00053D87"/>
    <w:rsid w:val="00053E33"/>
    <w:rsid w:val="00055239"/>
    <w:rsid w:val="000554F7"/>
    <w:rsid w:val="000556DA"/>
    <w:rsid w:val="00055834"/>
    <w:rsid w:val="00056C77"/>
    <w:rsid w:val="00057408"/>
    <w:rsid w:val="000577BC"/>
    <w:rsid w:val="00057E3F"/>
    <w:rsid w:val="00057F61"/>
    <w:rsid w:val="0006051E"/>
    <w:rsid w:val="00060563"/>
    <w:rsid w:val="0006096D"/>
    <w:rsid w:val="000609A8"/>
    <w:rsid w:val="00060A6E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4F1F"/>
    <w:rsid w:val="00065071"/>
    <w:rsid w:val="0006514D"/>
    <w:rsid w:val="00065368"/>
    <w:rsid w:val="00065849"/>
    <w:rsid w:val="00065DE7"/>
    <w:rsid w:val="000663EE"/>
    <w:rsid w:val="00066975"/>
    <w:rsid w:val="00066E57"/>
    <w:rsid w:val="0006783E"/>
    <w:rsid w:val="00067DF5"/>
    <w:rsid w:val="00070129"/>
    <w:rsid w:val="00070234"/>
    <w:rsid w:val="00070240"/>
    <w:rsid w:val="000706CF"/>
    <w:rsid w:val="000706E1"/>
    <w:rsid w:val="00071074"/>
    <w:rsid w:val="000711DD"/>
    <w:rsid w:val="000718B1"/>
    <w:rsid w:val="00072142"/>
    <w:rsid w:val="00072ABE"/>
    <w:rsid w:val="00073409"/>
    <w:rsid w:val="00073D60"/>
    <w:rsid w:val="00073EC5"/>
    <w:rsid w:val="0007456F"/>
    <w:rsid w:val="000746E7"/>
    <w:rsid w:val="00075818"/>
    <w:rsid w:val="00075F5B"/>
    <w:rsid w:val="0007605E"/>
    <w:rsid w:val="0007608E"/>
    <w:rsid w:val="000760C0"/>
    <w:rsid w:val="000765D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5D"/>
    <w:rsid w:val="000826A8"/>
    <w:rsid w:val="00082792"/>
    <w:rsid w:val="0008290D"/>
    <w:rsid w:val="00082EB6"/>
    <w:rsid w:val="00082FBE"/>
    <w:rsid w:val="0008309C"/>
    <w:rsid w:val="000832E3"/>
    <w:rsid w:val="000837B5"/>
    <w:rsid w:val="00083A5F"/>
    <w:rsid w:val="00084382"/>
    <w:rsid w:val="0008446C"/>
    <w:rsid w:val="00084C7E"/>
    <w:rsid w:val="00085036"/>
    <w:rsid w:val="00085380"/>
    <w:rsid w:val="000855DF"/>
    <w:rsid w:val="00085745"/>
    <w:rsid w:val="00085788"/>
    <w:rsid w:val="00085E88"/>
    <w:rsid w:val="00086EED"/>
    <w:rsid w:val="00086F03"/>
    <w:rsid w:val="0008707A"/>
    <w:rsid w:val="000870AF"/>
    <w:rsid w:val="0008737F"/>
    <w:rsid w:val="000874C9"/>
    <w:rsid w:val="000875AB"/>
    <w:rsid w:val="000876FA"/>
    <w:rsid w:val="00087719"/>
    <w:rsid w:val="00087C93"/>
    <w:rsid w:val="00087CA0"/>
    <w:rsid w:val="00087D31"/>
    <w:rsid w:val="00090246"/>
    <w:rsid w:val="00090362"/>
    <w:rsid w:val="000905C6"/>
    <w:rsid w:val="00090A5C"/>
    <w:rsid w:val="00090B5F"/>
    <w:rsid w:val="00090DF6"/>
    <w:rsid w:val="00090E78"/>
    <w:rsid w:val="000912C2"/>
    <w:rsid w:val="00091388"/>
    <w:rsid w:val="000917DD"/>
    <w:rsid w:val="00091BB0"/>
    <w:rsid w:val="0009245D"/>
    <w:rsid w:val="0009251A"/>
    <w:rsid w:val="000927C9"/>
    <w:rsid w:val="00092A5F"/>
    <w:rsid w:val="00092B8C"/>
    <w:rsid w:val="0009315D"/>
    <w:rsid w:val="00093300"/>
    <w:rsid w:val="000934CF"/>
    <w:rsid w:val="00093A0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A44"/>
    <w:rsid w:val="00095D66"/>
    <w:rsid w:val="00095F7C"/>
    <w:rsid w:val="000961F7"/>
    <w:rsid w:val="0009623C"/>
    <w:rsid w:val="0009627F"/>
    <w:rsid w:val="0009667E"/>
    <w:rsid w:val="000968C0"/>
    <w:rsid w:val="00096AED"/>
    <w:rsid w:val="00096BD0"/>
    <w:rsid w:val="0009717E"/>
    <w:rsid w:val="00097294"/>
    <w:rsid w:val="00097A36"/>
    <w:rsid w:val="00097FA2"/>
    <w:rsid w:val="000A070F"/>
    <w:rsid w:val="000A0720"/>
    <w:rsid w:val="000A0C6A"/>
    <w:rsid w:val="000A1049"/>
    <w:rsid w:val="000A10E3"/>
    <w:rsid w:val="000A2227"/>
    <w:rsid w:val="000A2C9D"/>
    <w:rsid w:val="000A3127"/>
    <w:rsid w:val="000A3715"/>
    <w:rsid w:val="000A388F"/>
    <w:rsid w:val="000A3F5E"/>
    <w:rsid w:val="000A4D7F"/>
    <w:rsid w:val="000A52B4"/>
    <w:rsid w:val="000A52EE"/>
    <w:rsid w:val="000A57D7"/>
    <w:rsid w:val="000A5BAE"/>
    <w:rsid w:val="000A5CC1"/>
    <w:rsid w:val="000A64B8"/>
    <w:rsid w:val="000A6515"/>
    <w:rsid w:val="000A658B"/>
    <w:rsid w:val="000A67D0"/>
    <w:rsid w:val="000A68AF"/>
    <w:rsid w:val="000A6980"/>
    <w:rsid w:val="000A6A0C"/>
    <w:rsid w:val="000A6F54"/>
    <w:rsid w:val="000A6FB8"/>
    <w:rsid w:val="000A70B6"/>
    <w:rsid w:val="000A7203"/>
    <w:rsid w:val="000A74E9"/>
    <w:rsid w:val="000A760B"/>
    <w:rsid w:val="000A7725"/>
    <w:rsid w:val="000A7A41"/>
    <w:rsid w:val="000A7CFA"/>
    <w:rsid w:val="000B02D2"/>
    <w:rsid w:val="000B057D"/>
    <w:rsid w:val="000B06DC"/>
    <w:rsid w:val="000B0BB9"/>
    <w:rsid w:val="000B0E5B"/>
    <w:rsid w:val="000B13F7"/>
    <w:rsid w:val="000B171C"/>
    <w:rsid w:val="000B1C19"/>
    <w:rsid w:val="000B1C98"/>
    <w:rsid w:val="000B1CF8"/>
    <w:rsid w:val="000B1D84"/>
    <w:rsid w:val="000B1DA4"/>
    <w:rsid w:val="000B1E5D"/>
    <w:rsid w:val="000B1F37"/>
    <w:rsid w:val="000B1FA7"/>
    <w:rsid w:val="000B217E"/>
    <w:rsid w:val="000B225C"/>
    <w:rsid w:val="000B3387"/>
    <w:rsid w:val="000B37C6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81"/>
    <w:rsid w:val="000B58E8"/>
    <w:rsid w:val="000B59E2"/>
    <w:rsid w:val="000B59EB"/>
    <w:rsid w:val="000B5F30"/>
    <w:rsid w:val="000B67C9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9AC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4B"/>
    <w:rsid w:val="000C2D52"/>
    <w:rsid w:val="000C2EFF"/>
    <w:rsid w:val="000C32BB"/>
    <w:rsid w:val="000C3B2D"/>
    <w:rsid w:val="000C3B49"/>
    <w:rsid w:val="000C3B64"/>
    <w:rsid w:val="000C4021"/>
    <w:rsid w:val="000C50A0"/>
    <w:rsid w:val="000C52FC"/>
    <w:rsid w:val="000C5468"/>
    <w:rsid w:val="000C547B"/>
    <w:rsid w:val="000C562B"/>
    <w:rsid w:val="000C5731"/>
    <w:rsid w:val="000C5D43"/>
    <w:rsid w:val="000C67B2"/>
    <w:rsid w:val="000C7024"/>
    <w:rsid w:val="000C74C5"/>
    <w:rsid w:val="000C75DD"/>
    <w:rsid w:val="000C7B91"/>
    <w:rsid w:val="000C7BB7"/>
    <w:rsid w:val="000D003F"/>
    <w:rsid w:val="000D02E0"/>
    <w:rsid w:val="000D083B"/>
    <w:rsid w:val="000D0D30"/>
    <w:rsid w:val="000D1051"/>
    <w:rsid w:val="000D14F7"/>
    <w:rsid w:val="000D18B7"/>
    <w:rsid w:val="000D1D98"/>
    <w:rsid w:val="000D24F9"/>
    <w:rsid w:val="000D264E"/>
    <w:rsid w:val="000D28D6"/>
    <w:rsid w:val="000D3094"/>
    <w:rsid w:val="000D31A7"/>
    <w:rsid w:val="000D32FD"/>
    <w:rsid w:val="000D34FD"/>
    <w:rsid w:val="000D37D9"/>
    <w:rsid w:val="000D39CF"/>
    <w:rsid w:val="000D3A3C"/>
    <w:rsid w:val="000D3B8D"/>
    <w:rsid w:val="000D3B94"/>
    <w:rsid w:val="000D3DF9"/>
    <w:rsid w:val="000D4058"/>
    <w:rsid w:val="000D42ED"/>
    <w:rsid w:val="000D468D"/>
    <w:rsid w:val="000D4712"/>
    <w:rsid w:val="000D49C4"/>
    <w:rsid w:val="000D4B0A"/>
    <w:rsid w:val="000D4D8E"/>
    <w:rsid w:val="000D570B"/>
    <w:rsid w:val="000D57BA"/>
    <w:rsid w:val="000D5A30"/>
    <w:rsid w:val="000D5D37"/>
    <w:rsid w:val="000D64E7"/>
    <w:rsid w:val="000D68A4"/>
    <w:rsid w:val="000D68C4"/>
    <w:rsid w:val="000D6A36"/>
    <w:rsid w:val="000D6ACE"/>
    <w:rsid w:val="000D6FD6"/>
    <w:rsid w:val="000D7758"/>
    <w:rsid w:val="000D7B65"/>
    <w:rsid w:val="000E0014"/>
    <w:rsid w:val="000E03E3"/>
    <w:rsid w:val="000E08CC"/>
    <w:rsid w:val="000E0BCF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2F57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D61"/>
    <w:rsid w:val="000E6E77"/>
    <w:rsid w:val="000E6FE3"/>
    <w:rsid w:val="000E73E6"/>
    <w:rsid w:val="000E75A0"/>
    <w:rsid w:val="000E7EAF"/>
    <w:rsid w:val="000F0256"/>
    <w:rsid w:val="000F03A4"/>
    <w:rsid w:val="000F071C"/>
    <w:rsid w:val="000F088C"/>
    <w:rsid w:val="000F0C38"/>
    <w:rsid w:val="000F12AA"/>
    <w:rsid w:val="000F162B"/>
    <w:rsid w:val="000F1885"/>
    <w:rsid w:val="000F1B02"/>
    <w:rsid w:val="000F1D3E"/>
    <w:rsid w:val="000F1D75"/>
    <w:rsid w:val="000F1F11"/>
    <w:rsid w:val="000F2840"/>
    <w:rsid w:val="000F298E"/>
    <w:rsid w:val="000F2A7A"/>
    <w:rsid w:val="000F3138"/>
    <w:rsid w:val="000F33C3"/>
    <w:rsid w:val="000F364F"/>
    <w:rsid w:val="000F36A0"/>
    <w:rsid w:val="000F3CBE"/>
    <w:rsid w:val="000F4109"/>
    <w:rsid w:val="000F4348"/>
    <w:rsid w:val="000F458B"/>
    <w:rsid w:val="000F4610"/>
    <w:rsid w:val="000F48FD"/>
    <w:rsid w:val="000F4B3B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3EF"/>
    <w:rsid w:val="000F79CB"/>
    <w:rsid w:val="000F7AA7"/>
    <w:rsid w:val="00100252"/>
    <w:rsid w:val="00100827"/>
    <w:rsid w:val="00100F41"/>
    <w:rsid w:val="00101220"/>
    <w:rsid w:val="00101B4E"/>
    <w:rsid w:val="00101D1A"/>
    <w:rsid w:val="00102340"/>
    <w:rsid w:val="001023B2"/>
    <w:rsid w:val="001029A5"/>
    <w:rsid w:val="00102AC1"/>
    <w:rsid w:val="00102ACA"/>
    <w:rsid w:val="00102F65"/>
    <w:rsid w:val="001030CA"/>
    <w:rsid w:val="001035B7"/>
    <w:rsid w:val="00103735"/>
    <w:rsid w:val="00103CC9"/>
    <w:rsid w:val="00103DD9"/>
    <w:rsid w:val="00103E5D"/>
    <w:rsid w:val="001040F2"/>
    <w:rsid w:val="001047F0"/>
    <w:rsid w:val="00104B87"/>
    <w:rsid w:val="00104ED5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4B37"/>
    <w:rsid w:val="00115226"/>
    <w:rsid w:val="00115230"/>
    <w:rsid w:val="001161CF"/>
    <w:rsid w:val="001162D0"/>
    <w:rsid w:val="00116570"/>
    <w:rsid w:val="001167E1"/>
    <w:rsid w:val="001168C1"/>
    <w:rsid w:val="00116B82"/>
    <w:rsid w:val="00116C7A"/>
    <w:rsid w:val="00117C4F"/>
    <w:rsid w:val="00117C72"/>
    <w:rsid w:val="00120C05"/>
    <w:rsid w:val="00120CEF"/>
    <w:rsid w:val="00120E2A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7A3"/>
    <w:rsid w:val="00122CAF"/>
    <w:rsid w:val="00122D69"/>
    <w:rsid w:val="00122F20"/>
    <w:rsid w:val="001232EA"/>
    <w:rsid w:val="001235B2"/>
    <w:rsid w:val="00123BC5"/>
    <w:rsid w:val="001243C5"/>
    <w:rsid w:val="001243EC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AF1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192F"/>
    <w:rsid w:val="00131EAE"/>
    <w:rsid w:val="001320F3"/>
    <w:rsid w:val="00132368"/>
    <w:rsid w:val="0013255B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B1"/>
    <w:rsid w:val="00133DDA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7E2"/>
    <w:rsid w:val="00136ED7"/>
    <w:rsid w:val="001370C5"/>
    <w:rsid w:val="001374AA"/>
    <w:rsid w:val="001374C4"/>
    <w:rsid w:val="00137532"/>
    <w:rsid w:val="00137540"/>
    <w:rsid w:val="0013757D"/>
    <w:rsid w:val="00137B56"/>
    <w:rsid w:val="00137D13"/>
    <w:rsid w:val="00137DF3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1E7"/>
    <w:rsid w:val="00142570"/>
    <w:rsid w:val="00142637"/>
    <w:rsid w:val="00142809"/>
    <w:rsid w:val="0014296B"/>
    <w:rsid w:val="00142A2F"/>
    <w:rsid w:val="00142B98"/>
    <w:rsid w:val="00142DAC"/>
    <w:rsid w:val="001430B1"/>
    <w:rsid w:val="001435FC"/>
    <w:rsid w:val="00143A27"/>
    <w:rsid w:val="00143A79"/>
    <w:rsid w:val="00143C09"/>
    <w:rsid w:val="00143DEB"/>
    <w:rsid w:val="00143E36"/>
    <w:rsid w:val="00144740"/>
    <w:rsid w:val="00144917"/>
    <w:rsid w:val="001449E7"/>
    <w:rsid w:val="00144DDB"/>
    <w:rsid w:val="00144DFB"/>
    <w:rsid w:val="00145502"/>
    <w:rsid w:val="001455A4"/>
    <w:rsid w:val="001458BF"/>
    <w:rsid w:val="0014597E"/>
    <w:rsid w:val="001460FE"/>
    <w:rsid w:val="00146266"/>
    <w:rsid w:val="001463A3"/>
    <w:rsid w:val="0014649A"/>
    <w:rsid w:val="001465C5"/>
    <w:rsid w:val="00146A66"/>
    <w:rsid w:val="00146C4C"/>
    <w:rsid w:val="001474B6"/>
    <w:rsid w:val="001476E7"/>
    <w:rsid w:val="001508B7"/>
    <w:rsid w:val="00150FCE"/>
    <w:rsid w:val="001510F7"/>
    <w:rsid w:val="0015110F"/>
    <w:rsid w:val="00151402"/>
    <w:rsid w:val="001514CD"/>
    <w:rsid w:val="001515D2"/>
    <w:rsid w:val="00151D13"/>
    <w:rsid w:val="00151F32"/>
    <w:rsid w:val="0015249F"/>
    <w:rsid w:val="00152656"/>
    <w:rsid w:val="0015293D"/>
    <w:rsid w:val="00152B02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6E0"/>
    <w:rsid w:val="00154F96"/>
    <w:rsid w:val="00155004"/>
    <w:rsid w:val="00155015"/>
    <w:rsid w:val="001553E5"/>
    <w:rsid w:val="00155607"/>
    <w:rsid w:val="001558D3"/>
    <w:rsid w:val="00155A46"/>
    <w:rsid w:val="001560FE"/>
    <w:rsid w:val="001563C0"/>
    <w:rsid w:val="00156578"/>
    <w:rsid w:val="001566C8"/>
    <w:rsid w:val="001567D2"/>
    <w:rsid w:val="0015754B"/>
    <w:rsid w:val="00157A0A"/>
    <w:rsid w:val="00157E0D"/>
    <w:rsid w:val="0016015F"/>
    <w:rsid w:val="00160227"/>
    <w:rsid w:val="0016027D"/>
    <w:rsid w:val="001603BC"/>
    <w:rsid w:val="001606AA"/>
    <w:rsid w:val="001608A8"/>
    <w:rsid w:val="001609B6"/>
    <w:rsid w:val="00160BF4"/>
    <w:rsid w:val="00160C16"/>
    <w:rsid w:val="001612D9"/>
    <w:rsid w:val="00161309"/>
    <w:rsid w:val="00161641"/>
    <w:rsid w:val="001616BF"/>
    <w:rsid w:val="0016191D"/>
    <w:rsid w:val="0016196A"/>
    <w:rsid w:val="001620BD"/>
    <w:rsid w:val="00162A6D"/>
    <w:rsid w:val="00162B82"/>
    <w:rsid w:val="00162C5E"/>
    <w:rsid w:val="001639C5"/>
    <w:rsid w:val="00164054"/>
    <w:rsid w:val="00164411"/>
    <w:rsid w:val="00164470"/>
    <w:rsid w:val="001644F1"/>
    <w:rsid w:val="001651DE"/>
    <w:rsid w:val="00165568"/>
    <w:rsid w:val="00165E1E"/>
    <w:rsid w:val="0016626F"/>
    <w:rsid w:val="00166649"/>
    <w:rsid w:val="00166795"/>
    <w:rsid w:val="00166B2E"/>
    <w:rsid w:val="00166DF6"/>
    <w:rsid w:val="001671CA"/>
    <w:rsid w:val="00167255"/>
    <w:rsid w:val="001676BF"/>
    <w:rsid w:val="001676E7"/>
    <w:rsid w:val="00167882"/>
    <w:rsid w:val="001703C6"/>
    <w:rsid w:val="0017050C"/>
    <w:rsid w:val="00170550"/>
    <w:rsid w:val="001707F9"/>
    <w:rsid w:val="0017081A"/>
    <w:rsid w:val="00170832"/>
    <w:rsid w:val="00170A0C"/>
    <w:rsid w:val="00170AA3"/>
    <w:rsid w:val="00170AFB"/>
    <w:rsid w:val="00170B21"/>
    <w:rsid w:val="00170BE8"/>
    <w:rsid w:val="00170CE4"/>
    <w:rsid w:val="00171604"/>
    <w:rsid w:val="00172DB6"/>
    <w:rsid w:val="001732B3"/>
    <w:rsid w:val="001732B9"/>
    <w:rsid w:val="001732C7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AFD"/>
    <w:rsid w:val="00175BA0"/>
    <w:rsid w:val="00175C8C"/>
    <w:rsid w:val="0017669B"/>
    <w:rsid w:val="00176914"/>
    <w:rsid w:val="00176AD9"/>
    <w:rsid w:val="00176E06"/>
    <w:rsid w:val="00176FF7"/>
    <w:rsid w:val="00177156"/>
    <w:rsid w:val="0017727A"/>
    <w:rsid w:val="00177669"/>
    <w:rsid w:val="00177A9A"/>
    <w:rsid w:val="00177CD2"/>
    <w:rsid w:val="00177CFE"/>
    <w:rsid w:val="00180100"/>
    <w:rsid w:val="00180680"/>
    <w:rsid w:val="0018082B"/>
    <w:rsid w:val="001809F2"/>
    <w:rsid w:val="00180E83"/>
    <w:rsid w:val="001814C4"/>
    <w:rsid w:val="00181669"/>
    <w:rsid w:val="0018171F"/>
    <w:rsid w:val="001818B9"/>
    <w:rsid w:val="001818C6"/>
    <w:rsid w:val="00181C5A"/>
    <w:rsid w:val="00181D0D"/>
    <w:rsid w:val="00181D3D"/>
    <w:rsid w:val="00181DC2"/>
    <w:rsid w:val="0018207F"/>
    <w:rsid w:val="0018258E"/>
    <w:rsid w:val="00182762"/>
    <w:rsid w:val="00182959"/>
    <w:rsid w:val="00182BA5"/>
    <w:rsid w:val="00182D05"/>
    <w:rsid w:val="00182D3C"/>
    <w:rsid w:val="00182F27"/>
    <w:rsid w:val="001836E4"/>
    <w:rsid w:val="00183FF4"/>
    <w:rsid w:val="00184258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55D"/>
    <w:rsid w:val="001868CB"/>
    <w:rsid w:val="00186B03"/>
    <w:rsid w:val="00186C27"/>
    <w:rsid w:val="0018766B"/>
    <w:rsid w:val="00187A18"/>
    <w:rsid w:val="00190ACE"/>
    <w:rsid w:val="00190D4A"/>
    <w:rsid w:val="00190EED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383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A"/>
    <w:rsid w:val="00197578"/>
    <w:rsid w:val="0019781E"/>
    <w:rsid w:val="001979B1"/>
    <w:rsid w:val="001A01DA"/>
    <w:rsid w:val="001A046B"/>
    <w:rsid w:val="001A0798"/>
    <w:rsid w:val="001A0994"/>
    <w:rsid w:val="001A0BD5"/>
    <w:rsid w:val="001A14E3"/>
    <w:rsid w:val="001A1593"/>
    <w:rsid w:val="001A172A"/>
    <w:rsid w:val="001A180B"/>
    <w:rsid w:val="001A1CAE"/>
    <w:rsid w:val="001A23A7"/>
    <w:rsid w:val="001A2760"/>
    <w:rsid w:val="001A287D"/>
    <w:rsid w:val="001A2F3C"/>
    <w:rsid w:val="001A2FA0"/>
    <w:rsid w:val="001A330D"/>
    <w:rsid w:val="001A3616"/>
    <w:rsid w:val="001A375E"/>
    <w:rsid w:val="001A4190"/>
    <w:rsid w:val="001A41BC"/>
    <w:rsid w:val="001A45F7"/>
    <w:rsid w:val="001A45FC"/>
    <w:rsid w:val="001A4E0C"/>
    <w:rsid w:val="001A50E0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C5E"/>
    <w:rsid w:val="001A7FCA"/>
    <w:rsid w:val="001B0314"/>
    <w:rsid w:val="001B0370"/>
    <w:rsid w:val="001B048E"/>
    <w:rsid w:val="001B096F"/>
    <w:rsid w:val="001B0CC3"/>
    <w:rsid w:val="001B1C0A"/>
    <w:rsid w:val="001B1E90"/>
    <w:rsid w:val="001B1EB4"/>
    <w:rsid w:val="001B218F"/>
    <w:rsid w:val="001B219D"/>
    <w:rsid w:val="001B2C5C"/>
    <w:rsid w:val="001B3133"/>
    <w:rsid w:val="001B367E"/>
    <w:rsid w:val="001B3787"/>
    <w:rsid w:val="001B3A36"/>
    <w:rsid w:val="001B3B0B"/>
    <w:rsid w:val="001B3BD0"/>
    <w:rsid w:val="001B3CC2"/>
    <w:rsid w:val="001B3E3D"/>
    <w:rsid w:val="001B3E7F"/>
    <w:rsid w:val="001B3FAC"/>
    <w:rsid w:val="001B403E"/>
    <w:rsid w:val="001B4262"/>
    <w:rsid w:val="001B45BF"/>
    <w:rsid w:val="001B4731"/>
    <w:rsid w:val="001B4965"/>
    <w:rsid w:val="001B4A87"/>
    <w:rsid w:val="001B4A9C"/>
    <w:rsid w:val="001B61F1"/>
    <w:rsid w:val="001B6315"/>
    <w:rsid w:val="001B6640"/>
    <w:rsid w:val="001B67A8"/>
    <w:rsid w:val="001B6BB1"/>
    <w:rsid w:val="001B6EAE"/>
    <w:rsid w:val="001B7083"/>
    <w:rsid w:val="001B7C0C"/>
    <w:rsid w:val="001B7C30"/>
    <w:rsid w:val="001B7E0D"/>
    <w:rsid w:val="001C031A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543"/>
    <w:rsid w:val="001C65A0"/>
    <w:rsid w:val="001C6B5D"/>
    <w:rsid w:val="001C6B9E"/>
    <w:rsid w:val="001C73B1"/>
    <w:rsid w:val="001C74FB"/>
    <w:rsid w:val="001C777A"/>
    <w:rsid w:val="001C7790"/>
    <w:rsid w:val="001C7972"/>
    <w:rsid w:val="001C7AD2"/>
    <w:rsid w:val="001C7B29"/>
    <w:rsid w:val="001C7B8E"/>
    <w:rsid w:val="001D04CF"/>
    <w:rsid w:val="001D09B2"/>
    <w:rsid w:val="001D1027"/>
    <w:rsid w:val="001D1509"/>
    <w:rsid w:val="001D1EB2"/>
    <w:rsid w:val="001D21CB"/>
    <w:rsid w:val="001D307C"/>
    <w:rsid w:val="001D32F5"/>
    <w:rsid w:val="001D35A9"/>
    <w:rsid w:val="001D3C3D"/>
    <w:rsid w:val="001D3C84"/>
    <w:rsid w:val="001D3DBD"/>
    <w:rsid w:val="001D4246"/>
    <w:rsid w:val="001D4DC7"/>
    <w:rsid w:val="001D4E60"/>
    <w:rsid w:val="001D5159"/>
    <w:rsid w:val="001D5473"/>
    <w:rsid w:val="001D5729"/>
    <w:rsid w:val="001D572E"/>
    <w:rsid w:val="001D5CF1"/>
    <w:rsid w:val="001D61A1"/>
    <w:rsid w:val="001D61A2"/>
    <w:rsid w:val="001D61AB"/>
    <w:rsid w:val="001D631F"/>
    <w:rsid w:val="001D66B3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3ED4"/>
    <w:rsid w:val="001E40CB"/>
    <w:rsid w:val="001E421E"/>
    <w:rsid w:val="001E4E74"/>
    <w:rsid w:val="001E5197"/>
    <w:rsid w:val="001E5228"/>
    <w:rsid w:val="001E533E"/>
    <w:rsid w:val="001E5384"/>
    <w:rsid w:val="001E577C"/>
    <w:rsid w:val="001E5F38"/>
    <w:rsid w:val="001E6997"/>
    <w:rsid w:val="001E6C8B"/>
    <w:rsid w:val="001E6DC5"/>
    <w:rsid w:val="001E6E32"/>
    <w:rsid w:val="001E70CB"/>
    <w:rsid w:val="001E7412"/>
    <w:rsid w:val="001E77A5"/>
    <w:rsid w:val="001F05D3"/>
    <w:rsid w:val="001F10C6"/>
    <w:rsid w:val="001F17A8"/>
    <w:rsid w:val="001F1802"/>
    <w:rsid w:val="001F18F4"/>
    <w:rsid w:val="001F2443"/>
    <w:rsid w:val="001F282D"/>
    <w:rsid w:val="001F2AC6"/>
    <w:rsid w:val="001F2BE5"/>
    <w:rsid w:val="001F2C99"/>
    <w:rsid w:val="001F2CA4"/>
    <w:rsid w:val="001F2E75"/>
    <w:rsid w:val="001F31C3"/>
    <w:rsid w:val="001F322B"/>
    <w:rsid w:val="001F384C"/>
    <w:rsid w:val="001F3DA5"/>
    <w:rsid w:val="001F3DCE"/>
    <w:rsid w:val="001F43E0"/>
    <w:rsid w:val="001F4697"/>
    <w:rsid w:val="001F4B71"/>
    <w:rsid w:val="001F4CCE"/>
    <w:rsid w:val="001F4EE1"/>
    <w:rsid w:val="001F4F08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96A"/>
    <w:rsid w:val="001F7A08"/>
    <w:rsid w:val="00200244"/>
    <w:rsid w:val="00200349"/>
    <w:rsid w:val="002008AB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2FA4"/>
    <w:rsid w:val="0020303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ABA"/>
    <w:rsid w:val="00206AD0"/>
    <w:rsid w:val="00207151"/>
    <w:rsid w:val="0020735B"/>
    <w:rsid w:val="00207D08"/>
    <w:rsid w:val="00210557"/>
    <w:rsid w:val="00210774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A5F"/>
    <w:rsid w:val="00212CB5"/>
    <w:rsid w:val="0021302C"/>
    <w:rsid w:val="00213058"/>
    <w:rsid w:val="00213151"/>
    <w:rsid w:val="00213277"/>
    <w:rsid w:val="00213301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4CD5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6E46"/>
    <w:rsid w:val="002175DE"/>
    <w:rsid w:val="002176BF"/>
    <w:rsid w:val="00217DA6"/>
    <w:rsid w:val="00217EA9"/>
    <w:rsid w:val="00220420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68C"/>
    <w:rsid w:val="002249E6"/>
    <w:rsid w:val="00224C2B"/>
    <w:rsid w:val="00224CF4"/>
    <w:rsid w:val="00224D9E"/>
    <w:rsid w:val="002251A4"/>
    <w:rsid w:val="00225380"/>
    <w:rsid w:val="00225879"/>
    <w:rsid w:val="002260F7"/>
    <w:rsid w:val="00226574"/>
    <w:rsid w:val="0022742B"/>
    <w:rsid w:val="002275E8"/>
    <w:rsid w:val="00227901"/>
    <w:rsid w:val="00227CD0"/>
    <w:rsid w:val="0023000F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78B"/>
    <w:rsid w:val="00234AFE"/>
    <w:rsid w:val="00234C74"/>
    <w:rsid w:val="00235109"/>
    <w:rsid w:val="002352D8"/>
    <w:rsid w:val="002355DE"/>
    <w:rsid w:val="0023562B"/>
    <w:rsid w:val="00235837"/>
    <w:rsid w:val="0023587D"/>
    <w:rsid w:val="00235F50"/>
    <w:rsid w:val="00236256"/>
    <w:rsid w:val="00236565"/>
    <w:rsid w:val="0023668D"/>
    <w:rsid w:val="00236692"/>
    <w:rsid w:val="0023692B"/>
    <w:rsid w:val="00236BCF"/>
    <w:rsid w:val="00237670"/>
    <w:rsid w:val="00237DF9"/>
    <w:rsid w:val="00237F49"/>
    <w:rsid w:val="00237FB2"/>
    <w:rsid w:val="00240344"/>
    <w:rsid w:val="00240802"/>
    <w:rsid w:val="00240961"/>
    <w:rsid w:val="00240B93"/>
    <w:rsid w:val="00240E30"/>
    <w:rsid w:val="0024114E"/>
    <w:rsid w:val="002412A5"/>
    <w:rsid w:val="00241A19"/>
    <w:rsid w:val="00241AB0"/>
    <w:rsid w:val="002422C3"/>
    <w:rsid w:val="00242DF8"/>
    <w:rsid w:val="00242F92"/>
    <w:rsid w:val="002430B1"/>
    <w:rsid w:val="00243279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C64"/>
    <w:rsid w:val="00247C77"/>
    <w:rsid w:val="00247CEA"/>
    <w:rsid w:val="00247F64"/>
    <w:rsid w:val="00247FD6"/>
    <w:rsid w:val="00250031"/>
    <w:rsid w:val="002501D4"/>
    <w:rsid w:val="002503ED"/>
    <w:rsid w:val="002506E1"/>
    <w:rsid w:val="002508A8"/>
    <w:rsid w:val="00251496"/>
    <w:rsid w:val="002514E5"/>
    <w:rsid w:val="00251B5E"/>
    <w:rsid w:val="00251C00"/>
    <w:rsid w:val="00251C99"/>
    <w:rsid w:val="00251CF5"/>
    <w:rsid w:val="00251D24"/>
    <w:rsid w:val="00252166"/>
    <w:rsid w:val="0025238C"/>
    <w:rsid w:val="00252A63"/>
    <w:rsid w:val="00252B1F"/>
    <w:rsid w:val="00252CA3"/>
    <w:rsid w:val="00252D25"/>
    <w:rsid w:val="00253011"/>
    <w:rsid w:val="00253033"/>
    <w:rsid w:val="00253748"/>
    <w:rsid w:val="00253BDA"/>
    <w:rsid w:val="00253E9C"/>
    <w:rsid w:val="00254951"/>
    <w:rsid w:val="00254BA0"/>
    <w:rsid w:val="00254C8B"/>
    <w:rsid w:val="00254E43"/>
    <w:rsid w:val="00254E4B"/>
    <w:rsid w:val="00255371"/>
    <w:rsid w:val="00255515"/>
    <w:rsid w:val="002559D3"/>
    <w:rsid w:val="00255CF9"/>
    <w:rsid w:val="00255FE0"/>
    <w:rsid w:val="0025620B"/>
    <w:rsid w:val="002565E1"/>
    <w:rsid w:val="00256A64"/>
    <w:rsid w:val="00256BFF"/>
    <w:rsid w:val="00256D75"/>
    <w:rsid w:val="002577A6"/>
    <w:rsid w:val="00257BCA"/>
    <w:rsid w:val="00257D8E"/>
    <w:rsid w:val="00257DB1"/>
    <w:rsid w:val="00260056"/>
    <w:rsid w:val="00260104"/>
    <w:rsid w:val="00260B87"/>
    <w:rsid w:val="00260D53"/>
    <w:rsid w:val="00261232"/>
    <w:rsid w:val="00261249"/>
    <w:rsid w:val="002612B1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02F"/>
    <w:rsid w:val="00265169"/>
    <w:rsid w:val="002651E0"/>
    <w:rsid w:val="0026530F"/>
    <w:rsid w:val="002654BF"/>
    <w:rsid w:val="00265B55"/>
    <w:rsid w:val="002663F5"/>
    <w:rsid w:val="0026679A"/>
    <w:rsid w:val="00266BA4"/>
    <w:rsid w:val="00266DA8"/>
    <w:rsid w:val="00267109"/>
    <w:rsid w:val="002672A6"/>
    <w:rsid w:val="002673DE"/>
    <w:rsid w:val="00267795"/>
    <w:rsid w:val="002678FF"/>
    <w:rsid w:val="00267CAF"/>
    <w:rsid w:val="00267E07"/>
    <w:rsid w:val="00267EBD"/>
    <w:rsid w:val="00267F8E"/>
    <w:rsid w:val="002700FE"/>
    <w:rsid w:val="002703C2"/>
    <w:rsid w:val="0027049E"/>
    <w:rsid w:val="00270AA2"/>
    <w:rsid w:val="00270B2B"/>
    <w:rsid w:val="00271733"/>
    <w:rsid w:val="00271952"/>
    <w:rsid w:val="00271C4C"/>
    <w:rsid w:val="002726E9"/>
    <w:rsid w:val="002731BE"/>
    <w:rsid w:val="00273823"/>
    <w:rsid w:val="00273A76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346"/>
    <w:rsid w:val="0027679B"/>
    <w:rsid w:val="00276CBA"/>
    <w:rsid w:val="00276ED0"/>
    <w:rsid w:val="0027708B"/>
    <w:rsid w:val="00277323"/>
    <w:rsid w:val="00277438"/>
    <w:rsid w:val="00277735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81E"/>
    <w:rsid w:val="00282B27"/>
    <w:rsid w:val="00282CE8"/>
    <w:rsid w:val="00282DE8"/>
    <w:rsid w:val="0028381B"/>
    <w:rsid w:val="00283ABF"/>
    <w:rsid w:val="00283C93"/>
    <w:rsid w:val="0028412C"/>
    <w:rsid w:val="00284462"/>
    <w:rsid w:val="0028448B"/>
    <w:rsid w:val="00284613"/>
    <w:rsid w:val="00284616"/>
    <w:rsid w:val="002851C1"/>
    <w:rsid w:val="002853AD"/>
    <w:rsid w:val="0028540C"/>
    <w:rsid w:val="0028543A"/>
    <w:rsid w:val="0028544A"/>
    <w:rsid w:val="002855C9"/>
    <w:rsid w:val="0028583C"/>
    <w:rsid w:val="00286278"/>
    <w:rsid w:val="00286491"/>
    <w:rsid w:val="00286669"/>
    <w:rsid w:val="00286761"/>
    <w:rsid w:val="00286A2B"/>
    <w:rsid w:val="00286C2F"/>
    <w:rsid w:val="002879BB"/>
    <w:rsid w:val="00287A95"/>
    <w:rsid w:val="002907A2"/>
    <w:rsid w:val="002908BC"/>
    <w:rsid w:val="00290B26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2C4"/>
    <w:rsid w:val="00293D60"/>
    <w:rsid w:val="00293EEA"/>
    <w:rsid w:val="00293F1B"/>
    <w:rsid w:val="00293F5E"/>
    <w:rsid w:val="00294082"/>
    <w:rsid w:val="00294226"/>
    <w:rsid w:val="00294DF0"/>
    <w:rsid w:val="00294EEE"/>
    <w:rsid w:val="00294F26"/>
    <w:rsid w:val="00294F7F"/>
    <w:rsid w:val="00295157"/>
    <w:rsid w:val="00295377"/>
    <w:rsid w:val="00295C36"/>
    <w:rsid w:val="00295C5A"/>
    <w:rsid w:val="00295D4D"/>
    <w:rsid w:val="00296016"/>
    <w:rsid w:val="002960CE"/>
    <w:rsid w:val="00296110"/>
    <w:rsid w:val="0029620A"/>
    <w:rsid w:val="002963F0"/>
    <w:rsid w:val="00296950"/>
    <w:rsid w:val="00296972"/>
    <w:rsid w:val="00296D0A"/>
    <w:rsid w:val="00297F48"/>
    <w:rsid w:val="002A0233"/>
    <w:rsid w:val="002A0A12"/>
    <w:rsid w:val="002A0B81"/>
    <w:rsid w:val="002A0FAA"/>
    <w:rsid w:val="002A0FDE"/>
    <w:rsid w:val="002A1887"/>
    <w:rsid w:val="002A1AED"/>
    <w:rsid w:val="002A1FE3"/>
    <w:rsid w:val="002A2011"/>
    <w:rsid w:val="002A2488"/>
    <w:rsid w:val="002A2557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9FB"/>
    <w:rsid w:val="002A6A00"/>
    <w:rsid w:val="002A6CEC"/>
    <w:rsid w:val="002A6DF3"/>
    <w:rsid w:val="002A6F0F"/>
    <w:rsid w:val="002A6FD6"/>
    <w:rsid w:val="002A7161"/>
    <w:rsid w:val="002A73F4"/>
    <w:rsid w:val="002A776B"/>
    <w:rsid w:val="002A786E"/>
    <w:rsid w:val="002A7AE5"/>
    <w:rsid w:val="002A7D35"/>
    <w:rsid w:val="002A7E23"/>
    <w:rsid w:val="002A7F7E"/>
    <w:rsid w:val="002B017B"/>
    <w:rsid w:val="002B033C"/>
    <w:rsid w:val="002B0650"/>
    <w:rsid w:val="002B0891"/>
    <w:rsid w:val="002B0A93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804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347"/>
    <w:rsid w:val="002B6496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83C"/>
    <w:rsid w:val="002C0A45"/>
    <w:rsid w:val="002C0C5C"/>
    <w:rsid w:val="002C0D84"/>
    <w:rsid w:val="002C17DD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49AE"/>
    <w:rsid w:val="002C58D1"/>
    <w:rsid w:val="002C5943"/>
    <w:rsid w:val="002C5A60"/>
    <w:rsid w:val="002C5AEB"/>
    <w:rsid w:val="002C5FFD"/>
    <w:rsid w:val="002C6229"/>
    <w:rsid w:val="002C66EC"/>
    <w:rsid w:val="002C6F42"/>
    <w:rsid w:val="002C70F3"/>
    <w:rsid w:val="002C70FB"/>
    <w:rsid w:val="002D0167"/>
    <w:rsid w:val="002D0179"/>
    <w:rsid w:val="002D01EB"/>
    <w:rsid w:val="002D02E0"/>
    <w:rsid w:val="002D0554"/>
    <w:rsid w:val="002D0583"/>
    <w:rsid w:val="002D05BE"/>
    <w:rsid w:val="002D08E2"/>
    <w:rsid w:val="002D0FC0"/>
    <w:rsid w:val="002D1762"/>
    <w:rsid w:val="002D1C63"/>
    <w:rsid w:val="002D224C"/>
    <w:rsid w:val="002D2971"/>
    <w:rsid w:val="002D2D9F"/>
    <w:rsid w:val="002D2DFE"/>
    <w:rsid w:val="002D32EE"/>
    <w:rsid w:val="002D3319"/>
    <w:rsid w:val="002D339D"/>
    <w:rsid w:val="002D33FF"/>
    <w:rsid w:val="002D3733"/>
    <w:rsid w:val="002D3869"/>
    <w:rsid w:val="002D407F"/>
    <w:rsid w:val="002D410A"/>
    <w:rsid w:val="002D452C"/>
    <w:rsid w:val="002D4625"/>
    <w:rsid w:val="002D49C2"/>
    <w:rsid w:val="002D4A68"/>
    <w:rsid w:val="002D4AD0"/>
    <w:rsid w:val="002D4AFD"/>
    <w:rsid w:val="002D4D6B"/>
    <w:rsid w:val="002D4E90"/>
    <w:rsid w:val="002D4F18"/>
    <w:rsid w:val="002D5217"/>
    <w:rsid w:val="002D5448"/>
    <w:rsid w:val="002D5540"/>
    <w:rsid w:val="002D5AA6"/>
    <w:rsid w:val="002D5D85"/>
    <w:rsid w:val="002D5E88"/>
    <w:rsid w:val="002D5FD3"/>
    <w:rsid w:val="002D6137"/>
    <w:rsid w:val="002D673A"/>
    <w:rsid w:val="002D680D"/>
    <w:rsid w:val="002D6997"/>
    <w:rsid w:val="002D6AAE"/>
    <w:rsid w:val="002D6B31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95A"/>
    <w:rsid w:val="002E2C7E"/>
    <w:rsid w:val="002E2F11"/>
    <w:rsid w:val="002E2F20"/>
    <w:rsid w:val="002E40BF"/>
    <w:rsid w:val="002E4258"/>
    <w:rsid w:val="002E5445"/>
    <w:rsid w:val="002E55EF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0C4"/>
    <w:rsid w:val="002F13B3"/>
    <w:rsid w:val="002F1423"/>
    <w:rsid w:val="002F1788"/>
    <w:rsid w:val="002F1C1B"/>
    <w:rsid w:val="002F1E22"/>
    <w:rsid w:val="002F2105"/>
    <w:rsid w:val="002F2201"/>
    <w:rsid w:val="002F28B2"/>
    <w:rsid w:val="002F2DE5"/>
    <w:rsid w:val="002F2E6E"/>
    <w:rsid w:val="002F3DAD"/>
    <w:rsid w:val="002F45B3"/>
    <w:rsid w:val="002F48D1"/>
    <w:rsid w:val="002F536E"/>
    <w:rsid w:val="002F53FF"/>
    <w:rsid w:val="002F553E"/>
    <w:rsid w:val="002F6137"/>
    <w:rsid w:val="003003A5"/>
    <w:rsid w:val="00300AC5"/>
    <w:rsid w:val="00300AF6"/>
    <w:rsid w:val="0030144A"/>
    <w:rsid w:val="00301BF0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366"/>
    <w:rsid w:val="00303467"/>
    <w:rsid w:val="003035F6"/>
    <w:rsid w:val="00303D7D"/>
    <w:rsid w:val="00303E05"/>
    <w:rsid w:val="00304141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798"/>
    <w:rsid w:val="0030789D"/>
    <w:rsid w:val="00307990"/>
    <w:rsid w:val="00307C0F"/>
    <w:rsid w:val="00307F94"/>
    <w:rsid w:val="003100D8"/>
    <w:rsid w:val="00310554"/>
    <w:rsid w:val="003108C8"/>
    <w:rsid w:val="00310E37"/>
    <w:rsid w:val="00310EB6"/>
    <w:rsid w:val="003110E5"/>
    <w:rsid w:val="00311303"/>
    <w:rsid w:val="00311888"/>
    <w:rsid w:val="00311E5C"/>
    <w:rsid w:val="00311E71"/>
    <w:rsid w:val="00311F4E"/>
    <w:rsid w:val="00312650"/>
    <w:rsid w:val="00312B44"/>
    <w:rsid w:val="0031310F"/>
    <w:rsid w:val="00313125"/>
    <w:rsid w:val="0031324D"/>
    <w:rsid w:val="00313A7D"/>
    <w:rsid w:val="003141B4"/>
    <w:rsid w:val="0031435B"/>
    <w:rsid w:val="00314378"/>
    <w:rsid w:val="003144E0"/>
    <w:rsid w:val="00314573"/>
    <w:rsid w:val="00314768"/>
    <w:rsid w:val="00314824"/>
    <w:rsid w:val="00314AE3"/>
    <w:rsid w:val="003152EB"/>
    <w:rsid w:val="00315BF5"/>
    <w:rsid w:val="00315DBB"/>
    <w:rsid w:val="00315EBA"/>
    <w:rsid w:val="00316135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17D5A"/>
    <w:rsid w:val="00320065"/>
    <w:rsid w:val="00320204"/>
    <w:rsid w:val="00320611"/>
    <w:rsid w:val="00320751"/>
    <w:rsid w:val="00320884"/>
    <w:rsid w:val="00320A32"/>
    <w:rsid w:val="00320C47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2F2"/>
    <w:rsid w:val="003234AB"/>
    <w:rsid w:val="00323590"/>
    <w:rsid w:val="00323886"/>
    <w:rsid w:val="003238D9"/>
    <w:rsid w:val="00324034"/>
    <w:rsid w:val="0032453F"/>
    <w:rsid w:val="00324AE5"/>
    <w:rsid w:val="00324CE1"/>
    <w:rsid w:val="00324D24"/>
    <w:rsid w:val="003250E0"/>
    <w:rsid w:val="003252AF"/>
    <w:rsid w:val="003255E6"/>
    <w:rsid w:val="00325BE2"/>
    <w:rsid w:val="003260D5"/>
    <w:rsid w:val="003264A0"/>
    <w:rsid w:val="00326C33"/>
    <w:rsid w:val="0032735C"/>
    <w:rsid w:val="0032791C"/>
    <w:rsid w:val="00327F59"/>
    <w:rsid w:val="00327FAC"/>
    <w:rsid w:val="003300E7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1E12"/>
    <w:rsid w:val="003320BE"/>
    <w:rsid w:val="003323DD"/>
    <w:rsid w:val="00332650"/>
    <w:rsid w:val="00332879"/>
    <w:rsid w:val="00332CFE"/>
    <w:rsid w:val="003330A1"/>
    <w:rsid w:val="003330CC"/>
    <w:rsid w:val="00333F16"/>
    <w:rsid w:val="0033449E"/>
    <w:rsid w:val="0033467A"/>
    <w:rsid w:val="0033469C"/>
    <w:rsid w:val="003350DA"/>
    <w:rsid w:val="00335349"/>
    <w:rsid w:val="00335525"/>
    <w:rsid w:val="003358B5"/>
    <w:rsid w:val="0033599E"/>
    <w:rsid w:val="00335A01"/>
    <w:rsid w:val="00335E03"/>
    <w:rsid w:val="00336343"/>
    <w:rsid w:val="0033640A"/>
    <w:rsid w:val="00336665"/>
    <w:rsid w:val="00336709"/>
    <w:rsid w:val="00336D0C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A70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C34"/>
    <w:rsid w:val="00343EE5"/>
    <w:rsid w:val="00344337"/>
    <w:rsid w:val="00344368"/>
    <w:rsid w:val="00344587"/>
    <w:rsid w:val="0034461C"/>
    <w:rsid w:val="0034489F"/>
    <w:rsid w:val="00344E22"/>
    <w:rsid w:val="00344ED8"/>
    <w:rsid w:val="00345036"/>
    <w:rsid w:val="0034602A"/>
    <w:rsid w:val="003460FF"/>
    <w:rsid w:val="00346529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380"/>
    <w:rsid w:val="00354420"/>
    <w:rsid w:val="00354653"/>
    <w:rsid w:val="0035477D"/>
    <w:rsid w:val="003549DE"/>
    <w:rsid w:val="00354A32"/>
    <w:rsid w:val="00354D41"/>
    <w:rsid w:val="00354EB5"/>
    <w:rsid w:val="00355480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A1D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2F53"/>
    <w:rsid w:val="00363152"/>
    <w:rsid w:val="0036336A"/>
    <w:rsid w:val="003633A6"/>
    <w:rsid w:val="00363912"/>
    <w:rsid w:val="00363A50"/>
    <w:rsid w:val="003640AD"/>
    <w:rsid w:val="00364271"/>
    <w:rsid w:val="003644F3"/>
    <w:rsid w:val="0036470A"/>
    <w:rsid w:val="00364E8B"/>
    <w:rsid w:val="003650CF"/>
    <w:rsid w:val="003650EE"/>
    <w:rsid w:val="0036512D"/>
    <w:rsid w:val="003651C3"/>
    <w:rsid w:val="0036531C"/>
    <w:rsid w:val="00365382"/>
    <w:rsid w:val="00365D1D"/>
    <w:rsid w:val="00365EA7"/>
    <w:rsid w:val="00365EB4"/>
    <w:rsid w:val="0036610A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67C56"/>
    <w:rsid w:val="0037087B"/>
    <w:rsid w:val="003709D3"/>
    <w:rsid w:val="00370AA9"/>
    <w:rsid w:val="00370BD0"/>
    <w:rsid w:val="00370E97"/>
    <w:rsid w:val="00371030"/>
    <w:rsid w:val="0037126A"/>
    <w:rsid w:val="003713EF"/>
    <w:rsid w:val="003715D3"/>
    <w:rsid w:val="00371603"/>
    <w:rsid w:val="003718D7"/>
    <w:rsid w:val="00371BC9"/>
    <w:rsid w:val="00371D82"/>
    <w:rsid w:val="00371EEC"/>
    <w:rsid w:val="0037260A"/>
    <w:rsid w:val="00372D45"/>
    <w:rsid w:val="00372ECB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27F"/>
    <w:rsid w:val="003756A2"/>
    <w:rsid w:val="00375838"/>
    <w:rsid w:val="0037594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7DF"/>
    <w:rsid w:val="0038095E"/>
    <w:rsid w:val="00381009"/>
    <w:rsid w:val="00381027"/>
    <w:rsid w:val="003810FE"/>
    <w:rsid w:val="003818E0"/>
    <w:rsid w:val="0038206D"/>
    <w:rsid w:val="0038233F"/>
    <w:rsid w:val="00382754"/>
    <w:rsid w:val="00383211"/>
    <w:rsid w:val="0038375A"/>
    <w:rsid w:val="0038382E"/>
    <w:rsid w:val="00383BD7"/>
    <w:rsid w:val="003841C5"/>
    <w:rsid w:val="003844CF"/>
    <w:rsid w:val="003849FD"/>
    <w:rsid w:val="003851BF"/>
    <w:rsid w:val="003855EC"/>
    <w:rsid w:val="00385A2F"/>
    <w:rsid w:val="00385B93"/>
    <w:rsid w:val="00385C26"/>
    <w:rsid w:val="00385E33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73D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39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EF7"/>
    <w:rsid w:val="00397F14"/>
    <w:rsid w:val="003A02E9"/>
    <w:rsid w:val="003A0CD6"/>
    <w:rsid w:val="003A1145"/>
    <w:rsid w:val="003A15C6"/>
    <w:rsid w:val="003A18EB"/>
    <w:rsid w:val="003A1CBB"/>
    <w:rsid w:val="003A1D05"/>
    <w:rsid w:val="003A217D"/>
    <w:rsid w:val="003A23C1"/>
    <w:rsid w:val="003A252D"/>
    <w:rsid w:val="003A28E2"/>
    <w:rsid w:val="003A2B5B"/>
    <w:rsid w:val="003A2F76"/>
    <w:rsid w:val="003A30F4"/>
    <w:rsid w:val="003A31CE"/>
    <w:rsid w:val="003A345B"/>
    <w:rsid w:val="003A3EA5"/>
    <w:rsid w:val="003A40DD"/>
    <w:rsid w:val="003A43E6"/>
    <w:rsid w:val="003A44C8"/>
    <w:rsid w:val="003A4822"/>
    <w:rsid w:val="003A492D"/>
    <w:rsid w:val="003A49ED"/>
    <w:rsid w:val="003A4B3A"/>
    <w:rsid w:val="003A4F4A"/>
    <w:rsid w:val="003A58C5"/>
    <w:rsid w:val="003A5AAB"/>
    <w:rsid w:val="003A5AD4"/>
    <w:rsid w:val="003A5B11"/>
    <w:rsid w:val="003A5BD4"/>
    <w:rsid w:val="003A5D72"/>
    <w:rsid w:val="003A605B"/>
    <w:rsid w:val="003A681D"/>
    <w:rsid w:val="003A7252"/>
    <w:rsid w:val="003A74F5"/>
    <w:rsid w:val="003A7C94"/>
    <w:rsid w:val="003B04C8"/>
    <w:rsid w:val="003B0703"/>
    <w:rsid w:val="003B0A49"/>
    <w:rsid w:val="003B0FEF"/>
    <w:rsid w:val="003B1316"/>
    <w:rsid w:val="003B1339"/>
    <w:rsid w:val="003B17F1"/>
    <w:rsid w:val="003B1B5E"/>
    <w:rsid w:val="003B1E10"/>
    <w:rsid w:val="003B2544"/>
    <w:rsid w:val="003B2CDC"/>
    <w:rsid w:val="003B36F4"/>
    <w:rsid w:val="003B38C3"/>
    <w:rsid w:val="003B3D6E"/>
    <w:rsid w:val="003B40FC"/>
    <w:rsid w:val="003B4152"/>
    <w:rsid w:val="003B42AD"/>
    <w:rsid w:val="003B46E7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B7A26"/>
    <w:rsid w:val="003C0007"/>
    <w:rsid w:val="003C02D8"/>
    <w:rsid w:val="003C02FD"/>
    <w:rsid w:val="003C0607"/>
    <w:rsid w:val="003C06CE"/>
    <w:rsid w:val="003C0822"/>
    <w:rsid w:val="003C0B94"/>
    <w:rsid w:val="003C0C70"/>
    <w:rsid w:val="003C135A"/>
    <w:rsid w:val="003C165C"/>
    <w:rsid w:val="003C171A"/>
    <w:rsid w:val="003C1DEB"/>
    <w:rsid w:val="003C1F3E"/>
    <w:rsid w:val="003C217A"/>
    <w:rsid w:val="003C2381"/>
    <w:rsid w:val="003C24B3"/>
    <w:rsid w:val="003C25D8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1AB"/>
    <w:rsid w:val="003C639F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7CE"/>
    <w:rsid w:val="003D0A98"/>
    <w:rsid w:val="003D0AE4"/>
    <w:rsid w:val="003D0C59"/>
    <w:rsid w:val="003D0D36"/>
    <w:rsid w:val="003D0DE8"/>
    <w:rsid w:val="003D0F3F"/>
    <w:rsid w:val="003D0F59"/>
    <w:rsid w:val="003D1178"/>
    <w:rsid w:val="003D1474"/>
    <w:rsid w:val="003D1E6B"/>
    <w:rsid w:val="003D1E86"/>
    <w:rsid w:val="003D1E8D"/>
    <w:rsid w:val="003D2418"/>
    <w:rsid w:val="003D2E38"/>
    <w:rsid w:val="003D3414"/>
    <w:rsid w:val="003D37B2"/>
    <w:rsid w:val="003D38B6"/>
    <w:rsid w:val="003D4AE2"/>
    <w:rsid w:val="003D529D"/>
    <w:rsid w:val="003D5362"/>
    <w:rsid w:val="003D562E"/>
    <w:rsid w:val="003D6058"/>
    <w:rsid w:val="003D61E6"/>
    <w:rsid w:val="003D631A"/>
    <w:rsid w:val="003D6480"/>
    <w:rsid w:val="003D6704"/>
    <w:rsid w:val="003D6C0F"/>
    <w:rsid w:val="003D6C16"/>
    <w:rsid w:val="003D6C3F"/>
    <w:rsid w:val="003D6C9E"/>
    <w:rsid w:val="003D7114"/>
    <w:rsid w:val="003D73AF"/>
    <w:rsid w:val="003D7570"/>
    <w:rsid w:val="003D78EC"/>
    <w:rsid w:val="003D7DC1"/>
    <w:rsid w:val="003D7E7D"/>
    <w:rsid w:val="003E00B6"/>
    <w:rsid w:val="003E04A3"/>
    <w:rsid w:val="003E0846"/>
    <w:rsid w:val="003E08C4"/>
    <w:rsid w:val="003E0C7C"/>
    <w:rsid w:val="003E0EC4"/>
    <w:rsid w:val="003E0EC5"/>
    <w:rsid w:val="003E109F"/>
    <w:rsid w:val="003E140D"/>
    <w:rsid w:val="003E1567"/>
    <w:rsid w:val="003E1697"/>
    <w:rsid w:val="003E1875"/>
    <w:rsid w:val="003E19E1"/>
    <w:rsid w:val="003E1D34"/>
    <w:rsid w:val="003E1D5B"/>
    <w:rsid w:val="003E1D89"/>
    <w:rsid w:val="003E20ED"/>
    <w:rsid w:val="003E2496"/>
    <w:rsid w:val="003E2AFE"/>
    <w:rsid w:val="003E3199"/>
    <w:rsid w:val="003E36F7"/>
    <w:rsid w:val="003E3843"/>
    <w:rsid w:val="003E3931"/>
    <w:rsid w:val="003E3F1E"/>
    <w:rsid w:val="003E3F4D"/>
    <w:rsid w:val="003E43A9"/>
    <w:rsid w:val="003E4C3C"/>
    <w:rsid w:val="003E512F"/>
    <w:rsid w:val="003E525B"/>
    <w:rsid w:val="003E5274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7D0"/>
    <w:rsid w:val="003E79E1"/>
    <w:rsid w:val="003E7A35"/>
    <w:rsid w:val="003E7B9C"/>
    <w:rsid w:val="003F01E1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99A"/>
    <w:rsid w:val="003F3B22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6A4"/>
    <w:rsid w:val="003F670B"/>
    <w:rsid w:val="003F6726"/>
    <w:rsid w:val="003F6858"/>
    <w:rsid w:val="003F6D84"/>
    <w:rsid w:val="003F7AC8"/>
    <w:rsid w:val="003F7B3E"/>
    <w:rsid w:val="003F7DFD"/>
    <w:rsid w:val="003F7F17"/>
    <w:rsid w:val="00400160"/>
    <w:rsid w:val="0040080E"/>
    <w:rsid w:val="00400917"/>
    <w:rsid w:val="00400A38"/>
    <w:rsid w:val="00400FC8"/>
    <w:rsid w:val="004015C9"/>
    <w:rsid w:val="00401787"/>
    <w:rsid w:val="00401AF8"/>
    <w:rsid w:val="00401CD9"/>
    <w:rsid w:val="00401CE0"/>
    <w:rsid w:val="00401F1D"/>
    <w:rsid w:val="00401F5B"/>
    <w:rsid w:val="004023EA"/>
    <w:rsid w:val="0040245C"/>
    <w:rsid w:val="0040259D"/>
    <w:rsid w:val="00403B69"/>
    <w:rsid w:val="00403BD9"/>
    <w:rsid w:val="00403C47"/>
    <w:rsid w:val="004049BE"/>
    <w:rsid w:val="00404DD4"/>
    <w:rsid w:val="00404ECC"/>
    <w:rsid w:val="00405684"/>
    <w:rsid w:val="0040589F"/>
    <w:rsid w:val="00405E5E"/>
    <w:rsid w:val="004062E7"/>
    <w:rsid w:val="004065AE"/>
    <w:rsid w:val="00406897"/>
    <w:rsid w:val="00406D66"/>
    <w:rsid w:val="00406F7D"/>
    <w:rsid w:val="0040775A"/>
    <w:rsid w:val="004077E5"/>
    <w:rsid w:val="00410307"/>
    <w:rsid w:val="004107FE"/>
    <w:rsid w:val="00411041"/>
    <w:rsid w:val="004110B6"/>
    <w:rsid w:val="0041123A"/>
    <w:rsid w:val="00411423"/>
    <w:rsid w:val="00411871"/>
    <w:rsid w:val="004118CB"/>
    <w:rsid w:val="00411DC3"/>
    <w:rsid w:val="004120AE"/>
    <w:rsid w:val="004125D6"/>
    <w:rsid w:val="00412AC4"/>
    <w:rsid w:val="00412B24"/>
    <w:rsid w:val="00412FFF"/>
    <w:rsid w:val="00413236"/>
    <w:rsid w:val="0041370C"/>
    <w:rsid w:val="00413AFE"/>
    <w:rsid w:val="00413BCE"/>
    <w:rsid w:val="00414215"/>
    <w:rsid w:val="00414273"/>
    <w:rsid w:val="004143B5"/>
    <w:rsid w:val="004143E5"/>
    <w:rsid w:val="00414A97"/>
    <w:rsid w:val="00414ABC"/>
    <w:rsid w:val="00414E16"/>
    <w:rsid w:val="00415058"/>
    <w:rsid w:val="00415425"/>
    <w:rsid w:val="0041601E"/>
    <w:rsid w:val="00416358"/>
    <w:rsid w:val="0041640B"/>
    <w:rsid w:val="004164A3"/>
    <w:rsid w:val="00416B98"/>
    <w:rsid w:val="00417EBA"/>
    <w:rsid w:val="004206CB"/>
    <w:rsid w:val="00420C7E"/>
    <w:rsid w:val="00420F5D"/>
    <w:rsid w:val="00420F79"/>
    <w:rsid w:val="00421BD7"/>
    <w:rsid w:val="00422032"/>
    <w:rsid w:val="00422350"/>
    <w:rsid w:val="004223E9"/>
    <w:rsid w:val="00422578"/>
    <w:rsid w:val="00422D01"/>
    <w:rsid w:val="004232E7"/>
    <w:rsid w:val="004232F7"/>
    <w:rsid w:val="00423C07"/>
    <w:rsid w:val="00423F85"/>
    <w:rsid w:val="00424296"/>
    <w:rsid w:val="00424A23"/>
    <w:rsid w:val="00424ACE"/>
    <w:rsid w:val="00424B12"/>
    <w:rsid w:val="00424B48"/>
    <w:rsid w:val="00424E8C"/>
    <w:rsid w:val="00425062"/>
    <w:rsid w:val="004252C7"/>
    <w:rsid w:val="0042539F"/>
    <w:rsid w:val="004259BE"/>
    <w:rsid w:val="004259EC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304"/>
    <w:rsid w:val="004317EF"/>
    <w:rsid w:val="00431B8E"/>
    <w:rsid w:val="00432106"/>
    <w:rsid w:val="0043237C"/>
    <w:rsid w:val="00432535"/>
    <w:rsid w:val="00432657"/>
    <w:rsid w:val="004327B8"/>
    <w:rsid w:val="00432942"/>
    <w:rsid w:val="00432D69"/>
    <w:rsid w:val="0043312E"/>
    <w:rsid w:val="00433673"/>
    <w:rsid w:val="004336C4"/>
    <w:rsid w:val="00433784"/>
    <w:rsid w:val="004338C4"/>
    <w:rsid w:val="00433B83"/>
    <w:rsid w:val="0043431B"/>
    <w:rsid w:val="00434797"/>
    <w:rsid w:val="00434A76"/>
    <w:rsid w:val="00434B16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0FED"/>
    <w:rsid w:val="00441026"/>
    <w:rsid w:val="00441785"/>
    <w:rsid w:val="00441966"/>
    <w:rsid w:val="00441B3F"/>
    <w:rsid w:val="00441BAB"/>
    <w:rsid w:val="00441CF1"/>
    <w:rsid w:val="00441D4C"/>
    <w:rsid w:val="00441E54"/>
    <w:rsid w:val="00441E81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58D"/>
    <w:rsid w:val="00444649"/>
    <w:rsid w:val="004448D7"/>
    <w:rsid w:val="004448E7"/>
    <w:rsid w:val="004452FE"/>
    <w:rsid w:val="0044590F"/>
    <w:rsid w:val="00445A55"/>
    <w:rsid w:val="00445E54"/>
    <w:rsid w:val="0044613E"/>
    <w:rsid w:val="00446745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0B2"/>
    <w:rsid w:val="0045246A"/>
    <w:rsid w:val="00452710"/>
    <w:rsid w:val="00452758"/>
    <w:rsid w:val="00452965"/>
    <w:rsid w:val="0045306E"/>
    <w:rsid w:val="00453275"/>
    <w:rsid w:val="004532CC"/>
    <w:rsid w:val="00453848"/>
    <w:rsid w:val="0045384B"/>
    <w:rsid w:val="00453A04"/>
    <w:rsid w:val="00453B90"/>
    <w:rsid w:val="00454130"/>
    <w:rsid w:val="0045469A"/>
    <w:rsid w:val="00454F56"/>
    <w:rsid w:val="0045575A"/>
    <w:rsid w:val="004559F1"/>
    <w:rsid w:val="00455D19"/>
    <w:rsid w:val="00455E5C"/>
    <w:rsid w:val="00456435"/>
    <w:rsid w:val="0045685C"/>
    <w:rsid w:val="00456A8F"/>
    <w:rsid w:val="00457A99"/>
    <w:rsid w:val="004612CD"/>
    <w:rsid w:val="004618A5"/>
    <w:rsid w:val="00461A8F"/>
    <w:rsid w:val="00461F43"/>
    <w:rsid w:val="0046240B"/>
    <w:rsid w:val="0046293B"/>
    <w:rsid w:val="00463455"/>
    <w:rsid w:val="004635BD"/>
    <w:rsid w:val="004636C5"/>
    <w:rsid w:val="00463E7A"/>
    <w:rsid w:val="00463FD9"/>
    <w:rsid w:val="00463FE2"/>
    <w:rsid w:val="0046426A"/>
    <w:rsid w:val="00464918"/>
    <w:rsid w:val="00464D1D"/>
    <w:rsid w:val="00464D71"/>
    <w:rsid w:val="004650BE"/>
    <w:rsid w:val="004651F1"/>
    <w:rsid w:val="00465275"/>
    <w:rsid w:val="00465992"/>
    <w:rsid w:val="00465B0B"/>
    <w:rsid w:val="00466372"/>
    <w:rsid w:val="0046641A"/>
    <w:rsid w:val="00466485"/>
    <w:rsid w:val="0046656E"/>
    <w:rsid w:val="004669D3"/>
    <w:rsid w:val="00466BD5"/>
    <w:rsid w:val="00467220"/>
    <w:rsid w:val="00467355"/>
    <w:rsid w:val="0046755D"/>
    <w:rsid w:val="00467DB0"/>
    <w:rsid w:val="004701A2"/>
    <w:rsid w:val="00470FB0"/>
    <w:rsid w:val="004716B3"/>
    <w:rsid w:val="00471876"/>
    <w:rsid w:val="00471E6B"/>
    <w:rsid w:val="004722E0"/>
    <w:rsid w:val="004728B7"/>
    <w:rsid w:val="00472BF8"/>
    <w:rsid w:val="00472DAF"/>
    <w:rsid w:val="00472EC5"/>
    <w:rsid w:val="00472F57"/>
    <w:rsid w:val="0047311F"/>
    <w:rsid w:val="00473394"/>
    <w:rsid w:val="0047385E"/>
    <w:rsid w:val="00473AD5"/>
    <w:rsid w:val="00473CD4"/>
    <w:rsid w:val="004740BE"/>
    <w:rsid w:val="004741DD"/>
    <w:rsid w:val="0047480C"/>
    <w:rsid w:val="00474AEE"/>
    <w:rsid w:val="00474D1F"/>
    <w:rsid w:val="00474F05"/>
    <w:rsid w:val="00474F43"/>
    <w:rsid w:val="00475220"/>
    <w:rsid w:val="004753EA"/>
    <w:rsid w:val="004756E7"/>
    <w:rsid w:val="00475814"/>
    <w:rsid w:val="00475BD1"/>
    <w:rsid w:val="00475F7B"/>
    <w:rsid w:val="00476446"/>
    <w:rsid w:val="004764F9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80"/>
    <w:rsid w:val="004812AF"/>
    <w:rsid w:val="00481AD3"/>
    <w:rsid w:val="00481BC8"/>
    <w:rsid w:val="00481C82"/>
    <w:rsid w:val="00482208"/>
    <w:rsid w:val="00482257"/>
    <w:rsid w:val="00482528"/>
    <w:rsid w:val="0048279A"/>
    <w:rsid w:val="0048289A"/>
    <w:rsid w:val="004829D9"/>
    <w:rsid w:val="00482D4C"/>
    <w:rsid w:val="00483BB4"/>
    <w:rsid w:val="00483CD8"/>
    <w:rsid w:val="00483EFF"/>
    <w:rsid w:val="00484F79"/>
    <w:rsid w:val="0048566A"/>
    <w:rsid w:val="00485720"/>
    <w:rsid w:val="0048599A"/>
    <w:rsid w:val="00485AB8"/>
    <w:rsid w:val="00485B2E"/>
    <w:rsid w:val="00485C55"/>
    <w:rsid w:val="00485F02"/>
    <w:rsid w:val="004863B7"/>
    <w:rsid w:val="0048686C"/>
    <w:rsid w:val="004870EE"/>
    <w:rsid w:val="00487309"/>
    <w:rsid w:val="004873A5"/>
    <w:rsid w:val="00487825"/>
    <w:rsid w:val="004905AB"/>
    <w:rsid w:val="00490B65"/>
    <w:rsid w:val="00490DA3"/>
    <w:rsid w:val="00490F97"/>
    <w:rsid w:val="004910E9"/>
    <w:rsid w:val="004913CE"/>
    <w:rsid w:val="00491949"/>
    <w:rsid w:val="00491E05"/>
    <w:rsid w:val="00491EFB"/>
    <w:rsid w:val="00491FDD"/>
    <w:rsid w:val="00492AC4"/>
    <w:rsid w:val="00492DD4"/>
    <w:rsid w:val="0049306E"/>
    <w:rsid w:val="0049324F"/>
    <w:rsid w:val="00493428"/>
    <w:rsid w:val="004934A8"/>
    <w:rsid w:val="004938FD"/>
    <w:rsid w:val="004939D2"/>
    <w:rsid w:val="004942C8"/>
    <w:rsid w:val="004947DD"/>
    <w:rsid w:val="00494CD6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304"/>
    <w:rsid w:val="004A0A58"/>
    <w:rsid w:val="004A0B49"/>
    <w:rsid w:val="004A0E5D"/>
    <w:rsid w:val="004A12CB"/>
    <w:rsid w:val="004A1538"/>
    <w:rsid w:val="004A169D"/>
    <w:rsid w:val="004A20F9"/>
    <w:rsid w:val="004A2199"/>
    <w:rsid w:val="004A23B2"/>
    <w:rsid w:val="004A2650"/>
    <w:rsid w:val="004A28A7"/>
    <w:rsid w:val="004A2AE2"/>
    <w:rsid w:val="004A2E80"/>
    <w:rsid w:val="004A2E84"/>
    <w:rsid w:val="004A304D"/>
    <w:rsid w:val="004A34A8"/>
    <w:rsid w:val="004A3720"/>
    <w:rsid w:val="004A375E"/>
    <w:rsid w:val="004A3EB1"/>
    <w:rsid w:val="004A41DC"/>
    <w:rsid w:val="004A491C"/>
    <w:rsid w:val="004A499B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A7DBB"/>
    <w:rsid w:val="004B0321"/>
    <w:rsid w:val="004B03F3"/>
    <w:rsid w:val="004B0E05"/>
    <w:rsid w:val="004B0F60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13C"/>
    <w:rsid w:val="004B347E"/>
    <w:rsid w:val="004B3A94"/>
    <w:rsid w:val="004B4696"/>
    <w:rsid w:val="004B4A56"/>
    <w:rsid w:val="004B4B63"/>
    <w:rsid w:val="004B4FC8"/>
    <w:rsid w:val="004B5294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B27"/>
    <w:rsid w:val="004B6C38"/>
    <w:rsid w:val="004B7035"/>
    <w:rsid w:val="004B70F6"/>
    <w:rsid w:val="004B71D0"/>
    <w:rsid w:val="004B7338"/>
    <w:rsid w:val="004B7987"/>
    <w:rsid w:val="004B7C4E"/>
    <w:rsid w:val="004C00C4"/>
    <w:rsid w:val="004C0776"/>
    <w:rsid w:val="004C09AE"/>
    <w:rsid w:val="004C0D89"/>
    <w:rsid w:val="004C11DA"/>
    <w:rsid w:val="004C17AC"/>
    <w:rsid w:val="004C1F97"/>
    <w:rsid w:val="004C29D8"/>
    <w:rsid w:val="004C2BB8"/>
    <w:rsid w:val="004C2C09"/>
    <w:rsid w:val="004C2E90"/>
    <w:rsid w:val="004C33C7"/>
    <w:rsid w:val="004C3717"/>
    <w:rsid w:val="004C3B38"/>
    <w:rsid w:val="004C3CC8"/>
    <w:rsid w:val="004C40FA"/>
    <w:rsid w:val="004C45AC"/>
    <w:rsid w:val="004C4877"/>
    <w:rsid w:val="004C48CE"/>
    <w:rsid w:val="004C48F7"/>
    <w:rsid w:val="004C4B2E"/>
    <w:rsid w:val="004C4B92"/>
    <w:rsid w:val="004C4E61"/>
    <w:rsid w:val="004C57A6"/>
    <w:rsid w:val="004C5ABB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4FC"/>
    <w:rsid w:val="004D1508"/>
    <w:rsid w:val="004D1AB3"/>
    <w:rsid w:val="004D2468"/>
    <w:rsid w:val="004D271C"/>
    <w:rsid w:val="004D2DB8"/>
    <w:rsid w:val="004D2EC4"/>
    <w:rsid w:val="004D2EEA"/>
    <w:rsid w:val="004D311B"/>
    <w:rsid w:val="004D34EE"/>
    <w:rsid w:val="004D3FF6"/>
    <w:rsid w:val="004D41C8"/>
    <w:rsid w:val="004D4636"/>
    <w:rsid w:val="004D497C"/>
    <w:rsid w:val="004D4A56"/>
    <w:rsid w:val="004D5158"/>
    <w:rsid w:val="004D5405"/>
    <w:rsid w:val="004D5546"/>
    <w:rsid w:val="004D55E9"/>
    <w:rsid w:val="004D578E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D7FB7"/>
    <w:rsid w:val="004E004D"/>
    <w:rsid w:val="004E038A"/>
    <w:rsid w:val="004E0B26"/>
    <w:rsid w:val="004E0FFC"/>
    <w:rsid w:val="004E13AC"/>
    <w:rsid w:val="004E18C2"/>
    <w:rsid w:val="004E1B07"/>
    <w:rsid w:val="004E1B12"/>
    <w:rsid w:val="004E1B58"/>
    <w:rsid w:val="004E1E40"/>
    <w:rsid w:val="004E2137"/>
    <w:rsid w:val="004E2434"/>
    <w:rsid w:val="004E25C2"/>
    <w:rsid w:val="004E2917"/>
    <w:rsid w:val="004E297C"/>
    <w:rsid w:val="004E2C0C"/>
    <w:rsid w:val="004E2CD2"/>
    <w:rsid w:val="004E3430"/>
    <w:rsid w:val="004E34DC"/>
    <w:rsid w:val="004E3B14"/>
    <w:rsid w:val="004E4047"/>
    <w:rsid w:val="004E465A"/>
    <w:rsid w:val="004E469E"/>
    <w:rsid w:val="004E496A"/>
    <w:rsid w:val="004E4C8A"/>
    <w:rsid w:val="004E5311"/>
    <w:rsid w:val="004E53C5"/>
    <w:rsid w:val="004E5460"/>
    <w:rsid w:val="004E5665"/>
    <w:rsid w:val="004E5985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F01B7"/>
    <w:rsid w:val="004F0358"/>
    <w:rsid w:val="004F06EC"/>
    <w:rsid w:val="004F1238"/>
    <w:rsid w:val="004F17E7"/>
    <w:rsid w:val="004F18B1"/>
    <w:rsid w:val="004F1A0A"/>
    <w:rsid w:val="004F1E87"/>
    <w:rsid w:val="004F1EB3"/>
    <w:rsid w:val="004F264F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5ADA"/>
    <w:rsid w:val="004F5DB0"/>
    <w:rsid w:val="004F6001"/>
    <w:rsid w:val="004F6256"/>
    <w:rsid w:val="004F6916"/>
    <w:rsid w:val="004F6AEF"/>
    <w:rsid w:val="004F6FB6"/>
    <w:rsid w:val="004F70D8"/>
    <w:rsid w:val="004F7288"/>
    <w:rsid w:val="004F7502"/>
    <w:rsid w:val="004F767C"/>
    <w:rsid w:val="004F77AB"/>
    <w:rsid w:val="004F7E41"/>
    <w:rsid w:val="004F7FAA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281"/>
    <w:rsid w:val="00504358"/>
    <w:rsid w:val="005046A9"/>
    <w:rsid w:val="005047AE"/>
    <w:rsid w:val="00504863"/>
    <w:rsid w:val="005048EC"/>
    <w:rsid w:val="00504CC5"/>
    <w:rsid w:val="00505287"/>
    <w:rsid w:val="00505ABC"/>
    <w:rsid w:val="00505E16"/>
    <w:rsid w:val="00506033"/>
    <w:rsid w:val="005060FD"/>
    <w:rsid w:val="0050629D"/>
    <w:rsid w:val="00506AFC"/>
    <w:rsid w:val="00506EA2"/>
    <w:rsid w:val="0050732F"/>
    <w:rsid w:val="00507883"/>
    <w:rsid w:val="00507896"/>
    <w:rsid w:val="00507C51"/>
    <w:rsid w:val="00507C67"/>
    <w:rsid w:val="005102CB"/>
    <w:rsid w:val="005104B9"/>
    <w:rsid w:val="0051076C"/>
    <w:rsid w:val="00510945"/>
    <w:rsid w:val="00511710"/>
    <w:rsid w:val="00511E05"/>
    <w:rsid w:val="00511FA0"/>
    <w:rsid w:val="005121E6"/>
    <w:rsid w:val="0051241C"/>
    <w:rsid w:val="005128B8"/>
    <w:rsid w:val="00512BED"/>
    <w:rsid w:val="0051334D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A2"/>
    <w:rsid w:val="00514CB3"/>
    <w:rsid w:val="00514EFD"/>
    <w:rsid w:val="0051544C"/>
    <w:rsid w:val="00515486"/>
    <w:rsid w:val="005155E3"/>
    <w:rsid w:val="00515618"/>
    <w:rsid w:val="0051561A"/>
    <w:rsid w:val="005159C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C7E"/>
    <w:rsid w:val="00517E4D"/>
    <w:rsid w:val="00520516"/>
    <w:rsid w:val="00520604"/>
    <w:rsid w:val="00520978"/>
    <w:rsid w:val="0052108C"/>
    <w:rsid w:val="005213D5"/>
    <w:rsid w:val="00521704"/>
    <w:rsid w:val="00521AF7"/>
    <w:rsid w:val="00522165"/>
    <w:rsid w:val="00522381"/>
    <w:rsid w:val="00522458"/>
    <w:rsid w:val="00522ABF"/>
    <w:rsid w:val="00522B02"/>
    <w:rsid w:val="00522D84"/>
    <w:rsid w:val="005232DA"/>
    <w:rsid w:val="0052331A"/>
    <w:rsid w:val="0052348E"/>
    <w:rsid w:val="005236D6"/>
    <w:rsid w:val="00523AC3"/>
    <w:rsid w:val="005240E1"/>
    <w:rsid w:val="0052460F"/>
    <w:rsid w:val="005247F2"/>
    <w:rsid w:val="00525053"/>
    <w:rsid w:val="00525055"/>
    <w:rsid w:val="0052512F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194"/>
    <w:rsid w:val="005302BC"/>
    <w:rsid w:val="005309C9"/>
    <w:rsid w:val="00530A5C"/>
    <w:rsid w:val="00530AB7"/>
    <w:rsid w:val="00530BEF"/>
    <w:rsid w:val="0053102B"/>
    <w:rsid w:val="00531165"/>
    <w:rsid w:val="00531ACB"/>
    <w:rsid w:val="00531B30"/>
    <w:rsid w:val="00531B86"/>
    <w:rsid w:val="00531CA5"/>
    <w:rsid w:val="005329F0"/>
    <w:rsid w:val="00533083"/>
    <w:rsid w:val="0053323A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5D6"/>
    <w:rsid w:val="00537609"/>
    <w:rsid w:val="00537747"/>
    <w:rsid w:val="00537979"/>
    <w:rsid w:val="00537B72"/>
    <w:rsid w:val="00537D1F"/>
    <w:rsid w:val="00540015"/>
    <w:rsid w:val="0054056C"/>
    <w:rsid w:val="005406A0"/>
    <w:rsid w:val="0054098C"/>
    <w:rsid w:val="00540A43"/>
    <w:rsid w:val="00540A8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0CD"/>
    <w:rsid w:val="005453B2"/>
    <w:rsid w:val="00545456"/>
    <w:rsid w:val="0054567E"/>
    <w:rsid w:val="00545D25"/>
    <w:rsid w:val="00545E8E"/>
    <w:rsid w:val="00546181"/>
    <w:rsid w:val="00546265"/>
    <w:rsid w:val="005463B3"/>
    <w:rsid w:val="00546862"/>
    <w:rsid w:val="00546B50"/>
    <w:rsid w:val="00547363"/>
    <w:rsid w:val="005474B1"/>
    <w:rsid w:val="00547506"/>
    <w:rsid w:val="00547654"/>
    <w:rsid w:val="00550552"/>
    <w:rsid w:val="00550714"/>
    <w:rsid w:val="00550BFA"/>
    <w:rsid w:val="00550FE2"/>
    <w:rsid w:val="0055106E"/>
    <w:rsid w:val="005519B6"/>
    <w:rsid w:val="00551C38"/>
    <w:rsid w:val="00551E09"/>
    <w:rsid w:val="005520A2"/>
    <w:rsid w:val="00552254"/>
    <w:rsid w:val="00552504"/>
    <w:rsid w:val="00552974"/>
    <w:rsid w:val="00553412"/>
    <w:rsid w:val="005536AF"/>
    <w:rsid w:val="005538E1"/>
    <w:rsid w:val="00553AE8"/>
    <w:rsid w:val="00553BCF"/>
    <w:rsid w:val="00554209"/>
    <w:rsid w:val="005542FC"/>
    <w:rsid w:val="005545D8"/>
    <w:rsid w:val="005546B3"/>
    <w:rsid w:val="00554870"/>
    <w:rsid w:val="00554A0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CEB"/>
    <w:rsid w:val="00555E19"/>
    <w:rsid w:val="00556100"/>
    <w:rsid w:val="0055619B"/>
    <w:rsid w:val="00556499"/>
    <w:rsid w:val="005565AE"/>
    <w:rsid w:val="005565EE"/>
    <w:rsid w:val="00556695"/>
    <w:rsid w:val="0055686A"/>
    <w:rsid w:val="00556D24"/>
    <w:rsid w:val="00556F24"/>
    <w:rsid w:val="00556F4B"/>
    <w:rsid w:val="00556FB0"/>
    <w:rsid w:val="005574F3"/>
    <w:rsid w:val="005577A2"/>
    <w:rsid w:val="005578CC"/>
    <w:rsid w:val="00557C85"/>
    <w:rsid w:val="00557FD9"/>
    <w:rsid w:val="0056032B"/>
    <w:rsid w:val="005605C6"/>
    <w:rsid w:val="005606F8"/>
    <w:rsid w:val="00560885"/>
    <w:rsid w:val="00560DB9"/>
    <w:rsid w:val="00560EEC"/>
    <w:rsid w:val="00560F9C"/>
    <w:rsid w:val="0056107A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967"/>
    <w:rsid w:val="00563DD7"/>
    <w:rsid w:val="00564277"/>
    <w:rsid w:val="0056455D"/>
    <w:rsid w:val="005645FF"/>
    <w:rsid w:val="00564BB3"/>
    <w:rsid w:val="00564E84"/>
    <w:rsid w:val="00565119"/>
    <w:rsid w:val="00565159"/>
    <w:rsid w:val="0056571E"/>
    <w:rsid w:val="00565922"/>
    <w:rsid w:val="00565F4F"/>
    <w:rsid w:val="00566390"/>
    <w:rsid w:val="005664AC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1F8"/>
    <w:rsid w:val="0057065D"/>
    <w:rsid w:val="00570872"/>
    <w:rsid w:val="00570882"/>
    <w:rsid w:val="0057094C"/>
    <w:rsid w:val="0057099C"/>
    <w:rsid w:val="00570BE3"/>
    <w:rsid w:val="00570D29"/>
    <w:rsid w:val="00570DF5"/>
    <w:rsid w:val="00570F4D"/>
    <w:rsid w:val="0057155E"/>
    <w:rsid w:val="00571570"/>
    <w:rsid w:val="0057196B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4D33"/>
    <w:rsid w:val="0057545E"/>
    <w:rsid w:val="0057567D"/>
    <w:rsid w:val="00575745"/>
    <w:rsid w:val="005757A9"/>
    <w:rsid w:val="00575955"/>
    <w:rsid w:val="00575EE0"/>
    <w:rsid w:val="00575EE4"/>
    <w:rsid w:val="0057608F"/>
    <w:rsid w:val="005761FB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C76"/>
    <w:rsid w:val="00577D6B"/>
    <w:rsid w:val="005800F0"/>
    <w:rsid w:val="005802EC"/>
    <w:rsid w:val="005805BD"/>
    <w:rsid w:val="00580613"/>
    <w:rsid w:val="00580B62"/>
    <w:rsid w:val="00580C0C"/>
    <w:rsid w:val="00580CE9"/>
    <w:rsid w:val="005811DF"/>
    <w:rsid w:val="00581333"/>
    <w:rsid w:val="0058138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4DC6"/>
    <w:rsid w:val="005851BE"/>
    <w:rsid w:val="005852D5"/>
    <w:rsid w:val="00585A47"/>
    <w:rsid w:val="005863F4"/>
    <w:rsid w:val="0058657D"/>
    <w:rsid w:val="00586789"/>
    <w:rsid w:val="00586F76"/>
    <w:rsid w:val="00587266"/>
    <w:rsid w:val="0058756C"/>
    <w:rsid w:val="00587B94"/>
    <w:rsid w:val="00587C8E"/>
    <w:rsid w:val="00590C50"/>
    <w:rsid w:val="00591069"/>
    <w:rsid w:val="00591222"/>
    <w:rsid w:val="00591B88"/>
    <w:rsid w:val="00591C8C"/>
    <w:rsid w:val="00592C7D"/>
    <w:rsid w:val="00593106"/>
    <w:rsid w:val="0059310C"/>
    <w:rsid w:val="00593148"/>
    <w:rsid w:val="005933F4"/>
    <w:rsid w:val="00593434"/>
    <w:rsid w:val="00593EB1"/>
    <w:rsid w:val="005940DA"/>
    <w:rsid w:val="0059457D"/>
    <w:rsid w:val="0059469C"/>
    <w:rsid w:val="00594945"/>
    <w:rsid w:val="00594D1F"/>
    <w:rsid w:val="00594F71"/>
    <w:rsid w:val="00595000"/>
    <w:rsid w:val="0059587B"/>
    <w:rsid w:val="005959ED"/>
    <w:rsid w:val="00595CDD"/>
    <w:rsid w:val="005963DC"/>
    <w:rsid w:val="005969BC"/>
    <w:rsid w:val="00597049"/>
    <w:rsid w:val="00597748"/>
    <w:rsid w:val="005978EE"/>
    <w:rsid w:val="00597AD9"/>
    <w:rsid w:val="00597DB7"/>
    <w:rsid w:val="005A0061"/>
    <w:rsid w:val="005A0338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831"/>
    <w:rsid w:val="005A2CE1"/>
    <w:rsid w:val="005A2F80"/>
    <w:rsid w:val="005A3029"/>
    <w:rsid w:val="005A3592"/>
    <w:rsid w:val="005A3999"/>
    <w:rsid w:val="005A3B9B"/>
    <w:rsid w:val="005A3CEE"/>
    <w:rsid w:val="005A3E21"/>
    <w:rsid w:val="005A4506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B08A3"/>
    <w:rsid w:val="005B0B4C"/>
    <w:rsid w:val="005B108A"/>
    <w:rsid w:val="005B1305"/>
    <w:rsid w:val="005B14C3"/>
    <w:rsid w:val="005B14F4"/>
    <w:rsid w:val="005B1CE6"/>
    <w:rsid w:val="005B24DF"/>
    <w:rsid w:val="005B27AB"/>
    <w:rsid w:val="005B2A19"/>
    <w:rsid w:val="005B47F7"/>
    <w:rsid w:val="005B48AC"/>
    <w:rsid w:val="005B4B5C"/>
    <w:rsid w:val="005B4BF7"/>
    <w:rsid w:val="005B5392"/>
    <w:rsid w:val="005B56D4"/>
    <w:rsid w:val="005B5A2D"/>
    <w:rsid w:val="005B5D37"/>
    <w:rsid w:val="005B6192"/>
    <w:rsid w:val="005B6257"/>
    <w:rsid w:val="005B6494"/>
    <w:rsid w:val="005B7099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7DE"/>
    <w:rsid w:val="005C1995"/>
    <w:rsid w:val="005C2322"/>
    <w:rsid w:val="005C2435"/>
    <w:rsid w:val="005C2A56"/>
    <w:rsid w:val="005C2EF7"/>
    <w:rsid w:val="005C301A"/>
    <w:rsid w:val="005C31BC"/>
    <w:rsid w:val="005C32A0"/>
    <w:rsid w:val="005C3350"/>
    <w:rsid w:val="005C33B2"/>
    <w:rsid w:val="005C396D"/>
    <w:rsid w:val="005C4B44"/>
    <w:rsid w:val="005C4B89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345"/>
    <w:rsid w:val="005C7CDE"/>
    <w:rsid w:val="005D0470"/>
    <w:rsid w:val="005D06E4"/>
    <w:rsid w:val="005D0791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EDB"/>
    <w:rsid w:val="005D1FDA"/>
    <w:rsid w:val="005D1FF8"/>
    <w:rsid w:val="005D233D"/>
    <w:rsid w:val="005D3142"/>
    <w:rsid w:val="005D3C76"/>
    <w:rsid w:val="005D44BB"/>
    <w:rsid w:val="005D4A8F"/>
    <w:rsid w:val="005D501C"/>
    <w:rsid w:val="005D5269"/>
    <w:rsid w:val="005D5348"/>
    <w:rsid w:val="005D5729"/>
    <w:rsid w:val="005D5BAC"/>
    <w:rsid w:val="005D5DAA"/>
    <w:rsid w:val="005D606A"/>
    <w:rsid w:val="005D61CE"/>
    <w:rsid w:val="005D65A6"/>
    <w:rsid w:val="005D6D74"/>
    <w:rsid w:val="005E0151"/>
    <w:rsid w:val="005E03D8"/>
    <w:rsid w:val="005E0D15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BE0"/>
    <w:rsid w:val="005E487E"/>
    <w:rsid w:val="005E4F99"/>
    <w:rsid w:val="005E50F1"/>
    <w:rsid w:val="005E531A"/>
    <w:rsid w:val="005E5779"/>
    <w:rsid w:val="005E5861"/>
    <w:rsid w:val="005E58D5"/>
    <w:rsid w:val="005E5B77"/>
    <w:rsid w:val="005E5E93"/>
    <w:rsid w:val="005E692E"/>
    <w:rsid w:val="005E69B6"/>
    <w:rsid w:val="005E6C60"/>
    <w:rsid w:val="005E6C70"/>
    <w:rsid w:val="005E6C85"/>
    <w:rsid w:val="005E7B7C"/>
    <w:rsid w:val="005E7C9B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14C"/>
    <w:rsid w:val="005F4261"/>
    <w:rsid w:val="005F4697"/>
    <w:rsid w:val="005F4770"/>
    <w:rsid w:val="005F4A91"/>
    <w:rsid w:val="005F4FD3"/>
    <w:rsid w:val="005F56B6"/>
    <w:rsid w:val="005F58A6"/>
    <w:rsid w:val="005F5B94"/>
    <w:rsid w:val="005F5C73"/>
    <w:rsid w:val="005F62FE"/>
    <w:rsid w:val="005F6498"/>
    <w:rsid w:val="005F68E7"/>
    <w:rsid w:val="005F69CE"/>
    <w:rsid w:val="005F6F55"/>
    <w:rsid w:val="005F7163"/>
    <w:rsid w:val="005F71C2"/>
    <w:rsid w:val="005F71C8"/>
    <w:rsid w:val="005F7D8D"/>
    <w:rsid w:val="00600067"/>
    <w:rsid w:val="006002CC"/>
    <w:rsid w:val="00600664"/>
    <w:rsid w:val="00600780"/>
    <w:rsid w:val="00600A33"/>
    <w:rsid w:val="00600B01"/>
    <w:rsid w:val="00600CD1"/>
    <w:rsid w:val="00601454"/>
    <w:rsid w:val="006019A1"/>
    <w:rsid w:val="00602180"/>
    <w:rsid w:val="006024E2"/>
    <w:rsid w:val="00602648"/>
    <w:rsid w:val="006028C9"/>
    <w:rsid w:val="00602A14"/>
    <w:rsid w:val="00602C05"/>
    <w:rsid w:val="00602F16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3A"/>
    <w:rsid w:val="00604C9F"/>
    <w:rsid w:val="0060542A"/>
    <w:rsid w:val="00605555"/>
    <w:rsid w:val="006056FA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1C11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A8F"/>
    <w:rsid w:val="00616E1C"/>
    <w:rsid w:val="00617242"/>
    <w:rsid w:val="0062027A"/>
    <w:rsid w:val="006204E2"/>
    <w:rsid w:val="00620511"/>
    <w:rsid w:val="00620723"/>
    <w:rsid w:val="00620E07"/>
    <w:rsid w:val="006213F4"/>
    <w:rsid w:val="00621752"/>
    <w:rsid w:val="00621765"/>
    <w:rsid w:val="00621F0F"/>
    <w:rsid w:val="006220D5"/>
    <w:rsid w:val="006221D7"/>
    <w:rsid w:val="006222FF"/>
    <w:rsid w:val="00622391"/>
    <w:rsid w:val="0062245B"/>
    <w:rsid w:val="006225D2"/>
    <w:rsid w:val="00622A85"/>
    <w:rsid w:val="00622B66"/>
    <w:rsid w:val="00622E65"/>
    <w:rsid w:val="00622EE8"/>
    <w:rsid w:val="006231F4"/>
    <w:rsid w:val="006235BF"/>
    <w:rsid w:val="00623679"/>
    <w:rsid w:val="00623832"/>
    <w:rsid w:val="00623925"/>
    <w:rsid w:val="0062395F"/>
    <w:rsid w:val="00623ACF"/>
    <w:rsid w:val="00623D5E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664"/>
    <w:rsid w:val="00626C2D"/>
    <w:rsid w:val="00626DCA"/>
    <w:rsid w:val="00626FC9"/>
    <w:rsid w:val="006274B4"/>
    <w:rsid w:val="006274FB"/>
    <w:rsid w:val="00630278"/>
    <w:rsid w:val="00630381"/>
    <w:rsid w:val="00630386"/>
    <w:rsid w:val="0063038F"/>
    <w:rsid w:val="00630418"/>
    <w:rsid w:val="00630421"/>
    <w:rsid w:val="00630A6C"/>
    <w:rsid w:val="00631036"/>
    <w:rsid w:val="00631454"/>
    <w:rsid w:val="0063165E"/>
    <w:rsid w:val="006318B6"/>
    <w:rsid w:val="00631E76"/>
    <w:rsid w:val="00631E7E"/>
    <w:rsid w:val="0063236E"/>
    <w:rsid w:val="00632531"/>
    <w:rsid w:val="006327A1"/>
    <w:rsid w:val="006328D3"/>
    <w:rsid w:val="00632FBA"/>
    <w:rsid w:val="00633020"/>
    <w:rsid w:val="00633DAC"/>
    <w:rsid w:val="00633DC1"/>
    <w:rsid w:val="006340F6"/>
    <w:rsid w:val="006343AA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1947"/>
    <w:rsid w:val="00641ED3"/>
    <w:rsid w:val="00642267"/>
    <w:rsid w:val="00642389"/>
    <w:rsid w:val="00642650"/>
    <w:rsid w:val="00642798"/>
    <w:rsid w:val="0064325D"/>
    <w:rsid w:val="00643A8E"/>
    <w:rsid w:val="00643C49"/>
    <w:rsid w:val="00643D46"/>
    <w:rsid w:val="006441A1"/>
    <w:rsid w:val="00644370"/>
    <w:rsid w:val="0064484E"/>
    <w:rsid w:val="00644D45"/>
    <w:rsid w:val="0064553E"/>
    <w:rsid w:val="0064572D"/>
    <w:rsid w:val="00645BFF"/>
    <w:rsid w:val="00645F72"/>
    <w:rsid w:val="006460AA"/>
    <w:rsid w:val="0064627C"/>
    <w:rsid w:val="006469F3"/>
    <w:rsid w:val="00647193"/>
    <w:rsid w:val="006474A0"/>
    <w:rsid w:val="00647A26"/>
    <w:rsid w:val="00650121"/>
    <w:rsid w:val="00650122"/>
    <w:rsid w:val="00650243"/>
    <w:rsid w:val="006506C2"/>
    <w:rsid w:val="00651550"/>
    <w:rsid w:val="0065160B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A2A"/>
    <w:rsid w:val="00653FA4"/>
    <w:rsid w:val="00654117"/>
    <w:rsid w:val="00654492"/>
    <w:rsid w:val="00654FEE"/>
    <w:rsid w:val="006551C1"/>
    <w:rsid w:val="0065596B"/>
    <w:rsid w:val="00655BB0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44A"/>
    <w:rsid w:val="006625C2"/>
    <w:rsid w:val="00662F41"/>
    <w:rsid w:val="00663AC7"/>
    <w:rsid w:val="00663D9E"/>
    <w:rsid w:val="00664027"/>
    <w:rsid w:val="00664534"/>
    <w:rsid w:val="00664658"/>
    <w:rsid w:val="00664A23"/>
    <w:rsid w:val="00664F29"/>
    <w:rsid w:val="0066500B"/>
    <w:rsid w:val="00665143"/>
    <w:rsid w:val="00665795"/>
    <w:rsid w:val="006658AD"/>
    <w:rsid w:val="00665BAE"/>
    <w:rsid w:val="00666A36"/>
    <w:rsid w:val="00666FF0"/>
    <w:rsid w:val="00667A08"/>
    <w:rsid w:val="00670208"/>
    <w:rsid w:val="00670461"/>
    <w:rsid w:val="00670509"/>
    <w:rsid w:val="00670808"/>
    <w:rsid w:val="006709E5"/>
    <w:rsid w:val="00670AEE"/>
    <w:rsid w:val="00670C4B"/>
    <w:rsid w:val="00670DB0"/>
    <w:rsid w:val="00671569"/>
    <w:rsid w:val="00671662"/>
    <w:rsid w:val="00671773"/>
    <w:rsid w:val="006720CE"/>
    <w:rsid w:val="00672264"/>
    <w:rsid w:val="00672C02"/>
    <w:rsid w:val="00672DAC"/>
    <w:rsid w:val="006734A8"/>
    <w:rsid w:val="0067367A"/>
    <w:rsid w:val="00673B4A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6B56"/>
    <w:rsid w:val="006771E4"/>
    <w:rsid w:val="0067791E"/>
    <w:rsid w:val="00677B6E"/>
    <w:rsid w:val="00677C6C"/>
    <w:rsid w:val="00677CF8"/>
    <w:rsid w:val="00677E0F"/>
    <w:rsid w:val="0068050F"/>
    <w:rsid w:val="00681D48"/>
    <w:rsid w:val="00681DD6"/>
    <w:rsid w:val="00682489"/>
    <w:rsid w:val="006825F2"/>
    <w:rsid w:val="006828A6"/>
    <w:rsid w:val="00682C79"/>
    <w:rsid w:val="0068305D"/>
    <w:rsid w:val="00683068"/>
    <w:rsid w:val="0068310D"/>
    <w:rsid w:val="00683CE7"/>
    <w:rsid w:val="00684031"/>
    <w:rsid w:val="006841FC"/>
    <w:rsid w:val="006842CD"/>
    <w:rsid w:val="00684392"/>
    <w:rsid w:val="00684815"/>
    <w:rsid w:val="00684DE9"/>
    <w:rsid w:val="00685700"/>
    <w:rsid w:val="00685A19"/>
    <w:rsid w:val="00685B9E"/>
    <w:rsid w:val="00685BAF"/>
    <w:rsid w:val="006865CB"/>
    <w:rsid w:val="00686711"/>
    <w:rsid w:val="006870B8"/>
    <w:rsid w:val="0068778C"/>
    <w:rsid w:val="00687CBD"/>
    <w:rsid w:val="00687EE4"/>
    <w:rsid w:val="00690255"/>
    <w:rsid w:val="0069089B"/>
    <w:rsid w:val="0069097C"/>
    <w:rsid w:val="006913BB"/>
    <w:rsid w:val="0069160E"/>
    <w:rsid w:val="00691ACB"/>
    <w:rsid w:val="00691F1E"/>
    <w:rsid w:val="006920A0"/>
    <w:rsid w:val="0069229A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6F8"/>
    <w:rsid w:val="00696EC6"/>
    <w:rsid w:val="0069705A"/>
    <w:rsid w:val="00697194"/>
    <w:rsid w:val="00697A9B"/>
    <w:rsid w:val="00697EB8"/>
    <w:rsid w:val="006A0A56"/>
    <w:rsid w:val="006A0D89"/>
    <w:rsid w:val="006A0E01"/>
    <w:rsid w:val="006A0F23"/>
    <w:rsid w:val="006A0F2F"/>
    <w:rsid w:val="006A10D1"/>
    <w:rsid w:val="006A1120"/>
    <w:rsid w:val="006A125D"/>
    <w:rsid w:val="006A17A2"/>
    <w:rsid w:val="006A186D"/>
    <w:rsid w:val="006A18E4"/>
    <w:rsid w:val="006A1CD1"/>
    <w:rsid w:val="006A296F"/>
    <w:rsid w:val="006A2A6A"/>
    <w:rsid w:val="006A2F54"/>
    <w:rsid w:val="006A3059"/>
    <w:rsid w:val="006A3139"/>
    <w:rsid w:val="006A3550"/>
    <w:rsid w:val="006A3CEE"/>
    <w:rsid w:val="006A40EF"/>
    <w:rsid w:val="006A4169"/>
    <w:rsid w:val="006A443F"/>
    <w:rsid w:val="006A4727"/>
    <w:rsid w:val="006A48CE"/>
    <w:rsid w:val="006A49E0"/>
    <w:rsid w:val="006A4C93"/>
    <w:rsid w:val="006A500A"/>
    <w:rsid w:val="006A59FC"/>
    <w:rsid w:val="006A5ABD"/>
    <w:rsid w:val="006A5E41"/>
    <w:rsid w:val="006A6575"/>
    <w:rsid w:val="006A65BB"/>
    <w:rsid w:val="006A671E"/>
    <w:rsid w:val="006A6C3D"/>
    <w:rsid w:val="006A6CFF"/>
    <w:rsid w:val="006A6D02"/>
    <w:rsid w:val="006A6EFD"/>
    <w:rsid w:val="006A759D"/>
    <w:rsid w:val="006A77C7"/>
    <w:rsid w:val="006A79B9"/>
    <w:rsid w:val="006A7CD7"/>
    <w:rsid w:val="006A7EBF"/>
    <w:rsid w:val="006B05AC"/>
    <w:rsid w:val="006B0968"/>
    <w:rsid w:val="006B09F0"/>
    <w:rsid w:val="006B0AB4"/>
    <w:rsid w:val="006B0B88"/>
    <w:rsid w:val="006B0C8A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4B9"/>
    <w:rsid w:val="006B29E3"/>
    <w:rsid w:val="006B2B89"/>
    <w:rsid w:val="006B2DF7"/>
    <w:rsid w:val="006B3210"/>
    <w:rsid w:val="006B327C"/>
    <w:rsid w:val="006B348B"/>
    <w:rsid w:val="006B35EB"/>
    <w:rsid w:val="006B374C"/>
    <w:rsid w:val="006B40D2"/>
    <w:rsid w:val="006B40D5"/>
    <w:rsid w:val="006B420D"/>
    <w:rsid w:val="006B46A6"/>
    <w:rsid w:val="006B4846"/>
    <w:rsid w:val="006B4B7C"/>
    <w:rsid w:val="006B4D76"/>
    <w:rsid w:val="006B521C"/>
    <w:rsid w:val="006B556C"/>
    <w:rsid w:val="006B557B"/>
    <w:rsid w:val="006B5B59"/>
    <w:rsid w:val="006B5E95"/>
    <w:rsid w:val="006B627B"/>
    <w:rsid w:val="006B659A"/>
    <w:rsid w:val="006B6740"/>
    <w:rsid w:val="006B736E"/>
    <w:rsid w:val="006B7BE6"/>
    <w:rsid w:val="006C05A3"/>
    <w:rsid w:val="006C08E2"/>
    <w:rsid w:val="006C099B"/>
    <w:rsid w:val="006C0B02"/>
    <w:rsid w:val="006C0E01"/>
    <w:rsid w:val="006C0EF9"/>
    <w:rsid w:val="006C0FCB"/>
    <w:rsid w:val="006C1C03"/>
    <w:rsid w:val="006C1CEB"/>
    <w:rsid w:val="006C25AC"/>
    <w:rsid w:val="006C2E55"/>
    <w:rsid w:val="006C2F8C"/>
    <w:rsid w:val="006C3B2B"/>
    <w:rsid w:val="006C3D5B"/>
    <w:rsid w:val="006C3E61"/>
    <w:rsid w:val="006C3E7E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BCB"/>
    <w:rsid w:val="006C6FDF"/>
    <w:rsid w:val="006C7039"/>
    <w:rsid w:val="006C7060"/>
    <w:rsid w:val="006C74BC"/>
    <w:rsid w:val="006C769D"/>
    <w:rsid w:val="006D00E6"/>
    <w:rsid w:val="006D01C7"/>
    <w:rsid w:val="006D089A"/>
    <w:rsid w:val="006D0A4A"/>
    <w:rsid w:val="006D0AF7"/>
    <w:rsid w:val="006D0B88"/>
    <w:rsid w:val="006D1969"/>
    <w:rsid w:val="006D1E79"/>
    <w:rsid w:val="006D2017"/>
    <w:rsid w:val="006D2AD7"/>
    <w:rsid w:val="006D2DDB"/>
    <w:rsid w:val="006D2E32"/>
    <w:rsid w:val="006D319A"/>
    <w:rsid w:val="006D37D1"/>
    <w:rsid w:val="006D3A32"/>
    <w:rsid w:val="006D3ADF"/>
    <w:rsid w:val="006D3DF3"/>
    <w:rsid w:val="006D3F41"/>
    <w:rsid w:val="006D434E"/>
    <w:rsid w:val="006D44C9"/>
    <w:rsid w:val="006D45AF"/>
    <w:rsid w:val="006D4977"/>
    <w:rsid w:val="006D4E10"/>
    <w:rsid w:val="006D4E5C"/>
    <w:rsid w:val="006D5434"/>
    <w:rsid w:val="006D582F"/>
    <w:rsid w:val="006D615C"/>
    <w:rsid w:val="006D620F"/>
    <w:rsid w:val="006D65C8"/>
    <w:rsid w:val="006D6772"/>
    <w:rsid w:val="006D6C94"/>
    <w:rsid w:val="006D6CB9"/>
    <w:rsid w:val="006D6D83"/>
    <w:rsid w:val="006D6FBA"/>
    <w:rsid w:val="006D70F1"/>
    <w:rsid w:val="006D76B0"/>
    <w:rsid w:val="006D7DE0"/>
    <w:rsid w:val="006D7E43"/>
    <w:rsid w:val="006E020E"/>
    <w:rsid w:val="006E035F"/>
    <w:rsid w:val="006E0847"/>
    <w:rsid w:val="006E0A7E"/>
    <w:rsid w:val="006E0AB0"/>
    <w:rsid w:val="006E0EFC"/>
    <w:rsid w:val="006E0F67"/>
    <w:rsid w:val="006E0F8A"/>
    <w:rsid w:val="006E13B0"/>
    <w:rsid w:val="006E13C8"/>
    <w:rsid w:val="006E1417"/>
    <w:rsid w:val="006E143E"/>
    <w:rsid w:val="006E156F"/>
    <w:rsid w:val="006E17BF"/>
    <w:rsid w:val="006E1932"/>
    <w:rsid w:val="006E1A2B"/>
    <w:rsid w:val="006E21F3"/>
    <w:rsid w:val="006E27DD"/>
    <w:rsid w:val="006E2C8C"/>
    <w:rsid w:val="006E2D1F"/>
    <w:rsid w:val="006E3145"/>
    <w:rsid w:val="006E3186"/>
    <w:rsid w:val="006E3215"/>
    <w:rsid w:val="006E34E1"/>
    <w:rsid w:val="006E3697"/>
    <w:rsid w:val="006E3F62"/>
    <w:rsid w:val="006E40DA"/>
    <w:rsid w:val="006E4159"/>
    <w:rsid w:val="006E43B6"/>
    <w:rsid w:val="006E45E4"/>
    <w:rsid w:val="006E49FA"/>
    <w:rsid w:val="006E4A82"/>
    <w:rsid w:val="006E56A8"/>
    <w:rsid w:val="006E5C38"/>
    <w:rsid w:val="006E5CFB"/>
    <w:rsid w:val="006E5EEB"/>
    <w:rsid w:val="006E6A45"/>
    <w:rsid w:val="006E6C5A"/>
    <w:rsid w:val="006E6D5E"/>
    <w:rsid w:val="006E6F46"/>
    <w:rsid w:val="006E701F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217"/>
    <w:rsid w:val="006F3560"/>
    <w:rsid w:val="006F35C3"/>
    <w:rsid w:val="006F3750"/>
    <w:rsid w:val="006F3A60"/>
    <w:rsid w:val="006F3B92"/>
    <w:rsid w:val="006F41BB"/>
    <w:rsid w:val="006F462C"/>
    <w:rsid w:val="006F48D1"/>
    <w:rsid w:val="006F48E4"/>
    <w:rsid w:val="006F517A"/>
    <w:rsid w:val="006F549A"/>
    <w:rsid w:val="006F570F"/>
    <w:rsid w:val="006F571D"/>
    <w:rsid w:val="006F602A"/>
    <w:rsid w:val="006F642E"/>
    <w:rsid w:val="006F67BE"/>
    <w:rsid w:val="006F6DDA"/>
    <w:rsid w:val="006F6DEA"/>
    <w:rsid w:val="00700220"/>
    <w:rsid w:val="00700281"/>
    <w:rsid w:val="00700560"/>
    <w:rsid w:val="007005DC"/>
    <w:rsid w:val="0070080F"/>
    <w:rsid w:val="00700C45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3F91"/>
    <w:rsid w:val="00704445"/>
    <w:rsid w:val="0070454D"/>
    <w:rsid w:val="0070465D"/>
    <w:rsid w:val="007047E2"/>
    <w:rsid w:val="007049D1"/>
    <w:rsid w:val="00704B92"/>
    <w:rsid w:val="00704EEE"/>
    <w:rsid w:val="007050EC"/>
    <w:rsid w:val="0070553E"/>
    <w:rsid w:val="00705847"/>
    <w:rsid w:val="00705961"/>
    <w:rsid w:val="007059AF"/>
    <w:rsid w:val="00705C88"/>
    <w:rsid w:val="00706756"/>
    <w:rsid w:val="00706986"/>
    <w:rsid w:val="00706D83"/>
    <w:rsid w:val="00706E24"/>
    <w:rsid w:val="00706F57"/>
    <w:rsid w:val="0070711E"/>
    <w:rsid w:val="007079CB"/>
    <w:rsid w:val="00707DD9"/>
    <w:rsid w:val="00707EEC"/>
    <w:rsid w:val="00707FEE"/>
    <w:rsid w:val="0071011B"/>
    <w:rsid w:val="00710304"/>
    <w:rsid w:val="00710339"/>
    <w:rsid w:val="00710E89"/>
    <w:rsid w:val="0071137E"/>
    <w:rsid w:val="007116C0"/>
    <w:rsid w:val="007116E8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3EC1"/>
    <w:rsid w:val="00714443"/>
    <w:rsid w:val="007148F5"/>
    <w:rsid w:val="00714FD3"/>
    <w:rsid w:val="007152B5"/>
    <w:rsid w:val="00715FF1"/>
    <w:rsid w:val="00716152"/>
    <w:rsid w:val="007163D0"/>
    <w:rsid w:val="00716425"/>
    <w:rsid w:val="0071678F"/>
    <w:rsid w:val="00716885"/>
    <w:rsid w:val="00716938"/>
    <w:rsid w:val="00716BCF"/>
    <w:rsid w:val="00717048"/>
    <w:rsid w:val="00717352"/>
    <w:rsid w:val="00717533"/>
    <w:rsid w:val="00717940"/>
    <w:rsid w:val="00717AAF"/>
    <w:rsid w:val="00717D4A"/>
    <w:rsid w:val="00720381"/>
    <w:rsid w:val="00720766"/>
    <w:rsid w:val="00720FAB"/>
    <w:rsid w:val="00720FB7"/>
    <w:rsid w:val="00721732"/>
    <w:rsid w:val="00721793"/>
    <w:rsid w:val="007217A0"/>
    <w:rsid w:val="007217B0"/>
    <w:rsid w:val="00721F60"/>
    <w:rsid w:val="00722152"/>
    <w:rsid w:val="007223C9"/>
    <w:rsid w:val="007226DA"/>
    <w:rsid w:val="007228FE"/>
    <w:rsid w:val="00722955"/>
    <w:rsid w:val="0072295D"/>
    <w:rsid w:val="00722A99"/>
    <w:rsid w:val="00722ACB"/>
    <w:rsid w:val="00722E3C"/>
    <w:rsid w:val="00723478"/>
    <w:rsid w:val="00723592"/>
    <w:rsid w:val="00723710"/>
    <w:rsid w:val="007237AF"/>
    <w:rsid w:val="00723E3E"/>
    <w:rsid w:val="00723F48"/>
    <w:rsid w:val="00724536"/>
    <w:rsid w:val="00724A35"/>
    <w:rsid w:val="00724A6C"/>
    <w:rsid w:val="00724C84"/>
    <w:rsid w:val="00725046"/>
    <w:rsid w:val="00725217"/>
    <w:rsid w:val="0072543B"/>
    <w:rsid w:val="00725CD5"/>
    <w:rsid w:val="00725DCC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6BE"/>
    <w:rsid w:val="00727A2E"/>
    <w:rsid w:val="00727D38"/>
    <w:rsid w:val="00727DFF"/>
    <w:rsid w:val="00727F69"/>
    <w:rsid w:val="00730208"/>
    <w:rsid w:val="00730405"/>
    <w:rsid w:val="007304B2"/>
    <w:rsid w:val="007304D1"/>
    <w:rsid w:val="0073055A"/>
    <w:rsid w:val="007307E9"/>
    <w:rsid w:val="0073094D"/>
    <w:rsid w:val="00730CBF"/>
    <w:rsid w:val="00730D5A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2A"/>
    <w:rsid w:val="00733E87"/>
    <w:rsid w:val="0073440A"/>
    <w:rsid w:val="0073440B"/>
    <w:rsid w:val="00734629"/>
    <w:rsid w:val="00734715"/>
    <w:rsid w:val="00734A9C"/>
    <w:rsid w:val="00734CA1"/>
    <w:rsid w:val="00734D0A"/>
    <w:rsid w:val="0073540F"/>
    <w:rsid w:val="00735870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35"/>
    <w:rsid w:val="007377C4"/>
    <w:rsid w:val="00737880"/>
    <w:rsid w:val="00737BF7"/>
    <w:rsid w:val="007400B8"/>
    <w:rsid w:val="00740167"/>
    <w:rsid w:val="00740289"/>
    <w:rsid w:val="007407F7"/>
    <w:rsid w:val="00740954"/>
    <w:rsid w:val="00740FD5"/>
    <w:rsid w:val="00741046"/>
    <w:rsid w:val="00741618"/>
    <w:rsid w:val="00741BD5"/>
    <w:rsid w:val="00741F26"/>
    <w:rsid w:val="0074253B"/>
    <w:rsid w:val="00742670"/>
    <w:rsid w:val="00742BAE"/>
    <w:rsid w:val="00742CF1"/>
    <w:rsid w:val="00742D71"/>
    <w:rsid w:val="00742E7C"/>
    <w:rsid w:val="0074342B"/>
    <w:rsid w:val="00743433"/>
    <w:rsid w:val="00743A4D"/>
    <w:rsid w:val="00743CB1"/>
    <w:rsid w:val="00744024"/>
    <w:rsid w:val="0074417D"/>
    <w:rsid w:val="00744715"/>
    <w:rsid w:val="00745178"/>
    <w:rsid w:val="00745189"/>
    <w:rsid w:val="007454E0"/>
    <w:rsid w:val="007455F3"/>
    <w:rsid w:val="007457C7"/>
    <w:rsid w:val="00745BA2"/>
    <w:rsid w:val="00745C70"/>
    <w:rsid w:val="00745D9A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A33"/>
    <w:rsid w:val="00750AA4"/>
    <w:rsid w:val="0075140E"/>
    <w:rsid w:val="007515C1"/>
    <w:rsid w:val="007516E0"/>
    <w:rsid w:val="00751B9C"/>
    <w:rsid w:val="00751C9C"/>
    <w:rsid w:val="00752318"/>
    <w:rsid w:val="00752BF3"/>
    <w:rsid w:val="00752CD8"/>
    <w:rsid w:val="00752EAC"/>
    <w:rsid w:val="00753180"/>
    <w:rsid w:val="007531DE"/>
    <w:rsid w:val="0075384F"/>
    <w:rsid w:val="0075390E"/>
    <w:rsid w:val="00753A3E"/>
    <w:rsid w:val="00753C2B"/>
    <w:rsid w:val="00753FD4"/>
    <w:rsid w:val="007540D1"/>
    <w:rsid w:val="00754218"/>
    <w:rsid w:val="00754A3E"/>
    <w:rsid w:val="00754B7C"/>
    <w:rsid w:val="00754B85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878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3635"/>
    <w:rsid w:val="007649C8"/>
    <w:rsid w:val="00764A11"/>
    <w:rsid w:val="00765629"/>
    <w:rsid w:val="0076599B"/>
    <w:rsid w:val="00765AFA"/>
    <w:rsid w:val="007669FF"/>
    <w:rsid w:val="00766E41"/>
    <w:rsid w:val="00767011"/>
    <w:rsid w:val="00767658"/>
    <w:rsid w:val="00767991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81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32B"/>
    <w:rsid w:val="00775572"/>
    <w:rsid w:val="00775597"/>
    <w:rsid w:val="007755F9"/>
    <w:rsid w:val="00775627"/>
    <w:rsid w:val="00776191"/>
    <w:rsid w:val="007761CE"/>
    <w:rsid w:val="00776415"/>
    <w:rsid w:val="00776559"/>
    <w:rsid w:val="00776867"/>
    <w:rsid w:val="00776D17"/>
    <w:rsid w:val="00776F7F"/>
    <w:rsid w:val="007772EE"/>
    <w:rsid w:val="00777395"/>
    <w:rsid w:val="007774B4"/>
    <w:rsid w:val="0077751C"/>
    <w:rsid w:val="00777A57"/>
    <w:rsid w:val="00777DDA"/>
    <w:rsid w:val="0078016E"/>
    <w:rsid w:val="0078075B"/>
    <w:rsid w:val="007809EE"/>
    <w:rsid w:val="00780A98"/>
    <w:rsid w:val="00780B34"/>
    <w:rsid w:val="00780EC9"/>
    <w:rsid w:val="0078151E"/>
    <w:rsid w:val="00781AC3"/>
    <w:rsid w:val="00781B02"/>
    <w:rsid w:val="00782552"/>
    <w:rsid w:val="007826BF"/>
    <w:rsid w:val="00782A09"/>
    <w:rsid w:val="007837B2"/>
    <w:rsid w:val="007837BC"/>
    <w:rsid w:val="0078391A"/>
    <w:rsid w:val="00785033"/>
    <w:rsid w:val="00785302"/>
    <w:rsid w:val="00785343"/>
    <w:rsid w:val="007854CE"/>
    <w:rsid w:val="00785A36"/>
    <w:rsid w:val="0078604C"/>
    <w:rsid w:val="00786594"/>
    <w:rsid w:val="00786746"/>
    <w:rsid w:val="00786775"/>
    <w:rsid w:val="00786904"/>
    <w:rsid w:val="007869BC"/>
    <w:rsid w:val="00786A21"/>
    <w:rsid w:val="007878F9"/>
    <w:rsid w:val="00787BD1"/>
    <w:rsid w:val="007903CB"/>
    <w:rsid w:val="007904A5"/>
    <w:rsid w:val="00790505"/>
    <w:rsid w:val="0079084F"/>
    <w:rsid w:val="00790AE8"/>
    <w:rsid w:val="00790B6E"/>
    <w:rsid w:val="00791DF1"/>
    <w:rsid w:val="00791F70"/>
    <w:rsid w:val="007922C8"/>
    <w:rsid w:val="00792427"/>
    <w:rsid w:val="00792C3B"/>
    <w:rsid w:val="00792E35"/>
    <w:rsid w:val="00793032"/>
    <w:rsid w:val="0079381F"/>
    <w:rsid w:val="00793892"/>
    <w:rsid w:val="00793C62"/>
    <w:rsid w:val="00793D30"/>
    <w:rsid w:val="00793E95"/>
    <w:rsid w:val="007944FF"/>
    <w:rsid w:val="0079476D"/>
    <w:rsid w:val="00794B87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5011"/>
    <w:rsid w:val="007A51E1"/>
    <w:rsid w:val="007A5621"/>
    <w:rsid w:val="007A59DE"/>
    <w:rsid w:val="007A5ADB"/>
    <w:rsid w:val="007A5AE6"/>
    <w:rsid w:val="007A5B97"/>
    <w:rsid w:val="007A5C0D"/>
    <w:rsid w:val="007A5D90"/>
    <w:rsid w:val="007A6247"/>
    <w:rsid w:val="007A634D"/>
    <w:rsid w:val="007A6499"/>
    <w:rsid w:val="007A6966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1E8A"/>
    <w:rsid w:val="007B2102"/>
    <w:rsid w:val="007B2128"/>
    <w:rsid w:val="007B235D"/>
    <w:rsid w:val="007B2459"/>
    <w:rsid w:val="007B2BAE"/>
    <w:rsid w:val="007B2CE8"/>
    <w:rsid w:val="007B3264"/>
    <w:rsid w:val="007B338C"/>
    <w:rsid w:val="007B3656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0E7C"/>
    <w:rsid w:val="007C114C"/>
    <w:rsid w:val="007C1277"/>
    <w:rsid w:val="007C1644"/>
    <w:rsid w:val="007C18A0"/>
    <w:rsid w:val="007C1DCC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2F2"/>
    <w:rsid w:val="007C34E5"/>
    <w:rsid w:val="007C35C9"/>
    <w:rsid w:val="007C35E2"/>
    <w:rsid w:val="007C39EA"/>
    <w:rsid w:val="007C39F0"/>
    <w:rsid w:val="007C3AD4"/>
    <w:rsid w:val="007C402E"/>
    <w:rsid w:val="007C427D"/>
    <w:rsid w:val="007C43AD"/>
    <w:rsid w:val="007C43F5"/>
    <w:rsid w:val="007C4703"/>
    <w:rsid w:val="007C488E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239"/>
    <w:rsid w:val="007D0921"/>
    <w:rsid w:val="007D0B0D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E06"/>
    <w:rsid w:val="007D2F59"/>
    <w:rsid w:val="007D3AF9"/>
    <w:rsid w:val="007D466A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A22"/>
    <w:rsid w:val="007D7BD4"/>
    <w:rsid w:val="007D7C1F"/>
    <w:rsid w:val="007E01D8"/>
    <w:rsid w:val="007E0701"/>
    <w:rsid w:val="007E0856"/>
    <w:rsid w:val="007E1181"/>
    <w:rsid w:val="007E1360"/>
    <w:rsid w:val="007E13FE"/>
    <w:rsid w:val="007E1C3A"/>
    <w:rsid w:val="007E1D4E"/>
    <w:rsid w:val="007E2190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F16"/>
    <w:rsid w:val="007E6390"/>
    <w:rsid w:val="007E6425"/>
    <w:rsid w:val="007E64D4"/>
    <w:rsid w:val="007E64F4"/>
    <w:rsid w:val="007E6544"/>
    <w:rsid w:val="007E6BCF"/>
    <w:rsid w:val="007E6C69"/>
    <w:rsid w:val="007E6EB5"/>
    <w:rsid w:val="007E72C6"/>
    <w:rsid w:val="007E75D6"/>
    <w:rsid w:val="007E76FF"/>
    <w:rsid w:val="007E7976"/>
    <w:rsid w:val="007E7BB8"/>
    <w:rsid w:val="007F03F9"/>
    <w:rsid w:val="007F04D6"/>
    <w:rsid w:val="007F06BC"/>
    <w:rsid w:val="007F08C9"/>
    <w:rsid w:val="007F08E5"/>
    <w:rsid w:val="007F0DDB"/>
    <w:rsid w:val="007F0E24"/>
    <w:rsid w:val="007F1516"/>
    <w:rsid w:val="007F164E"/>
    <w:rsid w:val="007F17A8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3FF8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5DC6"/>
    <w:rsid w:val="007F5F00"/>
    <w:rsid w:val="007F60D0"/>
    <w:rsid w:val="007F6276"/>
    <w:rsid w:val="007F6616"/>
    <w:rsid w:val="007F66B8"/>
    <w:rsid w:val="007F721A"/>
    <w:rsid w:val="007F7431"/>
    <w:rsid w:val="007F7557"/>
    <w:rsid w:val="007F7D7A"/>
    <w:rsid w:val="0080073F"/>
    <w:rsid w:val="00800967"/>
    <w:rsid w:val="008009C1"/>
    <w:rsid w:val="00800E18"/>
    <w:rsid w:val="008015D4"/>
    <w:rsid w:val="00801702"/>
    <w:rsid w:val="00801B65"/>
    <w:rsid w:val="00801CA0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434"/>
    <w:rsid w:val="00806B68"/>
    <w:rsid w:val="0080741A"/>
    <w:rsid w:val="00807456"/>
    <w:rsid w:val="0080749B"/>
    <w:rsid w:val="00807A5A"/>
    <w:rsid w:val="00810146"/>
    <w:rsid w:val="0081022B"/>
    <w:rsid w:val="00810473"/>
    <w:rsid w:val="00810A92"/>
    <w:rsid w:val="00810E5A"/>
    <w:rsid w:val="00810EDE"/>
    <w:rsid w:val="00810F21"/>
    <w:rsid w:val="00810FB4"/>
    <w:rsid w:val="008112A2"/>
    <w:rsid w:val="008119AF"/>
    <w:rsid w:val="00811DB9"/>
    <w:rsid w:val="0081219D"/>
    <w:rsid w:val="0081219E"/>
    <w:rsid w:val="008121AB"/>
    <w:rsid w:val="0081247E"/>
    <w:rsid w:val="00812777"/>
    <w:rsid w:val="0081305D"/>
    <w:rsid w:val="00813495"/>
    <w:rsid w:val="00813525"/>
    <w:rsid w:val="008141C5"/>
    <w:rsid w:val="00814263"/>
    <w:rsid w:val="0081473B"/>
    <w:rsid w:val="008148C1"/>
    <w:rsid w:val="0081498F"/>
    <w:rsid w:val="0081499B"/>
    <w:rsid w:val="00814AC8"/>
    <w:rsid w:val="0081519C"/>
    <w:rsid w:val="008151CD"/>
    <w:rsid w:val="00815208"/>
    <w:rsid w:val="00815218"/>
    <w:rsid w:val="0081578B"/>
    <w:rsid w:val="00815802"/>
    <w:rsid w:val="00815841"/>
    <w:rsid w:val="00815B22"/>
    <w:rsid w:val="00815CB4"/>
    <w:rsid w:val="00815E51"/>
    <w:rsid w:val="00815FB2"/>
    <w:rsid w:val="00815FC3"/>
    <w:rsid w:val="00815FC7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17FE3"/>
    <w:rsid w:val="0082072C"/>
    <w:rsid w:val="00820A6A"/>
    <w:rsid w:val="00820AFC"/>
    <w:rsid w:val="00820B40"/>
    <w:rsid w:val="00820CDD"/>
    <w:rsid w:val="00820FE2"/>
    <w:rsid w:val="00821916"/>
    <w:rsid w:val="00821A0C"/>
    <w:rsid w:val="0082218F"/>
    <w:rsid w:val="00822354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4B29"/>
    <w:rsid w:val="0082520C"/>
    <w:rsid w:val="008252C7"/>
    <w:rsid w:val="008254FC"/>
    <w:rsid w:val="00825598"/>
    <w:rsid w:val="0082595F"/>
    <w:rsid w:val="00825DA5"/>
    <w:rsid w:val="008260CD"/>
    <w:rsid w:val="008261B5"/>
    <w:rsid w:val="00826E1C"/>
    <w:rsid w:val="00827257"/>
    <w:rsid w:val="00827CB5"/>
    <w:rsid w:val="00830956"/>
    <w:rsid w:val="0083122D"/>
    <w:rsid w:val="0083139A"/>
    <w:rsid w:val="008318E7"/>
    <w:rsid w:val="00831BD7"/>
    <w:rsid w:val="00832564"/>
    <w:rsid w:val="008337DE"/>
    <w:rsid w:val="00833911"/>
    <w:rsid w:val="00834673"/>
    <w:rsid w:val="00834839"/>
    <w:rsid w:val="0083485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4CD0"/>
    <w:rsid w:val="0084571A"/>
    <w:rsid w:val="008457D5"/>
    <w:rsid w:val="0084629B"/>
    <w:rsid w:val="0084679C"/>
    <w:rsid w:val="00846B71"/>
    <w:rsid w:val="00846DA9"/>
    <w:rsid w:val="00847241"/>
    <w:rsid w:val="00847288"/>
    <w:rsid w:val="008475C9"/>
    <w:rsid w:val="00847ABD"/>
    <w:rsid w:val="00847AE9"/>
    <w:rsid w:val="00847BAB"/>
    <w:rsid w:val="0085045F"/>
    <w:rsid w:val="008504D2"/>
    <w:rsid w:val="00850782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26C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A8E"/>
    <w:rsid w:val="00853BB6"/>
    <w:rsid w:val="00854058"/>
    <w:rsid w:val="0085405B"/>
    <w:rsid w:val="00854335"/>
    <w:rsid w:val="00854CC9"/>
    <w:rsid w:val="00854DF0"/>
    <w:rsid w:val="00855096"/>
    <w:rsid w:val="008551DF"/>
    <w:rsid w:val="00855F92"/>
    <w:rsid w:val="00856228"/>
    <w:rsid w:val="00856260"/>
    <w:rsid w:val="008564A4"/>
    <w:rsid w:val="008567F1"/>
    <w:rsid w:val="008568C8"/>
    <w:rsid w:val="00856933"/>
    <w:rsid w:val="00856D1A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1BCE"/>
    <w:rsid w:val="008627A2"/>
    <w:rsid w:val="008627C2"/>
    <w:rsid w:val="0086291D"/>
    <w:rsid w:val="008629A2"/>
    <w:rsid w:val="00862E60"/>
    <w:rsid w:val="00862F42"/>
    <w:rsid w:val="00862F8F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C73"/>
    <w:rsid w:val="00872C75"/>
    <w:rsid w:val="00873021"/>
    <w:rsid w:val="00873133"/>
    <w:rsid w:val="008731C6"/>
    <w:rsid w:val="0087358A"/>
    <w:rsid w:val="008736E4"/>
    <w:rsid w:val="00873B2B"/>
    <w:rsid w:val="00873BA9"/>
    <w:rsid w:val="0087407E"/>
    <w:rsid w:val="008742F5"/>
    <w:rsid w:val="00874659"/>
    <w:rsid w:val="008749CF"/>
    <w:rsid w:val="00874B28"/>
    <w:rsid w:val="00874C37"/>
    <w:rsid w:val="00874EB9"/>
    <w:rsid w:val="00875033"/>
    <w:rsid w:val="00875359"/>
    <w:rsid w:val="0087596B"/>
    <w:rsid w:val="00875A2E"/>
    <w:rsid w:val="00875C6E"/>
    <w:rsid w:val="00875E57"/>
    <w:rsid w:val="00875FAD"/>
    <w:rsid w:val="00876181"/>
    <w:rsid w:val="00876242"/>
    <w:rsid w:val="00876388"/>
    <w:rsid w:val="008765C6"/>
    <w:rsid w:val="008768C0"/>
    <w:rsid w:val="008770C4"/>
    <w:rsid w:val="008774EC"/>
    <w:rsid w:val="00877513"/>
    <w:rsid w:val="0087760F"/>
    <w:rsid w:val="00877ADD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1F90"/>
    <w:rsid w:val="008821F5"/>
    <w:rsid w:val="008824BD"/>
    <w:rsid w:val="008824F8"/>
    <w:rsid w:val="00882521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59F"/>
    <w:rsid w:val="00885A94"/>
    <w:rsid w:val="00886461"/>
    <w:rsid w:val="008865DB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1AF1"/>
    <w:rsid w:val="008922B7"/>
    <w:rsid w:val="00892943"/>
    <w:rsid w:val="00892AC9"/>
    <w:rsid w:val="00892C10"/>
    <w:rsid w:val="00892F49"/>
    <w:rsid w:val="00893261"/>
    <w:rsid w:val="0089332A"/>
    <w:rsid w:val="008933D2"/>
    <w:rsid w:val="00893519"/>
    <w:rsid w:val="0089361B"/>
    <w:rsid w:val="00893782"/>
    <w:rsid w:val="00893784"/>
    <w:rsid w:val="00893B89"/>
    <w:rsid w:val="00893CC7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0AF"/>
    <w:rsid w:val="008A1111"/>
    <w:rsid w:val="008A1998"/>
    <w:rsid w:val="008A1E9F"/>
    <w:rsid w:val="008A1EF4"/>
    <w:rsid w:val="008A1FD4"/>
    <w:rsid w:val="008A225B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7A2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28"/>
    <w:rsid w:val="008B48B6"/>
    <w:rsid w:val="008B4B02"/>
    <w:rsid w:val="008B4C53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6E76"/>
    <w:rsid w:val="008B72B2"/>
    <w:rsid w:val="008B73A9"/>
    <w:rsid w:val="008B73B7"/>
    <w:rsid w:val="008B7600"/>
    <w:rsid w:val="008B7E2E"/>
    <w:rsid w:val="008B7F60"/>
    <w:rsid w:val="008B7F7A"/>
    <w:rsid w:val="008C078C"/>
    <w:rsid w:val="008C0B80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2DAF"/>
    <w:rsid w:val="008C3081"/>
    <w:rsid w:val="008C3198"/>
    <w:rsid w:val="008C319C"/>
    <w:rsid w:val="008C3308"/>
    <w:rsid w:val="008C3986"/>
    <w:rsid w:val="008C3987"/>
    <w:rsid w:val="008C440D"/>
    <w:rsid w:val="008C452B"/>
    <w:rsid w:val="008C4547"/>
    <w:rsid w:val="008C4954"/>
    <w:rsid w:val="008C4FB0"/>
    <w:rsid w:val="008C5580"/>
    <w:rsid w:val="008C58E1"/>
    <w:rsid w:val="008C6211"/>
    <w:rsid w:val="008C6466"/>
    <w:rsid w:val="008C67CC"/>
    <w:rsid w:val="008C680C"/>
    <w:rsid w:val="008C6922"/>
    <w:rsid w:val="008C6C35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0C1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2CFC"/>
    <w:rsid w:val="008D30F1"/>
    <w:rsid w:val="008D33B1"/>
    <w:rsid w:val="008D3DA0"/>
    <w:rsid w:val="008D46DF"/>
    <w:rsid w:val="008D476D"/>
    <w:rsid w:val="008D4C2B"/>
    <w:rsid w:val="008D4CFE"/>
    <w:rsid w:val="008D4DDC"/>
    <w:rsid w:val="008D4E61"/>
    <w:rsid w:val="008D4F98"/>
    <w:rsid w:val="008D5016"/>
    <w:rsid w:val="008D5429"/>
    <w:rsid w:val="008D5F13"/>
    <w:rsid w:val="008D60CF"/>
    <w:rsid w:val="008D61E1"/>
    <w:rsid w:val="008D6D61"/>
    <w:rsid w:val="008D71DE"/>
    <w:rsid w:val="008D71FC"/>
    <w:rsid w:val="008D7AB5"/>
    <w:rsid w:val="008E0174"/>
    <w:rsid w:val="008E050C"/>
    <w:rsid w:val="008E0524"/>
    <w:rsid w:val="008E052A"/>
    <w:rsid w:val="008E0BD1"/>
    <w:rsid w:val="008E1294"/>
    <w:rsid w:val="008E1385"/>
    <w:rsid w:val="008E140B"/>
    <w:rsid w:val="008E143A"/>
    <w:rsid w:val="008E1460"/>
    <w:rsid w:val="008E14F1"/>
    <w:rsid w:val="008E176E"/>
    <w:rsid w:val="008E1828"/>
    <w:rsid w:val="008E1914"/>
    <w:rsid w:val="008E21F5"/>
    <w:rsid w:val="008E28FE"/>
    <w:rsid w:val="008E2976"/>
    <w:rsid w:val="008E2B72"/>
    <w:rsid w:val="008E2C91"/>
    <w:rsid w:val="008E2D1B"/>
    <w:rsid w:val="008E33E7"/>
    <w:rsid w:val="008E39F6"/>
    <w:rsid w:val="008E3CE9"/>
    <w:rsid w:val="008E3DE9"/>
    <w:rsid w:val="008E3F37"/>
    <w:rsid w:val="008E42BF"/>
    <w:rsid w:val="008E449F"/>
    <w:rsid w:val="008E4FC0"/>
    <w:rsid w:val="008E528D"/>
    <w:rsid w:val="008E52D9"/>
    <w:rsid w:val="008E5400"/>
    <w:rsid w:val="008E55B0"/>
    <w:rsid w:val="008E583F"/>
    <w:rsid w:val="008E585A"/>
    <w:rsid w:val="008E5B70"/>
    <w:rsid w:val="008E5BBB"/>
    <w:rsid w:val="008E6304"/>
    <w:rsid w:val="008E63FB"/>
    <w:rsid w:val="008E6C55"/>
    <w:rsid w:val="008E6E16"/>
    <w:rsid w:val="008E6E2E"/>
    <w:rsid w:val="008E6E91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5EA"/>
    <w:rsid w:val="008F1635"/>
    <w:rsid w:val="008F16EC"/>
    <w:rsid w:val="008F1A91"/>
    <w:rsid w:val="008F1B40"/>
    <w:rsid w:val="008F2087"/>
    <w:rsid w:val="008F28CA"/>
    <w:rsid w:val="008F2F52"/>
    <w:rsid w:val="008F3170"/>
    <w:rsid w:val="008F31D8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36A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921"/>
    <w:rsid w:val="0090442B"/>
    <w:rsid w:val="009047C1"/>
    <w:rsid w:val="00904D15"/>
    <w:rsid w:val="00904FF3"/>
    <w:rsid w:val="0090507D"/>
    <w:rsid w:val="009051BD"/>
    <w:rsid w:val="009053A8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791"/>
    <w:rsid w:val="00906878"/>
    <w:rsid w:val="009071DE"/>
    <w:rsid w:val="00907DB6"/>
    <w:rsid w:val="00910312"/>
    <w:rsid w:val="009103F8"/>
    <w:rsid w:val="00910720"/>
    <w:rsid w:val="00910A1A"/>
    <w:rsid w:val="00911001"/>
    <w:rsid w:val="009110D5"/>
    <w:rsid w:val="00911108"/>
    <w:rsid w:val="0091121F"/>
    <w:rsid w:val="009112D5"/>
    <w:rsid w:val="00911D29"/>
    <w:rsid w:val="0091234D"/>
    <w:rsid w:val="0091248D"/>
    <w:rsid w:val="009125B5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68B5"/>
    <w:rsid w:val="00916E86"/>
    <w:rsid w:val="00917181"/>
    <w:rsid w:val="009173D8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A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9CE"/>
    <w:rsid w:val="00926AE7"/>
    <w:rsid w:val="00926B3E"/>
    <w:rsid w:val="00926D25"/>
    <w:rsid w:val="0092701C"/>
    <w:rsid w:val="0092735A"/>
    <w:rsid w:val="00930400"/>
    <w:rsid w:val="0093067A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5D1"/>
    <w:rsid w:val="009339B1"/>
    <w:rsid w:val="00933BA9"/>
    <w:rsid w:val="00933EBC"/>
    <w:rsid w:val="00933F8C"/>
    <w:rsid w:val="00933FDA"/>
    <w:rsid w:val="00934B23"/>
    <w:rsid w:val="00934C61"/>
    <w:rsid w:val="0093512C"/>
    <w:rsid w:val="009355E8"/>
    <w:rsid w:val="00935B7F"/>
    <w:rsid w:val="009366B5"/>
    <w:rsid w:val="00936709"/>
    <w:rsid w:val="0093735B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A15"/>
    <w:rsid w:val="00944DED"/>
    <w:rsid w:val="00945B75"/>
    <w:rsid w:val="00945D51"/>
    <w:rsid w:val="009464BD"/>
    <w:rsid w:val="009465FA"/>
    <w:rsid w:val="009467EE"/>
    <w:rsid w:val="00946A68"/>
    <w:rsid w:val="00946D7D"/>
    <w:rsid w:val="00946D82"/>
    <w:rsid w:val="00946D96"/>
    <w:rsid w:val="009474F9"/>
    <w:rsid w:val="009475BE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3F02"/>
    <w:rsid w:val="0095421C"/>
    <w:rsid w:val="009542BF"/>
    <w:rsid w:val="00954467"/>
    <w:rsid w:val="009547A5"/>
    <w:rsid w:val="00954A8A"/>
    <w:rsid w:val="00955364"/>
    <w:rsid w:val="009557A8"/>
    <w:rsid w:val="009558CB"/>
    <w:rsid w:val="00955B08"/>
    <w:rsid w:val="00955EB0"/>
    <w:rsid w:val="00956051"/>
    <w:rsid w:val="009565CC"/>
    <w:rsid w:val="00956C21"/>
    <w:rsid w:val="00956C76"/>
    <w:rsid w:val="00956DB4"/>
    <w:rsid w:val="009577E3"/>
    <w:rsid w:val="00957820"/>
    <w:rsid w:val="009579D1"/>
    <w:rsid w:val="00957C05"/>
    <w:rsid w:val="00957C91"/>
    <w:rsid w:val="00957EA5"/>
    <w:rsid w:val="00957F2D"/>
    <w:rsid w:val="009605D4"/>
    <w:rsid w:val="009607F6"/>
    <w:rsid w:val="00960DE8"/>
    <w:rsid w:val="00960DF3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2CA"/>
    <w:rsid w:val="00962337"/>
    <w:rsid w:val="00962755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3E"/>
    <w:rsid w:val="00964D77"/>
    <w:rsid w:val="00964EEC"/>
    <w:rsid w:val="00965931"/>
    <w:rsid w:val="00965AEB"/>
    <w:rsid w:val="00965B93"/>
    <w:rsid w:val="00965EBA"/>
    <w:rsid w:val="00965F46"/>
    <w:rsid w:val="0096608B"/>
    <w:rsid w:val="00966A52"/>
    <w:rsid w:val="00966DC2"/>
    <w:rsid w:val="00966ED3"/>
    <w:rsid w:val="00966FDF"/>
    <w:rsid w:val="0096712E"/>
    <w:rsid w:val="00967248"/>
    <w:rsid w:val="0096767D"/>
    <w:rsid w:val="00967D72"/>
    <w:rsid w:val="00970083"/>
    <w:rsid w:val="009707C8"/>
    <w:rsid w:val="00970841"/>
    <w:rsid w:val="00970A7A"/>
    <w:rsid w:val="00970B55"/>
    <w:rsid w:val="00970B70"/>
    <w:rsid w:val="00970CA0"/>
    <w:rsid w:val="00970FB7"/>
    <w:rsid w:val="0097105E"/>
    <w:rsid w:val="00971332"/>
    <w:rsid w:val="0097192A"/>
    <w:rsid w:val="00971B66"/>
    <w:rsid w:val="00971B9A"/>
    <w:rsid w:val="00971D11"/>
    <w:rsid w:val="00971DC9"/>
    <w:rsid w:val="00971EDE"/>
    <w:rsid w:val="00972001"/>
    <w:rsid w:val="00972464"/>
    <w:rsid w:val="00972CFE"/>
    <w:rsid w:val="00973585"/>
    <w:rsid w:val="00973925"/>
    <w:rsid w:val="00973AE7"/>
    <w:rsid w:val="00973B4B"/>
    <w:rsid w:val="00973E53"/>
    <w:rsid w:val="00974148"/>
    <w:rsid w:val="00974649"/>
    <w:rsid w:val="00974752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730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4DF"/>
    <w:rsid w:val="0098153E"/>
    <w:rsid w:val="009818B8"/>
    <w:rsid w:val="009819AC"/>
    <w:rsid w:val="00981BE0"/>
    <w:rsid w:val="00981DC1"/>
    <w:rsid w:val="00981E2E"/>
    <w:rsid w:val="00981EFA"/>
    <w:rsid w:val="009821EF"/>
    <w:rsid w:val="00982BAF"/>
    <w:rsid w:val="00982D2A"/>
    <w:rsid w:val="009832B9"/>
    <w:rsid w:val="009833A8"/>
    <w:rsid w:val="009833C9"/>
    <w:rsid w:val="00983B9D"/>
    <w:rsid w:val="0098440C"/>
    <w:rsid w:val="0098470B"/>
    <w:rsid w:val="00984938"/>
    <w:rsid w:val="0098526A"/>
    <w:rsid w:val="00985529"/>
    <w:rsid w:val="00985669"/>
    <w:rsid w:val="00985FCA"/>
    <w:rsid w:val="0098669F"/>
    <w:rsid w:val="009867A8"/>
    <w:rsid w:val="00986F3D"/>
    <w:rsid w:val="00987239"/>
    <w:rsid w:val="0098738E"/>
    <w:rsid w:val="00987851"/>
    <w:rsid w:val="00987F9A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B35"/>
    <w:rsid w:val="00993BEB"/>
    <w:rsid w:val="00993C0E"/>
    <w:rsid w:val="00994023"/>
    <w:rsid w:val="00994286"/>
    <w:rsid w:val="009947AB"/>
    <w:rsid w:val="00994A89"/>
    <w:rsid w:val="00994B96"/>
    <w:rsid w:val="00994BFF"/>
    <w:rsid w:val="00994DCC"/>
    <w:rsid w:val="00994E1C"/>
    <w:rsid w:val="00994E95"/>
    <w:rsid w:val="0099520B"/>
    <w:rsid w:val="009957A0"/>
    <w:rsid w:val="00995A49"/>
    <w:rsid w:val="00995AA6"/>
    <w:rsid w:val="0099622F"/>
    <w:rsid w:val="009966A8"/>
    <w:rsid w:val="009967D0"/>
    <w:rsid w:val="00996EC8"/>
    <w:rsid w:val="00997396"/>
    <w:rsid w:val="009977EB"/>
    <w:rsid w:val="0099791F"/>
    <w:rsid w:val="00997DA3"/>
    <w:rsid w:val="00997FBB"/>
    <w:rsid w:val="009A0764"/>
    <w:rsid w:val="009A0881"/>
    <w:rsid w:val="009A09D8"/>
    <w:rsid w:val="009A0DC0"/>
    <w:rsid w:val="009A0EF1"/>
    <w:rsid w:val="009A10B5"/>
    <w:rsid w:val="009A11E6"/>
    <w:rsid w:val="009A1A14"/>
    <w:rsid w:val="009A2888"/>
    <w:rsid w:val="009A3198"/>
    <w:rsid w:val="009A3852"/>
    <w:rsid w:val="009A3BED"/>
    <w:rsid w:val="009A3D36"/>
    <w:rsid w:val="009A3F49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CFB"/>
    <w:rsid w:val="009B2E7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BB6"/>
    <w:rsid w:val="009B4DE6"/>
    <w:rsid w:val="009B4E38"/>
    <w:rsid w:val="009B4E99"/>
    <w:rsid w:val="009B5FA3"/>
    <w:rsid w:val="009B6426"/>
    <w:rsid w:val="009B65A6"/>
    <w:rsid w:val="009B686A"/>
    <w:rsid w:val="009B6B56"/>
    <w:rsid w:val="009B6BE5"/>
    <w:rsid w:val="009B6C48"/>
    <w:rsid w:val="009B6CF1"/>
    <w:rsid w:val="009B6CFC"/>
    <w:rsid w:val="009B6E6A"/>
    <w:rsid w:val="009B79B6"/>
    <w:rsid w:val="009B7AF9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CB2"/>
    <w:rsid w:val="009C3D6D"/>
    <w:rsid w:val="009C41B8"/>
    <w:rsid w:val="009C43AB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13C"/>
    <w:rsid w:val="009D023E"/>
    <w:rsid w:val="009D02AE"/>
    <w:rsid w:val="009D04F3"/>
    <w:rsid w:val="009D09EB"/>
    <w:rsid w:val="009D0AB6"/>
    <w:rsid w:val="009D11F3"/>
    <w:rsid w:val="009D1237"/>
    <w:rsid w:val="009D13B8"/>
    <w:rsid w:val="009D17AD"/>
    <w:rsid w:val="009D1F9F"/>
    <w:rsid w:val="009D246F"/>
    <w:rsid w:val="009D2510"/>
    <w:rsid w:val="009D2581"/>
    <w:rsid w:val="009D2639"/>
    <w:rsid w:val="009D2B90"/>
    <w:rsid w:val="009D2EC0"/>
    <w:rsid w:val="009D2FB1"/>
    <w:rsid w:val="009D3673"/>
    <w:rsid w:val="009D3699"/>
    <w:rsid w:val="009D38C9"/>
    <w:rsid w:val="009D3D43"/>
    <w:rsid w:val="009D4035"/>
    <w:rsid w:val="009D42DA"/>
    <w:rsid w:val="009D4543"/>
    <w:rsid w:val="009D4B17"/>
    <w:rsid w:val="009D4B46"/>
    <w:rsid w:val="009D4C02"/>
    <w:rsid w:val="009D565E"/>
    <w:rsid w:val="009D5749"/>
    <w:rsid w:val="009D5973"/>
    <w:rsid w:val="009D5A6F"/>
    <w:rsid w:val="009D639F"/>
    <w:rsid w:val="009D6D05"/>
    <w:rsid w:val="009D6F71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2EAF"/>
    <w:rsid w:val="009E2FA8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81D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01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6D5"/>
    <w:rsid w:val="009F2958"/>
    <w:rsid w:val="009F2B22"/>
    <w:rsid w:val="009F30AE"/>
    <w:rsid w:val="009F31B3"/>
    <w:rsid w:val="009F3952"/>
    <w:rsid w:val="009F3A79"/>
    <w:rsid w:val="009F3EDD"/>
    <w:rsid w:val="009F4203"/>
    <w:rsid w:val="009F4360"/>
    <w:rsid w:val="009F4383"/>
    <w:rsid w:val="009F4AF2"/>
    <w:rsid w:val="009F4E66"/>
    <w:rsid w:val="009F4EBD"/>
    <w:rsid w:val="009F5124"/>
    <w:rsid w:val="009F5F2C"/>
    <w:rsid w:val="009F6DCE"/>
    <w:rsid w:val="009F6FEA"/>
    <w:rsid w:val="009F71A8"/>
    <w:rsid w:val="009F75F3"/>
    <w:rsid w:val="009F7913"/>
    <w:rsid w:val="009F7C52"/>
    <w:rsid w:val="009F7E8E"/>
    <w:rsid w:val="00A004AB"/>
    <w:rsid w:val="00A00D64"/>
    <w:rsid w:val="00A00F4A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273"/>
    <w:rsid w:val="00A0535E"/>
    <w:rsid w:val="00A05499"/>
    <w:rsid w:val="00A058CB"/>
    <w:rsid w:val="00A05D37"/>
    <w:rsid w:val="00A05D7D"/>
    <w:rsid w:val="00A05EC4"/>
    <w:rsid w:val="00A0624F"/>
    <w:rsid w:val="00A062D2"/>
    <w:rsid w:val="00A06C76"/>
    <w:rsid w:val="00A06F0F"/>
    <w:rsid w:val="00A07052"/>
    <w:rsid w:val="00A072C8"/>
    <w:rsid w:val="00A074BF"/>
    <w:rsid w:val="00A0751E"/>
    <w:rsid w:val="00A07CE9"/>
    <w:rsid w:val="00A102AD"/>
    <w:rsid w:val="00A107D3"/>
    <w:rsid w:val="00A10CDB"/>
    <w:rsid w:val="00A1104B"/>
    <w:rsid w:val="00A11094"/>
    <w:rsid w:val="00A112B9"/>
    <w:rsid w:val="00A118E0"/>
    <w:rsid w:val="00A120B9"/>
    <w:rsid w:val="00A128FE"/>
    <w:rsid w:val="00A1319D"/>
    <w:rsid w:val="00A13254"/>
    <w:rsid w:val="00A132D1"/>
    <w:rsid w:val="00A13398"/>
    <w:rsid w:val="00A133B9"/>
    <w:rsid w:val="00A13A0A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292"/>
    <w:rsid w:val="00A1780C"/>
    <w:rsid w:val="00A178A0"/>
    <w:rsid w:val="00A17D16"/>
    <w:rsid w:val="00A17EB1"/>
    <w:rsid w:val="00A17FE4"/>
    <w:rsid w:val="00A2002D"/>
    <w:rsid w:val="00A201F2"/>
    <w:rsid w:val="00A20688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65F"/>
    <w:rsid w:val="00A2376D"/>
    <w:rsid w:val="00A238D1"/>
    <w:rsid w:val="00A23976"/>
    <w:rsid w:val="00A239AC"/>
    <w:rsid w:val="00A23A68"/>
    <w:rsid w:val="00A23FE0"/>
    <w:rsid w:val="00A240F7"/>
    <w:rsid w:val="00A2422D"/>
    <w:rsid w:val="00A24A3E"/>
    <w:rsid w:val="00A24AA3"/>
    <w:rsid w:val="00A254DA"/>
    <w:rsid w:val="00A25735"/>
    <w:rsid w:val="00A257EF"/>
    <w:rsid w:val="00A257F5"/>
    <w:rsid w:val="00A25D00"/>
    <w:rsid w:val="00A25D78"/>
    <w:rsid w:val="00A26526"/>
    <w:rsid w:val="00A2663A"/>
    <w:rsid w:val="00A266F8"/>
    <w:rsid w:val="00A27030"/>
    <w:rsid w:val="00A27246"/>
    <w:rsid w:val="00A27712"/>
    <w:rsid w:val="00A308F9"/>
    <w:rsid w:val="00A310F5"/>
    <w:rsid w:val="00A3140C"/>
    <w:rsid w:val="00A315D5"/>
    <w:rsid w:val="00A31602"/>
    <w:rsid w:val="00A316B1"/>
    <w:rsid w:val="00A31FAC"/>
    <w:rsid w:val="00A321FD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25"/>
    <w:rsid w:val="00A35347"/>
    <w:rsid w:val="00A353B8"/>
    <w:rsid w:val="00A356F1"/>
    <w:rsid w:val="00A35F56"/>
    <w:rsid w:val="00A369B3"/>
    <w:rsid w:val="00A376F9"/>
    <w:rsid w:val="00A3774E"/>
    <w:rsid w:val="00A37FA3"/>
    <w:rsid w:val="00A37FE7"/>
    <w:rsid w:val="00A400D5"/>
    <w:rsid w:val="00A4096D"/>
    <w:rsid w:val="00A40992"/>
    <w:rsid w:val="00A41655"/>
    <w:rsid w:val="00A416A2"/>
    <w:rsid w:val="00A419B5"/>
    <w:rsid w:val="00A42020"/>
    <w:rsid w:val="00A424B8"/>
    <w:rsid w:val="00A4250B"/>
    <w:rsid w:val="00A42768"/>
    <w:rsid w:val="00A4277D"/>
    <w:rsid w:val="00A42845"/>
    <w:rsid w:val="00A42CD1"/>
    <w:rsid w:val="00A43292"/>
    <w:rsid w:val="00A43519"/>
    <w:rsid w:val="00A43C06"/>
    <w:rsid w:val="00A43EFF"/>
    <w:rsid w:val="00A444CB"/>
    <w:rsid w:val="00A4489B"/>
    <w:rsid w:val="00A4490C"/>
    <w:rsid w:val="00A44C4E"/>
    <w:rsid w:val="00A44E20"/>
    <w:rsid w:val="00A45048"/>
    <w:rsid w:val="00A454CF"/>
    <w:rsid w:val="00A455C7"/>
    <w:rsid w:val="00A45AC3"/>
    <w:rsid w:val="00A45FBF"/>
    <w:rsid w:val="00A462FB"/>
    <w:rsid w:val="00A4634C"/>
    <w:rsid w:val="00A474CA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928"/>
    <w:rsid w:val="00A51C4C"/>
    <w:rsid w:val="00A51DB1"/>
    <w:rsid w:val="00A521C0"/>
    <w:rsid w:val="00A5231D"/>
    <w:rsid w:val="00A52424"/>
    <w:rsid w:val="00A52574"/>
    <w:rsid w:val="00A53563"/>
    <w:rsid w:val="00A53CC9"/>
    <w:rsid w:val="00A53E3F"/>
    <w:rsid w:val="00A54741"/>
    <w:rsid w:val="00A55057"/>
    <w:rsid w:val="00A556C3"/>
    <w:rsid w:val="00A5577F"/>
    <w:rsid w:val="00A55B9A"/>
    <w:rsid w:val="00A55C74"/>
    <w:rsid w:val="00A55E19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95B"/>
    <w:rsid w:val="00A60E39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9F1"/>
    <w:rsid w:val="00A62AE0"/>
    <w:rsid w:val="00A62D86"/>
    <w:rsid w:val="00A63181"/>
    <w:rsid w:val="00A631AB"/>
    <w:rsid w:val="00A63241"/>
    <w:rsid w:val="00A63474"/>
    <w:rsid w:val="00A63575"/>
    <w:rsid w:val="00A63E9D"/>
    <w:rsid w:val="00A64721"/>
    <w:rsid w:val="00A64D20"/>
    <w:rsid w:val="00A64F47"/>
    <w:rsid w:val="00A65340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6E8"/>
    <w:rsid w:val="00A67706"/>
    <w:rsid w:val="00A6780D"/>
    <w:rsid w:val="00A67C8E"/>
    <w:rsid w:val="00A67D88"/>
    <w:rsid w:val="00A67E9D"/>
    <w:rsid w:val="00A70475"/>
    <w:rsid w:val="00A709E3"/>
    <w:rsid w:val="00A7145A"/>
    <w:rsid w:val="00A71584"/>
    <w:rsid w:val="00A71693"/>
    <w:rsid w:val="00A71A51"/>
    <w:rsid w:val="00A71E3B"/>
    <w:rsid w:val="00A721FE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866"/>
    <w:rsid w:val="00A74997"/>
    <w:rsid w:val="00A74A1E"/>
    <w:rsid w:val="00A7548E"/>
    <w:rsid w:val="00A75640"/>
    <w:rsid w:val="00A75718"/>
    <w:rsid w:val="00A75E1A"/>
    <w:rsid w:val="00A75FD7"/>
    <w:rsid w:val="00A767C0"/>
    <w:rsid w:val="00A76D65"/>
    <w:rsid w:val="00A77156"/>
    <w:rsid w:val="00A771EF"/>
    <w:rsid w:val="00A77296"/>
    <w:rsid w:val="00A7747D"/>
    <w:rsid w:val="00A7748B"/>
    <w:rsid w:val="00A775FB"/>
    <w:rsid w:val="00A77748"/>
    <w:rsid w:val="00A777CF"/>
    <w:rsid w:val="00A77B63"/>
    <w:rsid w:val="00A77E2B"/>
    <w:rsid w:val="00A77E54"/>
    <w:rsid w:val="00A77FAC"/>
    <w:rsid w:val="00A800BB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95B"/>
    <w:rsid w:val="00A82C77"/>
    <w:rsid w:val="00A82E8E"/>
    <w:rsid w:val="00A8303D"/>
    <w:rsid w:val="00A83780"/>
    <w:rsid w:val="00A84246"/>
    <w:rsid w:val="00A84511"/>
    <w:rsid w:val="00A84512"/>
    <w:rsid w:val="00A84C73"/>
    <w:rsid w:val="00A84D17"/>
    <w:rsid w:val="00A852E5"/>
    <w:rsid w:val="00A85576"/>
    <w:rsid w:val="00A856EA"/>
    <w:rsid w:val="00A85E25"/>
    <w:rsid w:val="00A86624"/>
    <w:rsid w:val="00A86E74"/>
    <w:rsid w:val="00A870A7"/>
    <w:rsid w:val="00A8737E"/>
    <w:rsid w:val="00A873F5"/>
    <w:rsid w:val="00A8741E"/>
    <w:rsid w:val="00A87820"/>
    <w:rsid w:val="00A87B9F"/>
    <w:rsid w:val="00A9077E"/>
    <w:rsid w:val="00A907E7"/>
    <w:rsid w:val="00A909FE"/>
    <w:rsid w:val="00A9142E"/>
    <w:rsid w:val="00A9181D"/>
    <w:rsid w:val="00A91B4A"/>
    <w:rsid w:val="00A91DF5"/>
    <w:rsid w:val="00A91F68"/>
    <w:rsid w:val="00A921E7"/>
    <w:rsid w:val="00A9243C"/>
    <w:rsid w:val="00A92688"/>
    <w:rsid w:val="00A92A93"/>
    <w:rsid w:val="00A92D21"/>
    <w:rsid w:val="00A9385D"/>
    <w:rsid w:val="00A93C9A"/>
    <w:rsid w:val="00A94394"/>
    <w:rsid w:val="00A9455F"/>
    <w:rsid w:val="00A946E5"/>
    <w:rsid w:val="00A9474D"/>
    <w:rsid w:val="00A94916"/>
    <w:rsid w:val="00A94F3C"/>
    <w:rsid w:val="00A956FE"/>
    <w:rsid w:val="00A95BC3"/>
    <w:rsid w:val="00A95C38"/>
    <w:rsid w:val="00A960E5"/>
    <w:rsid w:val="00A96941"/>
    <w:rsid w:val="00A96BCA"/>
    <w:rsid w:val="00A96F41"/>
    <w:rsid w:val="00A97155"/>
    <w:rsid w:val="00A971E2"/>
    <w:rsid w:val="00A97280"/>
    <w:rsid w:val="00A97509"/>
    <w:rsid w:val="00A97723"/>
    <w:rsid w:val="00A978E1"/>
    <w:rsid w:val="00A97E89"/>
    <w:rsid w:val="00A97F37"/>
    <w:rsid w:val="00AA0303"/>
    <w:rsid w:val="00AA0433"/>
    <w:rsid w:val="00AA0547"/>
    <w:rsid w:val="00AA0691"/>
    <w:rsid w:val="00AA06CD"/>
    <w:rsid w:val="00AA0C88"/>
    <w:rsid w:val="00AA124D"/>
    <w:rsid w:val="00AA1279"/>
    <w:rsid w:val="00AA12C4"/>
    <w:rsid w:val="00AA1467"/>
    <w:rsid w:val="00AA161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BF3"/>
    <w:rsid w:val="00AB204B"/>
    <w:rsid w:val="00AB2310"/>
    <w:rsid w:val="00AB270E"/>
    <w:rsid w:val="00AB2E8C"/>
    <w:rsid w:val="00AB2EF2"/>
    <w:rsid w:val="00AB3196"/>
    <w:rsid w:val="00AB33B7"/>
    <w:rsid w:val="00AB3671"/>
    <w:rsid w:val="00AB3921"/>
    <w:rsid w:val="00AB3AD1"/>
    <w:rsid w:val="00AB3E2C"/>
    <w:rsid w:val="00AB3F73"/>
    <w:rsid w:val="00AB416F"/>
    <w:rsid w:val="00AB4555"/>
    <w:rsid w:val="00AB4ACA"/>
    <w:rsid w:val="00AB51E6"/>
    <w:rsid w:val="00AB603E"/>
    <w:rsid w:val="00AB61D5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A6F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43F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7AB"/>
    <w:rsid w:val="00AC6F59"/>
    <w:rsid w:val="00AC712B"/>
    <w:rsid w:val="00AC73A1"/>
    <w:rsid w:val="00AC73BD"/>
    <w:rsid w:val="00AC740E"/>
    <w:rsid w:val="00AD0802"/>
    <w:rsid w:val="00AD0BDD"/>
    <w:rsid w:val="00AD0C24"/>
    <w:rsid w:val="00AD0CF5"/>
    <w:rsid w:val="00AD0E3E"/>
    <w:rsid w:val="00AD1279"/>
    <w:rsid w:val="00AD1340"/>
    <w:rsid w:val="00AD1363"/>
    <w:rsid w:val="00AD1370"/>
    <w:rsid w:val="00AD15EC"/>
    <w:rsid w:val="00AD1861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49BD"/>
    <w:rsid w:val="00AD506C"/>
    <w:rsid w:val="00AD50C7"/>
    <w:rsid w:val="00AD5138"/>
    <w:rsid w:val="00AD60F4"/>
    <w:rsid w:val="00AD6238"/>
    <w:rsid w:val="00AD6AF3"/>
    <w:rsid w:val="00AD6CD3"/>
    <w:rsid w:val="00AD6F28"/>
    <w:rsid w:val="00AD6FB8"/>
    <w:rsid w:val="00AD7293"/>
    <w:rsid w:val="00AD72B0"/>
    <w:rsid w:val="00AD749B"/>
    <w:rsid w:val="00AD7607"/>
    <w:rsid w:val="00AD783D"/>
    <w:rsid w:val="00AD7E87"/>
    <w:rsid w:val="00AE03DB"/>
    <w:rsid w:val="00AE05BA"/>
    <w:rsid w:val="00AE067A"/>
    <w:rsid w:val="00AE0894"/>
    <w:rsid w:val="00AE08D6"/>
    <w:rsid w:val="00AE090A"/>
    <w:rsid w:val="00AE090E"/>
    <w:rsid w:val="00AE16FC"/>
    <w:rsid w:val="00AE1DB7"/>
    <w:rsid w:val="00AE1E83"/>
    <w:rsid w:val="00AE1FC9"/>
    <w:rsid w:val="00AE22C2"/>
    <w:rsid w:val="00AE22F6"/>
    <w:rsid w:val="00AE23FC"/>
    <w:rsid w:val="00AE28CC"/>
    <w:rsid w:val="00AE29E5"/>
    <w:rsid w:val="00AE2BBE"/>
    <w:rsid w:val="00AE3042"/>
    <w:rsid w:val="00AE3287"/>
    <w:rsid w:val="00AE3724"/>
    <w:rsid w:val="00AE40ED"/>
    <w:rsid w:val="00AE4477"/>
    <w:rsid w:val="00AE4A05"/>
    <w:rsid w:val="00AE5CF6"/>
    <w:rsid w:val="00AE605F"/>
    <w:rsid w:val="00AE6441"/>
    <w:rsid w:val="00AE68A1"/>
    <w:rsid w:val="00AE6D51"/>
    <w:rsid w:val="00AE6D86"/>
    <w:rsid w:val="00AE749E"/>
    <w:rsid w:val="00AE76BF"/>
    <w:rsid w:val="00AE779F"/>
    <w:rsid w:val="00AE7D57"/>
    <w:rsid w:val="00AE7E3B"/>
    <w:rsid w:val="00AF001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83F"/>
    <w:rsid w:val="00AF2AB1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6E06"/>
    <w:rsid w:val="00AF71CE"/>
    <w:rsid w:val="00AF7BAE"/>
    <w:rsid w:val="00B00049"/>
    <w:rsid w:val="00B000D9"/>
    <w:rsid w:val="00B00168"/>
    <w:rsid w:val="00B00642"/>
    <w:rsid w:val="00B00978"/>
    <w:rsid w:val="00B00B1F"/>
    <w:rsid w:val="00B00B81"/>
    <w:rsid w:val="00B00BBC"/>
    <w:rsid w:val="00B00D80"/>
    <w:rsid w:val="00B0106E"/>
    <w:rsid w:val="00B01607"/>
    <w:rsid w:val="00B0162D"/>
    <w:rsid w:val="00B0190C"/>
    <w:rsid w:val="00B01ACD"/>
    <w:rsid w:val="00B02666"/>
    <w:rsid w:val="00B02A05"/>
    <w:rsid w:val="00B02ADD"/>
    <w:rsid w:val="00B03820"/>
    <w:rsid w:val="00B03885"/>
    <w:rsid w:val="00B039B1"/>
    <w:rsid w:val="00B03DA4"/>
    <w:rsid w:val="00B0474A"/>
    <w:rsid w:val="00B04A1D"/>
    <w:rsid w:val="00B04C78"/>
    <w:rsid w:val="00B04E74"/>
    <w:rsid w:val="00B05144"/>
    <w:rsid w:val="00B05298"/>
    <w:rsid w:val="00B05381"/>
    <w:rsid w:val="00B053B3"/>
    <w:rsid w:val="00B05487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07B6D"/>
    <w:rsid w:val="00B1016D"/>
    <w:rsid w:val="00B10365"/>
    <w:rsid w:val="00B1090C"/>
    <w:rsid w:val="00B109FE"/>
    <w:rsid w:val="00B10F1D"/>
    <w:rsid w:val="00B11701"/>
    <w:rsid w:val="00B119AE"/>
    <w:rsid w:val="00B11CD5"/>
    <w:rsid w:val="00B11EEF"/>
    <w:rsid w:val="00B11FC4"/>
    <w:rsid w:val="00B1260B"/>
    <w:rsid w:val="00B12914"/>
    <w:rsid w:val="00B13517"/>
    <w:rsid w:val="00B13597"/>
    <w:rsid w:val="00B13CD3"/>
    <w:rsid w:val="00B13EF2"/>
    <w:rsid w:val="00B1420F"/>
    <w:rsid w:val="00B14239"/>
    <w:rsid w:val="00B142A3"/>
    <w:rsid w:val="00B14600"/>
    <w:rsid w:val="00B1475E"/>
    <w:rsid w:val="00B14A55"/>
    <w:rsid w:val="00B14CFF"/>
    <w:rsid w:val="00B14D96"/>
    <w:rsid w:val="00B154F0"/>
    <w:rsid w:val="00B1574F"/>
    <w:rsid w:val="00B15823"/>
    <w:rsid w:val="00B15828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17D22"/>
    <w:rsid w:val="00B201E6"/>
    <w:rsid w:val="00B20233"/>
    <w:rsid w:val="00B20520"/>
    <w:rsid w:val="00B20556"/>
    <w:rsid w:val="00B205ED"/>
    <w:rsid w:val="00B20844"/>
    <w:rsid w:val="00B20A6C"/>
    <w:rsid w:val="00B20C4F"/>
    <w:rsid w:val="00B20D25"/>
    <w:rsid w:val="00B20EE6"/>
    <w:rsid w:val="00B2105B"/>
    <w:rsid w:val="00B2131F"/>
    <w:rsid w:val="00B21790"/>
    <w:rsid w:val="00B217ED"/>
    <w:rsid w:val="00B21903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2CD1"/>
    <w:rsid w:val="00B231FF"/>
    <w:rsid w:val="00B2339A"/>
    <w:rsid w:val="00B23898"/>
    <w:rsid w:val="00B23A88"/>
    <w:rsid w:val="00B240B4"/>
    <w:rsid w:val="00B240C2"/>
    <w:rsid w:val="00B240CF"/>
    <w:rsid w:val="00B24221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0BD3"/>
    <w:rsid w:val="00B30D13"/>
    <w:rsid w:val="00B313DA"/>
    <w:rsid w:val="00B31A98"/>
    <w:rsid w:val="00B31D6B"/>
    <w:rsid w:val="00B3206C"/>
    <w:rsid w:val="00B322BF"/>
    <w:rsid w:val="00B325C6"/>
    <w:rsid w:val="00B32D74"/>
    <w:rsid w:val="00B32EA2"/>
    <w:rsid w:val="00B33259"/>
    <w:rsid w:val="00B3393B"/>
    <w:rsid w:val="00B339BC"/>
    <w:rsid w:val="00B33F06"/>
    <w:rsid w:val="00B340DF"/>
    <w:rsid w:val="00B3425E"/>
    <w:rsid w:val="00B342AF"/>
    <w:rsid w:val="00B3444B"/>
    <w:rsid w:val="00B3479B"/>
    <w:rsid w:val="00B34C1D"/>
    <w:rsid w:val="00B34E7A"/>
    <w:rsid w:val="00B35383"/>
    <w:rsid w:val="00B355F7"/>
    <w:rsid w:val="00B35783"/>
    <w:rsid w:val="00B3598F"/>
    <w:rsid w:val="00B359C5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0FC7"/>
    <w:rsid w:val="00B41233"/>
    <w:rsid w:val="00B415D2"/>
    <w:rsid w:val="00B41637"/>
    <w:rsid w:val="00B41A02"/>
    <w:rsid w:val="00B41D50"/>
    <w:rsid w:val="00B427F9"/>
    <w:rsid w:val="00B42870"/>
    <w:rsid w:val="00B42911"/>
    <w:rsid w:val="00B42CF6"/>
    <w:rsid w:val="00B42D76"/>
    <w:rsid w:val="00B42D7E"/>
    <w:rsid w:val="00B4319C"/>
    <w:rsid w:val="00B4336A"/>
    <w:rsid w:val="00B4353C"/>
    <w:rsid w:val="00B43811"/>
    <w:rsid w:val="00B43989"/>
    <w:rsid w:val="00B43DF8"/>
    <w:rsid w:val="00B43F78"/>
    <w:rsid w:val="00B44559"/>
    <w:rsid w:val="00B4469E"/>
    <w:rsid w:val="00B454C1"/>
    <w:rsid w:val="00B45550"/>
    <w:rsid w:val="00B456E5"/>
    <w:rsid w:val="00B45D49"/>
    <w:rsid w:val="00B45DE7"/>
    <w:rsid w:val="00B46183"/>
    <w:rsid w:val="00B466A0"/>
    <w:rsid w:val="00B469F7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B9E"/>
    <w:rsid w:val="00B51E94"/>
    <w:rsid w:val="00B521FE"/>
    <w:rsid w:val="00B5220E"/>
    <w:rsid w:val="00B522CB"/>
    <w:rsid w:val="00B52387"/>
    <w:rsid w:val="00B5242C"/>
    <w:rsid w:val="00B525FD"/>
    <w:rsid w:val="00B527FE"/>
    <w:rsid w:val="00B5287A"/>
    <w:rsid w:val="00B52C48"/>
    <w:rsid w:val="00B53332"/>
    <w:rsid w:val="00B53A73"/>
    <w:rsid w:val="00B53D2D"/>
    <w:rsid w:val="00B54387"/>
    <w:rsid w:val="00B54C95"/>
    <w:rsid w:val="00B54EC0"/>
    <w:rsid w:val="00B55376"/>
    <w:rsid w:val="00B55C9E"/>
    <w:rsid w:val="00B55CA5"/>
    <w:rsid w:val="00B55CEB"/>
    <w:rsid w:val="00B55F0B"/>
    <w:rsid w:val="00B56027"/>
    <w:rsid w:val="00B566EF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486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02E"/>
    <w:rsid w:val="00B63174"/>
    <w:rsid w:val="00B634DF"/>
    <w:rsid w:val="00B635A7"/>
    <w:rsid w:val="00B63C0C"/>
    <w:rsid w:val="00B64A01"/>
    <w:rsid w:val="00B64A9D"/>
    <w:rsid w:val="00B64B40"/>
    <w:rsid w:val="00B64C23"/>
    <w:rsid w:val="00B64F1D"/>
    <w:rsid w:val="00B6516F"/>
    <w:rsid w:val="00B653AD"/>
    <w:rsid w:val="00B65820"/>
    <w:rsid w:val="00B658CD"/>
    <w:rsid w:val="00B65961"/>
    <w:rsid w:val="00B65AC0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380"/>
    <w:rsid w:val="00B677C8"/>
    <w:rsid w:val="00B67A37"/>
    <w:rsid w:val="00B67C02"/>
    <w:rsid w:val="00B67C31"/>
    <w:rsid w:val="00B67E7C"/>
    <w:rsid w:val="00B700D3"/>
    <w:rsid w:val="00B7166F"/>
    <w:rsid w:val="00B71B46"/>
    <w:rsid w:val="00B72190"/>
    <w:rsid w:val="00B722F4"/>
    <w:rsid w:val="00B7243A"/>
    <w:rsid w:val="00B72DA0"/>
    <w:rsid w:val="00B72F2E"/>
    <w:rsid w:val="00B73336"/>
    <w:rsid w:val="00B7342A"/>
    <w:rsid w:val="00B73437"/>
    <w:rsid w:val="00B73685"/>
    <w:rsid w:val="00B736D5"/>
    <w:rsid w:val="00B73AF8"/>
    <w:rsid w:val="00B73CF3"/>
    <w:rsid w:val="00B73F08"/>
    <w:rsid w:val="00B7413F"/>
    <w:rsid w:val="00B7427D"/>
    <w:rsid w:val="00B7442A"/>
    <w:rsid w:val="00B748DC"/>
    <w:rsid w:val="00B753FE"/>
    <w:rsid w:val="00B75414"/>
    <w:rsid w:val="00B75AD8"/>
    <w:rsid w:val="00B763B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77F7A"/>
    <w:rsid w:val="00B80369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13"/>
    <w:rsid w:val="00B84CA1"/>
    <w:rsid w:val="00B84E0C"/>
    <w:rsid w:val="00B85291"/>
    <w:rsid w:val="00B853B6"/>
    <w:rsid w:val="00B85769"/>
    <w:rsid w:val="00B85A02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0F53"/>
    <w:rsid w:val="00B91012"/>
    <w:rsid w:val="00B910DC"/>
    <w:rsid w:val="00B91670"/>
    <w:rsid w:val="00B916D2"/>
    <w:rsid w:val="00B919E0"/>
    <w:rsid w:val="00B91C8F"/>
    <w:rsid w:val="00B91E35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052"/>
    <w:rsid w:val="00B95417"/>
    <w:rsid w:val="00B95496"/>
    <w:rsid w:val="00B95B2D"/>
    <w:rsid w:val="00B96021"/>
    <w:rsid w:val="00B960AC"/>
    <w:rsid w:val="00B96607"/>
    <w:rsid w:val="00B9661F"/>
    <w:rsid w:val="00B966B2"/>
    <w:rsid w:val="00B96A10"/>
    <w:rsid w:val="00B9706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261"/>
    <w:rsid w:val="00BA1302"/>
    <w:rsid w:val="00BA1451"/>
    <w:rsid w:val="00BA1457"/>
    <w:rsid w:val="00BA14D0"/>
    <w:rsid w:val="00BA15DD"/>
    <w:rsid w:val="00BA19E0"/>
    <w:rsid w:val="00BA1ABC"/>
    <w:rsid w:val="00BA1B3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AEE"/>
    <w:rsid w:val="00BB0152"/>
    <w:rsid w:val="00BB0282"/>
    <w:rsid w:val="00BB09CA"/>
    <w:rsid w:val="00BB0BD9"/>
    <w:rsid w:val="00BB0F68"/>
    <w:rsid w:val="00BB11CF"/>
    <w:rsid w:val="00BB1468"/>
    <w:rsid w:val="00BB1A4A"/>
    <w:rsid w:val="00BB1F50"/>
    <w:rsid w:val="00BB203D"/>
    <w:rsid w:val="00BB2AAA"/>
    <w:rsid w:val="00BB2CC1"/>
    <w:rsid w:val="00BB38DB"/>
    <w:rsid w:val="00BB3A9D"/>
    <w:rsid w:val="00BB4028"/>
    <w:rsid w:val="00BB4103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6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559"/>
    <w:rsid w:val="00BC2627"/>
    <w:rsid w:val="00BC2984"/>
    <w:rsid w:val="00BC30DF"/>
    <w:rsid w:val="00BC3179"/>
    <w:rsid w:val="00BC319E"/>
    <w:rsid w:val="00BC33D6"/>
    <w:rsid w:val="00BC3868"/>
    <w:rsid w:val="00BC3BBF"/>
    <w:rsid w:val="00BC3CF0"/>
    <w:rsid w:val="00BC3D64"/>
    <w:rsid w:val="00BC3E49"/>
    <w:rsid w:val="00BC40FB"/>
    <w:rsid w:val="00BC43FB"/>
    <w:rsid w:val="00BC478A"/>
    <w:rsid w:val="00BC4C54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771E"/>
    <w:rsid w:val="00BC7F95"/>
    <w:rsid w:val="00BD037C"/>
    <w:rsid w:val="00BD0559"/>
    <w:rsid w:val="00BD0782"/>
    <w:rsid w:val="00BD089C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89E"/>
    <w:rsid w:val="00BD3DC6"/>
    <w:rsid w:val="00BD427D"/>
    <w:rsid w:val="00BD45CB"/>
    <w:rsid w:val="00BD51C4"/>
    <w:rsid w:val="00BD581D"/>
    <w:rsid w:val="00BD5D00"/>
    <w:rsid w:val="00BD5DA7"/>
    <w:rsid w:val="00BD66DE"/>
    <w:rsid w:val="00BD6B3A"/>
    <w:rsid w:val="00BD6C6C"/>
    <w:rsid w:val="00BD6E1C"/>
    <w:rsid w:val="00BD6F1B"/>
    <w:rsid w:val="00BD72A8"/>
    <w:rsid w:val="00BD73C2"/>
    <w:rsid w:val="00BD7ABC"/>
    <w:rsid w:val="00BD7CFD"/>
    <w:rsid w:val="00BE03C3"/>
    <w:rsid w:val="00BE0691"/>
    <w:rsid w:val="00BE06C7"/>
    <w:rsid w:val="00BE0987"/>
    <w:rsid w:val="00BE1272"/>
    <w:rsid w:val="00BE15D8"/>
    <w:rsid w:val="00BE1A3D"/>
    <w:rsid w:val="00BE21A1"/>
    <w:rsid w:val="00BE2401"/>
    <w:rsid w:val="00BE281D"/>
    <w:rsid w:val="00BE29C7"/>
    <w:rsid w:val="00BE2C29"/>
    <w:rsid w:val="00BE2EA9"/>
    <w:rsid w:val="00BE323C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1FA"/>
    <w:rsid w:val="00BE6348"/>
    <w:rsid w:val="00BE6394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559"/>
    <w:rsid w:val="00BF0CE1"/>
    <w:rsid w:val="00BF0D6C"/>
    <w:rsid w:val="00BF0EA5"/>
    <w:rsid w:val="00BF277D"/>
    <w:rsid w:val="00BF2829"/>
    <w:rsid w:val="00BF2A39"/>
    <w:rsid w:val="00BF2A8F"/>
    <w:rsid w:val="00BF2E1B"/>
    <w:rsid w:val="00BF2FE2"/>
    <w:rsid w:val="00BF320A"/>
    <w:rsid w:val="00BF34C4"/>
    <w:rsid w:val="00BF371D"/>
    <w:rsid w:val="00BF3748"/>
    <w:rsid w:val="00BF37FD"/>
    <w:rsid w:val="00BF39C7"/>
    <w:rsid w:val="00BF4204"/>
    <w:rsid w:val="00BF43C7"/>
    <w:rsid w:val="00BF4F69"/>
    <w:rsid w:val="00BF5065"/>
    <w:rsid w:val="00BF5609"/>
    <w:rsid w:val="00BF573F"/>
    <w:rsid w:val="00BF580C"/>
    <w:rsid w:val="00BF5BB3"/>
    <w:rsid w:val="00BF5F6A"/>
    <w:rsid w:val="00BF64E8"/>
    <w:rsid w:val="00BF65FB"/>
    <w:rsid w:val="00BF668F"/>
    <w:rsid w:val="00BF6A4C"/>
    <w:rsid w:val="00BF6CF9"/>
    <w:rsid w:val="00BF70C8"/>
    <w:rsid w:val="00BF7360"/>
    <w:rsid w:val="00BF743C"/>
    <w:rsid w:val="00BF74CC"/>
    <w:rsid w:val="00BF74E3"/>
    <w:rsid w:val="00BF7C67"/>
    <w:rsid w:val="00C0078C"/>
    <w:rsid w:val="00C007F5"/>
    <w:rsid w:val="00C009B2"/>
    <w:rsid w:val="00C00D1C"/>
    <w:rsid w:val="00C00FF8"/>
    <w:rsid w:val="00C0102C"/>
    <w:rsid w:val="00C01207"/>
    <w:rsid w:val="00C0154A"/>
    <w:rsid w:val="00C01D6C"/>
    <w:rsid w:val="00C02206"/>
    <w:rsid w:val="00C02441"/>
    <w:rsid w:val="00C02485"/>
    <w:rsid w:val="00C0254E"/>
    <w:rsid w:val="00C0255E"/>
    <w:rsid w:val="00C028A0"/>
    <w:rsid w:val="00C02C5E"/>
    <w:rsid w:val="00C0306F"/>
    <w:rsid w:val="00C03995"/>
    <w:rsid w:val="00C041A0"/>
    <w:rsid w:val="00C0454E"/>
    <w:rsid w:val="00C046AB"/>
    <w:rsid w:val="00C0486A"/>
    <w:rsid w:val="00C0520F"/>
    <w:rsid w:val="00C0544B"/>
    <w:rsid w:val="00C05537"/>
    <w:rsid w:val="00C055A3"/>
    <w:rsid w:val="00C056A3"/>
    <w:rsid w:val="00C05AE6"/>
    <w:rsid w:val="00C05D97"/>
    <w:rsid w:val="00C0613B"/>
    <w:rsid w:val="00C06646"/>
    <w:rsid w:val="00C06BFF"/>
    <w:rsid w:val="00C07A89"/>
    <w:rsid w:val="00C07E6D"/>
    <w:rsid w:val="00C1023F"/>
    <w:rsid w:val="00C10575"/>
    <w:rsid w:val="00C109DD"/>
    <w:rsid w:val="00C10BB5"/>
    <w:rsid w:val="00C10FF4"/>
    <w:rsid w:val="00C1115D"/>
    <w:rsid w:val="00C1143C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38A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293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27"/>
    <w:rsid w:val="00C24C7C"/>
    <w:rsid w:val="00C264A6"/>
    <w:rsid w:val="00C26B46"/>
    <w:rsid w:val="00C26CDF"/>
    <w:rsid w:val="00C27197"/>
    <w:rsid w:val="00C2724C"/>
    <w:rsid w:val="00C273A1"/>
    <w:rsid w:val="00C274E7"/>
    <w:rsid w:val="00C27A46"/>
    <w:rsid w:val="00C27D24"/>
    <w:rsid w:val="00C27E1F"/>
    <w:rsid w:val="00C27FA1"/>
    <w:rsid w:val="00C3007D"/>
    <w:rsid w:val="00C3010E"/>
    <w:rsid w:val="00C305FF"/>
    <w:rsid w:val="00C30CCE"/>
    <w:rsid w:val="00C30EC8"/>
    <w:rsid w:val="00C30F47"/>
    <w:rsid w:val="00C31199"/>
    <w:rsid w:val="00C3192F"/>
    <w:rsid w:val="00C31934"/>
    <w:rsid w:val="00C31A14"/>
    <w:rsid w:val="00C31A3E"/>
    <w:rsid w:val="00C31A66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D9"/>
    <w:rsid w:val="00C42DE5"/>
    <w:rsid w:val="00C42F47"/>
    <w:rsid w:val="00C4334A"/>
    <w:rsid w:val="00C43772"/>
    <w:rsid w:val="00C438A8"/>
    <w:rsid w:val="00C43C00"/>
    <w:rsid w:val="00C43C15"/>
    <w:rsid w:val="00C43CFC"/>
    <w:rsid w:val="00C44470"/>
    <w:rsid w:val="00C44910"/>
    <w:rsid w:val="00C44911"/>
    <w:rsid w:val="00C4496F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59A"/>
    <w:rsid w:val="00C47A96"/>
    <w:rsid w:val="00C47D48"/>
    <w:rsid w:val="00C47FA0"/>
    <w:rsid w:val="00C50E98"/>
    <w:rsid w:val="00C51136"/>
    <w:rsid w:val="00C51192"/>
    <w:rsid w:val="00C51437"/>
    <w:rsid w:val="00C5147E"/>
    <w:rsid w:val="00C517B0"/>
    <w:rsid w:val="00C51953"/>
    <w:rsid w:val="00C51A3E"/>
    <w:rsid w:val="00C51ECD"/>
    <w:rsid w:val="00C52268"/>
    <w:rsid w:val="00C524D4"/>
    <w:rsid w:val="00C52584"/>
    <w:rsid w:val="00C527D3"/>
    <w:rsid w:val="00C52EDE"/>
    <w:rsid w:val="00C53940"/>
    <w:rsid w:val="00C53AA6"/>
    <w:rsid w:val="00C53AC6"/>
    <w:rsid w:val="00C53BAE"/>
    <w:rsid w:val="00C53E36"/>
    <w:rsid w:val="00C53F69"/>
    <w:rsid w:val="00C53FA0"/>
    <w:rsid w:val="00C54780"/>
    <w:rsid w:val="00C5484C"/>
    <w:rsid w:val="00C54CEE"/>
    <w:rsid w:val="00C55300"/>
    <w:rsid w:val="00C55908"/>
    <w:rsid w:val="00C55AEB"/>
    <w:rsid w:val="00C55C8F"/>
    <w:rsid w:val="00C55CB0"/>
    <w:rsid w:val="00C55D9A"/>
    <w:rsid w:val="00C561A1"/>
    <w:rsid w:val="00C56624"/>
    <w:rsid w:val="00C56A52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0D7B"/>
    <w:rsid w:val="00C611DA"/>
    <w:rsid w:val="00C6201F"/>
    <w:rsid w:val="00C62855"/>
    <w:rsid w:val="00C62A66"/>
    <w:rsid w:val="00C62AA7"/>
    <w:rsid w:val="00C62D6D"/>
    <w:rsid w:val="00C62DFA"/>
    <w:rsid w:val="00C6348A"/>
    <w:rsid w:val="00C636E8"/>
    <w:rsid w:val="00C638DB"/>
    <w:rsid w:val="00C63900"/>
    <w:rsid w:val="00C639E2"/>
    <w:rsid w:val="00C63D64"/>
    <w:rsid w:val="00C64333"/>
    <w:rsid w:val="00C6436E"/>
    <w:rsid w:val="00C64457"/>
    <w:rsid w:val="00C64631"/>
    <w:rsid w:val="00C64A78"/>
    <w:rsid w:val="00C64B4E"/>
    <w:rsid w:val="00C64ED8"/>
    <w:rsid w:val="00C64F1F"/>
    <w:rsid w:val="00C64F31"/>
    <w:rsid w:val="00C65113"/>
    <w:rsid w:val="00C65320"/>
    <w:rsid w:val="00C65C25"/>
    <w:rsid w:val="00C65DCD"/>
    <w:rsid w:val="00C65E84"/>
    <w:rsid w:val="00C6628D"/>
    <w:rsid w:val="00C6641E"/>
    <w:rsid w:val="00C66456"/>
    <w:rsid w:val="00C668C8"/>
    <w:rsid w:val="00C66C13"/>
    <w:rsid w:val="00C672B0"/>
    <w:rsid w:val="00C6735D"/>
    <w:rsid w:val="00C6753B"/>
    <w:rsid w:val="00C700E0"/>
    <w:rsid w:val="00C70265"/>
    <w:rsid w:val="00C703CD"/>
    <w:rsid w:val="00C7042D"/>
    <w:rsid w:val="00C7043E"/>
    <w:rsid w:val="00C70621"/>
    <w:rsid w:val="00C7065A"/>
    <w:rsid w:val="00C7076E"/>
    <w:rsid w:val="00C70895"/>
    <w:rsid w:val="00C709DB"/>
    <w:rsid w:val="00C70EFC"/>
    <w:rsid w:val="00C71C0B"/>
    <w:rsid w:val="00C71F22"/>
    <w:rsid w:val="00C7243C"/>
    <w:rsid w:val="00C72727"/>
    <w:rsid w:val="00C72930"/>
    <w:rsid w:val="00C72A79"/>
    <w:rsid w:val="00C73581"/>
    <w:rsid w:val="00C735E3"/>
    <w:rsid w:val="00C73B40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77FAC"/>
    <w:rsid w:val="00C8010E"/>
    <w:rsid w:val="00C80339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936"/>
    <w:rsid w:val="00C83F08"/>
    <w:rsid w:val="00C83F51"/>
    <w:rsid w:val="00C841B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039"/>
    <w:rsid w:val="00C87184"/>
    <w:rsid w:val="00C872C3"/>
    <w:rsid w:val="00C87876"/>
    <w:rsid w:val="00C87E6D"/>
    <w:rsid w:val="00C9070B"/>
    <w:rsid w:val="00C90867"/>
    <w:rsid w:val="00C90E1F"/>
    <w:rsid w:val="00C91673"/>
    <w:rsid w:val="00C91D6C"/>
    <w:rsid w:val="00C922F5"/>
    <w:rsid w:val="00C926F6"/>
    <w:rsid w:val="00C927CE"/>
    <w:rsid w:val="00C928B0"/>
    <w:rsid w:val="00C92CB9"/>
    <w:rsid w:val="00C92D0A"/>
    <w:rsid w:val="00C9395C"/>
    <w:rsid w:val="00C93B57"/>
    <w:rsid w:val="00C93C0F"/>
    <w:rsid w:val="00C93D2C"/>
    <w:rsid w:val="00C93F4A"/>
    <w:rsid w:val="00C940BE"/>
    <w:rsid w:val="00C94240"/>
    <w:rsid w:val="00C942FB"/>
    <w:rsid w:val="00C947E2"/>
    <w:rsid w:val="00C9487C"/>
    <w:rsid w:val="00C94A19"/>
    <w:rsid w:val="00C94B20"/>
    <w:rsid w:val="00C94F21"/>
    <w:rsid w:val="00C95595"/>
    <w:rsid w:val="00C95E86"/>
    <w:rsid w:val="00C95EB3"/>
    <w:rsid w:val="00C9689B"/>
    <w:rsid w:val="00C97891"/>
    <w:rsid w:val="00C978BE"/>
    <w:rsid w:val="00CA028F"/>
    <w:rsid w:val="00CA0951"/>
    <w:rsid w:val="00CA0CE9"/>
    <w:rsid w:val="00CA107E"/>
    <w:rsid w:val="00CA10CE"/>
    <w:rsid w:val="00CA15A2"/>
    <w:rsid w:val="00CA1883"/>
    <w:rsid w:val="00CA1AEE"/>
    <w:rsid w:val="00CA1E38"/>
    <w:rsid w:val="00CA2059"/>
    <w:rsid w:val="00CA26BD"/>
    <w:rsid w:val="00CA2F5C"/>
    <w:rsid w:val="00CA302F"/>
    <w:rsid w:val="00CA35A0"/>
    <w:rsid w:val="00CA391C"/>
    <w:rsid w:val="00CA3AF5"/>
    <w:rsid w:val="00CA3DB6"/>
    <w:rsid w:val="00CA3EF3"/>
    <w:rsid w:val="00CA4099"/>
    <w:rsid w:val="00CA4209"/>
    <w:rsid w:val="00CA567E"/>
    <w:rsid w:val="00CA5C24"/>
    <w:rsid w:val="00CA5E3A"/>
    <w:rsid w:val="00CA5E79"/>
    <w:rsid w:val="00CA5FD3"/>
    <w:rsid w:val="00CA68BF"/>
    <w:rsid w:val="00CA6BE1"/>
    <w:rsid w:val="00CA6EEF"/>
    <w:rsid w:val="00CA7027"/>
    <w:rsid w:val="00CA7E86"/>
    <w:rsid w:val="00CB0383"/>
    <w:rsid w:val="00CB0E0B"/>
    <w:rsid w:val="00CB1020"/>
    <w:rsid w:val="00CB11A2"/>
    <w:rsid w:val="00CB16FD"/>
    <w:rsid w:val="00CB182D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5B4"/>
    <w:rsid w:val="00CB46FE"/>
    <w:rsid w:val="00CB4788"/>
    <w:rsid w:val="00CB4DFC"/>
    <w:rsid w:val="00CB533D"/>
    <w:rsid w:val="00CB64D7"/>
    <w:rsid w:val="00CB687A"/>
    <w:rsid w:val="00CB6A6C"/>
    <w:rsid w:val="00CB6AA6"/>
    <w:rsid w:val="00CB70C3"/>
    <w:rsid w:val="00CB716F"/>
    <w:rsid w:val="00CB7E30"/>
    <w:rsid w:val="00CB7F71"/>
    <w:rsid w:val="00CC0370"/>
    <w:rsid w:val="00CC040E"/>
    <w:rsid w:val="00CC0C07"/>
    <w:rsid w:val="00CC13DA"/>
    <w:rsid w:val="00CC162B"/>
    <w:rsid w:val="00CC22D3"/>
    <w:rsid w:val="00CC230A"/>
    <w:rsid w:val="00CC250B"/>
    <w:rsid w:val="00CC2C1E"/>
    <w:rsid w:val="00CC2D01"/>
    <w:rsid w:val="00CC2D23"/>
    <w:rsid w:val="00CC2EED"/>
    <w:rsid w:val="00CC3020"/>
    <w:rsid w:val="00CC3260"/>
    <w:rsid w:val="00CC3482"/>
    <w:rsid w:val="00CC373C"/>
    <w:rsid w:val="00CC3AF3"/>
    <w:rsid w:val="00CC3F0E"/>
    <w:rsid w:val="00CC3F1F"/>
    <w:rsid w:val="00CC4097"/>
    <w:rsid w:val="00CC41E4"/>
    <w:rsid w:val="00CC49E4"/>
    <w:rsid w:val="00CC4BF7"/>
    <w:rsid w:val="00CC50AD"/>
    <w:rsid w:val="00CC5210"/>
    <w:rsid w:val="00CC5708"/>
    <w:rsid w:val="00CC5D23"/>
    <w:rsid w:val="00CC62ED"/>
    <w:rsid w:val="00CC6346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509"/>
    <w:rsid w:val="00CD15C1"/>
    <w:rsid w:val="00CD17EB"/>
    <w:rsid w:val="00CD2742"/>
    <w:rsid w:val="00CD2AFA"/>
    <w:rsid w:val="00CD2D36"/>
    <w:rsid w:val="00CD2DED"/>
    <w:rsid w:val="00CD2EF7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594D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0783"/>
    <w:rsid w:val="00CE085B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3E9"/>
    <w:rsid w:val="00CE3AE1"/>
    <w:rsid w:val="00CE3EA0"/>
    <w:rsid w:val="00CE3EDB"/>
    <w:rsid w:val="00CE4117"/>
    <w:rsid w:val="00CE48B6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836"/>
    <w:rsid w:val="00CF0969"/>
    <w:rsid w:val="00CF0E9D"/>
    <w:rsid w:val="00CF0EB4"/>
    <w:rsid w:val="00CF12EE"/>
    <w:rsid w:val="00CF16EA"/>
    <w:rsid w:val="00CF1909"/>
    <w:rsid w:val="00CF2640"/>
    <w:rsid w:val="00CF2649"/>
    <w:rsid w:val="00CF2B37"/>
    <w:rsid w:val="00CF2B57"/>
    <w:rsid w:val="00CF2E09"/>
    <w:rsid w:val="00CF3000"/>
    <w:rsid w:val="00CF334E"/>
    <w:rsid w:val="00CF34E3"/>
    <w:rsid w:val="00CF3BB9"/>
    <w:rsid w:val="00CF3D65"/>
    <w:rsid w:val="00CF41C3"/>
    <w:rsid w:val="00CF461E"/>
    <w:rsid w:val="00CF47C5"/>
    <w:rsid w:val="00CF4E1B"/>
    <w:rsid w:val="00CF5340"/>
    <w:rsid w:val="00CF53F2"/>
    <w:rsid w:val="00CF5B2B"/>
    <w:rsid w:val="00CF5F84"/>
    <w:rsid w:val="00CF61CC"/>
    <w:rsid w:val="00CF6394"/>
    <w:rsid w:val="00CF652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1FC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9B9"/>
    <w:rsid w:val="00D05A73"/>
    <w:rsid w:val="00D05CAA"/>
    <w:rsid w:val="00D05EF2"/>
    <w:rsid w:val="00D06154"/>
    <w:rsid w:val="00D06381"/>
    <w:rsid w:val="00D0646A"/>
    <w:rsid w:val="00D06691"/>
    <w:rsid w:val="00D0694C"/>
    <w:rsid w:val="00D06C3D"/>
    <w:rsid w:val="00D06C5E"/>
    <w:rsid w:val="00D06CFD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663"/>
    <w:rsid w:val="00D10CB0"/>
    <w:rsid w:val="00D10CEC"/>
    <w:rsid w:val="00D11273"/>
    <w:rsid w:val="00D11376"/>
    <w:rsid w:val="00D118CE"/>
    <w:rsid w:val="00D11995"/>
    <w:rsid w:val="00D11BF7"/>
    <w:rsid w:val="00D11CAE"/>
    <w:rsid w:val="00D120B4"/>
    <w:rsid w:val="00D123AD"/>
    <w:rsid w:val="00D12C13"/>
    <w:rsid w:val="00D132E8"/>
    <w:rsid w:val="00D13541"/>
    <w:rsid w:val="00D135CC"/>
    <w:rsid w:val="00D1395F"/>
    <w:rsid w:val="00D14065"/>
    <w:rsid w:val="00D14A15"/>
    <w:rsid w:val="00D14CA1"/>
    <w:rsid w:val="00D156E1"/>
    <w:rsid w:val="00D15B46"/>
    <w:rsid w:val="00D15CAB"/>
    <w:rsid w:val="00D160AF"/>
    <w:rsid w:val="00D1667A"/>
    <w:rsid w:val="00D166AC"/>
    <w:rsid w:val="00D16B39"/>
    <w:rsid w:val="00D16B9D"/>
    <w:rsid w:val="00D171AD"/>
    <w:rsid w:val="00D17A03"/>
    <w:rsid w:val="00D17A96"/>
    <w:rsid w:val="00D17B0C"/>
    <w:rsid w:val="00D17C24"/>
    <w:rsid w:val="00D202A7"/>
    <w:rsid w:val="00D205A6"/>
    <w:rsid w:val="00D206CB"/>
    <w:rsid w:val="00D20B17"/>
    <w:rsid w:val="00D20E51"/>
    <w:rsid w:val="00D2130B"/>
    <w:rsid w:val="00D21DEB"/>
    <w:rsid w:val="00D220A6"/>
    <w:rsid w:val="00D22615"/>
    <w:rsid w:val="00D227C7"/>
    <w:rsid w:val="00D2282E"/>
    <w:rsid w:val="00D23169"/>
    <w:rsid w:val="00D231F7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4E62"/>
    <w:rsid w:val="00D2514F"/>
    <w:rsid w:val="00D25175"/>
    <w:rsid w:val="00D255EE"/>
    <w:rsid w:val="00D25786"/>
    <w:rsid w:val="00D2592D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0F95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39AC"/>
    <w:rsid w:val="00D34503"/>
    <w:rsid w:val="00D345A7"/>
    <w:rsid w:val="00D34881"/>
    <w:rsid w:val="00D35075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8F"/>
    <w:rsid w:val="00D407B8"/>
    <w:rsid w:val="00D40B31"/>
    <w:rsid w:val="00D40B94"/>
    <w:rsid w:val="00D41C4E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AB4"/>
    <w:rsid w:val="00D43F66"/>
    <w:rsid w:val="00D44168"/>
    <w:rsid w:val="00D44355"/>
    <w:rsid w:val="00D445F8"/>
    <w:rsid w:val="00D4484B"/>
    <w:rsid w:val="00D44E30"/>
    <w:rsid w:val="00D45302"/>
    <w:rsid w:val="00D453F2"/>
    <w:rsid w:val="00D45896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0D7F"/>
    <w:rsid w:val="00D50E73"/>
    <w:rsid w:val="00D51107"/>
    <w:rsid w:val="00D512E0"/>
    <w:rsid w:val="00D513B7"/>
    <w:rsid w:val="00D516CD"/>
    <w:rsid w:val="00D516D9"/>
    <w:rsid w:val="00D516F7"/>
    <w:rsid w:val="00D51908"/>
    <w:rsid w:val="00D51A6C"/>
    <w:rsid w:val="00D51F7E"/>
    <w:rsid w:val="00D521C4"/>
    <w:rsid w:val="00D52396"/>
    <w:rsid w:val="00D525C7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5FA9"/>
    <w:rsid w:val="00D563CB"/>
    <w:rsid w:val="00D56B3E"/>
    <w:rsid w:val="00D570F7"/>
    <w:rsid w:val="00D572DA"/>
    <w:rsid w:val="00D603C5"/>
    <w:rsid w:val="00D604D9"/>
    <w:rsid w:val="00D607AB"/>
    <w:rsid w:val="00D60E10"/>
    <w:rsid w:val="00D60F7A"/>
    <w:rsid w:val="00D61040"/>
    <w:rsid w:val="00D615C1"/>
    <w:rsid w:val="00D616CA"/>
    <w:rsid w:val="00D61D7B"/>
    <w:rsid w:val="00D61F13"/>
    <w:rsid w:val="00D61F77"/>
    <w:rsid w:val="00D61F8D"/>
    <w:rsid w:val="00D626E4"/>
    <w:rsid w:val="00D62771"/>
    <w:rsid w:val="00D62810"/>
    <w:rsid w:val="00D62CE6"/>
    <w:rsid w:val="00D634A7"/>
    <w:rsid w:val="00D63B35"/>
    <w:rsid w:val="00D63B84"/>
    <w:rsid w:val="00D63DEC"/>
    <w:rsid w:val="00D644EF"/>
    <w:rsid w:val="00D64685"/>
    <w:rsid w:val="00D646CC"/>
    <w:rsid w:val="00D648C5"/>
    <w:rsid w:val="00D64D4E"/>
    <w:rsid w:val="00D65144"/>
    <w:rsid w:val="00D6548E"/>
    <w:rsid w:val="00D656B3"/>
    <w:rsid w:val="00D65A05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1CDE"/>
    <w:rsid w:val="00D724C0"/>
    <w:rsid w:val="00D73495"/>
    <w:rsid w:val="00D73918"/>
    <w:rsid w:val="00D73E0F"/>
    <w:rsid w:val="00D741FC"/>
    <w:rsid w:val="00D7442C"/>
    <w:rsid w:val="00D744E5"/>
    <w:rsid w:val="00D75238"/>
    <w:rsid w:val="00D75F90"/>
    <w:rsid w:val="00D7621C"/>
    <w:rsid w:val="00D766DC"/>
    <w:rsid w:val="00D77210"/>
    <w:rsid w:val="00D7774B"/>
    <w:rsid w:val="00D7780C"/>
    <w:rsid w:val="00D77937"/>
    <w:rsid w:val="00D7796A"/>
    <w:rsid w:val="00D77B06"/>
    <w:rsid w:val="00D77D61"/>
    <w:rsid w:val="00D77DEF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9ED"/>
    <w:rsid w:val="00D84599"/>
    <w:rsid w:val="00D846BA"/>
    <w:rsid w:val="00D84987"/>
    <w:rsid w:val="00D84CD2"/>
    <w:rsid w:val="00D84D38"/>
    <w:rsid w:val="00D84D90"/>
    <w:rsid w:val="00D8511B"/>
    <w:rsid w:val="00D85A88"/>
    <w:rsid w:val="00D85BDE"/>
    <w:rsid w:val="00D86811"/>
    <w:rsid w:val="00D8686F"/>
    <w:rsid w:val="00D86CCA"/>
    <w:rsid w:val="00D86D00"/>
    <w:rsid w:val="00D87473"/>
    <w:rsid w:val="00D8753C"/>
    <w:rsid w:val="00D8789C"/>
    <w:rsid w:val="00D87A49"/>
    <w:rsid w:val="00D87CBD"/>
    <w:rsid w:val="00D9012C"/>
    <w:rsid w:val="00D90190"/>
    <w:rsid w:val="00D902C0"/>
    <w:rsid w:val="00D90EFE"/>
    <w:rsid w:val="00D914AE"/>
    <w:rsid w:val="00D91A7F"/>
    <w:rsid w:val="00D91C74"/>
    <w:rsid w:val="00D91C9F"/>
    <w:rsid w:val="00D93012"/>
    <w:rsid w:val="00D93164"/>
    <w:rsid w:val="00D93759"/>
    <w:rsid w:val="00D9387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85"/>
    <w:rsid w:val="00DA07EB"/>
    <w:rsid w:val="00DA0CFC"/>
    <w:rsid w:val="00DA1045"/>
    <w:rsid w:val="00DA180F"/>
    <w:rsid w:val="00DA18EC"/>
    <w:rsid w:val="00DA2052"/>
    <w:rsid w:val="00DA2456"/>
    <w:rsid w:val="00DA2519"/>
    <w:rsid w:val="00DA2849"/>
    <w:rsid w:val="00DA2BB0"/>
    <w:rsid w:val="00DA2D2B"/>
    <w:rsid w:val="00DA2F9D"/>
    <w:rsid w:val="00DA31DC"/>
    <w:rsid w:val="00DA3461"/>
    <w:rsid w:val="00DA3995"/>
    <w:rsid w:val="00DA3C4E"/>
    <w:rsid w:val="00DA3EAE"/>
    <w:rsid w:val="00DA495A"/>
    <w:rsid w:val="00DA49E3"/>
    <w:rsid w:val="00DA4B9D"/>
    <w:rsid w:val="00DA50CD"/>
    <w:rsid w:val="00DA50F0"/>
    <w:rsid w:val="00DA535C"/>
    <w:rsid w:val="00DA5508"/>
    <w:rsid w:val="00DA5820"/>
    <w:rsid w:val="00DA5BEA"/>
    <w:rsid w:val="00DA5D97"/>
    <w:rsid w:val="00DA65B3"/>
    <w:rsid w:val="00DA6982"/>
    <w:rsid w:val="00DA7008"/>
    <w:rsid w:val="00DA72A8"/>
    <w:rsid w:val="00DA776C"/>
    <w:rsid w:val="00DA79A6"/>
    <w:rsid w:val="00DA7F0B"/>
    <w:rsid w:val="00DA7F21"/>
    <w:rsid w:val="00DB0B15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8FC"/>
    <w:rsid w:val="00DB2B91"/>
    <w:rsid w:val="00DB2E06"/>
    <w:rsid w:val="00DB31AC"/>
    <w:rsid w:val="00DB3255"/>
    <w:rsid w:val="00DB3413"/>
    <w:rsid w:val="00DB369C"/>
    <w:rsid w:val="00DB38AE"/>
    <w:rsid w:val="00DB38CA"/>
    <w:rsid w:val="00DB39FE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208"/>
    <w:rsid w:val="00DC2172"/>
    <w:rsid w:val="00DC24E3"/>
    <w:rsid w:val="00DC26FA"/>
    <w:rsid w:val="00DC28A7"/>
    <w:rsid w:val="00DC2C18"/>
    <w:rsid w:val="00DC2DCA"/>
    <w:rsid w:val="00DC343E"/>
    <w:rsid w:val="00DC35F9"/>
    <w:rsid w:val="00DC370A"/>
    <w:rsid w:val="00DC3B25"/>
    <w:rsid w:val="00DC3E06"/>
    <w:rsid w:val="00DC4446"/>
    <w:rsid w:val="00DC48DE"/>
    <w:rsid w:val="00DC4C36"/>
    <w:rsid w:val="00DC4E95"/>
    <w:rsid w:val="00DC51B1"/>
    <w:rsid w:val="00DC52A3"/>
    <w:rsid w:val="00DC55A5"/>
    <w:rsid w:val="00DC569E"/>
    <w:rsid w:val="00DC5879"/>
    <w:rsid w:val="00DC5EF4"/>
    <w:rsid w:val="00DC6A2A"/>
    <w:rsid w:val="00DC72E5"/>
    <w:rsid w:val="00DC72F3"/>
    <w:rsid w:val="00DC75EB"/>
    <w:rsid w:val="00DC7777"/>
    <w:rsid w:val="00DC7D12"/>
    <w:rsid w:val="00DC7D27"/>
    <w:rsid w:val="00DC7D48"/>
    <w:rsid w:val="00DC7E24"/>
    <w:rsid w:val="00DD01E2"/>
    <w:rsid w:val="00DD02F6"/>
    <w:rsid w:val="00DD1A68"/>
    <w:rsid w:val="00DD1E38"/>
    <w:rsid w:val="00DD2551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CD"/>
    <w:rsid w:val="00DD56EF"/>
    <w:rsid w:val="00DD5B94"/>
    <w:rsid w:val="00DD5EA7"/>
    <w:rsid w:val="00DD6837"/>
    <w:rsid w:val="00DD686D"/>
    <w:rsid w:val="00DD68F5"/>
    <w:rsid w:val="00DD6BFE"/>
    <w:rsid w:val="00DD72B1"/>
    <w:rsid w:val="00DD73F5"/>
    <w:rsid w:val="00DD750F"/>
    <w:rsid w:val="00DD77CC"/>
    <w:rsid w:val="00DD7B46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3B47"/>
    <w:rsid w:val="00DE3FC0"/>
    <w:rsid w:val="00DE4199"/>
    <w:rsid w:val="00DE45EA"/>
    <w:rsid w:val="00DE47BC"/>
    <w:rsid w:val="00DE485E"/>
    <w:rsid w:val="00DE49AB"/>
    <w:rsid w:val="00DE4C20"/>
    <w:rsid w:val="00DE55E5"/>
    <w:rsid w:val="00DE58AE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C51"/>
    <w:rsid w:val="00DF0CED"/>
    <w:rsid w:val="00DF0E23"/>
    <w:rsid w:val="00DF10EF"/>
    <w:rsid w:val="00DF169D"/>
    <w:rsid w:val="00DF188B"/>
    <w:rsid w:val="00DF1CC0"/>
    <w:rsid w:val="00DF1F98"/>
    <w:rsid w:val="00DF2577"/>
    <w:rsid w:val="00DF260A"/>
    <w:rsid w:val="00DF2854"/>
    <w:rsid w:val="00DF2A9A"/>
    <w:rsid w:val="00DF3090"/>
    <w:rsid w:val="00DF32AD"/>
    <w:rsid w:val="00DF3598"/>
    <w:rsid w:val="00DF37F4"/>
    <w:rsid w:val="00DF3E72"/>
    <w:rsid w:val="00DF40AA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5E9B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350"/>
    <w:rsid w:val="00E017E7"/>
    <w:rsid w:val="00E01B62"/>
    <w:rsid w:val="00E01B6F"/>
    <w:rsid w:val="00E01E27"/>
    <w:rsid w:val="00E01ED8"/>
    <w:rsid w:val="00E01F09"/>
    <w:rsid w:val="00E025AF"/>
    <w:rsid w:val="00E02682"/>
    <w:rsid w:val="00E026F9"/>
    <w:rsid w:val="00E0279A"/>
    <w:rsid w:val="00E02EF9"/>
    <w:rsid w:val="00E03284"/>
    <w:rsid w:val="00E0330C"/>
    <w:rsid w:val="00E0331C"/>
    <w:rsid w:val="00E03419"/>
    <w:rsid w:val="00E034C9"/>
    <w:rsid w:val="00E039D1"/>
    <w:rsid w:val="00E03DA4"/>
    <w:rsid w:val="00E042FF"/>
    <w:rsid w:val="00E04DEC"/>
    <w:rsid w:val="00E04EB5"/>
    <w:rsid w:val="00E04F74"/>
    <w:rsid w:val="00E05034"/>
    <w:rsid w:val="00E0528F"/>
    <w:rsid w:val="00E0530C"/>
    <w:rsid w:val="00E054F9"/>
    <w:rsid w:val="00E056F1"/>
    <w:rsid w:val="00E062DE"/>
    <w:rsid w:val="00E06849"/>
    <w:rsid w:val="00E068F2"/>
    <w:rsid w:val="00E06A67"/>
    <w:rsid w:val="00E06CEC"/>
    <w:rsid w:val="00E06D12"/>
    <w:rsid w:val="00E071D3"/>
    <w:rsid w:val="00E07615"/>
    <w:rsid w:val="00E07975"/>
    <w:rsid w:val="00E10692"/>
    <w:rsid w:val="00E110A8"/>
    <w:rsid w:val="00E1127E"/>
    <w:rsid w:val="00E119A1"/>
    <w:rsid w:val="00E1221D"/>
    <w:rsid w:val="00E122C0"/>
    <w:rsid w:val="00E1241E"/>
    <w:rsid w:val="00E127D9"/>
    <w:rsid w:val="00E128AB"/>
    <w:rsid w:val="00E129A4"/>
    <w:rsid w:val="00E12C5D"/>
    <w:rsid w:val="00E12F1A"/>
    <w:rsid w:val="00E12F75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4DFC"/>
    <w:rsid w:val="00E15D69"/>
    <w:rsid w:val="00E15D91"/>
    <w:rsid w:val="00E160A1"/>
    <w:rsid w:val="00E164A9"/>
    <w:rsid w:val="00E166A5"/>
    <w:rsid w:val="00E167C5"/>
    <w:rsid w:val="00E1683A"/>
    <w:rsid w:val="00E16904"/>
    <w:rsid w:val="00E16CDB"/>
    <w:rsid w:val="00E16FAC"/>
    <w:rsid w:val="00E17544"/>
    <w:rsid w:val="00E17546"/>
    <w:rsid w:val="00E1757A"/>
    <w:rsid w:val="00E17917"/>
    <w:rsid w:val="00E17970"/>
    <w:rsid w:val="00E17D1D"/>
    <w:rsid w:val="00E2037E"/>
    <w:rsid w:val="00E206C6"/>
    <w:rsid w:val="00E2093A"/>
    <w:rsid w:val="00E209A9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C80"/>
    <w:rsid w:val="00E24D97"/>
    <w:rsid w:val="00E25308"/>
    <w:rsid w:val="00E25A27"/>
    <w:rsid w:val="00E25DC7"/>
    <w:rsid w:val="00E25E25"/>
    <w:rsid w:val="00E26858"/>
    <w:rsid w:val="00E26A3B"/>
    <w:rsid w:val="00E26B84"/>
    <w:rsid w:val="00E26D5C"/>
    <w:rsid w:val="00E26DBC"/>
    <w:rsid w:val="00E2704F"/>
    <w:rsid w:val="00E272D2"/>
    <w:rsid w:val="00E2779D"/>
    <w:rsid w:val="00E277C7"/>
    <w:rsid w:val="00E27A6D"/>
    <w:rsid w:val="00E27B57"/>
    <w:rsid w:val="00E30058"/>
    <w:rsid w:val="00E30094"/>
    <w:rsid w:val="00E3020B"/>
    <w:rsid w:val="00E304C6"/>
    <w:rsid w:val="00E30758"/>
    <w:rsid w:val="00E30960"/>
    <w:rsid w:val="00E30A4E"/>
    <w:rsid w:val="00E30B4B"/>
    <w:rsid w:val="00E30B79"/>
    <w:rsid w:val="00E30CF4"/>
    <w:rsid w:val="00E30F60"/>
    <w:rsid w:val="00E31032"/>
    <w:rsid w:val="00E31198"/>
    <w:rsid w:val="00E31210"/>
    <w:rsid w:val="00E31629"/>
    <w:rsid w:val="00E31B05"/>
    <w:rsid w:val="00E31D64"/>
    <w:rsid w:val="00E31D86"/>
    <w:rsid w:val="00E32072"/>
    <w:rsid w:val="00E322A1"/>
    <w:rsid w:val="00E33A7E"/>
    <w:rsid w:val="00E34279"/>
    <w:rsid w:val="00E3438F"/>
    <w:rsid w:val="00E34AF4"/>
    <w:rsid w:val="00E34C2A"/>
    <w:rsid w:val="00E34CA3"/>
    <w:rsid w:val="00E34E3E"/>
    <w:rsid w:val="00E351A6"/>
    <w:rsid w:val="00E35470"/>
    <w:rsid w:val="00E354A4"/>
    <w:rsid w:val="00E359A5"/>
    <w:rsid w:val="00E35B40"/>
    <w:rsid w:val="00E35C75"/>
    <w:rsid w:val="00E35EFD"/>
    <w:rsid w:val="00E3624A"/>
    <w:rsid w:val="00E364D4"/>
    <w:rsid w:val="00E36945"/>
    <w:rsid w:val="00E36E58"/>
    <w:rsid w:val="00E36F01"/>
    <w:rsid w:val="00E37077"/>
    <w:rsid w:val="00E37122"/>
    <w:rsid w:val="00E377BB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CC1"/>
    <w:rsid w:val="00E42E05"/>
    <w:rsid w:val="00E432EF"/>
    <w:rsid w:val="00E4342D"/>
    <w:rsid w:val="00E435E0"/>
    <w:rsid w:val="00E436CD"/>
    <w:rsid w:val="00E43D4F"/>
    <w:rsid w:val="00E43DDE"/>
    <w:rsid w:val="00E43EB1"/>
    <w:rsid w:val="00E4400A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6FCE"/>
    <w:rsid w:val="00E47140"/>
    <w:rsid w:val="00E47185"/>
    <w:rsid w:val="00E47299"/>
    <w:rsid w:val="00E4759D"/>
    <w:rsid w:val="00E4764D"/>
    <w:rsid w:val="00E50BD4"/>
    <w:rsid w:val="00E50E50"/>
    <w:rsid w:val="00E514C3"/>
    <w:rsid w:val="00E514E8"/>
    <w:rsid w:val="00E51FF0"/>
    <w:rsid w:val="00E52BEC"/>
    <w:rsid w:val="00E52C59"/>
    <w:rsid w:val="00E52D85"/>
    <w:rsid w:val="00E5377F"/>
    <w:rsid w:val="00E5439A"/>
    <w:rsid w:val="00E54496"/>
    <w:rsid w:val="00E54716"/>
    <w:rsid w:val="00E54758"/>
    <w:rsid w:val="00E54C0A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584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1DB7"/>
    <w:rsid w:val="00E62011"/>
    <w:rsid w:val="00E622AE"/>
    <w:rsid w:val="00E62540"/>
    <w:rsid w:val="00E62593"/>
    <w:rsid w:val="00E62635"/>
    <w:rsid w:val="00E62D70"/>
    <w:rsid w:val="00E634C6"/>
    <w:rsid w:val="00E638A1"/>
    <w:rsid w:val="00E63951"/>
    <w:rsid w:val="00E63996"/>
    <w:rsid w:val="00E63F7A"/>
    <w:rsid w:val="00E648A9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D08"/>
    <w:rsid w:val="00E67EB5"/>
    <w:rsid w:val="00E70508"/>
    <w:rsid w:val="00E70892"/>
    <w:rsid w:val="00E71697"/>
    <w:rsid w:val="00E71891"/>
    <w:rsid w:val="00E71C87"/>
    <w:rsid w:val="00E71DAD"/>
    <w:rsid w:val="00E71F2A"/>
    <w:rsid w:val="00E72822"/>
    <w:rsid w:val="00E72D4C"/>
    <w:rsid w:val="00E72E52"/>
    <w:rsid w:val="00E72F1E"/>
    <w:rsid w:val="00E72F29"/>
    <w:rsid w:val="00E73513"/>
    <w:rsid w:val="00E73A01"/>
    <w:rsid w:val="00E73C1B"/>
    <w:rsid w:val="00E73C9B"/>
    <w:rsid w:val="00E74071"/>
    <w:rsid w:val="00E74343"/>
    <w:rsid w:val="00E74491"/>
    <w:rsid w:val="00E7501D"/>
    <w:rsid w:val="00E75381"/>
    <w:rsid w:val="00E75615"/>
    <w:rsid w:val="00E7573E"/>
    <w:rsid w:val="00E757AB"/>
    <w:rsid w:val="00E75818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2FB"/>
    <w:rsid w:val="00E80566"/>
    <w:rsid w:val="00E80CB1"/>
    <w:rsid w:val="00E80CD8"/>
    <w:rsid w:val="00E80DF4"/>
    <w:rsid w:val="00E81060"/>
    <w:rsid w:val="00E8147F"/>
    <w:rsid w:val="00E814EF"/>
    <w:rsid w:val="00E818BF"/>
    <w:rsid w:val="00E818CE"/>
    <w:rsid w:val="00E818E4"/>
    <w:rsid w:val="00E81BA9"/>
    <w:rsid w:val="00E82875"/>
    <w:rsid w:val="00E82C6F"/>
    <w:rsid w:val="00E83492"/>
    <w:rsid w:val="00E836A6"/>
    <w:rsid w:val="00E837C0"/>
    <w:rsid w:val="00E8464D"/>
    <w:rsid w:val="00E84F16"/>
    <w:rsid w:val="00E8519B"/>
    <w:rsid w:val="00E85281"/>
    <w:rsid w:val="00E85A88"/>
    <w:rsid w:val="00E85EB6"/>
    <w:rsid w:val="00E860EB"/>
    <w:rsid w:val="00E86317"/>
    <w:rsid w:val="00E86603"/>
    <w:rsid w:val="00E8701F"/>
    <w:rsid w:val="00E876B2"/>
    <w:rsid w:val="00E90340"/>
    <w:rsid w:val="00E90551"/>
    <w:rsid w:val="00E9094B"/>
    <w:rsid w:val="00E90CE0"/>
    <w:rsid w:val="00E90FAC"/>
    <w:rsid w:val="00E9117D"/>
    <w:rsid w:val="00E913BF"/>
    <w:rsid w:val="00E91C57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6FF"/>
    <w:rsid w:val="00E95A9A"/>
    <w:rsid w:val="00E95AC3"/>
    <w:rsid w:val="00E95D52"/>
    <w:rsid w:val="00E96334"/>
    <w:rsid w:val="00E96537"/>
    <w:rsid w:val="00E9690E"/>
    <w:rsid w:val="00E96A12"/>
    <w:rsid w:val="00E97F96"/>
    <w:rsid w:val="00EA03F6"/>
    <w:rsid w:val="00EA044D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344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9CD"/>
    <w:rsid w:val="00EA6A03"/>
    <w:rsid w:val="00EA6CC6"/>
    <w:rsid w:val="00EA6F92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1BF"/>
    <w:rsid w:val="00EB3596"/>
    <w:rsid w:val="00EB37F5"/>
    <w:rsid w:val="00EB4884"/>
    <w:rsid w:val="00EB4D2B"/>
    <w:rsid w:val="00EB4DE3"/>
    <w:rsid w:val="00EB4F1F"/>
    <w:rsid w:val="00EB4F79"/>
    <w:rsid w:val="00EB5215"/>
    <w:rsid w:val="00EB5552"/>
    <w:rsid w:val="00EB5E36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2A3"/>
    <w:rsid w:val="00EC04DF"/>
    <w:rsid w:val="00EC069A"/>
    <w:rsid w:val="00EC06AA"/>
    <w:rsid w:val="00EC0720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754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C7E7B"/>
    <w:rsid w:val="00ED0014"/>
    <w:rsid w:val="00ED022F"/>
    <w:rsid w:val="00ED0D86"/>
    <w:rsid w:val="00ED1051"/>
    <w:rsid w:val="00ED11CE"/>
    <w:rsid w:val="00ED13B2"/>
    <w:rsid w:val="00ED1C41"/>
    <w:rsid w:val="00ED248E"/>
    <w:rsid w:val="00ED2894"/>
    <w:rsid w:val="00ED2B45"/>
    <w:rsid w:val="00ED2DD8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897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D2"/>
    <w:rsid w:val="00EE5AA0"/>
    <w:rsid w:val="00EE5C00"/>
    <w:rsid w:val="00EE61F7"/>
    <w:rsid w:val="00EE6449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93E"/>
    <w:rsid w:val="00EE7C88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02C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665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1C2"/>
    <w:rsid w:val="00F014A0"/>
    <w:rsid w:val="00F01F1A"/>
    <w:rsid w:val="00F022F8"/>
    <w:rsid w:val="00F02324"/>
    <w:rsid w:val="00F0253F"/>
    <w:rsid w:val="00F02AA7"/>
    <w:rsid w:val="00F02D1F"/>
    <w:rsid w:val="00F03072"/>
    <w:rsid w:val="00F030DE"/>
    <w:rsid w:val="00F038B8"/>
    <w:rsid w:val="00F039C4"/>
    <w:rsid w:val="00F03DD5"/>
    <w:rsid w:val="00F03ED3"/>
    <w:rsid w:val="00F045EF"/>
    <w:rsid w:val="00F04F27"/>
    <w:rsid w:val="00F052A2"/>
    <w:rsid w:val="00F058E6"/>
    <w:rsid w:val="00F06295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15"/>
    <w:rsid w:val="00F10E97"/>
    <w:rsid w:val="00F1102A"/>
    <w:rsid w:val="00F1103A"/>
    <w:rsid w:val="00F110FD"/>
    <w:rsid w:val="00F112AE"/>
    <w:rsid w:val="00F114BF"/>
    <w:rsid w:val="00F115AB"/>
    <w:rsid w:val="00F11B03"/>
    <w:rsid w:val="00F1225F"/>
    <w:rsid w:val="00F12817"/>
    <w:rsid w:val="00F1286F"/>
    <w:rsid w:val="00F12A4D"/>
    <w:rsid w:val="00F12C04"/>
    <w:rsid w:val="00F12C29"/>
    <w:rsid w:val="00F12D52"/>
    <w:rsid w:val="00F12FDB"/>
    <w:rsid w:val="00F1324A"/>
    <w:rsid w:val="00F13418"/>
    <w:rsid w:val="00F13A6B"/>
    <w:rsid w:val="00F13B8A"/>
    <w:rsid w:val="00F140C8"/>
    <w:rsid w:val="00F14109"/>
    <w:rsid w:val="00F141AA"/>
    <w:rsid w:val="00F141E4"/>
    <w:rsid w:val="00F14482"/>
    <w:rsid w:val="00F14515"/>
    <w:rsid w:val="00F145CF"/>
    <w:rsid w:val="00F14765"/>
    <w:rsid w:val="00F148C6"/>
    <w:rsid w:val="00F14D09"/>
    <w:rsid w:val="00F15696"/>
    <w:rsid w:val="00F156B5"/>
    <w:rsid w:val="00F15BA3"/>
    <w:rsid w:val="00F15C29"/>
    <w:rsid w:val="00F15D21"/>
    <w:rsid w:val="00F15E8B"/>
    <w:rsid w:val="00F15EA2"/>
    <w:rsid w:val="00F15EF3"/>
    <w:rsid w:val="00F165BC"/>
    <w:rsid w:val="00F1687A"/>
    <w:rsid w:val="00F16921"/>
    <w:rsid w:val="00F16CC0"/>
    <w:rsid w:val="00F16F88"/>
    <w:rsid w:val="00F16FAE"/>
    <w:rsid w:val="00F17253"/>
    <w:rsid w:val="00F17319"/>
    <w:rsid w:val="00F2004F"/>
    <w:rsid w:val="00F2023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B84"/>
    <w:rsid w:val="00F24F06"/>
    <w:rsid w:val="00F25056"/>
    <w:rsid w:val="00F25A87"/>
    <w:rsid w:val="00F25B1B"/>
    <w:rsid w:val="00F25D01"/>
    <w:rsid w:val="00F2605D"/>
    <w:rsid w:val="00F26410"/>
    <w:rsid w:val="00F26B54"/>
    <w:rsid w:val="00F26D84"/>
    <w:rsid w:val="00F26FF0"/>
    <w:rsid w:val="00F271D4"/>
    <w:rsid w:val="00F275AD"/>
    <w:rsid w:val="00F2760A"/>
    <w:rsid w:val="00F27AC7"/>
    <w:rsid w:val="00F27DFB"/>
    <w:rsid w:val="00F30080"/>
    <w:rsid w:val="00F30179"/>
    <w:rsid w:val="00F30606"/>
    <w:rsid w:val="00F30651"/>
    <w:rsid w:val="00F30C8F"/>
    <w:rsid w:val="00F31E65"/>
    <w:rsid w:val="00F31F6A"/>
    <w:rsid w:val="00F321A3"/>
    <w:rsid w:val="00F32CE4"/>
    <w:rsid w:val="00F32E68"/>
    <w:rsid w:val="00F33A46"/>
    <w:rsid w:val="00F33A73"/>
    <w:rsid w:val="00F33BE8"/>
    <w:rsid w:val="00F33C2E"/>
    <w:rsid w:val="00F33ED8"/>
    <w:rsid w:val="00F3414F"/>
    <w:rsid w:val="00F341B0"/>
    <w:rsid w:val="00F341EA"/>
    <w:rsid w:val="00F34311"/>
    <w:rsid w:val="00F347FE"/>
    <w:rsid w:val="00F35178"/>
    <w:rsid w:val="00F3519A"/>
    <w:rsid w:val="00F356CC"/>
    <w:rsid w:val="00F35C70"/>
    <w:rsid w:val="00F35EB2"/>
    <w:rsid w:val="00F35F61"/>
    <w:rsid w:val="00F366A7"/>
    <w:rsid w:val="00F36A88"/>
    <w:rsid w:val="00F36CE2"/>
    <w:rsid w:val="00F36FF5"/>
    <w:rsid w:val="00F37103"/>
    <w:rsid w:val="00F37334"/>
    <w:rsid w:val="00F378A4"/>
    <w:rsid w:val="00F379F3"/>
    <w:rsid w:val="00F400F9"/>
    <w:rsid w:val="00F40308"/>
    <w:rsid w:val="00F40385"/>
    <w:rsid w:val="00F4078C"/>
    <w:rsid w:val="00F408D8"/>
    <w:rsid w:val="00F40BAB"/>
    <w:rsid w:val="00F416FF"/>
    <w:rsid w:val="00F41A86"/>
    <w:rsid w:val="00F41C77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DCD"/>
    <w:rsid w:val="00F51E7D"/>
    <w:rsid w:val="00F51F4A"/>
    <w:rsid w:val="00F52127"/>
    <w:rsid w:val="00F5264D"/>
    <w:rsid w:val="00F5272D"/>
    <w:rsid w:val="00F53299"/>
    <w:rsid w:val="00F543C9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6C"/>
    <w:rsid w:val="00F569FC"/>
    <w:rsid w:val="00F56E80"/>
    <w:rsid w:val="00F56F65"/>
    <w:rsid w:val="00F57151"/>
    <w:rsid w:val="00F571DF"/>
    <w:rsid w:val="00F57491"/>
    <w:rsid w:val="00F5797D"/>
    <w:rsid w:val="00F57A34"/>
    <w:rsid w:val="00F57A36"/>
    <w:rsid w:val="00F57B8E"/>
    <w:rsid w:val="00F57CB2"/>
    <w:rsid w:val="00F60766"/>
    <w:rsid w:val="00F60C8F"/>
    <w:rsid w:val="00F60DA3"/>
    <w:rsid w:val="00F60FBC"/>
    <w:rsid w:val="00F6110A"/>
    <w:rsid w:val="00F612DB"/>
    <w:rsid w:val="00F61315"/>
    <w:rsid w:val="00F6148E"/>
    <w:rsid w:val="00F6175E"/>
    <w:rsid w:val="00F6197F"/>
    <w:rsid w:val="00F622A9"/>
    <w:rsid w:val="00F62592"/>
    <w:rsid w:val="00F62593"/>
    <w:rsid w:val="00F62DA1"/>
    <w:rsid w:val="00F63115"/>
    <w:rsid w:val="00F6325F"/>
    <w:rsid w:val="00F633DB"/>
    <w:rsid w:val="00F634B0"/>
    <w:rsid w:val="00F6388D"/>
    <w:rsid w:val="00F63C26"/>
    <w:rsid w:val="00F6416F"/>
    <w:rsid w:val="00F64203"/>
    <w:rsid w:val="00F64BAD"/>
    <w:rsid w:val="00F64D10"/>
    <w:rsid w:val="00F64DA2"/>
    <w:rsid w:val="00F64DC8"/>
    <w:rsid w:val="00F64EFC"/>
    <w:rsid w:val="00F655B8"/>
    <w:rsid w:val="00F656BA"/>
    <w:rsid w:val="00F657D5"/>
    <w:rsid w:val="00F657F8"/>
    <w:rsid w:val="00F65E53"/>
    <w:rsid w:val="00F66069"/>
    <w:rsid w:val="00F6622F"/>
    <w:rsid w:val="00F666A7"/>
    <w:rsid w:val="00F66CDF"/>
    <w:rsid w:val="00F66DEE"/>
    <w:rsid w:val="00F66E1D"/>
    <w:rsid w:val="00F67084"/>
    <w:rsid w:val="00F67748"/>
    <w:rsid w:val="00F67891"/>
    <w:rsid w:val="00F67963"/>
    <w:rsid w:val="00F67A3A"/>
    <w:rsid w:val="00F67A55"/>
    <w:rsid w:val="00F67DA4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B6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DA5"/>
    <w:rsid w:val="00F76FF7"/>
    <w:rsid w:val="00F77158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9DB"/>
    <w:rsid w:val="00F80D25"/>
    <w:rsid w:val="00F80FFF"/>
    <w:rsid w:val="00F816C9"/>
    <w:rsid w:val="00F81904"/>
    <w:rsid w:val="00F8197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22C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B9C"/>
    <w:rsid w:val="00F90EC1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D71"/>
    <w:rsid w:val="00F92E83"/>
    <w:rsid w:val="00F93D07"/>
    <w:rsid w:val="00F93D7B"/>
    <w:rsid w:val="00F93DC8"/>
    <w:rsid w:val="00F946CA"/>
    <w:rsid w:val="00F9482B"/>
    <w:rsid w:val="00F94D16"/>
    <w:rsid w:val="00F94F42"/>
    <w:rsid w:val="00F95255"/>
    <w:rsid w:val="00F959E2"/>
    <w:rsid w:val="00F95AEE"/>
    <w:rsid w:val="00F95DDD"/>
    <w:rsid w:val="00F96018"/>
    <w:rsid w:val="00F9620D"/>
    <w:rsid w:val="00F963B9"/>
    <w:rsid w:val="00F96608"/>
    <w:rsid w:val="00F96BFF"/>
    <w:rsid w:val="00F96FD4"/>
    <w:rsid w:val="00F97543"/>
    <w:rsid w:val="00F9755E"/>
    <w:rsid w:val="00F9774D"/>
    <w:rsid w:val="00FA0088"/>
    <w:rsid w:val="00FA037F"/>
    <w:rsid w:val="00FA056A"/>
    <w:rsid w:val="00FA0636"/>
    <w:rsid w:val="00FA093C"/>
    <w:rsid w:val="00FA0E61"/>
    <w:rsid w:val="00FA1161"/>
    <w:rsid w:val="00FA11F3"/>
    <w:rsid w:val="00FA1CF5"/>
    <w:rsid w:val="00FA21A4"/>
    <w:rsid w:val="00FA2296"/>
    <w:rsid w:val="00FA23D1"/>
    <w:rsid w:val="00FA28DD"/>
    <w:rsid w:val="00FA2FED"/>
    <w:rsid w:val="00FA31DA"/>
    <w:rsid w:val="00FA364E"/>
    <w:rsid w:val="00FA3730"/>
    <w:rsid w:val="00FA39FD"/>
    <w:rsid w:val="00FA3DF7"/>
    <w:rsid w:val="00FA439F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274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F1F"/>
    <w:rsid w:val="00FB3182"/>
    <w:rsid w:val="00FB3398"/>
    <w:rsid w:val="00FB339A"/>
    <w:rsid w:val="00FB3B8F"/>
    <w:rsid w:val="00FB3C46"/>
    <w:rsid w:val="00FB3C7C"/>
    <w:rsid w:val="00FB3F8A"/>
    <w:rsid w:val="00FB443A"/>
    <w:rsid w:val="00FB4458"/>
    <w:rsid w:val="00FB4971"/>
    <w:rsid w:val="00FB4998"/>
    <w:rsid w:val="00FB4BEA"/>
    <w:rsid w:val="00FB51D5"/>
    <w:rsid w:val="00FB57B9"/>
    <w:rsid w:val="00FB57CA"/>
    <w:rsid w:val="00FB5E83"/>
    <w:rsid w:val="00FB669B"/>
    <w:rsid w:val="00FB6818"/>
    <w:rsid w:val="00FB695B"/>
    <w:rsid w:val="00FB6BF6"/>
    <w:rsid w:val="00FB71EA"/>
    <w:rsid w:val="00FB7979"/>
    <w:rsid w:val="00FB7BE8"/>
    <w:rsid w:val="00FB7C62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38F"/>
    <w:rsid w:val="00FC277E"/>
    <w:rsid w:val="00FC3349"/>
    <w:rsid w:val="00FC355A"/>
    <w:rsid w:val="00FC35D3"/>
    <w:rsid w:val="00FC42CF"/>
    <w:rsid w:val="00FC4614"/>
    <w:rsid w:val="00FC58AF"/>
    <w:rsid w:val="00FC5B09"/>
    <w:rsid w:val="00FC5DEA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E3B"/>
    <w:rsid w:val="00FD0F7A"/>
    <w:rsid w:val="00FD0FB0"/>
    <w:rsid w:val="00FD1439"/>
    <w:rsid w:val="00FD1964"/>
    <w:rsid w:val="00FD1F76"/>
    <w:rsid w:val="00FD1FEF"/>
    <w:rsid w:val="00FD2771"/>
    <w:rsid w:val="00FD2AA4"/>
    <w:rsid w:val="00FD2DD2"/>
    <w:rsid w:val="00FD2E00"/>
    <w:rsid w:val="00FD2F74"/>
    <w:rsid w:val="00FD3641"/>
    <w:rsid w:val="00FD3973"/>
    <w:rsid w:val="00FD40AE"/>
    <w:rsid w:val="00FD44E8"/>
    <w:rsid w:val="00FD4C1D"/>
    <w:rsid w:val="00FD4D68"/>
    <w:rsid w:val="00FD4E64"/>
    <w:rsid w:val="00FD504E"/>
    <w:rsid w:val="00FD51C7"/>
    <w:rsid w:val="00FD5422"/>
    <w:rsid w:val="00FD5721"/>
    <w:rsid w:val="00FD589D"/>
    <w:rsid w:val="00FD58FC"/>
    <w:rsid w:val="00FD59A9"/>
    <w:rsid w:val="00FD5A84"/>
    <w:rsid w:val="00FD5B5D"/>
    <w:rsid w:val="00FD5C05"/>
    <w:rsid w:val="00FD6315"/>
    <w:rsid w:val="00FD65C7"/>
    <w:rsid w:val="00FD67AC"/>
    <w:rsid w:val="00FD6911"/>
    <w:rsid w:val="00FD6A95"/>
    <w:rsid w:val="00FD6BCE"/>
    <w:rsid w:val="00FD6EB4"/>
    <w:rsid w:val="00FD6FCA"/>
    <w:rsid w:val="00FD7543"/>
    <w:rsid w:val="00FD7D24"/>
    <w:rsid w:val="00FE0252"/>
    <w:rsid w:val="00FE0485"/>
    <w:rsid w:val="00FE079B"/>
    <w:rsid w:val="00FE0919"/>
    <w:rsid w:val="00FE0997"/>
    <w:rsid w:val="00FE0ABC"/>
    <w:rsid w:val="00FE1080"/>
    <w:rsid w:val="00FE1206"/>
    <w:rsid w:val="00FE1780"/>
    <w:rsid w:val="00FE1844"/>
    <w:rsid w:val="00FE1B9D"/>
    <w:rsid w:val="00FE1D17"/>
    <w:rsid w:val="00FE2554"/>
    <w:rsid w:val="00FE25EB"/>
    <w:rsid w:val="00FE2971"/>
    <w:rsid w:val="00FE2ACD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C32"/>
    <w:rsid w:val="00FE5EBE"/>
    <w:rsid w:val="00FE6030"/>
    <w:rsid w:val="00FE62F5"/>
    <w:rsid w:val="00FE63EA"/>
    <w:rsid w:val="00FE64C5"/>
    <w:rsid w:val="00FE6630"/>
    <w:rsid w:val="00FE66AD"/>
    <w:rsid w:val="00FE6D80"/>
    <w:rsid w:val="00FE6F4A"/>
    <w:rsid w:val="00FE778D"/>
    <w:rsid w:val="00FE7EF5"/>
    <w:rsid w:val="00FF0255"/>
    <w:rsid w:val="00FF0331"/>
    <w:rsid w:val="00FF0601"/>
    <w:rsid w:val="00FF08AC"/>
    <w:rsid w:val="00FF0AC2"/>
    <w:rsid w:val="00FF0BAA"/>
    <w:rsid w:val="00FF0D91"/>
    <w:rsid w:val="00FF0ED7"/>
    <w:rsid w:val="00FF1348"/>
    <w:rsid w:val="00FF148D"/>
    <w:rsid w:val="00FF1DB8"/>
    <w:rsid w:val="00FF2B27"/>
    <w:rsid w:val="00FF2B85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751"/>
    <w:rsid w:val="00FF7C29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91B40"/>
  <w15:docId w15:val="{7C594FE7-372E-449F-852C-B04B92D6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99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2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"/>
    <w:qFormat/>
    <w:rsid w:val="00991A45"/>
    <w:pPr>
      <w:spacing w:before="40" w:after="40"/>
      <w:outlineLvl w:val="0"/>
    </w:pPr>
    <w:rPr>
      <w:b/>
      <w:sz w:val="22"/>
    </w:rPr>
  </w:style>
  <w:style w:type="paragraph" w:styleId="Heading2">
    <w:name w:val="heading 2"/>
    <w:basedOn w:val="Heading10"/>
    <w:link w:val="Heading2Char1"/>
    <w:uiPriority w:val="99"/>
    <w:qFormat/>
    <w:rsid w:val="00EF3878"/>
    <w:pPr>
      <w:keepNext/>
      <w:spacing w:before="240" w:after="240"/>
      <w:outlineLvl w:val="1"/>
    </w:pPr>
    <w:rPr>
      <w:sz w:val="24"/>
      <w:lang w:eastAsia="x-none"/>
    </w:rPr>
  </w:style>
  <w:style w:type="paragraph" w:styleId="Heading3">
    <w:name w:val="heading 3"/>
    <w:aliases w:val="Heading 3 Char Char Char Char"/>
    <w:basedOn w:val="Heading2"/>
    <w:link w:val="Heading3Char1"/>
    <w:qFormat/>
    <w:rsid w:val="00EF3878"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qFormat/>
    <w:rsid w:val="008E42BF"/>
    <w:pPr>
      <w:keepNext/>
      <w:tabs>
        <w:tab w:val="num" w:pos="0"/>
      </w:tabs>
      <w:ind w:left="-17"/>
      <w:outlineLvl w:val="3"/>
    </w:pPr>
    <w:rPr>
      <w:rFonts w:ascii="Book-Cirilica" w:hAnsi="Book-Cirilica"/>
      <w:b/>
      <w:sz w:val="24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Cs w:val="20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sz w:val="23"/>
      <w:szCs w:val="20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"/>
    <w:locked/>
    <w:rsid w:val="002C17DD"/>
    <w:rPr>
      <w:rFonts w:ascii="Arial" w:hAnsi="Arial" w:cs="Times New Roman"/>
      <w:b/>
      <w:sz w:val="22"/>
      <w:lang w:val="sr-Cyrl-CS" w:eastAsia="ar-SA" w:bidi="ar-SA"/>
    </w:rPr>
  </w:style>
  <w:style w:type="character" w:customStyle="1" w:styleId="Heading2Char">
    <w:name w:val="Heading 2 Char"/>
    <w:locked/>
    <w:rsid w:val="00A77E54"/>
    <w:rPr>
      <w:rFonts w:ascii="Arial" w:hAnsi="Arial" w:cs="Times New Roman"/>
      <w:b/>
      <w:sz w:val="22"/>
      <w:lang w:val="x-none" w:eastAsia="ar-SA" w:bidi="ar-SA"/>
    </w:rPr>
  </w:style>
  <w:style w:type="character" w:customStyle="1" w:styleId="Heading3Char">
    <w:name w:val="Heading 3 Char"/>
    <w:locked/>
    <w:rsid w:val="00EC3105"/>
    <w:rPr>
      <w:rFonts w:ascii="Arial Narrow" w:hAnsi="Arial Narrow" w:cs="Times New Roman"/>
      <w:b/>
      <w:sz w:val="32"/>
      <w:lang w:val="sr-Cyrl-CS" w:eastAsia="ar-SA" w:bidi="ar-SA"/>
    </w:rPr>
  </w:style>
  <w:style w:type="character" w:customStyle="1" w:styleId="Heading4Char">
    <w:name w:val="Heading 4 Char"/>
    <w:link w:val="Heading4"/>
    <w:locked/>
    <w:rsid w:val="00D03E01"/>
    <w:rPr>
      <w:rFonts w:ascii="Book-Cirilica" w:hAnsi="Book-Cirilica" w:cs="Times New Roman"/>
      <w:b/>
      <w:sz w:val="24"/>
      <w:lang w:val="en-US" w:eastAsia="ar-SA" w:bidi="ar-SA"/>
    </w:rPr>
  </w:style>
  <w:style w:type="character" w:customStyle="1" w:styleId="Heading5Char">
    <w:name w:val="Heading 5 Char"/>
    <w:link w:val="Heading5"/>
    <w:locked/>
    <w:rsid w:val="00991A45"/>
    <w:rPr>
      <w:rFonts w:ascii="Arial Narrow" w:hAnsi="Arial Narrow" w:cs="Times New Roman"/>
      <w:sz w:val="28"/>
      <w:lang w:val="sr-Cyrl-CS" w:eastAsia="ar-SA" w:bidi="ar-SA"/>
    </w:rPr>
  </w:style>
  <w:style w:type="character" w:customStyle="1" w:styleId="Heading6Char">
    <w:name w:val="Heading 6 Char"/>
    <w:link w:val="Heading6"/>
    <w:locked/>
    <w:rsid w:val="00991A45"/>
    <w:rPr>
      <w:rFonts w:ascii="Arial Narrow" w:hAnsi="Arial Narrow" w:cs="Times New Roman"/>
      <w:b/>
      <w:sz w:val="28"/>
      <w:lang w:val="sr-Cyrl-CS" w:eastAsia="ar-SA" w:bidi="ar-SA"/>
    </w:rPr>
  </w:style>
  <w:style w:type="character" w:customStyle="1" w:styleId="Heading7Char">
    <w:name w:val="Heading 7 Char"/>
    <w:link w:val="Heading7"/>
    <w:locked/>
    <w:rsid w:val="00991A45"/>
    <w:rPr>
      <w:rFonts w:ascii="Arial Narrow" w:hAnsi="Arial Narrow" w:cs="Times New Roman"/>
      <w:b/>
      <w:sz w:val="22"/>
      <w:lang w:val="sr-Cyrl-CS" w:eastAsia="ar-SA" w:bidi="ar-SA"/>
    </w:rPr>
  </w:style>
  <w:style w:type="character" w:customStyle="1" w:styleId="Heading8Char">
    <w:name w:val="Heading 8 Char"/>
    <w:link w:val="Heading8"/>
    <w:locked/>
    <w:rsid w:val="00991A45"/>
    <w:rPr>
      <w:rFonts w:ascii="Arial Narrow" w:hAnsi="Arial Narrow" w:cs="Times New Roman"/>
      <w:b/>
      <w:sz w:val="23"/>
      <w:lang w:val="sr-Cyrl-CS" w:eastAsia="ar-SA" w:bidi="ar-SA"/>
    </w:rPr>
  </w:style>
  <w:style w:type="character" w:customStyle="1" w:styleId="Heading9Char">
    <w:name w:val="Heading 9 Char"/>
    <w:link w:val="Heading9"/>
    <w:locked/>
    <w:rsid w:val="00991A45"/>
    <w:rPr>
      <w:rFonts w:ascii="Arial Narrow" w:hAnsi="Arial Narrow" w:cs="Times New Roman"/>
      <w:b/>
      <w:sz w:val="28"/>
      <w:lang w:val="sr-Cyrl-CS" w:eastAsia="ar-SA" w:bidi="ar-SA"/>
    </w:rPr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/>
    </w:rPr>
  </w:style>
  <w:style w:type="character" w:customStyle="1" w:styleId="WW8Num5z1">
    <w:name w:val="WW8Num5z1"/>
    <w:rsid w:val="008E42BF"/>
    <w:rPr>
      <w:rFonts w:ascii="Courier New" w:hAnsi="Courier New"/>
    </w:rPr>
  </w:style>
  <w:style w:type="character" w:customStyle="1" w:styleId="WW8Num5z2">
    <w:name w:val="WW8Num5z2"/>
    <w:rsid w:val="008E42BF"/>
    <w:rPr>
      <w:rFonts w:ascii="Wingdings" w:hAnsi="Wingdings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/>
    </w:rPr>
  </w:style>
  <w:style w:type="character" w:customStyle="1" w:styleId="WW8Num18z1">
    <w:name w:val="WW8Num18z1"/>
    <w:rsid w:val="008E42BF"/>
    <w:rPr>
      <w:rFonts w:ascii="Courier New" w:hAnsi="Courier New"/>
    </w:rPr>
  </w:style>
  <w:style w:type="character" w:customStyle="1" w:styleId="WW8Num18z2">
    <w:name w:val="WW8Num18z2"/>
    <w:rsid w:val="008E42BF"/>
    <w:rPr>
      <w:rFonts w:ascii="Wingdings" w:hAnsi="Wingdings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hAnsi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hAnsi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/>
    </w:rPr>
  </w:style>
  <w:style w:type="character" w:customStyle="1" w:styleId="WW-WW8Num41z2">
    <w:name w:val="WW-WW8Num41z2"/>
    <w:rsid w:val="008E42BF"/>
    <w:rPr>
      <w:rFonts w:ascii="Wingdings" w:hAnsi="Wingdings"/>
    </w:rPr>
  </w:style>
  <w:style w:type="character" w:customStyle="1" w:styleId="WW-WW8Num41z3">
    <w:name w:val="WW-WW8Num41z3"/>
    <w:rsid w:val="008E42BF"/>
    <w:rPr>
      <w:rFonts w:ascii="Symbol" w:hAnsi="Symbol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hAnsi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rsid w:val="008E42BF"/>
    <w:rPr>
      <w:rFonts w:cs="Times New Roman"/>
    </w:rPr>
  </w:style>
  <w:style w:type="character" w:styleId="Hyperlink">
    <w:name w:val="Hyperlink"/>
    <w:uiPriority w:val="99"/>
    <w:rsid w:val="008E42B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qFormat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locked/>
    <w:rsid w:val="0062540E"/>
    <w:rPr>
      <w:rFonts w:cs="Times New Roman"/>
      <w:sz w:val="24"/>
      <w:lang w:val="sr-Cyrl-CS" w:eastAsia="ar-SA" w:bidi="ar-SA"/>
    </w:rPr>
  </w:style>
  <w:style w:type="paragraph" w:styleId="List">
    <w:name w:val="List"/>
    <w:aliases w:val="List Bulleted"/>
    <w:basedOn w:val="BodyText"/>
    <w:rsid w:val="008E42B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8E42BF"/>
    <w:pPr>
      <w:keepNext/>
      <w:spacing w:before="240" w:after="120"/>
    </w:pPr>
    <w:rPr>
      <w:rFonts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character" w:customStyle="1" w:styleId="BodyTextIndentChar">
    <w:name w:val="Body Text Indent Char"/>
    <w:link w:val="BodyTextIndent"/>
    <w:locked/>
    <w:rsid w:val="00991A45"/>
    <w:rPr>
      <w:rFonts w:cs="Times New Roman"/>
      <w:sz w:val="24"/>
      <w:lang w:val="sr-Cyrl-CS" w:eastAsia="ar-SA" w:bidi="ar-SA"/>
    </w:rPr>
  </w:style>
  <w:style w:type="paragraph" w:styleId="Title">
    <w:name w:val="Title"/>
    <w:aliases w:val="Char8 Char,Char Char16 Char"/>
    <w:basedOn w:val="Normal"/>
    <w:next w:val="Subtitle"/>
    <w:link w:val="TitleChar"/>
    <w:qFormat/>
    <w:rsid w:val="00EF3878"/>
    <w:pPr>
      <w:widowControl w:val="0"/>
      <w:spacing w:before="400" w:line="360" w:lineRule="auto"/>
    </w:pPr>
    <w:rPr>
      <w:b/>
      <w:sz w:val="24"/>
      <w:szCs w:val="20"/>
      <w:lang w:val="sr-Cyrl-CS" w:eastAsia="ar-SA"/>
    </w:rPr>
  </w:style>
  <w:style w:type="character" w:customStyle="1" w:styleId="TitleChar">
    <w:name w:val="Title Char"/>
    <w:aliases w:val="Char8 Char Char,Char Char16 Char Char"/>
    <w:link w:val="Title"/>
    <w:locked/>
    <w:rsid w:val="003C06CE"/>
    <w:rPr>
      <w:rFonts w:cs="Times New Roman"/>
      <w:b/>
      <w:sz w:val="24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szCs w:val="20"/>
      <w:lang w:val="sr-Cyrl-CS" w:eastAsia="ar-SA"/>
    </w:rPr>
  </w:style>
  <w:style w:type="character" w:customStyle="1" w:styleId="SubtitleChar">
    <w:name w:val="Subtitle Char"/>
    <w:link w:val="Subtitle"/>
    <w:locked/>
    <w:rsid w:val="00991A45"/>
    <w:rPr>
      <w:rFonts w:ascii="Arial" w:hAnsi="Arial" w:cs="Times New Roman"/>
      <w:i/>
      <w:sz w:val="28"/>
      <w:lang w:val="sr-Cyrl-CS" w:eastAsia="ar-SA" w:bidi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Char Char Char Char Char,Char Char Char Char,Char Char Char,Char"/>
    <w:basedOn w:val="Normal"/>
    <w:link w:val="HeaderChar3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x-none" w:eastAsia="ar-SA"/>
    </w:rPr>
  </w:style>
  <w:style w:type="character" w:customStyle="1" w:styleId="HeaderChar3">
    <w:name w:val="Header Char3"/>
    <w:aliases w:val="header odd Char,header odd1 Char,Char Char Char Char Char Char1,Char Char Char Char Char2,Char Char Char Char2,Char Char3"/>
    <w:link w:val="Header"/>
    <w:uiPriority w:val="99"/>
    <w:locked/>
    <w:rsid w:val="00A77E54"/>
    <w:rPr>
      <w:rFonts w:cs="Times New Roman"/>
      <w:sz w:val="24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character" w:customStyle="1" w:styleId="FooterChar">
    <w:name w:val="Footer Char"/>
    <w:link w:val="Footer"/>
    <w:uiPriority w:val="99"/>
    <w:locked/>
    <w:rsid w:val="00DE6F8B"/>
    <w:rPr>
      <w:rFonts w:cs="Times New Roman"/>
      <w:sz w:val="24"/>
      <w:lang w:val="sr-Cyrl-CS" w:eastAsia="ar-SA" w:bidi="ar-SA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widowControl/>
      <w:spacing w:before="120" w:line="240" w:lineRule="auto"/>
    </w:pPr>
    <w:rPr>
      <w:rFonts w:cs="Arial"/>
      <w:bCs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rsid w:val="008E42BF"/>
    <w:pPr>
      <w:suppressLineNumbers/>
    </w:pPr>
  </w:style>
  <w:style w:type="paragraph" w:customStyle="1" w:styleId="WW-TableContents1">
    <w:name w:val="WW-Table Contents1"/>
    <w:basedOn w:val="BodyText"/>
    <w:rsid w:val="008E42BF"/>
    <w:pPr>
      <w:suppressLineNumbers/>
    </w:pPr>
  </w:style>
  <w:style w:type="paragraph" w:customStyle="1" w:styleId="WW-TableContents11">
    <w:name w:val="WW-Table Contents11"/>
    <w:basedOn w:val="BodyText"/>
    <w:rsid w:val="008E42BF"/>
    <w:pPr>
      <w:suppressLineNumbers/>
    </w:pPr>
  </w:style>
  <w:style w:type="paragraph" w:customStyle="1" w:styleId="WW-TableContents111">
    <w:name w:val="WW-Table Contents111"/>
    <w:basedOn w:val="BodyText"/>
    <w:rsid w:val="008E42BF"/>
    <w:pPr>
      <w:suppressLineNumbers/>
    </w:pPr>
  </w:style>
  <w:style w:type="paragraph" w:customStyle="1" w:styleId="WW-TableContents1111">
    <w:name w:val="WW-Table Contents1111"/>
    <w:basedOn w:val="BodyText"/>
    <w:rsid w:val="008E42BF"/>
    <w:pPr>
      <w:suppressLineNumbers/>
    </w:pPr>
  </w:style>
  <w:style w:type="paragraph" w:customStyle="1" w:styleId="WW-TableContents11111">
    <w:name w:val="WW-Table Contents11111"/>
    <w:basedOn w:val="BodyText"/>
    <w:rsid w:val="008E42BF"/>
    <w:pPr>
      <w:suppressLineNumbers/>
    </w:pPr>
  </w:style>
  <w:style w:type="paragraph" w:customStyle="1" w:styleId="WW-TableContents111111">
    <w:name w:val="WW-Table Contents111111"/>
    <w:basedOn w:val="BodyText"/>
    <w:rsid w:val="008E42B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8E42BF"/>
    <w:rPr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locked/>
    <w:rsid w:val="00991A45"/>
    <w:rPr>
      <w:rFonts w:cs="Times New Roman"/>
      <w:lang w:val="en-US" w:eastAsia="ar-SA" w:bidi="ar-SA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8E42BF"/>
    <w:pPr>
      <w:keepNext/>
      <w:widowControl w:val="0"/>
      <w:spacing w:before="240" w:after="120"/>
    </w:pPr>
    <w:rPr>
      <w:rFonts w:cs="Tahoma"/>
      <w:sz w:val="28"/>
      <w:szCs w:val="28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rsid w:val="008E42BF"/>
  </w:style>
  <w:style w:type="paragraph" w:customStyle="1" w:styleId="WW-Framecontents1">
    <w:name w:val="WW-Frame contents1"/>
    <w:basedOn w:val="BodyText"/>
    <w:rsid w:val="008E42BF"/>
  </w:style>
  <w:style w:type="paragraph" w:customStyle="1" w:styleId="WW-Framecontents11">
    <w:name w:val="WW-Frame contents11"/>
    <w:basedOn w:val="BodyText"/>
    <w:rsid w:val="008E42BF"/>
  </w:style>
  <w:style w:type="paragraph" w:customStyle="1" w:styleId="WW-Framecontents111">
    <w:name w:val="WW-Frame contents111"/>
    <w:basedOn w:val="BodyText"/>
    <w:rsid w:val="008E42BF"/>
  </w:style>
  <w:style w:type="paragraph" w:customStyle="1" w:styleId="WW-Framecontents1111">
    <w:name w:val="WW-Frame contents1111"/>
    <w:basedOn w:val="BodyText"/>
    <w:rsid w:val="008E42BF"/>
  </w:style>
  <w:style w:type="paragraph" w:customStyle="1" w:styleId="WW-Framecontents11111">
    <w:name w:val="WW-Frame contents11111"/>
    <w:basedOn w:val="BodyText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2Char">
    <w:name w:val="Body Text Indent 2 Char"/>
    <w:link w:val="BodyTextIndent2"/>
    <w:locked/>
    <w:rsid w:val="00991A45"/>
    <w:rPr>
      <w:rFonts w:ascii="Arial Narrow" w:hAnsi="Arial Narrow" w:cs="Times New Roman"/>
      <w:sz w:val="24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3Char">
    <w:name w:val="Body Text Indent 3 Char"/>
    <w:link w:val="BodyTextIndent3"/>
    <w:locked/>
    <w:rsid w:val="00991A45"/>
    <w:rPr>
      <w:rFonts w:ascii="Arial Narrow" w:hAnsi="Arial Narrow" w:cs="Times New Roman"/>
      <w:sz w:val="24"/>
      <w:lang w:val="sr-Cyrl-CS" w:eastAsia="ar-SA" w:bidi="ar-SA"/>
    </w:rPr>
  </w:style>
  <w:style w:type="character" w:styleId="CommentReference">
    <w:name w:val="annotation reference"/>
    <w:rsid w:val="008E42BF"/>
    <w:rPr>
      <w:rFonts w:cs="Times New Roman"/>
      <w:sz w:val="16"/>
    </w:rPr>
  </w:style>
  <w:style w:type="paragraph" w:styleId="CommentText">
    <w:name w:val="annotation text"/>
    <w:basedOn w:val="Normal"/>
    <w:link w:val="CommentTextChar2"/>
    <w:rsid w:val="008E42BF"/>
    <w:rPr>
      <w:sz w:val="20"/>
      <w:szCs w:val="20"/>
      <w:lang w:val="sr-Cyrl-CS" w:eastAsia="ar-SA"/>
    </w:rPr>
  </w:style>
  <w:style w:type="character" w:customStyle="1" w:styleId="CommentTextChar2">
    <w:name w:val="Comment Text Char2"/>
    <w:link w:val="CommentText"/>
    <w:locked/>
    <w:rsid w:val="00805216"/>
    <w:rPr>
      <w:rFonts w:cs="Times New Roman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</w:rPr>
  </w:style>
  <w:style w:type="character" w:customStyle="1" w:styleId="CommentSubjectChar">
    <w:name w:val="Comment Subject Char"/>
    <w:link w:val="CommentSubject"/>
    <w:locked/>
    <w:rsid w:val="00805216"/>
    <w:rPr>
      <w:rFonts w:cs="Times New Roman"/>
      <w:b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8E42BF"/>
    <w:rPr>
      <w:rFonts w:ascii="Tahoma" w:hAnsi="Tahoma"/>
      <w:sz w:val="16"/>
      <w:szCs w:val="20"/>
      <w:lang w:val="sr-Cyrl-CS" w:eastAsia="ar-SA"/>
    </w:rPr>
  </w:style>
  <w:style w:type="character" w:customStyle="1" w:styleId="BalloonTextChar">
    <w:name w:val="Balloon Text Char"/>
    <w:link w:val="BalloonText"/>
    <w:uiPriority w:val="99"/>
    <w:locked/>
    <w:rsid w:val="00A77E54"/>
    <w:rPr>
      <w:rFonts w:ascii="Tahoma" w:hAnsi="Tahoma" w:cs="Times New Roman"/>
      <w:sz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8E42BF"/>
    <w:rPr>
      <w:rFonts w:cs="Times New Roman"/>
      <w:vertAlign w:val="superscript"/>
    </w:rPr>
  </w:style>
  <w:style w:type="table" w:styleId="TableGrid">
    <w:name w:val="Table Grid"/>
    <w:aliases w:val="SBS Simple"/>
    <w:basedOn w:val="TableNormal"/>
    <w:uiPriority w:val="59"/>
    <w:rsid w:val="00306EDC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link w:val="Char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20"/>
      <w:lang w:val="sr-Cyrl-CS" w:eastAsia="ar-SA"/>
    </w:rPr>
  </w:style>
  <w:style w:type="character" w:customStyle="1" w:styleId="BodyText3Char">
    <w:name w:val="Body Text 3 Char"/>
    <w:link w:val="BodyText3"/>
    <w:locked/>
    <w:rsid w:val="00991A45"/>
    <w:rPr>
      <w:rFonts w:cs="Times New Roman"/>
      <w:sz w:val="16"/>
      <w:lang w:val="sr-Cyrl-CS" w:eastAsia="ar-SA" w:bidi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locked/>
    <w:rsid w:val="00991A45"/>
    <w:rPr>
      <w:rFonts w:ascii="Courier New" w:hAnsi="Courier New" w:cs="Times New Roman"/>
      <w:lang w:val="en-US" w:eastAsia="en-US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character" w:customStyle="1" w:styleId="BodyText2Char">
    <w:name w:val="Body Text 2 Char"/>
    <w:link w:val="BodyText2"/>
    <w:locked/>
    <w:rsid w:val="00A77E54"/>
    <w:rPr>
      <w:rFonts w:cs="Times New Roman"/>
      <w:sz w:val="24"/>
      <w:lang w:val="sr-Cyrl-CS" w:eastAsia="ar-SA" w:bidi="ar-SA"/>
    </w:rPr>
  </w:style>
  <w:style w:type="paragraph" w:styleId="DocumentMap">
    <w:name w:val="Document Map"/>
    <w:basedOn w:val="Normal"/>
    <w:link w:val="DocumentMapChar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character" w:customStyle="1" w:styleId="DocumentMapChar">
    <w:name w:val="Document Map Char"/>
    <w:link w:val="DocumentMap"/>
    <w:semiHidden/>
    <w:locked/>
    <w:rsid w:val="00991A45"/>
    <w:rPr>
      <w:rFonts w:ascii="Tahoma" w:hAnsi="Tahoma" w:cs="Times New Roman"/>
      <w:shd w:val="clear" w:color="auto" w:fill="000080"/>
      <w:lang w:val="sr-Cyrl-CS" w:eastAsia="ar-SA" w:bidi="ar-SA"/>
    </w:rPr>
  </w:style>
  <w:style w:type="paragraph" w:customStyle="1" w:styleId="Pasussalistom1">
    <w:name w:val="Pasus sa listom1"/>
    <w:aliases w:val="Liste 1,List Paragraph1"/>
    <w:basedOn w:val="Normal"/>
    <w:link w:val="ListParagraphChar"/>
    <w:rsid w:val="002F28B2"/>
    <w:pPr>
      <w:spacing w:after="200" w:line="276" w:lineRule="auto"/>
      <w:ind w:left="720"/>
      <w:contextualSpacing/>
    </w:pPr>
    <w:rPr>
      <w:rFonts w:ascii="Calibri" w:hAnsi="Calibri"/>
      <w:szCs w:val="20"/>
      <w:lang w:val="x-none"/>
    </w:rPr>
  </w:style>
  <w:style w:type="character" w:styleId="FollowedHyperlink">
    <w:name w:val="FollowedHyperlink"/>
    <w:uiPriority w:val="99"/>
    <w:rsid w:val="001449E7"/>
    <w:rPr>
      <w:rFonts w:cs="Times New Roman"/>
      <w:color w:val="800080"/>
      <w:u w:val="single"/>
    </w:rPr>
  </w:style>
  <w:style w:type="character" w:customStyle="1" w:styleId="CharChar">
    <w:name w:val="Char Char"/>
    <w:aliases w:val="Zaglavlje stranice Char1,Char Char Char Char Char Char,Char Char Char Char Char1,Char Char Char Char1,Heade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customStyle="1" w:styleId="Revision1">
    <w:name w:val="Revision1"/>
    <w:hidden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paragraph" w:customStyle="1" w:styleId="BankNormal">
    <w:name w:val="BankNormal"/>
    <w:basedOn w:val="Normal"/>
    <w:rsid w:val="00805216"/>
    <w:pPr>
      <w:spacing w:after="240"/>
    </w:pPr>
  </w:style>
  <w:style w:type="paragraph" w:customStyle="1" w:styleId="Normala">
    <w:name w:val="Normal(a)"/>
    <w:basedOn w:val="Normal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  <w:jc w:val="left"/>
    </w:pPr>
    <w:rPr>
      <w:rFonts w:eastAsia="Batang"/>
      <w:b w:val="0"/>
      <w:spacing w:val="-27"/>
      <w:kern w:val="32"/>
      <w:szCs w:val="22"/>
      <w:lang w:val="en-US" w:eastAsia="ko-KR"/>
    </w:rPr>
  </w:style>
  <w:style w:type="paragraph" w:customStyle="1" w:styleId="Heading2roman">
    <w:name w:val="Heading_2_roman"/>
    <w:basedOn w:val="Heading2"/>
    <w:rsid w:val="00A77E54"/>
    <w:pPr>
      <w:widowControl w:val="0"/>
      <w:numPr>
        <w:numId w:val="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val="sr-Latn-CS" w:eastAsia="ko-KR"/>
    </w:rPr>
  </w:style>
  <w:style w:type="table" w:customStyle="1" w:styleId="LightShading1">
    <w:name w:val="Light Shading1"/>
    <w:rsid w:val="00A77E54"/>
    <w:rPr>
      <w:rFonts w:eastAsia="Batang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E009E9"/>
    <w:rPr>
      <w:rFonts w:cs="Times New Roman"/>
    </w:rPr>
  </w:style>
  <w:style w:type="character" w:customStyle="1" w:styleId="hps">
    <w:name w:val="hps"/>
    <w:rsid w:val="00E009E9"/>
    <w:rPr>
      <w:rFonts w:cs="Times New Roman"/>
    </w:rPr>
  </w:style>
  <w:style w:type="character" w:customStyle="1" w:styleId="BookTitle1">
    <w:name w:val="Book Title1"/>
    <w:rsid w:val="0059587B"/>
    <w:rPr>
      <w:rFonts w:cs="Times New Roman"/>
      <w:b/>
      <w:smallCaps/>
      <w:spacing w:val="5"/>
    </w:rPr>
  </w:style>
  <w:style w:type="character" w:customStyle="1" w:styleId="CharChar11">
    <w:name w:val="Char Char11"/>
    <w:rsid w:val="00981DC1"/>
    <w:rPr>
      <w:sz w:val="24"/>
      <w:lang w:val="sr-Cyrl-CS" w:eastAsia="ar-SA" w:bidi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,Pasus sa listom Char"/>
    <w:link w:val="Pasussalistom1"/>
    <w:uiPriority w:val="34"/>
    <w:locked/>
    <w:rsid w:val="007307E9"/>
    <w:rPr>
      <w:rFonts w:ascii="Calibri" w:hAnsi="Calibri"/>
      <w:sz w:val="22"/>
      <w:lang w:val="x-none" w:eastAsia="en-US"/>
    </w:rPr>
  </w:style>
  <w:style w:type="paragraph" w:customStyle="1" w:styleId="Noparagraphstyle">
    <w:name w:val="[No paragraph style]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paragraph" w:customStyle="1" w:styleId="Bulit02">
    <w:name w:val="Bulit 02"/>
    <w:basedOn w:val="Normal"/>
    <w:link w:val="Bulit02Char"/>
    <w:rsid w:val="008C3308"/>
    <w:pPr>
      <w:numPr>
        <w:numId w:val="4"/>
      </w:numPr>
      <w:spacing w:after="180"/>
    </w:pPr>
    <w:rPr>
      <w:sz w:val="20"/>
      <w:szCs w:val="20"/>
      <w:lang w:eastAsia="sr-Latn-CS"/>
    </w:rPr>
  </w:style>
  <w:style w:type="character" w:customStyle="1" w:styleId="Bulit02Char">
    <w:name w:val="Bulit 02 Char"/>
    <w:link w:val="Bulit02"/>
    <w:locked/>
    <w:rsid w:val="008C3308"/>
    <w:rPr>
      <w:lang w:val="en-US"/>
    </w:rPr>
  </w:style>
  <w:style w:type="paragraph" w:customStyle="1" w:styleId="Bulit03">
    <w:name w:val="Bulit 03"/>
    <w:basedOn w:val="Bulit02"/>
    <w:link w:val="Bulit03Char"/>
    <w:rsid w:val="008C3308"/>
    <w:pPr>
      <w:numPr>
        <w:ilvl w:val="1"/>
      </w:numPr>
      <w:tabs>
        <w:tab w:val="num" w:pos="644"/>
        <w:tab w:val="num" w:pos="1518"/>
      </w:tabs>
      <w:ind w:left="1440" w:hanging="360"/>
    </w:pPr>
  </w:style>
  <w:style w:type="paragraph" w:customStyle="1" w:styleId="Lista03">
    <w:name w:val="Lista 03"/>
    <w:basedOn w:val="Normal"/>
    <w:link w:val="Lista03Char"/>
    <w:rsid w:val="008C3308"/>
    <w:pPr>
      <w:spacing w:after="180"/>
      <w:ind w:left="1080"/>
    </w:pPr>
    <w:rPr>
      <w:sz w:val="24"/>
      <w:szCs w:val="20"/>
      <w:lang w:val="sr-Cyrl-CS" w:eastAsia="ar-SA"/>
    </w:rPr>
  </w:style>
  <w:style w:type="character" w:customStyle="1" w:styleId="Bulit03Char">
    <w:name w:val="Bulit 03 Char"/>
    <w:link w:val="Bulit03"/>
    <w:locked/>
    <w:rsid w:val="008C3308"/>
    <w:rPr>
      <w:lang w:val="en-US"/>
    </w:rPr>
  </w:style>
  <w:style w:type="character" w:customStyle="1" w:styleId="Lista03Char">
    <w:name w:val="Lista 03 Char"/>
    <w:link w:val="Lista03"/>
    <w:locked/>
    <w:rsid w:val="008C3308"/>
    <w:rPr>
      <w:rFonts w:ascii="Arial" w:hAnsi="Arial"/>
      <w:sz w:val="24"/>
      <w:lang w:val="sr-Cyrl-CS" w:eastAsia="ar-SA" w:bidi="ar-SA"/>
    </w:rPr>
  </w:style>
  <w:style w:type="paragraph" w:customStyle="1" w:styleId="Crtica2">
    <w:name w:val="Crtica 2"/>
    <w:basedOn w:val="Bulit02"/>
    <w:link w:val="Crtica2Char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locked/>
    <w:rsid w:val="00FA28DD"/>
    <w:rPr>
      <w:lang w:val="en-US"/>
    </w:rPr>
  </w:style>
  <w:style w:type="paragraph" w:customStyle="1" w:styleId="Nazivobrasca">
    <w:name w:val="Naziv obrasca"/>
    <w:basedOn w:val="Heading10"/>
    <w:link w:val="NazivobrascaChar"/>
    <w:rsid w:val="00686711"/>
    <w:pPr>
      <w:spacing w:before="360" w:after="240"/>
      <w:jc w:val="center"/>
    </w:pPr>
  </w:style>
  <w:style w:type="character" w:customStyle="1" w:styleId="NazivobrascaChar">
    <w:name w:val="Naziv obrasca Char"/>
    <w:link w:val="Nazivobrasca"/>
    <w:locked/>
    <w:rsid w:val="00686711"/>
    <w:rPr>
      <w:rFonts w:ascii="Arial" w:hAnsi="Arial"/>
      <w:b/>
      <w:sz w:val="22"/>
      <w:lang w:val="sr-Cyrl-CS" w:eastAsia="ar-SA" w:bidi="ar-SA"/>
    </w:rPr>
  </w:style>
  <w:style w:type="character" w:customStyle="1" w:styleId="Bodytext6">
    <w:name w:val="Body text (6)_"/>
    <w:link w:val="Bodytext60"/>
    <w:locked/>
    <w:rsid w:val="00686711"/>
    <w:rPr>
      <w:b/>
      <w:sz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240" w:lineRule="atLeast"/>
      <w:jc w:val="center"/>
    </w:pPr>
    <w:rPr>
      <w:b/>
      <w:sz w:val="21"/>
      <w:szCs w:val="20"/>
      <w:lang w:val="x-none" w:eastAsia="x-none"/>
    </w:rPr>
  </w:style>
  <w:style w:type="paragraph" w:customStyle="1" w:styleId="NoSpacing1">
    <w:name w:val="No Spacing1"/>
    <w:link w:val="NoSpacingChar"/>
    <w:rsid w:val="00100827"/>
    <w:pPr>
      <w:suppressAutoHyphens/>
      <w:spacing w:before="120"/>
      <w:jc w:val="both"/>
    </w:pPr>
    <w:rPr>
      <w:sz w:val="22"/>
      <w:lang w:val="sr-Cyrl-CS" w:eastAsia="ar-SA"/>
    </w:rPr>
  </w:style>
  <w:style w:type="paragraph" w:customStyle="1" w:styleId="Brojobrasca">
    <w:name w:val="Broj obrasca"/>
    <w:basedOn w:val="Normal"/>
    <w:link w:val="BrojobrascaChar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locked/>
    <w:rsid w:val="00100827"/>
    <w:rPr>
      <w:rFonts w:ascii="Arial Narrow" w:hAnsi="Arial Narrow"/>
      <w:b/>
      <w:sz w:val="24"/>
      <w:lang w:val="en-US" w:eastAsia="ar-SA" w:bidi="ar-SA"/>
    </w:rPr>
  </w:style>
  <w:style w:type="paragraph" w:customStyle="1" w:styleId="StyleStyleStyleBodyText311ptBefore6ptFirstline">
    <w:name w:val="Style Style Style Body Text 3 + 11 pt Before:  6 pt + First line:  ..."/>
    <w:basedOn w:val="Normal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rsid w:val="0007605E"/>
    <w:pPr>
      <w:numPr>
        <w:numId w:val="6"/>
      </w:numPr>
      <w:spacing w:after="180"/>
    </w:pPr>
    <w:rPr>
      <w:sz w:val="20"/>
      <w:szCs w:val="24"/>
    </w:rPr>
  </w:style>
  <w:style w:type="character" w:customStyle="1" w:styleId="Bulit01Char">
    <w:name w:val="Bulit 01 Char"/>
    <w:link w:val="Bulit01"/>
    <w:locked/>
    <w:rsid w:val="0007605E"/>
    <w:rPr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rsid w:val="00991A45"/>
    <w:pPr>
      <w:ind w:left="567" w:firstLine="567"/>
    </w:pPr>
    <w:rPr>
      <w:sz w:val="22"/>
      <w:lang w:val="en-US" w:eastAsia="en-US"/>
    </w:rPr>
  </w:style>
  <w:style w:type="paragraph" w:customStyle="1" w:styleId="StyleBoldLeft0cmHanging12cm">
    <w:name w:val="Style Bold Left:  0 cm Hanging:  1.2 cm"/>
    <w:basedOn w:val="Normal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rsid w:val="00991A45"/>
    <w:pPr>
      <w:ind w:left="567" w:hanging="567"/>
    </w:pPr>
    <w:rPr>
      <w:b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rsid w:val="00991A45"/>
    <w:rPr>
      <w:b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rsid w:val="00991A45"/>
    <w:pPr>
      <w:spacing w:before="60" w:after="60" w:line="240" w:lineRule="atLeast"/>
      <w:ind w:left="568" w:hanging="284"/>
    </w:pPr>
    <w:rPr>
      <w:color w:val="000000"/>
      <w:sz w:val="22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rsid w:val="00991A45"/>
    <w:pPr>
      <w:spacing w:before="120" w:after="60"/>
      <w:ind w:firstLine="720"/>
    </w:pPr>
    <w:rPr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rsid w:val="00991A45"/>
    <w:rPr>
      <w:rFonts w:cs="Times New Roman"/>
    </w:rPr>
  </w:style>
  <w:style w:type="character" w:customStyle="1" w:styleId="IntenseEmphasis1">
    <w:name w:val="Intense Emphasis1"/>
    <w:rsid w:val="00991A45"/>
    <w:rPr>
      <w:rFonts w:cs="Times New Roman"/>
      <w:b/>
      <w:i/>
      <w:color w:val="4F81BD"/>
    </w:rPr>
  </w:style>
  <w:style w:type="character" w:styleId="Strong">
    <w:name w:val="Strong"/>
    <w:qFormat/>
    <w:rsid w:val="00991A45"/>
    <w:rPr>
      <w:rFonts w:cs="Times New Roman"/>
      <w:b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rsid w:val="00A20D58"/>
    <w:rPr>
      <w:rFonts w:ascii="Arial" w:hAnsi="Arial"/>
      <w:b/>
      <w:sz w:val="20"/>
    </w:rPr>
  </w:style>
  <w:style w:type="character" w:customStyle="1" w:styleId="FontStyle111">
    <w:name w:val="Font Style111"/>
    <w:rsid w:val="00A20D58"/>
    <w:rPr>
      <w:rFonts w:ascii="Arial" w:hAnsi="Arial"/>
      <w:sz w:val="20"/>
    </w:rPr>
  </w:style>
  <w:style w:type="character" w:customStyle="1" w:styleId="apple-converted-space">
    <w:name w:val="apple-converted-space"/>
    <w:rsid w:val="003D7DC1"/>
    <w:rPr>
      <w:rFonts w:cs="Times New Roman"/>
    </w:rPr>
  </w:style>
  <w:style w:type="character" w:customStyle="1" w:styleId="HeaderChar1">
    <w:name w:val="Header Char1"/>
    <w:rsid w:val="00EF3878"/>
    <w:rPr>
      <w:rFonts w:ascii="Arial" w:hAnsi="Arial"/>
      <w:sz w:val="24"/>
      <w:lang w:val="sr-Latn-CS" w:eastAsia="x-none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locked/>
    <w:rsid w:val="00EF3878"/>
    <w:rPr>
      <w:rFonts w:ascii="Calibri" w:hAnsi="Calibri"/>
      <w:i/>
      <w:lang w:val="en-US" w:eastAsia="en-US"/>
    </w:rPr>
  </w:style>
  <w:style w:type="character" w:customStyle="1" w:styleId="WW8Num1z2">
    <w:name w:val="WW8Num1z2"/>
    <w:rsid w:val="00EF3878"/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</w:style>
  <w:style w:type="character" w:customStyle="1" w:styleId="WW8Num12z1">
    <w:name w:val="WW8Num12z1"/>
    <w:rsid w:val="00EF3878"/>
    <w:rPr>
      <w:sz w:val="22"/>
    </w:rPr>
  </w:style>
  <w:style w:type="character" w:customStyle="1" w:styleId="WW8Num12z2">
    <w:name w:val="WW8Num12z2"/>
    <w:rsid w:val="00EF3878"/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sz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</w:style>
  <w:style w:type="character" w:customStyle="1" w:styleId="WW8Num25z2">
    <w:name w:val="WW8Num25z2"/>
    <w:rsid w:val="00EF3878"/>
  </w:style>
  <w:style w:type="character" w:customStyle="1" w:styleId="WW8Num28z1">
    <w:name w:val="WW8Num28z1"/>
    <w:rsid w:val="00EF3878"/>
    <w:rPr>
      <w:sz w:val="22"/>
    </w:rPr>
  </w:style>
  <w:style w:type="character" w:customStyle="1" w:styleId="WW8Num28z2">
    <w:name w:val="WW8Num28z2"/>
    <w:rsid w:val="00EF3878"/>
  </w:style>
  <w:style w:type="character" w:customStyle="1" w:styleId="WW8Num29z1">
    <w:name w:val="WW8Num29z1"/>
    <w:rsid w:val="00EF3878"/>
    <w:rPr>
      <w:rFonts w:ascii="Courier New" w:hAnsi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/>
    </w:rPr>
  </w:style>
  <w:style w:type="character" w:customStyle="1" w:styleId="WW8Num31z2">
    <w:name w:val="WW8Num31z2"/>
    <w:rsid w:val="00EF3878"/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sz w:val="22"/>
    </w:rPr>
  </w:style>
  <w:style w:type="character" w:customStyle="1" w:styleId="WW8Num35z2">
    <w:name w:val="WW8Num35z2"/>
    <w:rsid w:val="00EF3878"/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sz w:val="22"/>
    </w:rPr>
  </w:style>
  <w:style w:type="character" w:customStyle="1" w:styleId="WW8Num47z2">
    <w:name w:val="WW8Num47z2"/>
    <w:rsid w:val="00EF3878"/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sz w:val="22"/>
    </w:rPr>
  </w:style>
  <w:style w:type="character" w:customStyle="1" w:styleId="WW8Num49z2">
    <w:name w:val="WW8Num49z2"/>
    <w:rsid w:val="00EF3878"/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hAnsi="StarSymbol"/>
      <w:sz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2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link w:val="AnnexetitleChar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jc w:val="center"/>
      <w:outlineLvl w:val="9"/>
    </w:pPr>
    <w:rPr>
      <w:bCs/>
      <w:caps/>
      <w:sz w:val="32"/>
      <w:szCs w:val="2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table" w:customStyle="1" w:styleId="TableGrid1">
    <w:name w:val="Table Grid1"/>
    <w:rsid w:val="00EF387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EF3878"/>
    <w:rPr>
      <w:sz w:val="22"/>
      <w:lang w:val="sr-Cyrl-CS" w:eastAsia="ar-SA" w:bidi="ar-SA"/>
    </w:r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uiPriority w:val="99"/>
    <w:rsid w:val="00EF3878"/>
    <w:pPr>
      <w:spacing w:after="240"/>
      <w:ind w:left="0" w:firstLine="0"/>
    </w:pPr>
  </w:style>
  <w:style w:type="character" w:customStyle="1" w:styleId="Style1Char">
    <w:name w:val="Style1 Char"/>
    <w:link w:val="Style1"/>
    <w:uiPriority w:val="99"/>
    <w:locked/>
    <w:rsid w:val="00EF3878"/>
    <w:rPr>
      <w:rFonts w:ascii="Arial" w:hAnsi="Arial"/>
      <w:sz w:val="24"/>
      <w:lang w:val="sr-Cyrl-CS" w:eastAsia="ar-SA" w:bidi="ar-SA"/>
    </w:rPr>
  </w:style>
  <w:style w:type="character" w:customStyle="1" w:styleId="Heading2Char1">
    <w:name w:val="Heading 2 Char1"/>
    <w:link w:val="Heading2"/>
    <w:uiPriority w:val="99"/>
    <w:locked/>
    <w:rsid w:val="00EF3878"/>
    <w:rPr>
      <w:rFonts w:ascii="Arial" w:hAnsi="Arial"/>
      <w:b/>
      <w:sz w:val="24"/>
      <w:lang w:val="sr-Cyrl-CS" w:eastAsia="x-none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0"/>
      <w:lang w:val="sr-Cyrl-CS" w:eastAsia="x-none"/>
    </w:rPr>
  </w:style>
  <w:style w:type="character" w:customStyle="1" w:styleId="Heading3Char1">
    <w:name w:val="Heading 3 Char1"/>
    <w:aliases w:val="Heading 3 Char Char Char Char Char"/>
    <w:link w:val="Heading3"/>
    <w:locked/>
    <w:rsid w:val="00EF3878"/>
    <w:rPr>
      <w:rFonts w:ascii="Arial" w:hAnsi="Arial"/>
      <w:sz w:val="24"/>
      <w:lang w:val="sr-Cyrl-CS" w:eastAsia="x-none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0"/>
      <w:lang w:val="sr-Cyrl-CS" w:eastAsia="x-none"/>
    </w:rPr>
  </w:style>
  <w:style w:type="character" w:customStyle="1" w:styleId="Podnaslov1Char">
    <w:name w:val="Podnaslov 1 Char"/>
    <w:link w:val="Podnaslov1"/>
    <w:locked/>
    <w:rsid w:val="00EF3878"/>
    <w:rPr>
      <w:rFonts w:ascii="Arial" w:hAnsi="Arial"/>
      <w:b/>
      <w:sz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szCs w:val="20"/>
      <w:lang w:val="sr-Cyrl-CS" w:eastAsia="x-none"/>
    </w:rPr>
  </w:style>
  <w:style w:type="character" w:customStyle="1" w:styleId="SlikaChar">
    <w:name w:val="Slika Char"/>
    <w:link w:val="Slika"/>
    <w:locked/>
    <w:rsid w:val="00EF3878"/>
    <w:rPr>
      <w:rFonts w:ascii="Arial" w:hAnsi="Arial"/>
      <w:sz w:val="24"/>
      <w:lang w:val="sr-Cyrl-CS" w:eastAsia="x-none"/>
    </w:rPr>
  </w:style>
  <w:style w:type="character" w:customStyle="1" w:styleId="Tabela1Char">
    <w:name w:val="Tabela 1 Char"/>
    <w:link w:val="Tabela1"/>
    <w:locked/>
    <w:rsid w:val="00EF3878"/>
    <w:rPr>
      <w:rFonts w:ascii="Arial" w:hAnsi="Arial"/>
      <w:i/>
      <w:sz w:val="22"/>
      <w:lang w:val="sr-Cyrl-CS" w:eastAsia="x-none"/>
    </w:rPr>
  </w:style>
  <w:style w:type="paragraph" w:customStyle="1" w:styleId="TOCHeading1">
    <w:name w:val="TOC Heading1"/>
    <w:basedOn w:val="Heading10"/>
    <w:next w:val="Normal"/>
    <w:rsid w:val="00EF3878"/>
    <w:pPr>
      <w:keepNext/>
      <w:keepLines/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  <w:lang w:val="x-none" w:eastAsia="x-none"/>
    </w:rPr>
  </w:style>
  <w:style w:type="character" w:customStyle="1" w:styleId="SadrzajChar">
    <w:name w:val="Sadrzaj Char"/>
    <w:link w:val="Sadrzaj"/>
    <w:locked/>
    <w:rsid w:val="00EF3878"/>
    <w:rPr>
      <w:rFonts w:ascii="Arial" w:hAnsi="Arial"/>
      <w:color w:val="000000"/>
      <w:sz w:val="24"/>
    </w:rPr>
  </w:style>
  <w:style w:type="table" w:customStyle="1" w:styleId="TableGrid2">
    <w:name w:val="Table Grid2"/>
    <w:rsid w:val="00EF387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rsid w:val="00EF3878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hAnsi="Calibri"/>
      <w:color w:val="000000"/>
    </w:rPr>
  </w:style>
  <w:style w:type="character" w:customStyle="1" w:styleId="HeaderChar2">
    <w:name w:val="Header Char2"/>
    <w:rsid w:val="00F2300C"/>
    <w:rPr>
      <w:sz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  <w:szCs w:val="20"/>
      <w:lang w:val="x-none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locked/>
    <w:rsid w:val="00FA0E61"/>
    <w:rPr>
      <w:b/>
      <w:sz w:val="22"/>
    </w:rPr>
  </w:style>
  <w:style w:type="paragraph" w:customStyle="1" w:styleId="KDPodnaslov3">
    <w:name w:val="KDPodnaslov3"/>
    <w:basedOn w:val="KDPodnaslov2"/>
    <w:next w:val="Normal"/>
    <w:link w:val="KDPodnaslov3Char"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locked/>
    <w:rsid w:val="003F5ED0"/>
    <w:rPr>
      <w:b/>
      <w:sz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 w:eastAsia="x-none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tabs>
        <w:tab w:val="num" w:pos="567"/>
      </w:tabs>
      <w:spacing w:before="80"/>
      <w:ind w:left="568" w:hanging="284"/>
    </w:pPr>
    <w:rPr>
      <w:sz w:val="20"/>
      <w:szCs w:val="20"/>
      <w:lang w:val="ru-RU"/>
    </w:rPr>
  </w:style>
  <w:style w:type="character" w:customStyle="1" w:styleId="KDKomentarChar">
    <w:name w:val="KDKomentar Char"/>
    <w:link w:val="KDKomentar"/>
    <w:locked/>
    <w:rsid w:val="00245E38"/>
    <w:rPr>
      <w:i/>
      <w:color w:val="00B0F0"/>
      <w:lang w:val="ru-RU" w:eastAsia="x-none"/>
    </w:rPr>
  </w:style>
  <w:style w:type="character" w:customStyle="1" w:styleId="KDPodnaslov3Char">
    <w:name w:val="KDPodnaslov3 Char"/>
    <w:link w:val="KDPodnaslov3"/>
    <w:locked/>
    <w:rsid w:val="00B378E9"/>
    <w:rPr>
      <w:sz w:val="22"/>
    </w:rPr>
  </w:style>
  <w:style w:type="character" w:customStyle="1" w:styleId="KDNabrajanjeChar">
    <w:name w:val="KDNabrajanje Char"/>
    <w:link w:val="KDNabrajanje"/>
    <w:locked/>
    <w:rsid w:val="005D4A8F"/>
    <w:rPr>
      <w:lang w:val="ru-RU" w:eastAsia="en-US"/>
    </w:rPr>
  </w:style>
  <w:style w:type="paragraph" w:customStyle="1" w:styleId="KDMojTekst">
    <w:name w:val="KDMojTekst"/>
    <w:basedOn w:val="Normal"/>
    <w:link w:val="KDMojTekstChar"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locked/>
    <w:rsid w:val="005757A9"/>
    <w:rPr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hAnsi="Times New Roman"/>
      <w:sz w:val="20"/>
      <w:lang w:val="sr-Cyrl-CS" w:eastAsia="ar-SA" w:bidi="ar-SA"/>
    </w:rPr>
  </w:style>
  <w:style w:type="table" w:customStyle="1" w:styleId="TableGrid9">
    <w:name w:val="Table Grid9"/>
    <w:rsid w:val="00537552"/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link w:val="Bodytext21"/>
    <w:locked/>
    <w:rsid w:val="00235F50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235F50"/>
    <w:pPr>
      <w:widowControl w:val="0"/>
      <w:shd w:val="clear" w:color="auto" w:fill="FFFFFF"/>
      <w:spacing w:before="0" w:after="240" w:line="274" w:lineRule="exact"/>
      <w:ind w:hanging="700"/>
    </w:pPr>
    <w:rPr>
      <w:sz w:val="20"/>
      <w:szCs w:val="20"/>
      <w:shd w:val="clear" w:color="auto" w:fill="FFFFFF"/>
      <w:lang w:val="x-none" w:eastAsia="x-none"/>
    </w:rPr>
  </w:style>
  <w:style w:type="paragraph" w:styleId="BodyTextFirstIndent">
    <w:name w:val="Body Text First Indent"/>
    <w:basedOn w:val="BodyText"/>
    <w:link w:val="BodyTextFirstIndentChar1"/>
    <w:locked/>
    <w:rsid w:val="002B6347"/>
    <w:pPr>
      <w:spacing w:before="0" w:after="120"/>
      <w:ind w:firstLine="210"/>
      <w:jc w:val="left"/>
    </w:pPr>
    <w:rPr>
      <w:szCs w:val="24"/>
      <w:lang w:val="sr-Latn-CS" w:eastAsia="sr-Latn-CS"/>
    </w:rPr>
  </w:style>
  <w:style w:type="character" w:customStyle="1" w:styleId="BodyTextFirstIndentChar">
    <w:name w:val="Body Text First Indent Char"/>
    <w:semiHidden/>
    <w:locked/>
    <w:rsid w:val="009D2EC0"/>
    <w:rPr>
      <w:rFonts w:cs="Times New Roman"/>
      <w:sz w:val="24"/>
      <w:lang w:val="en-US" w:eastAsia="en-US" w:bidi="ar-SA"/>
    </w:rPr>
  </w:style>
  <w:style w:type="character" w:customStyle="1" w:styleId="BodyTextFirstIndentChar1">
    <w:name w:val="Body Text First Indent Char1"/>
    <w:link w:val="BodyTextFirstIndent"/>
    <w:locked/>
    <w:rsid w:val="002B6347"/>
    <w:rPr>
      <w:rFonts w:cs="Times New Roman"/>
      <w:sz w:val="24"/>
      <w:szCs w:val="24"/>
      <w:lang w:val="sr-Latn-CS" w:eastAsia="sr-Latn-CS" w:bidi="ar-SA"/>
    </w:rPr>
  </w:style>
  <w:style w:type="character" w:customStyle="1" w:styleId="CharChar2">
    <w:name w:val="Char Char2"/>
    <w:rsid w:val="00FC42CF"/>
    <w:rPr>
      <w:rFonts w:cs="Times New Roman"/>
      <w:sz w:val="24"/>
      <w:szCs w:val="24"/>
      <w:lang w:val="en-US" w:eastAsia="en-US"/>
    </w:rPr>
  </w:style>
  <w:style w:type="numbering" w:styleId="111111">
    <w:name w:val="Outline List 2"/>
    <w:basedOn w:val="NoList"/>
    <w:rsid w:val="0063610E"/>
    <w:pPr>
      <w:numPr>
        <w:numId w:val="9"/>
      </w:numPr>
    </w:pPr>
  </w:style>
  <w:style w:type="numbering" w:customStyle="1" w:styleId="1111111">
    <w:name w:val="1 / 1.1 / 1.1.11"/>
    <w:rsid w:val="0063610E"/>
    <w:pPr>
      <w:numPr>
        <w:numId w:val="7"/>
      </w:numPr>
    </w:pPr>
  </w:style>
  <w:style w:type="paragraph" w:customStyle="1" w:styleId="TableParagraph">
    <w:name w:val="Table Paragraph"/>
    <w:basedOn w:val="Normal"/>
    <w:uiPriority w:val="1"/>
    <w:qFormat/>
    <w:rsid w:val="003E1D5B"/>
    <w:pPr>
      <w:widowControl w:val="0"/>
      <w:spacing w:before="0"/>
      <w:jc w:val="left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3E1D5B"/>
    <w:pPr>
      <w:spacing w:before="0" w:after="200" w:line="276" w:lineRule="auto"/>
      <w:ind w:left="720"/>
      <w:contextualSpacing/>
      <w:jc w:val="left"/>
    </w:pPr>
    <w:rPr>
      <w:rFonts w:eastAsia="Arial"/>
      <w:lang w:val="sr-Latn-CS"/>
    </w:rPr>
  </w:style>
  <w:style w:type="character" w:customStyle="1" w:styleId="FontStyle92">
    <w:name w:val="Font Style92"/>
    <w:uiPriority w:val="99"/>
    <w:rsid w:val="004259EC"/>
    <w:rPr>
      <w:rFonts w:ascii="Arial" w:hAnsi="Arial" w:cs="Arial"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4259EC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numbering" w:customStyle="1" w:styleId="Bezliste1">
    <w:name w:val="Bez liste1"/>
    <w:next w:val="NoList"/>
    <w:uiPriority w:val="99"/>
    <w:semiHidden/>
    <w:unhideWhenUsed/>
    <w:rsid w:val="00847288"/>
  </w:style>
  <w:style w:type="character" w:styleId="HTMLCite">
    <w:name w:val="HTML Cite"/>
    <w:unhideWhenUsed/>
    <w:locked/>
    <w:rsid w:val="00847288"/>
    <w:rPr>
      <w:i w:val="0"/>
      <w:iCs w:val="0"/>
    </w:rPr>
  </w:style>
  <w:style w:type="character" w:styleId="HTMLCode">
    <w:name w:val="HTML Code"/>
    <w:unhideWhenUsed/>
    <w:locked/>
    <w:rsid w:val="0084728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aslov3Char1">
    <w:name w:val="Naslov 3 Char1"/>
    <w:aliases w:val="Heading 3 Char Char Char Char Char1"/>
    <w:semiHidden/>
    <w:locked/>
    <w:rsid w:val="00847288"/>
    <w:rPr>
      <w:b/>
      <w:bCs/>
      <w:sz w:val="26"/>
      <w:szCs w:val="26"/>
      <w:lang w:val="en-US" w:eastAsia="en-US"/>
    </w:rPr>
  </w:style>
  <w:style w:type="character" w:customStyle="1" w:styleId="NormalWebChar">
    <w:name w:val="Normal (Web) Char"/>
    <w:link w:val="NormalWeb"/>
    <w:locked/>
    <w:rsid w:val="00847288"/>
    <w:rPr>
      <w:sz w:val="22"/>
      <w:szCs w:val="24"/>
      <w:lang w:val="en-US" w:eastAsia="en-US"/>
    </w:rPr>
  </w:style>
  <w:style w:type="paragraph" w:styleId="NormalIndent">
    <w:name w:val="Normal Indent"/>
    <w:basedOn w:val="Normal"/>
    <w:unhideWhenUsed/>
    <w:locked/>
    <w:rsid w:val="00847288"/>
    <w:pPr>
      <w:snapToGrid w:val="0"/>
      <w:spacing w:line="240" w:lineRule="atLeast"/>
      <w:ind w:left="720"/>
    </w:pPr>
    <w:rPr>
      <w:color w:val="000000"/>
      <w:sz w:val="24"/>
      <w:szCs w:val="20"/>
      <w:lang w:val="sr-Latn-CS"/>
    </w:rPr>
  </w:style>
  <w:style w:type="paragraph" w:styleId="TableofFigures">
    <w:name w:val="table of figures"/>
    <w:basedOn w:val="Normal"/>
    <w:next w:val="Normal"/>
    <w:unhideWhenUsed/>
    <w:locked/>
    <w:rsid w:val="00847288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character" w:customStyle="1" w:styleId="NaslovChar1">
    <w:name w:val="Naslov Char1"/>
    <w:aliases w:val="Char8 Char Char1,Char Char16 Char Char1"/>
    <w:rsid w:val="0084728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CS" w:eastAsia="en-US"/>
    </w:rPr>
  </w:style>
  <w:style w:type="character" w:customStyle="1" w:styleId="NoSpacingChar1">
    <w:name w:val="No Spacing Char1"/>
    <w:link w:val="NoSpacing"/>
    <w:uiPriority w:val="1"/>
    <w:locked/>
    <w:rsid w:val="00847288"/>
    <w:rPr>
      <w:rFonts w:ascii="Times New Roman" w:hAnsi="Times New Roman"/>
      <w:sz w:val="22"/>
      <w:szCs w:val="22"/>
      <w:lang w:val="en-US" w:eastAsia="en-US"/>
    </w:rPr>
  </w:style>
  <w:style w:type="paragraph" w:styleId="NoSpacing">
    <w:name w:val="No Spacing"/>
    <w:link w:val="NoSpacingChar1"/>
    <w:uiPriority w:val="1"/>
    <w:qFormat/>
    <w:rsid w:val="00847288"/>
    <w:rPr>
      <w:rFonts w:ascii="Times New Roman" w:hAnsi="Times New Roman"/>
      <w:sz w:val="22"/>
      <w:szCs w:val="22"/>
      <w:lang w:val="en-US" w:eastAsia="en-US"/>
    </w:rPr>
  </w:style>
  <w:style w:type="paragraph" w:styleId="TOCHeading">
    <w:name w:val="TOC Heading"/>
    <w:basedOn w:val="Heading10"/>
    <w:next w:val="Normal"/>
    <w:uiPriority w:val="39"/>
    <w:semiHidden/>
    <w:unhideWhenUsed/>
    <w:qFormat/>
    <w:rsid w:val="00847288"/>
    <w:pPr>
      <w:keepNext/>
      <w:keepLines/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x-none"/>
    </w:rPr>
  </w:style>
  <w:style w:type="character" w:customStyle="1" w:styleId="Char">
    <w:name w:val="Табела лево Char"/>
    <w:aliases w:val="Тл Char"/>
    <w:link w:val="a"/>
    <w:locked/>
    <w:rsid w:val="00847288"/>
    <w:rPr>
      <w:rFonts w:cs="Arial"/>
      <w:w w:val="90"/>
      <w:sz w:val="22"/>
      <w:szCs w:val="22"/>
      <w:lang w:val="en-US" w:eastAsia="en-US"/>
    </w:rPr>
  </w:style>
  <w:style w:type="paragraph" w:customStyle="1" w:styleId="Naslov1">
    <w:name w:val="Naslov1"/>
    <w:basedOn w:val="Style"/>
    <w:rsid w:val="00847288"/>
    <w:pPr>
      <w:autoSpaceDE/>
      <w:autoSpaceDN/>
      <w:adjustRightInd/>
      <w:snapToGrid w:val="0"/>
      <w:spacing w:before="400" w:line="360" w:lineRule="auto"/>
      <w:jc w:val="left"/>
    </w:pPr>
    <w:rPr>
      <w:rFonts w:cs="Times New Roman"/>
      <w:b/>
      <w:sz w:val="28"/>
      <w:szCs w:val="20"/>
    </w:rPr>
  </w:style>
  <w:style w:type="character" w:customStyle="1" w:styleId="AnnexetitleChar">
    <w:name w:val="Annexe_title Char"/>
    <w:link w:val="Annexetitle"/>
    <w:locked/>
    <w:rsid w:val="00847288"/>
    <w:rPr>
      <w:b/>
      <w:bCs/>
      <w:caps/>
      <w:sz w:val="32"/>
      <w:szCs w:val="22"/>
      <w:lang w:val="en-GB" w:eastAsia="ar-SA"/>
    </w:rPr>
  </w:style>
  <w:style w:type="paragraph" w:customStyle="1" w:styleId="Naslov21">
    <w:name w:val="Naslov 21"/>
    <w:basedOn w:val="Heading10"/>
    <w:uiPriority w:val="99"/>
    <w:qFormat/>
    <w:rsid w:val="00847288"/>
    <w:pPr>
      <w:keepNext/>
      <w:spacing w:before="240" w:after="240"/>
    </w:pPr>
    <w:rPr>
      <w:rFonts w:ascii="Cambria" w:hAnsi="Cambria"/>
      <w:bCs/>
      <w:color w:val="4F81BD"/>
      <w:sz w:val="26"/>
      <w:szCs w:val="26"/>
      <w:lang w:eastAsia="en-US"/>
    </w:rPr>
  </w:style>
  <w:style w:type="paragraph" w:customStyle="1" w:styleId="Naslov31">
    <w:name w:val="Naslov 31"/>
    <w:basedOn w:val="Naslov21"/>
    <w:qFormat/>
    <w:rsid w:val="00847288"/>
    <w:rPr>
      <w:sz w:val="24"/>
      <w:szCs w:val="24"/>
    </w:rPr>
  </w:style>
  <w:style w:type="paragraph" w:customStyle="1" w:styleId="TableNormal0">
    <w:name w:val="TableNormal"/>
    <w:basedOn w:val="Normal"/>
    <w:rsid w:val="00847288"/>
    <w:pPr>
      <w:snapToGrid w:val="0"/>
      <w:spacing w:before="180" w:after="60"/>
    </w:pPr>
    <w:rPr>
      <w:sz w:val="24"/>
      <w:szCs w:val="20"/>
      <w:lang w:val="en-GB"/>
    </w:rPr>
  </w:style>
  <w:style w:type="paragraph" w:customStyle="1" w:styleId="FrTableNormal">
    <w:name w:val="FrTableNormal"/>
    <w:basedOn w:val="TableNormal0"/>
    <w:rsid w:val="00847288"/>
    <w:pPr>
      <w:spacing w:before="120" w:after="0" w:line="240" w:lineRule="atLeast"/>
      <w:jc w:val="center"/>
    </w:pPr>
    <w:rPr>
      <w:lang w:val="en-US"/>
    </w:rPr>
  </w:style>
  <w:style w:type="paragraph" w:customStyle="1" w:styleId="podnaslov">
    <w:name w:val="podnaslov"/>
    <w:basedOn w:val="Normal"/>
    <w:rsid w:val="00847288"/>
    <w:pPr>
      <w:keepNext/>
      <w:spacing w:before="240"/>
    </w:pPr>
    <w:rPr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847288"/>
    <w:pPr>
      <w:snapToGrid w:val="0"/>
      <w:spacing w:before="180"/>
      <w:ind w:left="1004" w:hanging="284"/>
    </w:pPr>
    <w:rPr>
      <w:color w:val="000000"/>
      <w:sz w:val="24"/>
      <w:szCs w:val="20"/>
      <w:lang w:val="en-GB"/>
    </w:rPr>
  </w:style>
  <w:style w:type="paragraph" w:customStyle="1" w:styleId="naslovtabele">
    <w:name w:val="naslov tabele"/>
    <w:basedOn w:val="Header"/>
    <w:rsid w:val="00847288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847288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8472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847288"/>
    <w:pP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847288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84728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8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8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847288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8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8472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8472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84728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847288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84728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847288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847288"/>
    <w:pPr>
      <w:numPr>
        <w:numId w:val="24"/>
      </w:numPr>
      <w:spacing w:before="240" w:after="240"/>
      <w:jc w:val="center"/>
    </w:pPr>
    <w:rPr>
      <w:sz w:val="24"/>
      <w:szCs w:val="20"/>
      <w:lang w:val="sr-Latn-CS"/>
    </w:rPr>
  </w:style>
  <w:style w:type="paragraph" w:customStyle="1" w:styleId="Heding4">
    <w:name w:val="Heding 4"/>
    <w:basedOn w:val="Heading4"/>
    <w:autoRedefine/>
    <w:rsid w:val="00847288"/>
    <w:pPr>
      <w:numPr>
        <w:numId w:val="25"/>
      </w:numPr>
      <w:spacing w:before="180" w:after="60"/>
      <w:jc w:val="left"/>
    </w:pPr>
    <w:rPr>
      <w:rFonts w:ascii="Arial" w:hAnsi="Arial"/>
      <w:b w:val="0"/>
      <w:color w:val="000000"/>
      <w:lang w:val="sr-Latn-CS" w:eastAsia="en-US"/>
    </w:rPr>
  </w:style>
  <w:style w:type="paragraph" w:customStyle="1" w:styleId="StyleHeading1Left0cmFirstline0cm">
    <w:name w:val="Style Heading 1 + Left:  0 cm First line:  0 cm"/>
    <w:basedOn w:val="Heading10"/>
    <w:rsid w:val="00847288"/>
    <w:pPr>
      <w:keepNext/>
      <w:tabs>
        <w:tab w:val="left" w:pos="426"/>
        <w:tab w:val="num" w:pos="850"/>
      </w:tabs>
      <w:spacing w:before="480" w:after="480"/>
      <w:jc w:val="left"/>
    </w:pPr>
    <w:rPr>
      <w:bCs/>
      <w:noProof/>
      <w:kern w:val="32"/>
      <w:sz w:val="72"/>
      <w:lang w:val="sr-Latn-CS" w:eastAsia="en-GB"/>
    </w:rPr>
  </w:style>
  <w:style w:type="paragraph" w:customStyle="1" w:styleId="StyleHeading412pt">
    <w:name w:val="Style Heading 4 + 12 pt"/>
    <w:basedOn w:val="Heading4"/>
    <w:autoRedefine/>
    <w:rsid w:val="00847288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bCs/>
      <w:szCs w:val="28"/>
      <w:lang w:val="sr-Latn-CS" w:eastAsia="en-U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847288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847288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847288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847288"/>
    <w:rPr>
      <w:szCs w:val="20"/>
    </w:rPr>
  </w:style>
  <w:style w:type="paragraph" w:customStyle="1" w:styleId="HeaderBase">
    <w:name w:val="Header Base"/>
    <w:basedOn w:val="Normal"/>
    <w:rsid w:val="00847288"/>
    <w:pPr>
      <w:keepLines/>
      <w:tabs>
        <w:tab w:val="center" w:pos="4320"/>
        <w:tab w:val="right" w:pos="8640"/>
      </w:tabs>
      <w:autoSpaceDE w:val="0"/>
      <w:autoSpaceDN w:val="0"/>
      <w:spacing w:before="0"/>
      <w:jc w:val="left"/>
    </w:pPr>
    <w:rPr>
      <w:rFonts w:ascii="Garamond" w:hAnsi="Garamond"/>
      <w:szCs w:val="16"/>
      <w:lang w:val="en-GB"/>
    </w:rPr>
  </w:style>
  <w:style w:type="paragraph" w:customStyle="1" w:styleId="Legend">
    <w:name w:val="Legend"/>
    <w:basedOn w:val="Normal"/>
    <w:next w:val="Normal"/>
    <w:rsid w:val="00847288"/>
    <w:pPr>
      <w:keepLines/>
      <w:overflowPunct w:val="0"/>
      <w:autoSpaceDE w:val="0"/>
      <w:autoSpaceDN w:val="0"/>
      <w:adjustRightInd w:val="0"/>
      <w:spacing w:before="0" w:after="120"/>
      <w:jc w:val="center"/>
    </w:pPr>
    <w:rPr>
      <w:rFonts w:ascii="Tahoma" w:hAnsi="Tahoma"/>
      <w:i/>
      <w:sz w:val="18"/>
      <w:szCs w:val="20"/>
    </w:rPr>
  </w:style>
  <w:style w:type="paragraph" w:customStyle="1" w:styleId="Picture">
    <w:name w:val="Picture"/>
    <w:basedOn w:val="Normal"/>
    <w:next w:val="Legend"/>
    <w:rsid w:val="00847288"/>
    <w:pPr>
      <w:keepNext/>
      <w:keepLines/>
      <w:overflowPunct w:val="0"/>
      <w:autoSpaceDE w:val="0"/>
      <w:autoSpaceDN w:val="0"/>
      <w:adjustRightInd w:val="0"/>
      <w:spacing w:before="0"/>
      <w:jc w:val="center"/>
    </w:pPr>
    <w:rPr>
      <w:rFonts w:ascii="Tahoma" w:hAnsi="Tahoma"/>
      <w:sz w:val="20"/>
      <w:szCs w:val="20"/>
    </w:rPr>
  </w:style>
  <w:style w:type="paragraph" w:customStyle="1" w:styleId="tekst0">
    <w:name w:val="tekst"/>
    <w:basedOn w:val="Normal"/>
    <w:rsid w:val="00847288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customStyle="1" w:styleId="bodytext0">
    <w:name w:val="body_text"/>
    <w:basedOn w:val="Normal"/>
    <w:rsid w:val="00847288"/>
    <w:pPr>
      <w:spacing w:before="90" w:line="300" w:lineRule="atLeast"/>
    </w:pPr>
    <w:rPr>
      <w:rFonts w:cs="Arial"/>
      <w:color w:val="555555"/>
      <w:sz w:val="18"/>
      <w:szCs w:val="18"/>
    </w:rPr>
  </w:style>
  <w:style w:type="paragraph" w:customStyle="1" w:styleId="Potpis1">
    <w:name w:val="Potpis1"/>
    <w:basedOn w:val="Normal"/>
    <w:rsid w:val="00847288"/>
    <w:pPr>
      <w:spacing w:before="0"/>
      <w:jc w:val="left"/>
    </w:pPr>
    <w:rPr>
      <w:rFonts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847288"/>
    <w:pPr>
      <w:spacing w:before="0"/>
    </w:pPr>
    <w:rPr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847288"/>
    <w:pPr>
      <w:spacing w:before="0"/>
    </w:pPr>
    <w:rPr>
      <w:noProof/>
      <w:sz w:val="20"/>
      <w:szCs w:val="20"/>
      <w:lang w:val="sr-Latn-CS"/>
    </w:rPr>
  </w:style>
  <w:style w:type="paragraph" w:customStyle="1" w:styleId="error">
    <w:name w:val="error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847288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ame-bg">
    <w:name w:val="same-bg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847288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847288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847288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847288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847288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847288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84728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847288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847288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847288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84728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84728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84728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84728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847288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847288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847288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847288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847288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847288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847288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tyleJustified">
    <w:name w:val="Style Justified"/>
    <w:basedOn w:val="Normal"/>
    <w:rsid w:val="00847288"/>
    <w:pPr>
      <w:spacing w:before="0"/>
    </w:pPr>
    <w:rPr>
      <w:szCs w:val="20"/>
    </w:rPr>
  </w:style>
  <w:style w:type="paragraph" w:customStyle="1" w:styleId="Naglasak">
    <w:name w:val="Naglasak"/>
    <w:basedOn w:val="Normal"/>
    <w:autoRedefine/>
    <w:rsid w:val="00847288"/>
    <w:pPr>
      <w:spacing w:before="180"/>
    </w:pPr>
    <w:rPr>
      <w:rFonts w:cs="Arial"/>
      <w:sz w:val="24"/>
      <w:szCs w:val="20"/>
      <w:lang w:val="sr-Latn-CS"/>
    </w:rPr>
  </w:style>
  <w:style w:type="character" w:customStyle="1" w:styleId="normalChar">
    <w:name w:val="normal Char"/>
    <w:link w:val="Normal2"/>
    <w:locked/>
    <w:rsid w:val="00847288"/>
    <w:rPr>
      <w:sz w:val="24"/>
      <w:szCs w:val="24"/>
    </w:rPr>
  </w:style>
  <w:style w:type="paragraph" w:customStyle="1" w:styleId="Normal2">
    <w:name w:val="Normal2"/>
    <w:basedOn w:val="Normal"/>
    <w:link w:val="normalChar"/>
    <w:rsid w:val="00847288"/>
    <w:pPr>
      <w:spacing w:before="100" w:beforeAutospacing="1" w:after="100" w:afterAutospacing="1"/>
      <w:jc w:val="left"/>
    </w:pPr>
    <w:rPr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Heading3"/>
    <w:rsid w:val="00847288"/>
    <w:pPr>
      <w:spacing w:before="120" w:after="60"/>
      <w:jc w:val="left"/>
    </w:pPr>
    <w:rPr>
      <w:bCs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Heading3"/>
    <w:rsid w:val="00847288"/>
    <w:pPr>
      <w:spacing w:before="120" w:after="60"/>
      <w:jc w:val="left"/>
    </w:pPr>
    <w:rPr>
      <w:bCs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Heading3"/>
    <w:rsid w:val="00847288"/>
    <w:pPr>
      <w:spacing w:before="120" w:after="60"/>
      <w:jc w:val="left"/>
    </w:pPr>
    <w:rPr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Heading3"/>
    <w:rsid w:val="00847288"/>
    <w:pPr>
      <w:spacing w:before="120" w:after="60"/>
      <w:jc w:val="left"/>
    </w:pPr>
    <w:rPr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Heading3"/>
    <w:rsid w:val="00847288"/>
    <w:pPr>
      <w:spacing w:before="120" w:after="60"/>
      <w:jc w:val="left"/>
    </w:pPr>
    <w:rPr>
      <w:bCs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847288"/>
    <w:pPr>
      <w:spacing w:before="0"/>
    </w:pPr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847288"/>
    <w:pPr>
      <w:spacing w:before="120" w:after="60"/>
      <w:jc w:val="left"/>
    </w:pPr>
    <w:rPr>
      <w:b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Heading4"/>
    <w:rsid w:val="00847288"/>
    <w:pPr>
      <w:tabs>
        <w:tab w:val="clear" w:pos="0"/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bCs/>
      <w:szCs w:val="24"/>
      <w:lang w:val="sr-Latn-CS" w:eastAsia="sr-Latn-CS"/>
    </w:rPr>
  </w:style>
  <w:style w:type="paragraph" w:customStyle="1" w:styleId="ListNumbered">
    <w:name w:val="List Numbered"/>
    <w:basedOn w:val="List"/>
    <w:rsid w:val="00847288"/>
    <w:pPr>
      <w:widowControl/>
      <w:numPr>
        <w:numId w:val="26"/>
      </w:numPr>
      <w:spacing w:before="0" w:after="0"/>
      <w:jc w:val="both"/>
    </w:pPr>
    <w:rPr>
      <w:rFonts w:ascii="Times New Roman" w:hAnsi="Times New Roman"/>
      <w:lang w:val="en-GB" w:eastAsia="en-US"/>
    </w:rPr>
  </w:style>
  <w:style w:type="paragraph" w:customStyle="1" w:styleId="NaslovCentrirani1">
    <w:name w:val="NaslovCentrirani1"/>
    <w:basedOn w:val="PlainText"/>
    <w:rsid w:val="00847288"/>
    <w:pPr>
      <w:spacing w:before="0"/>
      <w:jc w:val="center"/>
    </w:pPr>
    <w:rPr>
      <w:rFonts w:ascii="Times New Roman" w:hAnsi="Times New Roman"/>
      <w:b/>
      <w:sz w:val="32"/>
    </w:rPr>
  </w:style>
  <w:style w:type="character" w:customStyle="1" w:styleId="Bodytext1">
    <w:name w:val="Body text_"/>
    <w:link w:val="BodyText4"/>
    <w:locked/>
    <w:rsid w:val="00847288"/>
    <w:rPr>
      <w:rFonts w:cs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847288"/>
    <w:pPr>
      <w:widowControl w:val="0"/>
      <w:shd w:val="clear" w:color="auto" w:fill="FFFFFF"/>
      <w:spacing w:before="360" w:after="60" w:line="223" w:lineRule="exact"/>
      <w:ind w:hanging="680"/>
    </w:pPr>
    <w:rPr>
      <w:rFonts w:cs="Arial"/>
      <w:sz w:val="19"/>
      <w:szCs w:val="19"/>
      <w:lang w:val="sr-Latn-CS" w:eastAsia="sr-Latn-CS"/>
    </w:rPr>
  </w:style>
  <w:style w:type="paragraph" w:customStyle="1" w:styleId="NormalArial0">
    <w:name w:val="Normal + Arial"/>
    <w:aliases w:val="Left:  12.7 mm"/>
    <w:basedOn w:val="Normal"/>
    <w:uiPriority w:val="99"/>
    <w:rsid w:val="00847288"/>
    <w:pPr>
      <w:spacing w:before="0"/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847288"/>
    <w:pPr>
      <w:widowControl w:val="0"/>
      <w:autoSpaceDE w:val="0"/>
      <w:autoSpaceDN w:val="0"/>
      <w:adjustRightInd w:val="0"/>
      <w:spacing w:before="0" w:line="227" w:lineRule="exact"/>
      <w:jc w:val="center"/>
    </w:pPr>
    <w:rPr>
      <w:rFonts w:cs="Arial"/>
      <w:sz w:val="24"/>
      <w:szCs w:val="24"/>
    </w:rPr>
  </w:style>
  <w:style w:type="paragraph" w:customStyle="1" w:styleId="Style23">
    <w:name w:val="Style23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18">
    <w:name w:val="Style18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89">
    <w:name w:val="xl89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0">
    <w:name w:val="xl90"/>
    <w:basedOn w:val="Normal"/>
    <w:rsid w:val="008472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1">
    <w:name w:val="xl91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2">
    <w:name w:val="xl92"/>
    <w:basedOn w:val="Normal"/>
    <w:rsid w:val="008472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3">
    <w:name w:val="xl93"/>
    <w:basedOn w:val="Normal"/>
    <w:rsid w:val="008472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94">
    <w:name w:val="xl94"/>
    <w:basedOn w:val="Normal"/>
    <w:rsid w:val="008472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5">
    <w:name w:val="xl95"/>
    <w:basedOn w:val="Normal"/>
    <w:rsid w:val="0084728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6">
    <w:name w:val="xl96"/>
    <w:basedOn w:val="Normal"/>
    <w:rsid w:val="00847288"/>
    <w:pPr>
      <w:shd w:val="clear" w:color="auto" w:fill="FFFFFF"/>
      <w:spacing w:before="100" w:beforeAutospacing="1" w:after="100" w:afterAutospacing="1"/>
      <w:jc w:val="left"/>
    </w:pPr>
    <w:rPr>
      <w:rFonts w:ascii="Calibri" w:hAnsi="Calibri"/>
      <w:sz w:val="28"/>
      <w:szCs w:val="28"/>
    </w:rPr>
  </w:style>
  <w:style w:type="paragraph" w:customStyle="1" w:styleId="xl97">
    <w:name w:val="xl97"/>
    <w:basedOn w:val="Normal"/>
    <w:rsid w:val="00847288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8">
    <w:name w:val="xl98"/>
    <w:basedOn w:val="Normal"/>
    <w:rsid w:val="008472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9">
    <w:name w:val="xl99"/>
    <w:basedOn w:val="Normal"/>
    <w:rsid w:val="00847288"/>
    <w:pP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0">
    <w:name w:val="xl100"/>
    <w:basedOn w:val="Normal"/>
    <w:rsid w:val="00847288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1">
    <w:name w:val="xl101"/>
    <w:basedOn w:val="Normal"/>
    <w:rsid w:val="008472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2">
    <w:name w:val="xl102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3">
    <w:name w:val="xl103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4">
    <w:name w:val="xl104"/>
    <w:basedOn w:val="Normal"/>
    <w:rsid w:val="00847288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5">
    <w:name w:val="xl105"/>
    <w:basedOn w:val="Normal"/>
    <w:rsid w:val="00847288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6">
    <w:name w:val="xl106"/>
    <w:basedOn w:val="Normal"/>
    <w:rsid w:val="00847288"/>
    <w:pPr>
      <w:shd w:val="clear" w:color="auto" w:fill="FFFFFF"/>
      <w:spacing w:before="100" w:beforeAutospacing="1" w:after="100" w:afterAutospacing="1"/>
      <w:jc w:val="left"/>
    </w:pPr>
    <w:rPr>
      <w:rFonts w:cs="Arial"/>
    </w:rPr>
  </w:style>
  <w:style w:type="paragraph" w:customStyle="1" w:styleId="xl107">
    <w:name w:val="xl107"/>
    <w:basedOn w:val="Normal"/>
    <w:rsid w:val="008472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8">
    <w:name w:val="xl108"/>
    <w:basedOn w:val="Normal"/>
    <w:rsid w:val="0084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9">
    <w:name w:val="xl109"/>
    <w:basedOn w:val="Normal"/>
    <w:rsid w:val="0084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10">
    <w:name w:val="xl110"/>
    <w:basedOn w:val="Normal"/>
    <w:rsid w:val="008472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11">
    <w:name w:val="xl111"/>
    <w:basedOn w:val="Normal"/>
    <w:rsid w:val="0084728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2">
    <w:name w:val="xl112"/>
    <w:basedOn w:val="Normal"/>
    <w:rsid w:val="00847288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3">
    <w:name w:val="xl113"/>
    <w:basedOn w:val="Normal"/>
    <w:rsid w:val="00847288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4">
    <w:name w:val="xl114"/>
    <w:basedOn w:val="Normal"/>
    <w:rsid w:val="00847288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Style36">
    <w:name w:val="Style36"/>
    <w:basedOn w:val="Normal"/>
    <w:rsid w:val="0084728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47288"/>
    <w:pPr>
      <w:widowControl w:val="0"/>
      <w:autoSpaceDE w:val="0"/>
      <w:autoSpaceDN w:val="0"/>
      <w:adjustRightInd w:val="0"/>
      <w:spacing w:before="0" w:line="278" w:lineRule="exact"/>
      <w:jc w:val="center"/>
    </w:pPr>
    <w:rPr>
      <w:rFonts w:cs="Arial"/>
      <w:sz w:val="24"/>
      <w:szCs w:val="24"/>
    </w:rPr>
  </w:style>
  <w:style w:type="paragraph" w:customStyle="1" w:styleId="xl115">
    <w:name w:val="xl115"/>
    <w:basedOn w:val="Normal"/>
    <w:rsid w:val="00847288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6">
    <w:name w:val="xl116"/>
    <w:basedOn w:val="Normal"/>
    <w:rsid w:val="00847288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7">
    <w:name w:val="xl117"/>
    <w:basedOn w:val="Normal"/>
    <w:rsid w:val="00847288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847288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  <w:lang w:val="sr-Latn-CS" w:eastAsia="sr-Latn-CS"/>
    </w:rPr>
  </w:style>
  <w:style w:type="paragraph" w:customStyle="1" w:styleId="font6">
    <w:name w:val="font6"/>
    <w:basedOn w:val="Normal"/>
    <w:rsid w:val="00847288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  <w:lang w:val="sr-Latn-CS" w:eastAsia="sr-Latn-CS"/>
    </w:rPr>
  </w:style>
  <w:style w:type="paragraph" w:customStyle="1" w:styleId="xl63">
    <w:name w:val="xl63"/>
    <w:basedOn w:val="Normal"/>
    <w:rsid w:val="0084728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8472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Naslov2Char1">
    <w:name w:val="Naslov 2 Char1"/>
    <w:uiPriority w:val="99"/>
    <w:semiHidden/>
    <w:locked/>
    <w:rsid w:val="00847288"/>
    <w:rPr>
      <w:rFonts w:eastAsia="Calibri" w:cs="Arial"/>
      <w:b/>
      <w:bCs/>
      <w:noProof/>
      <w:sz w:val="24"/>
      <w:szCs w:val="24"/>
      <w:lang w:val="sr-Cyrl-RS" w:eastAsia="x-none"/>
    </w:rPr>
  </w:style>
  <w:style w:type="character" w:customStyle="1" w:styleId="CharChar23">
    <w:name w:val="Char Char23"/>
    <w:rsid w:val="00847288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847288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847288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847288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847288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847288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847288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847288"/>
    <w:rPr>
      <w:sz w:val="17"/>
      <w:szCs w:val="17"/>
    </w:rPr>
  </w:style>
  <w:style w:type="character" w:customStyle="1" w:styleId="para1">
    <w:name w:val="para1"/>
    <w:rsid w:val="00847288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rsid w:val="00847288"/>
  </w:style>
  <w:style w:type="character" w:customStyle="1" w:styleId="small">
    <w:name w:val="small"/>
    <w:rsid w:val="00847288"/>
  </w:style>
  <w:style w:type="character" w:customStyle="1" w:styleId="Style10pt">
    <w:name w:val="Style 10 pt"/>
    <w:rsid w:val="00847288"/>
    <w:rPr>
      <w:rFonts w:ascii="Arial" w:hAnsi="Arial" w:cs="Arial" w:hint="default"/>
      <w:sz w:val="20"/>
    </w:rPr>
  </w:style>
  <w:style w:type="character" w:customStyle="1" w:styleId="toctoggle">
    <w:name w:val="toctoggle"/>
    <w:rsid w:val="00847288"/>
  </w:style>
  <w:style w:type="character" w:customStyle="1" w:styleId="tocnumber2">
    <w:name w:val="tocnumber2"/>
    <w:rsid w:val="00847288"/>
  </w:style>
  <w:style w:type="character" w:customStyle="1" w:styleId="toctext">
    <w:name w:val="toctext"/>
    <w:rsid w:val="00847288"/>
  </w:style>
  <w:style w:type="character" w:customStyle="1" w:styleId="editsection">
    <w:name w:val="editsection"/>
    <w:rsid w:val="00847288"/>
  </w:style>
  <w:style w:type="character" w:customStyle="1" w:styleId="mw-headline">
    <w:name w:val="mw-headline"/>
    <w:rsid w:val="00847288"/>
  </w:style>
  <w:style w:type="character" w:customStyle="1" w:styleId="thumbimage">
    <w:name w:val="thumbimage"/>
    <w:rsid w:val="00847288"/>
  </w:style>
  <w:style w:type="character" w:customStyle="1" w:styleId="printonly">
    <w:name w:val="printonly"/>
    <w:rsid w:val="00847288"/>
  </w:style>
  <w:style w:type="character" w:customStyle="1" w:styleId="wpautodate">
    <w:name w:val="wpautodate"/>
    <w:rsid w:val="00847288"/>
  </w:style>
  <w:style w:type="character" w:customStyle="1" w:styleId="z3988">
    <w:name w:val="z3988"/>
    <w:rsid w:val="00847288"/>
  </w:style>
  <w:style w:type="character" w:customStyle="1" w:styleId="text2">
    <w:name w:val="text2"/>
    <w:rsid w:val="00847288"/>
  </w:style>
  <w:style w:type="character" w:customStyle="1" w:styleId="cite">
    <w:name w:val="cite"/>
    <w:rsid w:val="00847288"/>
  </w:style>
  <w:style w:type="character" w:customStyle="1" w:styleId="a3">
    <w:name w:val="a3"/>
    <w:rsid w:val="00847288"/>
  </w:style>
  <w:style w:type="character" w:customStyle="1" w:styleId="spelle">
    <w:name w:val="spelle"/>
    <w:rsid w:val="00847288"/>
  </w:style>
  <w:style w:type="character" w:customStyle="1" w:styleId="grame">
    <w:name w:val="grame"/>
    <w:rsid w:val="00847288"/>
  </w:style>
  <w:style w:type="character" w:customStyle="1" w:styleId="CommentTextChar">
    <w:name w:val="Comment Text Char"/>
    <w:rsid w:val="00847288"/>
    <w:rPr>
      <w:rFonts w:ascii="Times New Roman" w:eastAsia="Times New Roman" w:hAnsi="Times New Roman" w:cs="Times New Roman" w:hint="default"/>
    </w:rPr>
  </w:style>
  <w:style w:type="character" w:customStyle="1" w:styleId="CommentSubjectChar1">
    <w:name w:val="Comment Subject Char1"/>
    <w:rsid w:val="00847288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69">
    <w:name w:val="Font Style69"/>
    <w:uiPriority w:val="99"/>
    <w:rsid w:val="00847288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847288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847288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3">
    <w:name w:val="Font Style83"/>
    <w:uiPriority w:val="99"/>
    <w:rsid w:val="00847288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847288"/>
    <w:rPr>
      <w:rFonts w:ascii="Arial" w:hAnsi="Arial" w:cs="Arial" w:hint="default"/>
      <w:color w:val="000000"/>
      <w:sz w:val="16"/>
      <w:szCs w:val="16"/>
    </w:rPr>
  </w:style>
  <w:style w:type="character" w:customStyle="1" w:styleId="FontStyle91">
    <w:name w:val="Font Style91"/>
    <w:uiPriority w:val="99"/>
    <w:rsid w:val="00847288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58">
    <w:name w:val="Font Style58"/>
    <w:rsid w:val="00847288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90">
    <w:name w:val="Font Style90"/>
    <w:uiPriority w:val="99"/>
    <w:rsid w:val="00847288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customStyle="1" w:styleId="Koordinatnamreatabele1">
    <w:name w:val="Koordinatna mreža tabele1"/>
    <w:basedOn w:val="TableNormal"/>
    <w:next w:val="TableGrid"/>
    <w:uiPriority w:val="39"/>
    <w:rsid w:val="00847288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84728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84728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84728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rsid w:val="0084728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84728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rsid w:val="0084728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">
    <w:name w:val="Koordinatna mreža tabele11"/>
    <w:basedOn w:val="TableNormal"/>
    <w:uiPriority w:val="39"/>
    <w:rsid w:val="0084728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TableNormal"/>
    <w:uiPriority w:val="39"/>
    <w:rsid w:val="0084728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rsid w:val="00847288"/>
  </w:style>
  <w:style w:type="numbering" w:customStyle="1" w:styleId="Style2">
    <w:name w:val="Style2"/>
    <w:rsid w:val="00847288"/>
    <w:pPr>
      <w:numPr>
        <w:numId w:val="35"/>
      </w:numPr>
    </w:pPr>
  </w:style>
  <w:style w:type="numbering" w:customStyle="1" w:styleId="1111112">
    <w:name w:val="1 / 1.1 / 1.1.12"/>
    <w:basedOn w:val="NoList"/>
    <w:next w:val="111111"/>
    <w:semiHidden/>
    <w:unhideWhenUsed/>
    <w:rsid w:val="00847288"/>
  </w:style>
  <w:style w:type="numbering" w:customStyle="1" w:styleId="Bezliste2">
    <w:name w:val="Bez liste2"/>
    <w:next w:val="NoList"/>
    <w:uiPriority w:val="99"/>
    <w:semiHidden/>
    <w:unhideWhenUsed/>
    <w:rsid w:val="00CD2DED"/>
  </w:style>
  <w:style w:type="table" w:customStyle="1" w:styleId="Koordinatnamreatabele3">
    <w:name w:val="Koordinatna mreža tabele3"/>
    <w:basedOn w:val="TableNormal"/>
    <w:next w:val="TableGrid"/>
    <w:uiPriority w:val="39"/>
    <w:rsid w:val="00CD2DED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CD2DE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rsid w:val="00CD2DE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rsid w:val="00CD2DE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rsid w:val="00CD2DE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rsid w:val="00CD2DE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rsid w:val="00CD2DED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2">
    <w:name w:val="Koordinatna mreža tabele12"/>
    <w:basedOn w:val="TableNormal"/>
    <w:uiPriority w:val="39"/>
    <w:rsid w:val="00CD2DE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1">
    <w:name w:val="Koordinatna mreža tabele21"/>
    <w:basedOn w:val="TableNormal"/>
    <w:uiPriority w:val="39"/>
    <w:rsid w:val="00CD2DED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rsid w:val="00CD2DED"/>
    <w:pPr>
      <w:numPr>
        <w:numId w:val="1"/>
      </w:numPr>
    </w:pPr>
  </w:style>
  <w:style w:type="numbering" w:customStyle="1" w:styleId="Style22">
    <w:name w:val="Style22"/>
    <w:rsid w:val="00CD2DED"/>
    <w:pPr>
      <w:numPr>
        <w:numId w:val="18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CD2DED"/>
    <w:pPr>
      <w:numPr>
        <w:numId w:val="19"/>
      </w:numPr>
    </w:pPr>
  </w:style>
  <w:style w:type="paragraph" w:styleId="Revision">
    <w:name w:val="Revision"/>
    <w:hidden/>
    <w:uiPriority w:val="99"/>
    <w:semiHidden/>
    <w:rsid w:val="002700F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%3A%2F%2Fwww2.printerworks.com%2Fcgi-win%2Ftpwall.exe%2Ffind%3FRM1-6741-000&amp;data=02%7C01%7C%7Cd427f7e7b5004d278de108d5540c52b6%7C97c42716f53741da8e542ea85fad6210%7C0%7C1%7C636507335509407982&amp;sdata=Uj6qexGK6tZuNvpA59%2BvgMVZJLNFSqSHKOdupsY2Od0%3D&amp;reserved=0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0A029F-AA5C-4397-9CC9-B843B6C49742}"/>
</file>

<file path=customXml/itemProps2.xml><?xml version="1.0" encoding="utf-8"?>
<ds:datastoreItem xmlns:ds="http://schemas.openxmlformats.org/officeDocument/2006/customXml" ds:itemID="{48AC3507-E779-4B46-B893-DC6046614DE6}"/>
</file>

<file path=customXml/itemProps3.xml><?xml version="1.0" encoding="utf-8"?>
<ds:datastoreItem xmlns:ds="http://schemas.openxmlformats.org/officeDocument/2006/customXml" ds:itemID="{95977E82-8914-492D-AA21-BA922D8B6420}"/>
</file>

<file path=customXml/itemProps4.xml><?xml version="1.0" encoding="utf-8"?>
<ds:datastoreItem xmlns:ds="http://schemas.openxmlformats.org/officeDocument/2006/customXml" ds:itemID="{74903FDB-E5CD-4E3E-BC81-44C1A8AF3C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KD 08/15 SS</vt:lpstr>
      <vt:lpstr>KD 08/15 SS</vt:lpstr>
    </vt:vector>
  </TitlesOfParts>
  <Company>HP</Company>
  <LinksUpToDate>false</LinksUpToDate>
  <CharactersWithSpaces>4216</CharactersWithSpaces>
  <SharedDoc>false</SharedDoc>
  <HLinks>
    <vt:vector size="72" baseType="variant">
      <vt:variant>
        <vt:i4>2293862</vt:i4>
      </vt:variant>
      <vt:variant>
        <vt:i4>33</vt:i4>
      </vt:variant>
      <vt:variant>
        <vt:i4>0</vt:i4>
      </vt:variant>
      <vt:variant>
        <vt:i4>5</vt:i4>
      </vt:variant>
      <vt:variant>
        <vt:lpwstr>http://www.precisionroller.com/tk-582k-for-kyocera/details_pn_67363.html</vt:lpwstr>
      </vt:variant>
      <vt:variant>
        <vt:lpwstr/>
      </vt:variant>
      <vt:variant>
        <vt:i4>2818146</vt:i4>
      </vt:variant>
      <vt:variant>
        <vt:i4>30</vt:i4>
      </vt:variant>
      <vt:variant>
        <vt:i4>0</vt:i4>
      </vt:variant>
      <vt:variant>
        <vt:i4>5</vt:i4>
      </vt:variant>
      <vt:variant>
        <vt:lpwstr>http://www.precisionroller.com/tk-582c-for-kyocera/details_pn_67367.html</vt:lpwstr>
      </vt:variant>
      <vt:variant>
        <vt:lpwstr/>
      </vt:variant>
      <vt:variant>
        <vt:i4>2424929</vt:i4>
      </vt:variant>
      <vt:variant>
        <vt:i4>27</vt:i4>
      </vt:variant>
      <vt:variant>
        <vt:i4>0</vt:i4>
      </vt:variant>
      <vt:variant>
        <vt:i4>5</vt:i4>
      </vt:variant>
      <vt:variant>
        <vt:lpwstr>http://www.precisionroller.com/tk-582m-for-kyocera/details_pn_67364.html</vt:lpwstr>
      </vt:variant>
      <vt:variant>
        <vt:lpwstr/>
      </vt:variant>
      <vt:variant>
        <vt:i4>70451238</vt:i4>
      </vt:variant>
      <vt:variant>
        <vt:i4>24</vt:i4>
      </vt:variant>
      <vt:variant>
        <vt:i4>0</vt:i4>
      </vt:variant>
      <vt:variant>
        <vt:i4>5</vt:i4>
      </vt:variant>
      <vt:variant>
        <vt:lpwstr>http://www.кjn.gov.rs/</vt:lpwstr>
      </vt:variant>
      <vt:variant>
        <vt:lpwstr/>
      </vt:variant>
      <vt:variant>
        <vt:i4>3145803</vt:i4>
      </vt:variant>
      <vt:variant>
        <vt:i4>21</vt:i4>
      </vt:variant>
      <vt:variant>
        <vt:i4>0</vt:i4>
      </vt:variant>
      <vt:variant>
        <vt:i4>5</vt:i4>
      </vt:variant>
      <vt:variant>
        <vt:lpwstr>mailto:suzana.slavkovic@jugoistok.com</vt:lpwstr>
      </vt:variant>
      <vt:variant>
        <vt:lpwstr/>
      </vt:variant>
      <vt:variant>
        <vt:i4>7602236</vt:i4>
      </vt:variant>
      <vt:variant>
        <vt:i4>18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15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2293862</vt:i4>
      </vt:variant>
      <vt:variant>
        <vt:i4>12</vt:i4>
      </vt:variant>
      <vt:variant>
        <vt:i4>0</vt:i4>
      </vt:variant>
      <vt:variant>
        <vt:i4>5</vt:i4>
      </vt:variant>
      <vt:variant>
        <vt:lpwstr>http://www.precisionroller.com/tk-582k-for-kyocera/details_pn_67363.html</vt:lpwstr>
      </vt:variant>
      <vt:variant>
        <vt:lpwstr/>
      </vt:variant>
      <vt:variant>
        <vt:i4>2818146</vt:i4>
      </vt:variant>
      <vt:variant>
        <vt:i4>9</vt:i4>
      </vt:variant>
      <vt:variant>
        <vt:i4>0</vt:i4>
      </vt:variant>
      <vt:variant>
        <vt:i4>5</vt:i4>
      </vt:variant>
      <vt:variant>
        <vt:lpwstr>http://www.precisionroller.com/tk-582c-for-kyocera/details_pn_67367.html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http://www.precisionroller.com/tk-582m-for-kyocera/details_pn_67364.html</vt:lpwstr>
      </vt:variant>
      <vt:variant>
        <vt:lpwstr/>
      </vt:variant>
      <vt:variant>
        <vt:i4>3145803</vt:i4>
      </vt:variant>
      <vt:variant>
        <vt:i4>3</vt:i4>
      </vt:variant>
      <vt:variant>
        <vt:i4>0</vt:i4>
      </vt:variant>
      <vt:variant>
        <vt:i4>5</vt:i4>
      </vt:variant>
      <vt:variant>
        <vt:lpwstr>mailto:suzana.slavkovic@jugoistok.com</vt:lpwstr>
      </vt:variant>
      <vt:variant>
        <vt:lpwstr/>
      </vt:variant>
      <vt:variant>
        <vt:i4>6291581</vt:i4>
      </vt:variant>
      <vt:variant>
        <vt:i4>0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Branislava Nikolić</dc:creator>
  <cp:lastModifiedBy>Miloš Žarković</cp:lastModifiedBy>
  <cp:revision>2</cp:revision>
  <cp:lastPrinted>2017-12-22T09:23:00Z</cp:lastPrinted>
  <dcterms:created xsi:type="dcterms:W3CDTF">2018-01-05T15:45:00Z</dcterms:created>
  <dcterms:modified xsi:type="dcterms:W3CDTF">2018-01-05T15:45:00Z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