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57.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1D" w:rsidRPr="004E57FF" w:rsidRDefault="004B7D1D" w:rsidP="00012AF5">
      <w:pPr>
        <w:suppressAutoHyphens/>
        <w:spacing w:before="0"/>
        <w:jc w:val="center"/>
        <w:rPr>
          <w:rFonts w:eastAsia="Arial Unicode MS" w:cs="Arial"/>
          <w:b/>
          <w:color w:val="000000"/>
          <w:kern w:val="1"/>
          <w:lang w:val="sr-Cyrl-RS" w:eastAsia="ar-SA"/>
        </w:rPr>
      </w:pPr>
    </w:p>
    <w:p w:rsidR="00801475" w:rsidRPr="00012AF5" w:rsidRDefault="00801475" w:rsidP="00012AF5">
      <w:pPr>
        <w:suppressAutoHyphens/>
        <w:spacing w:before="0"/>
        <w:jc w:val="center"/>
        <w:rPr>
          <w:rFonts w:eastAsia="Arial Unicode MS" w:cs="Arial"/>
          <w:b/>
          <w:color w:val="000000"/>
          <w:kern w:val="1"/>
          <w:lang w:val="sr-Cyrl-RS" w:eastAsia="ar-SA"/>
        </w:rPr>
      </w:pPr>
      <w:r w:rsidRPr="00012AF5">
        <w:rPr>
          <w:rFonts w:eastAsia="Arial Unicode MS" w:cs="Arial"/>
          <w:b/>
          <w:color w:val="000000"/>
          <w:kern w:val="1"/>
          <w:lang w:eastAsia="ar-SA"/>
        </w:rPr>
        <w:t>ЈАВНО ПРЕДУЗЕЋЕ «ЕЛЕКТРОПРИВРЕДА СРБИЈЕ»</w:t>
      </w:r>
      <w:r w:rsidRPr="00012AF5">
        <w:rPr>
          <w:rFonts w:eastAsia="Arial Unicode MS" w:cs="Arial"/>
          <w:b/>
          <w:color w:val="000000"/>
          <w:kern w:val="1"/>
          <w:lang w:val="sr-Cyrl-RS" w:eastAsia="ar-SA"/>
        </w:rPr>
        <w:t xml:space="preserve"> БЕОГРАД</w:t>
      </w:r>
    </w:p>
    <w:p w:rsidR="00801475" w:rsidRPr="00012AF5" w:rsidRDefault="00801475" w:rsidP="00012AF5">
      <w:pPr>
        <w:spacing w:before="0"/>
        <w:jc w:val="center"/>
        <w:rPr>
          <w:rFonts w:cs="Arial"/>
          <w:b/>
          <w:color w:val="00B0F0"/>
          <w:lang w:val="sr-Cyrl-RS"/>
        </w:rPr>
      </w:pPr>
    </w:p>
    <w:p w:rsidR="00801475" w:rsidRPr="00012AF5" w:rsidRDefault="00801475" w:rsidP="00012AF5">
      <w:pPr>
        <w:spacing w:before="0"/>
        <w:jc w:val="center"/>
        <w:rPr>
          <w:rFonts w:cs="Arial"/>
          <w:b/>
          <w:color w:val="00B0F0"/>
          <w:lang w:val="sr-Cyrl-RS"/>
        </w:rPr>
      </w:pPr>
    </w:p>
    <w:p w:rsidR="00801475" w:rsidRPr="00012AF5" w:rsidRDefault="00801475" w:rsidP="00012AF5">
      <w:pPr>
        <w:spacing w:before="0"/>
        <w:jc w:val="center"/>
        <w:rPr>
          <w:rFonts w:cs="Arial"/>
          <w:b/>
          <w:color w:val="00B0F0"/>
          <w:lang w:val="sr-Cyrl-RS"/>
        </w:rPr>
      </w:pPr>
    </w:p>
    <w:p w:rsidR="00801475" w:rsidRPr="00012AF5" w:rsidRDefault="00801475" w:rsidP="00012AF5">
      <w:pPr>
        <w:spacing w:before="0"/>
        <w:jc w:val="center"/>
        <w:rPr>
          <w:rFonts w:cs="Arial"/>
        </w:rPr>
      </w:pPr>
    </w:p>
    <w:p w:rsidR="00801475" w:rsidRPr="00012AF5" w:rsidRDefault="00801475" w:rsidP="00012AF5">
      <w:pPr>
        <w:spacing w:before="0"/>
        <w:jc w:val="center"/>
        <w:rPr>
          <w:rFonts w:cs="Arial"/>
          <w:lang w:val="sr-Latn-CS"/>
        </w:rPr>
      </w:pPr>
      <w:r w:rsidRPr="00012AF5">
        <w:rPr>
          <w:rFonts w:cs="Arial"/>
          <w:noProof/>
        </w:rPr>
        <w:drawing>
          <wp:inline distT="0" distB="0" distL="0" distR="0" wp14:anchorId="6827BA57" wp14:editId="57247E36">
            <wp:extent cx="1200150" cy="127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490450" w:rsidRPr="00012AF5" w:rsidRDefault="00490450" w:rsidP="00012AF5">
      <w:pPr>
        <w:spacing w:before="0"/>
        <w:jc w:val="center"/>
        <w:rPr>
          <w:rFonts w:cs="Arial"/>
          <w:lang w:val="sr-Latn-CS"/>
        </w:rPr>
      </w:pPr>
    </w:p>
    <w:p w:rsidR="00490450" w:rsidRPr="00012AF5" w:rsidRDefault="00490450" w:rsidP="00012AF5">
      <w:pPr>
        <w:spacing w:before="0"/>
        <w:jc w:val="center"/>
        <w:rPr>
          <w:rFonts w:cs="Arial"/>
          <w:lang w:val="sr-Latn-CS"/>
        </w:rPr>
      </w:pPr>
    </w:p>
    <w:p w:rsidR="00801475" w:rsidRDefault="00801475" w:rsidP="00F17868">
      <w:pPr>
        <w:spacing w:before="0"/>
        <w:rPr>
          <w:rFonts w:cs="Arial"/>
          <w:lang w:val="sr-Latn-CS"/>
        </w:rPr>
      </w:pPr>
    </w:p>
    <w:p w:rsidR="00F17868" w:rsidRPr="00F17868" w:rsidRDefault="007145A1" w:rsidP="00F17868">
      <w:pPr>
        <w:spacing w:before="0"/>
        <w:jc w:val="center"/>
        <w:rPr>
          <w:rFonts w:cs="Arial"/>
          <w:b/>
          <w:lang w:val="sr-Cyrl-RS"/>
        </w:rPr>
      </w:pPr>
      <w:r>
        <w:rPr>
          <w:rFonts w:cs="Arial"/>
          <w:b/>
          <w:lang w:val="sr-Cyrl-RS"/>
        </w:rPr>
        <w:t xml:space="preserve">ПРЕЧИШЋЕН ТЕКСТ </w:t>
      </w:r>
      <w:r w:rsidR="00F17868" w:rsidRPr="00F17868">
        <w:rPr>
          <w:rFonts w:cs="Arial"/>
          <w:b/>
          <w:lang w:val="sr-Cyrl-RS"/>
        </w:rPr>
        <w:t>КОНКУРСН</w:t>
      </w:r>
      <w:r>
        <w:rPr>
          <w:rFonts w:cs="Arial"/>
          <w:b/>
          <w:lang w:val="sr-Cyrl-RS"/>
        </w:rPr>
        <w:t>Е</w:t>
      </w:r>
      <w:r w:rsidR="00F17868" w:rsidRPr="00F17868">
        <w:rPr>
          <w:rFonts w:cs="Arial"/>
          <w:b/>
          <w:lang w:val="sr-Cyrl-RS"/>
        </w:rPr>
        <w:t xml:space="preserve"> ДОКУМЕНТАЦИЈ</w:t>
      </w:r>
      <w:r>
        <w:rPr>
          <w:rFonts w:cs="Arial"/>
          <w:b/>
          <w:lang w:val="sr-Cyrl-RS"/>
        </w:rPr>
        <w:t>Е</w:t>
      </w:r>
    </w:p>
    <w:p w:rsidR="00490450" w:rsidRPr="00012AF5" w:rsidRDefault="00490450" w:rsidP="00012AF5">
      <w:pPr>
        <w:spacing w:before="0"/>
        <w:jc w:val="center"/>
        <w:rPr>
          <w:rFonts w:cs="Arial"/>
        </w:rPr>
      </w:pPr>
    </w:p>
    <w:p w:rsidR="00801475" w:rsidRPr="00F17868" w:rsidRDefault="00801475" w:rsidP="00012AF5">
      <w:pPr>
        <w:spacing w:before="0"/>
        <w:jc w:val="center"/>
        <w:rPr>
          <w:rFonts w:cs="Arial"/>
          <w:b/>
        </w:rPr>
      </w:pPr>
      <w:r w:rsidRPr="00F17868">
        <w:rPr>
          <w:rFonts w:cs="Arial"/>
          <w:b/>
        </w:rPr>
        <w:t xml:space="preserve">за јавну набавку </w:t>
      </w:r>
      <w:r w:rsidRPr="00F17868">
        <w:rPr>
          <w:rFonts w:cs="Arial"/>
          <w:b/>
          <w:lang w:val="sr-Cyrl-RS"/>
        </w:rPr>
        <w:t xml:space="preserve">услуга </w:t>
      </w:r>
      <w:r w:rsidRPr="00F17868">
        <w:rPr>
          <w:rFonts w:cs="Arial"/>
          <w:b/>
        </w:rPr>
        <w:t>бр.</w:t>
      </w:r>
      <w:r w:rsidRPr="00F17868">
        <w:rPr>
          <w:rFonts w:cs="Arial"/>
          <w:b/>
          <w:lang w:val="sr-Latn-RS"/>
        </w:rPr>
        <w:t xml:space="preserve"> </w:t>
      </w:r>
      <w:r w:rsidRPr="00F17868">
        <w:rPr>
          <w:rFonts w:cs="Arial"/>
          <w:b/>
          <w:lang w:val="sr-Cyrl-RS"/>
        </w:rPr>
        <w:t>ЈН/1000/</w:t>
      </w:r>
      <w:r w:rsidR="00945224" w:rsidRPr="00F17868">
        <w:rPr>
          <w:rFonts w:cs="Arial"/>
          <w:b/>
          <w:lang w:val="sr-Cyrl-RS"/>
        </w:rPr>
        <w:t>0</w:t>
      </w:r>
      <w:r w:rsidR="00945224" w:rsidRPr="00F17868">
        <w:rPr>
          <w:rFonts w:cs="Arial"/>
          <w:b/>
        </w:rPr>
        <w:t>083</w:t>
      </w:r>
      <w:r w:rsidRPr="00F17868">
        <w:rPr>
          <w:rFonts w:cs="Arial"/>
          <w:b/>
          <w:lang w:val="sr-Cyrl-RS"/>
        </w:rPr>
        <w:t>/</w:t>
      </w:r>
      <w:r w:rsidR="00945224" w:rsidRPr="00F17868">
        <w:rPr>
          <w:rFonts w:cs="Arial"/>
          <w:b/>
          <w:lang w:val="sr-Cyrl-RS"/>
        </w:rPr>
        <w:t>201</w:t>
      </w:r>
      <w:r w:rsidR="00945224" w:rsidRPr="00F17868">
        <w:rPr>
          <w:rFonts w:cs="Arial"/>
          <w:b/>
        </w:rPr>
        <w:t>8</w:t>
      </w:r>
    </w:p>
    <w:p w:rsidR="00801475" w:rsidRPr="00012AF5" w:rsidRDefault="00801475" w:rsidP="00012AF5">
      <w:pPr>
        <w:spacing w:before="0"/>
        <w:rPr>
          <w:rFonts w:cs="Arial"/>
        </w:rPr>
      </w:pPr>
    </w:p>
    <w:p w:rsidR="00801475" w:rsidRPr="00012AF5" w:rsidRDefault="00801475" w:rsidP="00012AF5">
      <w:pPr>
        <w:spacing w:before="0"/>
        <w:jc w:val="center"/>
        <w:rPr>
          <w:rFonts w:cs="Arial"/>
        </w:rPr>
      </w:pPr>
    </w:p>
    <w:p w:rsidR="00801475" w:rsidRPr="00012AF5" w:rsidRDefault="00801475" w:rsidP="00012AF5">
      <w:pPr>
        <w:spacing w:before="0"/>
        <w:jc w:val="center"/>
        <w:rPr>
          <w:rFonts w:cs="Arial"/>
        </w:rPr>
      </w:pPr>
    </w:p>
    <w:p w:rsidR="00801475" w:rsidRPr="00012AF5" w:rsidRDefault="00801475" w:rsidP="00012AF5">
      <w:pPr>
        <w:spacing w:before="0"/>
        <w:jc w:val="center"/>
        <w:rPr>
          <w:rFonts w:cs="Arial"/>
        </w:rPr>
      </w:pPr>
    </w:p>
    <w:p w:rsidR="00801475" w:rsidRPr="00012AF5" w:rsidRDefault="004B7D1D" w:rsidP="00012AF5">
      <w:pPr>
        <w:pStyle w:val="Title"/>
        <w:spacing w:before="0"/>
        <w:rPr>
          <w:rFonts w:cs="Arial"/>
          <w:i/>
          <w:color w:val="00B0F0"/>
          <w:sz w:val="22"/>
          <w:szCs w:val="22"/>
        </w:rPr>
      </w:pPr>
      <w:r w:rsidRPr="00012AF5">
        <w:rPr>
          <w:rFonts w:cs="Arial"/>
          <w:sz w:val="22"/>
          <w:szCs w:val="22"/>
        </w:rPr>
        <w:t>РЕВИЗИЈА ФИНАНСИЈСКИХ ИЗВЕШТАЈА ЗА ПЕРИОД ОД 2 ГОДИНЕ 2017 - 2018</w:t>
      </w:r>
    </w:p>
    <w:p w:rsidR="00801475" w:rsidRPr="00012AF5" w:rsidRDefault="00801475" w:rsidP="00012AF5">
      <w:pPr>
        <w:pStyle w:val="Title"/>
        <w:spacing w:before="0"/>
        <w:rPr>
          <w:rFonts w:cs="Arial"/>
          <w:sz w:val="22"/>
          <w:szCs w:val="22"/>
        </w:rPr>
      </w:pPr>
    </w:p>
    <w:p w:rsidR="00801475" w:rsidRPr="00012AF5" w:rsidRDefault="00801475" w:rsidP="00012AF5">
      <w:pPr>
        <w:pStyle w:val="Title"/>
        <w:spacing w:before="0"/>
        <w:rPr>
          <w:rFonts w:cs="Arial"/>
          <w:b w:val="0"/>
          <w:color w:val="FF0000"/>
          <w:sz w:val="22"/>
          <w:szCs w:val="22"/>
        </w:rPr>
      </w:pPr>
    </w:p>
    <w:p w:rsidR="00801475" w:rsidRPr="00BF0342" w:rsidRDefault="00BF0342" w:rsidP="00012AF5">
      <w:pPr>
        <w:pStyle w:val="Subtitle"/>
        <w:spacing w:before="0" w:after="0"/>
        <w:rPr>
          <w:rFonts w:cs="Arial"/>
          <w:i w:val="0"/>
          <w:sz w:val="22"/>
          <w:szCs w:val="22"/>
        </w:rPr>
      </w:pPr>
      <w:r w:rsidRPr="00BF0342">
        <w:rPr>
          <w:rFonts w:eastAsia="TimesNewRomanPSMT" w:cs="Arial"/>
          <w:bCs/>
          <w:i w:val="0"/>
          <w:sz w:val="22"/>
          <w:szCs w:val="22"/>
          <w:lang w:val="sr-Cyrl-RS"/>
        </w:rPr>
        <w:t>Преговорачки поступак са објављивањем позива за подношење понуда</w:t>
      </w:r>
    </w:p>
    <w:p w:rsidR="00801475" w:rsidRPr="00012AF5" w:rsidRDefault="00801475" w:rsidP="00012AF5">
      <w:pPr>
        <w:pStyle w:val="BodyText"/>
        <w:spacing w:before="0"/>
        <w:rPr>
          <w:rFonts w:cs="Arial"/>
          <w:sz w:val="22"/>
          <w:szCs w:val="22"/>
        </w:rPr>
      </w:pPr>
    </w:p>
    <w:p w:rsidR="00801475" w:rsidRPr="00012AF5" w:rsidRDefault="00801475" w:rsidP="00012AF5">
      <w:pPr>
        <w:pStyle w:val="BodyText"/>
        <w:spacing w:before="0"/>
        <w:rPr>
          <w:rFonts w:cs="Arial"/>
          <w:sz w:val="22"/>
          <w:szCs w:val="22"/>
        </w:rPr>
      </w:pPr>
    </w:p>
    <w:p w:rsidR="00801475" w:rsidRPr="00012AF5" w:rsidRDefault="00801475" w:rsidP="00012AF5">
      <w:pPr>
        <w:spacing w:before="0"/>
        <w:rPr>
          <w:rFonts w:eastAsia="Arial Unicode MS" w:cs="Arial"/>
          <w:b/>
          <w:kern w:val="2"/>
          <w:lang w:val="ru-RU"/>
        </w:rPr>
      </w:pPr>
      <w:r w:rsidRPr="00012AF5">
        <w:rPr>
          <w:rFonts w:eastAsia="Arial Unicode MS" w:cs="Arial"/>
          <w:b/>
          <w:kern w:val="2"/>
          <w:lang w:val="ru-RU"/>
        </w:rPr>
        <w:t xml:space="preserve">                                                                                    К О М И С И Ј А</w:t>
      </w:r>
    </w:p>
    <w:p w:rsidR="00801475" w:rsidRPr="00012AF5" w:rsidRDefault="00801475" w:rsidP="00012AF5">
      <w:pPr>
        <w:spacing w:before="0"/>
        <w:jc w:val="center"/>
        <w:rPr>
          <w:rFonts w:cs="Arial"/>
          <w:b/>
        </w:rPr>
      </w:pPr>
      <w:r w:rsidRPr="00012AF5">
        <w:rPr>
          <w:rFonts w:eastAsia="Arial Unicode MS" w:cs="Arial"/>
          <w:kern w:val="2"/>
          <w:lang w:val="ru-RU"/>
        </w:rPr>
        <w:t xml:space="preserve">                                                                      </w:t>
      </w:r>
      <w:r w:rsidRPr="00012AF5">
        <w:rPr>
          <w:rFonts w:eastAsia="Arial Unicode MS" w:cs="Arial"/>
          <w:b/>
          <w:kern w:val="2"/>
          <w:lang w:val="ru-RU"/>
        </w:rPr>
        <w:t>за спровођење ЈН</w:t>
      </w:r>
      <w:r w:rsidRPr="00012AF5">
        <w:rPr>
          <w:rFonts w:cs="Arial"/>
          <w:b/>
          <w:lang w:val="sr-Cyrl-RS"/>
        </w:rPr>
        <w:t>/1000/</w:t>
      </w:r>
      <w:r w:rsidR="00945224" w:rsidRPr="00012AF5">
        <w:rPr>
          <w:rFonts w:cs="Arial"/>
          <w:b/>
          <w:lang w:val="sr-Cyrl-RS"/>
        </w:rPr>
        <w:t>0</w:t>
      </w:r>
      <w:r w:rsidR="00945224" w:rsidRPr="00012AF5">
        <w:rPr>
          <w:rFonts w:cs="Arial"/>
          <w:b/>
        </w:rPr>
        <w:t>083</w:t>
      </w:r>
      <w:r w:rsidRPr="00012AF5">
        <w:rPr>
          <w:rFonts w:cs="Arial"/>
          <w:b/>
          <w:lang w:val="sr-Cyrl-RS"/>
        </w:rPr>
        <w:t>/</w:t>
      </w:r>
      <w:r w:rsidR="00945224" w:rsidRPr="00012AF5">
        <w:rPr>
          <w:rFonts w:cs="Arial"/>
          <w:b/>
          <w:lang w:val="sr-Cyrl-RS"/>
        </w:rPr>
        <w:t>201</w:t>
      </w:r>
      <w:r w:rsidR="00945224" w:rsidRPr="00012AF5">
        <w:rPr>
          <w:rFonts w:cs="Arial"/>
          <w:b/>
        </w:rPr>
        <w:t>8</w:t>
      </w:r>
    </w:p>
    <w:p w:rsidR="00801475" w:rsidRPr="00012AF5" w:rsidRDefault="00801475" w:rsidP="00012AF5">
      <w:pPr>
        <w:spacing w:before="0"/>
        <w:jc w:val="center"/>
        <w:rPr>
          <w:rFonts w:cs="Arial"/>
          <w:b/>
          <w:lang w:val="sr-Cyrl-RS"/>
        </w:rPr>
      </w:pPr>
    </w:p>
    <w:p w:rsidR="00801475" w:rsidRPr="00012AF5" w:rsidRDefault="00801475" w:rsidP="00012AF5">
      <w:pPr>
        <w:spacing w:before="0"/>
        <w:rPr>
          <w:rFonts w:eastAsia="Arial Unicode MS" w:cs="Arial"/>
          <w:kern w:val="2"/>
          <w:lang w:val="ru-RU"/>
        </w:rPr>
      </w:pPr>
      <w:r w:rsidRPr="00012AF5">
        <w:rPr>
          <w:rFonts w:eastAsia="Arial Unicode MS" w:cs="Arial"/>
          <w:kern w:val="2"/>
          <w:lang w:val="ru-RU"/>
        </w:rPr>
        <w:t xml:space="preserve">                                    формирана Решењем бр.12.01.</w:t>
      </w:r>
      <w:r w:rsidRPr="00012AF5">
        <w:rPr>
          <w:rFonts w:eastAsia="Arial Unicode MS" w:cs="Arial"/>
          <w:color w:val="000000"/>
          <w:kern w:val="2"/>
          <w:lang w:val="ru-RU"/>
        </w:rPr>
        <w:t xml:space="preserve"> </w:t>
      </w:r>
      <w:r w:rsidR="00F7086C" w:rsidRPr="00012AF5">
        <w:rPr>
          <w:rFonts w:eastAsia="Arial Unicode MS" w:cs="Arial"/>
          <w:color w:val="000000"/>
          <w:kern w:val="2"/>
          <w:lang w:val="ru-RU"/>
        </w:rPr>
        <w:t>82214/3-18</w:t>
      </w:r>
      <w:r w:rsidRPr="00012AF5">
        <w:rPr>
          <w:rFonts w:eastAsia="Arial Unicode MS" w:cs="Arial"/>
          <w:color w:val="000000"/>
          <w:kern w:val="2"/>
          <w:lang w:val="ru-RU"/>
        </w:rPr>
        <w:t xml:space="preserve"> </w:t>
      </w:r>
      <w:r w:rsidRPr="00012AF5">
        <w:rPr>
          <w:rFonts w:eastAsia="Arial Unicode MS" w:cs="Arial"/>
          <w:color w:val="000000"/>
          <w:kern w:val="2"/>
        </w:rPr>
        <w:t>o</w:t>
      </w:r>
      <w:r w:rsidRPr="00012AF5">
        <w:rPr>
          <w:rFonts w:eastAsia="Arial Unicode MS" w:cs="Arial"/>
          <w:color w:val="000000"/>
          <w:kern w:val="2"/>
          <w:lang w:val="ru-RU"/>
        </w:rPr>
        <w:t xml:space="preserve">д </w:t>
      </w:r>
      <w:r w:rsidR="00F7086C" w:rsidRPr="00012AF5">
        <w:rPr>
          <w:rFonts w:eastAsia="Arial Unicode MS" w:cs="Arial"/>
          <w:color w:val="000000"/>
          <w:kern w:val="2"/>
          <w:lang w:val="ru-RU"/>
        </w:rPr>
        <w:t>13.02.2018</w:t>
      </w:r>
      <w:r w:rsidRPr="00012AF5">
        <w:rPr>
          <w:rFonts w:eastAsia="Arial Unicode MS" w:cs="Arial"/>
          <w:color w:val="000000"/>
          <w:kern w:val="2"/>
          <w:lang w:val="ru-RU"/>
        </w:rPr>
        <w:t>. године</w:t>
      </w:r>
    </w:p>
    <w:p w:rsidR="00801475" w:rsidRPr="00012AF5" w:rsidRDefault="00801475" w:rsidP="00012AF5">
      <w:pPr>
        <w:pStyle w:val="Title"/>
        <w:spacing w:before="0"/>
        <w:rPr>
          <w:rFonts w:cs="Arial"/>
          <w:b w:val="0"/>
          <w:color w:val="FF0000"/>
          <w:sz w:val="22"/>
          <w:szCs w:val="22"/>
        </w:rPr>
      </w:pPr>
    </w:p>
    <w:p w:rsidR="00801475" w:rsidRPr="00012AF5" w:rsidRDefault="00801475" w:rsidP="00012AF5">
      <w:pPr>
        <w:pStyle w:val="Title"/>
        <w:tabs>
          <w:tab w:val="left" w:pos="7035"/>
        </w:tabs>
        <w:spacing w:before="0"/>
        <w:jc w:val="left"/>
        <w:rPr>
          <w:rFonts w:cs="Arial"/>
          <w:b w:val="0"/>
          <w:sz w:val="22"/>
          <w:szCs w:val="22"/>
        </w:rPr>
      </w:pPr>
      <w:r w:rsidRPr="00012AF5">
        <w:rPr>
          <w:rFonts w:cs="Arial"/>
          <w:b w:val="0"/>
          <w:color w:val="FF0000"/>
          <w:sz w:val="22"/>
          <w:szCs w:val="22"/>
        </w:rPr>
        <w:t xml:space="preserve">                                                        </w:t>
      </w:r>
      <w:r w:rsidRPr="00012AF5">
        <w:rPr>
          <w:rFonts w:cs="Arial"/>
          <w:b w:val="0"/>
          <w:color w:val="FF0000"/>
          <w:sz w:val="22"/>
          <w:szCs w:val="22"/>
          <w:lang w:val="sr-Cyrl-RS"/>
        </w:rPr>
        <w:t xml:space="preserve">           </w:t>
      </w:r>
      <w:r w:rsidRPr="00012AF5">
        <w:rPr>
          <w:rFonts w:cs="Arial"/>
          <w:b w:val="0"/>
          <w:color w:val="FF0000"/>
          <w:sz w:val="22"/>
          <w:szCs w:val="22"/>
        </w:rPr>
        <w:t xml:space="preserve"> </w:t>
      </w:r>
    </w:p>
    <w:p w:rsidR="00801475" w:rsidRPr="00012AF5" w:rsidRDefault="00801475" w:rsidP="00012AF5">
      <w:pPr>
        <w:pStyle w:val="Subtitle"/>
        <w:spacing w:before="0" w:after="0"/>
        <w:rPr>
          <w:rFonts w:cs="Arial"/>
          <w:sz w:val="22"/>
          <w:szCs w:val="22"/>
        </w:rPr>
      </w:pPr>
    </w:p>
    <w:p w:rsidR="00801475" w:rsidRPr="00012AF5" w:rsidRDefault="00801475" w:rsidP="00012AF5">
      <w:pPr>
        <w:pStyle w:val="BodyText"/>
        <w:spacing w:before="0"/>
        <w:rPr>
          <w:rFonts w:cs="Arial"/>
          <w:sz w:val="22"/>
          <w:szCs w:val="22"/>
        </w:rPr>
      </w:pPr>
    </w:p>
    <w:p w:rsidR="00801475" w:rsidRPr="00012AF5" w:rsidRDefault="00801475" w:rsidP="00012AF5">
      <w:pPr>
        <w:pStyle w:val="BodyText"/>
        <w:spacing w:before="0"/>
        <w:rPr>
          <w:rFonts w:cs="Arial"/>
          <w:sz w:val="22"/>
          <w:szCs w:val="22"/>
        </w:rPr>
      </w:pPr>
    </w:p>
    <w:p w:rsidR="00801475" w:rsidRPr="00012AF5" w:rsidRDefault="00801475" w:rsidP="00012AF5">
      <w:pPr>
        <w:pStyle w:val="BodyText"/>
        <w:spacing w:before="0"/>
        <w:rPr>
          <w:rFonts w:cs="Arial"/>
          <w:sz w:val="22"/>
          <w:szCs w:val="22"/>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spacing w:before="0"/>
        <w:jc w:val="center"/>
        <w:rPr>
          <w:rFonts w:eastAsia="Arial Unicode MS" w:cs="Arial"/>
          <w:kern w:val="2"/>
          <w:lang w:val="ru-RU"/>
        </w:rPr>
      </w:pPr>
      <w:r w:rsidRPr="00012AF5">
        <w:rPr>
          <w:rFonts w:eastAsia="Arial Unicode MS" w:cs="Arial"/>
          <w:kern w:val="2"/>
          <w:lang w:val="ru-RU"/>
        </w:rPr>
        <w:t xml:space="preserve">(заведено у ЈП ЕПС број </w:t>
      </w:r>
      <w:r w:rsidR="0038270A" w:rsidRPr="00012AF5">
        <w:rPr>
          <w:rFonts w:eastAsia="Arial Unicode MS" w:cs="Arial"/>
          <w:kern w:val="2"/>
          <w:lang w:val="sr-Latn-RS"/>
        </w:rPr>
        <w:t xml:space="preserve">12.01. </w:t>
      </w:r>
      <w:r w:rsidR="00F7086C" w:rsidRPr="00012AF5">
        <w:rPr>
          <w:rFonts w:eastAsia="Arial Unicode MS" w:cs="Arial"/>
          <w:kern w:val="2"/>
          <w:lang w:val="sr-Cyrl-RS"/>
        </w:rPr>
        <w:t>12.01. 82214/</w:t>
      </w:r>
      <w:r w:rsidR="00BF0342">
        <w:rPr>
          <w:rFonts w:eastAsia="Arial Unicode MS" w:cs="Arial"/>
          <w:kern w:val="2"/>
          <w:lang w:val="sr-Cyrl-RS"/>
        </w:rPr>
        <w:t>15</w:t>
      </w:r>
      <w:r w:rsidR="005A4228">
        <w:rPr>
          <w:rFonts w:eastAsia="Arial Unicode MS" w:cs="Arial"/>
          <w:kern w:val="2"/>
          <w:lang w:val="sr-Cyrl-RS"/>
        </w:rPr>
        <w:t>-18</w:t>
      </w:r>
      <w:r w:rsidR="00F7086C" w:rsidRPr="00012AF5">
        <w:rPr>
          <w:rFonts w:eastAsia="Arial Unicode MS" w:cs="Arial"/>
          <w:kern w:val="2"/>
          <w:lang w:val="sr-Cyrl-RS"/>
        </w:rPr>
        <w:t xml:space="preserve"> </w:t>
      </w:r>
      <w:r w:rsidRPr="00012AF5">
        <w:rPr>
          <w:rFonts w:eastAsia="Arial Unicode MS" w:cs="Arial"/>
          <w:kern w:val="2"/>
          <w:lang w:val="ru-RU"/>
        </w:rPr>
        <w:t>од</w:t>
      </w:r>
      <w:r w:rsidR="00757977" w:rsidRPr="00012AF5">
        <w:rPr>
          <w:rFonts w:eastAsia="Arial Unicode MS" w:cs="Arial"/>
          <w:kern w:val="2"/>
        </w:rPr>
        <w:t xml:space="preserve"> </w:t>
      </w:r>
      <w:r w:rsidR="00BF0342">
        <w:rPr>
          <w:rFonts w:eastAsia="Arial Unicode MS" w:cs="Arial"/>
          <w:kern w:val="2"/>
          <w:lang w:val="sr-Cyrl-RS"/>
        </w:rPr>
        <w:t>28</w:t>
      </w:r>
      <w:r w:rsidR="005A4228">
        <w:rPr>
          <w:rFonts w:eastAsia="Arial Unicode MS" w:cs="Arial"/>
          <w:kern w:val="2"/>
          <w:lang w:val="sr-Cyrl-RS"/>
        </w:rPr>
        <w:t>.02.2018.</w:t>
      </w:r>
      <w:r w:rsidRPr="00012AF5">
        <w:rPr>
          <w:rFonts w:eastAsia="Arial Unicode MS" w:cs="Arial"/>
          <w:kern w:val="2"/>
          <w:lang w:val="ru-RU"/>
        </w:rPr>
        <w:t xml:space="preserve"> године)</w:t>
      </w:r>
    </w:p>
    <w:p w:rsidR="00801475" w:rsidRPr="00012AF5" w:rsidRDefault="00801475" w:rsidP="00012AF5">
      <w:pPr>
        <w:spacing w:before="0"/>
        <w:jc w:val="center"/>
        <w:rPr>
          <w:rFonts w:eastAsia="Arial Unicode MS" w:cs="Arial"/>
          <w:kern w:val="2"/>
          <w:lang w:val="ru-RU"/>
        </w:rPr>
      </w:pPr>
    </w:p>
    <w:p w:rsidR="00801475" w:rsidRPr="00012AF5" w:rsidRDefault="00801475" w:rsidP="00012AF5">
      <w:pPr>
        <w:pStyle w:val="BodyText"/>
        <w:spacing w:before="0"/>
        <w:jc w:val="center"/>
        <w:rPr>
          <w:rFonts w:cs="Arial"/>
          <w:sz w:val="22"/>
          <w:szCs w:val="22"/>
        </w:rPr>
      </w:pPr>
    </w:p>
    <w:p w:rsidR="00801475" w:rsidRPr="00012AF5" w:rsidRDefault="00801475" w:rsidP="00012AF5">
      <w:pPr>
        <w:pStyle w:val="BodyText"/>
        <w:spacing w:before="0"/>
        <w:jc w:val="center"/>
        <w:rPr>
          <w:rFonts w:cs="Arial"/>
          <w:sz w:val="22"/>
          <w:szCs w:val="22"/>
        </w:rPr>
      </w:pPr>
    </w:p>
    <w:p w:rsidR="00801475" w:rsidRPr="00012AF5" w:rsidRDefault="00801475" w:rsidP="00012AF5">
      <w:pPr>
        <w:pStyle w:val="BodyText"/>
        <w:spacing w:before="0"/>
        <w:jc w:val="center"/>
        <w:rPr>
          <w:rFonts w:cs="Arial"/>
          <w:sz w:val="22"/>
          <w:szCs w:val="22"/>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spacing w:before="0"/>
        <w:jc w:val="center"/>
        <w:rPr>
          <w:rFonts w:cs="Arial"/>
          <w:lang w:val="ru-RU"/>
        </w:rPr>
      </w:pPr>
      <w:r w:rsidRPr="00012AF5">
        <w:rPr>
          <w:rFonts w:cs="Arial"/>
          <w:lang w:val="ru-RU"/>
        </w:rPr>
        <w:t xml:space="preserve">Београд, </w:t>
      </w:r>
      <w:r w:rsidR="00945224" w:rsidRPr="00012AF5">
        <w:rPr>
          <w:rFonts w:cs="Arial"/>
          <w:lang w:val="ru-RU"/>
        </w:rPr>
        <w:t>фебруар</w:t>
      </w:r>
      <w:r w:rsidR="00945224" w:rsidRPr="00012AF5">
        <w:rPr>
          <w:rFonts w:cs="Arial"/>
          <w:i/>
          <w:color w:val="00B0F0"/>
        </w:rPr>
        <w:t xml:space="preserve"> </w:t>
      </w:r>
      <w:r w:rsidR="00945224" w:rsidRPr="00012AF5">
        <w:rPr>
          <w:rFonts w:cs="Arial"/>
          <w:lang w:val="ru-RU"/>
        </w:rPr>
        <w:t>201</w:t>
      </w:r>
      <w:r w:rsidR="00945224" w:rsidRPr="00012AF5">
        <w:rPr>
          <w:rFonts w:cs="Arial"/>
          <w:lang w:val="sr-Cyrl-RS"/>
        </w:rPr>
        <w:t>8</w:t>
      </w:r>
      <w:r w:rsidRPr="00012AF5">
        <w:rPr>
          <w:rFonts w:cs="Arial"/>
          <w:lang w:val="ru-RU"/>
        </w:rPr>
        <w:t xml:space="preserve">. </w:t>
      </w:r>
      <w:r w:rsidRPr="00012AF5">
        <w:rPr>
          <w:rFonts w:cs="Arial"/>
          <w:lang w:val="sr-Cyrl-RS"/>
        </w:rPr>
        <w:t>г</w:t>
      </w:r>
      <w:r w:rsidRPr="00012AF5">
        <w:rPr>
          <w:rFonts w:cs="Arial"/>
          <w:lang w:val="ru-RU"/>
        </w:rPr>
        <w:t>одине</w:t>
      </w:r>
    </w:p>
    <w:p w:rsidR="00801475" w:rsidRPr="00012AF5" w:rsidRDefault="00801475" w:rsidP="00012AF5">
      <w:pPr>
        <w:spacing w:before="0"/>
        <w:jc w:val="center"/>
        <w:rPr>
          <w:rFonts w:cs="Arial"/>
          <w:lang w:val="ru-RU"/>
        </w:rPr>
      </w:pPr>
    </w:p>
    <w:p w:rsidR="00261778" w:rsidRPr="00012AF5" w:rsidRDefault="00261778" w:rsidP="00012AF5">
      <w:pPr>
        <w:spacing w:before="0"/>
        <w:rPr>
          <w:rFonts w:eastAsia="TimesNewRomanPSMT" w:cs="Arial"/>
          <w:kern w:val="2"/>
          <w:lang w:val="ru-RU"/>
        </w:rPr>
      </w:pPr>
      <w:r w:rsidRPr="00012AF5">
        <w:rPr>
          <w:rFonts w:eastAsia="TimesNewRomanPSMT" w:cs="Arial"/>
          <w:kern w:val="2"/>
          <w:lang w:val="ru-RU"/>
        </w:rPr>
        <w:t>На основу чл</w:t>
      </w:r>
      <w:r w:rsidR="009D6C73" w:rsidRPr="00012AF5">
        <w:rPr>
          <w:rFonts w:eastAsia="TimesNewRomanPSMT" w:cs="Arial"/>
          <w:kern w:val="2"/>
          <w:lang w:val="ru-RU"/>
        </w:rPr>
        <w:t>.</w:t>
      </w:r>
      <w:r w:rsidR="00010E49" w:rsidRPr="00012AF5">
        <w:rPr>
          <w:rFonts w:eastAsia="TimesNewRomanPSMT" w:cs="Arial"/>
          <w:kern w:val="2"/>
          <w:lang w:val="ru-RU"/>
        </w:rPr>
        <w:t xml:space="preserve"> 61</w:t>
      </w:r>
      <w:r w:rsidR="009D3699" w:rsidRPr="00012AF5">
        <w:rPr>
          <w:rFonts w:eastAsia="TimesNewRomanPSMT" w:cs="Arial"/>
          <w:kern w:val="2"/>
          <w:lang w:val="ru-RU"/>
        </w:rPr>
        <w:t>.</w:t>
      </w:r>
      <w:r w:rsidR="009D6C73" w:rsidRPr="00012AF5">
        <w:rPr>
          <w:rFonts w:eastAsia="TimesNewRomanPSMT" w:cs="Arial"/>
          <w:kern w:val="2"/>
          <w:lang w:val="ru-RU"/>
        </w:rPr>
        <w:t xml:space="preserve"> и 123.</w:t>
      </w:r>
      <w:r w:rsidRPr="00012AF5">
        <w:rPr>
          <w:rFonts w:eastAsia="TimesNewRomanPSMT" w:cs="Arial"/>
          <w:kern w:val="2"/>
          <w:lang w:val="ru-RU"/>
        </w:rPr>
        <w:t xml:space="preserve"> Закона о јавним набавкама („Сл. гласник РС” бр. </w:t>
      </w:r>
      <w:r w:rsidR="00750519" w:rsidRPr="00012AF5">
        <w:rPr>
          <w:rFonts w:eastAsia="TimesNewRomanPSMT" w:cs="Arial"/>
          <w:kern w:val="2"/>
          <w:lang w:val="ru-RU"/>
        </w:rPr>
        <w:t>124/</w:t>
      </w:r>
      <w:r w:rsidR="009060E7" w:rsidRPr="00012AF5">
        <w:rPr>
          <w:rFonts w:eastAsia="TimesNewRomanPSMT" w:cs="Arial"/>
          <w:kern w:val="2"/>
          <w:lang w:val="ru-RU"/>
        </w:rPr>
        <w:t>12, 14/15 и 68/15</w:t>
      </w:r>
      <w:r w:rsidR="000F57ED" w:rsidRPr="00012AF5">
        <w:rPr>
          <w:rFonts w:eastAsia="TimesNewRomanPSMT" w:cs="Arial"/>
          <w:kern w:val="2"/>
          <w:lang w:val="ru-RU"/>
        </w:rPr>
        <w:t>, у даљем тексту</w:t>
      </w:r>
      <w:r w:rsidR="005C7CDE" w:rsidRPr="00012AF5">
        <w:rPr>
          <w:rFonts w:eastAsia="TimesNewRomanPSMT" w:cs="Arial"/>
          <w:kern w:val="2"/>
          <w:lang w:val="ru-RU"/>
        </w:rPr>
        <w:t xml:space="preserve"> </w:t>
      </w:r>
      <w:r w:rsidR="00BA1E63" w:rsidRPr="00012AF5">
        <w:rPr>
          <w:rFonts w:eastAsia="Calibri" w:cs="Arial"/>
          <w:bCs/>
        </w:rPr>
        <w:t>Закон</w:t>
      </w:r>
      <w:r w:rsidRPr="00012AF5">
        <w:rPr>
          <w:rFonts w:eastAsia="TimesNewRomanPSMT" w:cs="Arial"/>
          <w:kern w:val="2"/>
          <w:lang w:val="ru-RU"/>
        </w:rPr>
        <w:t>),</w:t>
      </w:r>
      <w:r w:rsidR="009D6C73" w:rsidRPr="00012AF5">
        <w:rPr>
          <w:rFonts w:eastAsia="TimesNewRomanPSMT" w:cs="Arial"/>
          <w:kern w:val="2"/>
          <w:lang w:val="ru-RU"/>
        </w:rPr>
        <w:t xml:space="preserve"> </w:t>
      </w:r>
      <w:r w:rsidRPr="00012AF5">
        <w:rPr>
          <w:rFonts w:eastAsia="TimesNewRomanPSMT" w:cs="Arial"/>
          <w:kern w:val="2"/>
          <w:lang w:val="ru-RU"/>
        </w:rPr>
        <w:t>чл</w:t>
      </w:r>
      <w:r w:rsidR="00472BF8" w:rsidRPr="00012AF5">
        <w:rPr>
          <w:rFonts w:eastAsia="TimesNewRomanPSMT" w:cs="Arial"/>
          <w:kern w:val="2"/>
          <w:lang w:val="ru-RU"/>
        </w:rPr>
        <w:t>ана</w:t>
      </w:r>
      <w:r w:rsidR="00EC5BB4" w:rsidRPr="00012AF5">
        <w:rPr>
          <w:rFonts w:eastAsia="TimesNewRomanPSMT" w:cs="Arial"/>
          <w:kern w:val="2"/>
          <w:lang w:val="ru-RU"/>
        </w:rPr>
        <w:t xml:space="preserve"> </w:t>
      </w:r>
      <w:r w:rsidR="00951462" w:rsidRPr="00012AF5">
        <w:rPr>
          <w:rFonts w:eastAsia="TimesNewRomanPSMT" w:cs="Arial"/>
          <w:kern w:val="2"/>
          <w:lang w:val="ru-RU"/>
        </w:rPr>
        <w:t>5</w:t>
      </w:r>
      <w:r w:rsidRPr="00012AF5">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12AF5">
        <w:rPr>
          <w:rFonts w:eastAsia="TimesNewRomanPSMT" w:cs="Arial"/>
          <w:kern w:val="2"/>
          <w:lang w:val="ru-RU"/>
        </w:rPr>
        <w:t xml:space="preserve">лова („Сл. гласник РС” бр. </w:t>
      </w:r>
      <w:r w:rsidR="00DB369C" w:rsidRPr="00012AF5">
        <w:rPr>
          <w:rFonts w:eastAsia="TimesNewRomanPSMT" w:cs="Arial"/>
          <w:kern w:val="2"/>
        </w:rPr>
        <w:t>86/15</w:t>
      </w:r>
      <w:r w:rsidRPr="00012AF5">
        <w:rPr>
          <w:rFonts w:eastAsia="TimesNewRomanPSMT" w:cs="Arial"/>
          <w:kern w:val="2"/>
          <w:lang w:val="ru-RU"/>
        </w:rPr>
        <w:t xml:space="preserve">), </w:t>
      </w:r>
      <w:r w:rsidRPr="00012AF5">
        <w:rPr>
          <w:rFonts w:eastAsia="Arial Unicode MS" w:cs="Arial"/>
          <w:kern w:val="2"/>
          <w:lang w:val="ru-RU"/>
        </w:rPr>
        <w:t xml:space="preserve">Одлуке о покретању поступка јавне набавке број </w:t>
      </w:r>
      <w:r w:rsidR="007D7A59" w:rsidRPr="00012AF5">
        <w:rPr>
          <w:rFonts w:eastAsia="Arial Unicode MS" w:cs="Arial"/>
          <w:kern w:val="2"/>
          <w:lang w:val="ru-RU"/>
        </w:rPr>
        <w:t xml:space="preserve">12.01. </w:t>
      </w:r>
      <w:r w:rsidR="00F7086C" w:rsidRPr="00012AF5">
        <w:rPr>
          <w:rFonts w:eastAsia="Arial Unicode MS" w:cs="Arial"/>
          <w:kern w:val="2"/>
          <w:lang w:val="ru-RU"/>
        </w:rPr>
        <w:t>82214/2-18</w:t>
      </w:r>
      <w:r w:rsidR="007D7A59" w:rsidRPr="00012AF5">
        <w:rPr>
          <w:rFonts w:eastAsia="Arial Unicode MS" w:cs="Arial"/>
          <w:kern w:val="2"/>
          <w:lang w:val="ru-RU"/>
        </w:rPr>
        <w:t xml:space="preserve"> </w:t>
      </w:r>
      <w:r w:rsidR="00F14109" w:rsidRPr="00012AF5">
        <w:rPr>
          <w:rFonts w:eastAsia="Arial Unicode MS" w:cs="Arial"/>
          <w:kern w:val="2"/>
        </w:rPr>
        <w:t>o</w:t>
      </w:r>
      <w:r w:rsidR="00F14109" w:rsidRPr="00012AF5">
        <w:rPr>
          <w:rFonts w:eastAsia="Arial Unicode MS" w:cs="Arial"/>
          <w:kern w:val="2"/>
          <w:lang w:val="ru-RU"/>
        </w:rPr>
        <w:t>д</w:t>
      </w:r>
      <w:r w:rsidR="007D7A59" w:rsidRPr="00012AF5">
        <w:rPr>
          <w:rFonts w:eastAsia="Arial Unicode MS" w:cs="Arial"/>
          <w:kern w:val="2"/>
          <w:lang w:val="ru-RU"/>
        </w:rPr>
        <w:t xml:space="preserve"> </w:t>
      </w:r>
      <w:r w:rsidR="00F7086C" w:rsidRPr="00012AF5">
        <w:rPr>
          <w:rFonts w:eastAsia="Arial Unicode MS" w:cs="Arial"/>
          <w:kern w:val="2"/>
          <w:lang w:val="ru-RU"/>
        </w:rPr>
        <w:t>13.02.2018</w:t>
      </w:r>
      <w:r w:rsidR="00413BCE" w:rsidRPr="00012AF5">
        <w:rPr>
          <w:rFonts w:eastAsia="Arial Unicode MS" w:cs="Arial"/>
          <w:kern w:val="2"/>
          <w:lang w:val="ru-RU"/>
        </w:rPr>
        <w:t>.</w:t>
      </w:r>
      <w:r w:rsidRPr="00012AF5">
        <w:rPr>
          <w:rFonts w:eastAsia="Arial Unicode MS" w:cs="Arial"/>
          <w:kern w:val="2"/>
          <w:lang w:val="ru-RU"/>
        </w:rPr>
        <w:t xml:space="preserve"> године и Решења о образовању комисије за јавну набавку број </w:t>
      </w:r>
      <w:r w:rsidR="00F7086C" w:rsidRPr="00012AF5">
        <w:rPr>
          <w:rFonts w:eastAsia="Arial Unicode MS" w:cs="Arial"/>
          <w:kern w:val="2"/>
          <w:lang w:val="ru-RU"/>
        </w:rPr>
        <w:t xml:space="preserve">12.01. 82214/3-18 </w:t>
      </w:r>
      <w:r w:rsidR="00F7086C" w:rsidRPr="00012AF5">
        <w:rPr>
          <w:rFonts w:eastAsia="Arial Unicode MS" w:cs="Arial"/>
          <w:kern w:val="2"/>
        </w:rPr>
        <w:t>o</w:t>
      </w:r>
      <w:r w:rsidR="00F7086C" w:rsidRPr="00012AF5">
        <w:rPr>
          <w:rFonts w:eastAsia="Arial Unicode MS" w:cs="Arial"/>
          <w:kern w:val="2"/>
          <w:lang w:val="ru-RU"/>
        </w:rPr>
        <w:t>д 13.02.2018. године</w:t>
      </w:r>
      <w:r w:rsidR="007D7A59" w:rsidRPr="00012AF5">
        <w:rPr>
          <w:rFonts w:eastAsia="Arial Unicode MS" w:cs="Arial"/>
          <w:kern w:val="2"/>
          <w:lang w:val="ru-RU"/>
        </w:rPr>
        <w:t>. године</w:t>
      </w:r>
      <w:r w:rsidRPr="00012AF5">
        <w:rPr>
          <w:rFonts w:eastAsia="Arial Unicode MS" w:cs="Arial"/>
          <w:kern w:val="2"/>
          <w:lang w:val="ru-RU"/>
        </w:rPr>
        <w:t xml:space="preserve"> припремљена је:</w:t>
      </w:r>
    </w:p>
    <w:p w:rsidR="00261778" w:rsidRPr="00012AF5" w:rsidRDefault="00261778" w:rsidP="00012AF5">
      <w:pPr>
        <w:pStyle w:val="BodyText"/>
        <w:spacing w:before="0"/>
        <w:rPr>
          <w:rFonts w:cs="Arial"/>
          <w:b/>
          <w:spacing w:val="80"/>
          <w:sz w:val="22"/>
          <w:szCs w:val="22"/>
          <w:lang w:val="ru-RU"/>
        </w:rPr>
      </w:pPr>
    </w:p>
    <w:p w:rsidR="000C50A0" w:rsidRPr="00012AF5" w:rsidRDefault="000C50A0" w:rsidP="00012AF5">
      <w:pPr>
        <w:pStyle w:val="BodyText"/>
        <w:spacing w:before="0"/>
        <w:rPr>
          <w:rFonts w:cs="Arial"/>
          <w:b/>
          <w:spacing w:val="80"/>
          <w:sz w:val="22"/>
          <w:szCs w:val="22"/>
          <w:lang w:val="ru-RU"/>
        </w:rPr>
      </w:pPr>
    </w:p>
    <w:p w:rsidR="00210557" w:rsidRPr="00012AF5" w:rsidRDefault="00210557" w:rsidP="00012AF5">
      <w:pPr>
        <w:spacing w:before="0"/>
        <w:jc w:val="center"/>
        <w:rPr>
          <w:rFonts w:cs="Arial"/>
          <w:b/>
        </w:rPr>
      </w:pPr>
      <w:bookmarkStart w:id="0" w:name="_Toc441215598"/>
      <w:bookmarkStart w:id="1" w:name="_Toc441651537"/>
      <w:bookmarkStart w:id="2" w:name="_Toc442559874"/>
      <w:r w:rsidRPr="00012AF5">
        <w:rPr>
          <w:rFonts w:cs="Arial"/>
          <w:b/>
        </w:rPr>
        <w:t>КОНКУРСНА ДОКУМЕНТАЦИЈА</w:t>
      </w:r>
      <w:bookmarkEnd w:id="0"/>
      <w:bookmarkEnd w:id="1"/>
      <w:bookmarkEnd w:id="2"/>
    </w:p>
    <w:p w:rsidR="00210557" w:rsidRPr="00012AF5" w:rsidRDefault="00210557" w:rsidP="00012AF5">
      <w:pPr>
        <w:spacing w:before="0"/>
        <w:jc w:val="center"/>
        <w:rPr>
          <w:rFonts w:cs="Arial"/>
        </w:rPr>
      </w:pPr>
      <w:r w:rsidRPr="00012AF5">
        <w:rPr>
          <w:rFonts w:cs="Arial"/>
        </w:rPr>
        <w:t xml:space="preserve">у </w:t>
      </w:r>
      <w:r w:rsidR="009D6C73" w:rsidRPr="00012AF5">
        <w:rPr>
          <w:rFonts w:cs="Arial"/>
          <w:lang w:val="sr-Cyrl-RS"/>
        </w:rPr>
        <w:t>преговорачком поступку са објављивањем позива за подношење понуда</w:t>
      </w:r>
      <w:r w:rsidRPr="00012AF5">
        <w:rPr>
          <w:rFonts w:cs="Arial"/>
        </w:rPr>
        <w:t xml:space="preserve"> </w:t>
      </w:r>
    </w:p>
    <w:p w:rsidR="00210557" w:rsidRPr="00012AF5" w:rsidRDefault="00210557" w:rsidP="00012AF5">
      <w:pPr>
        <w:spacing w:before="0"/>
        <w:jc w:val="center"/>
        <w:rPr>
          <w:rFonts w:cs="Arial"/>
          <w:b/>
          <w:lang w:val="sr-Cyrl-RS"/>
        </w:rPr>
      </w:pPr>
      <w:bookmarkStart w:id="3" w:name="_Toc441215599"/>
      <w:bookmarkStart w:id="4" w:name="_Toc441651538"/>
      <w:bookmarkStart w:id="5" w:name="_Toc442559875"/>
      <w:r w:rsidRPr="00012AF5">
        <w:rPr>
          <w:rFonts w:cs="Arial"/>
          <w:b/>
        </w:rPr>
        <w:t xml:space="preserve">за јавну набавку </w:t>
      </w:r>
      <w:r w:rsidR="00A63575" w:rsidRPr="00012AF5">
        <w:rPr>
          <w:rFonts w:cs="Arial"/>
          <w:b/>
          <w:lang w:val="sr-Cyrl-RS"/>
        </w:rPr>
        <w:t xml:space="preserve">услуга </w:t>
      </w:r>
      <w:r w:rsidRPr="00012AF5">
        <w:rPr>
          <w:rFonts w:cs="Arial"/>
          <w:b/>
        </w:rPr>
        <w:t>бр</w:t>
      </w:r>
      <w:bookmarkEnd w:id="3"/>
      <w:bookmarkEnd w:id="4"/>
      <w:bookmarkEnd w:id="5"/>
      <w:r w:rsidR="007D7A59" w:rsidRPr="00012AF5">
        <w:rPr>
          <w:rFonts w:cs="Arial"/>
          <w:b/>
          <w:lang w:val="sr-Cyrl-RS"/>
        </w:rPr>
        <w:t>ој ЈН/</w:t>
      </w:r>
      <w:r w:rsidR="00951462" w:rsidRPr="00012AF5">
        <w:rPr>
          <w:rFonts w:cs="Arial"/>
          <w:b/>
          <w:lang w:val="sr-Cyrl-RS"/>
        </w:rPr>
        <w:t>1000/0083/2018</w:t>
      </w:r>
    </w:p>
    <w:p w:rsidR="009D3699" w:rsidRPr="00012AF5" w:rsidRDefault="009D3699" w:rsidP="00012AF5">
      <w:pPr>
        <w:pStyle w:val="BodyText"/>
        <w:spacing w:before="0"/>
        <w:rPr>
          <w:rFonts w:cs="Arial"/>
          <w:i/>
          <w:sz w:val="22"/>
          <w:szCs w:val="22"/>
          <w:lang w:val="sr-Latn-CS"/>
        </w:rPr>
      </w:pPr>
    </w:p>
    <w:p w:rsidR="009D3699" w:rsidRPr="00012AF5" w:rsidRDefault="009D3699" w:rsidP="00012AF5">
      <w:pPr>
        <w:pStyle w:val="BodyText"/>
        <w:spacing w:before="0"/>
        <w:rPr>
          <w:rFonts w:cs="Arial"/>
          <w:i/>
          <w:sz w:val="22"/>
          <w:szCs w:val="22"/>
          <w:lang w:val="sr-Latn-CS"/>
        </w:rPr>
      </w:pPr>
    </w:p>
    <w:p w:rsidR="009D3699" w:rsidRPr="00012AF5" w:rsidRDefault="009D3699" w:rsidP="00012AF5">
      <w:pPr>
        <w:pStyle w:val="BodyText"/>
        <w:spacing w:before="0"/>
        <w:rPr>
          <w:rFonts w:cs="Arial"/>
          <w:i/>
          <w:sz w:val="22"/>
          <w:szCs w:val="22"/>
          <w:lang w:val="sr-Latn-CS"/>
        </w:rPr>
      </w:pPr>
    </w:p>
    <w:p w:rsidR="00C62AA7" w:rsidRPr="00012AF5" w:rsidRDefault="00C62AA7" w:rsidP="00012AF5">
      <w:pPr>
        <w:pStyle w:val="Title"/>
        <w:spacing w:before="0"/>
        <w:rPr>
          <w:rFonts w:cs="Arial"/>
          <w:sz w:val="22"/>
          <w:szCs w:val="22"/>
          <w:lang w:val="de-DE"/>
        </w:rPr>
      </w:pPr>
      <w:r w:rsidRPr="00012AF5">
        <w:rPr>
          <w:rFonts w:cs="Arial"/>
          <w:sz w:val="22"/>
          <w:szCs w:val="22"/>
          <w:lang w:val="de-DE"/>
        </w:rPr>
        <w:t>Садр</w:t>
      </w:r>
      <w:r w:rsidRPr="00012AF5">
        <w:rPr>
          <w:rFonts w:cs="Arial"/>
          <w:sz w:val="22"/>
          <w:szCs w:val="22"/>
          <w:lang w:val="ru-RU"/>
        </w:rPr>
        <w:t>ж</w:t>
      </w:r>
      <w:r w:rsidRPr="00012AF5">
        <w:rPr>
          <w:rFonts w:cs="Arial"/>
          <w:sz w:val="22"/>
          <w:szCs w:val="22"/>
          <w:lang w:val="de-DE"/>
        </w:rPr>
        <w:t>ај</w:t>
      </w:r>
      <w:r w:rsidRPr="00012AF5">
        <w:rPr>
          <w:rFonts w:cs="Arial"/>
          <w:sz w:val="22"/>
          <w:szCs w:val="22"/>
          <w:lang w:val="ru-RU"/>
        </w:rPr>
        <w:t xml:space="preserve"> к</w:t>
      </w:r>
      <w:r w:rsidRPr="00012AF5">
        <w:rPr>
          <w:rFonts w:cs="Arial"/>
          <w:sz w:val="22"/>
          <w:szCs w:val="22"/>
          <w:lang w:val="de-DE"/>
        </w:rPr>
        <w:t>онкурсне</w:t>
      </w:r>
      <w:r w:rsidRPr="00012AF5">
        <w:rPr>
          <w:rFonts w:cs="Arial"/>
          <w:sz w:val="22"/>
          <w:szCs w:val="22"/>
          <w:lang w:val="ru-RU"/>
        </w:rPr>
        <w:t xml:space="preserve"> </w:t>
      </w:r>
      <w:r w:rsidRPr="00012AF5">
        <w:rPr>
          <w:rFonts w:cs="Arial"/>
          <w:sz w:val="22"/>
          <w:szCs w:val="22"/>
          <w:lang w:val="de-DE"/>
        </w:rPr>
        <w:t>документације:</w:t>
      </w:r>
    </w:p>
    <w:p w:rsidR="00C62AA7" w:rsidRPr="00012AF5" w:rsidRDefault="00C62AA7" w:rsidP="00012AF5">
      <w:pPr>
        <w:pStyle w:val="Title"/>
        <w:spacing w:before="0"/>
        <w:rPr>
          <w:rFonts w:cs="Arial"/>
          <w:b w:val="0"/>
          <w:sz w:val="22"/>
          <w:szCs w:val="22"/>
          <w:lang w:val="ru-RU"/>
        </w:rPr>
      </w:pP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7D7A59" w:rsidRPr="00012AF5" w:rsidTr="007D7A59">
        <w:tc>
          <w:tcPr>
            <w:tcW w:w="347" w:type="pct"/>
          </w:tcPr>
          <w:p w:rsidR="007D7A59" w:rsidRPr="00012AF5" w:rsidRDefault="007D7A59" w:rsidP="00012AF5">
            <w:pPr>
              <w:tabs>
                <w:tab w:val="left" w:pos="241"/>
                <w:tab w:val="left" w:pos="379"/>
                <w:tab w:val="right" w:leader="dot" w:pos="6458"/>
              </w:tabs>
              <w:spacing w:before="0"/>
              <w:jc w:val="center"/>
              <w:rPr>
                <w:rFonts w:cs="Arial"/>
              </w:rPr>
            </w:pPr>
            <w:r w:rsidRPr="00012AF5">
              <w:rPr>
                <w:rFonts w:cs="Arial"/>
              </w:rPr>
              <w:t>1.</w:t>
            </w:r>
          </w:p>
        </w:tc>
        <w:tc>
          <w:tcPr>
            <w:tcW w:w="4653" w:type="pct"/>
          </w:tcPr>
          <w:p w:rsidR="007D7A59" w:rsidRPr="00012AF5" w:rsidRDefault="007D7A59" w:rsidP="00012AF5">
            <w:pPr>
              <w:tabs>
                <w:tab w:val="left" w:pos="241"/>
                <w:tab w:val="left" w:pos="379"/>
                <w:tab w:val="right" w:leader="dot" w:pos="6458"/>
              </w:tabs>
              <w:spacing w:before="0"/>
              <w:rPr>
                <w:rFonts w:cs="Arial"/>
                <w:lang w:val="sr-Cyrl-RS"/>
              </w:rPr>
            </w:pPr>
            <w:r w:rsidRPr="00012AF5">
              <w:rPr>
                <w:rFonts w:cs="Arial"/>
                <w:lang w:val="sr-Cyrl-RS"/>
              </w:rPr>
              <w:t>Општи подаци о јавној набавци</w:t>
            </w:r>
          </w:p>
        </w:tc>
      </w:tr>
      <w:tr w:rsidR="007D7A59" w:rsidRPr="00012AF5" w:rsidTr="007D7A59">
        <w:tc>
          <w:tcPr>
            <w:tcW w:w="347" w:type="pct"/>
          </w:tcPr>
          <w:p w:rsidR="007D7A59" w:rsidRPr="00012AF5" w:rsidRDefault="007D7A59" w:rsidP="00012AF5">
            <w:pPr>
              <w:tabs>
                <w:tab w:val="left" w:pos="241"/>
                <w:tab w:val="left" w:pos="379"/>
                <w:tab w:val="right" w:leader="dot" w:pos="6458"/>
              </w:tabs>
              <w:spacing w:before="0"/>
              <w:jc w:val="center"/>
              <w:rPr>
                <w:rFonts w:cs="Arial"/>
                <w:lang w:val="sr-Cyrl-RS"/>
              </w:rPr>
            </w:pPr>
            <w:r w:rsidRPr="00012AF5">
              <w:rPr>
                <w:rFonts w:cs="Arial"/>
                <w:lang w:val="sr-Cyrl-RS"/>
              </w:rPr>
              <w:t>2.</w:t>
            </w:r>
          </w:p>
        </w:tc>
        <w:tc>
          <w:tcPr>
            <w:tcW w:w="4653" w:type="pct"/>
          </w:tcPr>
          <w:p w:rsidR="007D7A59" w:rsidRPr="00012AF5" w:rsidRDefault="007D7A59" w:rsidP="00012AF5">
            <w:pPr>
              <w:tabs>
                <w:tab w:val="left" w:pos="212"/>
                <w:tab w:val="left" w:pos="241"/>
                <w:tab w:val="right" w:leader="dot" w:pos="6458"/>
              </w:tabs>
              <w:spacing w:before="0"/>
              <w:rPr>
                <w:rFonts w:cs="Arial"/>
                <w:lang w:val="sr-Cyrl-RS"/>
              </w:rPr>
            </w:pPr>
            <w:r w:rsidRPr="00012AF5">
              <w:rPr>
                <w:rFonts w:cs="Arial"/>
                <w:lang w:val="sr-Cyrl-RS"/>
              </w:rPr>
              <w:t>Подаци о предмету набавке</w:t>
            </w:r>
          </w:p>
        </w:tc>
      </w:tr>
      <w:tr w:rsidR="007D7A59" w:rsidRPr="00012AF5" w:rsidTr="007D7A59">
        <w:tc>
          <w:tcPr>
            <w:tcW w:w="347" w:type="pct"/>
          </w:tcPr>
          <w:p w:rsidR="007D7A59" w:rsidRPr="00012AF5" w:rsidRDefault="007D7A59" w:rsidP="00012AF5">
            <w:pPr>
              <w:tabs>
                <w:tab w:val="left" w:pos="241"/>
                <w:tab w:val="left" w:pos="379"/>
                <w:tab w:val="right" w:leader="dot" w:pos="6458"/>
              </w:tabs>
              <w:spacing w:before="0"/>
              <w:jc w:val="center"/>
              <w:rPr>
                <w:rFonts w:cs="Arial"/>
                <w:lang w:val="sr-Cyrl-RS"/>
              </w:rPr>
            </w:pPr>
            <w:r w:rsidRPr="00012AF5">
              <w:rPr>
                <w:rFonts w:cs="Arial"/>
                <w:lang w:val="sr-Cyrl-RS"/>
              </w:rPr>
              <w:t>3.</w:t>
            </w:r>
          </w:p>
        </w:tc>
        <w:tc>
          <w:tcPr>
            <w:tcW w:w="4653" w:type="pct"/>
          </w:tcPr>
          <w:p w:rsidR="007D7A59" w:rsidRPr="00012AF5" w:rsidRDefault="007D7A59" w:rsidP="00012AF5">
            <w:pPr>
              <w:tabs>
                <w:tab w:val="left" w:pos="212"/>
                <w:tab w:val="left" w:pos="241"/>
                <w:tab w:val="right" w:leader="dot" w:pos="6458"/>
              </w:tabs>
              <w:spacing w:before="0"/>
              <w:rPr>
                <w:rFonts w:cs="Arial"/>
                <w:lang w:val="sr-Cyrl-RS"/>
              </w:rPr>
            </w:pPr>
            <w:r w:rsidRPr="00012AF5">
              <w:rPr>
                <w:rFonts w:cs="Arial"/>
                <w:lang w:val="sr-Cyrl-RS"/>
              </w:rPr>
              <w:t>Техничка спецификација (врста, техничке карактеристике, квалитет, обим и опис услуга...)</w:t>
            </w:r>
          </w:p>
        </w:tc>
      </w:tr>
      <w:tr w:rsidR="007D7A59" w:rsidRPr="00012AF5" w:rsidTr="007D7A59">
        <w:tc>
          <w:tcPr>
            <w:tcW w:w="347" w:type="pct"/>
          </w:tcPr>
          <w:p w:rsidR="007D7A59" w:rsidRPr="00012AF5" w:rsidRDefault="007D7A59" w:rsidP="00012AF5">
            <w:pPr>
              <w:tabs>
                <w:tab w:val="left" w:pos="241"/>
                <w:tab w:val="left" w:pos="379"/>
                <w:tab w:val="right" w:leader="dot" w:pos="6458"/>
              </w:tabs>
              <w:spacing w:before="0"/>
              <w:jc w:val="center"/>
              <w:rPr>
                <w:rFonts w:cs="Arial"/>
                <w:lang w:val="sr-Cyrl-RS"/>
              </w:rPr>
            </w:pPr>
            <w:r w:rsidRPr="00012AF5">
              <w:rPr>
                <w:rFonts w:cs="Arial"/>
              </w:rPr>
              <w:t>4</w:t>
            </w:r>
            <w:r w:rsidRPr="00012AF5">
              <w:rPr>
                <w:rFonts w:cs="Arial"/>
                <w:lang w:val="sr-Cyrl-RS"/>
              </w:rPr>
              <w:t>.</w:t>
            </w:r>
          </w:p>
        </w:tc>
        <w:tc>
          <w:tcPr>
            <w:tcW w:w="4653" w:type="pct"/>
          </w:tcPr>
          <w:p w:rsidR="007D7A59" w:rsidRPr="00012AF5" w:rsidRDefault="007D7A59" w:rsidP="00012AF5">
            <w:pPr>
              <w:tabs>
                <w:tab w:val="left" w:pos="212"/>
                <w:tab w:val="left" w:pos="241"/>
                <w:tab w:val="right" w:leader="dot" w:pos="6458"/>
              </w:tabs>
              <w:spacing w:before="0"/>
              <w:rPr>
                <w:rFonts w:cs="Arial"/>
              </w:rPr>
            </w:pPr>
            <w:r w:rsidRPr="00012AF5">
              <w:rPr>
                <w:rFonts w:cs="Arial"/>
                <w:lang w:val="sr-Cyrl-RS"/>
              </w:rPr>
              <w:t>Услови за учешће у поступку ЈН и упутство како се доказује испуњеност услова</w:t>
            </w:r>
          </w:p>
        </w:tc>
      </w:tr>
      <w:tr w:rsidR="007D7A59" w:rsidRPr="00012AF5" w:rsidTr="007D7A59">
        <w:tc>
          <w:tcPr>
            <w:tcW w:w="347" w:type="pct"/>
          </w:tcPr>
          <w:p w:rsidR="007D7A59" w:rsidRPr="00012AF5" w:rsidRDefault="007D7A59" w:rsidP="00012AF5">
            <w:pPr>
              <w:tabs>
                <w:tab w:val="left" w:pos="241"/>
                <w:tab w:val="left" w:pos="379"/>
                <w:tab w:val="right" w:leader="dot" w:pos="6458"/>
              </w:tabs>
              <w:spacing w:before="0"/>
              <w:jc w:val="center"/>
              <w:rPr>
                <w:rFonts w:cs="Arial"/>
                <w:lang w:val="sr-Cyrl-RS"/>
              </w:rPr>
            </w:pPr>
            <w:r w:rsidRPr="00012AF5">
              <w:rPr>
                <w:rFonts w:cs="Arial"/>
                <w:lang w:val="sr-Cyrl-RS"/>
              </w:rPr>
              <w:t>5.</w:t>
            </w:r>
          </w:p>
        </w:tc>
        <w:tc>
          <w:tcPr>
            <w:tcW w:w="4653" w:type="pct"/>
          </w:tcPr>
          <w:p w:rsidR="007D7A59" w:rsidRPr="00012AF5" w:rsidRDefault="007D7A59" w:rsidP="00012AF5">
            <w:pPr>
              <w:tabs>
                <w:tab w:val="left" w:pos="212"/>
                <w:tab w:val="left" w:pos="241"/>
                <w:tab w:val="right" w:leader="dot" w:pos="6458"/>
              </w:tabs>
              <w:spacing w:before="0"/>
              <w:rPr>
                <w:rFonts w:cs="Arial"/>
                <w:lang w:val="sr-Cyrl-RS"/>
              </w:rPr>
            </w:pPr>
            <w:r w:rsidRPr="00012AF5">
              <w:rPr>
                <w:rFonts w:cs="Arial"/>
                <w:lang w:val="sr-Cyrl-RS"/>
              </w:rPr>
              <w:t>Критеријум за доделу уговора</w:t>
            </w:r>
            <w:r w:rsidR="005A4228">
              <w:rPr>
                <w:rFonts w:cs="Arial"/>
                <w:lang w:val="sr-Cyrl-RS"/>
              </w:rPr>
              <w:t>/елементи о којима ће се преговарати</w:t>
            </w:r>
          </w:p>
        </w:tc>
      </w:tr>
      <w:tr w:rsidR="007D7A59" w:rsidRPr="00012AF5" w:rsidTr="007D7A59">
        <w:tc>
          <w:tcPr>
            <w:tcW w:w="347" w:type="pct"/>
          </w:tcPr>
          <w:p w:rsidR="007D7A59" w:rsidRPr="00012AF5" w:rsidRDefault="007D7A59" w:rsidP="00012AF5">
            <w:pPr>
              <w:tabs>
                <w:tab w:val="left" w:pos="241"/>
                <w:tab w:val="left" w:pos="379"/>
                <w:tab w:val="right" w:leader="dot" w:pos="6458"/>
              </w:tabs>
              <w:spacing w:before="0"/>
              <w:jc w:val="center"/>
              <w:rPr>
                <w:rFonts w:cs="Arial"/>
              </w:rPr>
            </w:pPr>
            <w:r w:rsidRPr="00012AF5">
              <w:rPr>
                <w:rFonts w:cs="Arial"/>
                <w:lang w:val="sr-Cyrl-RS"/>
              </w:rPr>
              <w:t>6</w:t>
            </w:r>
            <w:r w:rsidRPr="00012AF5">
              <w:rPr>
                <w:rFonts w:cs="Arial"/>
              </w:rPr>
              <w:t>.</w:t>
            </w:r>
          </w:p>
        </w:tc>
        <w:tc>
          <w:tcPr>
            <w:tcW w:w="4653" w:type="pct"/>
          </w:tcPr>
          <w:p w:rsidR="007D7A59" w:rsidRPr="00012AF5" w:rsidRDefault="007D7A59" w:rsidP="00012AF5">
            <w:pPr>
              <w:tabs>
                <w:tab w:val="left" w:pos="241"/>
                <w:tab w:val="left" w:pos="379"/>
                <w:tab w:val="right" w:leader="dot" w:pos="6458"/>
              </w:tabs>
              <w:spacing w:before="0"/>
              <w:rPr>
                <w:rFonts w:cs="Arial"/>
                <w:lang w:val="sr-Cyrl-RS"/>
              </w:rPr>
            </w:pPr>
            <w:r w:rsidRPr="00012AF5">
              <w:rPr>
                <w:rFonts w:cs="Arial"/>
                <w:lang w:val="sr-Cyrl-RS"/>
              </w:rPr>
              <w:t>Упутство понуђачима како да сачине понуду</w:t>
            </w:r>
          </w:p>
        </w:tc>
      </w:tr>
      <w:tr w:rsidR="007D7A59" w:rsidRPr="00012AF5" w:rsidTr="007D7A59">
        <w:tc>
          <w:tcPr>
            <w:tcW w:w="347" w:type="pct"/>
          </w:tcPr>
          <w:p w:rsidR="007D7A59" w:rsidRPr="00012AF5" w:rsidRDefault="007D7A59" w:rsidP="00012AF5">
            <w:pPr>
              <w:tabs>
                <w:tab w:val="left" w:pos="241"/>
                <w:tab w:val="left" w:pos="379"/>
                <w:tab w:val="right" w:leader="dot" w:pos="6458"/>
              </w:tabs>
              <w:spacing w:before="0"/>
              <w:jc w:val="center"/>
              <w:rPr>
                <w:rFonts w:cs="Arial"/>
              </w:rPr>
            </w:pPr>
            <w:r w:rsidRPr="00012AF5">
              <w:rPr>
                <w:rFonts w:cs="Arial"/>
                <w:lang w:val="sr-Cyrl-RS"/>
              </w:rPr>
              <w:t>7</w:t>
            </w:r>
            <w:r w:rsidRPr="00012AF5">
              <w:rPr>
                <w:rFonts w:cs="Arial"/>
              </w:rPr>
              <w:t>.</w:t>
            </w:r>
          </w:p>
        </w:tc>
        <w:tc>
          <w:tcPr>
            <w:tcW w:w="4653" w:type="pct"/>
          </w:tcPr>
          <w:p w:rsidR="007D7A59" w:rsidRPr="00012AF5" w:rsidRDefault="007D7A59" w:rsidP="00012AF5">
            <w:pPr>
              <w:tabs>
                <w:tab w:val="left" w:pos="241"/>
                <w:tab w:val="left" w:pos="379"/>
                <w:tab w:val="right" w:leader="dot" w:pos="6458"/>
              </w:tabs>
              <w:spacing w:before="0"/>
              <w:rPr>
                <w:rFonts w:cs="Arial"/>
                <w:lang w:val="sr-Cyrl-RS"/>
              </w:rPr>
            </w:pPr>
            <w:r w:rsidRPr="00012AF5">
              <w:rPr>
                <w:rFonts w:cs="Arial"/>
                <w:lang w:val="sr-Cyrl-RS"/>
              </w:rPr>
              <w:t xml:space="preserve">Обрасци ( </w:t>
            </w:r>
            <w:r w:rsidR="00F24E17" w:rsidRPr="00012AF5">
              <w:rPr>
                <w:rFonts w:cs="Arial"/>
                <w:lang w:val="sr-Latn-RS"/>
              </w:rPr>
              <w:t>7.</w:t>
            </w:r>
            <w:r w:rsidRPr="00012AF5">
              <w:rPr>
                <w:rFonts w:cs="Arial"/>
                <w:lang w:val="sr-Cyrl-RS"/>
              </w:rPr>
              <w:t xml:space="preserve">1 </w:t>
            </w:r>
            <w:r w:rsidR="00F24E17" w:rsidRPr="00012AF5">
              <w:rPr>
                <w:rFonts w:cs="Arial"/>
                <w:lang w:val="sr-Cyrl-RS"/>
              </w:rPr>
              <w:t>–</w:t>
            </w:r>
            <w:r w:rsidRPr="00012AF5">
              <w:rPr>
                <w:rFonts w:cs="Arial"/>
                <w:lang w:val="sr-Cyrl-RS"/>
              </w:rPr>
              <w:t xml:space="preserve"> </w:t>
            </w:r>
            <w:r w:rsidR="00F24E17" w:rsidRPr="00012AF5">
              <w:rPr>
                <w:rFonts w:cs="Arial"/>
                <w:lang w:val="sr-Latn-RS"/>
              </w:rPr>
              <w:t>7.</w:t>
            </w:r>
            <w:r w:rsidR="00304C3F" w:rsidRPr="00012AF5">
              <w:rPr>
                <w:rFonts w:cs="Arial"/>
                <w:lang w:val="sr-Latn-RS"/>
              </w:rPr>
              <w:t>1</w:t>
            </w:r>
            <w:r w:rsidR="00596077" w:rsidRPr="00012AF5">
              <w:rPr>
                <w:rFonts w:cs="Arial"/>
                <w:lang w:val="sr-Cyrl-RS"/>
              </w:rPr>
              <w:t>3</w:t>
            </w:r>
            <w:r w:rsidRPr="00012AF5">
              <w:rPr>
                <w:rFonts w:cs="Arial"/>
                <w:lang w:val="sr-Cyrl-RS"/>
              </w:rPr>
              <w:t>)</w:t>
            </w:r>
          </w:p>
        </w:tc>
      </w:tr>
    </w:tbl>
    <w:p w:rsidR="00951462" w:rsidRPr="00012AF5" w:rsidRDefault="00951462" w:rsidP="00012AF5">
      <w:pPr>
        <w:spacing w:before="0"/>
        <w:jc w:val="right"/>
        <w:rPr>
          <w:rFonts w:cs="Arial"/>
          <w:bCs/>
          <w:noProof/>
          <w:lang w:val="sr-Cyrl-CS"/>
        </w:rPr>
      </w:pPr>
    </w:p>
    <w:p w:rsidR="00F5264D" w:rsidRPr="00626635" w:rsidRDefault="00C53AC6" w:rsidP="00012AF5">
      <w:pPr>
        <w:spacing w:before="0"/>
        <w:jc w:val="right"/>
        <w:rPr>
          <w:rFonts w:cs="Arial"/>
          <w:lang w:val="sr-Latn-RS"/>
        </w:rPr>
      </w:pPr>
      <w:r w:rsidRPr="00012AF5">
        <w:rPr>
          <w:rFonts w:cs="Arial"/>
          <w:bCs/>
          <w:noProof/>
          <w:lang w:val="sr-Cyrl-CS"/>
        </w:rPr>
        <w:t xml:space="preserve">Укупан број страна документације: </w:t>
      </w:r>
      <w:r w:rsidR="00626635">
        <w:rPr>
          <w:rFonts w:cs="Arial"/>
          <w:bCs/>
          <w:noProof/>
          <w:lang w:val="sr-Latn-RS"/>
        </w:rPr>
        <w:t>86</w:t>
      </w:r>
    </w:p>
    <w:p w:rsidR="001853E1" w:rsidRPr="00012AF5" w:rsidRDefault="001853E1" w:rsidP="00012AF5">
      <w:pPr>
        <w:pStyle w:val="BodyText"/>
        <w:spacing w:before="0"/>
        <w:rPr>
          <w:rFonts w:cs="Arial"/>
          <w:sz w:val="22"/>
          <w:szCs w:val="22"/>
        </w:rPr>
      </w:pPr>
    </w:p>
    <w:p w:rsidR="00FA0E61" w:rsidRPr="00012AF5" w:rsidRDefault="00473AD5" w:rsidP="00012AF5">
      <w:pPr>
        <w:pStyle w:val="Heading10"/>
        <w:numPr>
          <w:ilvl w:val="0"/>
          <w:numId w:val="16"/>
        </w:numPr>
        <w:spacing w:before="0"/>
        <w:rPr>
          <w:rFonts w:cs="Arial"/>
          <w:lang w:val="en-US"/>
        </w:rPr>
      </w:pPr>
      <w:r w:rsidRPr="00012AF5">
        <w:rPr>
          <w:rFonts w:cs="Arial"/>
          <w:lang w:val="ru-RU"/>
        </w:rPr>
        <w:br w:type="page"/>
      </w:r>
      <w:bookmarkStart w:id="6" w:name="_Toc430335136"/>
      <w:bookmarkStart w:id="7" w:name="_Toc442559876"/>
      <w:bookmarkStart w:id="8" w:name="_Toc427817447"/>
      <w:r w:rsidR="00FA0E61" w:rsidRPr="00012AF5">
        <w:rPr>
          <w:rFonts w:cs="Arial"/>
        </w:rPr>
        <w:t>ОПШТИ ПОДАЦИ О ЈАВНОЈ НАБАВЦИ</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012AF5" w:rsidTr="005D5A22">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Назив и адреса Наручиоца</w:t>
            </w:r>
          </w:p>
        </w:tc>
        <w:tc>
          <w:tcPr>
            <w:tcW w:w="6071" w:type="dxa"/>
            <w:shd w:val="clear" w:color="auto" w:fill="auto"/>
          </w:tcPr>
          <w:p w:rsidR="004276AD" w:rsidRPr="00012AF5" w:rsidRDefault="004276AD" w:rsidP="00012AF5">
            <w:pPr>
              <w:suppressAutoHyphens/>
              <w:spacing w:before="0"/>
              <w:jc w:val="center"/>
              <w:rPr>
                <w:rFonts w:cs="Arial"/>
              </w:rPr>
            </w:pPr>
            <w:r w:rsidRPr="00012AF5">
              <w:rPr>
                <w:rFonts w:cs="Arial"/>
              </w:rPr>
              <w:t>Јавно предузеће „Електропривреда Србије“ Београд,</w:t>
            </w:r>
          </w:p>
          <w:p w:rsidR="002E12CC" w:rsidRPr="00012AF5" w:rsidRDefault="004276AD" w:rsidP="00012AF5">
            <w:pPr>
              <w:suppressAutoHyphens/>
              <w:spacing w:before="0"/>
              <w:jc w:val="center"/>
              <w:rPr>
                <w:rFonts w:cs="Arial"/>
                <w:lang w:val="sr-Cyrl-RS"/>
              </w:rPr>
            </w:pPr>
            <w:r w:rsidRPr="00012AF5">
              <w:rPr>
                <w:rFonts w:cs="Arial"/>
              </w:rPr>
              <w:t>Улица царице Милице бр.2, 11000 Београд</w:t>
            </w:r>
          </w:p>
        </w:tc>
      </w:tr>
      <w:tr w:rsidR="004276AD" w:rsidRPr="00012AF5" w:rsidTr="005D5A22">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Интернет страница Наручиоца</w:t>
            </w:r>
          </w:p>
        </w:tc>
        <w:tc>
          <w:tcPr>
            <w:tcW w:w="6071" w:type="dxa"/>
            <w:shd w:val="clear" w:color="auto" w:fill="auto"/>
          </w:tcPr>
          <w:p w:rsidR="002E12CC" w:rsidRPr="00012AF5" w:rsidRDefault="007955F5" w:rsidP="00012AF5">
            <w:pPr>
              <w:autoSpaceDE w:val="0"/>
              <w:autoSpaceDN w:val="0"/>
              <w:adjustRightInd w:val="0"/>
              <w:spacing w:before="0"/>
              <w:jc w:val="center"/>
              <w:rPr>
                <w:rFonts w:eastAsia="TimesNewRomanPSMT" w:cs="Arial"/>
                <w:bCs/>
              </w:rPr>
            </w:pPr>
            <w:hyperlink r:id="rId165" w:history="1">
              <w:r w:rsidR="004276AD" w:rsidRPr="00012AF5">
                <w:rPr>
                  <w:rStyle w:val="Hyperlink"/>
                  <w:rFonts w:eastAsia="Arial Unicode MS" w:cs="Arial"/>
                  <w:color w:val="auto"/>
                  <w:kern w:val="1"/>
                  <w:lang w:eastAsia="ar-SA"/>
                </w:rPr>
                <w:t>www.eps.rs</w:t>
              </w:r>
            </w:hyperlink>
          </w:p>
        </w:tc>
      </w:tr>
      <w:tr w:rsidR="004276AD" w:rsidRPr="00012AF5" w:rsidTr="005D5A22">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Врста поступка</w:t>
            </w:r>
          </w:p>
        </w:tc>
        <w:tc>
          <w:tcPr>
            <w:tcW w:w="6071" w:type="dxa"/>
            <w:shd w:val="clear" w:color="auto" w:fill="auto"/>
            <w:vAlign w:val="center"/>
          </w:tcPr>
          <w:p w:rsidR="004276AD" w:rsidRPr="00012AF5" w:rsidRDefault="009D6C73" w:rsidP="00012AF5">
            <w:pPr>
              <w:autoSpaceDE w:val="0"/>
              <w:autoSpaceDN w:val="0"/>
              <w:adjustRightInd w:val="0"/>
              <w:spacing w:before="0"/>
              <w:jc w:val="center"/>
              <w:rPr>
                <w:rFonts w:eastAsia="TimesNewRomanPSMT" w:cs="Arial"/>
                <w:bCs/>
                <w:lang w:val="sr-Cyrl-RS"/>
              </w:rPr>
            </w:pPr>
            <w:r w:rsidRPr="00012AF5">
              <w:rPr>
                <w:rFonts w:eastAsia="TimesNewRomanPSMT" w:cs="Arial"/>
                <w:bCs/>
                <w:lang w:val="sr-Cyrl-RS"/>
              </w:rPr>
              <w:t>Преговорачки поступак са објављивањем позива за подношење понуда</w:t>
            </w:r>
          </w:p>
        </w:tc>
      </w:tr>
      <w:tr w:rsidR="004276AD" w:rsidRPr="00012AF5" w:rsidTr="005D5A22">
        <w:trPr>
          <w:trHeight w:val="575"/>
        </w:trPr>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Предмет јавне набавке</w:t>
            </w:r>
          </w:p>
        </w:tc>
        <w:tc>
          <w:tcPr>
            <w:tcW w:w="6071" w:type="dxa"/>
            <w:shd w:val="clear" w:color="auto" w:fill="auto"/>
          </w:tcPr>
          <w:p w:rsidR="004276AD" w:rsidRPr="00012AF5" w:rsidRDefault="004276AD" w:rsidP="00012AF5">
            <w:pPr>
              <w:pStyle w:val="Heading10"/>
              <w:spacing w:before="0"/>
              <w:ind w:left="475" w:hanging="475"/>
              <w:jc w:val="center"/>
              <w:rPr>
                <w:rFonts w:cs="Arial"/>
              </w:rPr>
            </w:pPr>
            <w:bookmarkStart w:id="9" w:name="_Toc442559877"/>
            <w:r w:rsidRPr="00012AF5">
              <w:rPr>
                <w:rFonts w:cs="Arial"/>
                <w:b w:val="0"/>
              </w:rPr>
              <w:t xml:space="preserve">Набавка </w:t>
            </w:r>
            <w:r w:rsidR="00A63575" w:rsidRPr="00012AF5">
              <w:rPr>
                <w:rFonts w:cs="Arial"/>
                <w:b w:val="0"/>
                <w:lang w:val="sr-Cyrl-RS"/>
              </w:rPr>
              <w:t>услуга</w:t>
            </w:r>
            <w:r w:rsidRPr="00012AF5">
              <w:rPr>
                <w:rFonts w:cs="Arial"/>
                <w:b w:val="0"/>
              </w:rPr>
              <w:t xml:space="preserve">: </w:t>
            </w:r>
            <w:r w:rsidR="00687AAA" w:rsidRPr="00012AF5">
              <w:rPr>
                <w:rFonts w:cs="Arial"/>
                <w:b w:val="0"/>
              </w:rPr>
              <w:t>РЕВИЗИЈА ФИНАНСИЈСКИХ ИЗВЕШТАЈА ЗА ПЕРИОД ОД 2 ГОДИНЕ 2017 - 2018</w:t>
            </w:r>
            <w:bookmarkEnd w:id="9"/>
          </w:p>
        </w:tc>
      </w:tr>
      <w:tr w:rsidR="002E12CC" w:rsidRPr="00012AF5" w:rsidTr="005D5A22">
        <w:trPr>
          <w:trHeight w:val="530"/>
        </w:trPr>
        <w:tc>
          <w:tcPr>
            <w:tcW w:w="2948" w:type="dxa"/>
            <w:shd w:val="clear" w:color="auto" w:fill="auto"/>
          </w:tcPr>
          <w:p w:rsidR="002E12CC" w:rsidRPr="00012AF5" w:rsidRDefault="002E12CC" w:rsidP="00012AF5">
            <w:pPr>
              <w:autoSpaceDE w:val="0"/>
              <w:autoSpaceDN w:val="0"/>
              <w:adjustRightInd w:val="0"/>
              <w:spacing w:before="0"/>
              <w:jc w:val="center"/>
              <w:rPr>
                <w:rFonts w:eastAsia="TimesNewRomanPSMT" w:cs="Arial"/>
                <w:bCs/>
              </w:rPr>
            </w:pPr>
            <w:r w:rsidRPr="00012AF5">
              <w:rPr>
                <w:rFonts w:cs="Arial"/>
              </w:rPr>
              <w:t>Опис сваке партије</w:t>
            </w:r>
          </w:p>
        </w:tc>
        <w:tc>
          <w:tcPr>
            <w:tcW w:w="6071" w:type="dxa"/>
            <w:shd w:val="clear" w:color="auto" w:fill="auto"/>
            <w:vAlign w:val="center"/>
          </w:tcPr>
          <w:p w:rsidR="002E12CC" w:rsidRPr="00012AF5" w:rsidRDefault="002E12CC" w:rsidP="00012AF5">
            <w:pPr>
              <w:pStyle w:val="ListParagraph"/>
              <w:widowControl w:val="0"/>
              <w:spacing w:before="0" w:after="0" w:line="240" w:lineRule="auto"/>
              <w:ind w:left="0"/>
              <w:jc w:val="center"/>
              <w:rPr>
                <w:rFonts w:ascii="Arial" w:eastAsia="TimesNewRomanPSMT" w:hAnsi="Arial" w:cs="Arial"/>
                <w:b/>
                <w:bCs/>
              </w:rPr>
            </w:pPr>
            <w:r w:rsidRPr="00012AF5">
              <w:rPr>
                <w:rFonts w:ascii="Arial" w:hAnsi="Arial" w:cs="Arial"/>
              </w:rPr>
              <w:t>Jавна набавка није обликована по партијама</w:t>
            </w:r>
          </w:p>
        </w:tc>
      </w:tr>
      <w:tr w:rsidR="004276AD" w:rsidRPr="00012AF5" w:rsidTr="005D5A22">
        <w:trPr>
          <w:trHeight w:val="296"/>
        </w:trPr>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Циљ поступка</w:t>
            </w:r>
          </w:p>
        </w:tc>
        <w:tc>
          <w:tcPr>
            <w:tcW w:w="6071" w:type="dxa"/>
            <w:shd w:val="clear" w:color="auto" w:fill="auto"/>
          </w:tcPr>
          <w:p w:rsidR="002E12CC" w:rsidRPr="00012AF5" w:rsidRDefault="004276AD" w:rsidP="00012AF5">
            <w:pPr>
              <w:autoSpaceDE w:val="0"/>
              <w:autoSpaceDN w:val="0"/>
              <w:adjustRightInd w:val="0"/>
              <w:spacing w:before="0"/>
              <w:jc w:val="center"/>
              <w:rPr>
                <w:rFonts w:eastAsia="TimesNewRomanPSMT" w:cs="Arial"/>
                <w:b/>
                <w:bCs/>
              </w:rPr>
            </w:pPr>
            <w:r w:rsidRPr="00012AF5">
              <w:rPr>
                <w:rFonts w:eastAsia="TimesNewRomanPSMT" w:cs="Arial"/>
                <w:bCs/>
              </w:rPr>
              <w:t xml:space="preserve"> Закључење Уговора о јавној набавци</w:t>
            </w:r>
          </w:p>
        </w:tc>
      </w:tr>
      <w:tr w:rsidR="004276AD" w:rsidRPr="00012AF5" w:rsidTr="00687AAA">
        <w:trPr>
          <w:trHeight w:val="314"/>
        </w:trPr>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Контакт</w:t>
            </w:r>
          </w:p>
        </w:tc>
        <w:tc>
          <w:tcPr>
            <w:tcW w:w="6071" w:type="dxa"/>
            <w:shd w:val="clear" w:color="auto" w:fill="auto"/>
            <w:vAlign w:val="center"/>
          </w:tcPr>
          <w:p w:rsidR="005D5A22" w:rsidRPr="00012AF5" w:rsidRDefault="005D5A22" w:rsidP="00012AF5">
            <w:pPr>
              <w:spacing w:before="0"/>
              <w:jc w:val="center"/>
              <w:rPr>
                <w:rFonts w:cs="Arial"/>
                <w:iCs/>
                <w:lang w:val="sr-Cyrl-RS"/>
              </w:rPr>
            </w:pPr>
            <w:r w:rsidRPr="00012AF5">
              <w:rPr>
                <w:rFonts w:cs="Arial"/>
                <w:lang w:val="sr-Cyrl-RS"/>
              </w:rPr>
              <w:t>Ана Драшковић</w:t>
            </w:r>
            <w:r w:rsidRPr="00012AF5">
              <w:rPr>
                <w:rFonts w:cs="Arial"/>
                <w:lang w:val="sr-Latn-RS"/>
              </w:rPr>
              <w:t>,</w:t>
            </w:r>
            <w:r w:rsidRPr="00012AF5">
              <w:rPr>
                <w:rFonts w:cs="Arial"/>
                <w:lang w:val="sr-Cyrl-RS"/>
              </w:rPr>
              <w:t xml:space="preserve"> </w:t>
            </w:r>
            <w:r w:rsidRPr="00012AF5">
              <w:rPr>
                <w:rFonts w:cs="Arial"/>
                <w:lang w:val="sr-Latn-RS"/>
              </w:rPr>
              <w:t>e-mail:</w:t>
            </w:r>
            <w:r w:rsidRPr="00012AF5">
              <w:rPr>
                <w:rFonts w:cs="Arial"/>
                <w:lang w:val="sr-Cyrl-RS"/>
              </w:rPr>
              <w:t xml:space="preserve"> </w:t>
            </w:r>
            <w:r w:rsidRPr="00012AF5">
              <w:rPr>
                <w:rFonts w:cs="Arial"/>
                <w:lang w:val="sr-Latn-RS"/>
              </w:rPr>
              <w:t>ana.draskovic</w:t>
            </w:r>
            <w:r w:rsidRPr="00012AF5">
              <w:rPr>
                <w:rFonts w:cs="Arial"/>
              </w:rPr>
              <w:t>@</w:t>
            </w:r>
            <w:r w:rsidRPr="00012AF5">
              <w:rPr>
                <w:rFonts w:cs="Arial"/>
                <w:lang w:val="sr-Latn-RS"/>
              </w:rPr>
              <w:t>eps.rs</w:t>
            </w:r>
            <w:r w:rsidRPr="00012AF5">
              <w:rPr>
                <w:rFonts w:cs="Arial"/>
                <w:i/>
                <w:iCs/>
              </w:rPr>
              <w:t xml:space="preserve"> </w:t>
            </w:r>
            <w:r w:rsidRPr="00012AF5">
              <w:rPr>
                <w:rFonts w:cs="Arial"/>
                <w:iCs/>
                <w:lang w:val="sr-Cyrl-RS"/>
              </w:rPr>
              <w:t>и</w:t>
            </w:r>
          </w:p>
          <w:p w:rsidR="004276AD" w:rsidRPr="00012AF5" w:rsidRDefault="005D5A22" w:rsidP="00012AF5">
            <w:pPr>
              <w:spacing w:before="0"/>
              <w:jc w:val="center"/>
              <w:rPr>
                <w:rFonts w:cs="Arial"/>
              </w:rPr>
            </w:pPr>
            <w:r w:rsidRPr="00012AF5">
              <w:rPr>
                <w:rFonts w:cs="Arial"/>
                <w:iCs/>
                <w:lang w:val="sr-Cyrl-RS"/>
              </w:rPr>
              <w:t>Сања Аликалфић</w:t>
            </w:r>
            <w:r w:rsidRPr="00012AF5">
              <w:rPr>
                <w:rFonts w:cs="Arial"/>
                <w:iCs/>
                <w:lang w:val="sr-Latn-RS"/>
              </w:rPr>
              <w:t>,</w:t>
            </w:r>
            <w:r w:rsidRPr="00012AF5">
              <w:rPr>
                <w:rFonts w:cs="Arial"/>
                <w:i/>
                <w:iCs/>
                <w:lang w:val="sr-Cyrl-RS"/>
              </w:rPr>
              <w:t xml:space="preserve"> </w:t>
            </w:r>
            <w:r w:rsidRPr="00012AF5">
              <w:rPr>
                <w:rFonts w:cs="Arial"/>
                <w:lang w:val="sr-Latn-RS"/>
              </w:rPr>
              <w:t>e-mail:</w:t>
            </w:r>
            <w:r w:rsidRPr="00012AF5">
              <w:rPr>
                <w:rFonts w:cs="Arial"/>
                <w:lang w:val="sr-Cyrl-RS"/>
              </w:rPr>
              <w:t xml:space="preserve"> </w:t>
            </w:r>
            <w:r w:rsidRPr="00012AF5">
              <w:rPr>
                <w:rFonts w:cs="Arial"/>
                <w:i/>
                <w:iCs/>
                <w:lang w:val="sr-Latn-RS"/>
              </w:rPr>
              <w:t>s</w:t>
            </w:r>
            <w:r w:rsidRPr="00012AF5">
              <w:rPr>
                <w:rFonts w:cs="Arial"/>
                <w:iCs/>
                <w:lang w:val="sr-Latn-RS"/>
              </w:rPr>
              <w:t>anja.alikalfic</w:t>
            </w:r>
            <w:r w:rsidRPr="00012AF5">
              <w:rPr>
                <w:rFonts w:cs="Arial"/>
                <w:iCs/>
              </w:rPr>
              <w:t>@eps.rs</w:t>
            </w:r>
            <w:r w:rsidRPr="00012AF5">
              <w:rPr>
                <w:rFonts w:cs="Arial"/>
                <w:i/>
                <w:iCs/>
                <w:lang w:val="sr-Cyrl-RS"/>
              </w:rPr>
              <w:t xml:space="preserve"> </w:t>
            </w:r>
          </w:p>
        </w:tc>
      </w:tr>
    </w:tbl>
    <w:p w:rsidR="00FA0E61" w:rsidRPr="00012AF5" w:rsidRDefault="00FA0E61" w:rsidP="00012AF5">
      <w:pPr>
        <w:spacing w:before="0"/>
        <w:rPr>
          <w:rFonts w:cs="Arial"/>
        </w:rPr>
      </w:pPr>
    </w:p>
    <w:p w:rsidR="002E12CC" w:rsidRPr="00012AF5" w:rsidRDefault="002E12CC" w:rsidP="00012AF5">
      <w:pPr>
        <w:spacing w:before="0"/>
        <w:rPr>
          <w:rFonts w:cs="Arial"/>
        </w:rPr>
      </w:pPr>
    </w:p>
    <w:p w:rsidR="002E12CC" w:rsidRPr="00012AF5" w:rsidRDefault="002E12CC" w:rsidP="00012AF5">
      <w:pPr>
        <w:spacing w:before="0"/>
        <w:rPr>
          <w:rFonts w:cs="Arial"/>
        </w:rPr>
      </w:pPr>
    </w:p>
    <w:p w:rsidR="002E12CC" w:rsidRPr="00012AF5" w:rsidRDefault="002E12CC" w:rsidP="00012AF5">
      <w:pPr>
        <w:spacing w:before="0"/>
        <w:rPr>
          <w:rFonts w:cs="Arial"/>
        </w:rPr>
      </w:pPr>
    </w:p>
    <w:p w:rsidR="002E12CC" w:rsidRPr="00012AF5" w:rsidRDefault="002E12CC" w:rsidP="00012AF5">
      <w:pPr>
        <w:spacing w:before="0"/>
        <w:rPr>
          <w:rFonts w:cs="Arial"/>
        </w:rPr>
      </w:pPr>
    </w:p>
    <w:p w:rsidR="002E12CC" w:rsidRPr="00012AF5" w:rsidRDefault="002E12CC" w:rsidP="00012AF5">
      <w:pPr>
        <w:spacing w:before="0"/>
        <w:rPr>
          <w:rFonts w:cs="Arial"/>
        </w:rPr>
      </w:pPr>
    </w:p>
    <w:p w:rsidR="005D5A22" w:rsidRPr="00012AF5" w:rsidRDefault="005D5A22" w:rsidP="00012AF5">
      <w:pPr>
        <w:spacing w:before="0"/>
        <w:jc w:val="left"/>
        <w:rPr>
          <w:rFonts w:cs="Arial"/>
        </w:rPr>
      </w:pPr>
      <w:r w:rsidRPr="00012AF5">
        <w:rPr>
          <w:rFonts w:cs="Arial"/>
        </w:rPr>
        <w:br w:type="page"/>
      </w:r>
    </w:p>
    <w:p w:rsidR="002E12CC" w:rsidRPr="00012AF5" w:rsidRDefault="002E12CC" w:rsidP="00012AF5">
      <w:pPr>
        <w:pStyle w:val="Heading10"/>
        <w:numPr>
          <w:ilvl w:val="0"/>
          <w:numId w:val="16"/>
        </w:numPr>
        <w:spacing w:before="0"/>
        <w:jc w:val="both"/>
        <w:rPr>
          <w:rFonts w:cs="Arial"/>
          <w:lang w:val="sr-Cyrl-RS"/>
        </w:rPr>
      </w:pPr>
      <w:bookmarkStart w:id="10" w:name="_Toc442559878"/>
      <w:bookmarkStart w:id="11" w:name="_Toc427817448"/>
      <w:r w:rsidRPr="00012AF5">
        <w:rPr>
          <w:rFonts w:cs="Arial"/>
          <w:lang w:val="sr-Cyrl-RS"/>
        </w:rPr>
        <w:t>ПОДАЦИ О ПРЕДМЕТУ ЈАВНЕ НАБАВКЕ</w:t>
      </w:r>
    </w:p>
    <w:p w:rsidR="002E12CC" w:rsidRPr="00012AF5" w:rsidRDefault="002E12CC" w:rsidP="00012AF5">
      <w:pPr>
        <w:pStyle w:val="Heading10"/>
        <w:spacing w:before="0"/>
        <w:ind w:left="0" w:firstLine="0"/>
        <w:jc w:val="both"/>
        <w:rPr>
          <w:rFonts w:cs="Arial"/>
          <w:lang w:val="sr-Cyrl-RS"/>
        </w:rPr>
      </w:pPr>
      <w:r w:rsidRPr="00012AF5">
        <w:rPr>
          <w:rFonts w:cs="Arial"/>
          <w:lang w:val="sr-Cyrl-RS"/>
        </w:rPr>
        <w:t xml:space="preserve">2.1 Опис предмета јавне набавке, назив и ознака из општег речника </w:t>
      </w:r>
      <w:r w:rsidR="0032186E" w:rsidRPr="00012AF5">
        <w:rPr>
          <w:rFonts w:cs="Arial"/>
          <w:lang w:val="sr-Cyrl-RS"/>
        </w:rPr>
        <w:t xml:space="preserve"> </w:t>
      </w:r>
      <w:r w:rsidRPr="00012AF5">
        <w:rPr>
          <w:rFonts w:cs="Arial"/>
          <w:lang w:val="sr-Cyrl-RS"/>
        </w:rPr>
        <w:t>набавке</w:t>
      </w:r>
    </w:p>
    <w:p w:rsidR="0032186E" w:rsidRPr="00012AF5" w:rsidRDefault="0032186E" w:rsidP="00012AF5">
      <w:pPr>
        <w:spacing w:before="0"/>
        <w:rPr>
          <w:rFonts w:cs="Arial"/>
          <w:lang w:val="sr-Cyrl-RS" w:eastAsia="ar-SA"/>
        </w:rPr>
      </w:pPr>
    </w:p>
    <w:p w:rsidR="002E12CC" w:rsidRPr="00012AF5" w:rsidRDefault="002E12CC" w:rsidP="00012AF5">
      <w:pPr>
        <w:spacing w:before="0"/>
        <w:rPr>
          <w:rFonts w:cs="Arial"/>
          <w:lang w:val="sr-Cyrl-RS" w:eastAsia="zh-CN"/>
        </w:rPr>
      </w:pPr>
      <w:r w:rsidRPr="00012AF5">
        <w:rPr>
          <w:rFonts w:cs="Arial"/>
          <w:lang w:eastAsia="zh-CN"/>
        </w:rPr>
        <w:t xml:space="preserve">Опис предмета јавне набавке: </w:t>
      </w:r>
      <w:r w:rsidR="004B7D1D" w:rsidRPr="00012AF5">
        <w:rPr>
          <w:rFonts w:cs="Arial"/>
        </w:rPr>
        <w:t>РЕВИЗИЈА ФИНАНСИЈСКИХ ИЗВЕШТАЈА ЗА ПЕРИОД ОД 2 ГОДИНЕ 2017 - 2018</w:t>
      </w:r>
    </w:p>
    <w:p w:rsidR="002E12CC" w:rsidRPr="00012AF5" w:rsidRDefault="002E12CC" w:rsidP="00012AF5">
      <w:pPr>
        <w:spacing w:before="0"/>
        <w:rPr>
          <w:rFonts w:cs="Arial"/>
          <w:lang w:eastAsia="zh-CN"/>
        </w:rPr>
      </w:pPr>
      <w:r w:rsidRPr="00012AF5">
        <w:rPr>
          <w:rFonts w:cs="Arial"/>
          <w:lang w:eastAsia="zh-CN"/>
        </w:rPr>
        <w:t>Назив из општег речника набавке:</w:t>
      </w:r>
      <w:r w:rsidR="005D5A22" w:rsidRPr="00012AF5">
        <w:rPr>
          <w:rFonts w:cs="Arial"/>
          <w:lang w:eastAsia="zh-CN"/>
        </w:rPr>
        <w:t xml:space="preserve"> </w:t>
      </w:r>
      <w:r w:rsidR="005D5A22" w:rsidRPr="00012AF5">
        <w:rPr>
          <w:rFonts w:cs="Arial"/>
          <w:lang w:val="sr-Cyrl-RS" w:eastAsia="zh-CN"/>
        </w:rPr>
        <w:t>услуга обавезне ревизије</w:t>
      </w:r>
      <w:r w:rsidRPr="00012AF5">
        <w:rPr>
          <w:rFonts w:cs="Arial"/>
          <w:lang w:eastAsia="zh-CN"/>
        </w:rPr>
        <w:t xml:space="preserve"> </w:t>
      </w:r>
    </w:p>
    <w:p w:rsidR="002E12CC" w:rsidRPr="00012AF5" w:rsidRDefault="002E12CC" w:rsidP="00012AF5">
      <w:pPr>
        <w:spacing w:before="0"/>
        <w:rPr>
          <w:rFonts w:cs="Arial"/>
          <w:lang w:val="sr-Cyrl-RS" w:eastAsia="zh-CN"/>
        </w:rPr>
      </w:pPr>
      <w:r w:rsidRPr="00012AF5">
        <w:rPr>
          <w:rFonts w:cs="Arial"/>
          <w:lang w:eastAsia="zh-CN"/>
        </w:rPr>
        <w:t xml:space="preserve">Ознака из општег речника набавке: </w:t>
      </w:r>
      <w:r w:rsidR="005D5A22" w:rsidRPr="00012AF5">
        <w:rPr>
          <w:rFonts w:cs="Arial"/>
          <w:lang w:val="sr-Cyrl-RS" w:eastAsia="zh-CN"/>
        </w:rPr>
        <w:t>79212300-6</w:t>
      </w:r>
    </w:p>
    <w:p w:rsidR="0032186E" w:rsidRPr="00012AF5" w:rsidRDefault="0032186E" w:rsidP="00012AF5">
      <w:pPr>
        <w:spacing w:before="0"/>
        <w:rPr>
          <w:rFonts w:cs="Arial"/>
          <w:lang w:val="sr-Cyrl-RS" w:eastAsia="zh-CN"/>
        </w:rPr>
      </w:pPr>
    </w:p>
    <w:p w:rsidR="002E12CC" w:rsidRPr="00012AF5" w:rsidRDefault="002E12CC" w:rsidP="00012AF5">
      <w:pPr>
        <w:spacing w:before="0"/>
        <w:rPr>
          <w:rFonts w:cs="Arial"/>
          <w:lang w:eastAsia="zh-CN"/>
        </w:rPr>
      </w:pPr>
      <w:r w:rsidRPr="00012AF5">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Pr="00012AF5" w:rsidRDefault="0032186E" w:rsidP="00012AF5">
      <w:pPr>
        <w:tabs>
          <w:tab w:val="left" w:pos="1134"/>
        </w:tabs>
        <w:spacing w:before="0"/>
        <w:rPr>
          <w:rFonts w:cs="Arial"/>
          <w:lang w:val="sr-Cyrl-RS"/>
        </w:rPr>
      </w:pPr>
    </w:p>
    <w:p w:rsidR="0032186E" w:rsidRPr="00012AF5" w:rsidRDefault="00DB369C" w:rsidP="00012AF5">
      <w:pPr>
        <w:pStyle w:val="Heading10"/>
        <w:numPr>
          <w:ilvl w:val="0"/>
          <w:numId w:val="16"/>
        </w:numPr>
        <w:spacing w:before="0"/>
        <w:jc w:val="both"/>
        <w:rPr>
          <w:rFonts w:cs="Arial"/>
        </w:rPr>
      </w:pPr>
      <w:r w:rsidRPr="00012AF5">
        <w:rPr>
          <w:rFonts w:cs="Arial"/>
        </w:rPr>
        <w:t>ТЕХНИЧК</w:t>
      </w:r>
      <w:r w:rsidR="0032186E" w:rsidRPr="00012AF5">
        <w:rPr>
          <w:rFonts w:cs="Arial"/>
          <w:lang w:val="sr-Cyrl-RS"/>
        </w:rPr>
        <w:t>А</w:t>
      </w:r>
      <w:r w:rsidRPr="00012AF5">
        <w:rPr>
          <w:rFonts w:cs="Arial"/>
        </w:rPr>
        <w:t xml:space="preserve"> </w:t>
      </w:r>
      <w:r w:rsidR="0032186E" w:rsidRPr="00012AF5">
        <w:rPr>
          <w:rFonts w:cs="Arial"/>
          <w:lang w:val="sr-Cyrl-RS"/>
        </w:rPr>
        <w:t>СПЕЦИФИКАЦИЈА</w:t>
      </w:r>
      <w:r w:rsidRPr="00012AF5">
        <w:rPr>
          <w:rFonts w:cs="Arial"/>
        </w:rPr>
        <w:t xml:space="preserve"> </w:t>
      </w:r>
    </w:p>
    <w:bookmarkEnd w:id="10"/>
    <w:p w:rsidR="008528FF" w:rsidRPr="00012AF5" w:rsidRDefault="008528FF" w:rsidP="00012AF5">
      <w:pPr>
        <w:pStyle w:val="ListParagraph"/>
        <w:numPr>
          <w:ilvl w:val="1"/>
          <w:numId w:val="16"/>
        </w:numPr>
        <w:spacing w:before="0" w:after="0" w:line="240" w:lineRule="auto"/>
        <w:rPr>
          <w:rFonts w:ascii="Arial" w:hAnsi="Arial" w:cs="Arial"/>
          <w:b/>
          <w:bCs/>
          <w:lang w:val="sr-Cyrl-RS"/>
        </w:rPr>
      </w:pPr>
      <w:r w:rsidRPr="00012AF5">
        <w:rPr>
          <w:rFonts w:ascii="Arial" w:hAnsi="Arial" w:cs="Arial"/>
          <w:b/>
          <w:bCs/>
        </w:rPr>
        <w:t xml:space="preserve"> Предмет јавне набавке</w:t>
      </w:r>
    </w:p>
    <w:p w:rsidR="008528FF" w:rsidRPr="00012AF5" w:rsidRDefault="008528FF" w:rsidP="00012AF5">
      <w:pPr>
        <w:spacing w:before="0"/>
        <w:rPr>
          <w:rFonts w:cs="Arial"/>
          <w:lang w:val="sr-Cyrl-CS"/>
        </w:rPr>
      </w:pPr>
      <w:r w:rsidRPr="00012AF5">
        <w:rPr>
          <w:rFonts w:cs="Arial"/>
        </w:rPr>
        <w:t>Предмет јавне набавке бр</w:t>
      </w:r>
      <w:r w:rsidRPr="00012AF5">
        <w:rPr>
          <w:rFonts w:cs="Arial"/>
          <w:lang w:val="ru-RU"/>
        </w:rPr>
        <w:t>. ЈН/</w:t>
      </w:r>
      <w:r w:rsidR="00945224" w:rsidRPr="00012AF5">
        <w:rPr>
          <w:rFonts w:cs="Arial"/>
          <w:lang w:val="ru-RU"/>
        </w:rPr>
        <w:t>1000/0083/2018</w:t>
      </w:r>
      <w:r w:rsidR="00687AAA" w:rsidRPr="00012AF5">
        <w:rPr>
          <w:rFonts w:cs="Arial"/>
          <w:lang w:val="ru-RU"/>
        </w:rPr>
        <w:t xml:space="preserve"> </w:t>
      </w:r>
      <w:r w:rsidRPr="00012AF5">
        <w:rPr>
          <w:rFonts w:cs="Arial"/>
        </w:rPr>
        <w:t>су</w:t>
      </w:r>
      <w:r w:rsidRPr="00012AF5">
        <w:rPr>
          <w:rFonts w:cs="Arial"/>
          <w:lang w:val="sr-Cyrl-RS"/>
        </w:rPr>
        <w:t xml:space="preserve"> </w:t>
      </w:r>
      <w:r w:rsidRPr="00012AF5">
        <w:rPr>
          <w:rFonts w:cs="Arial"/>
          <w:lang w:val="sr-Cyrl-CS"/>
        </w:rPr>
        <w:t xml:space="preserve"> услуге: “</w:t>
      </w:r>
      <w:r w:rsidRPr="00012AF5">
        <w:rPr>
          <w:rFonts w:cs="Arial"/>
          <w:bCs/>
          <w:lang w:val="sr-Cyrl-CS"/>
        </w:rPr>
        <w:t>РЕВИЗИЈ</w:t>
      </w:r>
      <w:r w:rsidR="00687AAA" w:rsidRPr="00012AF5">
        <w:rPr>
          <w:rFonts w:cs="Arial"/>
          <w:bCs/>
          <w:lang w:val="sr-Cyrl-CS"/>
        </w:rPr>
        <w:t>А</w:t>
      </w:r>
      <w:r w:rsidRPr="00012AF5">
        <w:rPr>
          <w:rFonts w:cs="Arial"/>
          <w:bCs/>
          <w:lang w:val="sr-Cyrl-CS"/>
        </w:rPr>
        <w:t xml:space="preserve">  ФИНАНСИЈСКИХ ИЗВЕШТАЈА ЗА </w:t>
      </w:r>
      <w:r w:rsidR="00687AAA" w:rsidRPr="00012AF5">
        <w:rPr>
          <w:rFonts w:cs="Arial"/>
          <w:bCs/>
          <w:lang w:val="sr-Cyrl-CS"/>
        </w:rPr>
        <w:t>ПЕРИОД ОД 2 ГОДИНЕ 2017</w:t>
      </w:r>
      <w:r w:rsidRPr="00012AF5">
        <w:rPr>
          <w:rFonts w:cs="Arial"/>
          <w:bCs/>
          <w:lang w:val="sr-Cyrl-CS"/>
        </w:rPr>
        <w:t xml:space="preserve"> </w:t>
      </w:r>
      <w:r w:rsidR="00687AAA" w:rsidRPr="00012AF5">
        <w:rPr>
          <w:rFonts w:cs="Arial"/>
          <w:bCs/>
          <w:lang w:val="sr-Cyrl-CS"/>
        </w:rPr>
        <w:t>– 2018.</w:t>
      </w:r>
      <w:r w:rsidRPr="00012AF5">
        <w:rPr>
          <w:rFonts w:cs="Arial"/>
          <w:bCs/>
          <w:lang w:val="sr-Cyrl-CS"/>
        </w:rPr>
        <w:t xml:space="preserve"> ГОДИНУ''</w:t>
      </w:r>
      <w:r w:rsidRPr="00012AF5">
        <w:rPr>
          <w:rFonts w:cs="Arial"/>
          <w:b/>
          <w:i/>
          <w:lang w:val="sr-Cyrl-CS"/>
        </w:rPr>
        <w:t xml:space="preserve"> </w:t>
      </w:r>
      <w:r w:rsidRPr="00012AF5">
        <w:rPr>
          <w:rFonts w:cs="Arial"/>
          <w:lang w:val="sr-Cyrl-CS"/>
        </w:rPr>
        <w:t>и обухвата услуге ревизије финансијских извештаја за:</w:t>
      </w:r>
    </w:p>
    <w:p w:rsidR="008528FF" w:rsidRPr="00012AF5" w:rsidRDefault="008528FF" w:rsidP="00012AF5">
      <w:pPr>
        <w:numPr>
          <w:ilvl w:val="0"/>
          <w:numId w:val="35"/>
        </w:numPr>
        <w:suppressAutoHyphens/>
        <w:spacing w:before="0"/>
        <w:rPr>
          <w:rFonts w:cs="Arial"/>
          <w:lang w:val="sr-Cyrl-CS"/>
        </w:rPr>
      </w:pPr>
      <w:r w:rsidRPr="00012AF5">
        <w:rPr>
          <w:rFonts w:cs="Arial"/>
          <w:lang w:val="sr-Cyrl-CS"/>
        </w:rPr>
        <w:t>Јавно предузеће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8528FF" w:rsidRPr="00012AF5" w:rsidRDefault="008528FF" w:rsidP="00012AF5">
      <w:pPr>
        <w:numPr>
          <w:ilvl w:val="0"/>
          <w:numId w:val="35"/>
        </w:numPr>
        <w:spacing w:before="0"/>
        <w:rPr>
          <w:rFonts w:cs="Arial"/>
          <w:lang w:val="sr-Cyrl-CS"/>
        </w:rPr>
      </w:pPr>
      <w:r w:rsidRPr="00012AF5">
        <w:rPr>
          <w:rFonts w:cs="Arial"/>
          <w:lang w:val="sr-Cyrl-CS"/>
        </w:rPr>
        <w:t>зависна привредна друштва Јавног предузећа „Електропривреда Србије“</w:t>
      </w:r>
      <w:r w:rsidRPr="00012AF5">
        <w:rPr>
          <w:rFonts w:cs="Arial"/>
        </w:rPr>
        <w:t xml:space="preserve"> </w:t>
      </w:r>
      <w:r w:rsidRPr="00012AF5">
        <w:rPr>
          <w:rFonts w:cs="Arial"/>
          <w:lang w:val="sr-Cyrl-RS"/>
        </w:rPr>
        <w:t>у земљи и иностранству</w:t>
      </w:r>
      <w:r w:rsidRPr="00012AF5">
        <w:rPr>
          <w:rFonts w:cs="Arial"/>
          <w:lang w:val="sr-Cyrl-CS"/>
        </w:rPr>
        <w:t>,</w:t>
      </w:r>
      <w:r w:rsidRPr="00012AF5">
        <w:rPr>
          <w:rFonts w:cs="Arial"/>
        </w:rPr>
        <w:t xml:space="preserve"> </w:t>
      </w:r>
      <w:r w:rsidRPr="00012AF5">
        <w:rPr>
          <w:rFonts w:cs="Arial"/>
          <w:lang w:val="sr-Cyrl-CS"/>
        </w:rPr>
        <w:t>састављених у складу са рачуноводственим прописима Републике Србије, односно  Републике Словеније,</w:t>
      </w:r>
    </w:p>
    <w:p w:rsidR="008528FF" w:rsidRPr="00012AF5" w:rsidRDefault="008528FF" w:rsidP="00012AF5">
      <w:pPr>
        <w:numPr>
          <w:ilvl w:val="0"/>
          <w:numId w:val="35"/>
        </w:numPr>
        <w:spacing w:before="0"/>
        <w:rPr>
          <w:rFonts w:cs="Arial"/>
          <w:lang w:val="sr-Cyrl-CS"/>
        </w:rPr>
      </w:pPr>
      <w:r w:rsidRPr="00012AF5">
        <w:rPr>
          <w:rFonts w:cs="Arial"/>
          <w:lang w:val="sr-Cyrl-CS"/>
        </w:rPr>
        <w:t>консолидоване</w:t>
      </w:r>
      <w:r w:rsidRPr="00012AF5">
        <w:rPr>
          <w:rFonts w:cs="Arial"/>
          <w:lang w:val="sr-Latn-C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8528FF" w:rsidRPr="00012AF5" w:rsidRDefault="008528FF" w:rsidP="00012AF5">
      <w:pPr>
        <w:pStyle w:val="ListParagraph"/>
        <w:numPr>
          <w:ilvl w:val="0"/>
          <w:numId w:val="35"/>
        </w:numPr>
        <w:suppressAutoHyphens/>
        <w:spacing w:before="0" w:after="0" w:line="240" w:lineRule="auto"/>
        <w:rPr>
          <w:rFonts w:ascii="Arial" w:hAnsi="Arial" w:cs="Arial"/>
        </w:rPr>
      </w:pPr>
      <w:r w:rsidRPr="00012AF5">
        <w:rPr>
          <w:rFonts w:ascii="Arial" w:hAnsi="Arial"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012AF5">
        <w:rPr>
          <w:rFonts w:ascii="Arial" w:hAnsi="Arial" w:cs="Arial"/>
          <w:lang w:val="sr-Cyrl-RS"/>
        </w:rPr>
        <w:t>с</w:t>
      </w:r>
      <w:r w:rsidRPr="00012AF5">
        <w:rPr>
          <w:rFonts w:ascii="Arial" w:hAnsi="Arial" w:cs="Arial"/>
        </w:rPr>
        <w:t>ања у складу са чланом 1</w:t>
      </w:r>
      <w:r w:rsidRPr="00012AF5">
        <w:rPr>
          <w:rFonts w:ascii="Arial" w:hAnsi="Arial" w:cs="Arial"/>
          <w:lang w:val="sr-Cyrl-RS"/>
        </w:rPr>
        <w:t>8</w:t>
      </w:r>
      <w:r w:rsidRPr="00012AF5">
        <w:rPr>
          <w:rFonts w:ascii="Arial" w:hAnsi="Arial" w:cs="Arial"/>
        </w:rPr>
        <w:t>. Закона о енергетици</w:t>
      </w:r>
      <w:r w:rsidRPr="00012AF5">
        <w:rPr>
          <w:rFonts w:ascii="Arial" w:hAnsi="Arial" w:cs="Arial"/>
          <w:lang w:val="sr-Cyrl-RS"/>
        </w:rPr>
        <w:t>,</w:t>
      </w:r>
    </w:p>
    <w:p w:rsidR="008528FF" w:rsidRPr="00012AF5" w:rsidRDefault="008528FF" w:rsidP="00012AF5">
      <w:pPr>
        <w:pStyle w:val="ListParagraph"/>
        <w:numPr>
          <w:ilvl w:val="0"/>
          <w:numId w:val="35"/>
        </w:numPr>
        <w:suppressAutoHyphens/>
        <w:spacing w:before="0" w:after="0" w:line="240" w:lineRule="auto"/>
        <w:rPr>
          <w:rFonts w:ascii="Arial" w:hAnsi="Arial" w:cs="Arial"/>
        </w:rPr>
      </w:pPr>
      <w:r w:rsidRPr="00012AF5">
        <w:rPr>
          <w:rFonts w:ascii="Arial" w:hAnsi="Arial" w:cs="Arial"/>
        </w:rPr>
        <w:t xml:space="preserve">давање мишљења о усклађености извештаја о пословању зависних привредних друштава са финансијским извештајима за </w:t>
      </w:r>
      <w:r w:rsidRPr="00012AF5">
        <w:rPr>
          <w:rFonts w:ascii="Arial" w:hAnsi="Arial" w:cs="Arial"/>
          <w:lang w:val="sr-Cyrl-RS"/>
        </w:rPr>
        <w:t>2017.</w:t>
      </w:r>
      <w:r w:rsidRPr="00012AF5">
        <w:rPr>
          <w:rFonts w:ascii="Arial" w:hAnsi="Arial" w:cs="Arial"/>
        </w:rPr>
        <w:t xml:space="preserve"> </w:t>
      </w:r>
      <w:r w:rsidRPr="00012AF5">
        <w:rPr>
          <w:rFonts w:ascii="Arial" w:hAnsi="Arial" w:cs="Arial"/>
          <w:lang w:val="sr-Cyrl-RS"/>
        </w:rPr>
        <w:t>г</w:t>
      </w:r>
      <w:r w:rsidRPr="00012AF5">
        <w:rPr>
          <w:rFonts w:ascii="Arial" w:hAnsi="Arial" w:cs="Arial"/>
        </w:rPr>
        <w:t>одину</w:t>
      </w:r>
      <w:r w:rsidRPr="00012AF5">
        <w:rPr>
          <w:rFonts w:ascii="Arial" w:hAnsi="Arial" w:cs="Arial"/>
          <w:lang w:val="sr-Cyrl-RS"/>
        </w:rPr>
        <w:t>, односно 2018. годину,</w:t>
      </w:r>
      <w:r w:rsidRPr="00012AF5">
        <w:rPr>
          <w:rFonts w:ascii="Arial" w:hAnsi="Arial" w:cs="Arial"/>
        </w:rPr>
        <w:t xml:space="preserve"> </w:t>
      </w:r>
    </w:p>
    <w:p w:rsidR="008528FF" w:rsidRPr="00012AF5" w:rsidRDefault="008528FF" w:rsidP="00012AF5">
      <w:pPr>
        <w:pStyle w:val="ListParagraph"/>
        <w:numPr>
          <w:ilvl w:val="0"/>
          <w:numId w:val="35"/>
        </w:numPr>
        <w:suppressAutoHyphens/>
        <w:spacing w:before="0" w:after="0" w:line="240" w:lineRule="auto"/>
        <w:rPr>
          <w:rFonts w:ascii="Arial" w:hAnsi="Arial" w:cs="Arial"/>
        </w:rPr>
      </w:pPr>
      <w:r w:rsidRPr="00012AF5">
        <w:rPr>
          <w:rFonts w:ascii="Arial" w:hAnsi="Arial" w:cs="Arial"/>
        </w:rPr>
        <w:t xml:space="preserve">давање мишљења о усклађености </w:t>
      </w:r>
      <w:r w:rsidRPr="00012AF5">
        <w:rPr>
          <w:rFonts w:ascii="Arial" w:hAnsi="Arial" w:cs="Arial"/>
          <w:lang w:val="sr-Cyrl-RS"/>
        </w:rPr>
        <w:t xml:space="preserve">консолидованог </w:t>
      </w:r>
      <w:r w:rsidRPr="00012AF5">
        <w:rPr>
          <w:rFonts w:ascii="Arial" w:hAnsi="Arial" w:cs="Arial"/>
        </w:rPr>
        <w:t xml:space="preserve">извештаја о пословању </w:t>
      </w:r>
      <w:r w:rsidRPr="00012AF5">
        <w:rPr>
          <w:rFonts w:ascii="Arial" w:hAnsi="Arial" w:cs="Arial"/>
          <w:lang w:val="sr-Cyrl-RS"/>
        </w:rPr>
        <w:t xml:space="preserve">матичног предузећа </w:t>
      </w:r>
      <w:r w:rsidRPr="00012AF5">
        <w:rPr>
          <w:rFonts w:ascii="Arial" w:hAnsi="Arial" w:cs="Arial"/>
        </w:rPr>
        <w:t xml:space="preserve">Јавног предузећа „Електропривреда Србије“ са </w:t>
      </w:r>
      <w:r w:rsidRPr="00012AF5">
        <w:rPr>
          <w:rFonts w:ascii="Arial" w:hAnsi="Arial" w:cs="Arial"/>
          <w:lang w:val="sr-Cyrl-RS"/>
        </w:rPr>
        <w:t xml:space="preserve">консолидованим </w:t>
      </w:r>
      <w:r w:rsidRPr="00012AF5">
        <w:rPr>
          <w:rFonts w:ascii="Arial" w:hAnsi="Arial" w:cs="Arial"/>
        </w:rPr>
        <w:t xml:space="preserve">финансијским извештајима за </w:t>
      </w:r>
      <w:r w:rsidRPr="00012AF5">
        <w:rPr>
          <w:rFonts w:ascii="Arial" w:hAnsi="Arial" w:cs="Arial"/>
          <w:lang w:val="sr-Cyrl-RS"/>
        </w:rPr>
        <w:t>2017.</w:t>
      </w:r>
      <w:r w:rsidRPr="00012AF5">
        <w:rPr>
          <w:rFonts w:ascii="Arial" w:hAnsi="Arial" w:cs="Arial"/>
        </w:rPr>
        <w:t xml:space="preserve"> </w:t>
      </w:r>
      <w:r w:rsidRPr="00012AF5">
        <w:rPr>
          <w:rFonts w:ascii="Arial" w:hAnsi="Arial" w:cs="Arial"/>
          <w:lang w:val="sr-Cyrl-RS"/>
        </w:rPr>
        <w:t>г</w:t>
      </w:r>
      <w:r w:rsidRPr="00012AF5">
        <w:rPr>
          <w:rFonts w:ascii="Arial" w:hAnsi="Arial" w:cs="Arial"/>
        </w:rPr>
        <w:t>одину</w:t>
      </w:r>
      <w:r w:rsidRPr="00012AF5">
        <w:rPr>
          <w:rFonts w:ascii="Arial" w:hAnsi="Arial" w:cs="Arial"/>
          <w:lang w:val="sr-Cyrl-RS"/>
        </w:rPr>
        <w:t>, односно 2018. годину,</w:t>
      </w:r>
    </w:p>
    <w:p w:rsidR="008528FF" w:rsidRPr="00012AF5" w:rsidRDefault="008528FF" w:rsidP="00012AF5">
      <w:pPr>
        <w:numPr>
          <w:ilvl w:val="0"/>
          <w:numId w:val="35"/>
        </w:numPr>
        <w:spacing w:before="0"/>
        <w:rPr>
          <w:rFonts w:cs="Arial"/>
          <w:lang w:val="sr-Cyrl-CS"/>
        </w:rPr>
      </w:pPr>
      <w:r w:rsidRPr="00012AF5">
        <w:rPr>
          <w:rFonts w:cs="Arial"/>
          <w:lang w:val="sr-Cyrl-CS"/>
        </w:rPr>
        <w:t>консолидоване</w:t>
      </w:r>
      <w:r w:rsidRPr="00012AF5">
        <w:rPr>
          <w:rFonts w:cs="Arial"/>
          <w:lang w:val="sr-Cyrl-R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свим захтевима МРС и МСФИ</w:t>
      </w:r>
    </w:p>
    <w:p w:rsidR="008528FF" w:rsidRPr="00012AF5" w:rsidRDefault="008528FF" w:rsidP="00012AF5">
      <w:pPr>
        <w:numPr>
          <w:ilvl w:val="0"/>
          <w:numId w:val="35"/>
        </w:numPr>
        <w:spacing w:before="0"/>
        <w:rPr>
          <w:rFonts w:cs="Arial"/>
          <w:lang w:val="sr-Cyrl-CS"/>
        </w:rPr>
      </w:pPr>
      <w:r w:rsidRPr="00012AF5">
        <w:rPr>
          <w:rFonts w:cs="Arial"/>
        </w:rPr>
        <w:t>Специјалн</w:t>
      </w:r>
      <w:r w:rsidRPr="00012AF5">
        <w:rPr>
          <w:rFonts w:cs="Arial"/>
          <w:lang w:val="sr-Cyrl-RS"/>
        </w:rPr>
        <w:t>и</w:t>
      </w:r>
      <w:r w:rsidRPr="00012AF5">
        <w:rPr>
          <w:rFonts w:cs="Arial"/>
        </w:rPr>
        <w:t xml:space="preserve"> рачун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8528FF" w:rsidRPr="00012AF5" w:rsidRDefault="008528FF" w:rsidP="00012AF5">
      <w:pPr>
        <w:numPr>
          <w:ilvl w:val="0"/>
          <w:numId w:val="35"/>
        </w:numPr>
        <w:spacing w:before="0"/>
        <w:rPr>
          <w:rFonts w:cs="Arial"/>
          <w:lang w:val="sr-Cyrl-CS"/>
        </w:rPr>
      </w:pPr>
      <w:r w:rsidRPr="00012AF5">
        <w:rPr>
          <w:rFonts w:cs="Arial"/>
        </w:rPr>
        <w:t>Специјалн</w:t>
      </w:r>
      <w:r w:rsidRPr="00012AF5">
        <w:rPr>
          <w:rFonts w:cs="Arial"/>
          <w:lang w:val="sr-Cyrl-RS"/>
        </w:rPr>
        <w:t>и</w:t>
      </w:r>
      <w:r w:rsidRPr="00012AF5">
        <w:rPr>
          <w:rFonts w:cs="Arial"/>
        </w:rPr>
        <w:t xml:space="preserve"> рачун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rPr>
        <w:t>.</w:t>
      </w:r>
    </w:p>
    <w:p w:rsidR="008528FF" w:rsidRPr="00012AF5" w:rsidRDefault="008528FF" w:rsidP="00012AF5">
      <w:pPr>
        <w:pStyle w:val="ListParagraph"/>
        <w:numPr>
          <w:ilvl w:val="0"/>
          <w:numId w:val="35"/>
        </w:numPr>
        <w:suppressAutoHyphens/>
        <w:spacing w:before="0" w:after="0" w:line="240" w:lineRule="auto"/>
        <w:contextualSpacing w:val="0"/>
        <w:rPr>
          <w:rFonts w:ascii="Arial" w:eastAsia="Times New Roman" w:hAnsi="Arial" w:cs="Arial"/>
          <w:lang w:val="sr-Cyrl-CS"/>
        </w:rPr>
      </w:pPr>
      <w:r w:rsidRPr="00012AF5">
        <w:rPr>
          <w:rFonts w:ascii="Arial" w:eastAsia="Times New Roman" w:hAnsi="Arial" w:cs="Arial"/>
          <w:lang w:val="sr-Cyrl-CS"/>
        </w:rPr>
        <w:t>Специјални рачун по кредиту Европске банке за обнову и развој број 40379 од 02. септембра 2010. године за Пројекат ЕПС паметна бројила.</w:t>
      </w:r>
    </w:p>
    <w:p w:rsidR="008528FF" w:rsidRPr="00012AF5" w:rsidRDefault="008528FF" w:rsidP="00012AF5">
      <w:pPr>
        <w:pStyle w:val="ListParagraph"/>
        <w:numPr>
          <w:ilvl w:val="0"/>
          <w:numId w:val="35"/>
        </w:numPr>
        <w:suppressAutoHyphens/>
        <w:spacing w:before="0" w:after="0" w:line="240" w:lineRule="auto"/>
        <w:contextualSpacing w:val="0"/>
        <w:rPr>
          <w:rFonts w:ascii="Arial" w:eastAsia="Times New Roman" w:hAnsi="Arial" w:cs="Arial"/>
          <w:lang w:val="sr-Cyrl-CS"/>
        </w:rPr>
      </w:pPr>
      <w:r w:rsidRPr="00012AF5">
        <w:rPr>
          <w:rFonts w:ascii="Arial" w:eastAsia="Times New Roman" w:hAnsi="Arial" w:cs="Arial"/>
          <w:lang w:val="sr-Cyrl-CS"/>
        </w:rPr>
        <w:t>Специјални рачун по кредиту Европске инвестиционе банке број 2009-0527 од 29. новембра 2010. године за Пројекат ЕПС електронска  бројила.</w:t>
      </w:r>
    </w:p>
    <w:p w:rsidR="008528FF" w:rsidRPr="00012AF5" w:rsidRDefault="008528FF" w:rsidP="00012AF5">
      <w:pPr>
        <w:pStyle w:val="ListParagraph"/>
        <w:numPr>
          <w:ilvl w:val="0"/>
          <w:numId w:val="35"/>
        </w:numPr>
        <w:suppressAutoHyphens/>
        <w:spacing w:before="0" w:after="0" w:line="240" w:lineRule="auto"/>
        <w:contextualSpacing w:val="0"/>
        <w:rPr>
          <w:rFonts w:ascii="Arial" w:eastAsia="Times New Roman" w:hAnsi="Arial" w:cs="Arial"/>
          <w:lang w:val="sr-Cyrl-CS"/>
        </w:rPr>
      </w:pPr>
      <w:r w:rsidRPr="00012AF5">
        <w:rPr>
          <w:rFonts w:ascii="Arial" w:eastAsia="Times New Roman" w:hAnsi="Arial" w:cs="Arial"/>
          <w:lang w:val="sr-Cyrl-CS"/>
        </w:rPr>
        <w:t xml:space="preserve">Специјални рачун по кредиту Међународне банке за обнову и развој број 8449 </w:t>
      </w:r>
      <w:r w:rsidRPr="00012AF5">
        <w:rPr>
          <w:rFonts w:ascii="Arial" w:eastAsia="Times New Roman" w:hAnsi="Arial" w:cs="Arial"/>
        </w:rPr>
        <w:t xml:space="preserve">YF </w:t>
      </w:r>
      <w:r w:rsidRPr="00012AF5">
        <w:rPr>
          <w:rFonts w:ascii="Arial" w:eastAsia="Times New Roman" w:hAnsi="Arial" w:cs="Arial"/>
          <w:lang w:val="sr-Cyrl-CS"/>
        </w:rPr>
        <w:t>од 09. октобра 2014. године за Део А Пројекта хитне обнове након поплава.</w:t>
      </w:r>
    </w:p>
    <w:p w:rsidR="008528FF" w:rsidRPr="00012AF5" w:rsidRDefault="008528FF" w:rsidP="00012AF5">
      <w:pPr>
        <w:pStyle w:val="ListParagraph"/>
        <w:spacing w:before="0" w:after="0" w:line="240" w:lineRule="auto"/>
        <w:rPr>
          <w:rFonts w:ascii="Arial" w:eastAsia="Times New Roman" w:hAnsi="Arial" w:cs="Arial"/>
          <w:lang w:val="sr-Cyrl-CS"/>
        </w:rPr>
      </w:pPr>
    </w:p>
    <w:p w:rsidR="00494577" w:rsidRPr="00012AF5" w:rsidRDefault="00494577" w:rsidP="00494577">
      <w:pPr>
        <w:pStyle w:val="ListParagraph"/>
        <w:tabs>
          <w:tab w:val="left" w:pos="709"/>
        </w:tabs>
        <w:spacing w:before="0" w:after="0" w:line="240" w:lineRule="auto"/>
        <w:ind w:left="0"/>
        <w:rPr>
          <w:rFonts w:ascii="Arial" w:hAnsi="Arial" w:cs="Arial"/>
          <w:lang w:val="sr-Cyrl-CS"/>
        </w:rPr>
      </w:pPr>
      <w:r w:rsidRPr="00012AF5">
        <w:rPr>
          <w:rFonts w:ascii="Arial" w:hAnsi="Arial" w:cs="Arial"/>
          <w:lang w:val="sr-Cyrl-CS"/>
        </w:rPr>
        <w:t>Рок из</w:t>
      </w:r>
      <w:r w:rsidRPr="00012AF5">
        <w:rPr>
          <w:rFonts w:ascii="Arial" w:hAnsi="Arial" w:cs="Arial"/>
          <w:lang w:val="sr-Cyrl-RS"/>
        </w:rPr>
        <w:t>в</w:t>
      </w:r>
      <w:r w:rsidRPr="00012AF5">
        <w:rPr>
          <w:rFonts w:ascii="Arial" w:hAnsi="Arial" w:cs="Arial"/>
          <w:lang w:val="sr-Cyrl-CS"/>
        </w:rPr>
        <w:t>ршења услуга из тачке 1.,2.,4. и 5. је 16.05.2018.</w:t>
      </w:r>
      <w:r>
        <w:rPr>
          <w:rFonts w:ascii="Arial" w:hAnsi="Arial" w:cs="Arial"/>
          <w:lang w:val="sr-Latn-RS"/>
        </w:rPr>
        <w:t xml:space="preserve"> </w:t>
      </w:r>
      <w:r w:rsidRPr="00012AF5">
        <w:rPr>
          <w:rFonts w:ascii="Arial" w:hAnsi="Arial" w:cs="Arial"/>
          <w:lang w:val="sr-Cyrl-CS"/>
        </w:rPr>
        <w:t xml:space="preserve">године, односно </w:t>
      </w:r>
      <w:r>
        <w:rPr>
          <w:rFonts w:ascii="Arial" w:hAnsi="Arial" w:cs="Arial"/>
          <w:lang w:val="sr-Cyrl-CS"/>
        </w:rPr>
        <w:t>16.05</w:t>
      </w:r>
      <w:r w:rsidRPr="00012AF5">
        <w:rPr>
          <w:rFonts w:ascii="Arial" w:hAnsi="Arial" w:cs="Arial"/>
          <w:lang w:val="sr-Cyrl-CS"/>
        </w:rPr>
        <w:t>.2019. године, а за  услуге из тачке 3., 6., 7., 8., 9., 10., 11., 12., 13. и 14. 11.06.2018.</w:t>
      </w:r>
      <w:r>
        <w:rPr>
          <w:rFonts w:ascii="Arial" w:hAnsi="Arial" w:cs="Arial"/>
          <w:lang w:val="sr-Latn-RS"/>
        </w:rPr>
        <w:t xml:space="preserve"> </w:t>
      </w:r>
      <w:r w:rsidRPr="00012AF5">
        <w:rPr>
          <w:rFonts w:ascii="Arial" w:hAnsi="Arial" w:cs="Arial"/>
          <w:lang w:val="sr-Cyrl-CS"/>
        </w:rPr>
        <w:t xml:space="preserve">године, односно </w:t>
      </w:r>
      <w:r>
        <w:rPr>
          <w:rFonts w:ascii="Arial" w:hAnsi="Arial" w:cs="Arial"/>
          <w:lang w:val="sr-Cyrl-CS"/>
        </w:rPr>
        <w:t>11</w:t>
      </w:r>
      <w:r w:rsidRPr="00012AF5">
        <w:rPr>
          <w:rFonts w:ascii="Arial" w:hAnsi="Arial" w:cs="Arial"/>
          <w:lang w:val="sr-Cyrl-CS"/>
        </w:rPr>
        <w:t>.06.2019. године. Наручилац задржава право измене рока извршења услуга услед измене законских прописа.</w:t>
      </w:r>
    </w:p>
    <w:p w:rsidR="008528FF" w:rsidRPr="00012AF5" w:rsidRDefault="008528FF" w:rsidP="00012AF5">
      <w:pPr>
        <w:tabs>
          <w:tab w:val="left" w:pos="709"/>
        </w:tabs>
        <w:spacing w:before="0"/>
        <w:rPr>
          <w:rFonts w:cs="Arial"/>
          <w:lang w:val="sr-Cyrl-CS"/>
        </w:rPr>
      </w:pPr>
    </w:p>
    <w:p w:rsidR="008528FF" w:rsidRPr="00012AF5" w:rsidRDefault="008528FF" w:rsidP="00012AF5">
      <w:pPr>
        <w:pStyle w:val="ListParagraph"/>
        <w:numPr>
          <w:ilvl w:val="1"/>
          <w:numId w:val="16"/>
        </w:numPr>
        <w:spacing w:before="0" w:after="0" w:line="240" w:lineRule="auto"/>
        <w:rPr>
          <w:rFonts w:ascii="Arial" w:hAnsi="Arial" w:cs="Arial"/>
          <w:b/>
          <w:bCs/>
        </w:rPr>
      </w:pPr>
      <w:r w:rsidRPr="00012AF5">
        <w:rPr>
          <w:rFonts w:ascii="Arial" w:hAnsi="Arial" w:cs="Arial"/>
          <w:b/>
          <w:bCs/>
        </w:rPr>
        <w:t>Врста, карактеристике, квалитет, количина и опис услуга, начин спровођења контроле, рок извршења, место извршења услуге и сл.</w:t>
      </w:r>
    </w:p>
    <w:p w:rsidR="008528FF" w:rsidRPr="00012AF5" w:rsidRDefault="008528FF" w:rsidP="00012AF5">
      <w:pPr>
        <w:spacing w:before="0"/>
        <w:rPr>
          <w:rFonts w:cs="Arial"/>
          <w:lang w:val="ru-RU"/>
        </w:rPr>
      </w:pPr>
      <w:r w:rsidRPr="00012AF5">
        <w:rPr>
          <w:rFonts w:cs="Arial"/>
          <w:lang w:val="ru-RU"/>
        </w:rPr>
        <w:t>Услуга ревизије</w:t>
      </w:r>
      <w:r w:rsidRPr="00012AF5">
        <w:rPr>
          <w:rFonts w:cs="Arial"/>
        </w:rPr>
        <w:t xml:space="preserve"> финансијских извештаја </w:t>
      </w:r>
      <w:r w:rsidRPr="00012AF5">
        <w:rPr>
          <w:rFonts w:cs="Arial"/>
          <w:lang w:val="ru-RU"/>
        </w:rPr>
        <w:t xml:space="preserve"> и консолидованих финансијских извештаја </w:t>
      </w:r>
      <w:r w:rsidRPr="00012AF5">
        <w:rPr>
          <w:rFonts w:cs="Arial"/>
        </w:rPr>
        <w:t>Јавног предузећа „Електропривреда Србије“ и финансијских извештаја зависних привредних друштава Јавног предузећа „Електропривреда Србије“</w:t>
      </w:r>
      <w:r w:rsidRPr="00012AF5">
        <w:rPr>
          <w:rFonts w:cs="Arial"/>
          <w:lang w:val="sr-Cyrl-RS"/>
        </w:rPr>
        <w:t xml:space="preserve"> у земљи и иностранству</w:t>
      </w:r>
      <w:r w:rsidRPr="00012AF5">
        <w:rPr>
          <w:rFonts w:cs="Arial"/>
        </w:rPr>
        <w:t xml:space="preserve"> и ревизија специјалн</w:t>
      </w:r>
      <w:r w:rsidRPr="00012AF5">
        <w:rPr>
          <w:rFonts w:cs="Arial"/>
          <w:lang w:val="sr-Cyrl-RS"/>
        </w:rPr>
        <w:t>ог</w:t>
      </w:r>
      <w:r w:rsidRPr="00012AF5">
        <w:rPr>
          <w:rFonts w:cs="Arial"/>
        </w:rPr>
        <w:t xml:space="preserve"> рачуна</w:t>
      </w:r>
      <w:r w:rsidRPr="00012AF5">
        <w:rPr>
          <w:rFonts w:cs="Arial"/>
          <w:lang w:val="sr-Cyrl-RS"/>
        </w:rPr>
        <w:t xml:space="preserve"> </w:t>
      </w:r>
      <w:r w:rsidRPr="00012AF5">
        <w:rPr>
          <w:rFonts w:cs="Arial"/>
        </w:rPr>
        <w:t>обухвата:</w:t>
      </w:r>
    </w:p>
    <w:p w:rsidR="008528FF" w:rsidRPr="00012AF5" w:rsidRDefault="008528FF" w:rsidP="00012AF5">
      <w:pPr>
        <w:pStyle w:val="ListParagraph"/>
        <w:numPr>
          <w:ilvl w:val="0"/>
          <w:numId w:val="25"/>
        </w:numPr>
        <w:suppressAutoHyphens/>
        <w:spacing w:before="0" w:after="0" w:line="240" w:lineRule="auto"/>
        <w:rPr>
          <w:rFonts w:ascii="Arial" w:hAnsi="Arial" w:cs="Arial"/>
        </w:rPr>
      </w:pPr>
      <w:r w:rsidRPr="00012AF5">
        <w:rPr>
          <w:rFonts w:ascii="Arial" w:hAnsi="Arial" w:cs="Arial"/>
        </w:rPr>
        <w:t xml:space="preserve">давање мишљења да ли финансијски извештаји (Биланс стања, Биланс успеха, </w:t>
      </w:r>
      <w:r w:rsidRPr="00012AF5">
        <w:rPr>
          <w:rFonts w:ascii="Arial" w:hAnsi="Arial" w:cs="Arial"/>
          <w:lang w:val="sr-Cyrl-RS"/>
        </w:rPr>
        <w:t xml:space="preserve">Извештај о осталом резултату, </w:t>
      </w:r>
      <w:r w:rsidRPr="00012AF5">
        <w:rPr>
          <w:rFonts w:ascii="Arial" w:hAnsi="Arial" w:cs="Arial"/>
        </w:rPr>
        <w:t>Извештај о променама на капиталу, Извештај о токовима готовине и Напомене уз финансијске извештаје), као и консолидовани финансијски извештаји</w:t>
      </w:r>
      <w:r w:rsidRPr="00012AF5">
        <w:rPr>
          <w:rFonts w:ascii="Arial" w:hAnsi="Arial" w:cs="Arial"/>
          <w:lang w:val="sr-Cyrl-RS"/>
        </w:rPr>
        <w:t>, састављених у складу са рачуноводственим прописима Републике Србије,</w:t>
      </w:r>
      <w:r w:rsidRPr="00012AF5">
        <w:rPr>
          <w:rFonts w:ascii="Arial" w:hAnsi="Arial" w:cs="Arial"/>
        </w:rPr>
        <w:t xml:space="preserve"> објективно и истинито, по свим материјално значајним питањима, приказују стање имовине, капитала и обавеза Јавног предузећа „Електропривреда Србије“ и зависних привредних друштава </w:t>
      </w:r>
      <w:r w:rsidRPr="00012AF5">
        <w:rPr>
          <w:rFonts w:ascii="Arial" w:hAnsi="Arial" w:cs="Arial"/>
          <w:lang w:val="sr-Cyrl-RS"/>
        </w:rPr>
        <w:t>у земљи и иностранству</w:t>
      </w:r>
      <w:r w:rsidRPr="00012AF5">
        <w:rPr>
          <w:rFonts w:ascii="Arial" w:hAnsi="Arial" w:cs="Arial"/>
        </w:rPr>
        <w:t xml:space="preserve"> на дан 31.12.201</w:t>
      </w:r>
      <w:r w:rsidRPr="00012AF5">
        <w:rPr>
          <w:rFonts w:ascii="Arial" w:hAnsi="Arial" w:cs="Arial"/>
          <w:lang w:val="sr-Cyrl-RS"/>
        </w:rPr>
        <w:t>7</w:t>
      </w:r>
      <w:r w:rsidRPr="00012AF5">
        <w:rPr>
          <w:rFonts w:ascii="Arial" w:hAnsi="Arial" w:cs="Arial"/>
        </w:rPr>
        <w:t>. године,</w:t>
      </w:r>
      <w:r w:rsidRPr="00012AF5">
        <w:rPr>
          <w:rFonts w:ascii="Arial" w:hAnsi="Arial" w:cs="Arial"/>
          <w:lang w:val="sr-Cyrl-RS"/>
        </w:rPr>
        <w:t xml:space="preserve"> односно на дан 31.12.2018. године,</w:t>
      </w:r>
      <w:r w:rsidRPr="00012AF5">
        <w:rPr>
          <w:rFonts w:ascii="Arial" w:hAnsi="Arial" w:cs="Arial"/>
        </w:rPr>
        <w:t xml:space="preserve"> као и резултате пословања за наведену годину у складу са рачуноводственим прописима Републике Србије, Међународним рачуноводственим стандардима – МРС и Међународним стандардима финансијског извештавања – МФСИ; </w:t>
      </w:r>
    </w:p>
    <w:p w:rsidR="008528FF" w:rsidRPr="00012AF5" w:rsidRDefault="008528FF" w:rsidP="00012AF5">
      <w:pPr>
        <w:pStyle w:val="ListParagraph"/>
        <w:numPr>
          <w:ilvl w:val="0"/>
          <w:numId w:val="25"/>
        </w:numPr>
        <w:suppressAutoHyphens/>
        <w:spacing w:before="0" w:after="0" w:line="240" w:lineRule="auto"/>
        <w:rPr>
          <w:rFonts w:ascii="Arial" w:hAnsi="Arial" w:cs="Arial"/>
        </w:rPr>
      </w:pPr>
      <w:r w:rsidRPr="00012AF5">
        <w:rPr>
          <w:rFonts w:ascii="Arial" w:hAnsi="Arial"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012AF5">
        <w:rPr>
          <w:rFonts w:ascii="Arial" w:hAnsi="Arial" w:cs="Arial"/>
          <w:lang w:val="sr-Cyrl-RS"/>
        </w:rPr>
        <w:t>сања</w:t>
      </w:r>
      <w:r w:rsidRPr="00012AF5">
        <w:rPr>
          <w:rFonts w:ascii="Arial" w:hAnsi="Arial" w:cs="Arial"/>
        </w:rPr>
        <w:t xml:space="preserve"> у складу са чланом 1</w:t>
      </w:r>
      <w:r w:rsidRPr="00012AF5">
        <w:rPr>
          <w:rFonts w:ascii="Arial" w:hAnsi="Arial" w:cs="Arial"/>
          <w:lang w:val="sr-Cyrl-RS"/>
        </w:rPr>
        <w:t>8</w:t>
      </w:r>
      <w:r w:rsidRPr="00012AF5">
        <w:rPr>
          <w:rFonts w:ascii="Arial" w:hAnsi="Arial" w:cs="Arial"/>
        </w:rPr>
        <w:t>. Закона о енергетици;</w:t>
      </w:r>
    </w:p>
    <w:p w:rsidR="008528FF" w:rsidRPr="00012AF5" w:rsidRDefault="008528FF" w:rsidP="00012AF5">
      <w:pPr>
        <w:pStyle w:val="ListParagraph"/>
        <w:numPr>
          <w:ilvl w:val="0"/>
          <w:numId w:val="25"/>
        </w:numPr>
        <w:suppressAutoHyphens/>
        <w:spacing w:before="0" w:after="0" w:line="240" w:lineRule="auto"/>
        <w:rPr>
          <w:rFonts w:ascii="Arial" w:hAnsi="Arial" w:cs="Arial"/>
        </w:rPr>
      </w:pPr>
      <w:r w:rsidRPr="00012AF5">
        <w:rPr>
          <w:rFonts w:ascii="Arial" w:hAnsi="Arial" w:cs="Arial"/>
        </w:rPr>
        <w:t xml:space="preserve">давање мишљења о усклађености извештаја о пословању зависних привредних друштава </w:t>
      </w:r>
      <w:r w:rsidRPr="00012AF5">
        <w:rPr>
          <w:rFonts w:ascii="Arial" w:hAnsi="Arial" w:cs="Arial"/>
          <w:lang w:val="sr-Cyrl-RS"/>
        </w:rPr>
        <w:t>у земљи и иностранству</w:t>
      </w:r>
      <w:r w:rsidRPr="00012AF5">
        <w:rPr>
          <w:rFonts w:ascii="Arial" w:hAnsi="Arial" w:cs="Arial"/>
        </w:rPr>
        <w:t xml:space="preserve"> са финансијским извештајима за исту пословну годину</w:t>
      </w:r>
      <w:r w:rsidRPr="00012AF5">
        <w:rPr>
          <w:rFonts w:ascii="Arial" w:hAnsi="Arial" w:cs="Arial"/>
          <w:lang w:val="sr-Cyrl-RS"/>
        </w:rPr>
        <w:t>;</w:t>
      </w:r>
    </w:p>
    <w:p w:rsidR="008528FF" w:rsidRPr="00012AF5" w:rsidRDefault="008528FF" w:rsidP="00012AF5">
      <w:pPr>
        <w:pStyle w:val="ListParagraph"/>
        <w:numPr>
          <w:ilvl w:val="0"/>
          <w:numId w:val="25"/>
        </w:numPr>
        <w:suppressAutoHyphens/>
        <w:spacing w:before="0" w:after="0" w:line="240" w:lineRule="auto"/>
        <w:rPr>
          <w:rFonts w:ascii="Arial" w:hAnsi="Arial" w:cs="Arial"/>
        </w:rPr>
      </w:pPr>
      <w:r w:rsidRPr="00012AF5">
        <w:rPr>
          <w:rFonts w:ascii="Arial" w:hAnsi="Arial" w:cs="Arial"/>
        </w:rPr>
        <w:t xml:space="preserve"> давање мишљења о усклађености </w:t>
      </w:r>
      <w:r w:rsidRPr="00012AF5">
        <w:rPr>
          <w:rFonts w:ascii="Arial" w:hAnsi="Arial" w:cs="Arial"/>
          <w:lang w:val="sr-Cyrl-RS"/>
        </w:rPr>
        <w:t xml:space="preserve">консолидованог </w:t>
      </w:r>
      <w:r w:rsidRPr="00012AF5">
        <w:rPr>
          <w:rFonts w:ascii="Arial" w:hAnsi="Arial" w:cs="Arial"/>
        </w:rPr>
        <w:t xml:space="preserve">извештаја о пословању </w:t>
      </w:r>
      <w:r w:rsidRPr="00012AF5">
        <w:rPr>
          <w:rFonts w:ascii="Arial" w:hAnsi="Arial" w:cs="Arial"/>
          <w:lang w:val="sr-Cyrl-RS"/>
        </w:rPr>
        <w:t xml:space="preserve">матичног предузећа </w:t>
      </w:r>
      <w:r w:rsidRPr="00012AF5">
        <w:rPr>
          <w:rFonts w:ascii="Arial" w:hAnsi="Arial" w:cs="Arial"/>
        </w:rPr>
        <w:t xml:space="preserve">Јавног предузећа „Електропривреда Србије“ са </w:t>
      </w:r>
      <w:r w:rsidRPr="00012AF5">
        <w:rPr>
          <w:rFonts w:ascii="Arial" w:hAnsi="Arial" w:cs="Arial"/>
          <w:lang w:val="sr-Cyrl-RS"/>
        </w:rPr>
        <w:t xml:space="preserve">консолидованим </w:t>
      </w:r>
      <w:r w:rsidRPr="00012AF5">
        <w:rPr>
          <w:rFonts w:ascii="Arial" w:hAnsi="Arial" w:cs="Arial"/>
        </w:rPr>
        <w:t xml:space="preserve">финансијским извештајима за </w:t>
      </w:r>
      <w:r w:rsidRPr="00012AF5">
        <w:rPr>
          <w:rFonts w:ascii="Arial" w:hAnsi="Arial" w:cs="Arial"/>
          <w:lang w:val="sr-Cyrl-RS"/>
        </w:rPr>
        <w:t>2017.</w:t>
      </w:r>
      <w:r w:rsidRPr="00012AF5">
        <w:rPr>
          <w:rFonts w:ascii="Arial" w:hAnsi="Arial" w:cs="Arial"/>
        </w:rPr>
        <w:t xml:space="preserve"> </w:t>
      </w:r>
      <w:r w:rsidRPr="00012AF5">
        <w:rPr>
          <w:rFonts w:ascii="Arial" w:hAnsi="Arial" w:cs="Arial"/>
          <w:lang w:val="sr-Cyrl-RS"/>
        </w:rPr>
        <w:t>г</w:t>
      </w:r>
      <w:r w:rsidRPr="00012AF5">
        <w:rPr>
          <w:rFonts w:ascii="Arial" w:hAnsi="Arial" w:cs="Arial"/>
        </w:rPr>
        <w:t>одину</w:t>
      </w:r>
      <w:r w:rsidRPr="00012AF5">
        <w:rPr>
          <w:rFonts w:ascii="Arial" w:hAnsi="Arial" w:cs="Arial"/>
          <w:lang w:val="sr-Cyrl-RS"/>
        </w:rPr>
        <w:t>, односно 2018. годину.</w:t>
      </w:r>
    </w:p>
    <w:p w:rsidR="008528FF" w:rsidRPr="00012AF5" w:rsidRDefault="008528FF" w:rsidP="004E57FF">
      <w:pPr>
        <w:pStyle w:val="ListParagraph"/>
        <w:numPr>
          <w:ilvl w:val="0"/>
          <w:numId w:val="25"/>
        </w:numPr>
        <w:suppressAutoHyphens/>
        <w:spacing w:before="0" w:after="0" w:line="240" w:lineRule="auto"/>
        <w:rPr>
          <w:rFonts w:ascii="Arial" w:hAnsi="Arial" w:cs="Arial"/>
        </w:rPr>
      </w:pPr>
      <w:r w:rsidRPr="004E57FF">
        <w:rPr>
          <w:rFonts w:ascii="Arial" w:hAnsi="Arial" w:cs="Arial"/>
        </w:rPr>
        <w:t xml:space="preserve">давање мишљења да консолидовани финансијски извештаји, састављених у складу са  свим захтевима МРС и МСФИ објективно и истинито, по свим материјално значајним питањима, приказују стање имовине, капитала и обавеза на дан 31.12.2017. године, односно на дан 31.12.2018. године, као и резултате пословања за наведену годину у складу свим захтевима Међународних рачуноводствених стандарда – МРС и Међународних стандарда финансијског извештавања – МФСИ; </w:t>
      </w:r>
    </w:p>
    <w:p w:rsidR="008528FF" w:rsidRPr="00012AF5" w:rsidRDefault="008528FF" w:rsidP="00012AF5">
      <w:pPr>
        <w:spacing w:before="0"/>
        <w:rPr>
          <w:rFonts w:cs="Arial"/>
        </w:rPr>
      </w:pPr>
      <w:r w:rsidRPr="00012AF5">
        <w:rPr>
          <w:rFonts w:cs="Arial"/>
        </w:rPr>
        <w:t>Ревизија, такође, укључује оцену примењених рачуноводствених  политика, процена које је извршило руководство, као и општу оцену презентираних финансијских извештаја.</w:t>
      </w:r>
    </w:p>
    <w:p w:rsidR="008528FF" w:rsidRPr="00012AF5" w:rsidRDefault="008528FF" w:rsidP="00012AF5">
      <w:pPr>
        <w:spacing w:before="0"/>
        <w:rPr>
          <w:rFonts w:cs="Arial"/>
        </w:rPr>
      </w:pPr>
    </w:p>
    <w:p w:rsidR="008528FF" w:rsidRPr="00012AF5" w:rsidRDefault="008528FF" w:rsidP="00012AF5">
      <w:pPr>
        <w:spacing w:before="0"/>
        <w:rPr>
          <w:rFonts w:cs="Arial"/>
        </w:rPr>
      </w:pPr>
      <w:r w:rsidRPr="00012AF5">
        <w:rPr>
          <w:rFonts w:cs="Arial"/>
        </w:rPr>
        <w:t>У услугу ревизије финансијских извештаја за 201</w:t>
      </w:r>
      <w:r w:rsidRPr="00012AF5">
        <w:rPr>
          <w:rFonts w:cs="Arial"/>
          <w:lang w:val="sr-Cyrl-RS"/>
        </w:rPr>
        <w:t>7</w:t>
      </w:r>
      <w:r w:rsidRPr="00012AF5">
        <w:rPr>
          <w:rFonts w:cs="Arial"/>
        </w:rPr>
        <w:t>.</w:t>
      </w:r>
      <w:r w:rsidRPr="00012AF5">
        <w:rPr>
          <w:rFonts w:cs="Arial"/>
          <w:lang w:val="sr-Cyrl-RS"/>
        </w:rPr>
        <w:t xml:space="preserve"> г</w:t>
      </w:r>
      <w:r w:rsidRPr="00012AF5">
        <w:rPr>
          <w:rFonts w:cs="Arial"/>
        </w:rPr>
        <w:t>одину</w:t>
      </w:r>
      <w:r w:rsidRPr="00012AF5">
        <w:rPr>
          <w:rFonts w:cs="Arial"/>
          <w:lang w:val="sr-Cyrl-RS"/>
        </w:rPr>
        <w:t>, односно 2018. годину</w:t>
      </w:r>
      <w:r w:rsidRPr="00012AF5">
        <w:rPr>
          <w:rFonts w:cs="Arial"/>
        </w:rPr>
        <w:t xml:space="preserve"> укључена је припрема и израда међународно признатих извештаја о обављеној ревизији у складу са Међународним стандардима ревизије и Законом о ревизији  (''Службени гласник РС'' број 62/13) и то:</w:t>
      </w:r>
    </w:p>
    <w:p w:rsidR="008528FF" w:rsidRPr="00012AF5" w:rsidRDefault="008528FF" w:rsidP="00012AF5">
      <w:pPr>
        <w:spacing w:before="0"/>
        <w:rPr>
          <w:rFonts w:cs="Arial"/>
        </w:rPr>
      </w:pPr>
    </w:p>
    <w:p w:rsidR="008528FF" w:rsidRPr="00012AF5" w:rsidRDefault="008528FF" w:rsidP="00012AF5">
      <w:pPr>
        <w:numPr>
          <w:ilvl w:val="0"/>
          <w:numId w:val="26"/>
        </w:numPr>
        <w:suppressAutoHyphens/>
        <w:spacing w:before="0"/>
        <w:rPr>
          <w:rFonts w:cs="Arial"/>
          <w:lang w:val="sl-SI"/>
        </w:rPr>
      </w:pPr>
      <w:r w:rsidRPr="00012AF5">
        <w:rPr>
          <w:rFonts w:cs="Arial"/>
        </w:rPr>
        <w:t>И</w:t>
      </w:r>
      <w:r w:rsidRPr="00012AF5">
        <w:rPr>
          <w:rFonts w:cs="Arial"/>
          <w:lang w:val="sl-SI"/>
        </w:rPr>
        <w:t xml:space="preserve">звeштај </w:t>
      </w:r>
      <w:r w:rsidRPr="00012AF5">
        <w:rPr>
          <w:rFonts w:cs="Arial"/>
        </w:rPr>
        <w:t xml:space="preserve">независног ревизора о комплетном сету Консолидованих </w:t>
      </w:r>
      <w:r w:rsidRPr="00012AF5">
        <w:rPr>
          <w:rFonts w:cs="Arial"/>
          <w:lang w:val="sl-SI"/>
        </w:rPr>
        <w:t>финансијских извeштаја</w:t>
      </w:r>
      <w:r w:rsidRPr="00012AF5">
        <w:rPr>
          <w:rFonts w:cs="Arial"/>
        </w:rPr>
        <w:t xml:space="preserve"> Јавног предузећа ''Електропривреде Србије''</w:t>
      </w:r>
      <w:r w:rsidRPr="00012AF5">
        <w:rPr>
          <w:rFonts w:cs="Arial"/>
          <w:lang w:val="sl-SI"/>
        </w:rPr>
        <w:t>,</w:t>
      </w:r>
      <w:r w:rsidRPr="00012AF5">
        <w:rPr>
          <w:rFonts w:cs="Arial"/>
        </w:rPr>
        <w:t xml:space="preserve"> </w:t>
      </w:r>
      <w:r w:rsidRPr="00012AF5">
        <w:rPr>
          <w:rFonts w:cs="Arial"/>
          <w:lang w:val="sl-SI"/>
        </w:rPr>
        <w:t>састављених у складу са рачуноводственим прописима Републике Србије</w:t>
      </w:r>
      <w:r w:rsidRPr="00012AF5">
        <w:rPr>
          <w:rFonts w:cs="Arial"/>
          <w:lang w:val="sr-Cyrl-RS"/>
        </w:rPr>
        <w:t>,</w:t>
      </w:r>
      <w:r w:rsidRPr="00012AF5">
        <w:rPr>
          <w:rFonts w:cs="Arial"/>
        </w:rPr>
        <w:t xml:space="preserve"> на српском језику и  преводу на енглески језик;</w:t>
      </w:r>
      <w:r w:rsidRPr="00012AF5">
        <w:rPr>
          <w:rFonts w:cs="Arial"/>
          <w:lang w:val="sl-SI"/>
        </w:rPr>
        <w:t xml:space="preserve">  </w:t>
      </w:r>
    </w:p>
    <w:p w:rsidR="008528FF" w:rsidRPr="00012AF5" w:rsidRDefault="008528FF" w:rsidP="00012AF5">
      <w:pPr>
        <w:pStyle w:val="BodyText2"/>
        <w:numPr>
          <w:ilvl w:val="0"/>
          <w:numId w:val="26"/>
        </w:numPr>
        <w:spacing w:before="0" w:after="0" w:line="240" w:lineRule="auto"/>
        <w:rPr>
          <w:rFonts w:cs="Arial"/>
          <w:sz w:val="22"/>
          <w:szCs w:val="22"/>
          <w:lang w:val="sl-SI"/>
        </w:rPr>
      </w:pPr>
      <w:r w:rsidRPr="00012AF5">
        <w:rPr>
          <w:rFonts w:cs="Arial"/>
          <w:sz w:val="22"/>
          <w:szCs w:val="22"/>
        </w:rPr>
        <w:t>И</w:t>
      </w:r>
      <w:r w:rsidRPr="00012AF5">
        <w:rPr>
          <w:rFonts w:cs="Arial"/>
          <w:sz w:val="22"/>
          <w:szCs w:val="22"/>
          <w:lang w:val="sl-SI"/>
        </w:rPr>
        <w:t>звeштај</w:t>
      </w:r>
      <w:r w:rsidRPr="00012AF5">
        <w:rPr>
          <w:rFonts w:cs="Arial"/>
          <w:sz w:val="22"/>
          <w:szCs w:val="22"/>
        </w:rPr>
        <w:t>е</w:t>
      </w:r>
      <w:r w:rsidRPr="00012AF5">
        <w:rPr>
          <w:rFonts w:cs="Arial"/>
          <w:sz w:val="22"/>
          <w:szCs w:val="22"/>
          <w:lang w:val="sl-SI"/>
        </w:rPr>
        <w:t xml:space="preserve"> </w:t>
      </w:r>
      <w:r w:rsidRPr="00012AF5">
        <w:rPr>
          <w:rFonts w:cs="Arial"/>
          <w:sz w:val="22"/>
          <w:szCs w:val="22"/>
        </w:rPr>
        <w:t xml:space="preserve">независног ревизора о комплетном сету појединачних </w:t>
      </w:r>
      <w:r w:rsidRPr="00012AF5">
        <w:rPr>
          <w:rFonts w:cs="Arial"/>
          <w:sz w:val="22"/>
          <w:szCs w:val="22"/>
          <w:lang w:val="sl-SI"/>
        </w:rPr>
        <w:t>финансијских извeштаја Јавног предузећа „Електропривреда Србије“</w:t>
      </w:r>
      <w:r w:rsidRPr="00012AF5">
        <w:rPr>
          <w:rFonts w:cs="Arial"/>
          <w:sz w:val="22"/>
          <w:szCs w:val="22"/>
          <w:lang w:val="sr-Cyrl-RS"/>
        </w:rPr>
        <w:t xml:space="preserve">, </w:t>
      </w:r>
      <w:r w:rsidRPr="00012AF5">
        <w:rPr>
          <w:rFonts w:cs="Arial"/>
          <w:sz w:val="22"/>
          <w:szCs w:val="22"/>
          <w:lang w:val="sl-SI"/>
        </w:rPr>
        <w:t>састављених у складу са рачуноводственим прописима Републике Србије</w:t>
      </w:r>
      <w:r w:rsidRPr="00012AF5">
        <w:rPr>
          <w:rFonts w:cs="Arial"/>
          <w:sz w:val="22"/>
          <w:szCs w:val="22"/>
          <w:lang w:val="sr-Cyrl-RS"/>
        </w:rPr>
        <w:t>,</w:t>
      </w:r>
      <w:r w:rsidRPr="00012AF5">
        <w:rPr>
          <w:rFonts w:cs="Arial"/>
          <w:sz w:val="22"/>
          <w:szCs w:val="22"/>
        </w:rPr>
        <w:t xml:space="preserve"> на српском језику и  преводу на енглески језик;</w:t>
      </w:r>
    </w:p>
    <w:p w:rsidR="008528FF" w:rsidRPr="00012AF5" w:rsidRDefault="008528FF" w:rsidP="00012AF5">
      <w:pPr>
        <w:pStyle w:val="BodyText2"/>
        <w:numPr>
          <w:ilvl w:val="0"/>
          <w:numId w:val="26"/>
        </w:numPr>
        <w:spacing w:before="0" w:after="0" w:line="240" w:lineRule="auto"/>
        <w:rPr>
          <w:rFonts w:cs="Arial"/>
          <w:sz w:val="22"/>
          <w:szCs w:val="22"/>
          <w:lang w:val="sl-SI"/>
        </w:rPr>
      </w:pPr>
      <w:r w:rsidRPr="00012AF5">
        <w:rPr>
          <w:rFonts w:cs="Arial"/>
          <w:sz w:val="22"/>
          <w:szCs w:val="22"/>
        </w:rPr>
        <w:t>И</w:t>
      </w:r>
      <w:r w:rsidRPr="00012AF5">
        <w:rPr>
          <w:rFonts w:cs="Arial"/>
          <w:sz w:val="22"/>
          <w:szCs w:val="22"/>
          <w:lang w:val="sl-SI"/>
        </w:rPr>
        <w:t>звeштај</w:t>
      </w:r>
      <w:r w:rsidRPr="00012AF5">
        <w:rPr>
          <w:rFonts w:cs="Arial"/>
          <w:sz w:val="22"/>
          <w:szCs w:val="22"/>
        </w:rPr>
        <w:t>е</w:t>
      </w:r>
      <w:r w:rsidRPr="00012AF5">
        <w:rPr>
          <w:rFonts w:cs="Arial"/>
          <w:sz w:val="22"/>
          <w:szCs w:val="22"/>
          <w:lang w:val="sl-SI"/>
        </w:rPr>
        <w:t xml:space="preserve"> </w:t>
      </w:r>
      <w:r w:rsidRPr="00012AF5">
        <w:rPr>
          <w:rFonts w:cs="Arial"/>
          <w:sz w:val="22"/>
          <w:szCs w:val="22"/>
        </w:rPr>
        <w:t xml:space="preserve">независног ревизора о комплетном сету појединачних </w:t>
      </w:r>
      <w:r w:rsidRPr="00012AF5">
        <w:rPr>
          <w:rFonts w:cs="Arial"/>
          <w:sz w:val="22"/>
          <w:szCs w:val="22"/>
          <w:lang w:val="sl-SI"/>
        </w:rPr>
        <w:t>финансијских извeштаја зависн</w:t>
      </w:r>
      <w:r w:rsidRPr="00012AF5">
        <w:rPr>
          <w:rFonts w:cs="Arial"/>
          <w:sz w:val="22"/>
          <w:szCs w:val="22"/>
          <w:lang w:val="sr-Cyrl-RS"/>
        </w:rPr>
        <w:t>ог</w:t>
      </w:r>
      <w:r w:rsidRPr="00012AF5">
        <w:rPr>
          <w:rFonts w:cs="Arial"/>
          <w:sz w:val="22"/>
          <w:szCs w:val="22"/>
          <w:lang w:val="sl-SI"/>
        </w:rPr>
        <w:t xml:space="preserve"> привредн</w:t>
      </w:r>
      <w:r w:rsidRPr="00012AF5">
        <w:rPr>
          <w:rFonts w:cs="Arial"/>
          <w:sz w:val="22"/>
          <w:szCs w:val="22"/>
          <w:lang w:val="sr-Cyrl-RS"/>
        </w:rPr>
        <w:t>ог</w:t>
      </w:r>
      <w:r w:rsidRPr="00012AF5">
        <w:rPr>
          <w:rFonts w:cs="Arial"/>
          <w:sz w:val="22"/>
          <w:szCs w:val="22"/>
          <w:lang w:val="sl-SI"/>
        </w:rPr>
        <w:t xml:space="preserve"> друштава </w:t>
      </w:r>
      <w:r w:rsidRPr="00012AF5">
        <w:rPr>
          <w:rFonts w:cs="Arial"/>
          <w:sz w:val="22"/>
          <w:szCs w:val="22"/>
          <w:lang w:val="sr-Cyrl-RS"/>
        </w:rPr>
        <w:t xml:space="preserve">у земљи, </w:t>
      </w:r>
      <w:r w:rsidRPr="00012AF5">
        <w:rPr>
          <w:rFonts w:cs="Arial"/>
          <w:sz w:val="22"/>
          <w:szCs w:val="22"/>
          <w:lang w:val="sl-SI"/>
        </w:rPr>
        <w:t>састављених у складу са рачуноводственим прописима Републике Србије</w:t>
      </w:r>
      <w:r w:rsidRPr="00012AF5">
        <w:rPr>
          <w:rFonts w:cs="Arial"/>
          <w:sz w:val="22"/>
          <w:szCs w:val="22"/>
          <w:lang w:val="sr-Cyrl-RS"/>
        </w:rPr>
        <w:t xml:space="preserve">, </w:t>
      </w:r>
      <w:r w:rsidRPr="00012AF5">
        <w:rPr>
          <w:rFonts w:cs="Arial"/>
          <w:sz w:val="22"/>
          <w:szCs w:val="22"/>
        </w:rPr>
        <w:t>на српском језику и  преводу на енглески језик</w:t>
      </w:r>
      <w:r w:rsidRPr="00012AF5">
        <w:rPr>
          <w:rFonts w:cs="Arial"/>
          <w:sz w:val="22"/>
          <w:szCs w:val="22"/>
          <w:lang w:val="sr-Cyrl-RS"/>
        </w:rPr>
        <w:t>;</w:t>
      </w:r>
    </w:p>
    <w:p w:rsidR="008528FF" w:rsidRPr="00405A96" w:rsidRDefault="008528FF" w:rsidP="00405A96">
      <w:pPr>
        <w:pStyle w:val="BodyText2"/>
        <w:numPr>
          <w:ilvl w:val="0"/>
          <w:numId w:val="26"/>
        </w:numPr>
        <w:spacing w:before="0" w:after="0" w:line="240" w:lineRule="auto"/>
        <w:rPr>
          <w:rFonts w:cs="Arial"/>
          <w:sz w:val="22"/>
          <w:szCs w:val="22"/>
          <w:lang w:val="sl-SI"/>
        </w:rPr>
      </w:pPr>
      <w:r w:rsidRPr="00012AF5">
        <w:rPr>
          <w:rFonts w:cs="Arial"/>
          <w:sz w:val="22"/>
          <w:szCs w:val="22"/>
        </w:rPr>
        <w:t>И</w:t>
      </w:r>
      <w:r w:rsidRPr="00012AF5">
        <w:rPr>
          <w:rFonts w:cs="Arial"/>
          <w:sz w:val="22"/>
          <w:szCs w:val="22"/>
          <w:lang w:val="sl-SI"/>
        </w:rPr>
        <w:t xml:space="preserve">звeштај </w:t>
      </w:r>
      <w:r w:rsidRPr="00012AF5">
        <w:rPr>
          <w:rFonts w:cs="Arial"/>
          <w:sz w:val="22"/>
          <w:szCs w:val="22"/>
        </w:rPr>
        <w:t xml:space="preserve">независног ревизора о комплетном сету појединачних </w:t>
      </w:r>
      <w:r w:rsidRPr="00012AF5">
        <w:rPr>
          <w:rFonts w:cs="Arial"/>
          <w:sz w:val="22"/>
          <w:szCs w:val="22"/>
          <w:lang w:val="sl-SI"/>
        </w:rPr>
        <w:t>финансијских извeштаја зависн</w:t>
      </w:r>
      <w:r w:rsidRPr="00012AF5">
        <w:rPr>
          <w:rFonts w:cs="Arial"/>
          <w:sz w:val="22"/>
          <w:szCs w:val="22"/>
          <w:lang w:val="sr-Cyrl-RS"/>
        </w:rPr>
        <w:t>ог</w:t>
      </w:r>
      <w:r w:rsidRPr="00012AF5">
        <w:rPr>
          <w:rFonts w:cs="Arial"/>
          <w:sz w:val="22"/>
          <w:szCs w:val="22"/>
          <w:lang w:val="sl-SI"/>
        </w:rPr>
        <w:t xml:space="preserve"> привредн</w:t>
      </w:r>
      <w:r w:rsidRPr="00012AF5">
        <w:rPr>
          <w:rFonts w:cs="Arial"/>
          <w:sz w:val="22"/>
          <w:szCs w:val="22"/>
          <w:lang w:val="sr-Cyrl-RS"/>
        </w:rPr>
        <w:t>ог</w:t>
      </w:r>
      <w:r w:rsidRPr="00012AF5">
        <w:rPr>
          <w:rFonts w:cs="Arial"/>
          <w:sz w:val="22"/>
          <w:szCs w:val="22"/>
          <w:lang w:val="sl-SI"/>
        </w:rPr>
        <w:t xml:space="preserve"> друштава за обављањe дeлатности </w:t>
      </w:r>
      <w:r w:rsidRPr="00012AF5">
        <w:rPr>
          <w:rFonts w:cs="Arial"/>
          <w:sz w:val="22"/>
          <w:szCs w:val="22"/>
          <w:lang w:val="sr-Cyrl-RS"/>
        </w:rPr>
        <w:t>трговине</w:t>
      </w:r>
      <w:r w:rsidRPr="00012AF5">
        <w:rPr>
          <w:rFonts w:cs="Arial"/>
          <w:sz w:val="22"/>
          <w:szCs w:val="22"/>
          <w:lang w:val="sl-SI"/>
        </w:rPr>
        <w:t xml:space="preserve"> eлeктричнe eнeргијe </w:t>
      </w:r>
      <w:r w:rsidRPr="00012AF5">
        <w:rPr>
          <w:rFonts w:cs="Arial"/>
          <w:sz w:val="22"/>
          <w:szCs w:val="22"/>
          <w:lang w:val="sr-Cyrl-RS"/>
        </w:rPr>
        <w:t>у иностранству</w:t>
      </w:r>
      <w:r w:rsidRPr="00012AF5">
        <w:rPr>
          <w:rFonts w:cs="Arial"/>
          <w:sz w:val="22"/>
          <w:szCs w:val="22"/>
        </w:rPr>
        <w:t xml:space="preserve"> </w:t>
      </w:r>
      <w:r w:rsidRPr="00012AF5">
        <w:rPr>
          <w:rFonts w:cs="Arial"/>
          <w:sz w:val="22"/>
          <w:szCs w:val="22"/>
          <w:lang w:val="sr-Cyrl-RS"/>
        </w:rPr>
        <w:t xml:space="preserve">на локалном језику и преводу </w:t>
      </w:r>
      <w:r w:rsidRPr="00012AF5">
        <w:rPr>
          <w:rFonts w:cs="Arial"/>
          <w:sz w:val="22"/>
          <w:szCs w:val="22"/>
        </w:rPr>
        <w:t>на српск</w:t>
      </w:r>
      <w:r w:rsidRPr="00012AF5">
        <w:rPr>
          <w:rFonts w:cs="Arial"/>
          <w:sz w:val="22"/>
          <w:szCs w:val="22"/>
          <w:lang w:val="sr-Cyrl-RS"/>
        </w:rPr>
        <w:t>и</w:t>
      </w:r>
      <w:r w:rsidRPr="00012AF5">
        <w:rPr>
          <w:rFonts w:cs="Arial"/>
          <w:sz w:val="22"/>
          <w:szCs w:val="22"/>
        </w:rPr>
        <w:t xml:space="preserve"> </w:t>
      </w:r>
      <w:r w:rsidRPr="00012AF5">
        <w:rPr>
          <w:rFonts w:cs="Arial"/>
          <w:sz w:val="22"/>
          <w:szCs w:val="22"/>
          <w:lang w:val="sr-Cyrl-RS"/>
        </w:rPr>
        <w:t xml:space="preserve">и енглески </w:t>
      </w:r>
      <w:r w:rsidRPr="00012AF5">
        <w:rPr>
          <w:rFonts w:cs="Arial"/>
          <w:sz w:val="22"/>
          <w:szCs w:val="22"/>
        </w:rPr>
        <w:t>језик.</w:t>
      </w:r>
    </w:p>
    <w:p w:rsidR="008528FF" w:rsidRPr="00012AF5" w:rsidRDefault="008528FF" w:rsidP="00012AF5">
      <w:pPr>
        <w:numPr>
          <w:ilvl w:val="0"/>
          <w:numId w:val="26"/>
        </w:numPr>
        <w:suppressAutoHyphens/>
        <w:spacing w:before="0"/>
        <w:rPr>
          <w:rFonts w:cs="Arial"/>
          <w:lang w:val="sl-SI"/>
        </w:rPr>
      </w:pPr>
      <w:r w:rsidRPr="00012AF5">
        <w:rPr>
          <w:rFonts w:cs="Arial"/>
          <w:lang w:val="sl-SI"/>
        </w:rPr>
        <w:t>Извeштај независног ревизора о комплетном сету Консолидованих финансијских извeштаја Јавног предузећа ''Електропривреде Србије'', састављених у складу са  свим захтевима МРС и МСФИ</w:t>
      </w:r>
      <w:r w:rsidRPr="00012AF5">
        <w:rPr>
          <w:rFonts w:cs="Arial"/>
          <w:lang w:val="sr-Cyrl-RS"/>
        </w:rPr>
        <w:t xml:space="preserve">, </w:t>
      </w:r>
      <w:r w:rsidRPr="00012AF5">
        <w:rPr>
          <w:rFonts w:cs="Arial"/>
          <w:lang w:val="sl-SI"/>
        </w:rPr>
        <w:t xml:space="preserve">на српском језику и  преводу на енглески језик;  </w:t>
      </w:r>
    </w:p>
    <w:p w:rsidR="008528FF" w:rsidRPr="00012AF5" w:rsidRDefault="008528FF" w:rsidP="00012AF5">
      <w:pPr>
        <w:pStyle w:val="BodyText2"/>
        <w:spacing w:before="0" w:after="0" w:line="240" w:lineRule="auto"/>
        <w:ind w:left="720"/>
        <w:rPr>
          <w:rFonts w:cs="Arial"/>
          <w:sz w:val="22"/>
          <w:szCs w:val="22"/>
          <w:lang w:val="sl-SI"/>
        </w:rPr>
      </w:pPr>
    </w:p>
    <w:p w:rsidR="008528FF" w:rsidRPr="00012AF5" w:rsidRDefault="008528FF" w:rsidP="00012AF5">
      <w:pPr>
        <w:suppressAutoHyphens/>
        <w:spacing w:before="0"/>
        <w:rPr>
          <w:rFonts w:cs="Arial"/>
          <w:lang w:val="sr-Cyrl-RS"/>
        </w:rPr>
      </w:pPr>
      <w:r w:rsidRPr="00012AF5">
        <w:rPr>
          <w:rFonts w:cs="Arial"/>
        </w:rPr>
        <w:t>У услугу ревизије финансијских извештаја за 201</w:t>
      </w:r>
      <w:r w:rsidRPr="00012AF5">
        <w:rPr>
          <w:rFonts w:cs="Arial"/>
          <w:lang w:val="sr-Cyrl-RS"/>
        </w:rPr>
        <w:t>7</w:t>
      </w:r>
      <w:r w:rsidRPr="00012AF5">
        <w:rPr>
          <w:rFonts w:cs="Arial"/>
        </w:rPr>
        <w:t>.</w:t>
      </w:r>
      <w:r w:rsidRPr="00012AF5">
        <w:rPr>
          <w:rFonts w:cs="Arial"/>
          <w:lang w:val="sr-Cyrl-RS"/>
        </w:rPr>
        <w:t xml:space="preserve"> г</w:t>
      </w:r>
      <w:r w:rsidRPr="00012AF5">
        <w:rPr>
          <w:rFonts w:cs="Arial"/>
        </w:rPr>
        <w:t>одину</w:t>
      </w:r>
      <w:r w:rsidRPr="00012AF5">
        <w:rPr>
          <w:rFonts w:cs="Arial"/>
          <w:lang w:val="sr-Cyrl-RS"/>
        </w:rPr>
        <w:t>, односно 2018. годину</w:t>
      </w:r>
      <w:r w:rsidRPr="00012AF5">
        <w:rPr>
          <w:rFonts w:cs="Arial"/>
        </w:rPr>
        <w:t xml:space="preserve"> укључена је</w:t>
      </w:r>
      <w:r w:rsidRPr="00012AF5">
        <w:rPr>
          <w:rFonts w:cs="Arial"/>
          <w:lang w:val="sr-Cyrl-RS"/>
        </w:rPr>
        <w:t xml:space="preserve"> </w:t>
      </w:r>
      <w:r w:rsidRPr="00012AF5">
        <w:rPr>
          <w:rFonts w:cs="Arial"/>
        </w:rPr>
        <w:t xml:space="preserve">припрема и израда међународно признатих извештаја о обављеној ревизији </w:t>
      </w:r>
      <w:r w:rsidRPr="00012AF5">
        <w:rPr>
          <w:rFonts w:cs="Arial"/>
          <w:lang w:val="sr-Cyrl-RS"/>
        </w:rPr>
        <w:t>с</w:t>
      </w:r>
      <w:r w:rsidRPr="00012AF5">
        <w:rPr>
          <w:rFonts w:cs="Arial"/>
        </w:rPr>
        <w:t>пецијалн</w:t>
      </w:r>
      <w:r w:rsidRPr="00012AF5">
        <w:rPr>
          <w:rFonts w:cs="Arial"/>
          <w:lang w:val="sr-Cyrl-RS"/>
        </w:rPr>
        <w:t>их</w:t>
      </w:r>
      <w:r w:rsidRPr="00012AF5">
        <w:rPr>
          <w:rFonts w:cs="Arial"/>
        </w:rPr>
        <w:t xml:space="preserve"> рачуна</w:t>
      </w:r>
      <w:r w:rsidRPr="00012AF5">
        <w:rPr>
          <w:rFonts w:cs="Arial"/>
          <w:lang w:val="sr-Cyrl-RS"/>
        </w:rPr>
        <w:t xml:space="preserve"> и то: </w:t>
      </w:r>
    </w:p>
    <w:p w:rsidR="008528FF" w:rsidRPr="00012AF5" w:rsidRDefault="008528FF" w:rsidP="00012AF5">
      <w:pPr>
        <w:numPr>
          <w:ilvl w:val="0"/>
          <w:numId w:val="27"/>
        </w:numPr>
        <w:suppressAutoHyphens/>
        <w:spacing w:before="0"/>
        <w:rPr>
          <w:rFonts w:cs="Arial"/>
          <w:lang w:val="sr-Cyrl-RS"/>
        </w:rPr>
      </w:pPr>
      <w:r w:rsidRPr="00012AF5">
        <w:rPr>
          <w:rFonts w:cs="Arial"/>
        </w:rPr>
        <w:t>Специјалнo</w:t>
      </w:r>
      <w:r w:rsidRPr="00012AF5">
        <w:rPr>
          <w:rFonts w:cs="Arial"/>
          <w:lang w:val="sr-Cyrl-RS"/>
        </w:rPr>
        <w:t>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8528FF" w:rsidRPr="00012AF5" w:rsidRDefault="008528FF" w:rsidP="00012AF5">
      <w:pPr>
        <w:numPr>
          <w:ilvl w:val="0"/>
          <w:numId w:val="27"/>
        </w:numPr>
        <w:suppressAutoHyphens/>
        <w:spacing w:before="0"/>
        <w:rPr>
          <w:rFonts w:cs="Arial"/>
          <w:lang w:val="sr-Cyrl-R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rPr>
        <w:t>.</w:t>
      </w:r>
    </w:p>
    <w:p w:rsidR="008528FF" w:rsidRPr="00012AF5" w:rsidRDefault="008528FF" w:rsidP="00012AF5">
      <w:pPr>
        <w:numPr>
          <w:ilvl w:val="0"/>
          <w:numId w:val="27"/>
        </w:numPr>
        <w:suppressAutoHyphens/>
        <w:spacing w:before="0"/>
        <w:rPr>
          <w:rFonts w:cs="Arial"/>
          <w:lang w:val="sr-Cyrl-RS"/>
        </w:rPr>
      </w:pPr>
      <w:r w:rsidRPr="00012AF5">
        <w:rPr>
          <w:rFonts w:cs="Arial"/>
          <w:lang w:val="sr-Cyrl-CS"/>
        </w:rPr>
        <w:t>Специјалн</w:t>
      </w:r>
      <w:r w:rsidRPr="00012AF5">
        <w:rPr>
          <w:rFonts w:cs="Arial"/>
        </w:rPr>
        <w:t>o</w:t>
      </w:r>
      <w:r w:rsidRPr="00012AF5">
        <w:rPr>
          <w:rFonts w:cs="Arial"/>
          <w:lang w:val="sr-Cyrl-RS"/>
        </w:rPr>
        <w:t>г</w:t>
      </w:r>
      <w:r w:rsidRPr="00012AF5">
        <w:rPr>
          <w:rFonts w:cs="Arial"/>
          <w:lang w:val="sr-Cyrl-CS"/>
        </w:rPr>
        <w:t xml:space="preserve"> рачуна по кредиту Европске банке за обнову и развој број 40379 од 02. септембра 2010. године за Пројекат ЕПС паметна бројила.</w:t>
      </w:r>
    </w:p>
    <w:p w:rsidR="008528FF" w:rsidRPr="00012AF5" w:rsidRDefault="008528FF" w:rsidP="00012AF5">
      <w:pPr>
        <w:numPr>
          <w:ilvl w:val="0"/>
          <w:numId w:val="27"/>
        </w:numPr>
        <w:suppressAutoHyphens/>
        <w:spacing w:before="0"/>
        <w:rPr>
          <w:rFonts w:cs="Arial"/>
          <w:lang w:val="sr-Cyrl-RS"/>
        </w:rPr>
      </w:pPr>
      <w:r w:rsidRPr="00012AF5">
        <w:rPr>
          <w:rFonts w:cs="Arial"/>
          <w:lang w:val="sr-Cyrl-CS"/>
        </w:rPr>
        <w:t>Специјалног рачуна по кредиту Европске инвестиционе банке број 2009-0527 од 29. новембра 2010. године за Пројекат ЕПС електронска  бројила.</w:t>
      </w:r>
    </w:p>
    <w:p w:rsidR="008528FF" w:rsidRPr="00012AF5" w:rsidRDefault="008528FF" w:rsidP="00012AF5">
      <w:pPr>
        <w:numPr>
          <w:ilvl w:val="0"/>
          <w:numId w:val="27"/>
        </w:numPr>
        <w:suppressAutoHyphens/>
        <w:spacing w:before="0"/>
        <w:rPr>
          <w:rFonts w:cs="Arial"/>
          <w:lang w:val="sr-Cyrl-RS"/>
        </w:rPr>
      </w:pPr>
      <w:r w:rsidRPr="00012AF5">
        <w:rPr>
          <w:rFonts w:cs="Arial"/>
          <w:lang w:val="sr-Cyrl-CS"/>
        </w:rPr>
        <w:t xml:space="preserve">Специјалног рачуна по кредиту Међународне банке за обнову и развој број 8449 </w:t>
      </w:r>
      <w:r w:rsidRPr="00012AF5">
        <w:rPr>
          <w:rFonts w:cs="Arial"/>
        </w:rPr>
        <w:t xml:space="preserve">YF </w:t>
      </w:r>
      <w:r w:rsidRPr="00012AF5">
        <w:rPr>
          <w:rFonts w:cs="Arial"/>
          <w:lang w:val="sr-Cyrl-CS"/>
        </w:rPr>
        <w:t>од 09. октобра 2014. године за Део А Пројекта хитне обнове након поплава.</w:t>
      </w:r>
    </w:p>
    <w:p w:rsidR="008528FF" w:rsidRPr="00012AF5" w:rsidRDefault="008528FF" w:rsidP="00012AF5">
      <w:pPr>
        <w:spacing w:before="0"/>
        <w:rPr>
          <w:rFonts w:cs="Arial"/>
        </w:rPr>
      </w:pPr>
    </w:p>
    <w:p w:rsidR="008528FF" w:rsidRPr="00012AF5" w:rsidRDefault="008528FF" w:rsidP="00012AF5">
      <w:pPr>
        <w:spacing w:before="0"/>
        <w:rPr>
          <w:rFonts w:cs="Arial"/>
          <w:lang w:val="sr-Cyrl-CS"/>
        </w:rPr>
      </w:pPr>
      <w:r w:rsidRPr="00012AF5">
        <w:rPr>
          <w:rFonts w:cs="Arial"/>
          <w:lang w:val="sr-Cyrl-CS"/>
        </w:rPr>
        <w:t xml:space="preserve">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вршиће се </w:t>
      </w:r>
      <w:r w:rsidRPr="00012AF5">
        <w:rPr>
          <w:rFonts w:cs="Arial"/>
          <w:lang w:val="sr-Cyrl-RS"/>
        </w:rPr>
        <w:t xml:space="preserve">за период </w:t>
      </w:r>
      <w:r w:rsidRPr="00012AF5">
        <w:rPr>
          <w:rFonts w:cs="Arial"/>
          <w:lang w:val="sr-Cyrl-CS"/>
        </w:rPr>
        <w:t>до 31.01.2017. године, када је истекао рок за коришћење средстава кредита и када су сва повлачења реализована.</w:t>
      </w:r>
    </w:p>
    <w:p w:rsidR="001D1653" w:rsidRPr="00012AF5" w:rsidRDefault="001D1653" w:rsidP="00012AF5">
      <w:pPr>
        <w:spacing w:before="0"/>
        <w:rPr>
          <w:rFonts w:cs="Arial"/>
          <w:lang w:val="sr-Cyrl-CS"/>
        </w:rPr>
      </w:pPr>
    </w:p>
    <w:p w:rsidR="008528FF" w:rsidRPr="00012AF5" w:rsidRDefault="008528FF" w:rsidP="00012AF5">
      <w:pPr>
        <w:spacing w:before="0"/>
        <w:rPr>
          <w:rFonts w:cs="Arial"/>
          <w:lang w:val="sr-Cyrl-CS"/>
        </w:rPr>
      </w:pPr>
      <w:r w:rsidRPr="00012AF5">
        <w:rPr>
          <w:rFonts w:cs="Arial"/>
          <w:lang w:val="sr-Cyrl-CS"/>
        </w:rPr>
        <w:t>Обавеза вршења ревизије Специјалн</w:t>
      </w:r>
      <w:r w:rsidRPr="00012AF5">
        <w:rPr>
          <w:rFonts w:cs="Arial"/>
        </w:rPr>
        <w:t>o</w:t>
      </w:r>
      <w:r w:rsidRPr="00012AF5">
        <w:rPr>
          <w:rFonts w:cs="Arial"/>
          <w:lang w:val="sr-Cyrl-RS"/>
        </w:rPr>
        <w:t>г</w:t>
      </w:r>
      <w:r w:rsidRPr="00012AF5">
        <w:rPr>
          <w:rFonts w:cs="Arial"/>
          <w:lang w:val="sr-Cyrl-CS"/>
        </w:rPr>
        <w:t xml:space="preserve">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вршиће се само у случају да се закључе уговори о отварању специјалног рачуна са пословним банкама, односно за промене на наведеним рачунима (повлачења и коришћења кредита).</w:t>
      </w:r>
    </w:p>
    <w:p w:rsidR="008528FF" w:rsidRPr="00012AF5" w:rsidRDefault="008528FF" w:rsidP="00012AF5">
      <w:pPr>
        <w:spacing w:before="0"/>
        <w:rPr>
          <w:rFonts w:cs="Arial"/>
        </w:rPr>
      </w:pPr>
    </w:p>
    <w:p w:rsidR="008528FF" w:rsidRPr="00012AF5" w:rsidRDefault="001D1653" w:rsidP="00012AF5">
      <w:pPr>
        <w:pStyle w:val="ListParagraph"/>
        <w:numPr>
          <w:ilvl w:val="1"/>
          <w:numId w:val="16"/>
        </w:numPr>
        <w:spacing w:before="0" w:after="0" w:line="240" w:lineRule="auto"/>
        <w:rPr>
          <w:rFonts w:ascii="Arial" w:hAnsi="Arial" w:cs="Arial"/>
          <w:b/>
        </w:rPr>
      </w:pPr>
      <w:r w:rsidRPr="00012AF5">
        <w:rPr>
          <w:rFonts w:ascii="Arial" w:hAnsi="Arial" w:cs="Arial"/>
          <w:b/>
        </w:rPr>
        <w:t>Основни подаци о наручиоцу</w:t>
      </w:r>
    </w:p>
    <w:p w:rsidR="008528FF" w:rsidRPr="00012AF5" w:rsidRDefault="008528FF" w:rsidP="00012AF5">
      <w:pPr>
        <w:spacing w:before="0"/>
        <w:rPr>
          <w:rFonts w:cs="Arial"/>
        </w:rPr>
      </w:pPr>
      <w:r w:rsidRPr="00012AF5">
        <w:rPr>
          <w:rFonts w:cs="Arial"/>
        </w:rPr>
        <w:t>На основу члана 171. став 1. Закона о енергетици (</w:t>
      </w:r>
      <w:r w:rsidRPr="00012AF5">
        <w:rPr>
          <w:rFonts w:cs="Arial"/>
          <w:lang w:val="sr-Cyrl-RS"/>
        </w:rPr>
        <w:t>''</w:t>
      </w:r>
      <w:r w:rsidRPr="00012AF5">
        <w:rPr>
          <w:rFonts w:cs="Arial"/>
        </w:rPr>
        <w:t>Службени гласник РС</w:t>
      </w:r>
      <w:r w:rsidRPr="00012AF5">
        <w:rPr>
          <w:rFonts w:cs="Arial"/>
          <w:lang w:val="sr-Cyrl-RS"/>
        </w:rPr>
        <w:t xml:space="preserve">'' </w:t>
      </w:r>
      <w:r w:rsidRPr="00012AF5">
        <w:rPr>
          <w:rFonts w:cs="Arial"/>
        </w:rPr>
        <w:t>84/04) Влада Републике Србије на седници одржаној 27. јануара 2005. године донела је Одлуку о оснивању Јавног предузећа за производњу, дистрибуцију и трговину електричне енергије (</w:t>
      </w:r>
      <w:r w:rsidRPr="00012AF5">
        <w:rPr>
          <w:rFonts w:cs="Arial"/>
          <w:lang w:val="sr-Cyrl-RS"/>
        </w:rPr>
        <w:t>''</w:t>
      </w:r>
      <w:r w:rsidRPr="00012AF5">
        <w:rPr>
          <w:rFonts w:cs="Arial"/>
        </w:rPr>
        <w:t>Службени гласник РС</w:t>
      </w:r>
      <w:r w:rsidRPr="00012AF5">
        <w:rPr>
          <w:rFonts w:cs="Arial"/>
          <w:lang w:val="sr-Cyrl-RS"/>
        </w:rPr>
        <w:t>'' 12/05, 54/10</w:t>
      </w:r>
      <w:r w:rsidRPr="00012AF5">
        <w:rPr>
          <w:rFonts w:cs="Arial"/>
        </w:rPr>
        <w:t>). Одлуком  о усклађивању пословања Јавног предузећа за производњу, дистрибуцију и трговину електричне енергије са Законом о јавним предузећима (''Службени гласник РС'' број 50/12) Влада РС је ускладила пословање Јавног предузећа са  Законом о јавним предузећима (''Службени гласник РС'' број 119/12). Такође, Одлуком о усклађивању пословања Јавног предузећа "Електропривреда Србије", Београд са Законом о јавним предузећима („Службени гласник РС“, бр. 105/16) Влада РС је извршила усклађивање пословања Јавног предузећа "Електропривреда Србије", Београд са Законом о јавним предузећима ("Службени гласник РС", број 15/16).</w:t>
      </w:r>
    </w:p>
    <w:p w:rsidR="008528FF" w:rsidRPr="00012AF5" w:rsidRDefault="008528FF" w:rsidP="00012AF5">
      <w:pPr>
        <w:spacing w:before="0"/>
        <w:rPr>
          <w:rFonts w:cs="Arial"/>
        </w:rPr>
      </w:pPr>
    </w:p>
    <w:p w:rsidR="008528FF" w:rsidRPr="00012AF5" w:rsidRDefault="008528FF" w:rsidP="00012AF5">
      <w:pPr>
        <w:spacing w:before="0"/>
        <w:rPr>
          <w:rFonts w:cs="Arial"/>
          <w:lang w:val="sr-Cyrl-RS"/>
        </w:rPr>
      </w:pPr>
      <w:r w:rsidRPr="00012AF5">
        <w:rPr>
          <w:rFonts w:cs="Arial"/>
        </w:rPr>
        <w:t>Јавно предузеће за производњу електричне енергије, дистрибуцију и трговину електричном енергијом “Електропривреда Србије”, Београд, Царице Милице бр. 2 (даље: „ЈП ЕПС“ или „Предузеће“) отпочело је са радом 1. јула 2005. године, и са истим датумом преузима средства, права, обавезе и запослене ЈП ЕПС са п.о., основано Законом о електропривреди (Службени гласник РС 45/91), осим дела средстава и обавеза које преузима енергетски субјекат основан Одлуком Владе РС за обављање делатности преноса електричне енергије Јавно предузеће “Електромрежа Србије”</w:t>
      </w:r>
      <w:r w:rsidRPr="00012AF5">
        <w:rPr>
          <w:rFonts w:cs="Arial"/>
          <w:lang w:val="sr-Cyrl-RS"/>
        </w:rPr>
        <w:t>.</w:t>
      </w:r>
    </w:p>
    <w:p w:rsidR="008528FF" w:rsidRPr="00012AF5" w:rsidRDefault="008528FF" w:rsidP="00012AF5">
      <w:pPr>
        <w:spacing w:before="0"/>
        <w:rPr>
          <w:rFonts w:cs="Arial"/>
        </w:rPr>
      </w:pPr>
    </w:p>
    <w:p w:rsidR="008528FF" w:rsidRPr="00012AF5" w:rsidRDefault="008528FF" w:rsidP="00012AF5">
      <w:pPr>
        <w:spacing w:before="0"/>
        <w:rPr>
          <w:rFonts w:cs="Arial"/>
        </w:rPr>
      </w:pPr>
      <w:r w:rsidRPr="00012AF5">
        <w:rPr>
          <w:rFonts w:cs="Arial"/>
        </w:rPr>
        <w:t>Предузеће, као матично предузеће, у складу са Одлуком Владе Републике Србије, даном оснивања је преузело сва оснивачка права у зависним предузећима, с тим што је организацију рада и пословање зависних јавних предузећа ускладило са прописима којима се уређује правни положај привредних друштава. Наиме, одлукама Управног одбора, на које је Влада РС, у складу са Законом о јавним предузећима и обављању делатности од општег интереса, дала сагласност, извршена је реорганизација јавних предузећа променом правне форме предузећа, а за поједина предузећа извршена је статусна промена спајања уз оснивање, односно спајање уз припајање, која су преузела средства, права, обавезе и запослене у почев од 1. јануара 2006. године.</w:t>
      </w:r>
    </w:p>
    <w:p w:rsidR="008528FF" w:rsidRPr="00012AF5" w:rsidRDefault="008528FF" w:rsidP="00012AF5">
      <w:pPr>
        <w:pStyle w:val="BodyText2"/>
        <w:spacing w:before="0" w:after="0" w:line="240" w:lineRule="auto"/>
        <w:rPr>
          <w:rFonts w:cs="Arial"/>
          <w:strike/>
          <w:sz w:val="22"/>
          <w:szCs w:val="22"/>
          <w:lang w:val="sr-Cyrl-RS"/>
        </w:rPr>
      </w:pPr>
    </w:p>
    <w:p w:rsidR="008528FF" w:rsidRPr="00012AF5" w:rsidRDefault="008528FF" w:rsidP="00012AF5">
      <w:pPr>
        <w:spacing w:before="0"/>
        <w:ind w:firstLine="5"/>
        <w:rPr>
          <w:rFonts w:cs="Arial"/>
          <w:lang w:val="sr-Cyrl-RS"/>
        </w:rPr>
      </w:pPr>
      <w:r w:rsidRPr="00012AF5">
        <w:rPr>
          <w:rFonts w:cs="Arial"/>
          <w:lang w:val="sr-Cyrl-RS"/>
        </w:rPr>
        <w:t>У периоду који следи, започет је процес реорганизације у складу са закључком Владе Републике Србије кроз следеће активности:</w:t>
      </w:r>
    </w:p>
    <w:p w:rsidR="008528FF" w:rsidRPr="00012AF5" w:rsidRDefault="008528FF" w:rsidP="00012AF5">
      <w:pPr>
        <w:pStyle w:val="ListParagraph"/>
        <w:numPr>
          <w:ilvl w:val="0"/>
          <w:numId w:val="28"/>
        </w:numPr>
        <w:spacing w:before="0" w:after="0" w:line="240" w:lineRule="auto"/>
        <w:rPr>
          <w:rFonts w:ascii="Arial" w:hAnsi="Arial" w:cs="Arial"/>
          <w:lang w:val="sr-Cyrl-RS"/>
        </w:rPr>
      </w:pPr>
      <w:r w:rsidRPr="00012AF5">
        <w:rPr>
          <w:rFonts w:ascii="Arial" w:hAnsi="Arial" w:cs="Arial"/>
          <w:lang w:val="sr-Cyrl-RS"/>
        </w:rPr>
        <w:t>унапређење управљања у оквиру постојеће структуре и ефикасније корпоративно управљања,</w:t>
      </w:r>
    </w:p>
    <w:p w:rsidR="008528FF" w:rsidRPr="00012AF5" w:rsidRDefault="008528FF" w:rsidP="00012AF5">
      <w:pPr>
        <w:pStyle w:val="ListParagraph"/>
        <w:numPr>
          <w:ilvl w:val="0"/>
          <w:numId w:val="28"/>
        </w:numPr>
        <w:spacing w:before="0" w:after="0" w:line="240" w:lineRule="auto"/>
        <w:rPr>
          <w:rFonts w:ascii="Arial" w:hAnsi="Arial" w:cs="Arial"/>
          <w:lang w:val="sr-Cyrl-RS"/>
        </w:rPr>
      </w:pPr>
      <w:r w:rsidRPr="00012AF5">
        <w:rPr>
          <w:rFonts w:ascii="Arial" w:hAnsi="Arial" w:cs="Arial"/>
          <w:lang w:val="sr-Cyrl-RS"/>
        </w:rPr>
        <w:t>спровођење статусних промена и организација усклађивања,</w:t>
      </w:r>
    </w:p>
    <w:p w:rsidR="008528FF" w:rsidRPr="00012AF5" w:rsidRDefault="008528FF" w:rsidP="00012AF5">
      <w:pPr>
        <w:pStyle w:val="ListParagraph"/>
        <w:numPr>
          <w:ilvl w:val="0"/>
          <w:numId w:val="28"/>
        </w:numPr>
        <w:spacing w:before="0" w:after="0" w:line="240" w:lineRule="auto"/>
        <w:rPr>
          <w:rFonts w:ascii="Arial" w:hAnsi="Arial" w:cs="Arial"/>
          <w:lang w:val="sr-Cyrl-RS"/>
        </w:rPr>
      </w:pPr>
      <w:r w:rsidRPr="00012AF5">
        <w:rPr>
          <w:rFonts w:ascii="Arial" w:hAnsi="Arial" w:cs="Arial"/>
          <w:lang w:val="sr-Cyrl-RS"/>
        </w:rPr>
        <w:t>наставак активности око успостављања својине на непокретностима Јавног предузећа и зависних привредних друштава,</w:t>
      </w:r>
    </w:p>
    <w:p w:rsidR="008528FF" w:rsidRPr="00012AF5" w:rsidRDefault="008528FF" w:rsidP="00012AF5">
      <w:pPr>
        <w:pStyle w:val="ListParagraph"/>
        <w:numPr>
          <w:ilvl w:val="0"/>
          <w:numId w:val="28"/>
        </w:numPr>
        <w:spacing w:before="0" w:after="0" w:line="240" w:lineRule="auto"/>
        <w:rPr>
          <w:rFonts w:ascii="Arial" w:hAnsi="Arial" w:cs="Arial"/>
          <w:lang w:val="sr-Cyrl-RS"/>
        </w:rPr>
      </w:pPr>
      <w:r w:rsidRPr="00012AF5">
        <w:rPr>
          <w:rFonts w:ascii="Arial" w:hAnsi="Arial" w:cs="Arial"/>
          <w:lang w:val="sr-Cyrl-RS"/>
        </w:rPr>
        <w:t>промену правне форме Јавног предузећа ''Електропривреда Србије'' у акционарско друштво.</w:t>
      </w:r>
    </w:p>
    <w:p w:rsidR="008528FF" w:rsidRPr="00012AF5" w:rsidRDefault="008528FF" w:rsidP="00012AF5">
      <w:pPr>
        <w:spacing w:before="0"/>
        <w:rPr>
          <w:rFonts w:cs="Arial"/>
          <w:lang w:val="sr-Cyrl-RS"/>
        </w:rPr>
      </w:pPr>
      <w:r w:rsidRPr="00012AF5">
        <w:rPr>
          <w:rFonts w:cs="Arial"/>
        </w:rPr>
        <w:t>Програмом реорганизације утврђено је спровођење статусне промене припајања постојећих седам зависних друштава за производњу електричне енергије и производњу угља Јавном предузећу „Електропривреда Србије“, Београд, као матичном-контролном друштву, као и статусне промене припајања постојећа четири зависна – контролисана привредна друштва за дистрибуцију електричне енергије и управљање дистрибутивним системом, петом, тако да се о</w:t>
      </w:r>
      <w:r w:rsidRPr="00012AF5">
        <w:rPr>
          <w:rFonts w:cs="Arial"/>
          <w:lang w:val="sr-Cyrl-RS"/>
        </w:rPr>
        <w:t>р</w:t>
      </w:r>
      <w:r w:rsidRPr="00012AF5">
        <w:rPr>
          <w:rFonts w:cs="Arial"/>
        </w:rPr>
        <w:t>ганизује једно зависно друштво Јавног предузећа „Електропривреда Србије“, Београд, за дистрибуцију електричне енергије и управљање дистрибутивним системом.</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Дана 01.07.2015. године извршена је регистрација статусне промене, тако да:</w:t>
      </w:r>
    </w:p>
    <w:p w:rsidR="008528FF" w:rsidRPr="00012AF5" w:rsidRDefault="008528FF" w:rsidP="00012AF5">
      <w:pPr>
        <w:pStyle w:val="ListParagraph"/>
        <w:numPr>
          <w:ilvl w:val="0"/>
          <w:numId w:val="29"/>
        </w:numPr>
        <w:spacing w:before="0" w:after="0" w:line="240" w:lineRule="auto"/>
        <w:rPr>
          <w:rFonts w:ascii="Arial" w:hAnsi="Arial" w:cs="Arial"/>
          <w:lang w:val="sr-Cyrl-RS"/>
        </w:rPr>
      </w:pPr>
      <w:r w:rsidRPr="00012AF5">
        <w:rPr>
          <w:rFonts w:ascii="Arial" w:hAnsi="Arial" w:cs="Arial"/>
          <w:lang w:val="sr-Cyrl-RS"/>
        </w:rPr>
        <w:t>Јавном предузећу ''Електропривреда Србије'', Београд je припojeнo постојећих седам зависних друштава за производњу електричне енергије и производњу угља, као матичном-контролном друштву   (упис у Регистар привредних субјеката извршен је решењем Агенције за привредне регистре број БД 57176/2015 од 1. јула 2015. године).</w:t>
      </w:r>
    </w:p>
    <w:p w:rsidR="008528FF" w:rsidRPr="00012AF5" w:rsidRDefault="008528FF" w:rsidP="00012AF5">
      <w:pPr>
        <w:pStyle w:val="ListParagraph"/>
        <w:numPr>
          <w:ilvl w:val="0"/>
          <w:numId w:val="29"/>
        </w:numPr>
        <w:spacing w:before="0" w:after="0" w:line="240" w:lineRule="auto"/>
        <w:rPr>
          <w:rFonts w:ascii="Arial" w:hAnsi="Arial" w:cs="Arial"/>
          <w:lang w:val="sr-Cyrl-RS"/>
        </w:rPr>
      </w:pPr>
      <w:r w:rsidRPr="00012AF5">
        <w:rPr>
          <w:rFonts w:ascii="Arial" w:hAnsi="Arial" w:cs="Arial"/>
          <w:lang w:val="sr-Cyrl-RS"/>
        </w:rPr>
        <w:t>припojeна су постојећа четири зависна – контролисана привредна друштва за дистрибуцију електричне енергије и управљање дистрибутивним системом, петом - Привредном друштву за дистрибуцију електричне енергије ''Електродистрибуција Београд'' д.о.о. Београд, које је променило назив у   Привредно друштво Оператор дистрибутивног система „ЕПС Дистрибуција” д.о.о., Београд (упис у Регистар привредних субјеката изврешен је решењем Агенције за привредне регистре број БД 57192/2015 од 1. јула 2015. године).</w:t>
      </w:r>
    </w:p>
    <w:p w:rsidR="008528FF" w:rsidRPr="00012AF5" w:rsidRDefault="008528FF" w:rsidP="00012AF5">
      <w:pPr>
        <w:spacing w:before="0"/>
        <w:rPr>
          <w:rFonts w:cs="Arial"/>
          <w:lang w:val="sr-Cyrl-RS"/>
        </w:rPr>
      </w:pPr>
      <w:r w:rsidRPr="00012AF5">
        <w:rPr>
          <w:rFonts w:cs="Arial"/>
          <w:lang w:val="sr-Cyrl-RS"/>
        </w:rPr>
        <w:t xml:space="preserve">Делатност  производње електричне енергије и угља, Јавно предузеће ''Електропривреда Србије'' од 01.07.2015. године обавља у огранцима: </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ХЕ Ђердап Кладово, Трг Kраља Петра  1,</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Дринско-Лимске ХЕ, Бајна Башта, Трг Душана Јерковића број 1,</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ТЕНТ, Обреновац,  Богољуба Урошевића – Црног број 44,</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ТЕ-КО  Костолац, Костолац,  Улица Николе Тесле број 5-7,</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Панонске ТЕ-ТО, Нови Сад,  Булевар ослобођења број 100,</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РБ Колубара, Лазаревац,  улица Светог Саве број 1,</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Обновљиви извори, Београд, Царице Милице 2.</w:t>
      </w:r>
    </w:p>
    <w:p w:rsidR="008528FF" w:rsidRPr="00012AF5" w:rsidRDefault="008528FF" w:rsidP="00012AF5">
      <w:pPr>
        <w:spacing w:before="0"/>
        <w:rPr>
          <w:rFonts w:cs="Arial"/>
          <w:lang w:val="sr-Cyrl-RS"/>
        </w:rPr>
      </w:pPr>
      <w:r w:rsidRPr="00012AF5">
        <w:rPr>
          <w:rFonts w:cs="Arial"/>
          <w:lang w:val="sr-Latn-RS"/>
        </w:rPr>
        <w:t>Оператор дистрибутивног система „ЕПС Дистрибуција” д.о.о.,</w:t>
      </w:r>
      <w:r w:rsidRPr="00012AF5">
        <w:rPr>
          <w:rFonts w:cs="Arial"/>
        </w:rPr>
        <w:t xml:space="preserve"> </w:t>
      </w:r>
      <w:r w:rsidRPr="00012AF5">
        <w:rPr>
          <w:rFonts w:cs="Arial"/>
          <w:lang w:val="sr-Cyrl-RS"/>
        </w:rPr>
        <w:t xml:space="preserve">од 01.07.2015. године, </w:t>
      </w:r>
      <w:r w:rsidRPr="00012AF5">
        <w:rPr>
          <w:rFonts w:cs="Arial"/>
          <w:lang w:val="sr-Latn-RS"/>
        </w:rPr>
        <w:t>делатност дистрибуције електричне енергије и управљања дистрибутивним системом</w:t>
      </w:r>
      <w:r w:rsidRPr="00012AF5">
        <w:rPr>
          <w:rFonts w:cs="Arial"/>
          <w:lang w:val="sr-Cyrl-RS"/>
        </w:rPr>
        <w:t xml:space="preserve">  обавља </w:t>
      </w:r>
      <w:r w:rsidR="002F20EF">
        <w:rPr>
          <w:rFonts w:cs="Arial"/>
          <w:lang w:val="sr-Cyrl-RS"/>
        </w:rPr>
        <w:t xml:space="preserve"> у </w:t>
      </w:r>
      <w:r w:rsidRPr="00012AF5">
        <w:rPr>
          <w:rFonts w:cs="Arial"/>
          <w:lang w:val="sr-Cyrl-RS"/>
        </w:rPr>
        <w:t>:</w:t>
      </w:r>
    </w:p>
    <w:p w:rsidR="008528FF" w:rsidRDefault="008528FF" w:rsidP="00012AF5">
      <w:pPr>
        <w:pStyle w:val="ListParagraph"/>
        <w:numPr>
          <w:ilvl w:val="0"/>
          <w:numId w:val="31"/>
        </w:numPr>
        <w:spacing w:before="0" w:after="0" w:line="240" w:lineRule="auto"/>
        <w:rPr>
          <w:rFonts w:ascii="Arial" w:hAnsi="Arial" w:cs="Arial"/>
          <w:lang w:val="sr-Cyrl-RS"/>
        </w:rPr>
      </w:pPr>
      <w:r w:rsidRPr="00012AF5">
        <w:rPr>
          <w:rFonts w:ascii="Arial" w:hAnsi="Arial" w:cs="Arial"/>
          <w:lang w:val="sr-Cyrl-RS"/>
        </w:rPr>
        <w:t>Управ</w:t>
      </w:r>
      <w:r w:rsidR="002F20EF">
        <w:rPr>
          <w:rFonts w:ascii="Arial" w:hAnsi="Arial" w:cs="Arial"/>
          <w:lang w:val="sr-Cyrl-RS"/>
        </w:rPr>
        <w:t>и</w:t>
      </w:r>
      <w:r w:rsidRPr="00012AF5">
        <w:rPr>
          <w:rFonts w:ascii="Arial" w:hAnsi="Arial" w:cs="Arial"/>
          <w:lang w:val="sr-Cyrl-RS"/>
        </w:rPr>
        <w:t xml:space="preserve"> ОДС  „ЕПС Дистрибуција“,  Београд, Масарикова број 1 – 3,</w:t>
      </w:r>
    </w:p>
    <w:p w:rsidR="003E1504" w:rsidRPr="00012AF5" w:rsidRDefault="003E1504" w:rsidP="00012AF5">
      <w:pPr>
        <w:pStyle w:val="ListParagraph"/>
        <w:numPr>
          <w:ilvl w:val="0"/>
          <w:numId w:val="31"/>
        </w:numPr>
        <w:spacing w:before="0" w:after="0" w:line="240" w:lineRule="auto"/>
        <w:rPr>
          <w:rFonts w:ascii="Arial" w:hAnsi="Arial" w:cs="Arial"/>
          <w:lang w:val="sr-Cyrl-RS"/>
        </w:rPr>
      </w:pPr>
      <w:r>
        <w:rPr>
          <w:rFonts w:ascii="Arial" w:hAnsi="Arial" w:cs="Arial"/>
          <w:lang w:val="sr-Cyrl-RS"/>
        </w:rPr>
        <w:t>Дистрибутивном подручју Београд, Масарикова број 1-3</w:t>
      </w:r>
    </w:p>
    <w:p w:rsidR="008528FF" w:rsidRPr="00012AF5" w:rsidRDefault="002F20EF" w:rsidP="00012AF5">
      <w:pPr>
        <w:pStyle w:val="ListParagraph"/>
        <w:numPr>
          <w:ilvl w:val="0"/>
          <w:numId w:val="31"/>
        </w:numPr>
        <w:spacing w:before="0" w:after="0" w:line="240" w:lineRule="auto"/>
        <w:rPr>
          <w:rFonts w:ascii="Arial" w:hAnsi="Arial" w:cs="Arial"/>
          <w:lang w:val="sr-Cyrl-RS"/>
        </w:rPr>
      </w:pPr>
      <w:r>
        <w:rPr>
          <w:rFonts w:ascii="Arial" w:hAnsi="Arial" w:cs="Arial"/>
          <w:lang w:val="sr-Cyrl-RS"/>
        </w:rPr>
        <w:t xml:space="preserve">Дистрибутивном подручју </w:t>
      </w:r>
      <w:r w:rsidR="008528FF" w:rsidRPr="00012AF5">
        <w:rPr>
          <w:rFonts w:ascii="Arial" w:hAnsi="Arial" w:cs="Arial"/>
          <w:lang w:val="sr-Cyrl-RS"/>
        </w:rPr>
        <w:t>Нови Сад, Булевар ослобођења број 100,</w:t>
      </w:r>
    </w:p>
    <w:p w:rsidR="008528FF" w:rsidRPr="00012AF5" w:rsidRDefault="002F20EF" w:rsidP="00012AF5">
      <w:pPr>
        <w:pStyle w:val="ListParagraph"/>
        <w:numPr>
          <w:ilvl w:val="0"/>
          <w:numId w:val="31"/>
        </w:numPr>
        <w:spacing w:before="0" w:after="0" w:line="240" w:lineRule="auto"/>
        <w:rPr>
          <w:rFonts w:ascii="Arial" w:hAnsi="Arial" w:cs="Arial"/>
          <w:lang w:val="sr-Cyrl-RS"/>
        </w:rPr>
      </w:pPr>
      <w:r>
        <w:rPr>
          <w:rFonts w:ascii="Arial" w:hAnsi="Arial" w:cs="Arial"/>
          <w:lang w:val="sr-Cyrl-RS"/>
        </w:rPr>
        <w:t>Дистрибутивном подручју</w:t>
      </w:r>
      <w:r w:rsidR="008528FF" w:rsidRPr="00012AF5">
        <w:rPr>
          <w:rFonts w:ascii="Arial" w:hAnsi="Arial" w:cs="Arial"/>
          <w:lang w:val="sr-Cyrl-RS"/>
        </w:rPr>
        <w:t xml:space="preserve"> Краљево, Улица Димитрија Туцовића број 5,</w:t>
      </w:r>
    </w:p>
    <w:p w:rsidR="008528FF" w:rsidRPr="00012AF5" w:rsidRDefault="002F20EF" w:rsidP="00012AF5">
      <w:pPr>
        <w:pStyle w:val="ListParagraph"/>
        <w:numPr>
          <w:ilvl w:val="0"/>
          <w:numId w:val="31"/>
        </w:numPr>
        <w:spacing w:before="0" w:after="0" w:line="240" w:lineRule="auto"/>
        <w:rPr>
          <w:rFonts w:ascii="Arial" w:hAnsi="Arial" w:cs="Arial"/>
          <w:lang w:val="sr-Cyrl-RS"/>
        </w:rPr>
      </w:pPr>
      <w:r>
        <w:rPr>
          <w:rFonts w:ascii="Arial" w:hAnsi="Arial" w:cs="Arial"/>
          <w:lang w:val="sr-Cyrl-RS"/>
        </w:rPr>
        <w:t xml:space="preserve">Дистрибутивном подручју </w:t>
      </w:r>
      <w:r w:rsidR="008528FF" w:rsidRPr="00012AF5">
        <w:rPr>
          <w:rFonts w:ascii="Arial" w:hAnsi="Arial" w:cs="Arial"/>
          <w:lang w:val="sr-Cyrl-RS"/>
        </w:rPr>
        <w:t>Ниш, Булевар др Зорана Ђинђића број 46а,</w:t>
      </w:r>
    </w:p>
    <w:p w:rsidR="008528FF" w:rsidRPr="00012AF5" w:rsidRDefault="002F20EF" w:rsidP="00012AF5">
      <w:pPr>
        <w:pStyle w:val="ListParagraph"/>
        <w:numPr>
          <w:ilvl w:val="0"/>
          <w:numId w:val="31"/>
        </w:numPr>
        <w:spacing w:before="0" w:after="0" w:line="240" w:lineRule="auto"/>
        <w:rPr>
          <w:rFonts w:ascii="Arial" w:hAnsi="Arial" w:cs="Arial"/>
          <w:lang w:val="sr-Cyrl-RS"/>
        </w:rPr>
      </w:pPr>
      <w:r>
        <w:rPr>
          <w:rFonts w:ascii="Arial" w:hAnsi="Arial" w:cs="Arial"/>
          <w:lang w:val="sr-Cyrl-RS"/>
        </w:rPr>
        <w:t xml:space="preserve">Дистрибутивном подручју </w:t>
      </w:r>
      <w:r w:rsidR="008528FF" w:rsidRPr="00012AF5">
        <w:rPr>
          <w:rFonts w:ascii="Arial" w:hAnsi="Arial" w:cs="Arial"/>
          <w:lang w:val="sr-Cyrl-RS"/>
        </w:rPr>
        <w:t>Крагујевац, Улица слободе број 7,</w:t>
      </w:r>
    </w:p>
    <w:p w:rsidR="008528FF" w:rsidRPr="00012AF5" w:rsidRDefault="008528FF" w:rsidP="00012AF5">
      <w:pPr>
        <w:spacing w:before="0"/>
        <w:rPr>
          <w:rFonts w:cs="Arial"/>
          <w:lang w:val="sr-Cyrl-RS"/>
        </w:rPr>
      </w:pPr>
      <w:r w:rsidRPr="00012AF5">
        <w:rPr>
          <w:rFonts w:cs="Arial"/>
          <w:lang w:val="sr-Cyrl-RS"/>
        </w:rPr>
        <w:t>који чине организационе делове Оператора дистрибутивног система „ЕПС Дистрибуција” д.о.о.  образоване по територијалном принципу,  у оквиру којих су образовани  огранци.</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У току 2016. године, настављен је поступак реорганизације, и то:</w:t>
      </w:r>
    </w:p>
    <w:p w:rsidR="008528FF" w:rsidRPr="00012AF5" w:rsidRDefault="008528FF" w:rsidP="00012AF5">
      <w:pPr>
        <w:numPr>
          <w:ilvl w:val="0"/>
          <w:numId w:val="32"/>
        </w:numPr>
        <w:suppressAutoHyphens/>
        <w:spacing w:before="0"/>
        <w:rPr>
          <w:rFonts w:cs="Arial"/>
          <w:lang w:val="sr-Cyrl-RS"/>
        </w:rPr>
      </w:pPr>
      <w:r w:rsidRPr="00012AF5">
        <w:rPr>
          <w:rFonts w:cs="Arial"/>
          <w:lang w:val="sr-Cyrl-RS"/>
        </w:rPr>
        <w:t>издвајањем дела имовине и обавеза Оператора дистрибутивног система „ЕПС Дистрибуција” д.о.о. и припајање матичном предузећу Јавном предузећу ''Електропривреда Србије'', која статусне промена је регистрована решењем Агенције за привредне регистре број БД 113220/2015 од 4. јануара 2016. године;</w:t>
      </w:r>
    </w:p>
    <w:p w:rsidR="008528FF" w:rsidRPr="00012AF5" w:rsidRDefault="008528FF" w:rsidP="00012AF5">
      <w:pPr>
        <w:numPr>
          <w:ilvl w:val="0"/>
          <w:numId w:val="32"/>
        </w:numPr>
        <w:suppressAutoHyphens/>
        <w:spacing w:before="0"/>
        <w:rPr>
          <w:rFonts w:cs="Arial"/>
          <w:lang w:val="sr-Cyrl-RS"/>
        </w:rPr>
      </w:pPr>
      <w:r w:rsidRPr="00012AF5">
        <w:rPr>
          <w:rFonts w:cs="Arial"/>
          <w:lang w:val="sr-Cyrl-RS"/>
        </w:rPr>
        <w:t>припајањем целокупне имовине и обавеза Привредног друштва ''ЕПС снабдевање'' матичном предузећу, која статусне промена је регистрована решењем Агенције за привредне регистре број БД 144650/2016 од 1. јуна 2016. Године.</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Делатности гарантованог, комерцијалног и резервног снабдевања електричном енергијом крајњих купаца обавља матично предузеће -</w:t>
      </w:r>
      <w:r w:rsidRPr="00012AF5">
        <w:rPr>
          <w:rFonts w:cs="Arial"/>
        </w:rPr>
        <w:t xml:space="preserve"> </w:t>
      </w:r>
      <w:r w:rsidRPr="00012AF5">
        <w:rPr>
          <w:rFonts w:cs="Arial"/>
          <w:lang w:val="sr-Cyrl-RS"/>
        </w:rPr>
        <w:t xml:space="preserve">Јавно предузеће ''Електропривреда Србије'' у огранку „ ЕПС Снабдевање“.  </w:t>
      </w:r>
    </w:p>
    <w:p w:rsidR="008528FF" w:rsidRPr="00012AF5" w:rsidRDefault="008528FF" w:rsidP="00012AF5">
      <w:pPr>
        <w:spacing w:before="0"/>
        <w:rPr>
          <w:rFonts w:cs="Arial"/>
          <w:lang w:val="sr-Cyrl-RS"/>
        </w:rPr>
      </w:pPr>
    </w:p>
    <w:p w:rsidR="008528FF" w:rsidRDefault="008528FF" w:rsidP="00012AF5">
      <w:pPr>
        <w:spacing w:before="0"/>
        <w:rPr>
          <w:rFonts w:cs="Arial"/>
          <w:lang w:val="sr-Cyrl-RS"/>
        </w:rPr>
      </w:pPr>
      <w:r w:rsidRPr="00012AF5">
        <w:rPr>
          <w:rFonts w:cs="Arial"/>
          <w:lang w:val="sr-Cyrl-RS"/>
        </w:rPr>
        <w:t>Обављање послова за потребе Оператора дистрибутивног система (одржавање, економско-финансијских послова, послови бриге о корисницима и коропративни послови</w:t>
      </w:r>
      <w:r w:rsidR="003E1504">
        <w:rPr>
          <w:rFonts w:cs="Arial"/>
          <w:lang w:val="sr-Cyrl-RS"/>
        </w:rPr>
        <w:t>, ИКТ, ПР и подршка планирања инвестиција</w:t>
      </w:r>
      <w:r w:rsidRPr="00012AF5">
        <w:rPr>
          <w:rFonts w:cs="Arial"/>
          <w:lang w:val="sr-Cyrl-RS"/>
        </w:rPr>
        <w:t xml:space="preserve">) врши се у посебним организационим деловима-техничким центрима матичног предузећа. </w:t>
      </w:r>
    </w:p>
    <w:p w:rsidR="00F44347" w:rsidRDefault="00F44347" w:rsidP="00012AF5">
      <w:pPr>
        <w:spacing w:before="0"/>
        <w:rPr>
          <w:rFonts w:cs="Arial"/>
          <w:lang w:val="sr-Cyrl-RS"/>
        </w:rPr>
      </w:pPr>
    </w:p>
    <w:p w:rsidR="00615996" w:rsidRPr="007D5EB3" w:rsidRDefault="00615996" w:rsidP="00012AF5">
      <w:pPr>
        <w:spacing w:before="0"/>
        <w:rPr>
          <w:rFonts w:cs="Arial"/>
          <w:lang w:val="sr-Cyrl-CS"/>
        </w:rPr>
      </w:pPr>
      <w:r>
        <w:rPr>
          <w:rFonts w:cs="Arial"/>
          <w:lang w:val="sr-Cyrl-RS"/>
        </w:rPr>
        <w:t xml:space="preserve">Поред наведеног, </w:t>
      </w:r>
      <w:r w:rsidRPr="007D5EB3">
        <w:rPr>
          <w:rFonts w:cs="Arial"/>
          <w:lang w:val="sr-Cyrl-CS"/>
        </w:rPr>
        <w:t xml:space="preserve">Јавно предузеће „Електропривреда Србије“ је у поступку конверзије потраживања у капитал  по основу усвојеног Унапред припремљеног плана реорганизације Привредног друштва за извођење грађевинских радова у рударској инфраструктури и експлоатацији неметала „Колубара - Грађевинар“ доо, Лазаревац (даље: „Колубара Грађевинар“ или Друштво) Решењем Привредног суда у Београду стекло 71,90%  удела у укупном основном капиталу „Колубаре –Грађевинар“. Наиме, </w:t>
      </w:r>
    </w:p>
    <w:p w:rsidR="00F44347" w:rsidRPr="007D5EB3" w:rsidRDefault="00F44347" w:rsidP="00F44347">
      <w:pPr>
        <w:numPr>
          <w:ilvl w:val="0"/>
          <w:numId w:val="84"/>
        </w:numPr>
        <w:spacing w:before="0"/>
        <w:rPr>
          <w:rFonts w:cs="Arial"/>
          <w:lang w:val="sr-Cyrl-CS"/>
        </w:rPr>
      </w:pPr>
      <w:r w:rsidRPr="007D5EB3">
        <w:rPr>
          <w:rFonts w:cs="Arial"/>
          <w:lang w:val="sr-Cyrl-RS"/>
        </w:rPr>
        <w:t>Надзорни одбор ЈП ЕПС донео је Одлуку о конверзији својих потраживања са стањем на дан 30.09.2016. године у трајни улог у капитал субјекта „Колубара-Грађевинар“ доо у складу са унапред припремљеним планом реорганизације у укупном износу од 1.771.606.059,66 динара (број 12.01.47816/35-17 од 29.09.2017. године), а на основу Закључка Владе РС 05 број: 023-7443/2017 од 17.08.2017. године. Наведеним Закључком Владе РС наложено је државним повериоцима са списка из Прилога 1 да су дужни да, као меру унапред припремљеног плана реорганизације (даље: УППР) субјекта приватизације</w:t>
      </w:r>
      <w:r w:rsidRPr="00F44347">
        <w:rPr>
          <w:rFonts w:cs="Arial"/>
        </w:rPr>
        <w:t xml:space="preserve"> </w:t>
      </w:r>
      <w:r w:rsidRPr="00F44347">
        <w:rPr>
          <w:rFonts w:cs="Arial"/>
          <w:lang w:val="sr-Cyrl-RS"/>
        </w:rPr>
        <w:t>„</w:t>
      </w:r>
      <w:r w:rsidRPr="007D5EB3">
        <w:rPr>
          <w:rFonts w:cs="Arial"/>
          <w:lang w:val="sr-Cyrl-RS"/>
        </w:rPr>
        <w:t>Колубара-Грађевинар“, конвертују потраживања према Субјекту приватизације у трајни улог у капиталу Субјекта приватизације, у случају усвајања УППР.</w:t>
      </w:r>
    </w:p>
    <w:p w:rsidR="00F44347" w:rsidRPr="007D5EB3" w:rsidRDefault="00F44347" w:rsidP="00F44347">
      <w:pPr>
        <w:numPr>
          <w:ilvl w:val="0"/>
          <w:numId w:val="84"/>
        </w:numPr>
        <w:spacing w:before="0"/>
        <w:rPr>
          <w:rFonts w:cs="Arial"/>
          <w:lang w:val="sr-Cyrl-CS"/>
        </w:rPr>
      </w:pPr>
      <w:r w:rsidRPr="007D5EB3">
        <w:rPr>
          <w:rFonts w:cs="Arial"/>
          <w:lang w:val="sr-Cyrl-CS"/>
        </w:rPr>
        <w:t>УППР је усвојен, што је потврђено Решењем Привредног суда у Београду број 4. Рео 22/2017. године од 3.10.2017. године, које је постало правноснажно 7.12.2017. године. Наведеним Решењем отворен је стечајни поступак над стечајним дужником „Колубара Грађевинар“, потврђено је усвајање УППР предлагача - „Колубара Грађевинар“ и обустављен је стечани поступак над стечајним дужником - „Колубара Грађевинар“.</w:t>
      </w:r>
    </w:p>
    <w:p w:rsidR="00F44347" w:rsidRPr="007D5EB3" w:rsidRDefault="00F44347" w:rsidP="007D5EB3">
      <w:pPr>
        <w:numPr>
          <w:ilvl w:val="0"/>
          <w:numId w:val="84"/>
        </w:numPr>
        <w:spacing w:before="0"/>
        <w:rPr>
          <w:rFonts w:cs="Arial"/>
          <w:lang w:val="sr-Cyrl-CS"/>
        </w:rPr>
      </w:pPr>
      <w:r w:rsidRPr="007D5EB3">
        <w:rPr>
          <w:rFonts w:cs="Arial"/>
          <w:lang w:val="sr-Cyrl-CS"/>
        </w:rPr>
        <w:t>Скупштина „Колубаре-Грађевинар“ доо донела је Одлуку о повећању основног капитала друштва број 7269/1-III од 14.12.2017. године  у којој је наведено да укупна вредност основног капитала друштва након повећања износи 2.463.952.003,66 динара, који по члановима износи:</w:t>
      </w:r>
    </w:p>
    <w:p w:rsidR="00F44347" w:rsidRPr="007D5EB3" w:rsidRDefault="00F44347" w:rsidP="00F44347">
      <w:pPr>
        <w:numPr>
          <w:ilvl w:val="2"/>
          <w:numId w:val="85"/>
        </w:numPr>
        <w:spacing w:before="0"/>
        <w:rPr>
          <w:rFonts w:cs="Arial"/>
          <w:lang w:val="sr-Cyrl-CS"/>
        </w:rPr>
      </w:pPr>
      <w:r w:rsidRPr="007D5EB3">
        <w:rPr>
          <w:rFonts w:cs="Arial"/>
          <w:lang w:val="sr-Cyrl-CS"/>
        </w:rPr>
        <w:t>Република Србија – уписани и уплаћени  новчани и неновчани капитал у укупном износу од 692.345.944,50, што износи 28,10% удела у укупном основном капиталу,</w:t>
      </w:r>
    </w:p>
    <w:p w:rsidR="00F44347" w:rsidRPr="007D5EB3" w:rsidRDefault="00F44347" w:rsidP="00F44347">
      <w:pPr>
        <w:numPr>
          <w:ilvl w:val="2"/>
          <w:numId w:val="85"/>
        </w:numPr>
        <w:spacing w:before="0"/>
        <w:rPr>
          <w:rFonts w:cs="Arial"/>
          <w:lang w:val="sr-Cyrl-CS"/>
        </w:rPr>
      </w:pPr>
      <w:r w:rsidRPr="007D5EB3">
        <w:rPr>
          <w:rFonts w:cs="Arial"/>
          <w:lang w:val="sr-Cyrl-CS"/>
        </w:rPr>
        <w:t>ЈП ЕПС – уплаћени новчани капитал у износу од 1.771.606.059,66, што износи 71,90% удела у укупном основном капиталу,</w:t>
      </w:r>
    </w:p>
    <w:p w:rsidR="00F44347" w:rsidRPr="007D5EB3" w:rsidRDefault="00F44347" w:rsidP="007D5EB3">
      <w:pPr>
        <w:spacing w:before="0"/>
        <w:rPr>
          <w:rFonts w:cs="Arial"/>
          <w:lang w:val="sr-Cyrl-CS"/>
        </w:rPr>
      </w:pPr>
      <w:r w:rsidRPr="007D5EB3">
        <w:rPr>
          <w:rFonts w:cs="Arial"/>
          <w:lang w:val="sr-Cyrl-CS"/>
        </w:rPr>
        <w:t>која Одлука је регистрована у Регистру привредних субјеката Решењем Агенције за привредне регистре број БД 109705/2017 од 26.12.2017. године.</w:t>
      </w:r>
    </w:p>
    <w:p w:rsidR="00F44347" w:rsidRPr="007D5EB3" w:rsidRDefault="00F44347" w:rsidP="007D5EB3">
      <w:pPr>
        <w:pStyle w:val="ListParagraph"/>
        <w:numPr>
          <w:ilvl w:val="0"/>
          <w:numId w:val="84"/>
        </w:numPr>
        <w:spacing w:before="0" w:after="0" w:line="240" w:lineRule="auto"/>
        <w:rPr>
          <w:rFonts w:ascii="Arial" w:hAnsi="Arial" w:cs="Arial"/>
          <w:lang w:val="sr-Cyrl-CS"/>
        </w:rPr>
      </w:pPr>
      <w:r w:rsidRPr="007D5EB3">
        <w:rPr>
          <w:rFonts w:ascii="Arial" w:hAnsi="Arial" w:cs="Arial"/>
          <w:lang w:val="sr-Cyrl-CS"/>
        </w:rPr>
        <w:t>УППР је предвиђено, поред осталог</w:t>
      </w:r>
      <w:r>
        <w:rPr>
          <w:rFonts w:ascii="Arial" w:hAnsi="Arial" w:cs="Arial"/>
          <w:lang w:val="sr-Cyrl-CS"/>
        </w:rPr>
        <w:t>, и</w:t>
      </w:r>
      <w:r w:rsidRPr="007D5EB3">
        <w:rPr>
          <w:rFonts w:ascii="Arial" w:hAnsi="Arial" w:cs="Arial"/>
          <w:lang w:val="sr-Cyrl-CS"/>
        </w:rPr>
        <w:t>:</w:t>
      </w:r>
    </w:p>
    <w:p w:rsidR="00F44347" w:rsidRPr="007D5EB3" w:rsidRDefault="00F44347" w:rsidP="007D5EB3">
      <w:pPr>
        <w:numPr>
          <w:ilvl w:val="1"/>
          <w:numId w:val="84"/>
        </w:numPr>
        <w:spacing w:before="0"/>
        <w:rPr>
          <w:rFonts w:cs="Arial"/>
          <w:lang w:val="sr-Cyrl-CS"/>
        </w:rPr>
      </w:pPr>
      <w:r w:rsidRPr="007D5EB3">
        <w:rPr>
          <w:rFonts w:cs="Arial"/>
          <w:lang w:val="sr-Cyrl-CS"/>
        </w:rPr>
        <w:t>да датум почетка примене УППР је 15 дана од дана правоснажности решења о потврђивању УППР, у овом случају 22.12.2017. године;</w:t>
      </w:r>
    </w:p>
    <w:p w:rsidR="00F44347" w:rsidRPr="007D5EB3" w:rsidRDefault="00F44347" w:rsidP="007D5EB3">
      <w:pPr>
        <w:numPr>
          <w:ilvl w:val="1"/>
          <w:numId w:val="84"/>
        </w:numPr>
        <w:spacing w:before="0"/>
        <w:rPr>
          <w:rFonts w:cs="Arial"/>
          <w:lang w:val="sr-Cyrl-CS"/>
        </w:rPr>
      </w:pPr>
      <w:r w:rsidRPr="007D5EB3">
        <w:rPr>
          <w:rFonts w:cs="Arial"/>
          <w:lang w:val="sr-Cyrl-CS"/>
        </w:rPr>
        <w:t>да је рок за спровођење УППР 18 месеци од почетка примене УППР;</w:t>
      </w:r>
    </w:p>
    <w:p w:rsidR="00F44347" w:rsidRPr="007D5EB3" w:rsidRDefault="00F44347" w:rsidP="007D5EB3">
      <w:pPr>
        <w:numPr>
          <w:ilvl w:val="1"/>
          <w:numId w:val="84"/>
        </w:numPr>
        <w:spacing w:before="0"/>
        <w:rPr>
          <w:rFonts w:cs="Arial"/>
          <w:lang w:val="sr-Cyrl-CS"/>
        </w:rPr>
      </w:pPr>
      <w:r w:rsidRPr="007D5EB3">
        <w:rPr>
          <w:rFonts w:cs="Arial"/>
          <w:lang w:val="sr-Cyrl-CS"/>
        </w:rPr>
        <w:t>да је рок за намирење повериоца класе Д1 30 дана од дана почетка примене УППР;</w:t>
      </w:r>
    </w:p>
    <w:p w:rsidR="00F44347" w:rsidRPr="007D5EB3" w:rsidRDefault="00F44347" w:rsidP="007D5EB3">
      <w:pPr>
        <w:numPr>
          <w:ilvl w:val="1"/>
          <w:numId w:val="84"/>
        </w:numPr>
        <w:spacing w:before="0"/>
        <w:rPr>
          <w:rFonts w:cs="Arial"/>
          <w:lang w:val="sr-Cyrl-CS"/>
        </w:rPr>
      </w:pPr>
      <w:r w:rsidRPr="007D5EB3">
        <w:rPr>
          <w:rFonts w:cs="Arial"/>
          <w:lang w:val="sr-Cyrl-CS"/>
        </w:rPr>
        <w:t>да за време спровођења УППР, односно до коначног извршења УППР Друштвом ће руководити директор</w:t>
      </w:r>
      <w:r w:rsidR="00843FC6">
        <w:rPr>
          <w:rFonts w:cs="Arial"/>
          <w:lang w:val="sr-Latn-RS"/>
        </w:rPr>
        <w:t xml:space="preserve"> </w:t>
      </w:r>
      <w:r w:rsidRPr="007D5EB3">
        <w:rPr>
          <w:rFonts w:cs="Arial"/>
          <w:lang w:val="sr-Cyrl-CS"/>
        </w:rPr>
        <w:t>„Колубаре Грађевинар“ господин Мирослав Чантрак;</w:t>
      </w:r>
    </w:p>
    <w:p w:rsidR="00F44347" w:rsidRPr="007D5EB3" w:rsidRDefault="00F44347" w:rsidP="007D5EB3">
      <w:pPr>
        <w:numPr>
          <w:ilvl w:val="1"/>
          <w:numId w:val="84"/>
        </w:numPr>
        <w:spacing w:before="0"/>
        <w:rPr>
          <w:rFonts w:cs="Arial"/>
          <w:lang w:val="sr-Cyrl-CS"/>
        </w:rPr>
      </w:pPr>
      <w:r w:rsidRPr="007D5EB3">
        <w:rPr>
          <w:rFonts w:cs="Arial"/>
          <w:lang w:val="sr-Cyrl-CS"/>
        </w:rPr>
        <w:t>да је одређено стручно лице које ће пратити спровођење УППР у интересу свих повериоца, које ће вршити мониторинг над спровођењем УППР, састављати извештаје о спровођењу УППР и исте достављати „Колубари Грађевинар“ ради  објаве на својој интернет страници.</w:t>
      </w:r>
    </w:p>
    <w:p w:rsidR="00F44347" w:rsidRPr="00F44347" w:rsidRDefault="00F44347" w:rsidP="00F44347">
      <w:pPr>
        <w:spacing w:before="0"/>
        <w:ind w:left="720"/>
        <w:rPr>
          <w:rFonts w:cs="Arial"/>
          <w:lang w:val="sr-Cyrl-CS"/>
        </w:rPr>
      </w:pP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 xml:space="preserve">У периоду који следи (по објављивању ове конкурсне документације), очекује се </w:t>
      </w:r>
      <w:r w:rsidR="00F44347">
        <w:rPr>
          <w:rFonts w:cs="Arial"/>
          <w:lang w:val="sr-Cyrl-RS"/>
        </w:rPr>
        <w:t xml:space="preserve">и </w:t>
      </w:r>
      <w:r w:rsidRPr="00012AF5">
        <w:rPr>
          <w:rFonts w:cs="Arial"/>
          <w:lang w:val="sr-Cyrl-RS"/>
        </w:rPr>
        <w:t xml:space="preserve">промена правне форме Јавног предузећа „Електропривреда Србије“ у акционарско друштво, у складу са Закључком Владе РС, као и  обављање и  других послова за потребе Оператора дистрибутивног система и,  с тим у вези, и преузимање имовине од Оператора дистрибутивног система статусном променом. </w:t>
      </w:r>
    </w:p>
    <w:p w:rsidR="008528FF" w:rsidRPr="00012AF5" w:rsidRDefault="008528FF" w:rsidP="00012AF5">
      <w:pPr>
        <w:pStyle w:val="BodyText2"/>
        <w:spacing w:before="0" w:after="0" w:line="240" w:lineRule="auto"/>
        <w:rPr>
          <w:rFonts w:cs="Arial"/>
          <w:b/>
          <w:sz w:val="22"/>
          <w:szCs w:val="22"/>
        </w:rPr>
      </w:pPr>
    </w:p>
    <w:p w:rsidR="008528FF" w:rsidRPr="00012AF5" w:rsidRDefault="001D1653" w:rsidP="00012AF5">
      <w:pPr>
        <w:pStyle w:val="ListParagraph"/>
        <w:numPr>
          <w:ilvl w:val="1"/>
          <w:numId w:val="16"/>
        </w:numPr>
        <w:spacing w:before="0" w:after="0" w:line="240" w:lineRule="auto"/>
        <w:rPr>
          <w:rFonts w:ascii="Arial" w:hAnsi="Arial" w:cs="Arial"/>
          <w:b/>
        </w:rPr>
      </w:pPr>
      <w:r w:rsidRPr="00012AF5">
        <w:rPr>
          <w:rFonts w:ascii="Arial" w:hAnsi="Arial" w:cs="Arial"/>
          <w:b/>
        </w:rPr>
        <w:t>Приступ и метод ревизије</w:t>
      </w:r>
    </w:p>
    <w:p w:rsidR="008528FF" w:rsidRPr="00012AF5" w:rsidRDefault="008528FF" w:rsidP="00012AF5">
      <w:pPr>
        <w:pStyle w:val="BodyText2"/>
        <w:spacing w:before="0" w:after="0" w:line="240" w:lineRule="auto"/>
        <w:rPr>
          <w:rFonts w:cs="Arial"/>
          <w:sz w:val="22"/>
          <w:szCs w:val="22"/>
        </w:rPr>
      </w:pPr>
    </w:p>
    <w:p w:rsidR="008528FF" w:rsidRPr="00012AF5" w:rsidRDefault="008528FF" w:rsidP="00012AF5">
      <w:pPr>
        <w:spacing w:before="0"/>
        <w:rPr>
          <w:rFonts w:cs="Arial"/>
        </w:rPr>
      </w:pPr>
      <w:r w:rsidRPr="00012AF5">
        <w:rPr>
          <w:rFonts w:cs="Arial"/>
        </w:rPr>
        <w:t xml:space="preserve">Ревизију финансијских извештаја </w:t>
      </w:r>
      <w:r w:rsidRPr="00012AF5">
        <w:rPr>
          <w:rFonts w:cs="Arial"/>
          <w:lang w:val="ru-RU"/>
        </w:rPr>
        <w:t xml:space="preserve">извршити у складу са </w:t>
      </w:r>
      <w:r w:rsidRPr="00012AF5">
        <w:rPr>
          <w:rFonts w:cs="Arial"/>
        </w:rPr>
        <w:t xml:space="preserve">Међународним стандардима ревизије, Кодексом етике професионалних рачуновођа, Међународним стандардом контроле квалитета 1 и Законом о ревизији. Сходно томе, пре отпочињања ревизије </w:t>
      </w:r>
      <w:r w:rsidR="00F17D58" w:rsidRPr="00012AF5">
        <w:rPr>
          <w:rFonts w:cs="Arial"/>
        </w:rPr>
        <w:t>Пружалац услуге</w:t>
      </w:r>
      <w:r w:rsidRPr="00012AF5">
        <w:rPr>
          <w:rFonts w:cs="Arial"/>
        </w:rPr>
        <w:t xml:space="preserve"> ће одржати састанак са руководством Електропривреде Србије ради упознавања пословања и прикупљања потребних информација. Приликом планирања ревизије </w:t>
      </w:r>
      <w:r w:rsidR="00F17D58" w:rsidRPr="00012AF5">
        <w:rPr>
          <w:rFonts w:cs="Arial"/>
        </w:rPr>
        <w:t>Пружалац услуге</w:t>
      </w:r>
      <w:r w:rsidRPr="00012AF5">
        <w:rPr>
          <w:rFonts w:cs="Arial"/>
        </w:rPr>
        <w:t xml:space="preserve"> ће извршити процену ризика и на основу тога извршити избор ревизорских провера. Приликом ревизорских провера фокусирати се на ризична подручја и дати резултате провера. Пре окончања поступка ревизије </w:t>
      </w:r>
      <w:r w:rsidR="00F17D58" w:rsidRPr="00012AF5">
        <w:rPr>
          <w:rFonts w:cs="Arial"/>
        </w:rPr>
        <w:t>Пружалац услуге</w:t>
      </w:r>
      <w:r w:rsidRPr="00012AF5">
        <w:rPr>
          <w:rFonts w:cs="Arial"/>
        </w:rPr>
        <w:t xml:space="preserve"> ће разрешити отворена питања са руководством, након чега ће издати ревизорско мишљење и извештај руководству.</w:t>
      </w:r>
    </w:p>
    <w:p w:rsidR="008528FF" w:rsidRPr="00012AF5" w:rsidRDefault="008528FF" w:rsidP="00012AF5">
      <w:pPr>
        <w:spacing w:before="0"/>
        <w:rPr>
          <w:rFonts w:cs="Arial"/>
        </w:rPr>
      </w:pPr>
    </w:p>
    <w:p w:rsidR="008528FF" w:rsidRPr="00012AF5" w:rsidRDefault="00F17D58" w:rsidP="00012AF5">
      <w:pPr>
        <w:spacing w:before="0"/>
        <w:rPr>
          <w:rFonts w:cs="Arial"/>
        </w:rPr>
      </w:pPr>
      <w:r w:rsidRPr="00012AF5">
        <w:rPr>
          <w:rFonts w:cs="Arial"/>
        </w:rPr>
        <w:t>Пружалац услуге</w:t>
      </w:r>
      <w:r w:rsidR="008528FF" w:rsidRPr="00012AF5">
        <w:rPr>
          <w:rFonts w:cs="Arial"/>
        </w:rPr>
        <w:t xml:space="preserve"> је дужан дa jeднoм гoдишњe, пoтврди свojу нeзaвиснoст прeмa друштву чиjу рeвизиjу финaнсиjских извeштaja oбaвљa и oбaвeсти Кoмисиjу зa рeвизиjу </w:t>
      </w:r>
      <w:r w:rsidR="008528FF" w:rsidRPr="00012AF5">
        <w:rPr>
          <w:rFonts w:cs="Arial"/>
          <w:lang w:val="sr-Cyrl-RS"/>
        </w:rPr>
        <w:t>Јавног предузећа ''Електропривреда Србије''</w:t>
      </w:r>
      <w:r w:rsidR="008528FF" w:rsidRPr="00012AF5">
        <w:rPr>
          <w:rFonts w:cs="Arial"/>
        </w:rPr>
        <w:t xml:space="preserve"> o дoдaтним услугaмa кoд друштвa, кao и дa рaспрaвљa o мoгућим прeтњaмa њeгoвoj нeзaвиснoсти и зaштитним мeхaнизмимa прoтив тих претњи.</w:t>
      </w:r>
    </w:p>
    <w:p w:rsidR="008528FF" w:rsidRPr="00012AF5" w:rsidRDefault="008528FF" w:rsidP="00012AF5">
      <w:pPr>
        <w:spacing w:before="0"/>
        <w:rPr>
          <w:rFonts w:cs="Arial"/>
        </w:rPr>
      </w:pPr>
    </w:p>
    <w:p w:rsidR="008528FF" w:rsidRPr="00012AF5" w:rsidRDefault="008528FF" w:rsidP="00012AF5">
      <w:pPr>
        <w:spacing w:before="0"/>
        <w:rPr>
          <w:rFonts w:cs="Arial"/>
          <w:lang w:val="sr-Cyrl-RS"/>
        </w:rPr>
      </w:pPr>
      <w:r w:rsidRPr="00012AF5">
        <w:rPr>
          <w:rFonts w:cs="Arial"/>
        </w:rPr>
        <w:t>Ревизиј</w:t>
      </w:r>
      <w:r w:rsidRPr="00012AF5">
        <w:rPr>
          <w:rFonts w:cs="Arial"/>
          <w:lang w:val="sr-Cyrl-RS"/>
        </w:rPr>
        <w:t>у</w:t>
      </w:r>
      <w:r w:rsidRPr="00012AF5">
        <w:rPr>
          <w:rFonts w:cs="Arial"/>
        </w:rPr>
        <w:t xml:space="preserve"> Специјалног рачуна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 xml:space="preserve">) </w:t>
      </w:r>
      <w:r w:rsidRPr="00012AF5">
        <w:rPr>
          <w:rFonts w:cs="Arial"/>
        </w:rPr>
        <w:t>извршити у складу са Међународним стандардима за ревизију (</w:t>
      </w:r>
      <w:r w:rsidRPr="00012AF5">
        <w:rPr>
          <w:rFonts w:cs="Arial"/>
          <w:lang w:val="sl-SI"/>
        </w:rPr>
        <w:t>ISA</w:t>
      </w:r>
      <w:r w:rsidRPr="00012AF5">
        <w:rPr>
          <w:rFonts w:cs="Arial"/>
        </w:rPr>
        <w:t>) које је објавио Одбор за међународне стандарде за ревизију и осигурање Међународног савеза рачуновођа (</w:t>
      </w:r>
      <w:r w:rsidRPr="00012AF5">
        <w:rPr>
          <w:rFonts w:cs="Arial"/>
          <w:snapToGrid w:val="0"/>
          <w:lang w:val="sl-SI"/>
        </w:rPr>
        <w:t>International</w:t>
      </w:r>
      <w:r w:rsidRPr="00012AF5">
        <w:rPr>
          <w:rFonts w:cs="Arial"/>
          <w:snapToGrid w:val="0"/>
        </w:rPr>
        <w:t xml:space="preserve"> </w:t>
      </w:r>
      <w:r w:rsidRPr="00012AF5">
        <w:rPr>
          <w:rFonts w:cs="Arial"/>
          <w:snapToGrid w:val="0"/>
          <w:lang w:val="sl-SI"/>
        </w:rPr>
        <w:t>Auditing</w:t>
      </w:r>
      <w:r w:rsidRPr="00012AF5">
        <w:rPr>
          <w:rFonts w:cs="Arial"/>
          <w:snapToGrid w:val="0"/>
        </w:rPr>
        <w:t xml:space="preserve"> </w:t>
      </w:r>
      <w:r w:rsidRPr="00012AF5">
        <w:rPr>
          <w:rFonts w:cs="Arial"/>
          <w:snapToGrid w:val="0"/>
          <w:lang w:val="sl-SI"/>
        </w:rPr>
        <w:t>and</w:t>
      </w:r>
      <w:r w:rsidRPr="00012AF5">
        <w:rPr>
          <w:rFonts w:cs="Arial"/>
          <w:snapToGrid w:val="0"/>
        </w:rPr>
        <w:t xml:space="preserve"> </w:t>
      </w:r>
      <w:r w:rsidRPr="00012AF5">
        <w:rPr>
          <w:rFonts w:cs="Arial"/>
          <w:snapToGrid w:val="0"/>
          <w:lang w:val="sl-SI"/>
        </w:rPr>
        <w:t>Assurance</w:t>
      </w:r>
      <w:r w:rsidRPr="00012AF5">
        <w:rPr>
          <w:rFonts w:cs="Arial"/>
          <w:snapToGrid w:val="0"/>
        </w:rPr>
        <w:t xml:space="preserve"> </w:t>
      </w:r>
      <w:r w:rsidRPr="00012AF5">
        <w:rPr>
          <w:rFonts w:cs="Arial"/>
          <w:snapToGrid w:val="0"/>
          <w:lang w:val="sl-SI"/>
        </w:rPr>
        <w:t>Standards</w:t>
      </w:r>
      <w:r w:rsidRPr="00012AF5">
        <w:rPr>
          <w:rFonts w:cs="Arial"/>
          <w:snapToGrid w:val="0"/>
        </w:rPr>
        <w:t xml:space="preserve"> </w:t>
      </w:r>
      <w:r w:rsidRPr="00012AF5">
        <w:rPr>
          <w:rFonts w:cs="Arial"/>
          <w:snapToGrid w:val="0"/>
          <w:lang w:val="sl-SI"/>
        </w:rPr>
        <w:t>Board</w:t>
      </w:r>
      <w:r w:rsidRPr="00012AF5">
        <w:rPr>
          <w:rFonts w:cs="Arial"/>
          <w:snapToGrid w:val="0"/>
        </w:rPr>
        <w:t xml:space="preserve"> </w:t>
      </w:r>
      <w:r w:rsidRPr="00012AF5">
        <w:rPr>
          <w:rFonts w:cs="Arial"/>
          <w:snapToGrid w:val="0"/>
          <w:lang w:val="sl-SI"/>
        </w:rPr>
        <w:t>of</w:t>
      </w:r>
      <w:r w:rsidRPr="00012AF5">
        <w:rPr>
          <w:rFonts w:cs="Arial"/>
          <w:snapToGrid w:val="0"/>
        </w:rPr>
        <w:t xml:space="preserve"> </w:t>
      </w:r>
      <w:r w:rsidRPr="00012AF5">
        <w:rPr>
          <w:rFonts w:cs="Arial"/>
          <w:snapToGrid w:val="0"/>
          <w:lang w:val="sl-SI"/>
        </w:rPr>
        <w:t>the</w:t>
      </w:r>
      <w:r w:rsidRPr="00012AF5">
        <w:rPr>
          <w:rFonts w:cs="Arial"/>
          <w:snapToGrid w:val="0"/>
        </w:rPr>
        <w:t xml:space="preserve"> </w:t>
      </w:r>
      <w:r w:rsidRPr="00012AF5">
        <w:rPr>
          <w:rFonts w:cs="Arial"/>
          <w:lang w:val="sl-SI"/>
        </w:rPr>
        <w:t>International</w:t>
      </w:r>
      <w:r w:rsidRPr="00012AF5">
        <w:rPr>
          <w:rFonts w:cs="Arial"/>
        </w:rPr>
        <w:t xml:space="preserve"> </w:t>
      </w:r>
      <w:r w:rsidRPr="00012AF5">
        <w:rPr>
          <w:rFonts w:cs="Arial"/>
          <w:lang w:val="sl-SI"/>
        </w:rPr>
        <w:t>Federation</w:t>
      </w:r>
      <w:r w:rsidRPr="00012AF5">
        <w:rPr>
          <w:rFonts w:cs="Arial"/>
        </w:rPr>
        <w:t xml:space="preserve"> </w:t>
      </w:r>
      <w:r w:rsidRPr="00012AF5">
        <w:rPr>
          <w:rFonts w:cs="Arial"/>
          <w:lang w:val="sl-SI"/>
        </w:rPr>
        <w:t>of</w:t>
      </w:r>
      <w:r w:rsidRPr="00012AF5">
        <w:rPr>
          <w:rFonts w:cs="Arial"/>
        </w:rPr>
        <w:t xml:space="preserve"> </w:t>
      </w:r>
      <w:r w:rsidRPr="00012AF5">
        <w:rPr>
          <w:rFonts w:cs="Arial"/>
          <w:lang w:val="sl-SI"/>
        </w:rPr>
        <w:t>Accountants</w:t>
      </w:r>
      <w:r w:rsidRPr="00012AF5">
        <w:rPr>
          <w:rFonts w:cs="Arial"/>
        </w:rPr>
        <w:t xml:space="preserve"> (</w:t>
      </w:r>
      <w:r w:rsidRPr="00012AF5">
        <w:rPr>
          <w:rFonts w:cs="Arial"/>
          <w:lang w:val="sl-SI"/>
        </w:rPr>
        <w:t>IFAC</w:t>
      </w:r>
      <w:r w:rsidRPr="00012AF5">
        <w:rPr>
          <w:rFonts w:cs="Arial"/>
        </w:rPr>
        <w:t>)</w:t>
      </w:r>
      <w:r w:rsidRPr="00012AF5">
        <w:rPr>
          <w:rFonts w:cs="Arial"/>
          <w:lang w:val="sr-Cyrl-RS"/>
        </w:rPr>
        <w:t>, према Пројектном задатку, који се даје у прилогу.</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rPr>
        <w:t>Ревизиј</w:t>
      </w:r>
      <w:r w:rsidRPr="00012AF5">
        <w:rPr>
          <w:rFonts w:cs="Arial"/>
          <w:lang w:val="sr-Cyrl-RS"/>
        </w:rPr>
        <w:t>у</w:t>
      </w:r>
      <w:r w:rsidRPr="00012AF5">
        <w:rPr>
          <w:rFonts w:cs="Arial"/>
        </w:rPr>
        <w:t xml:space="preserve"> Специјалног рачуна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rPr>
        <w:t xml:space="preserve"> извршити у складу са Међународним стандардима за ревизију (</w:t>
      </w:r>
      <w:r w:rsidRPr="00012AF5">
        <w:rPr>
          <w:rFonts w:cs="Arial"/>
          <w:lang w:val="sl-SI"/>
        </w:rPr>
        <w:t>ISA</w:t>
      </w:r>
      <w:r w:rsidRPr="00012AF5">
        <w:rPr>
          <w:rFonts w:cs="Arial"/>
        </w:rPr>
        <w:t>) које је објавио Одбор за међународне стандарде за ревизију и осигурање Међународног савеза рачуновођа (</w:t>
      </w:r>
      <w:r w:rsidRPr="00012AF5">
        <w:rPr>
          <w:rFonts w:cs="Arial"/>
          <w:snapToGrid w:val="0"/>
          <w:lang w:val="sl-SI"/>
        </w:rPr>
        <w:t>International</w:t>
      </w:r>
      <w:r w:rsidRPr="00012AF5">
        <w:rPr>
          <w:rFonts w:cs="Arial"/>
          <w:snapToGrid w:val="0"/>
        </w:rPr>
        <w:t xml:space="preserve"> </w:t>
      </w:r>
      <w:r w:rsidRPr="00012AF5">
        <w:rPr>
          <w:rFonts w:cs="Arial"/>
          <w:snapToGrid w:val="0"/>
          <w:lang w:val="sl-SI"/>
        </w:rPr>
        <w:t>Auditing</w:t>
      </w:r>
      <w:r w:rsidRPr="00012AF5">
        <w:rPr>
          <w:rFonts w:cs="Arial"/>
          <w:snapToGrid w:val="0"/>
        </w:rPr>
        <w:t xml:space="preserve"> </w:t>
      </w:r>
      <w:r w:rsidRPr="00012AF5">
        <w:rPr>
          <w:rFonts w:cs="Arial"/>
          <w:snapToGrid w:val="0"/>
          <w:lang w:val="sl-SI"/>
        </w:rPr>
        <w:t>and</w:t>
      </w:r>
      <w:r w:rsidRPr="00012AF5">
        <w:rPr>
          <w:rFonts w:cs="Arial"/>
          <w:snapToGrid w:val="0"/>
        </w:rPr>
        <w:t xml:space="preserve"> </w:t>
      </w:r>
      <w:r w:rsidRPr="00012AF5">
        <w:rPr>
          <w:rFonts w:cs="Arial"/>
          <w:snapToGrid w:val="0"/>
          <w:lang w:val="sl-SI"/>
        </w:rPr>
        <w:t>Assurance</w:t>
      </w:r>
      <w:r w:rsidRPr="00012AF5">
        <w:rPr>
          <w:rFonts w:cs="Arial"/>
          <w:snapToGrid w:val="0"/>
        </w:rPr>
        <w:t xml:space="preserve"> </w:t>
      </w:r>
      <w:r w:rsidRPr="00012AF5">
        <w:rPr>
          <w:rFonts w:cs="Arial"/>
          <w:snapToGrid w:val="0"/>
          <w:lang w:val="sl-SI"/>
        </w:rPr>
        <w:t>Standards</w:t>
      </w:r>
      <w:r w:rsidRPr="00012AF5">
        <w:rPr>
          <w:rFonts w:cs="Arial"/>
          <w:snapToGrid w:val="0"/>
        </w:rPr>
        <w:t xml:space="preserve"> </w:t>
      </w:r>
      <w:r w:rsidRPr="00012AF5">
        <w:rPr>
          <w:rFonts w:cs="Arial"/>
          <w:snapToGrid w:val="0"/>
          <w:lang w:val="sl-SI"/>
        </w:rPr>
        <w:t>Board</w:t>
      </w:r>
      <w:r w:rsidRPr="00012AF5">
        <w:rPr>
          <w:rFonts w:cs="Arial"/>
          <w:snapToGrid w:val="0"/>
        </w:rPr>
        <w:t xml:space="preserve"> </w:t>
      </w:r>
      <w:r w:rsidRPr="00012AF5">
        <w:rPr>
          <w:rFonts w:cs="Arial"/>
          <w:snapToGrid w:val="0"/>
          <w:lang w:val="sl-SI"/>
        </w:rPr>
        <w:t>of</w:t>
      </w:r>
      <w:r w:rsidRPr="00012AF5">
        <w:rPr>
          <w:rFonts w:cs="Arial"/>
          <w:snapToGrid w:val="0"/>
        </w:rPr>
        <w:t xml:space="preserve"> </w:t>
      </w:r>
      <w:r w:rsidRPr="00012AF5">
        <w:rPr>
          <w:rFonts w:cs="Arial"/>
          <w:snapToGrid w:val="0"/>
          <w:lang w:val="sl-SI"/>
        </w:rPr>
        <w:t>the</w:t>
      </w:r>
      <w:r w:rsidRPr="00012AF5">
        <w:rPr>
          <w:rFonts w:cs="Arial"/>
          <w:snapToGrid w:val="0"/>
        </w:rPr>
        <w:t xml:space="preserve"> </w:t>
      </w:r>
      <w:r w:rsidRPr="00012AF5">
        <w:rPr>
          <w:rFonts w:cs="Arial"/>
          <w:lang w:val="sl-SI"/>
        </w:rPr>
        <w:t>International</w:t>
      </w:r>
      <w:r w:rsidRPr="00012AF5">
        <w:rPr>
          <w:rFonts w:cs="Arial"/>
        </w:rPr>
        <w:t xml:space="preserve"> </w:t>
      </w:r>
      <w:r w:rsidRPr="00012AF5">
        <w:rPr>
          <w:rFonts w:cs="Arial"/>
          <w:lang w:val="sl-SI"/>
        </w:rPr>
        <w:t>Federation</w:t>
      </w:r>
      <w:r w:rsidRPr="00012AF5">
        <w:rPr>
          <w:rFonts w:cs="Arial"/>
        </w:rPr>
        <w:t xml:space="preserve"> </w:t>
      </w:r>
      <w:r w:rsidRPr="00012AF5">
        <w:rPr>
          <w:rFonts w:cs="Arial"/>
          <w:lang w:val="sl-SI"/>
        </w:rPr>
        <w:t>of</w:t>
      </w:r>
      <w:r w:rsidRPr="00012AF5">
        <w:rPr>
          <w:rFonts w:cs="Arial"/>
        </w:rPr>
        <w:t xml:space="preserve"> </w:t>
      </w:r>
      <w:r w:rsidRPr="00012AF5">
        <w:rPr>
          <w:rFonts w:cs="Arial"/>
          <w:lang w:val="sl-SI"/>
        </w:rPr>
        <w:t>Accountants</w:t>
      </w:r>
      <w:r w:rsidRPr="00012AF5">
        <w:rPr>
          <w:rFonts w:cs="Arial"/>
        </w:rPr>
        <w:t xml:space="preserve"> (</w:t>
      </w:r>
      <w:r w:rsidRPr="00012AF5">
        <w:rPr>
          <w:rFonts w:cs="Arial"/>
          <w:lang w:val="sl-SI"/>
        </w:rPr>
        <w:t>IFAC</w:t>
      </w:r>
      <w:r w:rsidRPr="00012AF5">
        <w:rPr>
          <w:rFonts w:cs="Arial"/>
        </w:rPr>
        <w:t>)</w:t>
      </w:r>
      <w:r w:rsidRPr="00012AF5">
        <w:rPr>
          <w:rFonts w:cs="Arial"/>
          <w:lang w:val="sr-Cyrl-RS"/>
        </w:rPr>
        <w:t>, према Пројектном задатку, који се даје у прилогу.</w:t>
      </w:r>
    </w:p>
    <w:p w:rsidR="008528FF" w:rsidRPr="00012AF5" w:rsidRDefault="008528FF" w:rsidP="00012AF5">
      <w:pPr>
        <w:spacing w:before="0"/>
        <w:rPr>
          <w:rFonts w:cs="Arial"/>
        </w:rPr>
      </w:pPr>
    </w:p>
    <w:p w:rsidR="008528FF" w:rsidRPr="00012AF5" w:rsidRDefault="008528FF" w:rsidP="00012AF5">
      <w:pPr>
        <w:spacing w:before="0"/>
        <w:rPr>
          <w:rFonts w:cs="Arial"/>
          <w:lang w:val="sr-Cyrl-RS"/>
        </w:rPr>
      </w:pPr>
      <w:r w:rsidRPr="00012AF5">
        <w:rPr>
          <w:rFonts w:cs="Arial"/>
          <w:lang w:val="sr-Cyrl-RS"/>
        </w:rPr>
        <w:t>Ревизију</w:t>
      </w:r>
      <w:r w:rsidRPr="00012AF5">
        <w:rPr>
          <w:rFonts w:cs="Arial"/>
        </w:rPr>
        <w:t xml:space="preserve"> Специјалнog рачунa по кредиту Европске банке за обнову и развој број 40379 од 02. септембра 2010. године за Пројекат ЕПС паметна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012AF5" w:rsidRDefault="008528FF" w:rsidP="00012AF5">
      <w:pPr>
        <w:spacing w:before="0"/>
        <w:rPr>
          <w:rFonts w:cs="Arial"/>
          <w:lang w:val="sr-Cyrl-RS"/>
        </w:rPr>
      </w:pPr>
    </w:p>
    <w:p w:rsidR="008528FF" w:rsidRPr="00012AF5" w:rsidRDefault="008528FF" w:rsidP="00012AF5">
      <w:pPr>
        <w:spacing w:before="0"/>
        <w:rPr>
          <w:rFonts w:cs="Arial"/>
        </w:rPr>
      </w:pPr>
      <w:r w:rsidRPr="00012AF5">
        <w:rPr>
          <w:rFonts w:cs="Arial"/>
          <w:lang w:val="sr-Cyrl-RS"/>
        </w:rPr>
        <w:t xml:space="preserve">Ревизију </w:t>
      </w: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инвестиционе банке број 2009-0527 од 29. новембра 2010. године за Пројекат ЕПС електронска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012AF5" w:rsidRDefault="008528FF" w:rsidP="00012AF5">
      <w:pPr>
        <w:spacing w:before="0"/>
        <w:rPr>
          <w:rFonts w:cs="Arial"/>
          <w:lang w:val="sr-Cyrl-RS"/>
        </w:rPr>
      </w:pPr>
    </w:p>
    <w:p w:rsidR="008528FF" w:rsidRPr="00012AF5" w:rsidRDefault="008528FF" w:rsidP="00012AF5">
      <w:pPr>
        <w:spacing w:before="0"/>
        <w:rPr>
          <w:rFonts w:cs="Arial"/>
        </w:rPr>
      </w:pPr>
      <w:r w:rsidRPr="00012AF5">
        <w:rPr>
          <w:rFonts w:cs="Arial"/>
          <w:lang w:val="sr-Cyrl-RS"/>
        </w:rPr>
        <w:t xml:space="preserve">Ревизију Специјалног рачуна </w:t>
      </w:r>
      <w:r w:rsidRPr="00012AF5">
        <w:rPr>
          <w:rFonts w:cs="Arial"/>
        </w:rPr>
        <w:t xml:space="preserve">по кредиту Међународне банке за обнову и развој број 8449 YF од 09. октобра 2014. године за </w:t>
      </w:r>
      <w:r w:rsidRPr="00012AF5">
        <w:rPr>
          <w:rFonts w:cs="Arial"/>
          <w:lang w:val="sr-Cyrl-RS"/>
        </w:rPr>
        <w:t xml:space="preserve">Део А </w:t>
      </w:r>
      <w:r w:rsidRPr="00012AF5">
        <w:rPr>
          <w:rFonts w:cs="Arial"/>
        </w:rPr>
        <w:t>Пројек</w:t>
      </w:r>
      <w:r w:rsidRPr="00012AF5">
        <w:rPr>
          <w:rFonts w:cs="Arial"/>
          <w:lang w:val="sr-Cyrl-RS"/>
        </w:rPr>
        <w:t>та</w:t>
      </w:r>
      <w:r w:rsidRPr="00012AF5">
        <w:rPr>
          <w:rFonts w:cs="Arial"/>
        </w:rPr>
        <w:t xml:space="preserve"> хитне обнове након поплава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012AF5" w:rsidRDefault="008528FF" w:rsidP="00012AF5">
      <w:pPr>
        <w:spacing w:before="0"/>
        <w:rPr>
          <w:rFonts w:cs="Arial"/>
          <w:lang w:val="sr-Cyrl-RS"/>
        </w:rPr>
      </w:pPr>
    </w:p>
    <w:p w:rsidR="008528FF" w:rsidRPr="00012AF5" w:rsidRDefault="001D1653" w:rsidP="00012AF5">
      <w:pPr>
        <w:pStyle w:val="ListParagraph"/>
        <w:numPr>
          <w:ilvl w:val="1"/>
          <w:numId w:val="16"/>
        </w:numPr>
        <w:spacing w:before="0" w:after="0" w:line="240" w:lineRule="auto"/>
        <w:rPr>
          <w:rFonts w:ascii="Arial" w:hAnsi="Arial" w:cs="Arial"/>
          <w:b/>
        </w:rPr>
      </w:pPr>
      <w:r w:rsidRPr="00012AF5">
        <w:rPr>
          <w:rFonts w:ascii="Arial" w:hAnsi="Arial" w:cs="Arial"/>
          <w:b/>
        </w:rPr>
        <w:t>Обим вршења ревизије</w:t>
      </w:r>
    </w:p>
    <w:p w:rsidR="008528FF" w:rsidRPr="00012AF5" w:rsidRDefault="008528FF" w:rsidP="00012AF5">
      <w:pPr>
        <w:spacing w:before="0"/>
        <w:rPr>
          <w:rFonts w:cs="Arial"/>
          <w:i/>
          <w:lang w:val="sr-Cyrl-RS"/>
        </w:rPr>
      </w:pPr>
    </w:p>
    <w:p w:rsidR="008528FF" w:rsidRPr="00012AF5" w:rsidRDefault="008528FF" w:rsidP="00012AF5">
      <w:pPr>
        <w:pStyle w:val="BodyText2"/>
        <w:spacing w:before="0" w:after="0" w:line="240" w:lineRule="auto"/>
        <w:rPr>
          <w:rFonts w:cs="Arial"/>
          <w:sz w:val="22"/>
          <w:szCs w:val="22"/>
        </w:rPr>
      </w:pPr>
      <w:r w:rsidRPr="00012AF5">
        <w:rPr>
          <w:rFonts w:cs="Arial"/>
          <w:sz w:val="22"/>
          <w:szCs w:val="22"/>
        </w:rPr>
        <w:t>Обим вршења ревизије дефинисан је конкурсном документацијом и обухвата:</w:t>
      </w:r>
    </w:p>
    <w:p w:rsidR="008528FF" w:rsidRPr="00012AF5" w:rsidRDefault="008528FF" w:rsidP="00012AF5">
      <w:pPr>
        <w:pStyle w:val="BodyText2"/>
        <w:numPr>
          <w:ilvl w:val="0"/>
          <w:numId w:val="34"/>
        </w:numPr>
        <w:suppressAutoHyphens/>
        <w:spacing w:before="0" w:after="0" w:line="240" w:lineRule="auto"/>
        <w:rPr>
          <w:rFonts w:cs="Arial"/>
          <w:sz w:val="22"/>
          <w:szCs w:val="22"/>
        </w:rPr>
      </w:pPr>
      <w:r w:rsidRPr="00012AF5">
        <w:rPr>
          <w:rFonts w:cs="Arial"/>
          <w:sz w:val="22"/>
          <w:szCs w:val="22"/>
        </w:rPr>
        <w:t>Ревизију Консолидованих финансијских извештаја Јавног предузећа ''Електропривреда Србије'' за годину која се завршава 31.12.201</w:t>
      </w:r>
      <w:r w:rsidRPr="00012AF5">
        <w:rPr>
          <w:rFonts w:cs="Arial"/>
          <w:sz w:val="22"/>
          <w:szCs w:val="22"/>
          <w:lang w:val="sr-Cyrl-RS"/>
        </w:rPr>
        <w:t>7</w:t>
      </w:r>
      <w:r w:rsidRPr="00012AF5">
        <w:rPr>
          <w:rFonts w:cs="Arial"/>
          <w:sz w:val="22"/>
          <w:szCs w:val="22"/>
        </w:rPr>
        <w:t>. године</w:t>
      </w:r>
      <w:r w:rsidRPr="00012AF5">
        <w:rPr>
          <w:rFonts w:cs="Arial"/>
          <w:sz w:val="22"/>
          <w:szCs w:val="22"/>
          <w:lang w:val="sr-Cyrl-RS"/>
        </w:rPr>
        <w:t xml:space="preserve">, односно 31.12.2018. године, састављених </w:t>
      </w:r>
      <w:r w:rsidRPr="00012AF5">
        <w:rPr>
          <w:rFonts w:cs="Arial"/>
          <w:sz w:val="22"/>
          <w:szCs w:val="22"/>
          <w:lang w:val="sl-SI"/>
        </w:rPr>
        <w:t>у складу са рачуноводственим прописима Републике Србије</w:t>
      </w:r>
      <w:r w:rsidRPr="00012AF5">
        <w:rPr>
          <w:rFonts w:cs="Arial"/>
          <w:sz w:val="22"/>
          <w:szCs w:val="22"/>
          <w:lang w:val="sr-Cyrl-RS"/>
        </w:rPr>
        <w:t xml:space="preserve"> и у складу са  свим захтевима МРС и МСФИ</w:t>
      </w:r>
    </w:p>
    <w:p w:rsidR="008528FF" w:rsidRPr="00012AF5" w:rsidRDefault="008528FF" w:rsidP="00012AF5">
      <w:pPr>
        <w:pStyle w:val="BodyText2"/>
        <w:numPr>
          <w:ilvl w:val="0"/>
          <w:numId w:val="34"/>
        </w:numPr>
        <w:suppressAutoHyphens/>
        <w:spacing w:before="0" w:after="0" w:line="240" w:lineRule="auto"/>
        <w:rPr>
          <w:rFonts w:cs="Arial"/>
          <w:sz w:val="22"/>
          <w:szCs w:val="22"/>
        </w:rPr>
      </w:pPr>
      <w:r w:rsidRPr="00012AF5">
        <w:rPr>
          <w:rFonts w:cs="Arial"/>
          <w:sz w:val="22"/>
          <w:szCs w:val="22"/>
        </w:rPr>
        <w:t xml:space="preserve">Ревизију </w:t>
      </w:r>
      <w:r w:rsidRPr="00012AF5">
        <w:rPr>
          <w:rFonts w:cs="Arial"/>
          <w:sz w:val="22"/>
          <w:szCs w:val="22"/>
          <w:lang w:val="sr-Cyrl-RS"/>
        </w:rPr>
        <w:t xml:space="preserve">појединачних </w:t>
      </w:r>
      <w:r w:rsidRPr="00012AF5">
        <w:rPr>
          <w:rFonts w:cs="Arial"/>
          <w:sz w:val="22"/>
          <w:szCs w:val="22"/>
        </w:rPr>
        <w:t>финансијских извештаја</w:t>
      </w:r>
      <w:r w:rsidRPr="00012AF5">
        <w:rPr>
          <w:rFonts w:cs="Arial"/>
          <w:sz w:val="22"/>
          <w:szCs w:val="22"/>
          <w:lang w:val="sr-Cyrl-RS"/>
        </w:rPr>
        <w:t>,</w:t>
      </w:r>
      <w:r w:rsidRPr="00012AF5">
        <w:rPr>
          <w:rFonts w:cs="Arial"/>
          <w:sz w:val="22"/>
          <w:szCs w:val="22"/>
        </w:rPr>
        <w:t xml:space="preserve"> састављених</w:t>
      </w:r>
      <w:r w:rsidRPr="00012AF5">
        <w:rPr>
          <w:rFonts w:cs="Arial"/>
          <w:sz w:val="22"/>
          <w:szCs w:val="22"/>
          <w:lang w:val="sl-SI"/>
        </w:rPr>
        <w:t xml:space="preserve"> у складу са рачуноводственим прописима Републике Србије</w:t>
      </w:r>
      <w:r w:rsidRPr="00012AF5">
        <w:rPr>
          <w:rFonts w:cs="Arial"/>
          <w:sz w:val="22"/>
          <w:szCs w:val="22"/>
          <w:lang w:val="sr-Cyrl-RS"/>
        </w:rPr>
        <w:t xml:space="preserve">, односно Републике Словеније </w:t>
      </w:r>
      <w:r w:rsidRPr="00012AF5">
        <w:rPr>
          <w:rFonts w:cs="Arial"/>
          <w:sz w:val="22"/>
          <w:szCs w:val="22"/>
        </w:rPr>
        <w:t>за годину која се завршава 31.12.201</w:t>
      </w:r>
      <w:r w:rsidRPr="00012AF5">
        <w:rPr>
          <w:rFonts w:cs="Arial"/>
          <w:sz w:val="22"/>
          <w:szCs w:val="22"/>
          <w:lang w:val="sr-Cyrl-RS"/>
        </w:rPr>
        <w:t>7</w:t>
      </w:r>
      <w:r w:rsidRPr="00012AF5">
        <w:rPr>
          <w:rFonts w:cs="Arial"/>
          <w:sz w:val="22"/>
          <w:szCs w:val="22"/>
        </w:rPr>
        <w:t>. године</w:t>
      </w:r>
      <w:r w:rsidRPr="00012AF5">
        <w:rPr>
          <w:rFonts w:cs="Arial"/>
          <w:sz w:val="22"/>
          <w:szCs w:val="22"/>
          <w:lang w:val="sr-Cyrl-RS"/>
        </w:rPr>
        <w:t xml:space="preserve">, </w:t>
      </w:r>
      <w:r w:rsidRPr="00012AF5">
        <w:rPr>
          <w:rFonts w:cs="Arial"/>
          <w:sz w:val="22"/>
          <w:szCs w:val="22"/>
        </w:rPr>
        <w:t xml:space="preserve">и то </w:t>
      </w:r>
      <w:r w:rsidR="00BA30BE">
        <w:rPr>
          <w:rFonts w:cs="Arial"/>
          <w:sz w:val="22"/>
          <w:szCs w:val="22"/>
          <w:lang w:val="sr-Cyrl-RS"/>
        </w:rPr>
        <w:t>правних лица</w:t>
      </w:r>
      <w:r w:rsidRPr="00012AF5">
        <w:rPr>
          <w:rFonts w:cs="Arial"/>
          <w:sz w:val="22"/>
          <w:szCs w:val="22"/>
        </w:rPr>
        <w:t>:</w:t>
      </w:r>
    </w:p>
    <w:p w:rsidR="008528FF" w:rsidRPr="00012AF5" w:rsidRDefault="008528FF" w:rsidP="00012AF5">
      <w:pPr>
        <w:pStyle w:val="BodyText2"/>
        <w:spacing w:before="0" w:after="0" w:line="240" w:lineRule="auto"/>
        <w:ind w:left="720"/>
        <w:rPr>
          <w:rFonts w:cs="Arial"/>
          <w:sz w:val="22"/>
          <w:szCs w:val="22"/>
        </w:rPr>
      </w:pPr>
    </w:p>
    <w:p w:rsidR="008528FF" w:rsidRPr="00012AF5" w:rsidRDefault="008528FF" w:rsidP="00012AF5">
      <w:pPr>
        <w:pStyle w:val="BodyText2"/>
        <w:spacing w:before="0" w:after="0" w:line="240" w:lineRule="auto"/>
        <w:rPr>
          <w:rFonts w:cs="Arial"/>
          <w:sz w:val="22"/>
          <w:szCs w:val="22"/>
        </w:rPr>
      </w:pPr>
      <w:r w:rsidRPr="00012AF5">
        <w:rPr>
          <w:rFonts w:cs="Arial"/>
          <w:noProof/>
          <w:sz w:val="22"/>
          <w:szCs w:val="22"/>
          <w:lang w:val="en-US" w:eastAsia="en-US"/>
        </w:rPr>
        <w:drawing>
          <wp:inline distT="0" distB="0" distL="0" distR="0" wp14:anchorId="2E0AB8F5" wp14:editId="6C665296">
            <wp:extent cx="5725795" cy="218821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725795" cy="2188210"/>
                    </a:xfrm>
                    <a:prstGeom prst="rect">
                      <a:avLst/>
                    </a:prstGeom>
                    <a:noFill/>
                    <a:ln>
                      <a:noFill/>
                    </a:ln>
                  </pic:spPr>
                </pic:pic>
              </a:graphicData>
            </a:graphic>
          </wp:inline>
        </w:drawing>
      </w:r>
    </w:p>
    <w:p w:rsidR="00F17945" w:rsidRDefault="00F17945" w:rsidP="00012AF5">
      <w:pPr>
        <w:spacing w:before="0"/>
        <w:rPr>
          <w:rFonts w:cs="Arial"/>
          <w:lang w:val="sr-Cyrl-RS"/>
        </w:rPr>
      </w:pPr>
    </w:p>
    <w:p w:rsidR="008528FF" w:rsidRDefault="00F17945" w:rsidP="00012AF5">
      <w:pPr>
        <w:spacing w:before="0"/>
        <w:rPr>
          <w:rFonts w:cs="Arial"/>
          <w:lang w:val="sr-Cyrl-RS"/>
        </w:rPr>
      </w:pPr>
      <w:r w:rsidRPr="00012AF5">
        <w:rPr>
          <w:rFonts w:cs="Arial"/>
          <w:lang w:val="sr-Cyrl-RS"/>
        </w:rPr>
        <w:t xml:space="preserve">односно </w:t>
      </w:r>
      <w:r>
        <w:rPr>
          <w:rFonts w:cs="Arial"/>
          <w:lang w:val="sr-Cyrl-RS"/>
        </w:rPr>
        <w:t xml:space="preserve">која се завршава на датум </w:t>
      </w:r>
      <w:r w:rsidRPr="00012AF5">
        <w:rPr>
          <w:rFonts w:cs="Arial"/>
          <w:lang w:val="sr-Cyrl-RS"/>
        </w:rPr>
        <w:t>31.12.2018.</w:t>
      </w:r>
      <w:r w:rsidR="00BA30BE">
        <w:rPr>
          <w:rFonts w:cs="Arial"/>
          <w:lang w:val="sr-Cyrl-RS"/>
        </w:rPr>
        <w:t>године</w:t>
      </w:r>
      <w:r w:rsidRPr="00012AF5">
        <w:rPr>
          <w:rFonts w:cs="Arial"/>
        </w:rPr>
        <w:t xml:space="preserve"> </w:t>
      </w:r>
      <w:r>
        <w:rPr>
          <w:rFonts w:cs="Arial"/>
          <w:lang w:val="sr-Cyrl-RS"/>
        </w:rPr>
        <w:t>и то</w:t>
      </w:r>
      <w:r w:rsidR="00BA30BE" w:rsidRPr="00BA30BE">
        <w:rPr>
          <w:rFonts w:cs="Arial"/>
        </w:rPr>
        <w:t xml:space="preserve"> </w:t>
      </w:r>
      <w:r w:rsidR="00BA30BE" w:rsidRPr="00012AF5">
        <w:rPr>
          <w:rFonts w:cs="Arial"/>
        </w:rPr>
        <w:t>правних лица</w:t>
      </w:r>
      <w:r>
        <w:rPr>
          <w:rFonts w:cs="Arial"/>
          <w:lang w:val="sr-Cyrl-RS"/>
        </w:rPr>
        <w:t>:</w:t>
      </w:r>
    </w:p>
    <w:p w:rsidR="00F17945" w:rsidRDefault="00F17945" w:rsidP="00012AF5">
      <w:pPr>
        <w:spacing w:before="0"/>
        <w:rPr>
          <w:rFonts w:cs="Arial"/>
          <w:lang w:val="sr-Cyrl-RS"/>
        </w:rPr>
      </w:pPr>
      <w:r w:rsidRPr="00F17945">
        <w:rPr>
          <w:noProof/>
        </w:rPr>
        <w:drawing>
          <wp:inline distT="0" distB="0" distL="0" distR="0" wp14:anchorId="37297E18" wp14:editId="604D05CA">
            <wp:extent cx="5733415" cy="2902833"/>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733415" cy="2902833"/>
                    </a:xfrm>
                    <a:prstGeom prst="rect">
                      <a:avLst/>
                    </a:prstGeom>
                    <a:noFill/>
                    <a:ln>
                      <a:noFill/>
                    </a:ln>
                  </pic:spPr>
                </pic:pic>
              </a:graphicData>
            </a:graphic>
          </wp:inline>
        </w:drawing>
      </w:r>
    </w:p>
    <w:p w:rsidR="00F17945" w:rsidRDefault="00F17945" w:rsidP="00012AF5">
      <w:pPr>
        <w:spacing w:before="0"/>
        <w:rPr>
          <w:rFonts w:cs="Arial"/>
          <w:lang w:val="sr-Cyrl-RS"/>
        </w:rPr>
      </w:pPr>
    </w:p>
    <w:p w:rsidR="00F17945" w:rsidRPr="007D5EB3" w:rsidRDefault="00F17945" w:rsidP="00012AF5">
      <w:pPr>
        <w:spacing w:before="0"/>
        <w:rPr>
          <w:rFonts w:cs="Arial"/>
          <w:lang w:val="sr-Cyrl-RS"/>
        </w:rPr>
      </w:pPr>
    </w:p>
    <w:p w:rsidR="008528FF" w:rsidRPr="00012AF5" w:rsidRDefault="008528FF" w:rsidP="007D5EB3">
      <w:pPr>
        <w:spacing w:before="0"/>
        <w:rPr>
          <w:rFonts w:cs="Arial"/>
          <w:noProof/>
          <w:lang w:val="sr-Cyrl-RS"/>
        </w:rPr>
      </w:pPr>
      <w:r w:rsidRPr="00012AF5">
        <w:rPr>
          <w:rFonts w:cs="Arial"/>
          <w:lang w:val="sr-Cyrl-RS"/>
        </w:rPr>
        <w:t xml:space="preserve"> </w:t>
      </w:r>
      <w:r w:rsidRPr="00012AF5">
        <w:rPr>
          <w:rFonts w:cs="Arial"/>
          <w:noProof/>
          <w:lang w:val="sr-Cyrl-RS"/>
        </w:rPr>
        <w:t>Консолидовани финансијски извештаји садрже и податке зависног привредног друштва ''ЕПС Трговање'' друштва за трговину електричном енергијом, доо, са седиштем у  Љубљани.</w:t>
      </w:r>
    </w:p>
    <w:p w:rsidR="008528FF" w:rsidRPr="00012AF5" w:rsidRDefault="008528FF" w:rsidP="00012AF5">
      <w:pPr>
        <w:pStyle w:val="BodyText2"/>
        <w:spacing w:before="0" w:after="0" w:line="240" w:lineRule="auto"/>
        <w:rPr>
          <w:rFonts w:cs="Arial"/>
          <w:noProof/>
          <w:sz w:val="22"/>
          <w:szCs w:val="22"/>
          <w:lang w:val="sr-Cyrl-RS" w:eastAsia="en-US"/>
        </w:rPr>
      </w:pPr>
    </w:p>
    <w:p w:rsidR="008528FF" w:rsidRPr="00012AF5" w:rsidRDefault="008528FF" w:rsidP="00012AF5">
      <w:pPr>
        <w:spacing w:before="0"/>
        <w:rPr>
          <w:rFonts w:cs="Arial"/>
          <w:noProof/>
          <w:lang w:val="sr-Cyrl-RS"/>
        </w:rPr>
      </w:pPr>
      <w:r w:rsidRPr="00012AF5">
        <w:rPr>
          <w:rFonts w:cs="Arial"/>
          <w:noProof/>
          <w:lang w:val="sr-Cyrl-RS"/>
        </w:rPr>
        <w:t>У случају да се у периоду извршења услуге ревизије догоде статусне и друге промене, обим услуге ревизије ће се усагласити са новонасталим околностима.</w:t>
      </w:r>
    </w:p>
    <w:p w:rsidR="008528FF" w:rsidRPr="00012AF5" w:rsidRDefault="008528FF" w:rsidP="00012AF5">
      <w:pPr>
        <w:pStyle w:val="BodyText2"/>
        <w:spacing w:before="0" w:after="0" w:line="240" w:lineRule="auto"/>
        <w:rPr>
          <w:rFonts w:cs="Arial"/>
          <w:noProof/>
          <w:sz w:val="22"/>
          <w:szCs w:val="22"/>
          <w:highlight w:val="yellow"/>
          <w:lang w:val="sr-Cyrl-RS" w:eastAsia="en-US"/>
        </w:rPr>
      </w:pPr>
    </w:p>
    <w:p w:rsidR="008528FF" w:rsidRPr="00012AF5" w:rsidRDefault="008528FF" w:rsidP="00012AF5">
      <w:pPr>
        <w:spacing w:before="0"/>
        <w:rPr>
          <w:rFonts w:cs="Arial"/>
          <w:lang w:val="sr-Cyrl-RS"/>
        </w:rPr>
      </w:pPr>
      <w:r w:rsidRPr="00012AF5">
        <w:rPr>
          <w:rFonts w:cs="Arial"/>
          <w:lang w:val="sr-Cyrl-RS"/>
        </w:rPr>
        <w:t xml:space="preserve">Матично предузеће одлучило је да извештај о пословању и консолидовани извештај о пословању прикаже као један извештај који садржи информације од значаја за економску целину. </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 xml:space="preserve">Матично  предузеће и зависна привредна друштва разврстана су у велика, у складу са законом којим се уређује рачуноводство. </w:t>
      </w:r>
    </w:p>
    <w:p w:rsidR="008528FF" w:rsidRPr="00012AF5" w:rsidRDefault="008528FF" w:rsidP="00012AF5">
      <w:pPr>
        <w:spacing w:before="0"/>
        <w:rPr>
          <w:rFonts w:cs="Arial"/>
          <w:lang w:val="sr-Cyrl-RS"/>
        </w:rPr>
      </w:pPr>
    </w:p>
    <w:p w:rsidR="008528FF" w:rsidRPr="00012AF5" w:rsidRDefault="008528FF" w:rsidP="00012AF5">
      <w:pPr>
        <w:numPr>
          <w:ilvl w:val="0"/>
          <w:numId w:val="34"/>
        </w:numPr>
        <w:spacing w:before="0"/>
        <w:rPr>
          <w:rFonts w:cs="Arial"/>
          <w:lang w:val="sr-Cyrl-RS"/>
        </w:rPr>
      </w:pPr>
      <w:r w:rsidRPr="00012AF5">
        <w:rPr>
          <w:rFonts w:cs="Arial"/>
          <w:lang w:val="sr-Cyrl-RS"/>
        </w:rPr>
        <w:t>Ревизија специјалних  рачуна обухвата ревизију:</w:t>
      </w:r>
    </w:p>
    <w:p w:rsidR="008528FF" w:rsidRPr="00012AF5" w:rsidRDefault="008528FF" w:rsidP="00012AF5">
      <w:pPr>
        <w:numPr>
          <w:ilvl w:val="1"/>
          <w:numId w:val="34"/>
        </w:numPr>
        <w:spacing w:before="0"/>
        <w:rPr>
          <w:rFonts w:cs="Arial"/>
          <w:lang w:val="sr-Cyrl-RS"/>
        </w:rPr>
      </w:pPr>
      <w:r w:rsidRPr="00012AF5">
        <w:rPr>
          <w:rFonts w:cs="Arial"/>
          <w:lang w:val="sr-Cyrl-RS"/>
        </w:rPr>
        <w:t>Специјалног рачуна по кредиту Европске банке за обнову и развој број 41923 од 28. јула 2011. године за Пројекат Набавка и уградња Багер-Транспортер-Одлагач систем за површински коп "Поље Ц" у Рударском басену Колубара.</w:t>
      </w:r>
    </w:p>
    <w:p w:rsidR="008528FF" w:rsidRPr="00012AF5" w:rsidRDefault="008528FF" w:rsidP="00012AF5">
      <w:pPr>
        <w:numPr>
          <w:ilvl w:val="1"/>
          <w:numId w:val="34"/>
        </w:numPr>
        <w:spacing w:before="0"/>
        <w:rPr>
          <w:rFonts w:cs="Arial"/>
          <w:lang w:val="sr-Cyrl-RS"/>
        </w:rPr>
      </w:pPr>
      <w:r w:rsidRPr="00012AF5">
        <w:rPr>
          <w:rFonts w:cs="Arial"/>
        </w:rPr>
        <w:t>Специјалног рачуна по кредиту Европске банке за обнову и развој број 42421 од 07. децембра 2011. године за Пројекат за мале хидроелектране извршити</w:t>
      </w:r>
    </w:p>
    <w:p w:rsidR="008528FF" w:rsidRPr="00012AF5" w:rsidRDefault="008528FF" w:rsidP="00012AF5">
      <w:pPr>
        <w:numPr>
          <w:ilvl w:val="1"/>
          <w:numId w:val="34"/>
        </w:numPr>
        <w:spacing w:before="0"/>
        <w:rPr>
          <w:rFonts w:cs="Arial"/>
          <w:lang w:val="sr-Cyrl-RS"/>
        </w:rPr>
      </w:pPr>
      <w:r w:rsidRPr="00012AF5">
        <w:rPr>
          <w:rFonts w:cs="Arial"/>
        </w:rPr>
        <w:t>Специјалнog рачунa по кредиту Европске банке за обнову и развој број 40379 од 02. септембра 2010. године за Пројекат ЕПС паметна бројила</w:t>
      </w:r>
    </w:p>
    <w:p w:rsidR="008528FF" w:rsidRPr="00012AF5" w:rsidRDefault="008528FF" w:rsidP="00012AF5">
      <w:pPr>
        <w:numPr>
          <w:ilvl w:val="1"/>
          <w:numId w:val="34"/>
        </w:numPr>
        <w:spacing w:before="0"/>
        <w:rPr>
          <w:rFonts w:cs="Arial"/>
          <w:lang w:val="sr-Cyrl-RS"/>
        </w:rPr>
      </w:pPr>
      <w:r w:rsidRPr="00012AF5">
        <w:rPr>
          <w:rFonts w:cs="Arial"/>
          <w:lang w:val="sr-Cyrl-RS"/>
        </w:rPr>
        <w:t>Специјалног рачуна по кредиту Европске инвестиционе банке број 2009-0527 од 29. новембра 2010. године за Пројекат ЕПС електронска бројила</w:t>
      </w:r>
    </w:p>
    <w:p w:rsidR="008528FF" w:rsidRPr="00012AF5" w:rsidRDefault="008528FF" w:rsidP="00012AF5">
      <w:pPr>
        <w:numPr>
          <w:ilvl w:val="1"/>
          <w:numId w:val="34"/>
        </w:numPr>
        <w:spacing w:before="0"/>
        <w:rPr>
          <w:rFonts w:cs="Arial"/>
          <w:lang w:val="sr-Cyrl-RS"/>
        </w:rPr>
      </w:pPr>
      <w:r w:rsidRPr="00012AF5">
        <w:rPr>
          <w:rFonts w:cs="Arial"/>
          <w:lang w:val="sr-Cyrl-RS"/>
        </w:rPr>
        <w:t>Специјалног рачуна по кредиту Међународне банке за обнову и развој број 8449 YF од 09. октобра 2014. године за Део А Пројекта хитне обнове након поплава</w:t>
      </w:r>
    </w:p>
    <w:p w:rsidR="008528FF" w:rsidRPr="00012AF5" w:rsidRDefault="008528FF" w:rsidP="00012AF5">
      <w:pPr>
        <w:spacing w:before="0"/>
        <w:ind w:left="1440"/>
        <w:rPr>
          <w:rFonts w:cs="Arial"/>
          <w:lang w:val="sr-Cyrl-RS"/>
        </w:rPr>
      </w:pPr>
    </w:p>
    <w:p w:rsidR="008528FF" w:rsidRPr="00012AF5" w:rsidRDefault="008528FF" w:rsidP="00012AF5">
      <w:pPr>
        <w:spacing w:before="0"/>
        <w:rPr>
          <w:rFonts w:cs="Arial"/>
        </w:rPr>
      </w:pPr>
      <w:r w:rsidRPr="00012AF5">
        <w:rPr>
          <w:rFonts w:cs="Arial"/>
          <w:lang w:val="sr-Cyrl-RS"/>
        </w:rPr>
        <w:t xml:space="preserve">Ревизијом специјалних рачуна обухвата се период повлачења и коришћења средстава кредита у 2017. и 2018. години. </w:t>
      </w:r>
      <w:r w:rsidRPr="00012AF5">
        <w:rPr>
          <w:rFonts w:cs="Arial"/>
          <w:lang w:val="sr-Cyrl-CS"/>
        </w:rPr>
        <w:t xml:space="preserve">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вршиће се </w:t>
      </w:r>
      <w:r w:rsidRPr="00012AF5">
        <w:rPr>
          <w:rFonts w:cs="Arial"/>
          <w:lang w:val="sr-Cyrl-RS"/>
        </w:rPr>
        <w:t xml:space="preserve">за период </w:t>
      </w:r>
      <w:r w:rsidRPr="00012AF5">
        <w:rPr>
          <w:rFonts w:cs="Arial"/>
          <w:lang w:val="sr-Cyrl-CS"/>
        </w:rPr>
        <w:t>до 31.01.2017. године, када је истекао рок за коришћење средстава кредита и када су сва повлачења реализована.</w:t>
      </w:r>
      <w:r w:rsidRPr="00012AF5">
        <w:rPr>
          <w:rFonts w:cs="Arial"/>
        </w:rPr>
        <w:t xml:space="preserve"> </w:t>
      </w:r>
      <w:r w:rsidRPr="00012AF5">
        <w:rPr>
          <w:rFonts w:cs="Arial"/>
          <w:lang w:val="sr-Cyrl-CS"/>
        </w:rPr>
        <w:t>Обавеза вршења ревизије Специјалн</w:t>
      </w:r>
      <w:r w:rsidRPr="00012AF5">
        <w:rPr>
          <w:rFonts w:cs="Arial"/>
        </w:rPr>
        <w:t>o</w:t>
      </w:r>
      <w:r w:rsidRPr="00012AF5">
        <w:rPr>
          <w:rFonts w:cs="Arial"/>
          <w:lang w:val="sr-Cyrl-RS"/>
        </w:rPr>
        <w:t>г</w:t>
      </w:r>
      <w:r w:rsidRPr="00012AF5">
        <w:rPr>
          <w:rFonts w:cs="Arial"/>
          <w:lang w:val="sr-Cyrl-CS"/>
        </w:rPr>
        <w:t xml:space="preserve">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вршиће се само у случају да се закључе уговори о отварању специјалног рачуна са пословним банкама, односно за промене на наведеним рачунима (повлачења и коришћења кредита).</w:t>
      </w:r>
      <w:r w:rsidRPr="00012AF5">
        <w:rPr>
          <w:rFonts w:cs="Arial"/>
          <w:lang w:val="sr-Cyrl-RS"/>
        </w:rPr>
        <w:t xml:space="preserve"> </w:t>
      </w:r>
    </w:p>
    <w:p w:rsidR="008528FF" w:rsidRPr="00012AF5" w:rsidRDefault="008528FF" w:rsidP="00012AF5">
      <w:pPr>
        <w:spacing w:before="0"/>
        <w:rPr>
          <w:rFonts w:cs="Arial"/>
          <w:lang w:val="sr-Cyrl-RS"/>
        </w:rPr>
      </w:pPr>
    </w:p>
    <w:p w:rsidR="008528FF" w:rsidRPr="00012AF5" w:rsidRDefault="008528FF" w:rsidP="00012AF5">
      <w:pPr>
        <w:pStyle w:val="BodyText2"/>
        <w:spacing w:before="0" w:after="0" w:line="240" w:lineRule="auto"/>
        <w:rPr>
          <w:rFonts w:cs="Arial"/>
          <w:spacing w:val="-3"/>
          <w:sz w:val="22"/>
          <w:szCs w:val="22"/>
        </w:rPr>
      </w:pPr>
      <w:r w:rsidRPr="00012AF5">
        <w:rPr>
          <w:rFonts w:cs="Arial"/>
          <w:spacing w:val="-3"/>
          <w:sz w:val="22"/>
          <w:szCs w:val="22"/>
        </w:rPr>
        <w:t>Додатне информације обелодањене су</w:t>
      </w:r>
      <w:r w:rsidRPr="00012AF5">
        <w:rPr>
          <w:rFonts w:cs="Arial"/>
          <w:spacing w:val="-3"/>
          <w:sz w:val="22"/>
          <w:szCs w:val="22"/>
          <w:lang w:val="sr-Cyrl-RS"/>
        </w:rPr>
        <w:t xml:space="preserve"> у </w:t>
      </w:r>
      <w:r w:rsidRPr="00012AF5">
        <w:rPr>
          <w:rFonts w:cs="Arial"/>
          <w:spacing w:val="-3"/>
          <w:sz w:val="22"/>
          <w:szCs w:val="22"/>
        </w:rPr>
        <w:t xml:space="preserve"> Консолидованим финансијским извештајима Јавног предузећа ''Електропривреда Србије'' и појединачним финансијским извештајима чланица групе Електропривреда Србије  за извештајне године од  2004. - 201</w:t>
      </w:r>
      <w:r w:rsidR="00A93156" w:rsidRPr="00012AF5">
        <w:rPr>
          <w:rFonts w:cs="Arial"/>
          <w:spacing w:val="-3"/>
          <w:sz w:val="22"/>
          <w:szCs w:val="22"/>
          <w:lang w:val="sr-Cyrl-RS"/>
        </w:rPr>
        <w:t>6</w:t>
      </w:r>
      <w:r w:rsidRPr="00012AF5">
        <w:rPr>
          <w:rFonts w:cs="Arial"/>
          <w:spacing w:val="-3"/>
          <w:sz w:val="22"/>
          <w:szCs w:val="22"/>
        </w:rPr>
        <w:t xml:space="preserve">. године са Извештајем независног ревизора,  </w:t>
      </w:r>
      <w:r w:rsidRPr="00012AF5">
        <w:rPr>
          <w:rFonts w:cs="Arial"/>
          <w:spacing w:val="-3"/>
          <w:sz w:val="22"/>
          <w:szCs w:val="22"/>
          <w:lang w:val="sr-Cyrl-RS"/>
        </w:rPr>
        <w:t xml:space="preserve">који су </w:t>
      </w:r>
      <w:r w:rsidRPr="00012AF5">
        <w:rPr>
          <w:rFonts w:cs="Arial"/>
          <w:spacing w:val="-3"/>
          <w:sz w:val="22"/>
          <w:szCs w:val="22"/>
        </w:rPr>
        <w:t xml:space="preserve">доступни  на сајту </w:t>
      </w:r>
      <w:hyperlink r:id="rId168" w:history="1">
        <w:r w:rsidRPr="00012AF5">
          <w:rPr>
            <w:rStyle w:val="Hyperlink"/>
            <w:rFonts w:cs="Arial"/>
            <w:color w:val="auto"/>
            <w:spacing w:val="-3"/>
            <w:sz w:val="22"/>
            <w:szCs w:val="22"/>
          </w:rPr>
          <w:t>www.eps.rs</w:t>
        </w:r>
      </w:hyperlink>
      <w:r w:rsidRPr="00012AF5">
        <w:rPr>
          <w:rFonts w:cs="Arial"/>
          <w:spacing w:val="-3"/>
          <w:sz w:val="22"/>
          <w:szCs w:val="22"/>
        </w:rPr>
        <w:t>/ извештаји/финансијски извештаји.</w:t>
      </w:r>
    </w:p>
    <w:p w:rsidR="008528FF" w:rsidRPr="00012AF5" w:rsidRDefault="008528FF" w:rsidP="00012AF5">
      <w:pPr>
        <w:pStyle w:val="BodyText2"/>
        <w:spacing w:before="0" w:after="0" w:line="240" w:lineRule="auto"/>
        <w:rPr>
          <w:rFonts w:cs="Arial"/>
          <w:spacing w:val="-3"/>
          <w:sz w:val="22"/>
          <w:szCs w:val="22"/>
        </w:rPr>
      </w:pPr>
    </w:p>
    <w:p w:rsidR="008528FF" w:rsidRPr="00012AF5" w:rsidRDefault="001D1653" w:rsidP="00012AF5">
      <w:pPr>
        <w:pStyle w:val="ListParagraph"/>
        <w:numPr>
          <w:ilvl w:val="1"/>
          <w:numId w:val="16"/>
        </w:numPr>
        <w:spacing w:before="0" w:after="0" w:line="240" w:lineRule="auto"/>
        <w:rPr>
          <w:rFonts w:ascii="Arial" w:hAnsi="Arial" w:cs="Arial"/>
          <w:b/>
        </w:rPr>
      </w:pPr>
      <w:r w:rsidRPr="00012AF5">
        <w:rPr>
          <w:rFonts w:ascii="Arial" w:hAnsi="Arial" w:cs="Arial"/>
          <w:b/>
        </w:rPr>
        <w:t xml:space="preserve"> Извештавање</w:t>
      </w:r>
    </w:p>
    <w:p w:rsidR="008528FF" w:rsidRPr="00012AF5" w:rsidRDefault="008528FF" w:rsidP="00012AF5">
      <w:pPr>
        <w:spacing w:before="0"/>
        <w:rPr>
          <w:rFonts w:cs="Arial"/>
          <w:i/>
        </w:rPr>
      </w:pPr>
    </w:p>
    <w:p w:rsidR="008528FF" w:rsidRPr="00012AF5" w:rsidRDefault="008528FF" w:rsidP="00012AF5">
      <w:pPr>
        <w:spacing w:before="0"/>
        <w:rPr>
          <w:rFonts w:cs="Arial"/>
        </w:rPr>
      </w:pPr>
      <w:r w:rsidRPr="00012AF5">
        <w:rPr>
          <w:rFonts w:cs="Arial"/>
        </w:rPr>
        <w:t>У току обављања ревизије, пре него што коначан извештај буде састављен, од понуђача се очекује да сва спорна питања разреши са руководством.</w:t>
      </w:r>
    </w:p>
    <w:p w:rsidR="008528FF" w:rsidRPr="00012AF5" w:rsidRDefault="008528FF" w:rsidP="00012AF5">
      <w:pPr>
        <w:spacing w:before="0"/>
        <w:rPr>
          <w:rFonts w:cs="Arial"/>
        </w:rPr>
      </w:pPr>
    </w:p>
    <w:p w:rsidR="008528FF" w:rsidRPr="00012AF5" w:rsidRDefault="008528FF" w:rsidP="00012AF5">
      <w:pPr>
        <w:spacing w:before="0"/>
        <w:rPr>
          <w:rFonts w:cs="Arial"/>
        </w:rPr>
      </w:pPr>
      <w:r w:rsidRPr="00012AF5">
        <w:rPr>
          <w:rFonts w:cs="Arial"/>
        </w:rPr>
        <w:t>Након завршетка посла, од ревизора  се захтева да припреми и Електропривреди Србије достави извештај</w:t>
      </w:r>
      <w:r w:rsidRPr="00012AF5">
        <w:rPr>
          <w:rFonts w:cs="Arial"/>
          <w:lang w:val="sr-Cyrl-RS"/>
        </w:rPr>
        <w:t>, у складу са  Међународним стандардима ревизије и Законом о ревизији,</w:t>
      </w:r>
      <w:r w:rsidRPr="00012AF5">
        <w:rPr>
          <w:rFonts w:cs="Arial"/>
        </w:rPr>
        <w:t xml:space="preserve"> у писменој форми и електронском облику   који садржи:</w:t>
      </w:r>
    </w:p>
    <w:p w:rsidR="008528FF" w:rsidRPr="00012AF5" w:rsidRDefault="008528FF" w:rsidP="00012AF5">
      <w:pPr>
        <w:spacing w:before="0"/>
        <w:rPr>
          <w:rFonts w:cs="Arial"/>
        </w:rPr>
      </w:pPr>
    </w:p>
    <w:p w:rsidR="008528FF" w:rsidRPr="00012AF5" w:rsidRDefault="008528FF" w:rsidP="00012AF5">
      <w:pPr>
        <w:pStyle w:val="BodyText2"/>
        <w:numPr>
          <w:ilvl w:val="0"/>
          <w:numId w:val="33"/>
        </w:numPr>
        <w:tabs>
          <w:tab w:val="num" w:pos="1080"/>
        </w:tabs>
        <w:spacing w:before="0" w:after="0" w:line="240" w:lineRule="auto"/>
        <w:rPr>
          <w:rFonts w:cs="Arial"/>
          <w:sz w:val="22"/>
          <w:szCs w:val="22"/>
          <w:lang w:val="ru-RU"/>
        </w:rPr>
      </w:pPr>
      <w:r w:rsidRPr="00012AF5">
        <w:rPr>
          <w:rFonts w:cs="Arial"/>
          <w:sz w:val="22"/>
          <w:szCs w:val="22"/>
          <w:lang w:val="ru-RU"/>
        </w:rPr>
        <w:t>Изв</w:t>
      </w:r>
      <w:r w:rsidRPr="00012AF5">
        <w:rPr>
          <w:rFonts w:cs="Arial"/>
          <w:sz w:val="22"/>
          <w:szCs w:val="22"/>
        </w:rPr>
        <w:t>e</w:t>
      </w:r>
      <w:r w:rsidRPr="00012AF5">
        <w:rPr>
          <w:rFonts w:cs="Arial"/>
          <w:sz w:val="22"/>
          <w:szCs w:val="22"/>
          <w:lang w:val="ru-RU"/>
        </w:rPr>
        <w:t>штај независног р</w:t>
      </w:r>
      <w:r w:rsidRPr="00012AF5">
        <w:rPr>
          <w:rFonts w:cs="Arial"/>
          <w:sz w:val="22"/>
          <w:szCs w:val="22"/>
        </w:rPr>
        <w:t>e</w:t>
      </w:r>
      <w:r w:rsidRPr="00012AF5">
        <w:rPr>
          <w:rFonts w:cs="Arial"/>
          <w:sz w:val="22"/>
          <w:szCs w:val="22"/>
          <w:lang w:val="ru-RU"/>
        </w:rPr>
        <w:t>визора у ком</w:t>
      </w:r>
      <w:r w:rsidRPr="00012AF5">
        <w:rPr>
          <w:rFonts w:cs="Arial"/>
          <w:sz w:val="22"/>
          <w:szCs w:val="22"/>
        </w:rPr>
        <w:t>e</w:t>
      </w:r>
      <w:r w:rsidRPr="00012AF5">
        <w:rPr>
          <w:rFonts w:cs="Arial"/>
          <w:sz w:val="22"/>
          <w:szCs w:val="22"/>
          <w:lang w:val="ru-RU"/>
        </w:rPr>
        <w:t xml:space="preserve"> с</w:t>
      </w:r>
      <w:r w:rsidRPr="00012AF5">
        <w:rPr>
          <w:rFonts w:cs="Arial"/>
          <w:sz w:val="22"/>
          <w:szCs w:val="22"/>
        </w:rPr>
        <w:t>e</w:t>
      </w:r>
      <w:r w:rsidRPr="00012AF5">
        <w:rPr>
          <w:rFonts w:cs="Arial"/>
          <w:sz w:val="22"/>
          <w:szCs w:val="22"/>
          <w:lang w:val="ru-RU"/>
        </w:rPr>
        <w:t xml:space="preserve"> изражава мишљ</w:t>
      </w:r>
      <w:r w:rsidRPr="00012AF5">
        <w:rPr>
          <w:rFonts w:cs="Arial"/>
          <w:sz w:val="22"/>
          <w:szCs w:val="22"/>
        </w:rPr>
        <w:t>e</w:t>
      </w:r>
      <w:r w:rsidRPr="00012AF5">
        <w:rPr>
          <w:rFonts w:cs="Arial"/>
          <w:sz w:val="22"/>
          <w:szCs w:val="22"/>
          <w:lang w:val="ru-RU"/>
        </w:rPr>
        <w:t>њ</w:t>
      </w:r>
      <w:r w:rsidRPr="00012AF5">
        <w:rPr>
          <w:rFonts w:cs="Arial"/>
          <w:sz w:val="22"/>
          <w:szCs w:val="22"/>
        </w:rPr>
        <w:t>e</w:t>
      </w:r>
      <w:r w:rsidRPr="00012AF5">
        <w:rPr>
          <w:rFonts w:cs="Arial"/>
          <w:sz w:val="22"/>
          <w:szCs w:val="22"/>
          <w:lang w:val="ru-RU"/>
        </w:rPr>
        <w:t xml:space="preserve"> да ли Консолидовани </w:t>
      </w:r>
      <w:r w:rsidRPr="00012AF5">
        <w:rPr>
          <w:rFonts w:cs="Arial"/>
          <w:sz w:val="22"/>
          <w:szCs w:val="22"/>
        </w:rPr>
        <w:t>финансијски</w:t>
      </w:r>
      <w:r w:rsidRPr="00012AF5">
        <w:rPr>
          <w:rFonts w:cs="Arial"/>
          <w:sz w:val="22"/>
          <w:szCs w:val="22"/>
          <w:lang w:val="ru-RU"/>
        </w:rPr>
        <w:t xml:space="preserve"> изв</w:t>
      </w:r>
      <w:r w:rsidRPr="00012AF5">
        <w:rPr>
          <w:rFonts w:cs="Arial"/>
          <w:sz w:val="22"/>
          <w:szCs w:val="22"/>
        </w:rPr>
        <w:t>e</w:t>
      </w:r>
      <w:r w:rsidRPr="00012AF5">
        <w:rPr>
          <w:rFonts w:cs="Arial"/>
          <w:sz w:val="22"/>
          <w:szCs w:val="22"/>
          <w:lang w:val="ru-RU"/>
        </w:rPr>
        <w:t>штаји  обј</w:t>
      </w:r>
      <w:r w:rsidRPr="00012AF5">
        <w:rPr>
          <w:rFonts w:cs="Arial"/>
          <w:sz w:val="22"/>
          <w:szCs w:val="22"/>
        </w:rPr>
        <w:t>e</w:t>
      </w:r>
      <w:r w:rsidRPr="00012AF5">
        <w:rPr>
          <w:rFonts w:cs="Arial"/>
          <w:sz w:val="22"/>
          <w:szCs w:val="22"/>
          <w:lang w:val="ru-RU"/>
        </w:rPr>
        <w:t>ктивно и истинито приказују стањ</w:t>
      </w:r>
      <w:r w:rsidRPr="00012AF5">
        <w:rPr>
          <w:rFonts w:cs="Arial"/>
          <w:sz w:val="22"/>
          <w:szCs w:val="22"/>
        </w:rPr>
        <w:t>e</w:t>
      </w:r>
      <w:r w:rsidRPr="00012AF5">
        <w:rPr>
          <w:rFonts w:cs="Arial"/>
          <w:sz w:val="22"/>
          <w:szCs w:val="22"/>
          <w:lang w:val="ru-RU"/>
        </w:rPr>
        <w:t xml:space="preserve"> имовин</w:t>
      </w:r>
      <w:r w:rsidRPr="00012AF5">
        <w:rPr>
          <w:rFonts w:cs="Arial"/>
          <w:sz w:val="22"/>
          <w:szCs w:val="22"/>
        </w:rPr>
        <w:t>e</w:t>
      </w:r>
      <w:r w:rsidRPr="00012AF5">
        <w:rPr>
          <w:rFonts w:cs="Arial"/>
          <w:sz w:val="22"/>
          <w:szCs w:val="22"/>
          <w:lang w:val="ru-RU"/>
        </w:rPr>
        <w:t>, обав</w:t>
      </w:r>
      <w:r w:rsidRPr="00012AF5">
        <w:rPr>
          <w:rFonts w:cs="Arial"/>
          <w:sz w:val="22"/>
          <w:szCs w:val="22"/>
        </w:rPr>
        <w:t>e</w:t>
      </w:r>
      <w:r w:rsidRPr="00012AF5">
        <w:rPr>
          <w:rFonts w:cs="Arial"/>
          <w:sz w:val="22"/>
          <w:szCs w:val="22"/>
          <w:lang w:val="ru-RU"/>
        </w:rPr>
        <w:t>за и капитала, као и р</w:t>
      </w:r>
      <w:r w:rsidRPr="00012AF5">
        <w:rPr>
          <w:rFonts w:cs="Arial"/>
          <w:sz w:val="22"/>
          <w:szCs w:val="22"/>
        </w:rPr>
        <w:t>e</w:t>
      </w:r>
      <w:r w:rsidRPr="00012AF5">
        <w:rPr>
          <w:rFonts w:cs="Arial"/>
          <w:sz w:val="22"/>
          <w:szCs w:val="22"/>
          <w:lang w:val="ru-RU"/>
        </w:rPr>
        <w:t>зултат</w:t>
      </w:r>
      <w:r w:rsidRPr="00012AF5">
        <w:rPr>
          <w:rFonts w:cs="Arial"/>
          <w:sz w:val="22"/>
          <w:szCs w:val="22"/>
        </w:rPr>
        <w:t>e</w:t>
      </w:r>
      <w:r w:rsidRPr="00012AF5">
        <w:rPr>
          <w:rFonts w:cs="Arial"/>
          <w:sz w:val="22"/>
          <w:szCs w:val="22"/>
          <w:lang w:val="ru-RU"/>
        </w:rPr>
        <w:t xml:space="preserve"> пословања </w:t>
      </w:r>
      <w:r w:rsidRPr="00012AF5">
        <w:rPr>
          <w:rFonts w:cs="Arial"/>
          <w:sz w:val="22"/>
          <w:szCs w:val="22"/>
        </w:rPr>
        <w:t>групе повезаних п</w:t>
      </w:r>
      <w:r w:rsidRPr="00012AF5">
        <w:rPr>
          <w:rFonts w:cs="Arial"/>
          <w:sz w:val="22"/>
          <w:szCs w:val="22"/>
          <w:lang w:val="ru-RU"/>
        </w:rPr>
        <w:t>р</w:t>
      </w:r>
      <w:r w:rsidRPr="00012AF5">
        <w:rPr>
          <w:rFonts w:cs="Arial"/>
          <w:sz w:val="22"/>
          <w:szCs w:val="22"/>
        </w:rPr>
        <w:t>e</w:t>
      </w:r>
      <w:r w:rsidRPr="00012AF5">
        <w:rPr>
          <w:rFonts w:cs="Arial"/>
          <w:sz w:val="22"/>
          <w:szCs w:val="22"/>
          <w:lang w:val="ru-RU"/>
        </w:rPr>
        <w:t>дуз</w:t>
      </w:r>
      <w:r w:rsidRPr="00012AF5">
        <w:rPr>
          <w:rFonts w:cs="Arial"/>
          <w:sz w:val="22"/>
          <w:szCs w:val="22"/>
        </w:rPr>
        <w:t>e</w:t>
      </w:r>
      <w:r w:rsidRPr="00012AF5">
        <w:rPr>
          <w:rFonts w:cs="Arial"/>
          <w:sz w:val="22"/>
          <w:szCs w:val="22"/>
          <w:lang w:val="ru-RU"/>
        </w:rPr>
        <w:t>ћа у складу са</w:t>
      </w:r>
      <w:r w:rsidRPr="00012AF5">
        <w:rPr>
          <w:rFonts w:cs="Arial"/>
          <w:sz w:val="22"/>
          <w:szCs w:val="22"/>
        </w:rPr>
        <w:t xml:space="preserve"> рачуноводственим </w:t>
      </w:r>
      <w:r w:rsidRPr="00012AF5">
        <w:rPr>
          <w:rFonts w:cs="Arial"/>
          <w:sz w:val="22"/>
          <w:szCs w:val="22"/>
          <w:lang w:val="ru-RU"/>
        </w:rPr>
        <w:t>пропис</w:t>
      </w:r>
      <w:r w:rsidRPr="00012AF5">
        <w:rPr>
          <w:rFonts w:cs="Arial"/>
          <w:sz w:val="22"/>
          <w:szCs w:val="22"/>
        </w:rPr>
        <w:t>и</w:t>
      </w:r>
      <w:r w:rsidRPr="00012AF5">
        <w:rPr>
          <w:rFonts w:cs="Arial"/>
          <w:sz w:val="22"/>
          <w:szCs w:val="22"/>
          <w:lang w:val="ru-RU"/>
        </w:rPr>
        <w:t>м</w:t>
      </w:r>
      <w:r w:rsidRPr="00012AF5">
        <w:rPr>
          <w:rFonts w:cs="Arial"/>
          <w:sz w:val="22"/>
          <w:szCs w:val="22"/>
        </w:rPr>
        <w:t>а Републике Србије, Међународним стандардима финансијског извештавања и  Међународним рачуноводственим</w:t>
      </w:r>
      <w:r w:rsidRPr="00012AF5">
        <w:rPr>
          <w:rFonts w:cs="Arial"/>
          <w:sz w:val="22"/>
          <w:szCs w:val="22"/>
          <w:lang w:val="ru-RU"/>
        </w:rPr>
        <w:t xml:space="preserve"> стандардима,</w:t>
      </w:r>
      <w:r w:rsidRPr="00012AF5">
        <w:rPr>
          <w:rFonts w:cs="Arial"/>
          <w:sz w:val="22"/>
          <w:szCs w:val="22"/>
        </w:rPr>
        <w:t xml:space="preserve"> на српском језику и  преводу на енглески језик.</w:t>
      </w:r>
    </w:p>
    <w:p w:rsidR="008528FF" w:rsidRPr="00012AF5" w:rsidRDefault="008528FF" w:rsidP="00012AF5">
      <w:pPr>
        <w:pStyle w:val="BodyText2"/>
        <w:numPr>
          <w:ilvl w:val="0"/>
          <w:numId w:val="33"/>
        </w:numPr>
        <w:tabs>
          <w:tab w:val="num" w:pos="1080"/>
        </w:tabs>
        <w:spacing w:before="0" w:after="0" w:line="240" w:lineRule="auto"/>
        <w:rPr>
          <w:rFonts w:cs="Arial"/>
          <w:sz w:val="22"/>
          <w:szCs w:val="22"/>
          <w:lang w:val="ru-RU"/>
        </w:rPr>
      </w:pPr>
      <w:r w:rsidRPr="00012AF5">
        <w:rPr>
          <w:rFonts w:cs="Arial"/>
          <w:sz w:val="22"/>
          <w:szCs w:val="22"/>
          <w:lang w:val="ru-RU"/>
        </w:rPr>
        <w:t>Извештај независног ревизора у коме се изражава мишљење да ли појединачни финансијски извештаји матичног и зависног</w:t>
      </w:r>
      <w:r w:rsidR="00143283">
        <w:rPr>
          <w:rFonts w:cs="Arial"/>
          <w:sz w:val="22"/>
          <w:szCs w:val="22"/>
          <w:lang w:val="ru-RU"/>
        </w:rPr>
        <w:t>/их</w:t>
      </w:r>
      <w:r w:rsidRPr="00012AF5">
        <w:rPr>
          <w:rFonts w:cs="Arial"/>
          <w:sz w:val="22"/>
          <w:szCs w:val="22"/>
          <w:lang w:val="ru-RU"/>
        </w:rPr>
        <w:t xml:space="preserve"> предузећа у земљи објективно и истинито приказују стање имовине, обавеза и капитала, као и резултат пословања предузећа у складу са </w:t>
      </w:r>
      <w:r w:rsidRPr="00012AF5">
        <w:rPr>
          <w:rFonts w:cs="Arial"/>
          <w:sz w:val="22"/>
          <w:szCs w:val="22"/>
        </w:rPr>
        <w:t xml:space="preserve">рачуноводственим </w:t>
      </w:r>
      <w:r w:rsidRPr="00012AF5">
        <w:rPr>
          <w:rFonts w:cs="Arial"/>
          <w:sz w:val="22"/>
          <w:szCs w:val="22"/>
          <w:lang w:val="ru-RU"/>
        </w:rPr>
        <w:t>пропис</w:t>
      </w:r>
      <w:r w:rsidRPr="00012AF5">
        <w:rPr>
          <w:rFonts w:cs="Arial"/>
          <w:sz w:val="22"/>
          <w:szCs w:val="22"/>
        </w:rPr>
        <w:t>и</w:t>
      </w:r>
      <w:r w:rsidRPr="00012AF5">
        <w:rPr>
          <w:rFonts w:cs="Arial"/>
          <w:sz w:val="22"/>
          <w:szCs w:val="22"/>
          <w:lang w:val="ru-RU"/>
        </w:rPr>
        <w:t>м</w:t>
      </w:r>
      <w:r w:rsidRPr="00012AF5">
        <w:rPr>
          <w:rFonts w:cs="Arial"/>
          <w:sz w:val="22"/>
          <w:szCs w:val="22"/>
        </w:rPr>
        <w:t xml:space="preserve">а Републике Србије, Међународним стандардима финансијског извештавања </w:t>
      </w:r>
      <w:r w:rsidRPr="00012AF5">
        <w:rPr>
          <w:rFonts w:cs="Arial"/>
          <w:sz w:val="22"/>
          <w:szCs w:val="22"/>
          <w:lang w:val="ru-RU"/>
        </w:rPr>
        <w:t>и Међународним рачуноводственим стандардима на српск</w:t>
      </w:r>
      <w:r w:rsidRPr="00012AF5">
        <w:rPr>
          <w:rFonts w:cs="Arial"/>
          <w:sz w:val="22"/>
          <w:szCs w:val="22"/>
        </w:rPr>
        <w:t>ом</w:t>
      </w:r>
      <w:r w:rsidRPr="00012AF5">
        <w:rPr>
          <w:rFonts w:cs="Arial"/>
          <w:sz w:val="22"/>
          <w:szCs w:val="22"/>
          <w:lang w:val="ru-RU"/>
        </w:rPr>
        <w:t xml:space="preserve"> језик</w:t>
      </w:r>
      <w:r w:rsidRPr="00012AF5">
        <w:rPr>
          <w:rFonts w:cs="Arial"/>
          <w:sz w:val="22"/>
          <w:szCs w:val="22"/>
        </w:rPr>
        <w:t>у и  преводу на енглески језик</w:t>
      </w:r>
      <w:r w:rsidRPr="00012AF5">
        <w:rPr>
          <w:rFonts w:cs="Arial"/>
          <w:sz w:val="22"/>
          <w:szCs w:val="22"/>
          <w:lang w:val="sr-Cyrl-RS"/>
        </w:rPr>
        <w:t>.</w:t>
      </w:r>
    </w:p>
    <w:p w:rsidR="008528FF" w:rsidRPr="00012AF5" w:rsidRDefault="008528FF" w:rsidP="00012AF5">
      <w:pPr>
        <w:numPr>
          <w:ilvl w:val="0"/>
          <w:numId w:val="33"/>
        </w:numPr>
        <w:tabs>
          <w:tab w:val="num" w:pos="1080"/>
        </w:tabs>
        <w:spacing w:before="0"/>
        <w:rPr>
          <w:rFonts w:cs="Arial"/>
          <w:lang w:val="ru-RU"/>
        </w:rPr>
      </w:pPr>
      <w:r w:rsidRPr="00012AF5">
        <w:rPr>
          <w:rFonts w:cs="Arial"/>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w:t>
      </w:r>
      <w:r w:rsidRPr="00012AF5">
        <w:rPr>
          <w:rFonts w:cs="Arial"/>
        </w:rPr>
        <w:t xml:space="preserve">рачуноводственим </w:t>
      </w:r>
      <w:r w:rsidRPr="00012AF5">
        <w:rPr>
          <w:rFonts w:cs="Arial"/>
          <w:lang w:val="ru-RU"/>
        </w:rPr>
        <w:t>пропис</w:t>
      </w:r>
      <w:r w:rsidRPr="00012AF5">
        <w:rPr>
          <w:rFonts w:cs="Arial"/>
        </w:rPr>
        <w:t>и</w:t>
      </w:r>
      <w:r w:rsidRPr="00012AF5">
        <w:rPr>
          <w:rFonts w:cs="Arial"/>
          <w:lang w:val="ru-RU"/>
        </w:rPr>
        <w:t>м</w:t>
      </w:r>
      <w:r w:rsidRPr="00012AF5">
        <w:rPr>
          <w:rFonts w:cs="Arial"/>
        </w:rPr>
        <w:t>а Републике С</w:t>
      </w:r>
      <w:r w:rsidRPr="00012AF5">
        <w:rPr>
          <w:rFonts w:cs="Arial"/>
          <w:lang w:val="sr-Cyrl-RS"/>
        </w:rPr>
        <w:t>ловеније</w:t>
      </w:r>
      <w:r w:rsidRPr="00012AF5">
        <w:rPr>
          <w:rFonts w:cs="Arial"/>
        </w:rPr>
        <w:t xml:space="preserve">, Међународним стандардима финансијског извештавања </w:t>
      </w:r>
      <w:r w:rsidRPr="00012AF5">
        <w:rPr>
          <w:rFonts w:cs="Arial"/>
          <w:lang w:val="ru-RU"/>
        </w:rPr>
        <w:t>и Међународним рачуноводственим прописима на локалном језику и преводу на српски и енгласки језик.</w:t>
      </w:r>
    </w:p>
    <w:p w:rsidR="008528FF" w:rsidRPr="00012AF5" w:rsidRDefault="008528FF" w:rsidP="00012AF5">
      <w:pPr>
        <w:pStyle w:val="BodyText2"/>
        <w:numPr>
          <w:ilvl w:val="0"/>
          <w:numId w:val="33"/>
        </w:numPr>
        <w:tabs>
          <w:tab w:val="num" w:pos="1080"/>
        </w:tabs>
        <w:spacing w:before="0" w:after="0" w:line="240" w:lineRule="auto"/>
        <w:rPr>
          <w:rFonts w:cs="Arial"/>
          <w:sz w:val="22"/>
          <w:szCs w:val="22"/>
          <w:lang w:val="ru-RU"/>
        </w:rPr>
      </w:pPr>
      <w:r w:rsidRPr="00012AF5">
        <w:rPr>
          <w:rFonts w:cs="Arial"/>
          <w:sz w:val="22"/>
          <w:szCs w:val="22"/>
          <w:lang w:val="ru-RU"/>
        </w:rPr>
        <w:t>Извeштај руководству ЕПС-а, о утврђeним нeправилностима који укључујe комeнтарe рeвизора, запажања и прeпорукe вeзанe за интeрнe контролe и остала питања која су уочeна током обављања рeвизијe, за матично и зависно прeдузeћа у саставу Елeктроприврeдe Србијe и збирно за ЕПС у цeлини на српском језику и у преводу на енглески језик;</w:t>
      </w:r>
    </w:p>
    <w:p w:rsidR="008528FF" w:rsidRPr="00012AF5" w:rsidRDefault="008528FF" w:rsidP="00012AF5">
      <w:pPr>
        <w:pStyle w:val="BodyText2"/>
        <w:numPr>
          <w:ilvl w:val="0"/>
          <w:numId w:val="33"/>
        </w:numPr>
        <w:spacing w:before="0" w:after="0" w:line="240" w:lineRule="auto"/>
        <w:rPr>
          <w:rFonts w:cs="Arial"/>
          <w:sz w:val="22"/>
          <w:szCs w:val="22"/>
          <w:lang w:val="ru-RU"/>
        </w:rPr>
      </w:pPr>
      <w:r w:rsidRPr="00012AF5">
        <w:rPr>
          <w:rFonts w:cs="Arial"/>
          <w:sz w:val="22"/>
          <w:szCs w:val="22"/>
          <w:lang w:val="ru-RU"/>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18. Закона о енергетици</w:t>
      </w:r>
    </w:p>
    <w:p w:rsidR="008528FF" w:rsidRPr="00012AF5" w:rsidRDefault="008528FF" w:rsidP="00012AF5">
      <w:pPr>
        <w:pStyle w:val="BodyText2"/>
        <w:numPr>
          <w:ilvl w:val="0"/>
          <w:numId w:val="33"/>
        </w:numPr>
        <w:spacing w:before="0" w:after="0" w:line="240" w:lineRule="auto"/>
        <w:rPr>
          <w:rFonts w:cs="Arial"/>
          <w:sz w:val="22"/>
          <w:szCs w:val="22"/>
          <w:lang w:val="ru-RU"/>
        </w:rPr>
      </w:pPr>
      <w:r w:rsidRPr="00012AF5">
        <w:rPr>
          <w:rFonts w:cs="Arial"/>
          <w:sz w:val="22"/>
          <w:szCs w:val="22"/>
          <w:lang w:val="ru-RU"/>
        </w:rPr>
        <w:t>давање мишљења о усклађености извештаја о пословању зависних привредних друштава са финансијским извештајима за 2017. годину, односно 2018. Годину,</w:t>
      </w:r>
    </w:p>
    <w:p w:rsidR="008528FF" w:rsidRPr="00012AF5" w:rsidRDefault="008528FF" w:rsidP="00012AF5">
      <w:pPr>
        <w:numPr>
          <w:ilvl w:val="0"/>
          <w:numId w:val="33"/>
        </w:numPr>
        <w:suppressAutoHyphens/>
        <w:spacing w:before="0"/>
        <w:rPr>
          <w:rFonts w:cs="Arial"/>
          <w:lang w:val="ru-RU"/>
        </w:rPr>
      </w:pPr>
      <w:r w:rsidRPr="00012AF5">
        <w:rPr>
          <w:rFonts w:cs="Arial"/>
          <w:lang w:val="ru-RU"/>
        </w:rPr>
        <w:t>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за 2017. годину,</w:t>
      </w:r>
      <w:r w:rsidRPr="00012AF5">
        <w:rPr>
          <w:rFonts w:cs="Arial"/>
        </w:rPr>
        <w:t xml:space="preserve"> </w:t>
      </w:r>
      <w:r w:rsidRPr="00012AF5">
        <w:rPr>
          <w:rFonts w:cs="Arial"/>
          <w:lang w:val="ru-RU"/>
        </w:rPr>
        <w:t>односно 2018. годину</w:t>
      </w:r>
    </w:p>
    <w:p w:rsidR="008528FF" w:rsidRPr="00012AF5" w:rsidRDefault="008528FF" w:rsidP="00012AF5">
      <w:pPr>
        <w:numPr>
          <w:ilvl w:val="0"/>
          <w:numId w:val="33"/>
        </w:numPr>
        <w:suppressAutoHyphens/>
        <w:spacing w:before="0"/>
        <w:rPr>
          <w:rFonts w:cs="Arial"/>
          <w:lang w:val="ru-RU"/>
        </w:rPr>
      </w:pPr>
      <w:r w:rsidRPr="00012AF5">
        <w:rPr>
          <w:rFonts w:cs="Arial"/>
          <w:lang w:val="ru-RU"/>
        </w:rPr>
        <w:t>Извeштај независног рeвизора у комe сe изражава мишљeњe да ли Консолидовани финансијски извeштаји  објeктивно и истинито приказују стањe имовинe, обавeза и капитала, као и рeзултатe пословања групе повезаних прeдузeћа у складу са свим захтевима Међународних стандарда финансијског извештавања и Међународних рачуноводствених стандарда, на српском језику и  преводу на енглески језик.</w:t>
      </w:r>
    </w:p>
    <w:p w:rsidR="008528FF" w:rsidRPr="00012AF5" w:rsidRDefault="008528FF" w:rsidP="00012AF5">
      <w:pPr>
        <w:numPr>
          <w:ilvl w:val="0"/>
          <w:numId w:val="26"/>
        </w:numPr>
        <w:tabs>
          <w:tab w:val="num" w:pos="1080"/>
        </w:tabs>
        <w:spacing w:before="0"/>
        <w:rPr>
          <w:rFonts w:cs="Arial"/>
          <w:lang w:val="ru-RU"/>
        </w:rPr>
      </w:pPr>
      <w:r w:rsidRPr="00012AF5">
        <w:rPr>
          <w:rFonts w:cs="Arial"/>
          <w:lang w:val="ru-RU"/>
        </w:rPr>
        <w:t xml:space="preserve">Посебно сачињен извештај о ревизији </w:t>
      </w:r>
      <w:r w:rsidRPr="00012AF5">
        <w:rPr>
          <w:rFonts w:cs="Arial"/>
        </w:rPr>
        <w:t xml:space="preserve">Специјалног рачуна </w:t>
      </w:r>
      <w:r w:rsidRPr="00012AF5">
        <w:rPr>
          <w:rFonts w:cs="Arial"/>
          <w:lang w:val="sr-Cyrl-RS"/>
        </w:rPr>
        <w:t>и писмо руководству (</w:t>
      </w:r>
      <w:r w:rsidRPr="00012AF5">
        <w:rPr>
          <w:rFonts w:cs="Arial"/>
          <w:lang w:val="sr-Latn-RS"/>
        </w:rPr>
        <w:t>M</w:t>
      </w:r>
      <w:r w:rsidRPr="00012AF5">
        <w:rPr>
          <w:rFonts w:cs="Arial"/>
          <w:lang w:val="sr-Cyrl-RS"/>
        </w:rPr>
        <w:t xml:space="preserve">anagement letter), </w:t>
      </w:r>
      <w:r w:rsidRPr="00012AF5">
        <w:rPr>
          <w:rFonts w:cs="Arial"/>
        </w:rPr>
        <w:t xml:space="preserve">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r w:rsidRPr="00012AF5">
        <w:rPr>
          <w:rFonts w:cs="Arial"/>
        </w:rPr>
        <w:t xml:space="preserve"> </w:t>
      </w:r>
      <w:r w:rsidRPr="00012AF5">
        <w:rPr>
          <w:rFonts w:cs="Arial"/>
          <w:lang w:val="sr-Cyrl-RS"/>
        </w:rPr>
        <w:t>на енглеском језику и у преводу на српски језик</w:t>
      </w:r>
      <w:r w:rsidRPr="00012AF5">
        <w:rPr>
          <w:rFonts w:cs="Arial"/>
        </w:rPr>
        <w:t>.</w:t>
      </w:r>
    </w:p>
    <w:p w:rsidR="008528FF" w:rsidRPr="00012AF5" w:rsidRDefault="008528FF" w:rsidP="00012AF5">
      <w:pPr>
        <w:numPr>
          <w:ilvl w:val="0"/>
          <w:numId w:val="26"/>
        </w:numPr>
        <w:tabs>
          <w:tab w:val="num" w:pos="1080"/>
        </w:tabs>
        <w:spacing w:before="0"/>
        <w:rPr>
          <w:rFonts w:cs="Arial"/>
          <w:lang w:val="ru-RU"/>
        </w:rPr>
      </w:pPr>
      <w:r w:rsidRPr="00012AF5">
        <w:rPr>
          <w:rFonts w:cs="Arial"/>
          <w:lang w:val="ru-RU"/>
        </w:rPr>
        <w:t xml:space="preserve">Посебно сачињен извештај о ревизији </w:t>
      </w:r>
      <w:r w:rsidRPr="00012AF5">
        <w:rPr>
          <w:rFonts w:cs="Arial"/>
        </w:rPr>
        <w:t xml:space="preserve">Специјалног рачуна </w:t>
      </w:r>
      <w:r w:rsidRPr="00012AF5">
        <w:rPr>
          <w:rFonts w:cs="Arial"/>
          <w:lang w:val="sr-Cyrl-RS"/>
        </w:rPr>
        <w:t>и писмо руководству (</w:t>
      </w:r>
      <w:r w:rsidRPr="00012AF5">
        <w:rPr>
          <w:rFonts w:cs="Arial"/>
          <w:lang w:val="sr-Latn-RS"/>
        </w:rPr>
        <w:t>M</w:t>
      </w:r>
      <w:r w:rsidRPr="00012AF5">
        <w:rPr>
          <w:rFonts w:cs="Arial"/>
          <w:lang w:val="sr-Cyrl-RS"/>
        </w:rPr>
        <w:t xml:space="preserve">anagement letter), </w:t>
      </w:r>
      <w:r w:rsidRPr="00012AF5">
        <w:rPr>
          <w:rFonts w:cs="Arial"/>
        </w:rPr>
        <w:t xml:space="preserve">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 на енглеском језику и у преводу на српски језик</w:t>
      </w:r>
      <w:r w:rsidRPr="00012AF5">
        <w:rPr>
          <w:rFonts w:cs="Arial"/>
        </w:rPr>
        <w:t>.</w:t>
      </w:r>
    </w:p>
    <w:p w:rsidR="008528FF" w:rsidRPr="00012AF5" w:rsidRDefault="008528FF" w:rsidP="00012AF5">
      <w:pPr>
        <w:numPr>
          <w:ilvl w:val="0"/>
          <w:numId w:val="26"/>
        </w:numPr>
        <w:spacing w:before="0"/>
        <w:rPr>
          <w:rFonts w:cs="Arial"/>
          <w:lang w:val="ru-RU"/>
        </w:rPr>
      </w:pPr>
      <w:r w:rsidRPr="00012AF5">
        <w:rPr>
          <w:rFonts w:cs="Arial"/>
          <w:lang w:val="ru-RU"/>
        </w:rPr>
        <w:t>Посебно сачињен извештај о ревизији специјалног рачунa и писмо руководству (</w:t>
      </w:r>
      <w:r w:rsidRPr="00012AF5">
        <w:rPr>
          <w:rFonts w:cs="Arial"/>
          <w:lang w:val="sr-Latn-RS"/>
        </w:rPr>
        <w:t>M</w:t>
      </w:r>
      <w:r w:rsidRPr="00012AF5">
        <w:rPr>
          <w:rFonts w:cs="Arial"/>
          <w:lang w:val="ru-RU"/>
        </w:rPr>
        <w:t>anagement letter) по кредиту Европске банке за обнову и развој број 40379 од 02. септембра 2010. године за Пројекат ЕПС паметна бројила, на енглеском језику и у преводу на српски језик.</w:t>
      </w:r>
    </w:p>
    <w:p w:rsidR="008528FF" w:rsidRPr="00012AF5" w:rsidRDefault="008528FF" w:rsidP="00012AF5">
      <w:pPr>
        <w:numPr>
          <w:ilvl w:val="0"/>
          <w:numId w:val="26"/>
        </w:numPr>
        <w:spacing w:before="0"/>
        <w:rPr>
          <w:rFonts w:cs="Arial"/>
          <w:lang w:val="ru-RU"/>
        </w:rPr>
      </w:pPr>
      <w:r w:rsidRPr="00012AF5">
        <w:rPr>
          <w:rFonts w:cs="Arial"/>
          <w:lang w:val="ru-RU"/>
        </w:rPr>
        <w:t>Посебно сачињен извештај о ревизији специјалног рачунa и писмо руководству (</w:t>
      </w:r>
      <w:r w:rsidRPr="00012AF5">
        <w:rPr>
          <w:rFonts w:cs="Arial"/>
          <w:lang w:val="sr-Latn-RS"/>
        </w:rPr>
        <w:t>M</w:t>
      </w:r>
      <w:r w:rsidRPr="00012AF5">
        <w:rPr>
          <w:rFonts w:cs="Arial"/>
          <w:lang w:val="ru-RU"/>
        </w:rPr>
        <w:t>anagement letter) по кредиту Европске инвестиционе банке број 2009-0527 од 29. новембра 2010. године за Пројекат ЕПС електронска бројила, на енглеском језику и у преводу на српски језик.</w:t>
      </w:r>
    </w:p>
    <w:p w:rsidR="008528FF" w:rsidRPr="00012AF5" w:rsidRDefault="008528FF" w:rsidP="00012AF5">
      <w:pPr>
        <w:numPr>
          <w:ilvl w:val="0"/>
          <w:numId w:val="26"/>
        </w:numPr>
        <w:tabs>
          <w:tab w:val="num" w:pos="1080"/>
        </w:tabs>
        <w:spacing w:before="0"/>
        <w:rPr>
          <w:rFonts w:cs="Arial"/>
          <w:lang w:val="ru-RU"/>
        </w:rPr>
      </w:pPr>
      <w:r w:rsidRPr="00012AF5">
        <w:rPr>
          <w:rFonts w:cs="Arial"/>
          <w:lang w:val="ru-RU"/>
        </w:rPr>
        <w:t>Посебно сачињен извештај о ревизији специјалног рачунa и писмо руководству (</w:t>
      </w:r>
      <w:r w:rsidRPr="00012AF5">
        <w:rPr>
          <w:rFonts w:cs="Arial"/>
          <w:lang w:val="sr-Latn-RS"/>
        </w:rPr>
        <w:t>M</w:t>
      </w:r>
      <w:r w:rsidRPr="00012AF5">
        <w:rPr>
          <w:rFonts w:cs="Arial"/>
          <w:lang w:val="ru-RU"/>
        </w:rPr>
        <w:t xml:space="preserve">anagement letter) по кредиту Међународне банке за обнову и развој број 8449 YF од 09. октобра 2014. године за Део А Пројекта хитне обнове након поплава, на енглеском језику и у преводу на српски језик </w:t>
      </w:r>
    </w:p>
    <w:p w:rsidR="008528FF" w:rsidRPr="00012AF5" w:rsidRDefault="008528FF" w:rsidP="00012AF5">
      <w:pPr>
        <w:spacing w:before="0"/>
        <w:rPr>
          <w:rFonts w:cs="Arial"/>
          <w:lang w:val="sr-Cyrl-RS"/>
        </w:rPr>
      </w:pPr>
    </w:p>
    <w:p w:rsidR="008528FF" w:rsidRPr="00012AF5" w:rsidRDefault="001D1653" w:rsidP="00012AF5">
      <w:pPr>
        <w:pStyle w:val="ListParagraph"/>
        <w:numPr>
          <w:ilvl w:val="1"/>
          <w:numId w:val="16"/>
        </w:numPr>
        <w:spacing w:before="0" w:after="0" w:line="240" w:lineRule="auto"/>
        <w:jc w:val="left"/>
        <w:rPr>
          <w:rFonts w:ascii="Arial" w:hAnsi="Arial" w:cs="Arial"/>
          <w:b/>
          <w:bCs/>
          <w:iCs/>
          <w:lang w:val="sr-Cyrl-RS"/>
        </w:rPr>
      </w:pPr>
      <w:r w:rsidRPr="00012AF5">
        <w:rPr>
          <w:rFonts w:ascii="Arial" w:hAnsi="Arial" w:cs="Arial"/>
          <w:b/>
          <w:bCs/>
          <w:iCs/>
          <w:lang w:val="sr-Cyrl-RS"/>
        </w:rPr>
        <w:t>План услуге ревизије</w:t>
      </w:r>
    </w:p>
    <w:p w:rsidR="008528FF" w:rsidRPr="00012AF5" w:rsidRDefault="008528FF" w:rsidP="00012AF5">
      <w:pPr>
        <w:spacing w:before="0"/>
        <w:rPr>
          <w:rFonts w:cs="Arial"/>
          <w:lang w:val="ru-RU"/>
        </w:rPr>
      </w:pPr>
      <w:r w:rsidRPr="00012AF5">
        <w:rPr>
          <w:rFonts w:cs="Arial"/>
          <w:lang w:val="sr-Cyrl-CS"/>
        </w:rPr>
        <w:t xml:space="preserve">Понуђач је дужан да у односу на дати рок извршења  услуга достави, као посебан </w:t>
      </w:r>
      <w:r w:rsidRPr="00012AF5">
        <w:rPr>
          <w:rFonts w:cs="Arial"/>
          <w:lang w:val="ru-RU"/>
        </w:rPr>
        <w:t xml:space="preserve">прилог, план вршења ревизије  – Образац </w:t>
      </w:r>
      <w:r w:rsidR="00596077" w:rsidRPr="00012AF5">
        <w:rPr>
          <w:rFonts w:cs="Arial"/>
          <w:lang w:val="sr-Cyrl-RS"/>
        </w:rPr>
        <w:t>-7.3</w:t>
      </w:r>
      <w:r w:rsidRPr="00012AF5">
        <w:rPr>
          <w:rFonts w:cs="Arial"/>
          <w:lang w:val="ru-RU"/>
        </w:rPr>
        <w:t xml:space="preserve">.  План треба да садржи тачне податке о врсти </w:t>
      </w:r>
      <w:r w:rsidRPr="00012AF5">
        <w:rPr>
          <w:rFonts w:cs="Arial"/>
          <w:lang w:val="sr-Cyrl-CS"/>
        </w:rPr>
        <w:t xml:space="preserve"> услуга</w:t>
      </w:r>
      <w:r w:rsidRPr="00012AF5">
        <w:rPr>
          <w:rFonts w:cs="Arial"/>
          <w:lang w:val="ru-RU"/>
        </w:rPr>
        <w:t xml:space="preserve">, року почетка и завршетка  и да буде потписан од стране овлашћеног представника понуђача и оверен печатом понуђача </w:t>
      </w:r>
      <w:r w:rsidRPr="00012AF5">
        <w:rPr>
          <w:rFonts w:cs="Arial"/>
          <w:lang w:val="sr-Cyrl-CS"/>
        </w:rPr>
        <w:t xml:space="preserve">(Образац </w:t>
      </w:r>
      <w:r w:rsidR="00596077" w:rsidRPr="00012AF5">
        <w:rPr>
          <w:rFonts w:cs="Arial"/>
          <w:lang w:val="ru-RU"/>
        </w:rPr>
        <w:t>7.3</w:t>
      </w:r>
      <w:r w:rsidRPr="00012AF5">
        <w:rPr>
          <w:rFonts w:cs="Arial"/>
          <w:lang w:val="ru-RU"/>
        </w:rPr>
        <w:t>под А и Б).</w:t>
      </w:r>
    </w:p>
    <w:p w:rsidR="008528FF" w:rsidRPr="00012AF5" w:rsidRDefault="008528FF" w:rsidP="00012AF5">
      <w:pPr>
        <w:spacing w:before="0"/>
        <w:rPr>
          <w:rFonts w:cs="Arial"/>
          <w:lang w:val="ru-RU"/>
        </w:rPr>
      </w:pPr>
    </w:p>
    <w:p w:rsidR="008528FF" w:rsidRPr="00012AF5" w:rsidRDefault="008528FF" w:rsidP="00012AF5">
      <w:pPr>
        <w:spacing w:before="0"/>
        <w:rPr>
          <w:rFonts w:cs="Arial"/>
          <w:lang w:val="sr-Cyrl-RS"/>
        </w:rPr>
      </w:pPr>
      <w:r w:rsidRPr="00012AF5">
        <w:rPr>
          <w:rFonts w:cs="Arial"/>
          <w:lang w:val="sr-Cyrl-CS"/>
        </w:rPr>
        <w:t xml:space="preserve">Понуђач је дужан да достави </w:t>
      </w:r>
      <w:r w:rsidRPr="00012AF5">
        <w:rPr>
          <w:rFonts w:cs="Arial"/>
          <w:lang w:val="ru-RU"/>
        </w:rPr>
        <w:t xml:space="preserve">план вршења ревизије  – Образац </w:t>
      </w:r>
      <w:r w:rsidR="00596077" w:rsidRPr="00012AF5">
        <w:rPr>
          <w:rFonts w:cs="Arial"/>
          <w:lang w:val="sr-Cyrl-RS"/>
        </w:rPr>
        <w:t xml:space="preserve">7.3 </w:t>
      </w:r>
      <w:r w:rsidRPr="00012AF5">
        <w:rPr>
          <w:rFonts w:cs="Arial"/>
          <w:lang w:val="sr-Cyrl-RS"/>
        </w:rPr>
        <w:t xml:space="preserve">под А и под Б) посебно за услугу ревизије финансијских извештаја за 2017. годину и посебно за услугу ревизије финансисјких извештаја за 2018. годину, на тај начин што ће у заглављу означити  за коју годину доставља план. </w:t>
      </w:r>
    </w:p>
    <w:p w:rsidR="008528FF" w:rsidRPr="00012AF5" w:rsidRDefault="008528FF" w:rsidP="00012AF5">
      <w:pPr>
        <w:spacing w:before="0"/>
        <w:rPr>
          <w:rFonts w:cs="Arial"/>
          <w:lang w:val="sr-Cyrl-CS"/>
        </w:rPr>
      </w:pPr>
    </w:p>
    <w:p w:rsidR="008528FF" w:rsidRPr="00012AF5" w:rsidRDefault="008528FF" w:rsidP="00012AF5">
      <w:pPr>
        <w:spacing w:before="0"/>
        <w:rPr>
          <w:rFonts w:cs="Arial"/>
          <w:lang w:val="sr-Cyrl-CS"/>
        </w:rPr>
      </w:pPr>
      <w:r w:rsidRPr="00012AF5">
        <w:rPr>
          <w:rFonts w:cs="Arial"/>
          <w:lang w:val="sr-Cyrl-CS"/>
        </w:rPr>
        <w:t xml:space="preserve">План вршења ревизије садржи податке о структури ревизорског тима, са навођењем улоге члана у тиму и стручних квалификација чланова ревизорског тима, податке о планираном броју сати за обављање ревизије по члановима тима и укупном броју сати по свакој ревизији ( Образац </w:t>
      </w:r>
      <w:r w:rsidR="00596077" w:rsidRPr="00012AF5">
        <w:rPr>
          <w:rFonts w:cs="Arial"/>
          <w:lang w:val="ru-RU"/>
        </w:rPr>
        <w:t xml:space="preserve">7.3 </w:t>
      </w:r>
      <w:r w:rsidRPr="00012AF5">
        <w:rPr>
          <w:rFonts w:cs="Arial"/>
          <w:lang w:val="ru-RU"/>
        </w:rPr>
        <w:t>под Б)</w:t>
      </w:r>
      <w:r w:rsidRPr="00012AF5">
        <w:rPr>
          <w:rFonts w:cs="Arial"/>
          <w:lang w:val="sr-Cyrl-CS"/>
        </w:rPr>
        <w:t xml:space="preserve">. Свака страна Обрасца </w:t>
      </w:r>
      <w:r w:rsidR="00596077" w:rsidRPr="00012AF5">
        <w:rPr>
          <w:rFonts w:cs="Arial"/>
          <w:lang w:val="ru-RU"/>
        </w:rPr>
        <w:t xml:space="preserve">7.3 </w:t>
      </w:r>
      <w:r w:rsidRPr="00012AF5">
        <w:rPr>
          <w:rFonts w:cs="Arial"/>
          <w:lang w:val="ru-RU"/>
        </w:rPr>
        <w:t>под Б</w:t>
      </w:r>
      <w:r w:rsidRPr="00012AF5">
        <w:rPr>
          <w:rFonts w:cs="Arial"/>
          <w:lang w:val="sr-Cyrl-CS"/>
        </w:rPr>
        <w:t xml:space="preserve"> </w:t>
      </w:r>
      <w:r w:rsidRPr="00012AF5">
        <w:rPr>
          <w:rFonts w:cs="Arial"/>
          <w:lang w:val="ru-RU"/>
        </w:rPr>
        <w:t>треба да буде потписан од стране овлашћеног представника понуђача и оверена печатом понуђача и саставни је део уговора.</w:t>
      </w:r>
    </w:p>
    <w:p w:rsidR="008528FF" w:rsidRPr="00012AF5" w:rsidRDefault="008528FF" w:rsidP="00012AF5">
      <w:pPr>
        <w:spacing w:before="0"/>
        <w:rPr>
          <w:rFonts w:cs="Arial"/>
          <w:lang w:val="ru-RU"/>
        </w:rPr>
      </w:pPr>
    </w:p>
    <w:p w:rsidR="008528FF" w:rsidRPr="00012AF5" w:rsidRDefault="008528FF" w:rsidP="00012AF5">
      <w:pPr>
        <w:spacing w:before="0"/>
        <w:rPr>
          <w:rFonts w:cs="Arial"/>
          <w:bCs/>
          <w:iCs/>
          <w:lang w:val="sr-Cyrl-RS"/>
        </w:rPr>
      </w:pPr>
      <w:r w:rsidRPr="00012AF5">
        <w:rPr>
          <w:rFonts w:cs="Arial"/>
          <w:lang w:val="sr-Cyrl-CS"/>
        </w:rPr>
        <w:t xml:space="preserve">У  случају заједничке понуде и главни ревизор, односно ревизор групе и други ревизор дужни су да доставе план на Обрасцу </w:t>
      </w:r>
      <w:r w:rsidR="00596077" w:rsidRPr="00012AF5">
        <w:rPr>
          <w:rFonts w:cs="Arial"/>
          <w:lang w:val="sr-Cyrl-RS"/>
        </w:rPr>
        <w:t>7.3</w:t>
      </w:r>
      <w:r w:rsidRPr="00012AF5">
        <w:rPr>
          <w:rFonts w:cs="Arial"/>
          <w:lang w:val="sr-Cyrl-CS"/>
        </w:rPr>
        <w:t>, како је наведено  по финансијским извештајима и специјалним извештајима који су предмет ревизије.</w:t>
      </w:r>
      <w:r w:rsidRPr="00012AF5">
        <w:rPr>
          <w:rFonts w:cs="Arial"/>
          <w:bCs/>
          <w:iCs/>
        </w:rPr>
        <w:t xml:space="preserve"> </w:t>
      </w:r>
    </w:p>
    <w:p w:rsidR="008528FF" w:rsidRPr="00012AF5" w:rsidRDefault="008528FF" w:rsidP="00012AF5">
      <w:pPr>
        <w:spacing w:before="0"/>
        <w:rPr>
          <w:rFonts w:cs="Arial"/>
          <w:bCs/>
          <w:iCs/>
          <w:lang w:val="sr-Cyrl-RS"/>
        </w:rPr>
      </w:pPr>
    </w:p>
    <w:p w:rsidR="008528FF" w:rsidRPr="00012AF5" w:rsidRDefault="008528FF" w:rsidP="00012AF5">
      <w:pPr>
        <w:spacing w:before="0"/>
        <w:rPr>
          <w:rFonts w:cs="Arial"/>
          <w:b/>
          <w:lang w:val="sr-Cyrl-CS"/>
        </w:rPr>
      </w:pPr>
      <w:r w:rsidRPr="00012AF5">
        <w:rPr>
          <w:rFonts w:cs="Arial"/>
          <w:bCs/>
          <w:iCs/>
        </w:rPr>
        <w:t xml:space="preserve">Уколико понуђач подноси понуду са подизвођачем, </w:t>
      </w:r>
      <w:r w:rsidRPr="00012AF5">
        <w:rPr>
          <w:rFonts w:cs="Arial"/>
          <w:bCs/>
          <w:iCs/>
          <w:lang w:val="sr-Cyrl-RS"/>
        </w:rPr>
        <w:t xml:space="preserve">понуђач је у дужан да достави  </w:t>
      </w:r>
      <w:r w:rsidRPr="00012AF5">
        <w:rPr>
          <w:rFonts w:cs="Arial"/>
          <w:lang w:val="sr-Cyrl-CS"/>
        </w:rPr>
        <w:t xml:space="preserve">план на Обрасцу </w:t>
      </w:r>
      <w:r w:rsidR="00596077" w:rsidRPr="00012AF5">
        <w:rPr>
          <w:rFonts w:cs="Arial"/>
          <w:lang w:val="sr-Cyrl-RS"/>
        </w:rPr>
        <w:t xml:space="preserve">7.3 </w:t>
      </w:r>
      <w:r w:rsidRPr="00012AF5">
        <w:rPr>
          <w:rFonts w:cs="Arial"/>
          <w:lang w:val="sr-Cyrl-RS"/>
        </w:rPr>
        <w:t>под А и Б  и Прилог уз  плана на Обрасцу</w:t>
      </w:r>
      <w:r w:rsidRPr="00012AF5">
        <w:rPr>
          <w:rFonts w:cs="Arial"/>
          <w:lang w:val="sr-Latn-RS"/>
        </w:rPr>
        <w:t xml:space="preserve"> </w:t>
      </w:r>
      <w:r w:rsidR="00596077" w:rsidRPr="00012AF5">
        <w:rPr>
          <w:rFonts w:cs="Arial"/>
          <w:lang w:val="sr-Cyrl-RS"/>
        </w:rPr>
        <w:t>7.3 а</w:t>
      </w:r>
      <w:r w:rsidRPr="00012AF5">
        <w:rPr>
          <w:rFonts w:cs="Arial"/>
          <w:lang w:val="sr-Cyrl-RS"/>
        </w:rPr>
        <w:t xml:space="preserve">. </w:t>
      </w:r>
      <w:r w:rsidRPr="00012AF5">
        <w:rPr>
          <w:rFonts w:cs="Arial"/>
          <w:b/>
          <w:lang w:val="sr-Cyrl-CS"/>
        </w:rPr>
        <w:t xml:space="preserve"> </w:t>
      </w:r>
    </w:p>
    <w:p w:rsidR="008528FF" w:rsidRPr="00012AF5" w:rsidRDefault="008528FF" w:rsidP="00012AF5">
      <w:pPr>
        <w:spacing w:before="0"/>
        <w:rPr>
          <w:rFonts w:cs="Arial"/>
          <w:lang w:val="sr-Cyrl-CS"/>
        </w:rPr>
      </w:pPr>
    </w:p>
    <w:p w:rsidR="008528FF" w:rsidRPr="00012AF5" w:rsidRDefault="008528FF" w:rsidP="00012AF5">
      <w:pPr>
        <w:spacing w:before="0"/>
        <w:rPr>
          <w:rFonts w:cs="Arial"/>
          <w:b/>
          <w:lang w:val="sr-Cyrl-CS"/>
        </w:rPr>
      </w:pPr>
      <w:r w:rsidRPr="00012AF5">
        <w:rPr>
          <w:rFonts w:cs="Arial"/>
          <w:lang w:val="sr-Cyrl-CS"/>
        </w:rPr>
        <w:t>Ако понуђач уз понуду не достави термин план извршења услуга, како је описано, понуда ће бити одбијена као неисправна.</w:t>
      </w:r>
    </w:p>
    <w:p w:rsidR="0038270A" w:rsidRPr="00012AF5" w:rsidRDefault="0038270A" w:rsidP="00012AF5">
      <w:pPr>
        <w:spacing w:before="0"/>
        <w:rPr>
          <w:rFonts w:cs="Arial"/>
          <w:b/>
          <w:bCs/>
          <w:i/>
          <w:iCs/>
          <w:lang w:val="sr-Cyrl-RS"/>
        </w:rPr>
      </w:pPr>
    </w:p>
    <w:p w:rsidR="00DB369C" w:rsidRPr="00012AF5" w:rsidRDefault="00DB369C" w:rsidP="00012AF5">
      <w:pPr>
        <w:pStyle w:val="Heading10"/>
        <w:numPr>
          <w:ilvl w:val="1"/>
          <w:numId w:val="16"/>
        </w:numPr>
        <w:spacing w:before="0"/>
        <w:jc w:val="both"/>
        <w:rPr>
          <w:rFonts w:cs="Arial"/>
          <w:lang w:val="sr-Cyrl-RS"/>
        </w:rPr>
      </w:pPr>
      <w:r w:rsidRPr="00012AF5">
        <w:rPr>
          <w:rFonts w:cs="Arial"/>
          <w:lang w:val="sr-Cyrl-RS"/>
        </w:rPr>
        <w:t xml:space="preserve">Рок </w:t>
      </w:r>
      <w:r w:rsidR="00A63575" w:rsidRPr="00012AF5">
        <w:rPr>
          <w:rFonts w:cs="Arial"/>
          <w:lang w:val="sr-Cyrl-RS"/>
        </w:rPr>
        <w:t>извршења услуга</w:t>
      </w:r>
    </w:p>
    <w:p w:rsidR="00137DE4" w:rsidRPr="00012AF5" w:rsidRDefault="00137DE4" w:rsidP="00012AF5">
      <w:pPr>
        <w:pStyle w:val="ListParagraph"/>
        <w:tabs>
          <w:tab w:val="left" w:pos="709"/>
        </w:tabs>
        <w:spacing w:before="0" w:after="0" w:line="240" w:lineRule="auto"/>
        <w:ind w:left="0"/>
        <w:rPr>
          <w:rFonts w:ascii="Arial" w:hAnsi="Arial" w:cs="Arial"/>
          <w:lang w:val="sr-Cyrl-CS"/>
        </w:rPr>
      </w:pPr>
      <w:bookmarkStart w:id="12" w:name="_Toc441651542"/>
      <w:bookmarkStart w:id="13" w:name="_Toc442559880"/>
      <w:r w:rsidRPr="00012AF5">
        <w:rPr>
          <w:rFonts w:ascii="Arial" w:hAnsi="Arial" w:cs="Arial"/>
          <w:lang w:val="sr-Cyrl-CS"/>
        </w:rPr>
        <w:t>Рок из</w:t>
      </w:r>
      <w:r w:rsidRPr="00012AF5">
        <w:rPr>
          <w:rFonts w:ascii="Arial" w:hAnsi="Arial" w:cs="Arial"/>
          <w:lang w:val="sr-Cyrl-RS"/>
        </w:rPr>
        <w:t>в</w:t>
      </w:r>
      <w:r w:rsidRPr="00012AF5">
        <w:rPr>
          <w:rFonts w:ascii="Arial" w:hAnsi="Arial" w:cs="Arial"/>
          <w:lang w:val="sr-Cyrl-CS"/>
        </w:rPr>
        <w:t xml:space="preserve">ршења услуга из тачке 1.,2.,4. и 5. је </w:t>
      </w:r>
      <w:r w:rsidR="00DB2A71" w:rsidRPr="00012AF5">
        <w:rPr>
          <w:rFonts w:ascii="Arial" w:hAnsi="Arial" w:cs="Arial"/>
          <w:lang w:val="sr-Cyrl-CS"/>
        </w:rPr>
        <w:t>16.05</w:t>
      </w:r>
      <w:r w:rsidRPr="00012AF5">
        <w:rPr>
          <w:rFonts w:ascii="Arial" w:hAnsi="Arial" w:cs="Arial"/>
          <w:lang w:val="sr-Cyrl-CS"/>
        </w:rPr>
        <w:t>.2018.</w:t>
      </w:r>
      <w:r w:rsidR="00494577">
        <w:rPr>
          <w:rFonts w:ascii="Arial" w:hAnsi="Arial" w:cs="Arial"/>
          <w:lang w:val="sr-Latn-RS"/>
        </w:rPr>
        <w:t xml:space="preserve"> </w:t>
      </w:r>
      <w:r w:rsidRPr="00012AF5">
        <w:rPr>
          <w:rFonts w:ascii="Arial" w:hAnsi="Arial" w:cs="Arial"/>
          <w:lang w:val="sr-Cyrl-CS"/>
        </w:rPr>
        <w:t xml:space="preserve">године, односно </w:t>
      </w:r>
      <w:r w:rsidR="000600C4">
        <w:rPr>
          <w:rFonts w:ascii="Arial" w:hAnsi="Arial" w:cs="Arial"/>
          <w:lang w:val="sr-Cyrl-CS"/>
        </w:rPr>
        <w:t>16.05</w:t>
      </w:r>
      <w:r w:rsidRPr="00012AF5">
        <w:rPr>
          <w:rFonts w:ascii="Arial" w:hAnsi="Arial" w:cs="Arial"/>
          <w:lang w:val="sr-Cyrl-CS"/>
        </w:rPr>
        <w:t xml:space="preserve">.2019. године, а за  услуге из тачке 3., 6., 7., 8., 9., 10., 11., 12., 13. и 14. </w:t>
      </w:r>
      <w:r w:rsidR="00DB2A71" w:rsidRPr="00012AF5">
        <w:rPr>
          <w:rFonts w:ascii="Arial" w:hAnsi="Arial" w:cs="Arial"/>
          <w:lang w:val="sr-Cyrl-CS"/>
        </w:rPr>
        <w:t>11</w:t>
      </w:r>
      <w:r w:rsidRPr="00012AF5">
        <w:rPr>
          <w:rFonts w:ascii="Arial" w:hAnsi="Arial" w:cs="Arial"/>
          <w:lang w:val="sr-Cyrl-CS"/>
        </w:rPr>
        <w:t>.06.2018.</w:t>
      </w:r>
      <w:r w:rsidR="0084662E">
        <w:rPr>
          <w:rFonts w:ascii="Arial" w:hAnsi="Arial" w:cs="Arial"/>
          <w:lang w:val="sr-Latn-RS"/>
        </w:rPr>
        <w:t xml:space="preserve"> </w:t>
      </w:r>
      <w:r w:rsidRPr="00012AF5">
        <w:rPr>
          <w:rFonts w:ascii="Arial" w:hAnsi="Arial" w:cs="Arial"/>
          <w:lang w:val="sr-Cyrl-CS"/>
        </w:rPr>
        <w:t xml:space="preserve">године, односно </w:t>
      </w:r>
      <w:r w:rsidR="000600C4">
        <w:rPr>
          <w:rFonts w:ascii="Arial" w:hAnsi="Arial" w:cs="Arial"/>
          <w:lang w:val="sr-Cyrl-CS"/>
        </w:rPr>
        <w:t>11</w:t>
      </w:r>
      <w:r w:rsidRPr="00012AF5">
        <w:rPr>
          <w:rFonts w:ascii="Arial" w:hAnsi="Arial" w:cs="Arial"/>
          <w:lang w:val="sr-Cyrl-CS"/>
        </w:rPr>
        <w:t>.06.2019. године. Наручилац задржава право измене рока извршења услуга услед измене законских прописа.</w:t>
      </w:r>
    </w:p>
    <w:p w:rsidR="00801475" w:rsidRPr="00012AF5" w:rsidRDefault="00801475" w:rsidP="00012AF5">
      <w:pPr>
        <w:spacing w:before="0"/>
        <w:jc w:val="left"/>
        <w:rPr>
          <w:rFonts w:cs="Arial"/>
        </w:rPr>
      </w:pPr>
      <w:r w:rsidRPr="00012AF5">
        <w:rPr>
          <w:rFonts w:cs="Arial"/>
        </w:rPr>
        <w:br w:type="page"/>
      </w:r>
    </w:p>
    <w:p w:rsidR="00756A02" w:rsidRPr="00012AF5" w:rsidRDefault="00756A02" w:rsidP="00012AF5">
      <w:pPr>
        <w:pStyle w:val="Heading10"/>
        <w:numPr>
          <w:ilvl w:val="0"/>
          <w:numId w:val="16"/>
        </w:numPr>
        <w:spacing w:before="0"/>
        <w:jc w:val="both"/>
        <w:rPr>
          <w:rFonts w:cs="Arial"/>
          <w:lang w:val="sr-Cyrl-RS"/>
        </w:rPr>
      </w:pPr>
      <w:bookmarkStart w:id="14" w:name="_Toc442559884"/>
      <w:bookmarkEnd w:id="12"/>
      <w:bookmarkEnd w:id="13"/>
      <w:r w:rsidRPr="00012AF5">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55B9F" w:rsidRPr="00012AF5" w:rsidTr="008112A2">
        <w:trPr>
          <w:trHeight w:val="524"/>
          <w:jc w:val="center"/>
        </w:trPr>
        <w:tc>
          <w:tcPr>
            <w:tcW w:w="729" w:type="dxa"/>
            <w:vAlign w:val="center"/>
          </w:tcPr>
          <w:p w:rsidR="00175774" w:rsidRPr="00012AF5" w:rsidRDefault="00175774" w:rsidP="00012AF5">
            <w:pPr>
              <w:spacing w:before="0"/>
              <w:jc w:val="center"/>
              <w:rPr>
                <w:rFonts w:cs="Arial"/>
                <w:b/>
              </w:rPr>
            </w:pPr>
            <w:r w:rsidRPr="00012AF5">
              <w:rPr>
                <w:rFonts w:cs="Arial"/>
                <w:b/>
              </w:rPr>
              <w:t>Ред. бр.</w:t>
            </w:r>
          </w:p>
        </w:tc>
        <w:tc>
          <w:tcPr>
            <w:tcW w:w="8430" w:type="dxa"/>
            <w:vAlign w:val="center"/>
          </w:tcPr>
          <w:p w:rsidR="00175774" w:rsidRPr="00012AF5" w:rsidRDefault="00175774" w:rsidP="00012AF5">
            <w:pPr>
              <w:spacing w:before="0"/>
              <w:ind w:right="-120"/>
              <w:jc w:val="center"/>
              <w:rPr>
                <w:rFonts w:cs="Arial"/>
                <w:b/>
              </w:rPr>
            </w:pPr>
            <w:r w:rsidRPr="00012AF5">
              <w:rPr>
                <w:rFonts w:cs="Arial"/>
                <w:b/>
              </w:rPr>
              <w:t xml:space="preserve">4.1  ОБАВЕЗНИ УСЛОВИ </w:t>
            </w:r>
          </w:p>
          <w:p w:rsidR="00175774" w:rsidRPr="00012AF5" w:rsidRDefault="00175774" w:rsidP="00012AF5">
            <w:pPr>
              <w:spacing w:before="0"/>
              <w:jc w:val="center"/>
              <w:rPr>
                <w:rFonts w:cs="Arial"/>
                <w:b/>
                <w:lang w:val="sr-Cyrl-RS"/>
              </w:rPr>
            </w:pPr>
            <w:r w:rsidRPr="00012AF5">
              <w:rPr>
                <w:rFonts w:cs="Arial"/>
                <w:b/>
              </w:rPr>
              <w:t>ЗА УЧЕШЋЕ У ПОСТУПКУ ЈАВНЕ НАБАВКЕ ИЗ ЧЛАНА 75. З</w:t>
            </w:r>
            <w:r w:rsidR="005C7CDE" w:rsidRPr="00012AF5">
              <w:rPr>
                <w:rFonts w:cs="Arial"/>
                <w:b/>
                <w:lang w:val="sr-Cyrl-RS"/>
              </w:rPr>
              <w:t>АКОНА</w:t>
            </w:r>
          </w:p>
          <w:p w:rsidR="00175774" w:rsidRPr="00012AF5" w:rsidRDefault="00175774" w:rsidP="00012AF5">
            <w:pPr>
              <w:spacing w:before="0"/>
              <w:jc w:val="center"/>
              <w:rPr>
                <w:rFonts w:cs="Arial"/>
                <w:b/>
              </w:rPr>
            </w:pP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r w:rsidRPr="00012AF5">
              <w:rPr>
                <w:rFonts w:cs="Arial"/>
              </w:rPr>
              <w:t>1.</w:t>
            </w:r>
          </w:p>
        </w:tc>
        <w:tc>
          <w:tcPr>
            <w:tcW w:w="8430" w:type="dxa"/>
            <w:vAlign w:val="center"/>
          </w:tcPr>
          <w:p w:rsidR="00175774" w:rsidRPr="00012AF5" w:rsidRDefault="00175774" w:rsidP="00012AF5">
            <w:pPr>
              <w:autoSpaceDE w:val="0"/>
              <w:autoSpaceDN w:val="0"/>
              <w:adjustRightInd w:val="0"/>
              <w:spacing w:before="0"/>
              <w:rPr>
                <w:rFonts w:cs="Arial"/>
              </w:rPr>
            </w:pPr>
            <w:r w:rsidRPr="00012AF5">
              <w:rPr>
                <w:rFonts w:cs="Arial"/>
                <w:b/>
                <w:u w:val="single"/>
              </w:rPr>
              <w:t>Услов:</w:t>
            </w:r>
            <w:r w:rsidR="00DE4348" w:rsidRPr="00012AF5">
              <w:rPr>
                <w:rFonts w:cs="Arial"/>
                <w:b/>
              </w:rPr>
              <w:t xml:space="preserve"> </w:t>
            </w:r>
            <w:r w:rsidRPr="00012AF5">
              <w:rPr>
                <w:rFonts w:cs="Arial"/>
                <w:lang w:val="pl-PL"/>
              </w:rPr>
              <w:t>Да је понуђач регистрован код надлежног органа, односно уписан у одговарајући регистар;</w:t>
            </w:r>
          </w:p>
          <w:p w:rsidR="00175774" w:rsidRPr="00012AF5" w:rsidRDefault="00175774" w:rsidP="00012AF5">
            <w:pPr>
              <w:autoSpaceDE w:val="0"/>
              <w:autoSpaceDN w:val="0"/>
              <w:adjustRightInd w:val="0"/>
              <w:spacing w:before="0"/>
              <w:rPr>
                <w:rFonts w:cs="Arial"/>
                <w:b/>
                <w:u w:val="single"/>
              </w:rPr>
            </w:pPr>
            <w:r w:rsidRPr="00012AF5">
              <w:rPr>
                <w:rFonts w:cs="Arial"/>
                <w:b/>
                <w:u w:val="single"/>
              </w:rPr>
              <w:t xml:space="preserve">Доказ: </w:t>
            </w:r>
          </w:p>
          <w:p w:rsidR="00175774" w:rsidRPr="00012AF5" w:rsidRDefault="00175774" w:rsidP="00012AF5">
            <w:pPr>
              <w:tabs>
                <w:tab w:val="left" w:pos="455"/>
              </w:tabs>
              <w:snapToGrid w:val="0"/>
              <w:spacing w:before="0"/>
              <w:rPr>
                <w:rFonts w:eastAsia="Calibri" w:cs="Arial"/>
              </w:rPr>
            </w:pPr>
            <w:r w:rsidRPr="00012AF5">
              <w:rPr>
                <w:rFonts w:eastAsia="Calibri" w:cs="Arial"/>
                <w:lang w:val="ru-RU"/>
              </w:rPr>
              <w:t xml:space="preserve">- </w:t>
            </w:r>
            <w:r w:rsidRPr="00012AF5">
              <w:rPr>
                <w:rFonts w:eastAsia="Calibri" w:cs="Arial"/>
                <w:b/>
              </w:rPr>
              <w:t>за правно лице:</w:t>
            </w:r>
            <w:r w:rsidRPr="00012AF5">
              <w:rPr>
                <w:rFonts w:eastAsia="Calibri" w:cs="Arial"/>
                <w:lang w:val="ru-RU"/>
              </w:rPr>
              <w:t>Извод из регистра</w:t>
            </w:r>
            <w:r w:rsidR="009A5F0F" w:rsidRPr="00012AF5">
              <w:rPr>
                <w:rFonts w:eastAsia="Calibri" w:cs="Arial"/>
                <w:lang w:val="ru-RU"/>
              </w:rPr>
              <w:t xml:space="preserve"> </w:t>
            </w:r>
            <w:r w:rsidRPr="00012AF5">
              <w:rPr>
                <w:rFonts w:eastAsia="Calibri" w:cs="Arial"/>
                <w:lang w:val="ru-RU"/>
              </w:rPr>
              <w:t xml:space="preserve">Агенције за привредне регистре, односно извод из регистра надлежног Привредног суда </w:t>
            </w:r>
          </w:p>
          <w:p w:rsidR="00175774" w:rsidRPr="00012AF5" w:rsidRDefault="00175774" w:rsidP="00012AF5">
            <w:pPr>
              <w:tabs>
                <w:tab w:val="left" w:pos="455"/>
              </w:tabs>
              <w:snapToGrid w:val="0"/>
              <w:spacing w:before="0"/>
              <w:rPr>
                <w:rFonts w:eastAsia="Calibri" w:cs="Arial"/>
              </w:rPr>
            </w:pPr>
            <w:r w:rsidRPr="00012AF5">
              <w:rPr>
                <w:rFonts w:eastAsia="Calibri" w:cs="Arial"/>
              </w:rPr>
              <w:t xml:space="preserve">- </w:t>
            </w:r>
            <w:r w:rsidRPr="00012AF5">
              <w:rPr>
                <w:rFonts w:eastAsia="Calibri" w:cs="Arial"/>
                <w:b/>
              </w:rPr>
              <w:t xml:space="preserve">за предузетнике: </w:t>
            </w:r>
            <w:r w:rsidRPr="00012AF5">
              <w:rPr>
                <w:rFonts w:eastAsia="Calibri" w:cs="Arial"/>
              </w:rPr>
              <w:t>И</w:t>
            </w:r>
            <w:r w:rsidRPr="00012AF5">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12AF5" w:rsidRDefault="00175774" w:rsidP="00012AF5">
            <w:pPr>
              <w:autoSpaceDE w:val="0"/>
              <w:autoSpaceDN w:val="0"/>
              <w:adjustRightInd w:val="0"/>
              <w:spacing w:before="0"/>
              <w:rPr>
                <w:rFonts w:eastAsia="Calibri" w:cs="Arial"/>
                <w:i/>
              </w:rPr>
            </w:pPr>
            <w:r w:rsidRPr="00012AF5">
              <w:rPr>
                <w:rFonts w:eastAsia="Calibri" w:cs="Arial"/>
                <w:i/>
              </w:rPr>
              <w:t xml:space="preserve">Напомена: </w:t>
            </w:r>
          </w:p>
          <w:p w:rsidR="00175774" w:rsidRPr="00012AF5" w:rsidRDefault="00175774" w:rsidP="00012AF5">
            <w:pPr>
              <w:numPr>
                <w:ilvl w:val="0"/>
                <w:numId w:val="17"/>
              </w:numPr>
              <w:tabs>
                <w:tab w:val="left" w:pos="455"/>
              </w:tabs>
              <w:snapToGrid w:val="0"/>
              <w:spacing w:before="0"/>
              <w:ind w:left="478" w:hanging="239"/>
              <w:contextualSpacing/>
              <w:jc w:val="left"/>
              <w:rPr>
                <w:rFonts w:eastAsia="Calibri" w:cs="Arial"/>
                <w:i/>
              </w:rPr>
            </w:pPr>
            <w:r w:rsidRPr="00012AF5">
              <w:rPr>
                <w:rFonts w:eastAsia="Calibri" w:cs="Arial"/>
                <w:i/>
              </w:rPr>
              <w:t xml:space="preserve">У случају да понуду подноси група понуђача, овај доказ доставити за сваког </w:t>
            </w:r>
            <w:r w:rsidR="00B46D29" w:rsidRPr="00012AF5">
              <w:rPr>
                <w:rFonts w:eastAsia="Calibri" w:cs="Arial"/>
                <w:i/>
                <w:lang w:val="sr-Cyrl-CS"/>
              </w:rPr>
              <w:t>члана групе понуђача</w:t>
            </w:r>
          </w:p>
          <w:p w:rsidR="00175774" w:rsidRPr="00012AF5" w:rsidRDefault="00175774" w:rsidP="00012AF5">
            <w:pPr>
              <w:numPr>
                <w:ilvl w:val="0"/>
                <w:numId w:val="17"/>
              </w:numPr>
              <w:tabs>
                <w:tab w:val="left" w:pos="455"/>
              </w:tabs>
              <w:snapToGrid w:val="0"/>
              <w:spacing w:before="0"/>
              <w:ind w:left="478" w:hanging="239"/>
              <w:contextualSpacing/>
              <w:jc w:val="left"/>
              <w:rPr>
                <w:rFonts w:cs="Arial"/>
              </w:rPr>
            </w:pPr>
            <w:r w:rsidRPr="00012AF5">
              <w:rPr>
                <w:rFonts w:eastAsia="Calibri" w:cs="Arial"/>
                <w:i/>
              </w:rPr>
              <w:t xml:space="preserve">У случају да понуђач подноси понуду са подизвођачем, овај доказ доставити и за сваког подизвођача </w:t>
            </w:r>
          </w:p>
        </w:tc>
      </w:tr>
      <w:tr w:rsidR="00855B9F" w:rsidRPr="00012AF5" w:rsidTr="00971B06">
        <w:trPr>
          <w:trHeight w:val="2420"/>
          <w:jc w:val="center"/>
        </w:trPr>
        <w:tc>
          <w:tcPr>
            <w:tcW w:w="729" w:type="dxa"/>
            <w:vAlign w:val="center"/>
          </w:tcPr>
          <w:p w:rsidR="00175774" w:rsidRPr="00012AF5" w:rsidRDefault="00175774" w:rsidP="00012AF5">
            <w:pPr>
              <w:spacing w:before="0"/>
              <w:jc w:val="center"/>
              <w:rPr>
                <w:rFonts w:cs="Arial"/>
              </w:rPr>
            </w:pPr>
            <w:r w:rsidRPr="00012AF5">
              <w:rPr>
                <w:rFonts w:cs="Arial"/>
              </w:rPr>
              <w:t>2.</w:t>
            </w:r>
          </w:p>
        </w:tc>
        <w:tc>
          <w:tcPr>
            <w:tcW w:w="8430" w:type="dxa"/>
            <w:vAlign w:val="center"/>
          </w:tcPr>
          <w:p w:rsidR="00175774" w:rsidRPr="00012AF5" w:rsidRDefault="00175774" w:rsidP="00012AF5">
            <w:pPr>
              <w:autoSpaceDE w:val="0"/>
              <w:autoSpaceDN w:val="0"/>
              <w:adjustRightInd w:val="0"/>
              <w:spacing w:before="0"/>
              <w:rPr>
                <w:rFonts w:cs="Arial"/>
              </w:rPr>
            </w:pPr>
            <w:r w:rsidRPr="00012AF5">
              <w:rPr>
                <w:rFonts w:cs="Arial"/>
                <w:b/>
                <w:u w:val="single"/>
              </w:rPr>
              <w:t>Услов:</w:t>
            </w:r>
            <w:r w:rsidRPr="00012AF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012AF5" w:rsidRDefault="00175774" w:rsidP="00012AF5">
            <w:pPr>
              <w:autoSpaceDE w:val="0"/>
              <w:autoSpaceDN w:val="0"/>
              <w:adjustRightInd w:val="0"/>
              <w:spacing w:before="0"/>
              <w:rPr>
                <w:rFonts w:cs="Arial"/>
                <w:b/>
                <w:u w:val="single"/>
              </w:rPr>
            </w:pPr>
            <w:r w:rsidRPr="00012AF5">
              <w:rPr>
                <w:rFonts w:cs="Arial"/>
                <w:b/>
                <w:u w:val="single"/>
              </w:rPr>
              <w:t>Доказ:</w:t>
            </w:r>
          </w:p>
          <w:p w:rsidR="00175774" w:rsidRPr="00012AF5" w:rsidRDefault="00175774" w:rsidP="00012AF5">
            <w:pPr>
              <w:autoSpaceDE w:val="0"/>
              <w:autoSpaceDN w:val="0"/>
              <w:adjustRightInd w:val="0"/>
              <w:spacing w:before="0"/>
              <w:rPr>
                <w:rFonts w:cs="Arial"/>
                <w:b/>
                <w:u w:val="single"/>
              </w:rPr>
            </w:pPr>
            <w:r w:rsidRPr="00012AF5">
              <w:rPr>
                <w:rFonts w:eastAsia="Calibri" w:cs="Arial"/>
                <w:lang w:val="ru-RU"/>
              </w:rPr>
              <w:t xml:space="preserve">- </w:t>
            </w:r>
            <w:r w:rsidRPr="00012AF5">
              <w:rPr>
                <w:rFonts w:eastAsia="Calibri" w:cs="Arial"/>
                <w:b/>
              </w:rPr>
              <w:t>за правно лице:</w:t>
            </w:r>
          </w:p>
          <w:p w:rsidR="00175774" w:rsidRPr="00012AF5" w:rsidRDefault="00175774" w:rsidP="00012AF5">
            <w:pPr>
              <w:spacing w:before="0"/>
              <w:rPr>
                <w:rFonts w:cs="Arial"/>
              </w:rPr>
            </w:pPr>
            <w:r w:rsidRPr="00012AF5">
              <w:rPr>
                <w:rFonts w:cs="Arial"/>
              </w:rPr>
              <w:t>1) ЗА ЗАКОНСКОГ ЗАСТУПНИКА</w:t>
            </w:r>
            <w:r w:rsidRPr="00012AF5">
              <w:rPr>
                <w:rFonts w:cs="Arial"/>
                <w:b/>
              </w:rPr>
              <w:t xml:space="preserve"> – уверење из казнене евиденције надлежне полицијске управе Министарства унутрашњих послова</w:t>
            </w:r>
            <w:r w:rsidRPr="00012AF5">
              <w:rPr>
                <w:rFonts w:cs="Arial"/>
              </w:rPr>
              <w:t xml:space="preserve"> – захтев за издавање овог уверења може се поднети према </w:t>
            </w:r>
            <w:r w:rsidRPr="00012AF5">
              <w:rPr>
                <w:rFonts w:cs="Arial"/>
                <w:b/>
              </w:rPr>
              <w:t>месту рођења</w:t>
            </w:r>
            <w:r w:rsidRPr="00012AF5">
              <w:rPr>
                <w:rFonts w:cs="Arial"/>
              </w:rPr>
              <w:t xml:space="preserve"> или према </w:t>
            </w:r>
            <w:r w:rsidRPr="00012AF5">
              <w:rPr>
                <w:rFonts w:cs="Arial"/>
                <w:b/>
              </w:rPr>
              <w:t>месту пребивалишта</w:t>
            </w:r>
            <w:r w:rsidRPr="00012AF5">
              <w:rPr>
                <w:rFonts w:cs="Arial"/>
              </w:rPr>
              <w:t>.</w:t>
            </w:r>
          </w:p>
          <w:p w:rsidR="00175774" w:rsidRPr="00012AF5" w:rsidRDefault="00175774" w:rsidP="00012AF5">
            <w:pPr>
              <w:spacing w:before="0"/>
              <w:rPr>
                <w:rFonts w:cs="Arial"/>
              </w:rPr>
            </w:pPr>
            <w:r w:rsidRPr="00012AF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012AF5">
                <w:rPr>
                  <w:rStyle w:val="Hyperlink"/>
                  <w:rFonts w:cs="Arial"/>
                  <w:color w:val="auto"/>
                </w:rPr>
                <w:t>http://www.bg.vi.sud.rs/lt/articles/o-visem-sudu/obavestenje-ke-za-pravna-lica.html</w:t>
              </w:r>
            </w:hyperlink>
          </w:p>
          <w:p w:rsidR="00175774" w:rsidRPr="00012AF5" w:rsidRDefault="00175774" w:rsidP="00012AF5">
            <w:pPr>
              <w:spacing w:before="0"/>
              <w:rPr>
                <w:rFonts w:cs="Arial"/>
              </w:rPr>
            </w:pPr>
            <w:r w:rsidRPr="00012AF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12AF5">
              <w:rPr>
                <w:rFonts w:cs="Arial"/>
                <w:b/>
              </w:rPr>
              <w:t xml:space="preserve">Уверење Основног суда  </w:t>
            </w:r>
            <w:r w:rsidRPr="00012AF5">
              <w:rPr>
                <w:rFonts w:cs="Arial"/>
              </w:rPr>
              <w:t>(</w:t>
            </w:r>
            <w:r w:rsidRPr="00012AF5">
              <w:rPr>
                <w:rFonts w:cs="Arial"/>
                <w:b/>
              </w:rPr>
              <w:t>које обухвата и податке из казнене евиденције за кривична дела која су у надлежности редовног кривичног одељења Вишег суда</w:t>
            </w:r>
            <w:r w:rsidRPr="00012AF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012AF5" w:rsidRDefault="00175774" w:rsidP="00012AF5">
            <w:pPr>
              <w:spacing w:before="0"/>
              <w:rPr>
                <w:rFonts w:cs="Arial"/>
                <w:b/>
              </w:rPr>
            </w:pPr>
            <w:r w:rsidRPr="00012AF5">
              <w:rPr>
                <w:rFonts w:cs="Arial"/>
                <w:i/>
              </w:rPr>
              <w:t>Посебна напомена:</w:t>
            </w:r>
            <w:r w:rsidR="00B46D29" w:rsidRPr="00012AF5">
              <w:rPr>
                <w:rFonts w:cs="Arial"/>
              </w:rPr>
              <w:t xml:space="preserve"> Уколико уверење </w:t>
            </w:r>
            <w:r w:rsidR="00B46D29" w:rsidRPr="00012AF5">
              <w:rPr>
                <w:rFonts w:cs="Arial"/>
                <w:lang w:val="sr-Cyrl-CS"/>
              </w:rPr>
              <w:t>О</w:t>
            </w:r>
            <w:r w:rsidRPr="00012AF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12AF5">
              <w:rPr>
                <w:rFonts w:cs="Arial"/>
                <w:u w:val="single"/>
              </w:rPr>
              <w:t>и</w:t>
            </w:r>
            <w:r w:rsidRPr="00012AF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12AF5">
              <w:rPr>
                <w:rFonts w:cs="Arial"/>
                <w:b/>
              </w:rPr>
              <w:t>кривична дела против привреде и кривично дело примања мита.</w:t>
            </w:r>
          </w:p>
          <w:p w:rsidR="00175774" w:rsidRPr="00012AF5" w:rsidRDefault="00175774" w:rsidP="00012AF5">
            <w:pPr>
              <w:spacing w:before="0"/>
              <w:rPr>
                <w:rFonts w:cs="Arial"/>
              </w:rPr>
            </w:pPr>
            <w:r w:rsidRPr="00012AF5">
              <w:rPr>
                <w:rFonts w:cs="Arial"/>
                <w:b/>
              </w:rPr>
              <w:t>- за физичко лице и предузетника: Уверење из казнене евиденције надлежне полицијске управе Министарства унутрашњих послова</w:t>
            </w:r>
            <w:r w:rsidRPr="00012AF5">
              <w:rPr>
                <w:rFonts w:cs="Arial"/>
              </w:rPr>
              <w:t xml:space="preserve"> – захтев за издавање овог уверења може се поднети према </w:t>
            </w:r>
            <w:r w:rsidRPr="00012AF5">
              <w:rPr>
                <w:rFonts w:cs="Arial"/>
                <w:b/>
              </w:rPr>
              <w:t>месту рођења</w:t>
            </w:r>
            <w:r w:rsidRPr="00012AF5">
              <w:rPr>
                <w:rFonts w:cs="Arial"/>
              </w:rPr>
              <w:t xml:space="preserve"> или према </w:t>
            </w:r>
            <w:r w:rsidRPr="00012AF5">
              <w:rPr>
                <w:rFonts w:cs="Arial"/>
                <w:b/>
              </w:rPr>
              <w:t>месту пребивалишта</w:t>
            </w:r>
            <w:r w:rsidRPr="00012AF5">
              <w:rPr>
                <w:rFonts w:cs="Arial"/>
              </w:rPr>
              <w:t>.</w:t>
            </w:r>
          </w:p>
          <w:p w:rsidR="00175774" w:rsidRPr="00012AF5" w:rsidRDefault="00175774" w:rsidP="00012AF5">
            <w:pPr>
              <w:autoSpaceDE w:val="0"/>
              <w:autoSpaceDN w:val="0"/>
              <w:adjustRightInd w:val="0"/>
              <w:spacing w:before="0"/>
              <w:rPr>
                <w:rFonts w:eastAsia="Calibri" w:cs="Arial"/>
                <w:i/>
              </w:rPr>
            </w:pPr>
            <w:r w:rsidRPr="00012AF5">
              <w:rPr>
                <w:rFonts w:eastAsia="Calibri" w:cs="Arial"/>
                <w:i/>
              </w:rPr>
              <w:t xml:space="preserve">Напомена: </w:t>
            </w:r>
          </w:p>
          <w:p w:rsidR="00175774" w:rsidRPr="00012AF5" w:rsidRDefault="00175774" w:rsidP="00012AF5">
            <w:pPr>
              <w:numPr>
                <w:ilvl w:val="0"/>
                <w:numId w:val="19"/>
              </w:numPr>
              <w:tabs>
                <w:tab w:val="left" w:pos="455"/>
              </w:tabs>
              <w:snapToGrid w:val="0"/>
              <w:spacing w:before="0"/>
              <w:ind w:left="478" w:hanging="239"/>
              <w:contextualSpacing/>
              <w:jc w:val="left"/>
              <w:rPr>
                <w:rFonts w:eastAsia="Calibri" w:cs="Arial"/>
                <w:i/>
              </w:rPr>
            </w:pPr>
            <w:r w:rsidRPr="00012AF5">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012AF5" w:rsidRDefault="00175774" w:rsidP="00012AF5">
            <w:pPr>
              <w:numPr>
                <w:ilvl w:val="0"/>
                <w:numId w:val="19"/>
              </w:numPr>
              <w:tabs>
                <w:tab w:val="left" w:pos="455"/>
              </w:tabs>
              <w:snapToGrid w:val="0"/>
              <w:spacing w:before="0"/>
              <w:ind w:left="478" w:hanging="239"/>
              <w:contextualSpacing/>
              <w:jc w:val="left"/>
              <w:rPr>
                <w:rFonts w:eastAsia="Calibri" w:cs="Arial"/>
                <w:i/>
              </w:rPr>
            </w:pPr>
            <w:r w:rsidRPr="00012AF5">
              <w:rPr>
                <w:rFonts w:eastAsia="Calibri" w:cs="Arial"/>
                <w:i/>
              </w:rPr>
              <w:t>У случају да правно лице има више законских заступника, ове доказе доставити за сваког од њих</w:t>
            </w:r>
          </w:p>
          <w:p w:rsidR="00175774" w:rsidRPr="00012AF5" w:rsidRDefault="00175774" w:rsidP="00012AF5">
            <w:pPr>
              <w:numPr>
                <w:ilvl w:val="0"/>
                <w:numId w:val="19"/>
              </w:numPr>
              <w:tabs>
                <w:tab w:val="left" w:pos="455"/>
              </w:tabs>
              <w:snapToGrid w:val="0"/>
              <w:spacing w:before="0"/>
              <w:ind w:left="478" w:hanging="239"/>
              <w:contextualSpacing/>
              <w:jc w:val="left"/>
              <w:rPr>
                <w:rFonts w:eastAsia="Calibri" w:cs="Arial"/>
                <w:i/>
              </w:rPr>
            </w:pPr>
            <w:r w:rsidRPr="00012AF5">
              <w:rPr>
                <w:rFonts w:eastAsia="Calibri" w:cs="Arial"/>
                <w:i/>
              </w:rPr>
              <w:t xml:space="preserve">У случају да понуду подноси група понуђача, ове доказе доставити за сваког </w:t>
            </w:r>
            <w:r w:rsidR="00B46D29" w:rsidRPr="00012AF5">
              <w:rPr>
                <w:rFonts w:eastAsia="Calibri" w:cs="Arial"/>
                <w:i/>
                <w:lang w:val="sr-Cyrl-CS"/>
              </w:rPr>
              <w:t>члана групе понуђача</w:t>
            </w:r>
          </w:p>
          <w:p w:rsidR="00B46D29" w:rsidRPr="00012AF5" w:rsidRDefault="00175774" w:rsidP="00012AF5">
            <w:pPr>
              <w:numPr>
                <w:ilvl w:val="0"/>
                <w:numId w:val="19"/>
              </w:numPr>
              <w:tabs>
                <w:tab w:val="left" w:pos="455"/>
              </w:tabs>
              <w:snapToGrid w:val="0"/>
              <w:spacing w:before="0"/>
              <w:ind w:left="478" w:hanging="239"/>
              <w:contextualSpacing/>
              <w:jc w:val="left"/>
              <w:rPr>
                <w:rFonts w:cs="Arial"/>
              </w:rPr>
            </w:pPr>
            <w:r w:rsidRPr="00012AF5">
              <w:rPr>
                <w:rFonts w:eastAsia="Calibri" w:cs="Arial"/>
                <w:i/>
              </w:rPr>
              <w:t xml:space="preserve">У случају да понуђач подноси понуду са подизвођачем, ове доказе доставити и за </w:t>
            </w:r>
            <w:r w:rsidR="00B46D29" w:rsidRPr="00012AF5">
              <w:rPr>
                <w:rFonts w:eastAsia="Calibri" w:cs="Arial"/>
                <w:i/>
                <w:lang w:val="sr-Cyrl-CS"/>
              </w:rPr>
              <w:t xml:space="preserve">сваког </w:t>
            </w:r>
            <w:r w:rsidRPr="00012AF5">
              <w:rPr>
                <w:rFonts w:eastAsia="Calibri" w:cs="Arial"/>
                <w:i/>
              </w:rPr>
              <w:t xml:space="preserve">подизвођача </w:t>
            </w:r>
          </w:p>
          <w:p w:rsidR="00B46D29" w:rsidRPr="00012AF5" w:rsidRDefault="00175774" w:rsidP="00012AF5">
            <w:pPr>
              <w:tabs>
                <w:tab w:val="left" w:pos="455"/>
              </w:tabs>
              <w:snapToGrid w:val="0"/>
              <w:spacing w:before="0"/>
              <w:contextualSpacing/>
              <w:jc w:val="left"/>
              <w:rPr>
                <w:rFonts w:cs="Arial"/>
                <w:lang w:val="sr-Cyrl-CS"/>
              </w:rPr>
            </w:pPr>
            <w:r w:rsidRPr="00012AF5">
              <w:rPr>
                <w:rFonts w:eastAsia="Calibri" w:cs="Arial"/>
                <w:b/>
              </w:rPr>
              <w:t>Ови докази не могу бити старији од два месеца пре отварања понуда</w:t>
            </w:r>
            <w:r w:rsidRPr="00012AF5">
              <w:rPr>
                <w:rFonts w:eastAsia="Calibri" w:cs="Arial"/>
              </w:rPr>
              <w:t>.</w:t>
            </w:r>
          </w:p>
        </w:tc>
      </w:tr>
      <w:tr w:rsidR="00855B9F" w:rsidRPr="00012AF5" w:rsidTr="008112A2">
        <w:trPr>
          <w:trHeight w:val="70"/>
          <w:jc w:val="center"/>
        </w:trPr>
        <w:tc>
          <w:tcPr>
            <w:tcW w:w="729" w:type="dxa"/>
            <w:vAlign w:val="center"/>
          </w:tcPr>
          <w:p w:rsidR="00175774" w:rsidRPr="00012AF5" w:rsidRDefault="00175774" w:rsidP="00012AF5">
            <w:pPr>
              <w:spacing w:before="0"/>
              <w:jc w:val="center"/>
              <w:rPr>
                <w:rFonts w:cs="Arial"/>
              </w:rPr>
            </w:pPr>
            <w:r w:rsidRPr="00012AF5">
              <w:rPr>
                <w:rFonts w:cs="Arial"/>
              </w:rPr>
              <w:t>3.</w:t>
            </w:r>
          </w:p>
        </w:tc>
        <w:tc>
          <w:tcPr>
            <w:tcW w:w="8430" w:type="dxa"/>
            <w:vAlign w:val="center"/>
          </w:tcPr>
          <w:p w:rsidR="00175774" w:rsidRPr="00012AF5" w:rsidRDefault="00175774" w:rsidP="00012AF5">
            <w:pPr>
              <w:snapToGrid w:val="0"/>
              <w:spacing w:before="0"/>
              <w:rPr>
                <w:rFonts w:cs="Arial"/>
              </w:rPr>
            </w:pPr>
            <w:r w:rsidRPr="00012AF5">
              <w:rPr>
                <w:rFonts w:cs="Arial"/>
                <w:b/>
                <w:u w:val="single"/>
              </w:rPr>
              <w:t>Услов</w:t>
            </w:r>
            <w:r w:rsidRPr="00012AF5">
              <w:rPr>
                <w:rFonts w:cs="Arial"/>
                <w:u w:val="single"/>
              </w:rPr>
              <w:t>:</w:t>
            </w:r>
            <w:r w:rsidRPr="00012AF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012AF5" w:rsidRDefault="00175774" w:rsidP="00012AF5">
            <w:pPr>
              <w:autoSpaceDE w:val="0"/>
              <w:autoSpaceDN w:val="0"/>
              <w:adjustRightInd w:val="0"/>
              <w:spacing w:before="0"/>
              <w:rPr>
                <w:rFonts w:cs="Arial"/>
                <w:b/>
                <w:u w:val="single"/>
              </w:rPr>
            </w:pPr>
            <w:r w:rsidRPr="00012AF5">
              <w:rPr>
                <w:rFonts w:cs="Arial"/>
                <w:b/>
                <w:u w:val="single"/>
              </w:rPr>
              <w:t>Доказ:</w:t>
            </w:r>
          </w:p>
          <w:p w:rsidR="00175774" w:rsidRPr="00012AF5" w:rsidRDefault="00175774" w:rsidP="00012AF5">
            <w:pPr>
              <w:snapToGrid w:val="0"/>
              <w:spacing w:before="0"/>
              <w:rPr>
                <w:rFonts w:eastAsia="Calibri" w:cs="Arial"/>
                <w:lang w:val="ru-RU"/>
              </w:rPr>
            </w:pPr>
            <w:r w:rsidRPr="00012AF5">
              <w:rPr>
                <w:rFonts w:eastAsia="Calibri" w:cs="Arial"/>
                <w:lang w:val="ru-RU"/>
              </w:rPr>
              <w:t xml:space="preserve">- </w:t>
            </w:r>
            <w:r w:rsidRPr="00012AF5">
              <w:rPr>
                <w:rFonts w:eastAsia="Calibri" w:cs="Arial"/>
                <w:b/>
                <w:lang w:val="ru-RU"/>
              </w:rPr>
              <w:t xml:space="preserve">за правно лице, предузетнике и физичка лица: </w:t>
            </w:r>
          </w:p>
          <w:p w:rsidR="00175774" w:rsidRPr="00012AF5" w:rsidRDefault="00175774" w:rsidP="00012AF5">
            <w:pPr>
              <w:snapToGrid w:val="0"/>
              <w:spacing w:before="0"/>
              <w:rPr>
                <w:rFonts w:eastAsia="Calibri" w:cs="Arial"/>
                <w:lang w:val="ru-RU"/>
              </w:rPr>
            </w:pPr>
            <w:r w:rsidRPr="00012AF5">
              <w:rPr>
                <w:rFonts w:eastAsia="Calibri" w:cs="Arial"/>
                <w:b/>
                <w:lang w:val="ru-RU"/>
              </w:rPr>
              <w:t>1.Уверење Пореске управе</w:t>
            </w:r>
            <w:r w:rsidRPr="00012AF5">
              <w:rPr>
                <w:rFonts w:eastAsia="Calibri" w:cs="Arial"/>
                <w:lang w:val="ru-RU"/>
              </w:rPr>
              <w:t xml:space="preserve"> Министарства финансија да је измирио доспеле </w:t>
            </w:r>
            <w:r w:rsidRPr="00012AF5">
              <w:rPr>
                <w:rFonts w:cs="Arial"/>
                <w:lang w:val="ru-RU"/>
              </w:rPr>
              <w:t xml:space="preserve">порезе и доприносе </w:t>
            </w:r>
            <w:r w:rsidRPr="00012AF5">
              <w:rPr>
                <w:rFonts w:eastAsia="Calibri" w:cs="Arial"/>
                <w:b/>
                <w:u w:val="single"/>
                <w:lang w:val="ru-RU"/>
              </w:rPr>
              <w:t>и</w:t>
            </w:r>
          </w:p>
          <w:p w:rsidR="00175774" w:rsidRPr="00012AF5" w:rsidRDefault="00175774" w:rsidP="00012AF5">
            <w:pPr>
              <w:spacing w:before="0"/>
              <w:rPr>
                <w:rFonts w:cs="Arial"/>
                <w:lang w:val="ru-RU"/>
              </w:rPr>
            </w:pPr>
            <w:r w:rsidRPr="00012AF5">
              <w:rPr>
                <w:rFonts w:eastAsia="Calibri" w:cs="Arial"/>
                <w:b/>
                <w:lang w:val="ru-RU"/>
              </w:rPr>
              <w:t xml:space="preserve">2.Уверење Управе јавних прихода </w:t>
            </w:r>
            <w:r w:rsidR="00B24BAB" w:rsidRPr="00012AF5">
              <w:rPr>
                <w:rFonts w:eastAsia="Calibri" w:cs="Arial"/>
                <w:b/>
                <w:lang w:val="ru-RU"/>
              </w:rPr>
              <w:t>локалне самоуправе (</w:t>
            </w:r>
            <w:r w:rsidRPr="00012AF5">
              <w:rPr>
                <w:rFonts w:eastAsia="Calibri" w:cs="Arial"/>
                <w:b/>
                <w:lang w:val="ru-RU"/>
              </w:rPr>
              <w:t>града, односно општине</w:t>
            </w:r>
            <w:r w:rsidR="00B24BAB" w:rsidRPr="00012AF5">
              <w:rPr>
                <w:rFonts w:cs="Arial"/>
                <w:lang w:val="ru-RU"/>
              </w:rPr>
              <w:t xml:space="preserve">) </w:t>
            </w:r>
            <w:r w:rsidRPr="00012AF5">
              <w:rPr>
                <w:rFonts w:cs="Arial"/>
                <w:lang w:val="ru-RU"/>
              </w:rPr>
              <w:t>према месту седишта пореског обвезника правног лица</w:t>
            </w:r>
            <w:r w:rsidR="00B24BAB" w:rsidRPr="00012AF5">
              <w:rPr>
                <w:rFonts w:cs="Arial"/>
                <w:lang w:val="ru-RU"/>
              </w:rPr>
              <w:t xml:space="preserve"> и предузетника</w:t>
            </w:r>
            <w:r w:rsidRPr="00012AF5">
              <w:rPr>
                <w:rFonts w:cs="Arial"/>
                <w:lang w:val="ru-RU"/>
              </w:rPr>
              <w:t xml:space="preserve">, односно према пребивалишту физичког лица, </w:t>
            </w:r>
            <w:r w:rsidRPr="00012AF5">
              <w:rPr>
                <w:rFonts w:eastAsia="Calibri" w:cs="Arial"/>
                <w:lang w:val="ru-RU"/>
              </w:rPr>
              <w:t xml:space="preserve">да је измирио обавезе по основу изворних локалних јавних прихода </w:t>
            </w:r>
          </w:p>
          <w:p w:rsidR="00175774" w:rsidRPr="00012AF5" w:rsidRDefault="00175774" w:rsidP="00012AF5">
            <w:pPr>
              <w:spacing w:before="0"/>
              <w:ind w:right="81"/>
              <w:rPr>
                <w:rFonts w:cs="Arial"/>
                <w:lang w:val="ru-RU"/>
              </w:rPr>
            </w:pPr>
            <w:r w:rsidRPr="00012AF5">
              <w:rPr>
                <w:rFonts w:cs="Arial"/>
                <w:lang w:val="ru-RU"/>
              </w:rPr>
              <w:t>Напомена:</w:t>
            </w:r>
          </w:p>
          <w:p w:rsidR="00175774" w:rsidRPr="00012AF5" w:rsidRDefault="00B24BAB" w:rsidP="00012AF5">
            <w:pPr>
              <w:numPr>
                <w:ilvl w:val="0"/>
                <w:numId w:val="14"/>
              </w:numPr>
              <w:autoSpaceDE w:val="0"/>
              <w:autoSpaceDN w:val="0"/>
              <w:adjustRightInd w:val="0"/>
              <w:snapToGrid w:val="0"/>
              <w:spacing w:before="0"/>
              <w:ind w:left="482" w:hanging="239"/>
              <w:contextualSpacing/>
              <w:jc w:val="left"/>
              <w:rPr>
                <w:rFonts w:eastAsia="TimesNewRomanPSMT" w:cs="Arial"/>
                <w:b/>
                <w:u w:val="single"/>
              </w:rPr>
            </w:pPr>
            <w:r w:rsidRPr="00012AF5">
              <w:rPr>
                <w:rFonts w:eastAsia="TimesNewRomanPSMT" w:cs="Arial"/>
                <w:i/>
              </w:rPr>
              <w:t>Уколико локална (општи</w:t>
            </w:r>
            <w:r w:rsidR="00175774" w:rsidRPr="00012AF5">
              <w:rPr>
                <w:rFonts w:eastAsia="TimesNewRomanPSMT" w:cs="Arial"/>
                <w:i/>
              </w:rPr>
              <w:t>н</w:t>
            </w:r>
            <w:r w:rsidRPr="00012AF5">
              <w:rPr>
                <w:rFonts w:eastAsia="TimesNewRomanPSMT" w:cs="Arial"/>
                <w:i/>
                <w:lang w:val="sr-Cyrl-CS"/>
              </w:rPr>
              <w:t>с</w:t>
            </w:r>
            <w:r w:rsidR="00175774" w:rsidRPr="00012AF5">
              <w:rPr>
                <w:rFonts w:eastAsia="TimesNewRomanPSMT" w:cs="Arial"/>
                <w:i/>
              </w:rPr>
              <w:t>ка) управа</w:t>
            </w:r>
            <w:r w:rsidRPr="00012AF5">
              <w:rPr>
                <w:rFonts w:eastAsia="TimesNewRomanPSMT" w:cs="Arial"/>
                <w:i/>
                <w:lang w:val="sr-Cyrl-CS"/>
              </w:rPr>
              <w:t xml:space="preserve"> јавних приход</w:t>
            </w:r>
            <w:r w:rsidR="00175774" w:rsidRPr="00012AF5">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12AF5">
              <w:rPr>
                <w:rFonts w:eastAsia="TimesNewRomanPSMT" w:cs="Arial"/>
                <w:i/>
                <w:lang w:val="sr-Cyrl-CS"/>
              </w:rPr>
              <w:t xml:space="preserve">јавних прихода </w:t>
            </w:r>
            <w:r w:rsidR="00175774" w:rsidRPr="00012AF5">
              <w:rPr>
                <w:rFonts w:eastAsia="TimesNewRomanPSMT" w:cs="Arial"/>
                <w:i/>
              </w:rPr>
              <w:t xml:space="preserve">приложи и потврде </w:t>
            </w:r>
            <w:r w:rsidRPr="00012AF5">
              <w:rPr>
                <w:rFonts w:eastAsia="TimesNewRomanPSMT" w:cs="Arial"/>
                <w:i/>
                <w:lang w:val="sr-Cyrl-CS"/>
              </w:rPr>
              <w:t xml:space="preserve">тих </w:t>
            </w:r>
            <w:r w:rsidR="00175774" w:rsidRPr="00012AF5">
              <w:rPr>
                <w:rFonts w:eastAsia="TimesNewRomanPSMT" w:cs="Arial"/>
                <w:i/>
              </w:rPr>
              <w:t>осталих лок</w:t>
            </w:r>
            <w:r w:rsidRPr="00012AF5">
              <w:rPr>
                <w:rFonts w:eastAsia="TimesNewRomanPSMT" w:cs="Arial"/>
                <w:i/>
                <w:lang w:val="sr-Cyrl-CS"/>
              </w:rPr>
              <w:t>а</w:t>
            </w:r>
            <w:r w:rsidR="00175774" w:rsidRPr="00012AF5">
              <w:rPr>
                <w:rFonts w:eastAsia="TimesNewRomanPSMT" w:cs="Arial"/>
                <w:i/>
              </w:rPr>
              <w:t xml:space="preserve">лних органа/организација/установа </w:t>
            </w:r>
          </w:p>
          <w:p w:rsidR="00175774" w:rsidRPr="00012AF5" w:rsidRDefault="00175774" w:rsidP="00012AF5">
            <w:pPr>
              <w:numPr>
                <w:ilvl w:val="0"/>
                <w:numId w:val="14"/>
              </w:numPr>
              <w:autoSpaceDE w:val="0"/>
              <w:autoSpaceDN w:val="0"/>
              <w:adjustRightInd w:val="0"/>
              <w:snapToGrid w:val="0"/>
              <w:spacing w:before="0"/>
              <w:ind w:left="482" w:hanging="239"/>
              <w:contextualSpacing/>
              <w:jc w:val="left"/>
              <w:rPr>
                <w:rFonts w:eastAsia="Calibri" w:cs="Arial"/>
                <w:i/>
              </w:rPr>
            </w:pPr>
            <w:r w:rsidRPr="00012AF5">
              <w:rPr>
                <w:rFonts w:eastAsia="TimesNewRomanPSMT" w:cs="Arial"/>
                <w:i/>
              </w:rPr>
              <w:t xml:space="preserve">Уколико је понуђач у поступку приватизације, уместо горе наведена два доказа, потребно је доставити </w:t>
            </w:r>
            <w:r w:rsidRPr="00012AF5">
              <w:rPr>
                <w:rFonts w:eastAsia="TimesNewRomanPSMT" w:cs="Arial"/>
                <w:b/>
                <w:i/>
              </w:rPr>
              <w:t>у</w:t>
            </w:r>
            <w:r w:rsidRPr="00012AF5">
              <w:rPr>
                <w:rFonts w:eastAsia="Calibri" w:cs="Arial"/>
                <w:b/>
                <w:i/>
                <w:lang w:val="ru-RU"/>
              </w:rPr>
              <w:t>верење Агенције за приватизацију да се налази у поступку приватизације</w:t>
            </w:r>
          </w:p>
          <w:p w:rsidR="00175774" w:rsidRPr="00012AF5" w:rsidRDefault="00175774" w:rsidP="00012AF5">
            <w:pPr>
              <w:numPr>
                <w:ilvl w:val="0"/>
                <w:numId w:val="14"/>
              </w:numPr>
              <w:tabs>
                <w:tab w:val="left" w:pos="455"/>
              </w:tabs>
              <w:snapToGrid w:val="0"/>
              <w:spacing w:before="0"/>
              <w:ind w:left="482" w:hanging="239"/>
              <w:contextualSpacing/>
              <w:jc w:val="left"/>
              <w:rPr>
                <w:rFonts w:eastAsia="Calibri" w:cs="Arial"/>
                <w:i/>
              </w:rPr>
            </w:pPr>
            <w:r w:rsidRPr="00012AF5">
              <w:rPr>
                <w:rFonts w:eastAsia="Calibri" w:cs="Arial"/>
                <w:i/>
              </w:rPr>
              <w:t>У случају да понуду подноси група понуђача, ове доказе доставити за сваког учесника из групе</w:t>
            </w:r>
          </w:p>
          <w:p w:rsidR="00175774" w:rsidRPr="00012AF5" w:rsidRDefault="00175774" w:rsidP="00012AF5">
            <w:pPr>
              <w:numPr>
                <w:ilvl w:val="0"/>
                <w:numId w:val="18"/>
              </w:numPr>
              <w:tabs>
                <w:tab w:val="left" w:pos="455"/>
              </w:tabs>
              <w:snapToGrid w:val="0"/>
              <w:spacing w:before="0"/>
              <w:ind w:left="482" w:hanging="241"/>
              <w:contextualSpacing/>
              <w:jc w:val="left"/>
              <w:rPr>
                <w:rFonts w:cs="Arial"/>
              </w:rPr>
            </w:pPr>
            <w:r w:rsidRPr="00012AF5">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012AF5" w:rsidRDefault="00175774" w:rsidP="00012AF5">
            <w:pPr>
              <w:tabs>
                <w:tab w:val="left" w:pos="455"/>
              </w:tabs>
              <w:snapToGrid w:val="0"/>
              <w:spacing w:before="0"/>
              <w:contextualSpacing/>
              <w:rPr>
                <w:rFonts w:eastAsia="Calibri" w:cs="Arial"/>
              </w:rPr>
            </w:pPr>
            <w:r w:rsidRPr="00012AF5">
              <w:rPr>
                <w:rFonts w:eastAsia="Calibri" w:cs="Arial"/>
                <w:b/>
              </w:rPr>
              <w:t xml:space="preserve">Ови докази не могу бити старији од два месеца </w:t>
            </w:r>
            <w:r w:rsidR="00B24BAB" w:rsidRPr="00012AF5">
              <w:rPr>
                <w:rFonts w:eastAsia="Calibri" w:cs="Arial"/>
                <w:b/>
                <w:lang w:val="sr-Cyrl-CS"/>
              </w:rPr>
              <w:t>пре</w:t>
            </w:r>
            <w:r w:rsidRPr="00012AF5">
              <w:rPr>
                <w:rFonts w:eastAsia="Calibri" w:cs="Arial"/>
                <w:b/>
              </w:rPr>
              <w:t xml:space="preserve"> отварања понуда</w:t>
            </w:r>
            <w:r w:rsidRPr="00012AF5">
              <w:rPr>
                <w:rFonts w:eastAsia="Calibri" w:cs="Arial"/>
              </w:rPr>
              <w:t>.</w:t>
            </w:r>
          </w:p>
          <w:p w:rsidR="00175774" w:rsidRPr="00012AF5" w:rsidRDefault="00175774" w:rsidP="00012AF5">
            <w:pPr>
              <w:tabs>
                <w:tab w:val="left" w:pos="455"/>
              </w:tabs>
              <w:snapToGrid w:val="0"/>
              <w:spacing w:before="0"/>
              <w:contextualSpacing/>
              <w:rPr>
                <w:rFonts w:cs="Arial"/>
                <w:i/>
              </w:rPr>
            </w:pP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r w:rsidRPr="00012AF5">
              <w:rPr>
                <w:rFonts w:cs="Arial"/>
              </w:rPr>
              <w:t xml:space="preserve">4. </w:t>
            </w:r>
          </w:p>
        </w:tc>
        <w:tc>
          <w:tcPr>
            <w:tcW w:w="8430" w:type="dxa"/>
          </w:tcPr>
          <w:p w:rsidR="00175774" w:rsidRPr="00012AF5" w:rsidRDefault="00175774" w:rsidP="00012AF5">
            <w:pPr>
              <w:snapToGrid w:val="0"/>
              <w:spacing w:before="0"/>
              <w:rPr>
                <w:rFonts w:cs="Arial"/>
              </w:rPr>
            </w:pPr>
            <w:r w:rsidRPr="00012AF5">
              <w:rPr>
                <w:rFonts w:cs="Arial"/>
                <w:b/>
                <w:u w:val="single"/>
              </w:rPr>
              <w:t>Услов:</w:t>
            </w:r>
            <w:r w:rsidRPr="00012AF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012AF5" w:rsidRDefault="00175774" w:rsidP="00012AF5">
            <w:pPr>
              <w:autoSpaceDE w:val="0"/>
              <w:autoSpaceDN w:val="0"/>
              <w:adjustRightInd w:val="0"/>
              <w:spacing w:before="0"/>
              <w:rPr>
                <w:rFonts w:cs="Arial"/>
                <w:b/>
                <w:u w:val="single"/>
              </w:rPr>
            </w:pPr>
            <w:r w:rsidRPr="00012AF5">
              <w:rPr>
                <w:rFonts w:cs="Arial"/>
                <w:b/>
                <w:u w:val="single"/>
              </w:rPr>
              <w:t>Доказ:</w:t>
            </w:r>
          </w:p>
          <w:p w:rsidR="00175774" w:rsidRPr="00012AF5" w:rsidRDefault="00175774" w:rsidP="00012AF5">
            <w:pPr>
              <w:spacing w:before="0"/>
              <w:rPr>
                <w:rFonts w:cs="Arial"/>
                <w:b/>
              </w:rPr>
            </w:pPr>
            <w:r w:rsidRPr="00012AF5">
              <w:rPr>
                <w:rFonts w:cs="Arial"/>
              </w:rPr>
              <w:t>Потписан и оверен Образац изјаве на основу члана 75. став 2. ЗЈН</w:t>
            </w:r>
            <w:r w:rsidR="00BF39C7" w:rsidRPr="00012AF5">
              <w:rPr>
                <w:rFonts w:cs="Arial"/>
                <w:lang w:val="sr-Cyrl-RS"/>
              </w:rPr>
              <w:t xml:space="preserve"> </w:t>
            </w:r>
            <w:r w:rsidRPr="00012AF5">
              <w:rPr>
                <w:rFonts w:cs="Arial"/>
              </w:rPr>
              <w:t>(Образац бр</w:t>
            </w:r>
            <w:r w:rsidR="00C64CCC" w:rsidRPr="00012AF5">
              <w:rPr>
                <w:rFonts w:cs="Arial"/>
                <w:lang w:val="sr-Cyrl-RS"/>
              </w:rPr>
              <w:t xml:space="preserve"> 7.7</w:t>
            </w:r>
            <w:r w:rsidRPr="00012AF5">
              <w:rPr>
                <w:rFonts w:cs="Arial"/>
              </w:rPr>
              <w:t>)</w:t>
            </w:r>
          </w:p>
          <w:p w:rsidR="005E487E" w:rsidRPr="00012AF5" w:rsidRDefault="00175774" w:rsidP="00012AF5">
            <w:pPr>
              <w:snapToGrid w:val="0"/>
              <w:spacing w:before="0"/>
              <w:rPr>
                <w:rFonts w:cs="Arial"/>
                <w:lang w:val="sr-Cyrl-CS"/>
              </w:rPr>
            </w:pPr>
            <w:r w:rsidRPr="00012AF5">
              <w:rPr>
                <w:rFonts w:cs="Arial"/>
                <w:i/>
              </w:rPr>
              <w:t>Напомена:</w:t>
            </w:r>
          </w:p>
          <w:p w:rsidR="005E487E" w:rsidRPr="00012AF5" w:rsidRDefault="00175774" w:rsidP="00012AF5">
            <w:pPr>
              <w:numPr>
                <w:ilvl w:val="0"/>
                <w:numId w:val="20"/>
              </w:numPr>
              <w:snapToGrid w:val="0"/>
              <w:spacing w:before="0"/>
              <w:ind w:left="482" w:hanging="241"/>
              <w:rPr>
                <w:rFonts w:cs="Arial"/>
                <w:i/>
                <w:lang w:val="sr-Cyrl-CS"/>
              </w:rPr>
            </w:pPr>
            <w:r w:rsidRPr="00012AF5">
              <w:rPr>
                <w:rFonts w:cs="Arial"/>
                <w:i/>
              </w:rPr>
              <w:t xml:space="preserve">Изјава мора да буде потписана од стране овалшћеног лица </w:t>
            </w:r>
            <w:r w:rsidR="005E487E" w:rsidRPr="00012AF5">
              <w:rPr>
                <w:rFonts w:cs="Arial"/>
                <w:i/>
                <w:lang w:val="sr-Cyrl-CS"/>
              </w:rPr>
              <w:t>за заступање понуђача</w:t>
            </w:r>
            <w:r w:rsidRPr="00012AF5">
              <w:rPr>
                <w:rFonts w:cs="Arial"/>
                <w:i/>
              </w:rPr>
              <w:t xml:space="preserve"> и оверена печатом. </w:t>
            </w:r>
          </w:p>
          <w:p w:rsidR="00175774" w:rsidRPr="00012AF5" w:rsidRDefault="00175774" w:rsidP="00012AF5">
            <w:pPr>
              <w:numPr>
                <w:ilvl w:val="0"/>
                <w:numId w:val="20"/>
              </w:numPr>
              <w:snapToGrid w:val="0"/>
              <w:spacing w:before="0"/>
              <w:ind w:left="482" w:hanging="241"/>
              <w:rPr>
                <w:rFonts w:cs="Arial"/>
                <w:i/>
              </w:rPr>
            </w:pPr>
            <w:r w:rsidRPr="00012AF5">
              <w:rPr>
                <w:rFonts w:cs="Arial"/>
                <w:i/>
              </w:rPr>
              <w:t xml:space="preserve">Уколико понуду подноси група понуђача Изјава мора бити </w:t>
            </w:r>
            <w:r w:rsidR="005E487E" w:rsidRPr="00012AF5">
              <w:rPr>
                <w:rFonts w:cs="Arial"/>
                <w:i/>
                <w:lang w:val="sr-Cyrl-CS"/>
              </w:rPr>
              <w:t>достављена за сваког члана групе понуђача. Изјава мора бити</w:t>
            </w:r>
            <w:r w:rsidRPr="00012AF5">
              <w:rPr>
                <w:rFonts w:cs="Arial"/>
                <w:i/>
              </w:rPr>
              <w:t xml:space="preserve"> потписана од стране овлашћеног лица </w:t>
            </w:r>
            <w:r w:rsidR="005E487E" w:rsidRPr="00012AF5">
              <w:rPr>
                <w:rFonts w:cs="Arial"/>
                <w:i/>
                <w:lang w:val="sr-Cyrl-CS"/>
              </w:rPr>
              <w:t xml:space="preserve">за заступање </w:t>
            </w:r>
            <w:r w:rsidRPr="00012AF5">
              <w:rPr>
                <w:rFonts w:cs="Arial"/>
                <w:i/>
              </w:rPr>
              <w:t xml:space="preserve">понуђача из групе понуђача и оверена печатом.  </w:t>
            </w:r>
          </w:p>
          <w:p w:rsidR="005E487E" w:rsidRPr="00012AF5" w:rsidRDefault="005E487E" w:rsidP="00012AF5">
            <w:pPr>
              <w:snapToGrid w:val="0"/>
              <w:spacing w:before="0"/>
              <w:ind w:left="482"/>
              <w:rPr>
                <w:rFonts w:cs="Arial"/>
              </w:rPr>
            </w:pPr>
          </w:p>
        </w:tc>
      </w:tr>
      <w:tr w:rsidR="00855B9F" w:rsidRPr="00012AF5" w:rsidTr="00971B06">
        <w:trPr>
          <w:trHeight w:val="6740"/>
          <w:jc w:val="center"/>
        </w:trPr>
        <w:tc>
          <w:tcPr>
            <w:tcW w:w="729" w:type="dxa"/>
            <w:vAlign w:val="center"/>
          </w:tcPr>
          <w:p w:rsidR="00175774" w:rsidRPr="00012AF5" w:rsidRDefault="00175774" w:rsidP="00012AF5">
            <w:pPr>
              <w:spacing w:before="0"/>
              <w:jc w:val="center"/>
              <w:rPr>
                <w:rFonts w:cs="Arial"/>
              </w:rPr>
            </w:pPr>
            <w:r w:rsidRPr="00012AF5">
              <w:rPr>
                <w:rFonts w:cs="Arial"/>
              </w:rPr>
              <w:t>5.</w:t>
            </w:r>
          </w:p>
        </w:tc>
        <w:tc>
          <w:tcPr>
            <w:tcW w:w="8430" w:type="dxa"/>
          </w:tcPr>
          <w:p w:rsidR="00971B06" w:rsidRPr="00012AF5" w:rsidRDefault="00175774" w:rsidP="00012AF5">
            <w:pPr>
              <w:snapToGrid w:val="0"/>
              <w:spacing w:before="0"/>
              <w:rPr>
                <w:rFonts w:cs="Arial"/>
                <w:u w:val="single"/>
              </w:rPr>
            </w:pPr>
            <w:r w:rsidRPr="00012AF5">
              <w:rPr>
                <w:rFonts w:cs="Arial"/>
                <w:b/>
                <w:u w:val="single"/>
              </w:rPr>
              <w:t>Услов</w:t>
            </w:r>
            <w:r w:rsidRPr="00012AF5">
              <w:rPr>
                <w:rFonts w:cs="Arial"/>
                <w:u w:val="single"/>
              </w:rPr>
              <w:t>:</w:t>
            </w:r>
          </w:p>
          <w:p w:rsidR="00971B06" w:rsidRPr="00012AF5" w:rsidRDefault="00971B06" w:rsidP="00012AF5">
            <w:pPr>
              <w:pStyle w:val="ListParagraph"/>
              <w:numPr>
                <w:ilvl w:val="0"/>
                <w:numId w:val="36"/>
              </w:numPr>
              <w:suppressAutoHyphens/>
              <w:spacing w:before="0" w:after="0" w:line="240" w:lineRule="auto"/>
              <w:ind w:left="482" w:hanging="241"/>
              <w:contextualSpacing w:val="0"/>
              <w:rPr>
                <w:rFonts w:ascii="Arial" w:hAnsi="Arial" w:cs="Arial"/>
                <w:lang w:val="sr-Cyrl-RS"/>
              </w:rPr>
            </w:pPr>
            <w:r w:rsidRPr="00012AF5">
              <w:rPr>
                <w:rFonts w:ascii="Arial" w:hAnsi="Arial" w:cs="Arial"/>
              </w:rPr>
              <w:t xml:space="preserve">Да има важећу дозволу </w:t>
            </w:r>
            <w:r w:rsidRPr="00012AF5">
              <w:rPr>
                <w:rFonts w:ascii="Arial" w:hAnsi="Arial" w:cs="Arial"/>
                <w:lang w:val="sr-Cyrl-RS"/>
              </w:rPr>
              <w:t>за обављање ревизије, да је уписано у Регистар предузећа за ревизију и самосталних ревизора и да је члан Коморе овлашћених ревизора</w:t>
            </w:r>
            <w:r w:rsidRPr="00012AF5">
              <w:rPr>
                <w:rFonts w:ascii="Arial" w:hAnsi="Arial" w:cs="Arial"/>
              </w:rPr>
              <w:t xml:space="preserve"> </w:t>
            </w:r>
            <w:r w:rsidRPr="00012AF5">
              <w:rPr>
                <w:rFonts w:ascii="Arial" w:hAnsi="Arial" w:cs="Arial"/>
                <w:lang w:val="sr-Cyrl-RS"/>
              </w:rPr>
              <w:t>у складу са чланом 13. и 46. Закона о ревизији</w:t>
            </w:r>
            <w:r w:rsidRPr="00012AF5">
              <w:rPr>
                <w:rFonts w:ascii="Arial" w:hAnsi="Arial" w:cs="Arial"/>
                <w:lang w:val="sr-Cyrl-CS"/>
              </w:rPr>
              <w:t xml:space="preserve"> </w:t>
            </w:r>
            <w:r w:rsidRPr="00012AF5">
              <w:rPr>
                <w:rFonts w:ascii="Arial" w:hAnsi="Arial" w:cs="Arial"/>
                <w:i/>
                <w:iCs/>
                <w:lang w:val="sr-Cyrl-CS"/>
              </w:rPr>
              <w:t>(чл. 75. ст. 1. тач. 5) Закона);</w:t>
            </w:r>
          </w:p>
          <w:p w:rsidR="00971B06" w:rsidRPr="00012AF5" w:rsidRDefault="00971B06" w:rsidP="00012AF5">
            <w:pPr>
              <w:pStyle w:val="ListParagraph"/>
              <w:numPr>
                <w:ilvl w:val="0"/>
                <w:numId w:val="36"/>
              </w:numPr>
              <w:suppressAutoHyphens/>
              <w:spacing w:before="0" w:after="0" w:line="240" w:lineRule="auto"/>
              <w:ind w:left="482" w:hanging="241"/>
              <w:contextualSpacing w:val="0"/>
              <w:rPr>
                <w:rFonts w:ascii="Arial" w:hAnsi="Arial" w:cs="Arial"/>
              </w:rPr>
            </w:pPr>
            <w:r w:rsidRPr="00012AF5">
              <w:rPr>
                <w:rFonts w:ascii="Arial" w:hAnsi="Arial" w:cs="Arial"/>
              </w:rPr>
              <w:t xml:space="preserve">Да има важећу дозволу </w:t>
            </w:r>
            <w:r w:rsidRPr="00012AF5">
              <w:rPr>
                <w:rFonts w:ascii="Arial" w:hAnsi="Arial" w:cs="Arial"/>
                <w:lang w:val="sr-Cyrl-RS"/>
              </w:rPr>
              <w:t xml:space="preserve">за обављање ревизије на територији Републике Словеније у складу са прописима којима се уређује  вршење услуга ревизије на територији Републике Словеније </w:t>
            </w:r>
            <w:r w:rsidRPr="00012AF5">
              <w:rPr>
                <w:rFonts w:ascii="Arial" w:hAnsi="Arial" w:cs="Arial"/>
                <w:i/>
                <w:iCs/>
                <w:lang w:val="sr-Cyrl-CS"/>
              </w:rPr>
              <w:t>(чл. 75. ст. 1. тач. 5) Закона);</w:t>
            </w:r>
          </w:p>
          <w:p w:rsidR="00971B06" w:rsidRPr="00012AF5" w:rsidRDefault="00971B06" w:rsidP="00012AF5">
            <w:pPr>
              <w:snapToGrid w:val="0"/>
              <w:spacing w:before="0"/>
              <w:rPr>
                <w:rFonts w:cs="Arial"/>
                <w:u w:val="single"/>
              </w:rPr>
            </w:pPr>
          </w:p>
          <w:p w:rsidR="00175774" w:rsidRPr="00012AF5" w:rsidRDefault="00175774" w:rsidP="00012AF5">
            <w:pPr>
              <w:snapToGrid w:val="0"/>
              <w:spacing w:before="0"/>
              <w:rPr>
                <w:rFonts w:cs="Arial"/>
                <w:b/>
                <w:u w:val="single"/>
              </w:rPr>
            </w:pPr>
            <w:r w:rsidRPr="00012AF5">
              <w:rPr>
                <w:rFonts w:cs="Arial"/>
                <w:b/>
                <w:u w:val="single"/>
              </w:rPr>
              <w:t>Доказ:</w:t>
            </w:r>
          </w:p>
          <w:p w:rsidR="00971B06" w:rsidRPr="00012AF5" w:rsidRDefault="00971B06" w:rsidP="00012AF5">
            <w:pPr>
              <w:numPr>
                <w:ilvl w:val="0"/>
                <w:numId w:val="37"/>
              </w:numPr>
              <w:suppressAutoHyphens/>
              <w:spacing w:before="0"/>
              <w:ind w:left="341" w:hanging="241"/>
              <w:rPr>
                <w:rFonts w:cs="Arial"/>
              </w:rPr>
            </w:pPr>
            <w:r w:rsidRPr="00012AF5">
              <w:rPr>
                <w:rFonts w:cs="Arial"/>
              </w:rPr>
              <w:t>Копија решења Министарства финансија о дозволи за обављање послова ревизије финансијских извештаја;</w:t>
            </w:r>
          </w:p>
          <w:p w:rsidR="00971B06" w:rsidRPr="00012AF5" w:rsidRDefault="00971B06" w:rsidP="00012AF5">
            <w:pPr>
              <w:numPr>
                <w:ilvl w:val="0"/>
                <w:numId w:val="37"/>
              </w:numPr>
              <w:suppressAutoHyphens/>
              <w:spacing w:before="0"/>
              <w:ind w:left="341" w:hanging="241"/>
              <w:rPr>
                <w:rFonts w:cs="Arial"/>
              </w:rPr>
            </w:pPr>
            <w:r w:rsidRPr="00012AF5">
              <w:rPr>
                <w:rFonts w:cs="Arial"/>
              </w:rPr>
              <w:t>Копија решења Министарства финансија о упису у Регистар предузећа за ревизију;</w:t>
            </w:r>
          </w:p>
          <w:p w:rsidR="00971B06" w:rsidRPr="00012AF5" w:rsidRDefault="00971B06" w:rsidP="00012AF5">
            <w:pPr>
              <w:pStyle w:val="ListParagraph"/>
              <w:numPr>
                <w:ilvl w:val="0"/>
                <w:numId w:val="37"/>
              </w:numPr>
              <w:suppressAutoHyphens/>
              <w:spacing w:before="0" w:after="0" w:line="240" w:lineRule="auto"/>
              <w:ind w:left="341" w:hanging="241"/>
              <w:contextualSpacing w:val="0"/>
              <w:rPr>
                <w:rFonts w:ascii="Arial" w:hAnsi="Arial" w:cs="Arial"/>
                <w:lang w:val="sr-Cyrl-RS"/>
              </w:rPr>
            </w:pPr>
            <w:r w:rsidRPr="00012AF5">
              <w:rPr>
                <w:rFonts w:ascii="Arial" w:hAnsi="Arial" w:cs="Arial"/>
                <w:lang w:val="sr-Cyrl-RS"/>
              </w:rPr>
              <w:t>Одлуку о упису у регистар предузећа за ревизију као д</w:t>
            </w:r>
            <w:r w:rsidRPr="00012AF5">
              <w:rPr>
                <w:rFonts w:ascii="Arial" w:hAnsi="Arial" w:cs="Arial"/>
              </w:rPr>
              <w:t xml:space="preserve">оказ о чланству у Комори овлашћених ревизора коју понуђач доставља у виду </w:t>
            </w:r>
            <w:r w:rsidRPr="00012AF5">
              <w:rPr>
                <w:rFonts w:ascii="Arial" w:hAnsi="Arial" w:cs="Arial"/>
                <w:lang w:val="sr-Cyrl-RS"/>
              </w:rPr>
              <w:t xml:space="preserve">неоверене копије. </w:t>
            </w:r>
          </w:p>
          <w:p w:rsidR="00971B06" w:rsidRPr="00012AF5" w:rsidRDefault="00971B06" w:rsidP="00012AF5">
            <w:pPr>
              <w:pStyle w:val="ListParagraph"/>
              <w:numPr>
                <w:ilvl w:val="0"/>
                <w:numId w:val="37"/>
              </w:numPr>
              <w:suppressAutoHyphens/>
              <w:spacing w:before="0" w:after="0" w:line="240" w:lineRule="auto"/>
              <w:ind w:left="341" w:hanging="241"/>
              <w:contextualSpacing w:val="0"/>
              <w:rPr>
                <w:rFonts w:ascii="Arial" w:hAnsi="Arial" w:cs="Arial"/>
                <w:lang w:val="sr-Cyrl-RS"/>
              </w:rPr>
            </w:pPr>
            <w:r w:rsidRPr="00012AF5">
              <w:rPr>
                <w:rFonts w:ascii="Arial" w:hAnsi="Arial" w:cs="Arial"/>
                <w:lang w:val="sr-Cyrl-RS"/>
              </w:rPr>
              <w:t xml:space="preserve">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 </w:t>
            </w:r>
          </w:p>
          <w:p w:rsidR="00971B06" w:rsidRPr="00012AF5" w:rsidRDefault="00971B06" w:rsidP="00012AF5">
            <w:pPr>
              <w:pStyle w:val="ListParagraph"/>
              <w:spacing w:before="0" w:after="0" w:line="240" w:lineRule="auto"/>
              <w:ind w:left="964"/>
              <w:rPr>
                <w:rFonts w:ascii="Arial" w:hAnsi="Arial" w:cs="Arial"/>
                <w:lang w:val="sr-Cyrl-RS"/>
              </w:rPr>
            </w:pPr>
          </w:p>
          <w:p w:rsidR="00175774" w:rsidRPr="00012AF5" w:rsidRDefault="00971B06" w:rsidP="00012AF5">
            <w:pPr>
              <w:pStyle w:val="ListParagraph"/>
              <w:spacing w:before="0" w:after="0" w:line="240" w:lineRule="auto"/>
              <w:ind w:left="0"/>
              <w:rPr>
                <w:rFonts w:ascii="Arial" w:hAnsi="Arial" w:cs="Arial"/>
              </w:rPr>
            </w:pPr>
            <w:r w:rsidRPr="00012AF5">
              <w:rPr>
                <w:rFonts w:ascii="Arial" w:hAnsi="Arial" w:cs="Arial"/>
                <w:b/>
                <w:lang w:val="sr-Cyrl-RS"/>
              </w:rPr>
              <w:t xml:space="preserve">Дозвола мора бити важећа. </w:t>
            </w:r>
            <w:r w:rsidRPr="00012AF5">
              <w:rPr>
                <w:rFonts w:ascii="Arial" w:hAnsi="Arial" w:cs="Arial"/>
                <w:lang w:val="sr-Cyrl-RS"/>
              </w:rPr>
              <w:t>Дозвола ће се  сматрати важећом ако је предузеће за ревизију  на дан подношења понуде уписано у регистар предузећа за ревизију код Коморе овлашћених ревизора, односно одговарајућег органа Републике Словеније.</w:t>
            </w: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p>
        </w:tc>
        <w:tc>
          <w:tcPr>
            <w:tcW w:w="8430" w:type="dxa"/>
          </w:tcPr>
          <w:p w:rsidR="00175774" w:rsidRPr="00012AF5" w:rsidRDefault="00175774" w:rsidP="00012AF5">
            <w:pPr>
              <w:spacing w:before="0"/>
              <w:ind w:right="-120"/>
              <w:jc w:val="center"/>
              <w:rPr>
                <w:rFonts w:cs="Arial"/>
                <w:b/>
                <w:i/>
              </w:rPr>
            </w:pPr>
            <w:r w:rsidRPr="00012AF5">
              <w:rPr>
                <w:rFonts w:cs="Arial"/>
                <w:b/>
              </w:rPr>
              <w:t xml:space="preserve">4.2  ДОДАТНИ УСЛОВИ </w:t>
            </w:r>
          </w:p>
          <w:p w:rsidR="00175774" w:rsidRPr="00843FC6" w:rsidRDefault="00175774" w:rsidP="00843FC6">
            <w:pPr>
              <w:snapToGrid w:val="0"/>
              <w:spacing w:before="0"/>
              <w:jc w:val="center"/>
              <w:rPr>
                <w:rFonts w:cs="Arial"/>
                <w:b/>
                <w:lang w:val="sr-Cyrl-RS"/>
              </w:rPr>
            </w:pPr>
            <w:r w:rsidRPr="00012AF5">
              <w:rPr>
                <w:rFonts w:cs="Arial"/>
                <w:b/>
              </w:rPr>
              <w:t>ЗА УЧЕШЋЕ У ПОСТУПКУ ЈАВНЕ НАБАВКЕ ИЗ ЧЛАНА 76. З</w:t>
            </w:r>
            <w:r w:rsidR="005C7CDE" w:rsidRPr="00012AF5">
              <w:rPr>
                <w:rFonts w:cs="Arial"/>
                <w:b/>
                <w:lang w:val="sr-Cyrl-RS"/>
              </w:rPr>
              <w:t>АКОНА</w:t>
            </w: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r w:rsidRPr="00012AF5">
              <w:rPr>
                <w:rFonts w:cs="Arial"/>
              </w:rPr>
              <w:t>6.</w:t>
            </w:r>
          </w:p>
        </w:tc>
        <w:tc>
          <w:tcPr>
            <w:tcW w:w="8430" w:type="dxa"/>
          </w:tcPr>
          <w:p w:rsidR="00175774" w:rsidRPr="00012AF5" w:rsidRDefault="00175774" w:rsidP="00012AF5">
            <w:pPr>
              <w:autoSpaceDE w:val="0"/>
              <w:autoSpaceDN w:val="0"/>
              <w:adjustRightInd w:val="0"/>
              <w:spacing w:before="0"/>
              <w:rPr>
                <w:rFonts w:cs="Arial"/>
                <w:b/>
                <w:u w:val="single"/>
              </w:rPr>
            </w:pPr>
            <w:r w:rsidRPr="00012AF5">
              <w:rPr>
                <w:rFonts w:cs="Arial"/>
                <w:b/>
                <w:u w:val="single"/>
              </w:rPr>
              <w:t>Услов:</w:t>
            </w:r>
          </w:p>
          <w:p w:rsidR="00175774" w:rsidRPr="00012AF5" w:rsidRDefault="00175774" w:rsidP="00012AF5">
            <w:pPr>
              <w:autoSpaceDE w:val="0"/>
              <w:autoSpaceDN w:val="0"/>
              <w:adjustRightInd w:val="0"/>
              <w:spacing w:before="0"/>
              <w:rPr>
                <w:rFonts w:cs="Arial"/>
              </w:rPr>
            </w:pPr>
            <w:r w:rsidRPr="00012AF5">
              <w:rPr>
                <w:rFonts w:cs="Arial"/>
              </w:rPr>
              <w:t>Финансијски капацитет</w:t>
            </w:r>
          </w:p>
          <w:p w:rsidR="00950B76" w:rsidRPr="00012AF5" w:rsidRDefault="00175774" w:rsidP="00012AF5">
            <w:pPr>
              <w:autoSpaceDE w:val="0"/>
              <w:autoSpaceDN w:val="0"/>
              <w:adjustRightInd w:val="0"/>
              <w:spacing w:before="0"/>
              <w:rPr>
                <w:rFonts w:cs="Arial"/>
                <w:lang w:val="sr-Cyrl-RS"/>
              </w:rPr>
            </w:pPr>
            <w:r w:rsidRPr="00012AF5">
              <w:rPr>
                <w:rFonts w:cs="Arial"/>
              </w:rPr>
              <w:t xml:space="preserve">Понуђач располаже неопходним </w:t>
            </w:r>
            <w:r w:rsidRPr="00012AF5">
              <w:rPr>
                <w:rFonts w:cs="Arial"/>
                <w:b/>
              </w:rPr>
              <w:t>финансијским капацитетом</w:t>
            </w:r>
            <w:r w:rsidRPr="00012AF5">
              <w:rPr>
                <w:rFonts w:cs="Arial"/>
              </w:rPr>
              <w:t xml:space="preserve"> ако</w:t>
            </w:r>
            <w:r w:rsidR="00D21A3C" w:rsidRPr="00012AF5">
              <w:rPr>
                <w:rFonts w:cs="Arial"/>
                <w:lang w:val="sr-Cyrl-RS"/>
              </w:rPr>
              <w:t xml:space="preserve"> је </w:t>
            </w:r>
            <w:r w:rsidR="00D21A3C" w:rsidRPr="00012AF5">
              <w:rPr>
                <w:rFonts w:cs="Arial"/>
              </w:rPr>
              <w:t xml:space="preserve">остварио </w:t>
            </w:r>
            <w:r w:rsidR="00D21A3C" w:rsidRPr="00012AF5">
              <w:rPr>
                <w:rFonts w:cs="Arial"/>
                <w:lang w:val="sr-Cyrl-CS"/>
              </w:rPr>
              <w:t>/</w:t>
            </w:r>
            <w:r w:rsidR="00D21A3C" w:rsidRPr="00012AF5">
              <w:rPr>
                <w:rFonts w:cs="Arial"/>
              </w:rPr>
              <w:t>пословни</w:t>
            </w:r>
            <w:r w:rsidR="00D21A3C" w:rsidRPr="00012AF5">
              <w:rPr>
                <w:rFonts w:cs="Arial"/>
                <w:lang w:val="sr-Cyrl-CS"/>
              </w:rPr>
              <w:t>/</w:t>
            </w:r>
            <w:r w:rsidR="00D21A3C" w:rsidRPr="00012AF5">
              <w:rPr>
                <w:rFonts w:cs="Arial"/>
              </w:rPr>
              <w:t xml:space="preserve"> приход од најмање </w:t>
            </w:r>
            <w:r w:rsidR="002A7669" w:rsidRPr="00012AF5">
              <w:rPr>
                <w:rFonts w:cs="Arial"/>
              </w:rPr>
              <w:t>90</w:t>
            </w:r>
            <w:r w:rsidR="00DE3118">
              <w:rPr>
                <w:rFonts w:cs="Arial"/>
                <w:lang w:val="sr-Cyrl-RS"/>
              </w:rPr>
              <w:t>.</w:t>
            </w:r>
            <w:r w:rsidR="00D21A3C" w:rsidRPr="00012AF5">
              <w:rPr>
                <w:rFonts w:cs="Arial"/>
                <w:lang w:val="sr-Cyrl-RS"/>
              </w:rPr>
              <w:t xml:space="preserve">000.000,00 </w:t>
            </w:r>
            <w:r w:rsidR="00D21A3C" w:rsidRPr="00012AF5">
              <w:rPr>
                <w:rFonts w:cs="Arial"/>
              </w:rPr>
              <w:t>динара</w:t>
            </w:r>
            <w:r w:rsidR="00DA0012" w:rsidRPr="00012AF5">
              <w:rPr>
                <w:rFonts w:cs="Arial"/>
              </w:rPr>
              <w:t xml:space="preserve"> </w:t>
            </w:r>
            <w:r w:rsidR="00DA0012" w:rsidRPr="00012AF5">
              <w:rPr>
                <w:rFonts w:cs="Arial"/>
                <w:lang w:val="sr-Cyrl-RS"/>
              </w:rPr>
              <w:t>кумулативно</w:t>
            </w:r>
            <w:r w:rsidR="00D21A3C" w:rsidRPr="00012AF5">
              <w:rPr>
                <w:rFonts w:cs="Arial"/>
              </w:rPr>
              <w:t xml:space="preserve"> </w:t>
            </w:r>
            <w:r w:rsidRPr="00012AF5">
              <w:rPr>
                <w:rFonts w:cs="Arial"/>
              </w:rPr>
              <w:t xml:space="preserve">у периоду од </w:t>
            </w:r>
            <w:r w:rsidR="00971B06" w:rsidRPr="00012AF5">
              <w:rPr>
                <w:rFonts w:cs="Arial"/>
                <w:lang w:val="sr-Cyrl-RS"/>
              </w:rPr>
              <w:t>2014</w:t>
            </w:r>
            <w:r w:rsidRPr="00012AF5">
              <w:rPr>
                <w:rFonts w:cs="Arial"/>
              </w:rPr>
              <w:t>.</w:t>
            </w:r>
            <w:r w:rsidR="00971B06" w:rsidRPr="00012AF5">
              <w:rPr>
                <w:rFonts w:cs="Arial"/>
                <w:lang w:val="sr-Cyrl-RS"/>
              </w:rPr>
              <w:t xml:space="preserve"> </w:t>
            </w:r>
            <w:r w:rsidRPr="00012AF5">
              <w:rPr>
                <w:rFonts w:cs="Arial"/>
              </w:rPr>
              <w:t>год</w:t>
            </w:r>
            <w:r w:rsidR="00D21A3C" w:rsidRPr="00012AF5">
              <w:rPr>
                <w:rFonts w:cs="Arial"/>
                <w:lang w:val="sr-Cyrl-RS"/>
              </w:rPr>
              <w:t>ине</w:t>
            </w:r>
            <w:r w:rsidR="00971B06" w:rsidRPr="00012AF5">
              <w:rPr>
                <w:rFonts w:cs="Arial"/>
                <w:lang w:val="sr-Cyrl-RS"/>
              </w:rPr>
              <w:t xml:space="preserve"> </w:t>
            </w:r>
            <w:r w:rsidRPr="00012AF5">
              <w:rPr>
                <w:rFonts w:cs="Arial"/>
              </w:rPr>
              <w:t xml:space="preserve">до </w:t>
            </w:r>
            <w:r w:rsidR="00971B06" w:rsidRPr="00012AF5">
              <w:rPr>
                <w:rFonts w:cs="Arial"/>
                <w:lang w:val="sr-Cyrl-RS"/>
              </w:rPr>
              <w:t>2016</w:t>
            </w:r>
            <w:r w:rsidRPr="00012AF5">
              <w:rPr>
                <w:rFonts w:cs="Arial"/>
              </w:rPr>
              <w:t>.</w:t>
            </w:r>
            <w:r w:rsidR="00971B06" w:rsidRPr="00012AF5">
              <w:rPr>
                <w:rFonts w:cs="Arial"/>
                <w:lang w:val="sr-Cyrl-RS"/>
              </w:rPr>
              <w:t xml:space="preserve"> </w:t>
            </w:r>
            <w:r w:rsidR="00353F09" w:rsidRPr="00012AF5">
              <w:rPr>
                <w:rFonts w:cs="Arial"/>
                <w:lang w:val="sr-Cyrl-RS"/>
              </w:rPr>
              <w:t>г</w:t>
            </w:r>
            <w:r w:rsidR="00D21A3C" w:rsidRPr="00012AF5">
              <w:rPr>
                <w:rFonts w:cs="Arial"/>
              </w:rPr>
              <w:t>одине</w:t>
            </w:r>
            <w:r w:rsidR="009A5F0F" w:rsidRPr="00012AF5">
              <w:rPr>
                <w:rFonts w:cs="Arial"/>
                <w:lang w:val="sr-Cyrl-RS"/>
              </w:rPr>
              <w:t>.</w:t>
            </w:r>
          </w:p>
          <w:p w:rsidR="00175774" w:rsidRPr="00012AF5" w:rsidRDefault="00175774" w:rsidP="00012AF5">
            <w:pPr>
              <w:autoSpaceDE w:val="0"/>
              <w:autoSpaceDN w:val="0"/>
              <w:adjustRightInd w:val="0"/>
              <w:spacing w:before="0"/>
              <w:rPr>
                <w:rFonts w:cs="Arial"/>
                <w:b/>
                <w:u w:val="single"/>
              </w:rPr>
            </w:pPr>
            <w:r w:rsidRPr="00012AF5">
              <w:rPr>
                <w:rFonts w:cs="Arial"/>
                <w:b/>
                <w:u w:val="single"/>
              </w:rPr>
              <w:t xml:space="preserve">Доказ: </w:t>
            </w:r>
          </w:p>
          <w:p w:rsidR="00175774" w:rsidRPr="00012AF5" w:rsidRDefault="00175774" w:rsidP="00012AF5">
            <w:pPr>
              <w:autoSpaceDE w:val="0"/>
              <w:autoSpaceDN w:val="0"/>
              <w:adjustRightInd w:val="0"/>
              <w:spacing w:before="0"/>
              <w:rPr>
                <w:rFonts w:cs="Arial"/>
              </w:rPr>
            </w:pPr>
            <w:r w:rsidRPr="00012AF5">
              <w:rPr>
                <w:rFonts w:cs="Arial"/>
              </w:rPr>
              <w:t>Доказ за фин</w:t>
            </w:r>
            <w:r w:rsidR="005606F8" w:rsidRPr="00012AF5">
              <w:rPr>
                <w:rFonts w:cs="Arial"/>
                <w:lang w:val="sr-Cyrl-CS"/>
              </w:rPr>
              <w:t xml:space="preserve">ансијски </w:t>
            </w:r>
            <w:r w:rsidRPr="00012AF5">
              <w:rPr>
                <w:rFonts w:cs="Arial"/>
              </w:rPr>
              <w:t>капацитет</w:t>
            </w:r>
          </w:p>
          <w:p w:rsidR="00950B76" w:rsidRPr="00012AF5" w:rsidRDefault="00175774" w:rsidP="00012AF5">
            <w:pPr>
              <w:autoSpaceDE w:val="0"/>
              <w:autoSpaceDN w:val="0"/>
              <w:adjustRightInd w:val="0"/>
              <w:spacing w:before="0"/>
              <w:rPr>
                <w:rFonts w:cs="Arial"/>
                <w:i/>
              </w:rPr>
            </w:pPr>
            <w:r w:rsidRPr="00012AF5">
              <w:rPr>
                <w:rFonts w:cs="Arial"/>
                <w:i/>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012AF5" w:rsidRDefault="00175774" w:rsidP="00012AF5">
            <w:pPr>
              <w:autoSpaceDE w:val="0"/>
              <w:autoSpaceDN w:val="0"/>
              <w:adjustRightInd w:val="0"/>
              <w:spacing w:before="0"/>
              <w:rPr>
                <w:rFonts w:cs="Arial"/>
                <w:i/>
                <w:lang w:val="sr-Cyrl-CS"/>
              </w:rPr>
            </w:pPr>
            <w:r w:rsidRPr="00012AF5">
              <w:rPr>
                <w:rFonts w:cs="Arial"/>
                <w:i/>
              </w:rPr>
              <w:t xml:space="preserve">Уколико у обрасцу БОН-ЈН нису доступни подаци за </w:t>
            </w:r>
            <w:r w:rsidR="00D21A3C" w:rsidRPr="00012AF5">
              <w:rPr>
                <w:rFonts w:cs="Arial"/>
                <w:i/>
                <w:lang w:val="sr-Cyrl-RS"/>
              </w:rPr>
              <w:t>2016</w:t>
            </w:r>
            <w:r w:rsidRPr="00012AF5">
              <w:rPr>
                <w:rFonts w:cs="Arial"/>
                <w:i/>
              </w:rPr>
              <w:t>.</w:t>
            </w:r>
            <w:r w:rsidR="00D21A3C" w:rsidRPr="00012AF5">
              <w:rPr>
                <w:rFonts w:cs="Arial"/>
                <w:i/>
                <w:lang w:val="sr-Cyrl-RS"/>
              </w:rPr>
              <w:t xml:space="preserve"> </w:t>
            </w:r>
            <w:r w:rsidRPr="00012AF5">
              <w:rPr>
                <w:rFonts w:cs="Arial"/>
                <w:i/>
              </w:rPr>
              <w:t xml:space="preserve">годину, понуђач је у обавези да достави биланс стања и биланс успеха за </w:t>
            </w:r>
            <w:r w:rsidR="00D21A3C" w:rsidRPr="00012AF5">
              <w:rPr>
                <w:rFonts w:cs="Arial"/>
                <w:i/>
                <w:lang w:val="sr-Cyrl-RS"/>
              </w:rPr>
              <w:t>2016</w:t>
            </w:r>
            <w:r w:rsidRPr="00012AF5">
              <w:rPr>
                <w:rFonts w:cs="Arial"/>
                <w:i/>
              </w:rPr>
              <w:t>.</w:t>
            </w:r>
            <w:r w:rsidR="007F36A5" w:rsidRPr="00012AF5">
              <w:rPr>
                <w:rFonts w:cs="Arial"/>
                <w:i/>
                <w:lang w:val="sr-Cyrl-CS"/>
              </w:rPr>
              <w:t xml:space="preserve"> годину.</w:t>
            </w:r>
          </w:p>
          <w:p w:rsidR="005606F8" w:rsidRPr="00012AF5" w:rsidRDefault="005606F8" w:rsidP="00012AF5">
            <w:pPr>
              <w:autoSpaceDE w:val="0"/>
              <w:autoSpaceDN w:val="0"/>
              <w:adjustRightInd w:val="0"/>
              <w:spacing w:before="0"/>
              <w:rPr>
                <w:rFonts w:cs="Arial"/>
                <w:i/>
                <w:lang w:val="sr-Cyrl-CS"/>
              </w:rPr>
            </w:pPr>
            <w:r w:rsidRPr="00012AF5">
              <w:rPr>
                <w:rFonts w:cs="Arial"/>
                <w:i/>
                <w:lang w:val="sr-Cyrl-CS"/>
              </w:rPr>
              <w:t>Билан</w:t>
            </w:r>
            <w:r w:rsidR="007F36A5" w:rsidRPr="00012AF5">
              <w:rPr>
                <w:rFonts w:cs="Arial"/>
                <w:i/>
                <w:lang w:val="sr-Cyrl-CS"/>
              </w:rPr>
              <w:t>с</w:t>
            </w:r>
            <w:r w:rsidRPr="00012AF5">
              <w:rPr>
                <w:rFonts w:cs="Arial"/>
                <w:i/>
                <w:lang w:val="sr-Cyrl-CS"/>
              </w:rPr>
              <w:t xml:space="preserve"> стања и биланс успеха  за претходне три обрачунске године </w:t>
            </w:r>
            <w:r w:rsidR="007F36A5" w:rsidRPr="00012AF5">
              <w:rPr>
                <w:rFonts w:cs="Arial"/>
                <w:i/>
                <w:lang w:val="sr-Cyrl-CS"/>
              </w:rPr>
              <w:t>201</w:t>
            </w:r>
            <w:r w:rsidR="00D21A3C" w:rsidRPr="00012AF5">
              <w:rPr>
                <w:rFonts w:cs="Arial"/>
                <w:i/>
                <w:lang w:val="sr-Cyrl-CS"/>
              </w:rPr>
              <w:t>4</w:t>
            </w:r>
            <w:r w:rsidR="007F36A5" w:rsidRPr="00012AF5">
              <w:rPr>
                <w:rFonts w:cs="Arial"/>
                <w:i/>
                <w:lang w:val="sr-Cyrl-CS"/>
              </w:rPr>
              <w:t>, 201</w:t>
            </w:r>
            <w:r w:rsidR="00D21A3C" w:rsidRPr="00012AF5">
              <w:rPr>
                <w:rFonts w:cs="Arial"/>
                <w:i/>
                <w:lang w:val="sr-Cyrl-CS"/>
              </w:rPr>
              <w:t>5</w:t>
            </w:r>
            <w:r w:rsidR="007F36A5" w:rsidRPr="00012AF5">
              <w:rPr>
                <w:rFonts w:cs="Arial"/>
                <w:i/>
                <w:lang w:val="sr-Cyrl-CS"/>
              </w:rPr>
              <w:t xml:space="preserve"> и 201</w:t>
            </w:r>
            <w:r w:rsidR="00D21A3C" w:rsidRPr="00012AF5">
              <w:rPr>
                <w:rFonts w:cs="Arial"/>
                <w:i/>
                <w:lang w:val="sr-Cyrl-CS"/>
              </w:rPr>
              <w:t>6</w:t>
            </w:r>
            <w:r w:rsidR="007F36A5" w:rsidRPr="00012AF5">
              <w:rPr>
                <w:rFonts w:cs="Arial"/>
                <w:i/>
                <w:lang w:val="sr-Cyrl-CS"/>
              </w:rPr>
              <w:t xml:space="preserve"> са мишљењем овлашћеног ревизора,</w:t>
            </w:r>
            <w:r w:rsidR="00D86CCA" w:rsidRPr="00012AF5">
              <w:rPr>
                <w:rFonts w:cs="Arial"/>
                <w:i/>
                <w:lang w:val="sr-Cyrl-CS"/>
              </w:rPr>
              <w:t xml:space="preserve"> ако је понуђач субјект ревизије</w:t>
            </w:r>
            <w:r w:rsidR="007F36A5" w:rsidRPr="00012AF5">
              <w:rPr>
                <w:rFonts w:cs="Arial"/>
                <w:i/>
                <w:lang w:val="sr-Cyrl-CS"/>
              </w:rPr>
              <w:t xml:space="preserve"> у складу са Законом о рачуноводству и Законом о ревизији</w:t>
            </w:r>
            <w:r w:rsidR="009E7D84" w:rsidRPr="00012AF5">
              <w:rPr>
                <w:rFonts w:cs="Arial"/>
                <w:i/>
                <w:lang w:val="sr-Cyrl-CS"/>
              </w:rPr>
              <w:t>, односно изјаву да није обвезник ревизије финансијских извештаја</w:t>
            </w:r>
            <w:r w:rsidR="00ED72E9" w:rsidRPr="00012AF5">
              <w:rPr>
                <w:rFonts w:cs="Arial"/>
                <w:i/>
                <w:lang w:val="sr-Cyrl-CS"/>
              </w:rPr>
              <w:t xml:space="preserve"> </w:t>
            </w:r>
          </w:p>
          <w:p w:rsidR="00175774" w:rsidRPr="00012AF5" w:rsidRDefault="00175774" w:rsidP="00012AF5">
            <w:pPr>
              <w:autoSpaceDE w:val="0"/>
              <w:autoSpaceDN w:val="0"/>
              <w:adjustRightInd w:val="0"/>
              <w:spacing w:before="0"/>
              <w:rPr>
                <w:rFonts w:cs="Arial"/>
                <w:i/>
              </w:rPr>
            </w:pPr>
            <w:r w:rsidRPr="00012AF5">
              <w:rPr>
                <w:rFonts w:cs="Arial"/>
                <w:i/>
              </w:rPr>
              <w:t>Прив</w:t>
            </w:r>
            <w:r w:rsidR="007F36A5" w:rsidRPr="00012AF5">
              <w:rPr>
                <w:rFonts w:cs="Arial"/>
                <w:i/>
                <w:lang w:val="sr-Cyrl-CS"/>
              </w:rPr>
              <w:t>р</w:t>
            </w:r>
            <w:r w:rsidRPr="00012AF5">
              <w:rPr>
                <w:rFonts w:cs="Arial"/>
                <w:i/>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012AF5">
              <w:rPr>
                <w:rFonts w:cs="Arial"/>
                <w:i/>
                <w:lang w:val="sr-Cyrl-CS"/>
              </w:rPr>
              <w:t xml:space="preserve"> наведене</w:t>
            </w:r>
            <w:r w:rsidRPr="00012AF5">
              <w:rPr>
                <w:rFonts w:cs="Arial"/>
                <w:i/>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012AF5" w:rsidRDefault="00175774" w:rsidP="00012AF5">
            <w:pPr>
              <w:autoSpaceDE w:val="0"/>
              <w:autoSpaceDN w:val="0"/>
              <w:adjustRightInd w:val="0"/>
              <w:spacing w:before="0"/>
              <w:rPr>
                <w:rFonts w:eastAsia="Calibri" w:cs="Arial"/>
                <w:lang w:val="ru-RU"/>
              </w:rPr>
            </w:pPr>
            <w:r w:rsidRPr="00012AF5">
              <w:rPr>
                <w:rFonts w:cs="Arial"/>
                <w:i/>
              </w:rPr>
              <w:t>Привредни субјект који није у обавези да утврђује ф</w:t>
            </w:r>
            <w:r w:rsidR="007F36A5" w:rsidRPr="00012AF5">
              <w:rPr>
                <w:rFonts w:cs="Arial"/>
                <w:i/>
              </w:rPr>
              <w:t>инансијски резултат пословања (</w:t>
            </w:r>
            <w:r w:rsidRPr="00012AF5">
              <w:rPr>
                <w:rFonts w:cs="Arial"/>
                <w:i/>
              </w:rPr>
              <w:t xml:space="preserve">паушалац) доставља потврду пословне банке о оствареном укупном приходу на пословном-текућем рачуну за </w:t>
            </w:r>
            <w:r w:rsidR="007F36A5" w:rsidRPr="00012AF5">
              <w:rPr>
                <w:rFonts w:cs="Arial"/>
                <w:i/>
                <w:lang w:val="sr-Cyrl-CS"/>
              </w:rPr>
              <w:t xml:space="preserve">наведене </w:t>
            </w:r>
            <w:r w:rsidRPr="00012AF5">
              <w:rPr>
                <w:rFonts w:cs="Arial"/>
                <w:i/>
              </w:rPr>
              <w:t>претходне три обрачунске године.</w:t>
            </w:r>
            <w:r w:rsidRPr="00012AF5">
              <w:rPr>
                <w:rFonts w:eastAsia="Calibri" w:cs="Arial"/>
              </w:rPr>
              <w:t xml:space="preserve"> </w:t>
            </w:r>
          </w:p>
        </w:tc>
      </w:tr>
      <w:tr w:rsidR="00855B9F" w:rsidRPr="00012AF5" w:rsidTr="008112A2">
        <w:trPr>
          <w:jc w:val="center"/>
        </w:trPr>
        <w:tc>
          <w:tcPr>
            <w:tcW w:w="729" w:type="dxa"/>
            <w:vAlign w:val="center"/>
          </w:tcPr>
          <w:p w:rsidR="00175774" w:rsidRPr="00012AF5" w:rsidRDefault="000B12D1" w:rsidP="00012AF5">
            <w:pPr>
              <w:spacing w:before="0"/>
              <w:jc w:val="center"/>
              <w:rPr>
                <w:rFonts w:cs="Arial"/>
              </w:rPr>
            </w:pPr>
            <w:r w:rsidRPr="00012AF5">
              <w:rPr>
                <w:rFonts w:cs="Arial"/>
                <w:lang w:val="sr-Cyrl-RS"/>
              </w:rPr>
              <w:t>7</w:t>
            </w:r>
            <w:r w:rsidR="00175774" w:rsidRPr="00012AF5">
              <w:rPr>
                <w:rFonts w:cs="Arial"/>
              </w:rPr>
              <w:t>.</w:t>
            </w:r>
          </w:p>
        </w:tc>
        <w:tc>
          <w:tcPr>
            <w:tcW w:w="8430" w:type="dxa"/>
          </w:tcPr>
          <w:p w:rsidR="00175774" w:rsidRPr="00012AF5" w:rsidRDefault="00175774" w:rsidP="00012AF5">
            <w:pPr>
              <w:autoSpaceDE w:val="0"/>
              <w:autoSpaceDN w:val="0"/>
              <w:adjustRightInd w:val="0"/>
              <w:spacing w:before="0"/>
              <w:rPr>
                <w:rFonts w:cs="Arial"/>
                <w:b/>
                <w:u w:val="single"/>
                <w:lang w:val="sr-Cyrl-RS"/>
              </w:rPr>
            </w:pPr>
            <w:r w:rsidRPr="00012AF5">
              <w:rPr>
                <w:rFonts w:cs="Arial"/>
                <w:b/>
                <w:u w:val="single"/>
              </w:rPr>
              <w:t>Услов:</w:t>
            </w:r>
          </w:p>
          <w:p w:rsidR="002749B1" w:rsidRPr="00012AF5" w:rsidRDefault="002749B1" w:rsidP="00012AF5">
            <w:pPr>
              <w:autoSpaceDE w:val="0"/>
              <w:autoSpaceDN w:val="0"/>
              <w:adjustRightInd w:val="0"/>
              <w:spacing w:before="0"/>
              <w:rPr>
                <w:rFonts w:cs="Arial"/>
                <w:b/>
                <w:u w:val="single"/>
                <w:lang w:val="sr-Cyrl-RS"/>
              </w:rPr>
            </w:pPr>
            <w:r w:rsidRPr="00012AF5">
              <w:rPr>
                <w:rFonts w:cs="Arial"/>
                <w:b/>
                <w:u w:val="single"/>
                <w:lang w:val="sr-Cyrl-RS"/>
              </w:rPr>
              <w:t>Технички капацитет</w:t>
            </w:r>
          </w:p>
          <w:p w:rsidR="00DE4348" w:rsidRPr="00012AF5" w:rsidRDefault="00D21A3C" w:rsidP="00012AF5">
            <w:pPr>
              <w:spacing w:before="0"/>
              <w:rPr>
                <w:rFonts w:cs="Arial"/>
                <w:lang w:val="sr-Cyrl-RS"/>
              </w:rPr>
            </w:pPr>
            <w:r w:rsidRPr="00012AF5">
              <w:rPr>
                <w:rFonts w:cs="Arial"/>
                <w:lang w:val="sr-Cyrl-RS"/>
              </w:rPr>
              <w:t>да</w:t>
            </w:r>
            <w:r w:rsidRPr="00012AF5">
              <w:rPr>
                <w:rFonts w:cs="Arial"/>
              </w:rPr>
              <w:t xml:space="preserve"> друштво за ревизију, односно било која организациона јединица у мрежи којој припада, односно повезано лице са друштвом за ревизију није пружало Предузећу у 201</w:t>
            </w:r>
            <w:r w:rsidRPr="00012AF5">
              <w:rPr>
                <w:rFonts w:cs="Arial"/>
                <w:lang w:val="sr-Cyrl-RS"/>
              </w:rPr>
              <w:t>6</w:t>
            </w:r>
            <w:r w:rsidRPr="00012AF5">
              <w:rPr>
                <w:rFonts w:cs="Arial"/>
              </w:rPr>
              <w:t xml:space="preserve">. </w:t>
            </w:r>
            <w:r w:rsidRPr="00012AF5">
              <w:rPr>
                <w:rFonts w:cs="Arial"/>
                <w:lang w:val="sr-Cyrl-RS"/>
              </w:rPr>
              <w:t xml:space="preserve">и 2017. </w:t>
            </w:r>
            <w:r w:rsidRPr="00012AF5">
              <w:rPr>
                <w:rFonts w:cs="Arial"/>
              </w:rPr>
              <w:t>години, следеће услуге: припрему и вођење пословних књига и састављање финансијских извештаја</w:t>
            </w:r>
            <w:r w:rsidRPr="00012AF5">
              <w:rPr>
                <w:rFonts w:cs="Arial"/>
                <w:lang w:val="sr-Cyrl-RS"/>
              </w:rPr>
              <w:t>,</w:t>
            </w:r>
            <w:r w:rsidRPr="00012AF5">
              <w:rPr>
                <w:rFonts w:cs="Arial"/>
              </w:rPr>
              <w:t xml:space="preserve"> 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r w:rsidRPr="00012AF5">
              <w:rPr>
                <w:rFonts w:cs="Arial"/>
                <w:lang w:val="sr-Cyrl-RS"/>
              </w:rPr>
              <w:t>,</w:t>
            </w:r>
            <w:r w:rsidRPr="00012AF5">
              <w:rPr>
                <w:rFonts w:cs="Arial"/>
              </w:rPr>
              <w:t xml:space="preserve"> заступање у судским поступцима у вези са пореским предметима</w:t>
            </w:r>
            <w:r w:rsidRPr="00012AF5">
              <w:rPr>
                <w:rFonts w:cs="Arial"/>
                <w:lang w:val="sr-Cyrl-RS"/>
              </w:rPr>
              <w:t>,</w:t>
            </w:r>
            <w:r w:rsidRPr="00012AF5">
              <w:rPr>
                <w:rFonts w:cs="Arial"/>
              </w:rPr>
              <w:t xml:space="preserve"> обрачун пореза и подношење пореских пријава за физичка лица руководиоце у сектору финансија у привредном друштву</w:t>
            </w:r>
            <w:r w:rsidRPr="00012AF5">
              <w:rPr>
                <w:rFonts w:cs="Arial"/>
                <w:lang w:val="sr-Cyrl-RS"/>
              </w:rPr>
              <w:t>,</w:t>
            </w:r>
            <w:r w:rsidRPr="00012AF5">
              <w:rPr>
                <w:rFonts w:cs="Arial"/>
              </w:rPr>
              <w:t xml:space="preserve"> савете у вези са рачуноводственим књижењем пореских обавеза</w:t>
            </w:r>
            <w:r w:rsidRPr="00012AF5">
              <w:rPr>
                <w:rFonts w:cs="Arial"/>
                <w:lang w:val="sr-Cyrl-RS"/>
              </w:rPr>
              <w:t xml:space="preserve">, </w:t>
            </w:r>
            <w:r w:rsidRPr="00012AF5">
              <w:rPr>
                <w:rFonts w:cs="Arial"/>
              </w:rPr>
              <w:t>дизајнирање система интерне ревизије и интерне контроле као и њихово спровођење</w:t>
            </w:r>
            <w:r w:rsidRPr="00012AF5">
              <w:rPr>
                <w:rFonts w:cs="Arial"/>
                <w:lang w:val="sr-Cyrl-RS"/>
              </w:rPr>
              <w:t>,</w:t>
            </w:r>
            <w:r w:rsidRPr="00012AF5">
              <w:rPr>
                <w:rFonts w:cs="Arial"/>
              </w:rPr>
              <w:t xml:space="preserve"> дизајнирање и примену информационих система у рачуноводственој области</w:t>
            </w:r>
            <w:r w:rsidRPr="00012AF5">
              <w:rPr>
                <w:rFonts w:cs="Arial"/>
                <w:lang w:val="sr-Cyrl-RS"/>
              </w:rPr>
              <w:t>,</w:t>
            </w:r>
            <w:r w:rsidRPr="00012AF5">
              <w:rPr>
                <w:rFonts w:cs="Arial"/>
              </w:rPr>
              <w:t xml:space="preserve">  актуарске услуге</w:t>
            </w:r>
            <w:r w:rsidRPr="00012AF5">
              <w:rPr>
                <w:rFonts w:cs="Arial"/>
                <w:lang w:val="sr-Cyrl-RS"/>
              </w:rPr>
              <w:t>,</w:t>
            </w:r>
            <w:r w:rsidRPr="00012AF5">
              <w:rPr>
                <w:rFonts w:cs="Arial"/>
              </w:rPr>
              <w:t xml:space="preserve"> 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 и ако је повезано са правним лицем на други начин, тако да таква повезаност може да утиче на независност и непристрасност обављања ревизије</w:t>
            </w:r>
            <w:r w:rsidRPr="00012AF5">
              <w:rPr>
                <w:rFonts w:cs="Arial"/>
                <w:lang w:val="sr-Cyrl-RS"/>
              </w:rPr>
              <w:t>.</w:t>
            </w:r>
          </w:p>
          <w:p w:rsidR="00DE4348" w:rsidRPr="00012AF5" w:rsidRDefault="00DE4348" w:rsidP="00012AF5">
            <w:pPr>
              <w:spacing w:before="0"/>
              <w:rPr>
                <w:rFonts w:cs="Arial"/>
                <w:b/>
                <w:u w:val="single"/>
                <w:lang w:val="sr-Cyrl-RS"/>
              </w:rPr>
            </w:pPr>
            <w:r w:rsidRPr="00012AF5">
              <w:rPr>
                <w:rFonts w:cs="Arial"/>
                <w:b/>
                <w:u w:val="single"/>
                <w:lang w:val="sr-Cyrl-RS"/>
              </w:rPr>
              <w:t>Доказ:</w:t>
            </w:r>
          </w:p>
          <w:p w:rsidR="00D841F9" w:rsidRPr="00012AF5" w:rsidRDefault="00DE4348" w:rsidP="00012AF5">
            <w:pPr>
              <w:numPr>
                <w:ilvl w:val="0"/>
                <w:numId w:val="45"/>
              </w:numPr>
              <w:suppressAutoHyphens/>
              <w:spacing w:before="0"/>
              <w:ind w:left="482" w:hanging="241"/>
              <w:rPr>
                <w:rFonts w:cs="Arial"/>
              </w:rPr>
            </w:pPr>
            <w:r w:rsidRPr="00012AF5">
              <w:rPr>
                <w:rFonts w:cs="Arial"/>
                <w:lang w:val="sr-Cyrl-RS"/>
              </w:rPr>
              <w:t>Попуњене, потписане и оверен</w:t>
            </w:r>
            <w:r w:rsidRPr="00012AF5">
              <w:rPr>
                <w:rFonts w:cs="Arial"/>
              </w:rPr>
              <w:t>e</w:t>
            </w:r>
            <w:r w:rsidRPr="00012AF5">
              <w:rPr>
                <w:rFonts w:cs="Arial"/>
                <w:lang w:val="sr-Cyrl-RS"/>
              </w:rPr>
              <w:t xml:space="preserve"> печатом</w:t>
            </w:r>
            <w:r w:rsidRPr="00012AF5">
              <w:rPr>
                <w:rFonts w:cs="Arial"/>
                <w:lang w:val="sr-Latn-RS"/>
              </w:rPr>
              <w:t xml:space="preserve"> </w:t>
            </w:r>
            <w:r w:rsidRPr="00012AF5">
              <w:rPr>
                <w:rFonts w:cs="Arial"/>
                <w:lang w:val="sr-Cyrl-RS"/>
              </w:rPr>
              <w:t xml:space="preserve">обрасце и </w:t>
            </w:r>
            <w:r w:rsidRPr="00012AF5">
              <w:rPr>
                <w:rFonts w:cs="Arial"/>
                <w:bCs/>
                <w:iCs/>
                <w:lang w:val="sr-Cyrl-RS"/>
              </w:rPr>
              <w:t>Изјава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 (Образац</w:t>
            </w:r>
            <w:r w:rsidR="00801475" w:rsidRPr="00012AF5">
              <w:rPr>
                <w:rFonts w:cs="Arial"/>
                <w:bCs/>
                <w:iCs/>
                <w:lang w:val="sr-Cyrl-RS"/>
              </w:rPr>
              <w:t xml:space="preserve"> </w:t>
            </w:r>
            <w:r w:rsidR="00C64CCC" w:rsidRPr="00012AF5">
              <w:rPr>
                <w:rFonts w:cs="Arial"/>
                <w:bCs/>
                <w:iCs/>
                <w:lang w:val="sr-Cyrl-RS"/>
              </w:rPr>
              <w:t>7.11</w:t>
            </w:r>
            <w:r w:rsidRPr="00012AF5">
              <w:rPr>
                <w:rFonts w:cs="Arial"/>
                <w:bCs/>
                <w:iCs/>
                <w:lang w:val="sr-Latn-RS"/>
              </w:rPr>
              <w:t>)</w:t>
            </w:r>
            <w:r w:rsidRPr="00012AF5">
              <w:rPr>
                <w:rFonts w:cs="Arial"/>
                <w:bCs/>
                <w:iCs/>
                <w:lang w:val="sr-Cyrl-RS"/>
              </w:rPr>
              <w:t>.</w:t>
            </w:r>
          </w:p>
        </w:tc>
      </w:tr>
      <w:tr w:rsidR="00855B9F" w:rsidRPr="008D3484" w:rsidTr="008112A2">
        <w:trPr>
          <w:jc w:val="center"/>
        </w:trPr>
        <w:tc>
          <w:tcPr>
            <w:tcW w:w="729" w:type="dxa"/>
            <w:vAlign w:val="center"/>
          </w:tcPr>
          <w:p w:rsidR="000B12D1" w:rsidRPr="00012AF5" w:rsidRDefault="000B12D1" w:rsidP="00012AF5">
            <w:pPr>
              <w:spacing w:before="0"/>
              <w:jc w:val="center"/>
              <w:rPr>
                <w:rFonts w:cs="Arial"/>
                <w:lang w:val="sr-Cyrl-RS"/>
              </w:rPr>
            </w:pPr>
            <w:r w:rsidRPr="00012AF5">
              <w:rPr>
                <w:rFonts w:cs="Arial"/>
                <w:lang w:val="sr-Cyrl-RS"/>
              </w:rPr>
              <w:t>8.</w:t>
            </w:r>
          </w:p>
        </w:tc>
        <w:tc>
          <w:tcPr>
            <w:tcW w:w="8430" w:type="dxa"/>
          </w:tcPr>
          <w:p w:rsidR="00DB2A71" w:rsidRPr="00012AF5" w:rsidRDefault="00DB2A71" w:rsidP="00012AF5">
            <w:pPr>
              <w:autoSpaceDE w:val="0"/>
              <w:autoSpaceDN w:val="0"/>
              <w:adjustRightInd w:val="0"/>
              <w:spacing w:before="0"/>
              <w:rPr>
                <w:rFonts w:cs="Arial"/>
                <w:lang w:val="sr-Cyrl-RS"/>
              </w:rPr>
            </w:pPr>
            <w:r w:rsidRPr="00012AF5">
              <w:rPr>
                <w:rFonts w:cs="Arial"/>
                <w:b/>
                <w:u w:val="single"/>
              </w:rPr>
              <w:t>Услов:</w:t>
            </w:r>
          </w:p>
          <w:p w:rsidR="000B12D1" w:rsidRPr="00012AF5" w:rsidRDefault="000B12D1" w:rsidP="00012AF5">
            <w:pPr>
              <w:suppressAutoHyphens/>
              <w:spacing w:before="0"/>
              <w:rPr>
                <w:rFonts w:cs="Arial"/>
                <w:lang w:val="sr-Cyrl-RS"/>
              </w:rPr>
            </w:pPr>
            <w:r w:rsidRPr="00012AF5">
              <w:rPr>
                <w:rFonts w:cs="Arial"/>
                <w:lang w:val="sr-Cyrl-RS"/>
              </w:rPr>
              <w:t>Осигурање од одговорности – да је осигурано од одговорности 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r w:rsidR="00DB2A71" w:rsidRPr="00012AF5">
              <w:rPr>
                <w:rFonts w:cs="Arial"/>
                <w:lang w:val="sr-Cyrl-RS"/>
              </w:rPr>
              <w:t xml:space="preserve"> у складу са чланом 18. Закона о ревизији</w:t>
            </w:r>
            <w:r w:rsidRPr="00012AF5">
              <w:rPr>
                <w:rFonts w:cs="Arial"/>
                <w:lang w:val="sr-Cyrl-RS"/>
              </w:rPr>
              <w:t>.</w:t>
            </w:r>
            <w:r w:rsidR="00DB2A71" w:rsidRPr="00012AF5">
              <w:rPr>
                <w:rFonts w:cs="Arial"/>
                <w:lang w:val="sr-Cyrl-RS"/>
              </w:rPr>
              <w:t xml:space="preserve"> Износ најниже суме осигурања на коју се плаћа премија осигурања за појединачни осигурани случај за сваку пословну годину утврђује се као већи износ од највише цене за услуге ревизије на основу појединачног угвора о ревизији помноженог са 15 или од збира цена за услуге ревизије на основу свих уговора о ревизији поможено са 2.5.</w:t>
            </w:r>
          </w:p>
          <w:p w:rsidR="00DB2A71" w:rsidRPr="00012AF5" w:rsidRDefault="006B1B93" w:rsidP="00012AF5">
            <w:pPr>
              <w:autoSpaceDE w:val="0"/>
              <w:autoSpaceDN w:val="0"/>
              <w:adjustRightInd w:val="0"/>
              <w:spacing w:before="0"/>
              <w:rPr>
                <w:rFonts w:cs="Arial"/>
                <w:lang w:val="sr-Cyrl-RS"/>
              </w:rPr>
            </w:pPr>
            <w:r w:rsidRPr="00012AF5">
              <w:rPr>
                <w:rFonts w:cs="Arial"/>
                <w:b/>
                <w:u w:val="single"/>
                <w:lang w:val="sr-Cyrl-RS"/>
              </w:rPr>
              <w:t>Доказ</w:t>
            </w:r>
            <w:r w:rsidRPr="00012AF5">
              <w:rPr>
                <w:rFonts w:cs="Arial"/>
                <w:b/>
                <w:u w:val="single"/>
              </w:rPr>
              <w:t>:</w:t>
            </w:r>
          </w:p>
          <w:p w:rsidR="00DE4348" w:rsidRPr="00012AF5" w:rsidRDefault="00DE4348" w:rsidP="00143283">
            <w:pPr>
              <w:numPr>
                <w:ilvl w:val="0"/>
                <w:numId w:val="37"/>
              </w:numPr>
              <w:suppressAutoHyphens/>
              <w:spacing w:before="0"/>
              <w:ind w:left="221" w:hanging="241"/>
              <w:rPr>
                <w:rFonts w:cs="Arial"/>
                <w:b/>
                <w:u w:val="single"/>
              </w:rPr>
            </w:pPr>
            <w:r w:rsidRPr="00012AF5">
              <w:rPr>
                <w:rFonts w:cs="Arial"/>
                <w:bCs/>
                <w:lang w:val="sr-Cyrl-RS"/>
              </w:rPr>
              <w:t>Полис</w:t>
            </w:r>
            <w:r w:rsidR="00DE3118">
              <w:rPr>
                <w:rFonts w:cs="Arial"/>
                <w:bCs/>
                <w:lang w:val="sr-Cyrl-RS"/>
              </w:rPr>
              <w:t>а</w:t>
            </w:r>
            <w:r w:rsidRPr="00012AF5">
              <w:rPr>
                <w:rFonts w:cs="Arial"/>
                <w:bCs/>
                <w:lang w:val="sr-Cyrl-RS"/>
              </w:rPr>
              <w:t xml:space="preserve"> осигурања или други докумет (неоверена фотокопија) да је понуђач осигуран од одговорности за</w:t>
            </w:r>
            <w:r w:rsidRPr="00012AF5">
              <w:rPr>
                <w:rFonts w:cs="Arial"/>
                <w:lang w:val="sr-Cyrl-RS"/>
              </w:rPr>
              <w:t xml:space="preserve">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r w:rsidR="006B1B93" w:rsidRPr="00012AF5">
              <w:rPr>
                <w:rFonts w:cs="Arial"/>
                <w:lang w:val="sr-Cyrl-RS"/>
              </w:rPr>
              <w:t xml:space="preserve"> у складу са наведеним чланом 18 Закона о ревизији</w:t>
            </w:r>
            <w:r w:rsidRPr="00012AF5">
              <w:rPr>
                <w:rFonts w:cs="Arial"/>
                <w:lang w:val="sr-Cyrl-RS"/>
              </w:rPr>
              <w:t>.</w:t>
            </w: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r w:rsidRPr="00012AF5">
              <w:rPr>
                <w:rFonts w:cs="Arial"/>
              </w:rPr>
              <w:t>9.</w:t>
            </w:r>
          </w:p>
        </w:tc>
        <w:tc>
          <w:tcPr>
            <w:tcW w:w="8430" w:type="dxa"/>
          </w:tcPr>
          <w:p w:rsidR="00175774" w:rsidRPr="00012AF5" w:rsidRDefault="00175774" w:rsidP="00012AF5">
            <w:pPr>
              <w:autoSpaceDE w:val="0"/>
              <w:autoSpaceDN w:val="0"/>
              <w:adjustRightInd w:val="0"/>
              <w:spacing w:before="0"/>
              <w:rPr>
                <w:rFonts w:cs="Arial"/>
                <w:b/>
                <w:u w:val="single"/>
              </w:rPr>
            </w:pPr>
            <w:r w:rsidRPr="00012AF5">
              <w:rPr>
                <w:rFonts w:cs="Arial"/>
                <w:b/>
                <w:u w:val="single"/>
              </w:rPr>
              <w:t>Услов:</w:t>
            </w:r>
          </w:p>
          <w:p w:rsidR="00175774" w:rsidRPr="00012AF5" w:rsidRDefault="00175774" w:rsidP="00012AF5">
            <w:pPr>
              <w:autoSpaceDE w:val="0"/>
              <w:autoSpaceDN w:val="0"/>
              <w:adjustRightInd w:val="0"/>
              <w:spacing w:before="0"/>
              <w:rPr>
                <w:rFonts w:cs="Arial"/>
              </w:rPr>
            </w:pPr>
            <w:r w:rsidRPr="00012AF5">
              <w:rPr>
                <w:rFonts w:cs="Arial"/>
              </w:rPr>
              <w:t>Кадровски капацитет</w:t>
            </w:r>
          </w:p>
          <w:p w:rsidR="000B12D1" w:rsidRPr="00012AF5" w:rsidRDefault="000B12D1" w:rsidP="00012AF5">
            <w:pPr>
              <w:suppressAutoHyphens/>
              <w:spacing w:before="0"/>
              <w:rPr>
                <w:rFonts w:cs="Arial"/>
              </w:rPr>
            </w:pPr>
            <w:r w:rsidRPr="00012AF5">
              <w:rPr>
                <w:rFonts w:cs="Arial"/>
              </w:rPr>
              <w:t xml:space="preserve">Ревизију </w:t>
            </w:r>
            <w:r w:rsidRPr="00012AF5">
              <w:rPr>
                <w:rFonts w:cs="Arial"/>
                <w:lang w:val="sr-Cyrl-RS"/>
              </w:rPr>
              <w:t xml:space="preserve">финансијских извештаја  предузећа у земљи и консолидованих финансијских извештаја </w:t>
            </w:r>
            <w:r w:rsidRPr="00012AF5">
              <w:rPr>
                <w:rFonts w:cs="Arial"/>
              </w:rPr>
              <w:t>обављају лиценцирани овлашћени ревизори, запослени у друштву за ревизију, односно самостални ревизор под условом да су чланови Коморе</w:t>
            </w:r>
            <w:r w:rsidRPr="00012AF5">
              <w:rPr>
                <w:rFonts w:cs="Arial"/>
                <w:lang w:val="sr-Cyrl-RS"/>
              </w:rPr>
              <w:t>. Ревизију финансијских извештаја предузећа у иностранству обављају овлашћени ревизори који поседују лиценце Словеначког института за ревизију у складу са прописима којима се уређује вршење услуга ревизије на територији Републике Словеније.</w:t>
            </w:r>
          </w:p>
          <w:p w:rsidR="000B12D1" w:rsidRPr="00012AF5" w:rsidRDefault="000B12D1" w:rsidP="00012AF5">
            <w:pPr>
              <w:spacing w:before="0"/>
              <w:ind w:left="950"/>
              <w:rPr>
                <w:rFonts w:cs="Arial"/>
              </w:rPr>
            </w:pPr>
          </w:p>
          <w:p w:rsidR="000B12D1" w:rsidRPr="00012AF5" w:rsidRDefault="000B12D1" w:rsidP="00012AF5">
            <w:pPr>
              <w:pStyle w:val="stil1tekst"/>
              <w:ind w:left="0" w:right="17" w:firstLine="0"/>
              <w:rPr>
                <w:rFonts w:ascii="Arial" w:hAnsi="Arial" w:cs="Arial"/>
                <w:sz w:val="22"/>
                <w:szCs w:val="22"/>
              </w:rPr>
            </w:pPr>
            <w:r w:rsidRPr="00012AF5">
              <w:rPr>
                <w:rFonts w:ascii="Arial" w:hAnsi="Arial" w:cs="Arial"/>
                <w:sz w:val="22"/>
                <w:szCs w:val="22"/>
              </w:rPr>
              <w:t>Друштво за ревизију, односно самостални ревизор могу поједине послове у поступку ревизије да повере и другим лицима која су запослена у друштву за р</w:t>
            </w:r>
            <w:r w:rsidR="00861E7A">
              <w:rPr>
                <w:rFonts w:ascii="Arial" w:hAnsi="Arial" w:cs="Arial"/>
                <w:sz w:val="22"/>
                <w:szCs w:val="22"/>
              </w:rPr>
              <w:t xml:space="preserve">евизију, </w:t>
            </w:r>
            <w:r w:rsidRPr="00012AF5">
              <w:rPr>
                <w:rFonts w:ascii="Arial" w:hAnsi="Arial" w:cs="Arial"/>
                <w:sz w:val="22"/>
                <w:szCs w:val="22"/>
              </w:rPr>
              <w:t>а која немају лиценцу за рад на пословима ревизије, под условом да је њихов рад планиран и надзиран од стране лиценцираног овлашћеног ревизора.</w:t>
            </w:r>
          </w:p>
          <w:p w:rsidR="000B12D1" w:rsidRPr="00012AF5" w:rsidRDefault="000B12D1" w:rsidP="00012AF5">
            <w:pPr>
              <w:pStyle w:val="stil1tekst"/>
              <w:ind w:left="0" w:right="17" w:firstLine="0"/>
              <w:rPr>
                <w:rFonts w:ascii="Arial" w:hAnsi="Arial" w:cs="Arial"/>
                <w:sz w:val="22"/>
                <w:szCs w:val="22"/>
                <w:lang w:val="sr-Cyrl-RS"/>
              </w:rPr>
            </w:pPr>
          </w:p>
          <w:p w:rsidR="000B12D1" w:rsidRPr="00012AF5" w:rsidRDefault="000B12D1" w:rsidP="00012AF5">
            <w:pPr>
              <w:pStyle w:val="stil1tekst"/>
              <w:ind w:left="0" w:right="17" w:firstLine="0"/>
              <w:rPr>
                <w:rFonts w:ascii="Arial" w:hAnsi="Arial" w:cs="Arial"/>
                <w:sz w:val="22"/>
                <w:szCs w:val="22"/>
                <w:lang w:val="sr-Cyrl-RS"/>
              </w:rPr>
            </w:pPr>
            <w:r w:rsidRPr="00012AF5">
              <w:rPr>
                <w:rFonts w:ascii="Arial" w:hAnsi="Arial" w:cs="Arial"/>
                <w:sz w:val="22"/>
                <w:szCs w:val="22"/>
              </w:rPr>
              <w:t>Ревизију редовних годишњих и консолидованих финансијских извештаја великих правних лица у смислу закона којим се уређује рачуноводство, може да обавља друштво за ревизију које има у радном односу са пуним радним временом запослена најмање четири лиценцирана овлашћена ревизора, осим ако посебним законом није друкчије уређено</w:t>
            </w:r>
            <w:r w:rsidR="008A0F02" w:rsidRPr="00012AF5">
              <w:rPr>
                <w:rFonts w:ascii="Arial" w:hAnsi="Arial" w:cs="Arial"/>
                <w:sz w:val="22"/>
                <w:szCs w:val="22"/>
                <w:lang w:val="sr-Cyrl-RS"/>
              </w:rPr>
              <w:t xml:space="preserve"> и да има минимум 35 запослених на обављању послова ревизије</w:t>
            </w:r>
            <w:r w:rsidRPr="00012AF5">
              <w:rPr>
                <w:rFonts w:ascii="Arial" w:hAnsi="Arial" w:cs="Arial"/>
                <w:sz w:val="22"/>
                <w:szCs w:val="22"/>
              </w:rPr>
              <w:t>.</w:t>
            </w:r>
            <w:r w:rsidR="008A0F02" w:rsidRPr="00012AF5">
              <w:rPr>
                <w:rFonts w:ascii="Arial" w:hAnsi="Arial" w:cs="Arial"/>
                <w:sz w:val="22"/>
                <w:szCs w:val="22"/>
                <w:lang w:val="sr-Cyrl-RS"/>
              </w:rPr>
              <w:t xml:space="preserve"> Поред лиценцираних ревизора неопходно је да понуђач има минимум два стално запослена са </w:t>
            </w:r>
            <w:r w:rsidR="008A0F02" w:rsidRPr="00012AF5">
              <w:rPr>
                <w:rFonts w:ascii="Arial" w:hAnsi="Arial" w:cs="Arial"/>
                <w:sz w:val="22"/>
                <w:szCs w:val="22"/>
                <w:lang w:val="sr-Latn-RS"/>
              </w:rPr>
              <w:t xml:space="preserve">CISA </w:t>
            </w:r>
            <w:r w:rsidR="008A0F02" w:rsidRPr="00012AF5">
              <w:rPr>
                <w:rFonts w:ascii="Arial" w:hAnsi="Arial" w:cs="Arial"/>
                <w:sz w:val="22"/>
                <w:szCs w:val="22"/>
                <w:lang w:val="sr-Cyrl-RS"/>
              </w:rPr>
              <w:t>серификатом и минимум једног стално запосленог са актуарском лиценцом који ће бити ангажован на обављању специфичних области ревизије Наручиоца (ревизија ИТ система, провера актурарских обрачуна и слично).</w:t>
            </w:r>
          </w:p>
          <w:p w:rsidR="00175774" w:rsidRPr="00012AF5" w:rsidRDefault="00175774" w:rsidP="00012AF5">
            <w:pPr>
              <w:autoSpaceDE w:val="0"/>
              <w:autoSpaceDN w:val="0"/>
              <w:adjustRightInd w:val="0"/>
              <w:spacing w:before="0"/>
              <w:rPr>
                <w:rFonts w:cs="Arial"/>
                <w:b/>
                <w:u w:val="single"/>
              </w:rPr>
            </w:pPr>
            <w:r w:rsidRPr="00012AF5">
              <w:rPr>
                <w:rFonts w:cs="Arial"/>
                <w:b/>
                <w:u w:val="single"/>
              </w:rPr>
              <w:t xml:space="preserve">Доказ: </w:t>
            </w:r>
          </w:p>
          <w:p w:rsidR="00D841F9" w:rsidRPr="00012AF5" w:rsidRDefault="00D841F9" w:rsidP="00012AF5">
            <w:pPr>
              <w:pStyle w:val="ListParagraph"/>
              <w:numPr>
                <w:ilvl w:val="0"/>
                <w:numId w:val="43"/>
              </w:numPr>
              <w:tabs>
                <w:tab w:val="clear" w:pos="657"/>
                <w:tab w:val="num" w:pos="60"/>
              </w:tabs>
              <w:suppressAutoHyphens/>
              <w:spacing w:before="0" w:after="0" w:line="240" w:lineRule="auto"/>
              <w:ind w:left="281" w:hanging="241"/>
              <w:rPr>
                <w:rFonts w:ascii="Arial" w:hAnsi="Arial" w:cs="Arial"/>
              </w:rPr>
            </w:pPr>
            <w:r w:rsidRPr="00012AF5">
              <w:rPr>
                <w:rFonts w:ascii="Arial" w:hAnsi="Arial" w:cs="Arial"/>
                <w:lang w:val="sr-Cyrl-RS"/>
              </w:rPr>
              <w:t>Попуњене, потписане и оверене печатом обрасце и доказе о испуњености кадровског капацитета.</w:t>
            </w:r>
          </w:p>
          <w:p w:rsidR="00D841F9" w:rsidRPr="00012AF5" w:rsidRDefault="00D841F9" w:rsidP="00012AF5">
            <w:pPr>
              <w:pStyle w:val="ListParagraph"/>
              <w:numPr>
                <w:ilvl w:val="0"/>
                <w:numId w:val="43"/>
              </w:numPr>
              <w:tabs>
                <w:tab w:val="clear" w:pos="657"/>
                <w:tab w:val="num" w:pos="60"/>
              </w:tabs>
              <w:suppressAutoHyphens/>
              <w:spacing w:before="0" w:after="0" w:line="240" w:lineRule="auto"/>
              <w:ind w:left="281" w:hanging="241"/>
              <w:rPr>
                <w:rFonts w:ascii="Arial" w:hAnsi="Arial" w:cs="Arial"/>
              </w:rPr>
            </w:pPr>
            <w:r w:rsidRPr="00012AF5">
              <w:rPr>
                <w:rFonts w:ascii="Arial" w:hAnsi="Arial" w:cs="Arial"/>
                <w:lang w:val="sr-Cyrl-RS"/>
              </w:rPr>
              <w:t xml:space="preserve">Образац квалификационе  структуре учесника ( образац </w:t>
            </w:r>
            <w:r w:rsidR="00C64CCC" w:rsidRPr="00012AF5">
              <w:rPr>
                <w:rFonts w:ascii="Arial" w:hAnsi="Arial" w:cs="Arial"/>
                <w:lang w:val="sr-Cyrl-RS"/>
              </w:rPr>
              <w:t>7.10</w:t>
            </w:r>
            <w:r w:rsidRPr="00012AF5">
              <w:rPr>
                <w:rFonts w:ascii="Arial" w:hAnsi="Arial" w:cs="Arial"/>
                <w:lang w:val="sr-Cyrl-RS"/>
              </w:rPr>
              <w:t xml:space="preserve">а) </w:t>
            </w:r>
          </w:p>
          <w:p w:rsidR="00D841F9" w:rsidRPr="00012AF5" w:rsidRDefault="00D841F9" w:rsidP="00012AF5">
            <w:pPr>
              <w:pStyle w:val="ListParagraph"/>
              <w:numPr>
                <w:ilvl w:val="0"/>
                <w:numId w:val="43"/>
              </w:numPr>
              <w:tabs>
                <w:tab w:val="clear" w:pos="657"/>
                <w:tab w:val="num" w:pos="60"/>
              </w:tabs>
              <w:suppressAutoHyphens/>
              <w:spacing w:before="0" w:after="0" w:line="240" w:lineRule="auto"/>
              <w:ind w:left="281" w:hanging="241"/>
              <w:rPr>
                <w:rFonts w:ascii="Arial" w:hAnsi="Arial" w:cs="Arial"/>
              </w:rPr>
            </w:pPr>
            <w:r w:rsidRPr="00012AF5">
              <w:rPr>
                <w:rFonts w:ascii="Arial" w:hAnsi="Arial" w:cs="Arial"/>
                <w:lang w:val="sr-Cyrl-RS"/>
              </w:rPr>
              <w:t xml:space="preserve">Изјава </w:t>
            </w:r>
            <w:r w:rsidRPr="00012AF5">
              <w:rPr>
                <w:rFonts w:ascii="Arial" w:hAnsi="Arial" w:cs="Arial"/>
                <w:bCs/>
                <w:lang w:val="sr-Cyrl-RS"/>
              </w:rPr>
              <w:t xml:space="preserve"> </w:t>
            </w:r>
            <w:r w:rsidRPr="00012AF5">
              <w:rPr>
                <w:rFonts w:ascii="Arial" w:hAnsi="Arial" w:cs="Arial"/>
                <w:bCs/>
              </w:rPr>
              <w:t>о броју запослених</w:t>
            </w:r>
            <w:r w:rsidRPr="00012AF5">
              <w:rPr>
                <w:rFonts w:ascii="Arial" w:hAnsi="Arial" w:cs="Arial"/>
                <w:bCs/>
                <w:lang w:val="sr-Cyrl-RS"/>
              </w:rPr>
              <w:t xml:space="preserve"> </w:t>
            </w:r>
            <w:r w:rsidRPr="00012AF5">
              <w:rPr>
                <w:rFonts w:ascii="Arial" w:hAnsi="Arial" w:cs="Arial"/>
                <w:lang w:val="sr-Cyrl-RS"/>
              </w:rPr>
              <w:t xml:space="preserve">( образац </w:t>
            </w:r>
            <w:r w:rsidR="00C64CCC" w:rsidRPr="00012AF5">
              <w:rPr>
                <w:rFonts w:ascii="Arial" w:hAnsi="Arial" w:cs="Arial"/>
                <w:lang w:val="sr-Cyrl-RS"/>
              </w:rPr>
              <w:t xml:space="preserve">7.10 </w:t>
            </w:r>
            <w:r w:rsidRPr="00012AF5">
              <w:rPr>
                <w:rFonts w:ascii="Arial" w:hAnsi="Arial" w:cs="Arial"/>
                <w:lang w:val="sr-Cyrl-RS"/>
              </w:rPr>
              <w:t xml:space="preserve">б). </w:t>
            </w:r>
          </w:p>
          <w:p w:rsidR="00D841F9" w:rsidRPr="00012AF5" w:rsidRDefault="00D841F9" w:rsidP="00012AF5">
            <w:pPr>
              <w:numPr>
                <w:ilvl w:val="0"/>
                <w:numId w:val="43"/>
              </w:numPr>
              <w:tabs>
                <w:tab w:val="clear" w:pos="657"/>
                <w:tab w:val="num" w:pos="60"/>
              </w:tabs>
              <w:suppressAutoHyphens/>
              <w:spacing w:before="0"/>
              <w:ind w:left="281" w:hanging="241"/>
              <w:rPr>
                <w:rFonts w:cs="Arial"/>
              </w:rPr>
            </w:pPr>
            <w:r w:rsidRPr="00012AF5">
              <w:rPr>
                <w:rFonts w:cs="Arial"/>
              </w:rPr>
              <w:t xml:space="preserve">Потврде о издатим лиценцама овлашћеним ревизорима за обављање послова ревизије финансијских извештаја </w:t>
            </w:r>
          </w:p>
          <w:p w:rsidR="008A0F02" w:rsidRPr="00012AF5" w:rsidRDefault="00F343AD" w:rsidP="00012AF5">
            <w:pPr>
              <w:numPr>
                <w:ilvl w:val="0"/>
                <w:numId w:val="43"/>
              </w:numPr>
              <w:tabs>
                <w:tab w:val="clear" w:pos="657"/>
                <w:tab w:val="num" w:pos="60"/>
              </w:tabs>
              <w:suppressAutoHyphens/>
              <w:spacing w:before="0"/>
              <w:ind w:left="281" w:hanging="241"/>
              <w:rPr>
                <w:rFonts w:cs="Arial"/>
              </w:rPr>
            </w:pPr>
            <w:r w:rsidRPr="00012AF5">
              <w:rPr>
                <w:rFonts w:cs="Arial"/>
                <w:lang w:val="sr-Cyrl-RS"/>
              </w:rPr>
              <w:t>Оверене копије</w:t>
            </w:r>
            <w:r w:rsidR="008A0F02" w:rsidRPr="00012AF5">
              <w:rPr>
                <w:rFonts w:cs="Arial"/>
                <w:lang w:val="sr-Cyrl-RS"/>
              </w:rPr>
              <w:t xml:space="preserve"> </w:t>
            </w:r>
            <w:r w:rsidR="008A0F02" w:rsidRPr="00012AF5">
              <w:rPr>
                <w:rFonts w:cs="Arial"/>
                <w:lang w:val="sr-Latn-RS"/>
              </w:rPr>
              <w:t xml:space="preserve">CISA </w:t>
            </w:r>
            <w:r w:rsidR="008A0F02" w:rsidRPr="00012AF5">
              <w:rPr>
                <w:rFonts w:cs="Arial"/>
                <w:lang w:val="sr-Cyrl-RS"/>
              </w:rPr>
              <w:t>серификат</w:t>
            </w:r>
            <w:r w:rsidRPr="00012AF5">
              <w:rPr>
                <w:rFonts w:cs="Arial"/>
                <w:lang w:val="sr-Cyrl-RS"/>
              </w:rPr>
              <w:t>а</w:t>
            </w:r>
          </w:p>
          <w:p w:rsidR="00F343AD" w:rsidRPr="00012AF5" w:rsidRDefault="00F343AD" w:rsidP="00012AF5">
            <w:pPr>
              <w:numPr>
                <w:ilvl w:val="0"/>
                <w:numId w:val="43"/>
              </w:numPr>
              <w:tabs>
                <w:tab w:val="clear" w:pos="657"/>
                <w:tab w:val="num" w:pos="60"/>
              </w:tabs>
              <w:suppressAutoHyphens/>
              <w:spacing w:before="0"/>
              <w:ind w:left="281" w:hanging="241"/>
              <w:rPr>
                <w:rFonts w:cs="Arial"/>
              </w:rPr>
            </w:pPr>
            <w:r w:rsidRPr="00012AF5">
              <w:rPr>
                <w:rFonts w:cs="Arial"/>
                <w:lang w:val="sr-Cyrl-RS"/>
              </w:rPr>
              <w:t>Оверену копију актуарске лиценце</w:t>
            </w:r>
          </w:p>
          <w:p w:rsidR="00D841F9" w:rsidRPr="00012AF5" w:rsidRDefault="00D841F9" w:rsidP="00012AF5">
            <w:pPr>
              <w:numPr>
                <w:ilvl w:val="0"/>
                <w:numId w:val="43"/>
              </w:numPr>
              <w:tabs>
                <w:tab w:val="clear" w:pos="657"/>
                <w:tab w:val="num" w:pos="60"/>
              </w:tabs>
              <w:suppressAutoHyphens/>
              <w:spacing w:before="0"/>
              <w:ind w:left="281" w:hanging="241"/>
              <w:rPr>
                <w:rFonts w:cs="Arial"/>
              </w:rPr>
            </w:pPr>
            <w:r w:rsidRPr="00012AF5">
              <w:rPr>
                <w:rFonts w:cs="Arial"/>
                <w:bCs/>
              </w:rPr>
              <w:t>М Образац или М3А Образац (неоверена фотокопија) за све запослене који су наведени за испуњеност траженог услова минималног кадровског капацитета</w:t>
            </w:r>
            <w:r w:rsidRPr="00012AF5">
              <w:rPr>
                <w:rFonts w:cs="Arial"/>
                <w:bCs/>
                <w:lang w:val="sr-Cyrl-RS"/>
              </w:rPr>
              <w:t>.</w:t>
            </w:r>
          </w:p>
          <w:p w:rsidR="00D9574F" w:rsidRPr="00012AF5" w:rsidRDefault="00D841F9" w:rsidP="00012AF5">
            <w:pPr>
              <w:numPr>
                <w:ilvl w:val="0"/>
                <w:numId w:val="43"/>
              </w:numPr>
              <w:tabs>
                <w:tab w:val="clear" w:pos="657"/>
                <w:tab w:val="num" w:pos="60"/>
              </w:tabs>
              <w:suppressAutoHyphens/>
              <w:spacing w:before="0"/>
              <w:ind w:left="281"/>
              <w:contextualSpacing/>
              <w:rPr>
                <w:rFonts w:cs="Arial"/>
              </w:rPr>
            </w:pPr>
            <w:r w:rsidRPr="00012AF5">
              <w:rPr>
                <w:rFonts w:cs="Arial"/>
                <w:lang w:val="sr-Cyrl-CS"/>
              </w:rPr>
              <w:t xml:space="preserve">Други доказ, у складу са прописима Републике Словеније, за запослене који су наведени за испуњеност траженог услова </w:t>
            </w:r>
            <w:r w:rsidRPr="00012AF5">
              <w:rPr>
                <w:rFonts w:cs="Arial"/>
                <w:bCs/>
                <w:lang w:val="sr-Cyrl-CS"/>
              </w:rPr>
              <w:t>минималног кадровског капацитета.</w:t>
            </w:r>
          </w:p>
        </w:tc>
      </w:tr>
      <w:tr w:rsidR="00D9574F" w:rsidRPr="00012AF5" w:rsidTr="008112A2">
        <w:trPr>
          <w:jc w:val="center"/>
        </w:trPr>
        <w:tc>
          <w:tcPr>
            <w:tcW w:w="729" w:type="dxa"/>
            <w:vAlign w:val="center"/>
          </w:tcPr>
          <w:p w:rsidR="00D9574F" w:rsidRPr="00012AF5" w:rsidRDefault="00D9574F" w:rsidP="00012AF5">
            <w:pPr>
              <w:spacing w:before="0"/>
              <w:jc w:val="center"/>
              <w:rPr>
                <w:rFonts w:cs="Arial"/>
                <w:lang w:val="sr-Cyrl-RS"/>
              </w:rPr>
            </w:pPr>
            <w:r w:rsidRPr="00012AF5">
              <w:rPr>
                <w:rFonts w:cs="Arial"/>
                <w:lang w:val="sr-Cyrl-RS"/>
              </w:rPr>
              <w:t>10.</w:t>
            </w:r>
          </w:p>
        </w:tc>
        <w:tc>
          <w:tcPr>
            <w:tcW w:w="8430" w:type="dxa"/>
          </w:tcPr>
          <w:p w:rsidR="00D9574F" w:rsidRPr="00012AF5" w:rsidRDefault="00D9574F" w:rsidP="00012AF5">
            <w:pPr>
              <w:autoSpaceDE w:val="0"/>
              <w:autoSpaceDN w:val="0"/>
              <w:adjustRightInd w:val="0"/>
              <w:spacing w:before="0"/>
              <w:rPr>
                <w:rFonts w:cs="Arial"/>
                <w:b/>
                <w:u w:val="single"/>
              </w:rPr>
            </w:pPr>
            <w:r w:rsidRPr="00012AF5">
              <w:rPr>
                <w:rFonts w:cs="Arial"/>
                <w:b/>
                <w:u w:val="single"/>
              </w:rPr>
              <w:t>Услов:</w:t>
            </w:r>
          </w:p>
          <w:p w:rsidR="00D9574F" w:rsidRPr="00012AF5" w:rsidRDefault="00D9574F" w:rsidP="00012AF5">
            <w:pPr>
              <w:autoSpaceDE w:val="0"/>
              <w:autoSpaceDN w:val="0"/>
              <w:adjustRightInd w:val="0"/>
              <w:spacing w:before="0"/>
              <w:rPr>
                <w:rFonts w:cs="Arial"/>
                <w:lang w:val="sr-Cyrl-RS"/>
              </w:rPr>
            </w:pPr>
            <w:r w:rsidRPr="00012AF5">
              <w:rPr>
                <w:rFonts w:cs="Arial"/>
                <w:lang w:val="sr-Cyrl-RS"/>
              </w:rPr>
              <w:t>Пословни капацитет</w:t>
            </w:r>
          </w:p>
          <w:p w:rsidR="00D9574F" w:rsidRPr="00012AF5" w:rsidRDefault="00831257" w:rsidP="00012AF5">
            <w:pPr>
              <w:autoSpaceDE w:val="0"/>
              <w:autoSpaceDN w:val="0"/>
              <w:adjustRightInd w:val="0"/>
              <w:spacing w:before="0"/>
              <w:rPr>
                <w:rFonts w:cs="Arial"/>
                <w:lang w:val="sr-Cyrl-RS"/>
              </w:rPr>
            </w:pPr>
            <w:r w:rsidRPr="00012AF5">
              <w:rPr>
                <w:rFonts w:cs="Arial"/>
                <w:lang w:val="sr-Cyrl-RS"/>
              </w:rPr>
              <w:t>Понуђач располаже неопходним пословним капацитетом уколико:</w:t>
            </w:r>
          </w:p>
          <w:p w:rsidR="00831257" w:rsidRPr="00012AF5" w:rsidRDefault="00831257" w:rsidP="00012AF5">
            <w:pPr>
              <w:autoSpaceDE w:val="0"/>
              <w:autoSpaceDN w:val="0"/>
              <w:adjustRightInd w:val="0"/>
              <w:spacing w:before="0"/>
              <w:rPr>
                <w:rFonts w:cs="Arial"/>
                <w:lang w:val="sr-Cyrl-RS"/>
              </w:rPr>
            </w:pPr>
            <w:r w:rsidRPr="00012AF5">
              <w:rPr>
                <w:rFonts w:cs="Arial"/>
                <w:lang w:val="sr-Cyrl-RS"/>
              </w:rPr>
              <w:t>- је вршио ревизију консолидованих финансијских извештаја за предузећа на територији Републике Србије у складу са МСФИ у претходне 3 године у вредности од минимум 10 милиона динара</w:t>
            </w:r>
          </w:p>
          <w:p w:rsidR="00831257" w:rsidRPr="00012AF5" w:rsidRDefault="00831257" w:rsidP="00012AF5">
            <w:pPr>
              <w:autoSpaceDE w:val="0"/>
              <w:autoSpaceDN w:val="0"/>
              <w:adjustRightInd w:val="0"/>
              <w:spacing w:before="0"/>
              <w:rPr>
                <w:rFonts w:cs="Arial"/>
                <w:lang w:val="sr-Cyrl-RS"/>
              </w:rPr>
            </w:pPr>
            <w:r w:rsidRPr="00012AF5">
              <w:rPr>
                <w:rFonts w:cs="Arial"/>
                <w:lang w:val="sr-Cyrl-RS"/>
              </w:rPr>
              <w:t>- је квалификован да врши ревизију пројеката Светске банке,</w:t>
            </w:r>
            <w:r w:rsidR="004517C9" w:rsidRPr="00012AF5">
              <w:rPr>
                <w:rFonts w:cs="Arial"/>
                <w:lang w:val="sr-Cyrl-RS"/>
              </w:rPr>
              <w:t xml:space="preserve"> или </w:t>
            </w:r>
            <w:r w:rsidR="004517C9" w:rsidRPr="00012AF5">
              <w:rPr>
                <w:rFonts w:cs="Arial"/>
              </w:rPr>
              <w:t>Европске банке за обнову и развој</w:t>
            </w:r>
            <w:r w:rsidR="004517C9" w:rsidRPr="00012AF5">
              <w:rPr>
                <w:rFonts w:cs="Arial"/>
                <w:lang w:val="sr-Cyrl-RS"/>
              </w:rPr>
              <w:t xml:space="preserve"> или</w:t>
            </w:r>
            <w:r w:rsidRPr="00012AF5">
              <w:rPr>
                <w:rFonts w:cs="Arial"/>
                <w:lang w:val="sr-Cyrl-RS"/>
              </w:rPr>
              <w:t xml:space="preserve"> Међ</w:t>
            </w:r>
            <w:r w:rsidR="004517C9" w:rsidRPr="00012AF5">
              <w:rPr>
                <w:rFonts w:cs="Arial"/>
                <w:lang w:val="sr-Cyrl-RS"/>
              </w:rPr>
              <w:t>ународне банке за обнову и развој</w:t>
            </w:r>
          </w:p>
          <w:p w:rsidR="004517C9" w:rsidRPr="00012AF5" w:rsidRDefault="004517C9" w:rsidP="00012AF5">
            <w:pPr>
              <w:autoSpaceDE w:val="0"/>
              <w:autoSpaceDN w:val="0"/>
              <w:adjustRightInd w:val="0"/>
              <w:spacing w:before="0"/>
              <w:rPr>
                <w:rFonts w:cs="Arial"/>
                <w:lang w:val="sr-Cyrl-RS"/>
              </w:rPr>
            </w:pPr>
            <w:r w:rsidRPr="00012AF5">
              <w:rPr>
                <w:rFonts w:cs="Arial"/>
                <w:lang w:val="sr-Cyrl-RS"/>
              </w:rPr>
              <w:t>- да је објавио извештај о транспарентности за 2016. годину у складу са чланом 20. Закона о ревизији</w:t>
            </w:r>
          </w:p>
          <w:p w:rsidR="004517C9" w:rsidRPr="00012AF5" w:rsidRDefault="004517C9" w:rsidP="00012AF5">
            <w:pPr>
              <w:autoSpaceDE w:val="0"/>
              <w:autoSpaceDN w:val="0"/>
              <w:adjustRightInd w:val="0"/>
              <w:spacing w:before="0"/>
              <w:rPr>
                <w:rFonts w:cs="Arial"/>
                <w:lang w:val="sr-Cyrl-RS"/>
              </w:rPr>
            </w:pPr>
          </w:p>
          <w:p w:rsidR="004517C9" w:rsidRPr="00012AF5" w:rsidRDefault="004517C9" w:rsidP="00012AF5">
            <w:pPr>
              <w:autoSpaceDE w:val="0"/>
              <w:autoSpaceDN w:val="0"/>
              <w:adjustRightInd w:val="0"/>
              <w:spacing w:before="0"/>
              <w:rPr>
                <w:rFonts w:cs="Arial"/>
                <w:b/>
                <w:u w:val="single"/>
              </w:rPr>
            </w:pPr>
            <w:r w:rsidRPr="00012AF5">
              <w:rPr>
                <w:rFonts w:cs="Arial"/>
                <w:b/>
                <w:u w:val="single"/>
              </w:rPr>
              <w:t xml:space="preserve">Доказ: </w:t>
            </w:r>
          </w:p>
          <w:p w:rsidR="004517C9" w:rsidRPr="00012AF5" w:rsidRDefault="004517C9" w:rsidP="00012AF5">
            <w:pPr>
              <w:autoSpaceDE w:val="0"/>
              <w:autoSpaceDN w:val="0"/>
              <w:adjustRightInd w:val="0"/>
              <w:spacing w:before="0"/>
              <w:rPr>
                <w:rFonts w:cs="Arial"/>
                <w:lang w:val="sr-Cyrl-RS"/>
              </w:rPr>
            </w:pPr>
            <w:r w:rsidRPr="00012AF5">
              <w:rPr>
                <w:rFonts w:cs="Arial"/>
                <w:lang w:val="sr-Cyrl-RS"/>
              </w:rPr>
              <w:t>- потврда потписана од стране клијента где је наведено да је Понуђач извршио услугу ревизије консолидованих финансијских извештаја у складу са МСФИ</w:t>
            </w:r>
            <w:r w:rsidR="000577C6" w:rsidRPr="00012AF5">
              <w:rPr>
                <w:rFonts w:cs="Arial"/>
                <w:lang w:val="sr-Cyrl-RS"/>
              </w:rPr>
              <w:t xml:space="preserve"> у претходне 3 године, период вршења </w:t>
            </w:r>
            <w:r w:rsidR="00861E7A">
              <w:rPr>
                <w:rFonts w:cs="Arial"/>
                <w:lang w:val="sr-Latn-RS"/>
              </w:rPr>
              <w:t xml:space="preserve"> </w:t>
            </w:r>
            <w:r w:rsidR="00861E7A">
              <w:rPr>
                <w:rFonts w:cs="Arial"/>
                <w:lang w:val="sr-Cyrl-RS"/>
              </w:rPr>
              <w:t xml:space="preserve">услуге </w:t>
            </w:r>
            <w:r w:rsidR="000577C6" w:rsidRPr="00012AF5">
              <w:rPr>
                <w:rFonts w:cs="Arial"/>
                <w:lang w:val="sr-Cyrl-RS"/>
              </w:rPr>
              <w:t>и вредност уговора</w:t>
            </w:r>
          </w:p>
          <w:p w:rsidR="000577C6" w:rsidRPr="00012AF5" w:rsidRDefault="000577C6" w:rsidP="00012AF5">
            <w:pPr>
              <w:autoSpaceDE w:val="0"/>
              <w:autoSpaceDN w:val="0"/>
              <w:adjustRightInd w:val="0"/>
              <w:spacing w:before="0"/>
              <w:rPr>
                <w:rFonts w:cs="Arial"/>
                <w:lang w:val="sr-Cyrl-RS"/>
              </w:rPr>
            </w:pPr>
            <w:r w:rsidRPr="00012AF5">
              <w:rPr>
                <w:rFonts w:cs="Arial"/>
                <w:lang w:val="sr-Cyrl-RS"/>
              </w:rPr>
              <w:t xml:space="preserve">- оверена копија потврде издате од Светске банке, или </w:t>
            </w:r>
            <w:r w:rsidRPr="00012AF5">
              <w:rPr>
                <w:rFonts w:cs="Arial"/>
              </w:rPr>
              <w:t>Европске банке за обнову и развој</w:t>
            </w:r>
            <w:r w:rsidRPr="00012AF5">
              <w:rPr>
                <w:rFonts w:cs="Arial"/>
                <w:lang w:val="sr-Cyrl-RS"/>
              </w:rPr>
              <w:t xml:space="preserve"> или Међународне банке за обнову и развој</w:t>
            </w:r>
          </w:p>
          <w:p w:rsidR="000577C6" w:rsidRPr="00012AF5" w:rsidRDefault="000577C6" w:rsidP="00012AF5">
            <w:pPr>
              <w:autoSpaceDE w:val="0"/>
              <w:autoSpaceDN w:val="0"/>
              <w:adjustRightInd w:val="0"/>
              <w:spacing w:before="0"/>
              <w:rPr>
                <w:rFonts w:cs="Arial"/>
                <w:lang w:val="sr-Cyrl-RS"/>
              </w:rPr>
            </w:pPr>
            <w:r w:rsidRPr="00012AF5">
              <w:rPr>
                <w:rFonts w:cs="Arial"/>
                <w:lang w:val="sr-Cyrl-RS"/>
              </w:rPr>
              <w:t>- оверена копија извештаја о транспарентности и доказ о објављивању у складу са чланом 20. Закона о ревизији.</w:t>
            </w:r>
          </w:p>
        </w:tc>
      </w:tr>
    </w:tbl>
    <w:p w:rsidR="00B13CD3" w:rsidRPr="00012AF5" w:rsidRDefault="00B13CD3" w:rsidP="00012AF5">
      <w:pPr>
        <w:spacing w:before="0"/>
        <w:rPr>
          <w:rFonts w:cs="Arial"/>
          <w:lang w:eastAsia="zh-CN"/>
        </w:rPr>
      </w:pPr>
      <w:r w:rsidRPr="00012AF5">
        <w:rPr>
          <w:rFonts w:cs="Arial"/>
          <w:lang w:eastAsia="zh-CN"/>
        </w:rPr>
        <w:t xml:space="preserve">Понуда понуђача који не докаже да испуњава наведене обавезне и додатне услове из тачака 1. </w:t>
      </w:r>
      <w:r w:rsidR="007F582B" w:rsidRPr="00012AF5">
        <w:rPr>
          <w:rFonts w:cs="Arial"/>
          <w:lang w:eastAsia="zh-CN"/>
        </w:rPr>
        <w:t>д</w:t>
      </w:r>
      <w:r w:rsidRPr="00012AF5">
        <w:rPr>
          <w:rFonts w:cs="Arial"/>
          <w:lang w:eastAsia="zh-CN"/>
        </w:rPr>
        <w:t>о</w:t>
      </w:r>
      <w:r w:rsidR="007F582B" w:rsidRPr="00012AF5">
        <w:rPr>
          <w:rFonts w:cs="Arial"/>
          <w:lang w:val="sr-Cyrl-RS" w:eastAsia="zh-CN"/>
        </w:rPr>
        <w:t xml:space="preserve"> </w:t>
      </w:r>
      <w:r w:rsidR="00566909" w:rsidRPr="00012AF5">
        <w:rPr>
          <w:rFonts w:cs="Arial"/>
          <w:lang w:val="sr-Cyrl-RS" w:eastAsia="zh-CN"/>
        </w:rPr>
        <w:t>10</w:t>
      </w:r>
      <w:r w:rsidR="00566909" w:rsidRPr="00012AF5">
        <w:rPr>
          <w:rFonts w:cs="Arial"/>
          <w:lang w:eastAsia="zh-CN"/>
        </w:rPr>
        <w:t xml:space="preserve"> </w:t>
      </w:r>
      <w:r w:rsidRPr="00012AF5">
        <w:rPr>
          <w:rFonts w:cs="Arial"/>
          <w:lang w:eastAsia="zh-CN"/>
        </w:rPr>
        <w:t>овог обрасца, биће одбијена као неприхватљива.</w:t>
      </w:r>
    </w:p>
    <w:p w:rsidR="00C10575" w:rsidRPr="00012AF5" w:rsidRDefault="007F582B" w:rsidP="00012AF5">
      <w:pPr>
        <w:spacing w:before="0"/>
        <w:rPr>
          <w:rFonts w:cs="Arial"/>
          <w:lang w:val="sr-Cyrl-RS"/>
        </w:rPr>
      </w:pPr>
      <w:r w:rsidRPr="00012AF5">
        <w:rPr>
          <w:rFonts w:cs="Arial"/>
          <w:lang w:val="sr-Cyrl-RS"/>
        </w:rPr>
        <w:t xml:space="preserve">1. </w:t>
      </w:r>
    </w:p>
    <w:p w:rsidR="002749B1" w:rsidRPr="00012AF5" w:rsidRDefault="002749B1" w:rsidP="00012AF5">
      <w:pPr>
        <w:spacing w:before="0"/>
        <w:rPr>
          <w:rFonts w:cs="Arial"/>
          <w:lang w:val="sr-Cyrl-RS"/>
        </w:rPr>
      </w:pPr>
      <w:r w:rsidRPr="00012AF5">
        <w:rPr>
          <w:rFonts w:cs="Arial"/>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као и кадровски капацитет у складу са захтеваним условима,''Кадровски капацитет'',  ''Осигурање од одговорности''</w:t>
      </w:r>
      <w:r w:rsidR="00062B3A">
        <w:rPr>
          <w:rFonts w:cs="Arial"/>
          <w:lang w:val="sr-Cyrl-RS"/>
        </w:rPr>
        <w:t>,</w:t>
      </w:r>
      <w:r w:rsidRPr="00012AF5">
        <w:rPr>
          <w:rFonts w:cs="Arial"/>
          <w:lang w:val="sr-Cyrl-RS"/>
        </w:rPr>
        <w:t xml:space="preserve"> ''Технички капацитет''</w:t>
      </w:r>
      <w:r w:rsidR="00062B3A">
        <w:rPr>
          <w:rFonts w:cs="Arial"/>
          <w:lang w:val="sr-Cyrl-RS"/>
        </w:rPr>
        <w:t xml:space="preserve"> и „ Пословни капацитет"</w:t>
      </w:r>
      <w:r w:rsidRPr="00012AF5">
        <w:rPr>
          <w:rFonts w:cs="Arial"/>
          <w:lang w:val="sr-Cyrl-RS"/>
        </w:rPr>
        <w:t xml:space="preserve"> уколико ће  управо подизвођач извршити део набавке за који је потребна дозвола, односно осигурање, а друге додатне услове испуњавају заједно, сходно члану 80. став 5. и 6. Закона о јавним набавкама. Уколико се  прописима Републике Словеније не захтева осигурање од одговорности, главни ревизор односно ревизор групе сноси одговорност за  штету коју може  учинити други ревизор који врши ревизију финансијских извештаја предузећа у иностранству</w:t>
      </w:r>
      <w:r w:rsidR="00062B3A">
        <w:rPr>
          <w:rFonts w:cs="Arial"/>
          <w:lang w:val="sr-Cyrl-RS"/>
        </w:rPr>
        <w:t>.</w:t>
      </w:r>
    </w:p>
    <w:p w:rsidR="002749B1" w:rsidRPr="00012AF5" w:rsidRDefault="007F582B" w:rsidP="00012AF5">
      <w:pPr>
        <w:spacing w:before="0"/>
        <w:rPr>
          <w:rFonts w:cs="Arial"/>
          <w:lang w:val="sr-Cyrl-RS" w:eastAsia="zh-CN"/>
        </w:rPr>
      </w:pPr>
      <w:r w:rsidRPr="00012AF5">
        <w:rPr>
          <w:rFonts w:cs="Arial"/>
          <w:lang w:val="sr-Cyrl-RS" w:eastAsia="zh-CN"/>
        </w:rPr>
        <w:t xml:space="preserve">2. </w:t>
      </w:r>
      <w:r w:rsidR="00C10575" w:rsidRPr="00012AF5">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002749B1" w:rsidRPr="00012AF5">
        <w:rPr>
          <w:rFonts w:cs="Arial"/>
        </w:rPr>
        <w:t xml:space="preserve"> </w:t>
      </w:r>
    </w:p>
    <w:p w:rsidR="00062B3A" w:rsidRDefault="00062B3A" w:rsidP="00012AF5">
      <w:pPr>
        <w:spacing w:before="0"/>
        <w:rPr>
          <w:rFonts w:cs="Arial"/>
          <w:lang w:eastAsia="zh-CN"/>
        </w:rPr>
      </w:pPr>
      <w:r>
        <w:rPr>
          <w:rFonts w:cs="Arial"/>
          <w:lang w:val="sr-Cyrl-RS" w:eastAsia="zh-CN"/>
        </w:rPr>
        <w:t>С</w:t>
      </w:r>
      <w:r w:rsidR="002749B1" w:rsidRPr="00012AF5">
        <w:rPr>
          <w:rFonts w:cs="Arial"/>
          <w:lang w:eastAsia="zh-CN"/>
        </w:rPr>
        <w:t>ваки понуђач из групе понуђача, мора да испуни обавезне услове из члана 75. став 1. тачка 5)  Закона, као и кадровски капацитет у складу са захтеваним условима ''Кадровски капацитет''''Осигурање од одговорности''</w:t>
      </w:r>
      <w:r>
        <w:rPr>
          <w:rFonts w:cs="Arial"/>
          <w:lang w:val="sr-Cyrl-RS" w:eastAsia="zh-CN"/>
        </w:rPr>
        <w:t>,</w:t>
      </w:r>
      <w:r w:rsidR="002749B1" w:rsidRPr="00012AF5">
        <w:rPr>
          <w:rFonts w:cs="Arial"/>
          <w:lang w:eastAsia="zh-CN"/>
        </w:rPr>
        <w:t xml:space="preserve"> ''Технички капацитет''</w:t>
      </w:r>
      <w:r w:rsidRPr="00062B3A">
        <w:rPr>
          <w:rFonts w:cs="Arial"/>
          <w:lang w:val="sr-Cyrl-RS"/>
        </w:rPr>
        <w:t xml:space="preserve"> </w:t>
      </w:r>
      <w:r>
        <w:rPr>
          <w:rFonts w:cs="Arial"/>
          <w:lang w:val="sr-Cyrl-RS"/>
        </w:rPr>
        <w:t>и „Пословни капацитет"</w:t>
      </w:r>
      <w:r w:rsidR="002749B1" w:rsidRPr="00012AF5">
        <w:rPr>
          <w:rFonts w:cs="Arial"/>
          <w:lang w:eastAsia="zh-CN"/>
        </w:rPr>
        <w:t>,  уколико ће управо он извршити део набавке за који је потребна дозвола, односно осигурање, а друге додатне услове испуњавају заједно, сходно члану 81. став 2. и 3. Закона о јавним набавкама. Уколико се  прописима Републике Словеније не захтева осигурање од одговорности, главни ревизор, односно ревизор групе сноси одговорност за  штету коју може  учинити други ревизор који врши ревизију финансијских извештаја предузећа у иностранству</w:t>
      </w:r>
    </w:p>
    <w:p w:rsidR="00B13CD3" w:rsidRPr="00012AF5" w:rsidRDefault="007F582B" w:rsidP="00012AF5">
      <w:pPr>
        <w:spacing w:before="0"/>
        <w:rPr>
          <w:rFonts w:cs="Arial"/>
          <w:lang w:eastAsia="zh-CN"/>
        </w:rPr>
      </w:pPr>
      <w:r w:rsidRPr="00012AF5">
        <w:rPr>
          <w:rFonts w:cs="Arial"/>
          <w:lang w:val="sr-Cyrl-RS" w:eastAsia="zh-CN"/>
        </w:rPr>
        <w:t xml:space="preserve">3. </w:t>
      </w:r>
      <w:r w:rsidR="00B13CD3" w:rsidRPr="00012AF5">
        <w:rPr>
          <w:rFonts w:cs="Arial"/>
          <w:lang w:eastAsia="zh-CN"/>
        </w:rPr>
        <w:t>Докази о испуњености услова из члана 77. З</w:t>
      </w:r>
      <w:r w:rsidRPr="00012AF5">
        <w:rPr>
          <w:rFonts w:cs="Arial"/>
          <w:lang w:val="sr-Cyrl-RS" w:eastAsia="zh-CN"/>
        </w:rPr>
        <w:t>акона</w:t>
      </w:r>
      <w:r w:rsidR="00B13CD3" w:rsidRPr="00012AF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012AF5" w:rsidRDefault="00B13CD3" w:rsidP="00012AF5">
      <w:pPr>
        <w:spacing w:before="0"/>
        <w:rPr>
          <w:rFonts w:cs="Arial"/>
          <w:lang w:eastAsia="zh-CN"/>
        </w:rPr>
      </w:pPr>
      <w:r w:rsidRPr="00012AF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12AF5" w:rsidRDefault="007F582B" w:rsidP="00012AF5">
      <w:pPr>
        <w:spacing w:before="0"/>
        <w:rPr>
          <w:rFonts w:cs="Arial"/>
          <w:lang w:val="sr-Cyrl-RS" w:eastAsia="zh-CN"/>
        </w:rPr>
      </w:pPr>
      <w:r w:rsidRPr="00012AF5">
        <w:rPr>
          <w:rFonts w:cs="Arial"/>
          <w:lang w:val="sr-Cyrl-RS" w:eastAsia="zh-CN"/>
        </w:rPr>
        <w:t>4.</w:t>
      </w:r>
      <w:r w:rsidR="00B13CD3" w:rsidRPr="00012AF5">
        <w:rPr>
          <w:rFonts w:cs="Arial"/>
          <w:lang w:val="sr-Cyrl-RS" w:eastAsia="zh-CN"/>
        </w:rPr>
        <w:t xml:space="preserve"> </w:t>
      </w:r>
      <w:r w:rsidRPr="00012AF5">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012AF5" w:rsidRDefault="00D96616" w:rsidP="00012AF5">
      <w:pPr>
        <w:spacing w:before="0"/>
        <w:rPr>
          <w:rFonts w:cs="Arial"/>
          <w:lang w:eastAsia="zh-CN"/>
        </w:rPr>
      </w:pPr>
      <w:r w:rsidRPr="00012AF5">
        <w:rPr>
          <w:rFonts w:cs="Arial"/>
          <w:lang w:eastAsia="zh-CN"/>
        </w:rPr>
        <w:t>На основу члана 79. став 5. З</w:t>
      </w:r>
      <w:r w:rsidR="007F582B" w:rsidRPr="00012AF5">
        <w:rPr>
          <w:rFonts w:cs="Arial"/>
          <w:lang w:val="sr-Cyrl-RS" w:eastAsia="zh-CN"/>
        </w:rPr>
        <w:t>акона</w:t>
      </w:r>
      <w:r w:rsidRPr="00012AF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012AF5" w:rsidRDefault="00D96616" w:rsidP="00012AF5">
      <w:pPr>
        <w:spacing w:before="0"/>
        <w:ind w:firstLine="720"/>
        <w:rPr>
          <w:rFonts w:cs="Arial"/>
          <w:lang w:eastAsia="zh-CN"/>
        </w:rPr>
      </w:pPr>
      <w:r w:rsidRPr="00012AF5">
        <w:rPr>
          <w:rFonts w:cs="Arial"/>
          <w:lang w:eastAsia="zh-CN"/>
        </w:rPr>
        <w:t>1)извод из регистра надлежног органа:</w:t>
      </w:r>
    </w:p>
    <w:p w:rsidR="00D96616" w:rsidRPr="00012AF5" w:rsidRDefault="00D96616" w:rsidP="00012AF5">
      <w:pPr>
        <w:spacing w:before="0"/>
        <w:ind w:firstLine="720"/>
        <w:rPr>
          <w:rFonts w:cs="Arial"/>
          <w:lang w:eastAsia="zh-CN"/>
        </w:rPr>
      </w:pPr>
      <w:r w:rsidRPr="00012AF5">
        <w:rPr>
          <w:rFonts w:cs="Arial"/>
          <w:lang w:eastAsia="zh-CN"/>
        </w:rPr>
        <w:t xml:space="preserve">-извод из регистра АПР: </w:t>
      </w:r>
      <w:hyperlink r:id="rId170" w:history="1">
        <w:r w:rsidRPr="00012AF5">
          <w:rPr>
            <w:rFonts w:cs="Arial"/>
            <w:lang w:eastAsia="zh-CN"/>
          </w:rPr>
          <w:t>www.apr.gov.rs</w:t>
        </w:r>
      </w:hyperlink>
    </w:p>
    <w:p w:rsidR="007F582B" w:rsidRPr="00012AF5" w:rsidRDefault="007F582B" w:rsidP="00012AF5">
      <w:pPr>
        <w:spacing w:before="0"/>
        <w:ind w:firstLine="720"/>
        <w:rPr>
          <w:rFonts w:cs="Arial"/>
          <w:lang w:val="sr-Cyrl-RS" w:eastAsia="zh-CN"/>
        </w:rPr>
      </w:pPr>
      <w:r w:rsidRPr="00012AF5">
        <w:rPr>
          <w:rFonts w:cs="Arial"/>
          <w:lang w:eastAsia="zh-CN"/>
        </w:rPr>
        <w:t>2)докази из члана 75. став 1. тачка 1) ,2) и 4) З</w:t>
      </w:r>
      <w:r w:rsidR="00250031" w:rsidRPr="00012AF5">
        <w:rPr>
          <w:rFonts w:cs="Arial"/>
          <w:lang w:val="sr-Cyrl-RS" w:eastAsia="zh-CN"/>
        </w:rPr>
        <w:t>акона</w:t>
      </w:r>
    </w:p>
    <w:p w:rsidR="007F582B" w:rsidRPr="00012AF5" w:rsidRDefault="007F582B" w:rsidP="00012AF5">
      <w:pPr>
        <w:spacing w:before="0"/>
        <w:ind w:firstLine="720"/>
        <w:rPr>
          <w:rFonts w:cs="Arial"/>
          <w:lang w:eastAsia="zh-CN"/>
        </w:rPr>
      </w:pPr>
      <w:r w:rsidRPr="00012AF5">
        <w:rPr>
          <w:rFonts w:cs="Arial"/>
          <w:lang w:eastAsia="zh-CN"/>
        </w:rPr>
        <w:t xml:space="preserve">-регистар понуђача: </w:t>
      </w:r>
      <w:hyperlink r:id="rId171" w:history="1">
        <w:r w:rsidRPr="00012AF5">
          <w:rPr>
            <w:rFonts w:cs="Arial"/>
            <w:lang w:eastAsia="zh-CN"/>
          </w:rPr>
          <w:t>www.apr.gov.rs</w:t>
        </w:r>
      </w:hyperlink>
    </w:p>
    <w:p w:rsidR="00B13CD3" w:rsidRPr="00012AF5" w:rsidRDefault="00C10575" w:rsidP="00012AF5">
      <w:pPr>
        <w:spacing w:before="0"/>
        <w:rPr>
          <w:rFonts w:cs="Arial"/>
          <w:lang w:val="sr-Cyrl-CS" w:eastAsia="zh-CN"/>
        </w:rPr>
      </w:pPr>
      <w:r w:rsidRPr="00012AF5">
        <w:rPr>
          <w:rFonts w:cs="Arial"/>
          <w:lang w:val="sr-Cyrl-CS" w:eastAsia="zh-CN"/>
        </w:rPr>
        <w:t>5</w:t>
      </w:r>
      <w:r w:rsidR="00B13CD3" w:rsidRPr="00012AF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12AF5">
        <w:rPr>
          <w:rFonts w:cs="Arial"/>
          <w:lang w:eastAsia="zh-CN"/>
        </w:rPr>
        <w:t>е уређује електронски документ</w:t>
      </w:r>
      <w:r w:rsidRPr="00012AF5">
        <w:rPr>
          <w:rFonts w:cs="Arial"/>
          <w:lang w:val="sr-Cyrl-CS" w:eastAsia="zh-CN"/>
        </w:rPr>
        <w:t>.</w:t>
      </w:r>
    </w:p>
    <w:p w:rsidR="00B13CD3" w:rsidRPr="00012AF5" w:rsidRDefault="00B13CD3" w:rsidP="00012AF5">
      <w:pPr>
        <w:spacing w:before="0"/>
        <w:rPr>
          <w:rFonts w:cs="Arial"/>
          <w:lang w:val="sr-Cyrl-CS" w:eastAsia="zh-CN"/>
        </w:rPr>
      </w:pPr>
      <w:r w:rsidRPr="00012AF5">
        <w:rPr>
          <w:rFonts w:cs="Arial"/>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012AF5" w:rsidRDefault="00BE7496" w:rsidP="00012AF5">
      <w:pPr>
        <w:spacing w:before="0"/>
        <w:rPr>
          <w:rFonts w:cs="Arial"/>
          <w:lang w:eastAsia="zh-CN"/>
        </w:rPr>
      </w:pPr>
    </w:p>
    <w:p w:rsidR="00322313" w:rsidRPr="00012AF5" w:rsidRDefault="008D2B23" w:rsidP="00012AF5">
      <w:pPr>
        <w:pStyle w:val="KDPodnaslov1"/>
        <w:spacing w:before="0"/>
        <w:rPr>
          <w:rFonts w:cs="Arial"/>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442559885"/>
      <w:bookmarkStart w:id="184" w:name="_Toc297798704"/>
      <w:bookmarkStart w:id="185" w:name="_Toc310433002"/>
      <w:bookmarkStart w:id="186" w:name="_Toc374917437"/>
      <w:bookmarkStart w:id="187" w:name="_Toc415142477"/>
      <w:bookmarkStart w:id="188" w:name="_Toc430335150"/>
      <w:bookmarkEnd w:id="8"/>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012AF5">
        <w:rPr>
          <w:rFonts w:cs="Arial"/>
        </w:rPr>
        <w:t xml:space="preserve">5. </w:t>
      </w:r>
      <w:r w:rsidR="00322313" w:rsidRPr="00012AF5">
        <w:rPr>
          <w:rFonts w:cs="Arial"/>
        </w:rPr>
        <w:t>КРИТЕРИЈУМ ЗА ДОДЕЛУ УГОВОРА</w:t>
      </w:r>
      <w:bookmarkEnd w:id="183"/>
    </w:p>
    <w:p w:rsidR="00621752" w:rsidRPr="00012AF5" w:rsidRDefault="00621752" w:rsidP="00012AF5">
      <w:pPr>
        <w:spacing w:before="0"/>
        <w:rPr>
          <w:rFonts w:cs="Arial"/>
        </w:rPr>
      </w:pPr>
    </w:p>
    <w:p w:rsidR="00621752" w:rsidRPr="00012AF5" w:rsidRDefault="00621752" w:rsidP="00012AF5">
      <w:pPr>
        <w:pStyle w:val="KDKomentar"/>
        <w:spacing w:before="0"/>
        <w:rPr>
          <w:rFonts w:cs="Arial"/>
          <w:i w:val="0"/>
          <w:color w:val="auto"/>
          <w:sz w:val="22"/>
          <w:szCs w:val="22"/>
          <w:lang w:val="sr-Cyrl-CS"/>
        </w:rPr>
      </w:pPr>
      <w:r w:rsidRPr="00012AF5">
        <w:rPr>
          <w:rFonts w:cs="Arial"/>
          <w:i w:val="0"/>
          <w:color w:val="auto"/>
          <w:sz w:val="22"/>
          <w:szCs w:val="22"/>
        </w:rPr>
        <w:t xml:space="preserve">Критеријум за оцењивање понуда је </w:t>
      </w:r>
      <w:r w:rsidRPr="00012AF5">
        <w:rPr>
          <w:rFonts w:cs="Arial"/>
          <w:b/>
          <w:i w:val="0"/>
          <w:color w:val="auto"/>
          <w:sz w:val="22"/>
          <w:szCs w:val="22"/>
        </w:rPr>
        <w:t>Економски најповољнија понуда</w:t>
      </w:r>
      <w:r w:rsidRPr="00012AF5">
        <w:rPr>
          <w:rFonts w:cs="Arial"/>
          <w:i w:val="0"/>
          <w:color w:val="auto"/>
          <w:sz w:val="22"/>
          <w:szCs w:val="22"/>
        </w:rPr>
        <w:t xml:space="preserve"> и заснива се на следећим </w:t>
      </w:r>
      <w:r w:rsidR="00C10575" w:rsidRPr="00012AF5">
        <w:rPr>
          <w:rFonts w:cs="Arial"/>
          <w:i w:val="0"/>
          <w:color w:val="auto"/>
          <w:sz w:val="22"/>
          <w:szCs w:val="22"/>
          <w:lang w:val="sr-Cyrl-CS"/>
        </w:rPr>
        <w:t xml:space="preserve">елементима </w:t>
      </w:r>
      <w:r w:rsidRPr="00012AF5">
        <w:rPr>
          <w:rFonts w:cs="Arial"/>
          <w:i w:val="0"/>
          <w:color w:val="auto"/>
          <w:sz w:val="22"/>
          <w:szCs w:val="22"/>
        </w:rPr>
        <w:t>критеријума:</w:t>
      </w:r>
    </w:p>
    <w:p w:rsidR="00D02C9D" w:rsidRPr="00012AF5" w:rsidRDefault="00D02C9D" w:rsidP="00012AF5">
      <w:pPr>
        <w:numPr>
          <w:ilvl w:val="0"/>
          <w:numId w:val="39"/>
        </w:numPr>
        <w:spacing w:before="0"/>
        <w:rPr>
          <w:rFonts w:cs="Arial"/>
          <w:bCs/>
          <w:lang w:val="sr-Cyrl-CS"/>
        </w:rPr>
      </w:pPr>
      <w:r w:rsidRPr="00012AF5">
        <w:rPr>
          <w:rFonts w:cs="Arial"/>
          <w:bCs/>
          <w:lang w:val="sr-Cyrl-CS"/>
        </w:rPr>
        <w:t xml:space="preserve">Понуђена цена……………………………………………...…..макс. </w:t>
      </w:r>
      <w:r w:rsidR="006343B6" w:rsidRPr="00012AF5">
        <w:rPr>
          <w:rFonts w:cs="Arial"/>
          <w:bCs/>
          <w:lang w:val="sr-Cyrl-CS"/>
        </w:rPr>
        <w:t xml:space="preserve">40 </w:t>
      </w:r>
      <w:r w:rsidRPr="00012AF5">
        <w:rPr>
          <w:rFonts w:cs="Arial"/>
          <w:bCs/>
          <w:lang w:val="sr-Cyrl-CS"/>
        </w:rPr>
        <w:t>пондера</w:t>
      </w:r>
    </w:p>
    <w:p w:rsidR="00D02C9D" w:rsidRPr="00012AF5" w:rsidRDefault="00D02C9D" w:rsidP="00012AF5">
      <w:pPr>
        <w:numPr>
          <w:ilvl w:val="0"/>
          <w:numId w:val="39"/>
        </w:numPr>
        <w:spacing w:before="0"/>
        <w:rPr>
          <w:rFonts w:cs="Arial"/>
          <w:bCs/>
          <w:lang w:val="sr-Cyrl-CS"/>
        </w:rPr>
      </w:pPr>
      <w:r w:rsidRPr="00012AF5">
        <w:rPr>
          <w:rFonts w:cs="Arial"/>
          <w:bCs/>
          <w:lang w:val="sr-Cyrl-CS"/>
        </w:rPr>
        <w:t>Референце ангажованих</w:t>
      </w:r>
      <w:r w:rsidR="00062B3A">
        <w:rPr>
          <w:rFonts w:cs="Arial"/>
          <w:bCs/>
          <w:lang w:val="sr-Cyrl-CS"/>
        </w:rPr>
        <w:t xml:space="preserve"> извршилаца Пружаоца услуге </w:t>
      </w:r>
      <w:r w:rsidRPr="00012AF5">
        <w:rPr>
          <w:rFonts w:cs="Arial"/>
          <w:bCs/>
          <w:lang w:val="sr-Cyrl-CS"/>
        </w:rPr>
        <w:t>– вође/члана тима на ревизијима финансијских извештаја правних лица и то:</w:t>
      </w:r>
    </w:p>
    <w:p w:rsidR="00D02C9D" w:rsidRPr="00012AF5" w:rsidRDefault="00D02C9D" w:rsidP="00012AF5">
      <w:pPr>
        <w:numPr>
          <w:ilvl w:val="1"/>
          <w:numId w:val="39"/>
        </w:numPr>
        <w:spacing w:before="0"/>
        <w:rPr>
          <w:rFonts w:cs="Arial"/>
          <w:bCs/>
          <w:lang w:val="sr-Cyrl-CS"/>
        </w:rPr>
      </w:pPr>
      <w:r w:rsidRPr="00012AF5">
        <w:rPr>
          <w:rFonts w:cs="Arial"/>
          <w:bCs/>
          <w:lang w:val="sr-Cyrl-CS"/>
        </w:rPr>
        <w:t>ангажовање на ревизији финансијских извештаја</w:t>
      </w:r>
    </w:p>
    <w:p w:rsidR="00D02C9D" w:rsidRPr="00012AF5" w:rsidRDefault="00D02C9D" w:rsidP="00012AF5">
      <w:pPr>
        <w:spacing w:before="0"/>
        <w:ind w:left="1440"/>
        <w:rPr>
          <w:rFonts w:cs="Arial"/>
          <w:bCs/>
          <w:lang w:val="sr-Cyrl-CS"/>
        </w:rPr>
      </w:pPr>
      <w:r w:rsidRPr="00012AF5">
        <w:rPr>
          <w:rFonts w:cs="Arial"/>
          <w:bCs/>
          <w:lang w:val="sr-Cyrl-CS"/>
        </w:rPr>
        <w:t>правних лица чија претежно регистрована делатност</w:t>
      </w:r>
    </w:p>
    <w:p w:rsidR="00D02C9D" w:rsidRPr="00012AF5" w:rsidRDefault="00D02C9D" w:rsidP="00012AF5">
      <w:pPr>
        <w:spacing w:before="0"/>
        <w:ind w:left="1440"/>
        <w:jc w:val="left"/>
        <w:rPr>
          <w:rFonts w:cs="Arial"/>
          <w:bCs/>
          <w:lang w:val="sr-Cyrl-CS"/>
        </w:rPr>
      </w:pPr>
      <w:r w:rsidRPr="00012AF5">
        <w:rPr>
          <w:rFonts w:cs="Arial"/>
          <w:bCs/>
          <w:lang w:val="sr-Cyrl-CS"/>
        </w:rPr>
        <w:t>припада Сектору Д област 35. грана 1 са седиштем</w:t>
      </w:r>
      <w:r w:rsidR="00062B3A">
        <w:rPr>
          <w:rFonts w:cs="Arial"/>
          <w:bCs/>
          <w:lang w:val="sr-Cyrl-CS"/>
        </w:rPr>
        <w:t xml:space="preserve"> </w:t>
      </w:r>
      <w:r w:rsidRPr="00012AF5">
        <w:rPr>
          <w:rFonts w:cs="Arial"/>
          <w:bCs/>
          <w:lang w:val="sr-Cyrl-CS"/>
        </w:rPr>
        <w:t>у региону.......................................................................макс.</w:t>
      </w:r>
      <w:r w:rsidR="006343B6" w:rsidRPr="00012AF5">
        <w:rPr>
          <w:rFonts w:cs="Arial"/>
          <w:bCs/>
          <w:lang w:val="sr-Cyrl-CS"/>
        </w:rPr>
        <w:t xml:space="preserve">20 </w:t>
      </w:r>
      <w:r w:rsidRPr="00012AF5">
        <w:rPr>
          <w:rFonts w:cs="Arial"/>
          <w:bCs/>
          <w:lang w:val="sr-Cyrl-CS"/>
        </w:rPr>
        <w:t>пондера</w:t>
      </w:r>
    </w:p>
    <w:p w:rsidR="00D02C9D" w:rsidRPr="00012AF5" w:rsidRDefault="00D02C9D" w:rsidP="00012AF5">
      <w:pPr>
        <w:numPr>
          <w:ilvl w:val="1"/>
          <w:numId w:val="39"/>
        </w:numPr>
        <w:spacing w:before="0"/>
        <w:rPr>
          <w:rFonts w:cs="Arial"/>
          <w:bCs/>
          <w:lang w:val="sr-Cyrl-CS"/>
        </w:rPr>
      </w:pPr>
      <w:r w:rsidRPr="00012AF5">
        <w:rPr>
          <w:rFonts w:cs="Arial"/>
          <w:bCs/>
          <w:lang w:val="sr-Cyrl-CS"/>
        </w:rPr>
        <w:t>ангажовање на ревизији финансијских извештаја</w:t>
      </w:r>
    </w:p>
    <w:p w:rsidR="00D02C9D" w:rsidRPr="00012AF5" w:rsidRDefault="00D02C9D" w:rsidP="00012AF5">
      <w:pPr>
        <w:spacing w:before="0"/>
        <w:ind w:left="1440"/>
        <w:jc w:val="left"/>
        <w:rPr>
          <w:rFonts w:cs="Arial"/>
          <w:bCs/>
          <w:lang w:val="sr-Cyrl-CS"/>
        </w:rPr>
      </w:pPr>
      <w:r w:rsidRPr="00012AF5">
        <w:rPr>
          <w:rFonts w:cs="Arial"/>
          <w:bCs/>
          <w:lang w:val="sr-Cyrl-CS"/>
        </w:rPr>
        <w:t>великих правних лица са седиштем у Републици Србији.........................................................................макс.</w:t>
      </w:r>
      <w:r w:rsidR="006343B6" w:rsidRPr="00012AF5">
        <w:rPr>
          <w:rFonts w:cs="Arial"/>
          <w:bCs/>
          <w:lang w:val="sr-Cyrl-CS"/>
        </w:rPr>
        <w:t xml:space="preserve">20 </w:t>
      </w:r>
      <w:r w:rsidRPr="00012AF5">
        <w:rPr>
          <w:rFonts w:cs="Arial"/>
          <w:bCs/>
          <w:lang w:val="sr-Cyrl-CS"/>
        </w:rPr>
        <w:t>пондера</w:t>
      </w:r>
    </w:p>
    <w:p w:rsidR="00D02C9D" w:rsidRPr="00012AF5" w:rsidRDefault="00D02C9D" w:rsidP="00012AF5">
      <w:pPr>
        <w:numPr>
          <w:ilvl w:val="1"/>
          <w:numId w:val="39"/>
        </w:numPr>
        <w:spacing w:before="0"/>
        <w:rPr>
          <w:rFonts w:cs="Arial"/>
          <w:bCs/>
          <w:lang w:val="sr-Cyrl-CS"/>
        </w:rPr>
      </w:pPr>
      <w:r w:rsidRPr="00012AF5">
        <w:rPr>
          <w:rFonts w:cs="Arial"/>
          <w:lang w:val="sr-Cyrl-RS"/>
        </w:rPr>
        <w:t xml:space="preserve">ангажовање на ревизији </w:t>
      </w:r>
      <w:r w:rsidRPr="00012AF5">
        <w:rPr>
          <w:rFonts w:cs="Arial"/>
          <w:bCs/>
          <w:lang w:val="sr-Cyrl-CS"/>
        </w:rPr>
        <w:t xml:space="preserve">консолидованих финансијских </w:t>
      </w:r>
    </w:p>
    <w:p w:rsidR="00D02C9D" w:rsidRPr="00012AF5" w:rsidRDefault="00D02C9D" w:rsidP="00012AF5">
      <w:pPr>
        <w:spacing w:before="0"/>
        <w:ind w:left="1440"/>
        <w:rPr>
          <w:rFonts w:cs="Arial"/>
          <w:bCs/>
          <w:lang w:val="sr-Cyrl-CS"/>
        </w:rPr>
      </w:pPr>
      <w:r w:rsidRPr="00012AF5">
        <w:rPr>
          <w:rFonts w:cs="Arial"/>
          <w:bCs/>
          <w:lang w:val="sr-Cyrl-CS"/>
        </w:rPr>
        <w:t>извештаја са седиштем у Републици Србији ..</w:t>
      </w:r>
      <w:r w:rsidRPr="00012AF5">
        <w:rPr>
          <w:rFonts w:cs="Arial"/>
          <w:lang w:val="sr-Cyrl-RS"/>
        </w:rPr>
        <w:t xml:space="preserve">...…макс. </w:t>
      </w:r>
      <w:r w:rsidR="006343B6" w:rsidRPr="00012AF5">
        <w:rPr>
          <w:rFonts w:cs="Arial"/>
          <w:lang w:val="sr-Cyrl-RS"/>
        </w:rPr>
        <w:t xml:space="preserve">20 </w:t>
      </w:r>
      <w:r w:rsidRPr="00012AF5">
        <w:rPr>
          <w:rFonts w:cs="Arial"/>
          <w:lang w:val="sr-Cyrl-RS"/>
        </w:rPr>
        <w:t>пондера</w:t>
      </w:r>
    </w:p>
    <w:p w:rsidR="00D02C9D" w:rsidRPr="00012AF5" w:rsidRDefault="00D02C9D" w:rsidP="00012AF5">
      <w:pPr>
        <w:tabs>
          <w:tab w:val="left" w:pos="7088"/>
        </w:tabs>
        <w:spacing w:before="0"/>
        <w:ind w:left="1440"/>
        <w:rPr>
          <w:rFonts w:cs="Arial"/>
          <w:bCs/>
          <w:lang w:val="sr-Cyrl-CS"/>
        </w:rPr>
      </w:pPr>
    </w:p>
    <w:p w:rsidR="00D02C9D" w:rsidRPr="00012AF5" w:rsidRDefault="00D02C9D" w:rsidP="00012AF5">
      <w:pPr>
        <w:spacing w:before="0"/>
        <w:rPr>
          <w:rFonts w:cs="Arial"/>
          <w:lang w:val="sr-Cyrl-CS"/>
        </w:rPr>
      </w:pPr>
      <w:r w:rsidRPr="00012AF5">
        <w:rPr>
          <w:rFonts w:cs="Arial"/>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D02C9D" w:rsidRPr="00012AF5" w:rsidRDefault="00D02C9D" w:rsidP="00012AF5">
      <w:pPr>
        <w:spacing w:before="0"/>
        <w:rPr>
          <w:rFonts w:cs="Arial"/>
        </w:rPr>
      </w:pPr>
    </w:p>
    <w:p w:rsidR="00D02C9D" w:rsidRPr="00012AF5" w:rsidRDefault="00D02C9D" w:rsidP="00012AF5">
      <w:pPr>
        <w:spacing w:before="0"/>
        <w:rPr>
          <w:rFonts w:cs="Arial"/>
          <w:lang w:val="sr-Cyrl-CS"/>
        </w:rPr>
      </w:pPr>
      <w:r w:rsidRPr="00012AF5">
        <w:rPr>
          <w:rFonts w:cs="Arial"/>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D02C9D" w:rsidRPr="00012AF5" w:rsidRDefault="00D02C9D" w:rsidP="00012AF5">
      <w:pPr>
        <w:spacing w:before="0"/>
        <w:ind w:firstLine="709"/>
        <w:rPr>
          <w:rFonts w:cs="Arial"/>
          <w:lang w:val="sr-Cyrl-CS"/>
        </w:rPr>
      </w:pPr>
    </w:p>
    <w:p w:rsidR="00D02C9D" w:rsidRPr="00012AF5" w:rsidRDefault="00D02C9D" w:rsidP="00012AF5">
      <w:pPr>
        <w:numPr>
          <w:ilvl w:val="0"/>
          <w:numId w:val="40"/>
        </w:numPr>
        <w:spacing w:before="0"/>
        <w:ind w:left="540" w:hanging="540"/>
        <w:rPr>
          <w:rFonts w:cs="Arial"/>
          <w:b/>
          <w:bCs/>
          <w:lang w:val="sr-Cyrl-CS"/>
        </w:rPr>
      </w:pPr>
      <w:r w:rsidRPr="00012AF5">
        <w:rPr>
          <w:rFonts w:cs="Arial"/>
          <w:b/>
          <w:bCs/>
          <w:lang w:val="sr-Cyrl-CS"/>
        </w:rPr>
        <w:t xml:space="preserve">Понуђена цена – макс. </w:t>
      </w:r>
      <w:r w:rsidR="006343B6" w:rsidRPr="00012AF5">
        <w:rPr>
          <w:rFonts w:cs="Arial"/>
          <w:b/>
          <w:bCs/>
          <w:lang w:val="sr-Cyrl-CS"/>
        </w:rPr>
        <w:t xml:space="preserve">40 </w:t>
      </w:r>
      <w:r w:rsidRPr="00012AF5">
        <w:rPr>
          <w:rFonts w:cs="Arial"/>
          <w:b/>
          <w:bCs/>
          <w:lang w:val="sr-Cyrl-CS"/>
        </w:rPr>
        <w:t>пондера</w:t>
      </w:r>
    </w:p>
    <w:p w:rsidR="00D02C9D" w:rsidRPr="00012AF5" w:rsidRDefault="00D02C9D" w:rsidP="00012AF5">
      <w:pPr>
        <w:spacing w:before="0"/>
        <w:rPr>
          <w:rFonts w:cs="Arial"/>
          <w:lang w:val="sr-Cyrl-CS"/>
        </w:rPr>
      </w:pPr>
    </w:p>
    <w:p w:rsidR="00D02C9D" w:rsidRPr="00012AF5" w:rsidRDefault="00D02C9D" w:rsidP="00012AF5">
      <w:pPr>
        <w:spacing w:before="0"/>
        <w:ind w:left="1440"/>
        <w:rPr>
          <w:rFonts w:cs="Arial"/>
          <w:lang w:val="sr-Cyrl-CS"/>
        </w:rPr>
      </w:pPr>
      <w:r w:rsidRPr="00012AF5">
        <w:rPr>
          <w:rFonts w:cs="Arial"/>
          <w:lang w:val="sr-Cyrl-CS"/>
        </w:rPr>
        <w:t>Ц = К х БП</w:t>
      </w:r>
    </w:p>
    <w:p w:rsidR="00D02C9D" w:rsidRPr="00012AF5" w:rsidRDefault="00D02C9D" w:rsidP="00012AF5">
      <w:pPr>
        <w:spacing w:before="0"/>
        <w:ind w:left="360"/>
        <w:rPr>
          <w:rFonts w:cs="Arial"/>
          <w:lang w:val="sr-Cyrl-CS"/>
        </w:rPr>
      </w:pPr>
      <w:r w:rsidRPr="00012AF5">
        <w:rPr>
          <w:rFonts w:cs="Arial"/>
          <w:lang w:val="sr-Cyrl-CS"/>
        </w:rPr>
        <w:tab/>
      </w:r>
      <w:r w:rsidRPr="00012AF5">
        <w:rPr>
          <w:rFonts w:cs="Arial"/>
          <w:lang w:val="sr-Cyrl-CS"/>
        </w:rPr>
        <w:tab/>
        <w:t>БП – број пондера</w:t>
      </w:r>
    </w:p>
    <w:p w:rsidR="00D02C9D" w:rsidRPr="00012AF5" w:rsidRDefault="00D02C9D" w:rsidP="00012AF5">
      <w:pPr>
        <w:spacing w:before="0"/>
        <w:ind w:left="360"/>
        <w:rPr>
          <w:rFonts w:cs="Arial"/>
          <w:lang w:val="sr-Cyrl-CS"/>
        </w:rPr>
      </w:pPr>
      <w:r w:rsidRPr="00012AF5">
        <w:rPr>
          <w:rFonts w:cs="Arial"/>
          <w:lang w:val="sr-Cyrl-CS"/>
        </w:rPr>
        <w:tab/>
      </w:r>
      <w:r w:rsidRPr="00012AF5">
        <w:rPr>
          <w:rFonts w:cs="Arial"/>
          <w:lang w:val="sr-Cyrl-CS"/>
        </w:rPr>
        <w:tab/>
        <w:t>БП =</w:t>
      </w:r>
      <w:r w:rsidR="00861E7A">
        <w:rPr>
          <w:rFonts w:cs="Arial"/>
          <w:lang w:val="sr-Cyrl-CS"/>
        </w:rPr>
        <w:t xml:space="preserve"> 40</w:t>
      </w:r>
      <w:r w:rsidRPr="00012AF5">
        <w:rPr>
          <w:rFonts w:cs="Arial"/>
          <w:lang w:val="sr-Cyrl-CS"/>
        </w:rPr>
        <w:tab/>
      </w:r>
      <w:r w:rsidRPr="00012AF5">
        <w:rPr>
          <w:rFonts w:cs="Arial"/>
          <w:lang w:val="sr-Cyrl-CS"/>
        </w:rPr>
        <w:tab/>
        <w:t>К – коефицијент повољности цене</w:t>
      </w:r>
    </w:p>
    <w:p w:rsidR="00D02C9D" w:rsidRPr="00012AF5" w:rsidRDefault="00D02C9D" w:rsidP="00012AF5">
      <w:pPr>
        <w:spacing w:before="0"/>
        <w:ind w:left="360"/>
        <w:rPr>
          <w:rFonts w:cs="Arial"/>
          <w:lang w:val="sr-Cyrl-CS"/>
        </w:rPr>
      </w:pPr>
      <w:r w:rsidRPr="00012AF5">
        <w:rPr>
          <w:rFonts w:cs="Arial"/>
          <w:lang w:val="sr-Cyrl-CS"/>
        </w:rPr>
        <w:tab/>
      </w:r>
      <w:r w:rsidRPr="00012AF5">
        <w:rPr>
          <w:rFonts w:cs="Arial"/>
          <w:lang w:val="sr-Cyrl-CS"/>
        </w:rPr>
        <w:tab/>
        <w:t>Кмакс = 1,00</w:t>
      </w:r>
    </w:p>
    <w:p w:rsidR="00D02C9D" w:rsidRPr="00012AF5" w:rsidRDefault="00D02C9D" w:rsidP="00012AF5">
      <w:pPr>
        <w:spacing w:before="0"/>
        <w:ind w:left="360"/>
        <w:rPr>
          <w:rFonts w:cs="Arial"/>
          <w:lang w:val="sr-Cyrl-CS"/>
        </w:rPr>
      </w:pPr>
    </w:p>
    <w:p w:rsidR="00D02C9D" w:rsidRPr="00012AF5" w:rsidRDefault="005E6248" w:rsidP="00012AF5">
      <w:pPr>
        <w:spacing w:before="0"/>
        <w:ind w:left="360"/>
        <w:jc w:val="center"/>
        <w:rPr>
          <w:rFonts w:cs="Arial"/>
          <w:lang w:val="sr-Cyrl-CS"/>
        </w:rPr>
      </w:pPr>
      <w:r w:rsidRPr="00012AF5">
        <w:rPr>
          <w:rFonts w:cs="Arial"/>
          <w:noProof/>
        </w:rPr>
        <w:drawing>
          <wp:inline distT="0" distB="0" distL="0" distR="0" wp14:anchorId="2C7B3E8D" wp14:editId="0F1B7D05">
            <wp:extent cx="715010" cy="4222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15010" cy="422275"/>
                    </a:xfrm>
                    <a:prstGeom prst="rect">
                      <a:avLst/>
                    </a:prstGeom>
                    <a:noFill/>
                    <a:ln>
                      <a:noFill/>
                    </a:ln>
                  </pic:spPr>
                </pic:pic>
              </a:graphicData>
            </a:graphic>
          </wp:inline>
        </w:drawing>
      </w:r>
    </w:p>
    <w:p w:rsidR="00D02C9D" w:rsidRPr="00012AF5" w:rsidRDefault="00D02C9D" w:rsidP="00012AF5">
      <w:pPr>
        <w:spacing w:before="0"/>
        <w:ind w:left="360"/>
        <w:rPr>
          <w:rFonts w:cs="Arial"/>
          <w:lang w:val="sr-Cyrl-CS"/>
        </w:rPr>
      </w:pPr>
      <w:r w:rsidRPr="00012AF5">
        <w:rPr>
          <w:rFonts w:cs="Arial"/>
          <w:lang w:val="sr-Cyrl-CS"/>
        </w:rPr>
        <w:tab/>
      </w:r>
      <w:r w:rsidRPr="00012AF5">
        <w:rPr>
          <w:rFonts w:cs="Arial"/>
          <w:lang w:val="sr-Cyrl-CS"/>
        </w:rPr>
        <w:tab/>
      </w:r>
    </w:p>
    <w:p w:rsidR="00D02C9D" w:rsidRPr="00012AF5" w:rsidRDefault="00D02C9D" w:rsidP="00012AF5">
      <w:pPr>
        <w:spacing w:before="0"/>
        <w:ind w:left="1080" w:firstLine="360"/>
        <w:rPr>
          <w:rFonts w:cs="Arial"/>
          <w:lang w:val="sr-Cyrl-CS"/>
        </w:rPr>
      </w:pPr>
      <w:r w:rsidRPr="00012AF5">
        <w:rPr>
          <w:rFonts w:cs="Arial"/>
          <w:lang w:val="sr-Cyrl-CS"/>
        </w:rPr>
        <w:t>Цп – цена понуђача</w:t>
      </w:r>
    </w:p>
    <w:p w:rsidR="00D02C9D" w:rsidRPr="00012AF5" w:rsidRDefault="00D02C9D" w:rsidP="00012AF5">
      <w:pPr>
        <w:tabs>
          <w:tab w:val="num" w:pos="1080"/>
        </w:tabs>
        <w:spacing w:before="0"/>
        <w:rPr>
          <w:rFonts w:cs="Arial"/>
          <w:lang w:val="sr-Cyrl-CS"/>
        </w:rPr>
      </w:pPr>
      <w:r w:rsidRPr="00012AF5">
        <w:rPr>
          <w:rFonts w:cs="Arial"/>
          <w:lang w:val="sr-Cyrl-CS"/>
        </w:rPr>
        <w:tab/>
      </w:r>
      <w:r w:rsidRPr="00012AF5">
        <w:rPr>
          <w:rFonts w:cs="Arial"/>
          <w:lang w:val="sr-Cyrl-CS"/>
        </w:rPr>
        <w:tab/>
        <w:t>Цмин – најниже понуђена цена</w:t>
      </w:r>
    </w:p>
    <w:p w:rsidR="00D02C9D" w:rsidRPr="00012AF5" w:rsidRDefault="00D02C9D" w:rsidP="00012AF5">
      <w:pPr>
        <w:spacing w:before="0"/>
        <w:rPr>
          <w:rFonts w:cs="Arial"/>
          <w:lang w:val="sr-Latn-CS"/>
        </w:rPr>
      </w:pPr>
    </w:p>
    <w:p w:rsidR="00D02C9D" w:rsidRPr="00012AF5" w:rsidRDefault="00D02C9D" w:rsidP="00012AF5">
      <w:pPr>
        <w:spacing w:before="0"/>
        <w:rPr>
          <w:rFonts w:cs="Arial"/>
          <w:b/>
          <w:bCs/>
          <w:lang w:val="ru-RU"/>
        </w:rPr>
      </w:pPr>
      <w:r w:rsidRPr="00012AF5">
        <w:rPr>
          <w:rFonts w:cs="Arial"/>
          <w:b/>
          <w:bCs/>
          <w:lang w:val="sr-Cyrl-BA"/>
        </w:rPr>
        <w:t>Доказ:</w:t>
      </w:r>
      <w:r w:rsidRPr="00012AF5">
        <w:rPr>
          <w:rFonts w:cs="Arial"/>
          <w:lang w:val="sr-Cyrl-BA"/>
        </w:rPr>
        <w:t xml:space="preserve"> </w:t>
      </w:r>
      <w:r w:rsidRPr="00012AF5">
        <w:rPr>
          <w:rFonts w:cs="Arial"/>
          <w:lang w:val="sr-Cyrl-CS"/>
        </w:rPr>
        <w:t xml:space="preserve">Образац </w:t>
      </w:r>
      <w:r w:rsidRPr="00012AF5">
        <w:rPr>
          <w:rFonts w:cs="Arial"/>
          <w:lang w:val="sr-Cyrl-BA"/>
        </w:rPr>
        <w:t xml:space="preserve">понуде </w:t>
      </w:r>
      <w:r w:rsidR="00C64CCC" w:rsidRPr="00012AF5">
        <w:rPr>
          <w:rFonts w:cs="Arial"/>
          <w:lang w:val="sr-Cyrl-BA"/>
        </w:rPr>
        <w:t xml:space="preserve">7.1 </w:t>
      </w:r>
      <w:r w:rsidRPr="00012AF5">
        <w:rPr>
          <w:rFonts w:cs="Arial"/>
          <w:lang w:val="sr-Cyrl-BA"/>
        </w:rPr>
        <w:t>и Образац структуре цене</w:t>
      </w:r>
      <w:r w:rsidR="00C64CCC" w:rsidRPr="00012AF5">
        <w:rPr>
          <w:rFonts w:cs="Arial"/>
          <w:lang w:val="sr-Cyrl-BA"/>
        </w:rPr>
        <w:t xml:space="preserve"> 7.4</w:t>
      </w:r>
    </w:p>
    <w:p w:rsidR="00D02C9D" w:rsidRPr="00012AF5" w:rsidRDefault="00D02C9D" w:rsidP="00012AF5">
      <w:pPr>
        <w:spacing w:before="0"/>
        <w:rPr>
          <w:rFonts w:cs="Arial"/>
          <w:b/>
          <w:bCs/>
          <w:lang w:val="ru-RU"/>
        </w:rPr>
      </w:pPr>
    </w:p>
    <w:p w:rsidR="00D02C9D" w:rsidRPr="00012AF5" w:rsidRDefault="00D02C9D" w:rsidP="00012AF5">
      <w:pPr>
        <w:numPr>
          <w:ilvl w:val="0"/>
          <w:numId w:val="40"/>
        </w:numPr>
        <w:suppressAutoHyphens/>
        <w:spacing w:before="0"/>
        <w:rPr>
          <w:rFonts w:cs="Arial"/>
          <w:b/>
          <w:bCs/>
          <w:lang w:val="sr-Cyrl-CS"/>
        </w:rPr>
      </w:pPr>
      <w:r w:rsidRPr="00012AF5">
        <w:rPr>
          <w:rFonts w:cs="Arial"/>
          <w:b/>
          <w:bCs/>
          <w:lang w:val="ru-RU"/>
        </w:rPr>
        <w:t xml:space="preserve">Референце кадрова понуђача који ће бити ангажовани на извршењу уговора    </w:t>
      </w:r>
      <w:r w:rsidRPr="00012AF5">
        <w:rPr>
          <w:rFonts w:cs="Arial"/>
          <w:b/>
          <w:bCs/>
          <w:lang w:val="sr-Cyrl-CS"/>
        </w:rPr>
        <w:t xml:space="preserve">– макс. </w:t>
      </w:r>
      <w:r w:rsidR="006343B6" w:rsidRPr="00012AF5">
        <w:rPr>
          <w:rFonts w:cs="Arial"/>
          <w:b/>
          <w:bCs/>
          <w:lang w:val="sr-Cyrl-CS"/>
        </w:rPr>
        <w:t xml:space="preserve">60 </w:t>
      </w:r>
      <w:r w:rsidRPr="00012AF5">
        <w:rPr>
          <w:rFonts w:cs="Arial"/>
          <w:b/>
          <w:bCs/>
          <w:lang w:val="sr-Cyrl-CS"/>
        </w:rPr>
        <w:t>пондера</w:t>
      </w:r>
    </w:p>
    <w:p w:rsidR="00D02C9D" w:rsidRPr="00012AF5" w:rsidRDefault="00D02C9D" w:rsidP="00012AF5">
      <w:pPr>
        <w:spacing w:before="0"/>
        <w:rPr>
          <w:rFonts w:cs="Arial"/>
          <w:b/>
          <w:bCs/>
          <w:lang w:val="ru-RU"/>
        </w:rPr>
      </w:pPr>
    </w:p>
    <w:p w:rsidR="00D02C9D" w:rsidRPr="00012AF5" w:rsidRDefault="00D02C9D" w:rsidP="00012AF5">
      <w:pPr>
        <w:spacing w:before="0"/>
        <w:rPr>
          <w:rFonts w:cs="Arial"/>
          <w:lang w:val="sr-Cyrl-CS"/>
        </w:rPr>
      </w:pPr>
      <w:r w:rsidRPr="00012AF5">
        <w:rPr>
          <w:rFonts w:cs="Arial"/>
          <w:lang w:val="sr-Cyrl-CS"/>
        </w:rPr>
        <w:t>Елемент критеријума „</w:t>
      </w:r>
      <w:r w:rsidRPr="00012AF5">
        <w:rPr>
          <w:rFonts w:cs="Arial"/>
          <w:bCs/>
          <w:lang w:val="sr-Cyrl-CS"/>
        </w:rPr>
        <w:t>Референце понуђача“</w:t>
      </w:r>
      <w:r w:rsidRPr="00012AF5">
        <w:rPr>
          <w:rFonts w:cs="Arial"/>
          <w:lang w:val="sr-Cyrl-CS"/>
        </w:rPr>
        <w:t xml:space="preserve"> се бодује према броју релевантних референци кадрова понуђача,</w:t>
      </w:r>
      <w:r w:rsidRPr="00012AF5">
        <w:rPr>
          <w:rFonts w:cs="Arial"/>
          <w:bCs/>
          <w:lang w:val="sr-Cyrl-CS"/>
        </w:rPr>
        <w:t xml:space="preserve"> који поседује лиценцу овлашћеног ревизора и</w:t>
      </w:r>
      <w:r w:rsidRPr="00012AF5">
        <w:rPr>
          <w:rFonts w:cs="Arial"/>
          <w:lang w:val="sr-Cyrl-CS"/>
        </w:rPr>
        <w:t xml:space="preserve"> </w:t>
      </w:r>
      <w:r w:rsidRPr="00012AF5">
        <w:rPr>
          <w:rFonts w:cs="Arial"/>
          <w:bCs/>
          <w:lang w:val="ru-RU"/>
        </w:rPr>
        <w:t>који ће бити ангажовани на извршењу уговора,</w:t>
      </w:r>
      <w:r w:rsidRPr="00012AF5">
        <w:rPr>
          <w:rFonts w:cs="Arial"/>
          <w:b/>
          <w:bCs/>
          <w:lang w:val="ru-RU"/>
        </w:rPr>
        <w:t xml:space="preserve"> </w:t>
      </w:r>
      <w:r w:rsidRPr="00012AF5">
        <w:rPr>
          <w:rFonts w:cs="Arial"/>
          <w:lang w:val="sr-Cyrl-CS"/>
        </w:rPr>
        <w:t xml:space="preserve">у периоду од 01.01.2014. године до 30.04.2017. године. </w:t>
      </w:r>
    </w:p>
    <w:p w:rsidR="00D02C9D" w:rsidRPr="00012AF5" w:rsidRDefault="00D02C9D" w:rsidP="00012AF5">
      <w:pPr>
        <w:spacing w:before="0"/>
        <w:rPr>
          <w:rFonts w:cs="Arial"/>
          <w:lang w:val="sr-Cyrl-CS"/>
        </w:rPr>
      </w:pPr>
    </w:p>
    <w:p w:rsidR="00D02C9D" w:rsidRPr="00012AF5" w:rsidRDefault="00D02C9D" w:rsidP="00012AF5">
      <w:pPr>
        <w:spacing w:before="0"/>
        <w:rPr>
          <w:rFonts w:cs="Arial"/>
          <w:lang w:val="sr-Cyrl-CS"/>
        </w:rPr>
      </w:pPr>
      <w:r w:rsidRPr="00012AF5">
        <w:rPr>
          <w:rFonts w:cs="Arial"/>
          <w:lang w:val="sr-Cyrl-CS"/>
        </w:rPr>
        <w:t>Предмет оцене су референце понуђача и то на следећи начин:</w:t>
      </w:r>
    </w:p>
    <w:p w:rsidR="00D02C9D" w:rsidRPr="00012AF5" w:rsidRDefault="00D02C9D" w:rsidP="00012AF5">
      <w:pPr>
        <w:spacing w:before="0"/>
        <w:rPr>
          <w:rFonts w:cs="Arial"/>
          <w:lang w:val="sr-Latn-CS"/>
        </w:rPr>
      </w:pPr>
    </w:p>
    <w:p w:rsidR="00D02C9D" w:rsidRPr="00012AF5" w:rsidRDefault="00D02C9D" w:rsidP="00012AF5">
      <w:pPr>
        <w:numPr>
          <w:ilvl w:val="1"/>
          <w:numId w:val="38"/>
        </w:numPr>
        <w:tabs>
          <w:tab w:val="clear" w:pos="720"/>
          <w:tab w:val="num" w:pos="0"/>
        </w:tabs>
        <w:suppressAutoHyphens/>
        <w:spacing w:before="0"/>
        <w:ind w:left="1440" w:hanging="360"/>
        <w:rPr>
          <w:rFonts w:cs="Arial"/>
        </w:rPr>
      </w:pPr>
      <w:r w:rsidRPr="00012AF5">
        <w:rPr>
          <w:rFonts w:cs="Arial"/>
          <w:lang w:val="sr-Latn-CS"/>
        </w:rPr>
        <w:t xml:space="preserve">Референце </w:t>
      </w:r>
      <w:r w:rsidRPr="00012AF5">
        <w:rPr>
          <w:rFonts w:cs="Arial"/>
          <w:lang w:val="sr-Cyrl-RS"/>
        </w:rPr>
        <w:t xml:space="preserve">ангажованих чланова тима понуђача на </w:t>
      </w:r>
      <w:r w:rsidRPr="00012AF5">
        <w:rPr>
          <w:rFonts w:cs="Arial"/>
          <w:bCs/>
          <w:lang w:val="sr-Cyrl-CS"/>
        </w:rPr>
        <w:t xml:space="preserve">ревизији појединачних финансијских извештаја правних лица чија претежно регистрована делатност припада Сектору Д Област 35. Грана 1 </w:t>
      </w:r>
      <w:r w:rsidRPr="00012AF5">
        <w:rPr>
          <w:rFonts w:cs="Arial"/>
          <w:lang w:val="sr-Cyrl-RS"/>
        </w:rPr>
        <w:t>за период од 2013. - 2016. године код клијената ревизије са седиштем у региону</w:t>
      </w:r>
      <w:r w:rsidRPr="00012AF5">
        <w:rPr>
          <w:rFonts w:cs="Arial"/>
          <w:lang w:val="sr-Cyrl-CS"/>
        </w:rPr>
        <w:t>, по референци</w:t>
      </w:r>
      <w:r w:rsidRPr="00012AF5">
        <w:rPr>
          <w:rFonts w:cs="Arial"/>
          <w:lang w:val="sr-Latn-CS"/>
        </w:rPr>
        <w:tab/>
        <w:t xml:space="preserve"> </w:t>
      </w:r>
    </w:p>
    <w:p w:rsidR="00D02C9D" w:rsidRPr="00012AF5" w:rsidRDefault="00D02C9D" w:rsidP="00012AF5">
      <w:pPr>
        <w:spacing w:before="0"/>
        <w:ind w:left="5760" w:firstLine="720"/>
        <w:rPr>
          <w:rFonts w:cs="Arial"/>
          <w:lang w:val="sr-Cyrl-CS"/>
        </w:rPr>
      </w:pPr>
      <w:r w:rsidRPr="00012AF5">
        <w:rPr>
          <w:rFonts w:cs="Arial"/>
          <w:lang w:val="sr-Cyrl-CS"/>
        </w:rPr>
        <w:t xml:space="preserve">макс. </w:t>
      </w:r>
      <w:r w:rsidR="006343B6" w:rsidRPr="00012AF5">
        <w:rPr>
          <w:rFonts w:cs="Arial"/>
          <w:lang w:val="sr-Cyrl-RS"/>
        </w:rPr>
        <w:t>20</w:t>
      </w:r>
      <w:r w:rsidR="006343B6" w:rsidRPr="00012AF5">
        <w:rPr>
          <w:rFonts w:cs="Arial"/>
          <w:lang w:val="sr-Cyrl-CS"/>
        </w:rPr>
        <w:t xml:space="preserve"> </w:t>
      </w:r>
      <w:r w:rsidRPr="00012AF5">
        <w:rPr>
          <w:rFonts w:cs="Arial"/>
          <w:lang w:val="sr-Cyrl-CS"/>
        </w:rPr>
        <w:t>пондера</w:t>
      </w:r>
    </w:p>
    <w:p w:rsidR="00D02C9D" w:rsidRPr="00012AF5" w:rsidRDefault="00D02C9D" w:rsidP="00012AF5">
      <w:pPr>
        <w:spacing w:before="0"/>
        <w:ind w:left="1440"/>
        <w:contextualSpacing/>
        <w:rPr>
          <w:rFonts w:cs="Arial"/>
          <w:lang w:val="sr-Cyrl-CS"/>
        </w:rPr>
      </w:pPr>
    </w:p>
    <w:p w:rsidR="00D02C9D" w:rsidRPr="00012AF5" w:rsidRDefault="00D02C9D" w:rsidP="00012AF5">
      <w:pPr>
        <w:spacing w:before="0"/>
        <w:contextualSpacing/>
        <w:rPr>
          <w:rFonts w:cs="Arial"/>
          <w:lang w:val="sr-Cyrl-CS"/>
        </w:rPr>
      </w:pPr>
      <w:r w:rsidRPr="00012AF5">
        <w:rPr>
          <w:rFonts w:cs="Arial"/>
          <w:lang w:val="sr-Cyrl-CS"/>
        </w:rPr>
        <w:t>Под регионом, у ове сврхе, се сматрају земље чланице бивше СФРЈ и земље са којима се граничи Република Србија, а не припадају  чланицама бивше СФРЈ.</w:t>
      </w:r>
    </w:p>
    <w:p w:rsidR="00D02C9D" w:rsidRPr="00012AF5" w:rsidRDefault="00D02C9D" w:rsidP="00012AF5">
      <w:pPr>
        <w:spacing w:before="0"/>
        <w:contextualSpacing/>
        <w:rPr>
          <w:rFonts w:cs="Arial"/>
          <w:lang w:val="sr-Cyrl-CS"/>
        </w:rPr>
      </w:pPr>
    </w:p>
    <w:p w:rsidR="00D02C9D" w:rsidRPr="00012AF5" w:rsidRDefault="00D02C9D" w:rsidP="00012AF5">
      <w:pPr>
        <w:spacing w:before="0"/>
        <w:rPr>
          <w:rFonts w:cs="Arial"/>
          <w:lang w:val="ru-RU"/>
        </w:rPr>
      </w:pPr>
      <w:r w:rsidRPr="00012AF5">
        <w:rPr>
          <w:rFonts w:cs="Arial"/>
          <w:lang w:val="ru-RU"/>
        </w:rPr>
        <w:t xml:space="preserve">Број пондера за понуду са највећим бројем признатих референци износи </w:t>
      </w:r>
      <w:r w:rsidR="006343B6" w:rsidRPr="00012AF5">
        <w:rPr>
          <w:rFonts w:cs="Arial"/>
          <w:lang w:val="sr-Cyrl-RS"/>
        </w:rPr>
        <w:t>20</w:t>
      </w:r>
      <w:r w:rsidR="006343B6" w:rsidRPr="00012AF5">
        <w:rPr>
          <w:rFonts w:cs="Arial"/>
          <w:lang w:val="ru-RU"/>
        </w:rPr>
        <w:t xml:space="preserve"> </w:t>
      </w:r>
      <w:r w:rsidRPr="00012AF5">
        <w:rPr>
          <w:rFonts w:cs="Arial"/>
          <w:lang w:val="ru-RU"/>
        </w:rPr>
        <w:t>пондера.</w:t>
      </w:r>
    </w:p>
    <w:p w:rsidR="00D02C9D" w:rsidRPr="00012AF5" w:rsidRDefault="00D02C9D" w:rsidP="00012AF5">
      <w:pPr>
        <w:spacing w:before="0"/>
        <w:rPr>
          <w:rFonts w:cs="Arial"/>
          <w:lang w:val="sr-Cyrl-CS"/>
        </w:rPr>
      </w:pPr>
    </w:p>
    <w:p w:rsidR="00D02C9D" w:rsidRPr="00012AF5" w:rsidRDefault="00D02C9D" w:rsidP="00012AF5">
      <w:pPr>
        <w:spacing w:before="0"/>
        <w:rPr>
          <w:rFonts w:cs="Arial"/>
          <w:lang w:val="sr-Cyrl-CS"/>
        </w:rPr>
      </w:pPr>
      <w:r w:rsidRPr="00012AF5">
        <w:rPr>
          <w:rFonts w:cs="Arial"/>
          <w:lang w:val="sr-Cyrl-CS"/>
        </w:rPr>
        <w:t>За референце других понуда израчунаваће се број пондера према следећој формули:</w:t>
      </w:r>
    </w:p>
    <w:p w:rsidR="00D02C9D" w:rsidRPr="00012AF5" w:rsidRDefault="00D02C9D" w:rsidP="00012AF5">
      <w:pPr>
        <w:spacing w:before="0"/>
        <w:rPr>
          <w:rFonts w:cs="Arial"/>
          <w:lang w:val="sr-Cyrl-CS"/>
        </w:rPr>
      </w:pPr>
    </w:p>
    <w:p w:rsidR="00D02C9D" w:rsidRPr="00012AF5" w:rsidRDefault="00D02C9D" w:rsidP="00012AF5">
      <w:pPr>
        <w:tabs>
          <w:tab w:val="left" w:pos="0"/>
        </w:tabs>
        <w:spacing w:before="0"/>
        <w:rPr>
          <w:rFonts w:cs="Arial"/>
          <w:lang w:val="sr-Cyrl-CS"/>
        </w:rPr>
      </w:pPr>
      <w:r w:rsidRPr="00012AF5">
        <w:rPr>
          <w:rFonts w:cs="Arial"/>
          <w:lang w:val="sr-Cyrl-CS"/>
        </w:rPr>
        <w:t xml:space="preserve">Број пондера = </w:t>
      </w:r>
      <w:r w:rsidR="006343B6" w:rsidRPr="00012AF5">
        <w:rPr>
          <w:rFonts w:cs="Arial"/>
          <w:lang w:val="sr-Cyrl-RS"/>
        </w:rPr>
        <w:t>20</w:t>
      </w:r>
      <w:r w:rsidR="006343B6" w:rsidRPr="00012AF5">
        <w:rPr>
          <w:rFonts w:cs="Arial"/>
          <w:lang w:val="sr-Cyrl-CS"/>
        </w:rPr>
        <w:t xml:space="preserve"> </w:t>
      </w:r>
      <w:r w:rsidRPr="00012AF5">
        <w:rPr>
          <w:rFonts w:cs="Arial"/>
          <w:lang w:val="sr-Cyrl-CS"/>
        </w:rPr>
        <w:t>x [број признатих референци из понуде / највећи признати број референци]</w:t>
      </w:r>
    </w:p>
    <w:p w:rsidR="00D02C9D" w:rsidRPr="00012AF5" w:rsidRDefault="00D02C9D" w:rsidP="00012AF5">
      <w:pPr>
        <w:tabs>
          <w:tab w:val="left" w:pos="0"/>
        </w:tabs>
        <w:spacing w:before="0"/>
        <w:ind w:left="720"/>
        <w:rPr>
          <w:rFonts w:cs="Arial"/>
          <w:lang w:val="sr-Cyrl-CS"/>
        </w:rPr>
      </w:pPr>
    </w:p>
    <w:p w:rsidR="00D02C9D" w:rsidRPr="00012AF5" w:rsidRDefault="00D02C9D" w:rsidP="00012AF5">
      <w:pPr>
        <w:numPr>
          <w:ilvl w:val="1"/>
          <w:numId w:val="38"/>
        </w:numPr>
        <w:tabs>
          <w:tab w:val="clear" w:pos="720"/>
          <w:tab w:val="num" w:pos="0"/>
        </w:tabs>
        <w:suppressAutoHyphens/>
        <w:spacing w:before="0"/>
        <w:ind w:left="1440" w:hanging="360"/>
        <w:rPr>
          <w:rFonts w:cs="Arial"/>
        </w:rPr>
      </w:pPr>
      <w:r w:rsidRPr="00012AF5">
        <w:rPr>
          <w:rFonts w:cs="Arial"/>
          <w:lang w:val="sr-Latn-CS"/>
        </w:rPr>
        <w:t xml:space="preserve">Референце </w:t>
      </w:r>
      <w:r w:rsidRPr="00012AF5">
        <w:rPr>
          <w:rFonts w:cs="Arial"/>
          <w:lang w:val="sr-Cyrl-RS"/>
        </w:rPr>
        <w:t xml:space="preserve">ангажованих  чланова тима </w:t>
      </w:r>
      <w:r w:rsidRPr="00012AF5">
        <w:rPr>
          <w:rFonts w:cs="Arial"/>
          <w:lang w:val="sr-Latn-CS"/>
        </w:rPr>
        <w:t xml:space="preserve">понуђача </w:t>
      </w:r>
      <w:r w:rsidRPr="00012AF5">
        <w:rPr>
          <w:rFonts w:cs="Arial"/>
          <w:lang w:val="sr-Cyrl-RS"/>
        </w:rPr>
        <w:t>на</w:t>
      </w:r>
      <w:r w:rsidRPr="00012AF5">
        <w:rPr>
          <w:rFonts w:cs="Arial"/>
          <w:lang w:val="sr-Latn-CS"/>
        </w:rPr>
        <w:t xml:space="preserve"> извршењ</w:t>
      </w:r>
      <w:r w:rsidRPr="00012AF5">
        <w:rPr>
          <w:rFonts w:cs="Arial"/>
          <w:lang w:val="sr-Cyrl-RS"/>
        </w:rPr>
        <w:t>у</w:t>
      </w:r>
      <w:r w:rsidRPr="00012AF5">
        <w:rPr>
          <w:rFonts w:cs="Arial"/>
          <w:lang w:val="sr-Latn-CS"/>
        </w:rPr>
        <w:t xml:space="preserve"> </w:t>
      </w:r>
      <w:r w:rsidRPr="00012AF5">
        <w:rPr>
          <w:rFonts w:cs="Arial"/>
          <w:lang w:val="sr-Cyrl-RS"/>
        </w:rPr>
        <w:t>услуге ревизије појединачних финансијских извештаја великих правних лица за период од 2013.-2016. године, код клијената ревизије са седиштем у   Републици Србији</w:t>
      </w:r>
      <w:r w:rsidRPr="00012AF5">
        <w:rPr>
          <w:rFonts w:cs="Arial"/>
          <w:lang w:val="sr-Latn-CS"/>
        </w:rPr>
        <w:t xml:space="preserve"> </w:t>
      </w:r>
      <w:r w:rsidRPr="00012AF5">
        <w:rPr>
          <w:rFonts w:cs="Arial"/>
          <w:lang w:val="sr-Cyrl-RS"/>
        </w:rPr>
        <w:t xml:space="preserve">     </w:t>
      </w:r>
    </w:p>
    <w:p w:rsidR="00D02C9D" w:rsidRPr="00012AF5" w:rsidRDefault="00D02C9D" w:rsidP="00012AF5">
      <w:pPr>
        <w:spacing w:before="0"/>
        <w:ind w:left="5760" w:firstLine="720"/>
        <w:rPr>
          <w:rFonts w:cs="Arial"/>
          <w:lang w:val="sr-Cyrl-CS"/>
        </w:rPr>
      </w:pPr>
      <w:r w:rsidRPr="00012AF5">
        <w:rPr>
          <w:rFonts w:cs="Arial"/>
          <w:lang w:val="sr-Cyrl-CS"/>
        </w:rPr>
        <w:t xml:space="preserve">макс. </w:t>
      </w:r>
      <w:r w:rsidR="006343B6" w:rsidRPr="00012AF5">
        <w:rPr>
          <w:rFonts w:cs="Arial"/>
          <w:lang w:val="sr-Cyrl-RS"/>
        </w:rPr>
        <w:t>20</w:t>
      </w:r>
      <w:r w:rsidR="006343B6" w:rsidRPr="00012AF5">
        <w:rPr>
          <w:rFonts w:cs="Arial"/>
          <w:lang w:val="sr-Cyrl-CS"/>
        </w:rPr>
        <w:t xml:space="preserve"> </w:t>
      </w:r>
      <w:r w:rsidRPr="00012AF5">
        <w:rPr>
          <w:rFonts w:cs="Arial"/>
          <w:lang w:val="sr-Cyrl-CS"/>
        </w:rPr>
        <w:t>пондера</w:t>
      </w:r>
    </w:p>
    <w:p w:rsidR="00D02C9D" w:rsidRPr="00012AF5" w:rsidRDefault="00D02C9D" w:rsidP="00012AF5">
      <w:pPr>
        <w:spacing w:before="0"/>
        <w:ind w:left="1440"/>
        <w:contextualSpacing/>
        <w:rPr>
          <w:rFonts w:cs="Arial"/>
          <w:lang w:val="sr-Cyrl-CS"/>
        </w:rPr>
      </w:pPr>
    </w:p>
    <w:p w:rsidR="00D02C9D" w:rsidRPr="00012AF5" w:rsidRDefault="00D02C9D" w:rsidP="00012AF5">
      <w:pPr>
        <w:spacing w:before="0"/>
        <w:rPr>
          <w:rFonts w:cs="Arial"/>
          <w:lang w:val="ru-RU"/>
        </w:rPr>
      </w:pPr>
      <w:r w:rsidRPr="00012AF5">
        <w:rPr>
          <w:rFonts w:cs="Arial"/>
          <w:lang w:val="ru-RU"/>
        </w:rPr>
        <w:t xml:space="preserve">Број пондера за понуду са највећим бројем признатих референци износи </w:t>
      </w:r>
      <w:r w:rsidR="006343B6" w:rsidRPr="00012AF5">
        <w:rPr>
          <w:rFonts w:cs="Arial"/>
          <w:lang w:val="sr-Cyrl-RS"/>
        </w:rPr>
        <w:t xml:space="preserve">20 </w:t>
      </w:r>
      <w:r w:rsidRPr="00012AF5">
        <w:rPr>
          <w:rFonts w:cs="Arial"/>
          <w:lang w:val="ru-RU"/>
        </w:rPr>
        <w:t>пондера.</w:t>
      </w:r>
    </w:p>
    <w:p w:rsidR="00D02C9D" w:rsidRPr="00012AF5" w:rsidRDefault="00D02C9D" w:rsidP="00012AF5">
      <w:pPr>
        <w:spacing w:before="0"/>
        <w:rPr>
          <w:rFonts w:cs="Arial"/>
          <w:lang w:val="sr-Cyrl-CS"/>
        </w:rPr>
      </w:pPr>
    </w:p>
    <w:p w:rsidR="00D02C9D" w:rsidRPr="00012AF5" w:rsidRDefault="00D02C9D" w:rsidP="00012AF5">
      <w:pPr>
        <w:spacing w:before="0"/>
        <w:rPr>
          <w:rFonts w:cs="Arial"/>
          <w:lang w:val="sr-Cyrl-CS"/>
        </w:rPr>
      </w:pPr>
      <w:r w:rsidRPr="00012AF5">
        <w:rPr>
          <w:rFonts w:cs="Arial"/>
          <w:lang w:val="sr-Cyrl-CS"/>
        </w:rPr>
        <w:t>За референце других понуда израчунаваће се број пондера према следећој формули:</w:t>
      </w:r>
    </w:p>
    <w:p w:rsidR="00D02C9D" w:rsidRPr="00012AF5" w:rsidRDefault="00D02C9D" w:rsidP="00012AF5">
      <w:pPr>
        <w:spacing w:before="0"/>
        <w:rPr>
          <w:rFonts w:cs="Arial"/>
          <w:lang w:val="sr-Cyrl-CS"/>
        </w:rPr>
      </w:pPr>
    </w:p>
    <w:p w:rsidR="00D02C9D" w:rsidRPr="00012AF5" w:rsidRDefault="00D02C9D" w:rsidP="00012AF5">
      <w:pPr>
        <w:tabs>
          <w:tab w:val="left" w:pos="0"/>
        </w:tabs>
        <w:spacing w:before="0"/>
        <w:rPr>
          <w:rFonts w:cs="Arial"/>
          <w:lang w:val="sr-Cyrl-CS"/>
        </w:rPr>
      </w:pPr>
      <w:r w:rsidRPr="00012AF5">
        <w:rPr>
          <w:rFonts w:cs="Arial"/>
          <w:lang w:val="sr-Cyrl-CS"/>
        </w:rPr>
        <w:t xml:space="preserve">Број пондера = </w:t>
      </w:r>
      <w:r w:rsidR="006343B6" w:rsidRPr="00012AF5">
        <w:rPr>
          <w:rFonts w:cs="Arial"/>
          <w:lang w:val="sr-Cyrl-RS"/>
        </w:rPr>
        <w:t>20</w:t>
      </w:r>
      <w:r w:rsidR="006343B6" w:rsidRPr="00012AF5">
        <w:rPr>
          <w:rFonts w:cs="Arial"/>
          <w:lang w:val="sr-Cyrl-CS"/>
        </w:rPr>
        <w:t xml:space="preserve"> </w:t>
      </w:r>
      <w:r w:rsidRPr="00012AF5">
        <w:rPr>
          <w:rFonts w:cs="Arial"/>
          <w:lang w:val="sr-Cyrl-CS"/>
        </w:rPr>
        <w:t>x [број признатих референци из понуде / највећи признати број референци]</w:t>
      </w:r>
    </w:p>
    <w:p w:rsidR="00D02C9D" w:rsidRPr="00012AF5" w:rsidRDefault="00D02C9D" w:rsidP="00012AF5">
      <w:pPr>
        <w:tabs>
          <w:tab w:val="left" w:pos="0"/>
        </w:tabs>
        <w:spacing w:before="0"/>
        <w:rPr>
          <w:rFonts w:cs="Arial"/>
          <w:lang w:val="sr-Cyrl-CS"/>
        </w:rPr>
      </w:pPr>
    </w:p>
    <w:p w:rsidR="00D02C9D" w:rsidRPr="00012AF5" w:rsidRDefault="00D02C9D" w:rsidP="00012AF5">
      <w:pPr>
        <w:numPr>
          <w:ilvl w:val="1"/>
          <w:numId w:val="38"/>
        </w:numPr>
        <w:tabs>
          <w:tab w:val="clear" w:pos="720"/>
          <w:tab w:val="num" w:pos="0"/>
        </w:tabs>
        <w:suppressAutoHyphens/>
        <w:spacing w:before="0"/>
        <w:ind w:left="1440" w:hanging="360"/>
        <w:rPr>
          <w:rFonts w:cs="Arial"/>
        </w:rPr>
      </w:pPr>
      <w:r w:rsidRPr="00012AF5">
        <w:rPr>
          <w:rFonts w:cs="Arial"/>
          <w:lang w:val="sr-Latn-CS"/>
        </w:rPr>
        <w:t>Референце</w:t>
      </w:r>
      <w:r w:rsidRPr="00012AF5">
        <w:rPr>
          <w:rFonts w:cs="Arial"/>
          <w:lang w:val="sr-Cyrl-RS"/>
        </w:rPr>
        <w:t xml:space="preserve"> ангажованих чланова тима </w:t>
      </w:r>
      <w:r w:rsidRPr="00012AF5">
        <w:rPr>
          <w:rFonts w:cs="Arial"/>
          <w:lang w:val="sr-Latn-CS"/>
        </w:rPr>
        <w:t xml:space="preserve">понуђача </w:t>
      </w:r>
      <w:r w:rsidRPr="00012AF5">
        <w:rPr>
          <w:rFonts w:cs="Arial"/>
          <w:lang w:val="sr-Cyrl-RS"/>
        </w:rPr>
        <w:t>на</w:t>
      </w:r>
      <w:r w:rsidRPr="00012AF5">
        <w:rPr>
          <w:rFonts w:cs="Arial"/>
          <w:lang w:val="sr-Latn-CS"/>
        </w:rPr>
        <w:t xml:space="preserve"> извршењ</w:t>
      </w:r>
      <w:r w:rsidRPr="00012AF5">
        <w:rPr>
          <w:rFonts w:cs="Arial"/>
          <w:lang w:val="sr-Cyrl-RS"/>
        </w:rPr>
        <w:t>у услуга ревизије консолидованих финансијских извештаја, чије матично предузеће је  велико правно лице за период од 2013.-2016. године код клијената ревизије са седиштем у   Републици Србији</w:t>
      </w:r>
      <w:r w:rsidRPr="00012AF5">
        <w:rPr>
          <w:rFonts w:cs="Arial"/>
          <w:lang w:val="sr-Latn-CS"/>
        </w:rPr>
        <w:t xml:space="preserve"> </w:t>
      </w:r>
      <w:r w:rsidRPr="00012AF5">
        <w:rPr>
          <w:rFonts w:cs="Arial"/>
          <w:lang w:val="sr-Cyrl-RS"/>
        </w:rPr>
        <w:t xml:space="preserve">     </w:t>
      </w:r>
    </w:p>
    <w:p w:rsidR="00D02C9D" w:rsidRPr="00012AF5" w:rsidRDefault="00D02C9D" w:rsidP="00012AF5">
      <w:pPr>
        <w:spacing w:before="0"/>
        <w:ind w:left="1350"/>
        <w:rPr>
          <w:rFonts w:cs="Arial"/>
          <w:lang w:val="sr-Cyrl-RS"/>
        </w:rPr>
      </w:pPr>
      <w:r w:rsidRPr="00012AF5">
        <w:rPr>
          <w:rFonts w:cs="Arial"/>
          <w:lang w:val="sr-Cyrl-RS"/>
        </w:rPr>
        <w:t xml:space="preserve">                                                                                Макс. </w:t>
      </w:r>
      <w:r w:rsidR="006343B6" w:rsidRPr="00012AF5">
        <w:rPr>
          <w:rFonts w:cs="Arial"/>
          <w:lang w:val="sr-Cyrl-RS"/>
        </w:rPr>
        <w:t xml:space="preserve">20 </w:t>
      </w:r>
      <w:r w:rsidRPr="00012AF5">
        <w:rPr>
          <w:rFonts w:cs="Arial"/>
          <w:lang w:val="sr-Cyrl-RS"/>
        </w:rPr>
        <w:t>пондера</w:t>
      </w:r>
    </w:p>
    <w:p w:rsidR="00D02C9D" w:rsidRPr="00012AF5" w:rsidRDefault="00D02C9D" w:rsidP="00012AF5">
      <w:pPr>
        <w:spacing w:before="0"/>
        <w:ind w:left="1350"/>
        <w:rPr>
          <w:rFonts w:cs="Arial"/>
          <w:lang w:val="sr-Cyrl-RS"/>
        </w:rPr>
      </w:pPr>
    </w:p>
    <w:p w:rsidR="00D02C9D" w:rsidRPr="00012AF5" w:rsidRDefault="00D02C9D" w:rsidP="00012AF5">
      <w:pPr>
        <w:spacing w:before="0"/>
        <w:rPr>
          <w:rFonts w:cs="Arial"/>
          <w:lang w:val="ru-RU"/>
        </w:rPr>
      </w:pPr>
      <w:r w:rsidRPr="00012AF5">
        <w:rPr>
          <w:rFonts w:cs="Arial"/>
          <w:lang w:val="ru-RU"/>
        </w:rPr>
        <w:t xml:space="preserve">Број пондера за понуду са највећим бројем признатих референци износи </w:t>
      </w:r>
      <w:r w:rsidR="006343B6" w:rsidRPr="00012AF5">
        <w:rPr>
          <w:rFonts w:cs="Arial"/>
          <w:lang w:val="sr-Cyrl-RS"/>
        </w:rPr>
        <w:t>20</w:t>
      </w:r>
      <w:r w:rsidR="006343B6" w:rsidRPr="00012AF5">
        <w:rPr>
          <w:rFonts w:cs="Arial"/>
          <w:lang w:val="ru-RU"/>
        </w:rPr>
        <w:t xml:space="preserve"> </w:t>
      </w:r>
      <w:r w:rsidRPr="00012AF5">
        <w:rPr>
          <w:rFonts w:cs="Arial"/>
          <w:lang w:val="ru-RU"/>
        </w:rPr>
        <w:t>пондера.</w:t>
      </w:r>
    </w:p>
    <w:p w:rsidR="00D02C9D" w:rsidRPr="00012AF5" w:rsidRDefault="00D02C9D" w:rsidP="00012AF5">
      <w:pPr>
        <w:spacing w:before="0"/>
        <w:ind w:left="720"/>
        <w:rPr>
          <w:rFonts w:cs="Arial"/>
          <w:lang w:val="sr-Cyrl-CS"/>
        </w:rPr>
      </w:pPr>
    </w:p>
    <w:p w:rsidR="00D02C9D" w:rsidRPr="00012AF5" w:rsidRDefault="00D02C9D" w:rsidP="00012AF5">
      <w:pPr>
        <w:spacing w:before="0"/>
        <w:rPr>
          <w:rFonts w:cs="Arial"/>
          <w:lang w:val="sr-Cyrl-CS"/>
        </w:rPr>
      </w:pPr>
      <w:r w:rsidRPr="00012AF5">
        <w:rPr>
          <w:rFonts w:cs="Arial"/>
          <w:lang w:val="sr-Cyrl-CS"/>
        </w:rPr>
        <w:t>За референце других понуда израчунаваће се број пондера према следећој формули:</w:t>
      </w:r>
    </w:p>
    <w:p w:rsidR="00D02C9D" w:rsidRPr="00012AF5" w:rsidRDefault="00D02C9D" w:rsidP="00012AF5">
      <w:pPr>
        <w:spacing w:before="0"/>
        <w:rPr>
          <w:rFonts w:cs="Arial"/>
          <w:lang w:val="sr-Cyrl-CS"/>
        </w:rPr>
      </w:pPr>
    </w:p>
    <w:p w:rsidR="00D02C9D" w:rsidRPr="00012AF5" w:rsidRDefault="00D02C9D" w:rsidP="00012AF5">
      <w:pPr>
        <w:tabs>
          <w:tab w:val="left" w:pos="0"/>
        </w:tabs>
        <w:spacing w:before="0"/>
        <w:rPr>
          <w:rFonts w:cs="Arial"/>
          <w:lang w:val="sr-Cyrl-CS"/>
        </w:rPr>
      </w:pPr>
      <w:r w:rsidRPr="00012AF5">
        <w:rPr>
          <w:rFonts w:cs="Arial"/>
          <w:lang w:val="sr-Cyrl-CS"/>
        </w:rPr>
        <w:t xml:space="preserve">Број пондера = </w:t>
      </w:r>
      <w:r w:rsidR="006343B6" w:rsidRPr="00012AF5">
        <w:rPr>
          <w:rFonts w:cs="Arial"/>
          <w:lang w:val="sr-Cyrl-RS"/>
        </w:rPr>
        <w:t xml:space="preserve">20 </w:t>
      </w:r>
      <w:r w:rsidRPr="00012AF5">
        <w:rPr>
          <w:rFonts w:cs="Arial"/>
          <w:lang w:val="sr-Cyrl-CS"/>
        </w:rPr>
        <w:t>x [број признатих референци из понуде / највећи признати број референци]</w:t>
      </w:r>
    </w:p>
    <w:p w:rsidR="00D02C9D" w:rsidRPr="00012AF5" w:rsidRDefault="00D02C9D" w:rsidP="00012AF5">
      <w:pPr>
        <w:spacing w:before="0"/>
        <w:rPr>
          <w:rFonts w:cs="Arial"/>
        </w:rPr>
      </w:pPr>
    </w:p>
    <w:p w:rsidR="00D02C9D" w:rsidRPr="00012AF5" w:rsidRDefault="00D02C9D" w:rsidP="00012AF5">
      <w:pPr>
        <w:spacing w:before="0"/>
        <w:rPr>
          <w:rFonts w:cs="Arial"/>
          <w:lang w:val="sr-Cyrl-RS"/>
        </w:rPr>
      </w:pPr>
      <w:r w:rsidRPr="00012AF5">
        <w:rPr>
          <w:rFonts w:cs="Arial"/>
          <w:lang w:val="sr-Cyrl-RS"/>
        </w:rPr>
        <w:t>Велика правна лица, за потребе овог поступка, су правна лица која су разврстана у велика у складу са Законом о рачуноводству, осим лица из члана 6. став 12. Закона о рачуноводству.</w:t>
      </w:r>
    </w:p>
    <w:p w:rsidR="00B64118" w:rsidRPr="00012AF5" w:rsidRDefault="00D02C9D" w:rsidP="00012AF5">
      <w:pPr>
        <w:spacing w:before="0"/>
        <w:rPr>
          <w:rFonts w:cs="Arial"/>
          <w:lang w:val="sr-Cyrl-CS"/>
        </w:rPr>
      </w:pPr>
      <w:r w:rsidRPr="00012AF5">
        <w:rPr>
          <w:rFonts w:cs="Arial"/>
          <w:lang w:val="sr-Cyrl-RS"/>
        </w:rPr>
        <w:t xml:space="preserve"> </w:t>
      </w:r>
      <w:r w:rsidR="00B64118" w:rsidRPr="00012AF5">
        <w:rPr>
          <w:rFonts w:cs="Arial"/>
          <w:b/>
          <w:bCs/>
          <w:lang w:val="sr-Cyrl-BA"/>
        </w:rPr>
        <w:t>Доказ:</w:t>
      </w:r>
      <w:r w:rsidR="00B64118" w:rsidRPr="00012AF5">
        <w:rPr>
          <w:rFonts w:cs="Arial"/>
          <w:lang w:val="sr-Cyrl-CS"/>
        </w:rPr>
        <w:t xml:space="preserve">Попуњене, потписане и оверенe печатом обрасце и доказе о извршеним услугама ревизије </w:t>
      </w:r>
    </w:p>
    <w:p w:rsidR="00B64118" w:rsidRPr="00012AF5" w:rsidRDefault="00B64118" w:rsidP="00012AF5">
      <w:pPr>
        <w:pStyle w:val="ListParagraph"/>
        <w:numPr>
          <w:ilvl w:val="0"/>
          <w:numId w:val="69"/>
        </w:numPr>
        <w:spacing w:before="0" w:after="0" w:line="240" w:lineRule="auto"/>
        <w:rPr>
          <w:rFonts w:ascii="Arial" w:hAnsi="Arial" w:cs="Arial"/>
          <w:lang w:val="sr-Cyrl-CS"/>
        </w:rPr>
      </w:pPr>
      <w:r w:rsidRPr="00012AF5">
        <w:rPr>
          <w:rFonts w:ascii="Arial" w:hAnsi="Arial" w:cs="Arial"/>
          <w:lang w:val="sr-Cyrl-CS"/>
        </w:rPr>
        <w:t xml:space="preserve">Образац референтних услуга  (Образац </w:t>
      </w:r>
      <w:r w:rsidR="00C64CCC" w:rsidRPr="00012AF5">
        <w:rPr>
          <w:rFonts w:ascii="Arial" w:hAnsi="Arial" w:cs="Arial"/>
          <w:lang w:val="sr-Cyrl-CS"/>
        </w:rPr>
        <w:t xml:space="preserve">7.9 </w:t>
      </w:r>
      <w:r w:rsidRPr="00012AF5">
        <w:rPr>
          <w:rFonts w:ascii="Arial" w:hAnsi="Arial" w:cs="Arial"/>
          <w:lang w:val="sr-Cyrl-CS"/>
        </w:rPr>
        <w:t>а.),</w:t>
      </w:r>
    </w:p>
    <w:p w:rsidR="00D02C9D" w:rsidRPr="00012AF5" w:rsidRDefault="00B64118" w:rsidP="00012AF5">
      <w:pPr>
        <w:pStyle w:val="ListParagraph"/>
        <w:tabs>
          <w:tab w:val="left" w:pos="6075"/>
        </w:tabs>
        <w:spacing w:before="0" w:after="0" w:line="240" w:lineRule="auto"/>
        <w:rPr>
          <w:rFonts w:ascii="Arial" w:hAnsi="Arial" w:cs="Arial"/>
          <w:lang w:val="sr-Cyrl-RS"/>
        </w:rPr>
      </w:pPr>
      <w:r w:rsidRPr="00012AF5">
        <w:rPr>
          <w:rFonts w:ascii="Arial" w:hAnsi="Arial" w:cs="Arial"/>
          <w:lang w:val="sr-Cyrl-CS"/>
        </w:rPr>
        <w:t xml:space="preserve">Потврда о извршеним услугама (Образац  </w:t>
      </w:r>
      <w:r w:rsidR="00C64CCC" w:rsidRPr="00012AF5">
        <w:rPr>
          <w:rFonts w:ascii="Arial" w:hAnsi="Arial" w:cs="Arial"/>
          <w:lang w:val="sr-Cyrl-CS"/>
        </w:rPr>
        <w:t xml:space="preserve"> 7.9 </w:t>
      </w:r>
      <w:r w:rsidRPr="00012AF5">
        <w:rPr>
          <w:rFonts w:ascii="Arial" w:hAnsi="Arial" w:cs="Arial"/>
          <w:lang w:val="sr-Cyrl-CS"/>
        </w:rPr>
        <w:t>б).</w:t>
      </w:r>
      <w:r w:rsidRPr="00012AF5">
        <w:rPr>
          <w:rFonts w:ascii="Arial" w:hAnsi="Arial" w:cs="Arial"/>
          <w:lang w:val="sr-Cyrl-CS"/>
        </w:rPr>
        <w:tab/>
      </w:r>
    </w:p>
    <w:p w:rsidR="00A477F6" w:rsidRPr="00012AF5" w:rsidRDefault="00A477F6" w:rsidP="00012AF5">
      <w:pPr>
        <w:pStyle w:val="KDParagraf"/>
        <w:spacing w:before="0"/>
        <w:rPr>
          <w:rFonts w:cs="Arial"/>
        </w:rPr>
      </w:pPr>
    </w:p>
    <w:p w:rsidR="00621752" w:rsidRPr="00012AF5" w:rsidRDefault="00621752" w:rsidP="00012AF5">
      <w:pPr>
        <w:pStyle w:val="KDPodnaslov2"/>
        <w:numPr>
          <w:ilvl w:val="1"/>
          <w:numId w:val="22"/>
        </w:numPr>
        <w:spacing w:before="0"/>
        <w:jc w:val="both"/>
        <w:rPr>
          <w:rFonts w:cs="Arial"/>
        </w:rPr>
      </w:pPr>
      <w:bookmarkStart w:id="189" w:name="_Toc441651548"/>
      <w:bookmarkStart w:id="190" w:name="_Toc442559886"/>
      <w:r w:rsidRPr="00012AF5">
        <w:rPr>
          <w:rFonts w:cs="Arial"/>
        </w:rPr>
        <w:t>Резервни критеријум</w:t>
      </w:r>
      <w:bookmarkEnd w:id="189"/>
      <w:bookmarkEnd w:id="190"/>
    </w:p>
    <w:p w:rsidR="006F1B4D" w:rsidRPr="00012AF5" w:rsidRDefault="006F1B4D" w:rsidP="00012AF5">
      <w:pPr>
        <w:pStyle w:val="KDParagraf"/>
        <w:spacing w:before="0"/>
        <w:rPr>
          <w:rFonts w:cs="Arial"/>
          <w:i/>
          <w:lang w:val="sr-Cyrl-CS"/>
        </w:rPr>
      </w:pPr>
    </w:p>
    <w:p w:rsidR="0069089B" w:rsidRDefault="0069089B" w:rsidP="00012AF5">
      <w:pPr>
        <w:autoSpaceDE w:val="0"/>
        <w:autoSpaceDN w:val="0"/>
        <w:adjustRightInd w:val="0"/>
        <w:spacing w:before="0"/>
        <w:rPr>
          <w:rFonts w:cs="Arial"/>
        </w:rPr>
      </w:pPr>
      <w:r w:rsidRPr="00012AF5">
        <w:rPr>
          <w:rFonts w:cs="Arial"/>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понуђачу чија понуда има већи број пондера за елемент критеријума 1.-Понуђена цена. У случају исте понуђене цене, уговор ће бити додељен понуђачу чија је понуда остварила већи број пондера за елемент критеријума </w:t>
      </w:r>
      <w:r w:rsidR="002C49AE" w:rsidRPr="00012AF5">
        <w:rPr>
          <w:rFonts w:cs="Arial"/>
        </w:rPr>
        <w:t>2.</w:t>
      </w:r>
      <w:r w:rsidRPr="00012AF5">
        <w:rPr>
          <w:rFonts w:cs="Arial"/>
        </w:rPr>
        <w:t xml:space="preserve"> </w:t>
      </w:r>
    </w:p>
    <w:p w:rsidR="00980909" w:rsidRDefault="00980909" w:rsidP="00012AF5">
      <w:pPr>
        <w:autoSpaceDE w:val="0"/>
        <w:autoSpaceDN w:val="0"/>
        <w:adjustRightInd w:val="0"/>
        <w:spacing w:before="0"/>
        <w:rPr>
          <w:rFonts w:cs="Arial"/>
        </w:rPr>
      </w:pPr>
    </w:p>
    <w:p w:rsidR="006F0BF9" w:rsidRPr="00980909" w:rsidRDefault="006F0BF9" w:rsidP="00980909">
      <w:pPr>
        <w:pStyle w:val="KDPodnaslov2"/>
        <w:numPr>
          <w:ilvl w:val="1"/>
          <w:numId w:val="22"/>
        </w:numPr>
        <w:spacing w:before="0"/>
        <w:jc w:val="both"/>
        <w:rPr>
          <w:rFonts w:cs="Arial"/>
        </w:rPr>
      </w:pPr>
      <w:r w:rsidRPr="00980909">
        <w:rPr>
          <w:rFonts w:cs="Arial"/>
        </w:rPr>
        <w:t xml:space="preserve">Елементи уговора о којима ће се преговарати </w:t>
      </w:r>
    </w:p>
    <w:p w:rsidR="006F0BF9" w:rsidRDefault="006F0BF9" w:rsidP="006F0BF9">
      <w:pPr>
        <w:autoSpaceDE w:val="0"/>
        <w:autoSpaceDN w:val="0"/>
      </w:pPr>
      <w:r>
        <w:t xml:space="preserve">Предмет преговарања је понуђена цена. </w:t>
      </w:r>
      <w:r w:rsidR="00F42B9E">
        <w:rPr>
          <w:lang w:val="sr-Cyrl-RS"/>
        </w:rPr>
        <w:t>П</w:t>
      </w:r>
      <w:r>
        <w:t xml:space="preserve">оступку преговарања ће се приступити непосредно након спроведеног поступка отварања понуда. Преговарање ће се вршити у три круга, по редоследу приспећа понуда. 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 </w:t>
      </w:r>
    </w:p>
    <w:p w:rsidR="006F0BF9" w:rsidRDefault="006F0BF9" w:rsidP="006F0BF9">
      <w:r>
        <w:t>Наручилац је дужан да води записник о преговарању.</w:t>
      </w:r>
    </w:p>
    <w:p w:rsidR="006F0BF9" w:rsidRDefault="006F0BF9" w:rsidP="006F0BF9">
      <w:pPr>
        <w:pStyle w:val="KDParagraf"/>
        <w:spacing w:before="0"/>
        <w:rPr>
          <w:color w:val="00B0F0"/>
        </w:rPr>
      </w:pPr>
    </w:p>
    <w:p w:rsidR="00BE7496" w:rsidRPr="00012AF5" w:rsidRDefault="008512C6" w:rsidP="006F0BF9">
      <w:pPr>
        <w:autoSpaceDE w:val="0"/>
        <w:autoSpaceDN w:val="0"/>
        <w:adjustRightInd w:val="0"/>
        <w:spacing w:before="0"/>
        <w:rPr>
          <w:rFonts w:eastAsia="TimesNewRomanPSMT" w:cs="Arial"/>
          <w:bCs/>
        </w:rPr>
      </w:pPr>
      <w:r w:rsidRPr="00012AF5">
        <w:rPr>
          <w:rFonts w:eastAsia="TimesNewRomanPSMT" w:cs="Arial"/>
          <w:bCs/>
        </w:rPr>
        <w:br w:type="page"/>
      </w:r>
    </w:p>
    <w:p w:rsidR="008D2B23" w:rsidRPr="00012AF5" w:rsidRDefault="00531786" w:rsidP="00012AF5">
      <w:pPr>
        <w:pStyle w:val="KDPodnaslov1"/>
        <w:spacing w:before="0"/>
        <w:rPr>
          <w:rFonts w:cs="Arial"/>
        </w:rPr>
      </w:pPr>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7"/>
      <w:bookmarkEnd w:id="184"/>
      <w:bookmarkEnd w:id="185"/>
      <w:bookmarkEnd w:id="186"/>
      <w:bookmarkEnd w:id="187"/>
      <w:bookmarkEnd w:id="188"/>
      <w:bookmarkEnd w:id="191"/>
      <w:bookmarkEnd w:id="192"/>
      <w:bookmarkEnd w:id="193"/>
      <w:bookmarkEnd w:id="194"/>
      <w:bookmarkEnd w:id="195"/>
      <w:bookmarkEnd w:id="196"/>
      <w:r w:rsidRPr="00012AF5">
        <w:rPr>
          <w:rFonts w:cs="Arial"/>
          <w:lang w:val="sr-Latn-RS"/>
        </w:rPr>
        <w:t>6.</w:t>
      </w:r>
      <w:r w:rsidR="003C4E60" w:rsidRPr="00012AF5">
        <w:rPr>
          <w:rFonts w:cs="Arial"/>
          <w:lang w:val="sr-Cyrl-RS"/>
        </w:rPr>
        <w:t xml:space="preserve">  </w:t>
      </w:r>
      <w:r w:rsidR="008D2B23" w:rsidRPr="00012AF5">
        <w:rPr>
          <w:rFonts w:cs="Arial"/>
        </w:rPr>
        <w:t>УПУТСТВО ПОНУЂАЧИМА КАКО ДА САЧИНЕ ПОНУДУ</w:t>
      </w:r>
      <w:bookmarkEnd w:id="197"/>
    </w:p>
    <w:p w:rsidR="00645F72" w:rsidRPr="00012AF5" w:rsidRDefault="00645F72" w:rsidP="00012AF5">
      <w:pPr>
        <w:spacing w:before="0"/>
        <w:rPr>
          <w:rFonts w:cs="Arial"/>
        </w:rPr>
      </w:pPr>
    </w:p>
    <w:p w:rsidR="008D2B23" w:rsidRPr="00012AF5" w:rsidRDefault="008D2B23" w:rsidP="00012AF5">
      <w:pPr>
        <w:pStyle w:val="KDParagraf"/>
        <w:spacing w:before="0"/>
        <w:rPr>
          <w:rFonts w:cs="Arial"/>
          <w:lang w:val="ru-RU"/>
        </w:rPr>
      </w:pPr>
      <w:r w:rsidRPr="00012AF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012AF5" w:rsidRDefault="008D2B23" w:rsidP="00012AF5">
      <w:pPr>
        <w:pStyle w:val="KDParagraf"/>
        <w:spacing w:before="0"/>
        <w:rPr>
          <w:rFonts w:cs="Arial"/>
        </w:rPr>
      </w:pPr>
      <w:r w:rsidRPr="00012AF5">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012AF5" w:rsidRDefault="008D2B23" w:rsidP="00012AF5">
      <w:pPr>
        <w:pStyle w:val="KDParagraf"/>
        <w:spacing w:before="0"/>
        <w:rPr>
          <w:rFonts w:cs="Arial"/>
        </w:rPr>
      </w:pPr>
    </w:p>
    <w:p w:rsidR="008D2B23" w:rsidRPr="00012AF5" w:rsidRDefault="008D2B23" w:rsidP="00012AF5">
      <w:pPr>
        <w:pStyle w:val="KDPodnaslov2"/>
        <w:numPr>
          <w:ilvl w:val="1"/>
          <w:numId w:val="23"/>
        </w:numPr>
        <w:spacing w:before="0"/>
        <w:jc w:val="both"/>
        <w:rPr>
          <w:rFonts w:cs="Arial"/>
        </w:rPr>
      </w:pPr>
      <w:bookmarkStart w:id="198" w:name="_Toc441651577"/>
      <w:bookmarkStart w:id="199" w:name="_Toc442559888"/>
      <w:r w:rsidRPr="00012AF5">
        <w:rPr>
          <w:rFonts w:cs="Arial"/>
        </w:rPr>
        <w:t>Језик на којем понуда мора бити састављена</w:t>
      </w:r>
      <w:bookmarkEnd w:id="198"/>
      <w:bookmarkEnd w:id="199"/>
    </w:p>
    <w:p w:rsidR="008D2B23" w:rsidRPr="00012AF5" w:rsidRDefault="008D2B23" w:rsidP="00012AF5">
      <w:pPr>
        <w:pStyle w:val="KDParagraf"/>
        <w:spacing w:before="0"/>
        <w:rPr>
          <w:rFonts w:cs="Arial"/>
        </w:rPr>
      </w:pPr>
      <w:r w:rsidRPr="00012AF5">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012AF5" w:rsidRDefault="008D2B23" w:rsidP="00012AF5">
      <w:pPr>
        <w:pStyle w:val="KDKomentar"/>
        <w:spacing w:before="0"/>
        <w:rPr>
          <w:rFonts w:cs="Arial"/>
          <w:i w:val="0"/>
          <w:color w:val="auto"/>
          <w:sz w:val="22"/>
          <w:szCs w:val="22"/>
        </w:rPr>
      </w:pPr>
      <w:r w:rsidRPr="00012AF5">
        <w:rPr>
          <w:rFonts w:cs="Arial"/>
          <w:i w:val="0"/>
          <w:color w:val="auto"/>
          <w:sz w:val="22"/>
          <w:szCs w:val="22"/>
        </w:rPr>
        <w:t>Понуда са свим прилозима мора бити сачињена на српском језику.</w:t>
      </w:r>
    </w:p>
    <w:p w:rsidR="008D2B23" w:rsidRPr="00012AF5" w:rsidRDefault="008D2B23" w:rsidP="00012AF5">
      <w:pPr>
        <w:pStyle w:val="KDKomentar"/>
        <w:spacing w:before="0"/>
        <w:rPr>
          <w:rStyle w:val="StyleArial"/>
          <w:rFonts w:cs="Arial"/>
          <w:i w:val="0"/>
          <w:color w:val="auto"/>
          <w:sz w:val="22"/>
          <w:szCs w:val="22"/>
        </w:rPr>
      </w:pPr>
      <w:r w:rsidRPr="00012AF5">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D02C9D" w:rsidRPr="00012AF5" w:rsidRDefault="00D02C9D" w:rsidP="00012AF5">
      <w:pPr>
        <w:pStyle w:val="KDKomentar"/>
        <w:spacing w:before="0"/>
        <w:rPr>
          <w:rStyle w:val="StyleArial"/>
          <w:rFonts w:cs="Arial"/>
          <w:i w:val="0"/>
          <w:color w:val="auto"/>
          <w:sz w:val="22"/>
          <w:szCs w:val="22"/>
        </w:rPr>
      </w:pPr>
    </w:p>
    <w:p w:rsidR="008D2B23" w:rsidRPr="00012AF5" w:rsidRDefault="008D2B23" w:rsidP="00012AF5">
      <w:pPr>
        <w:pStyle w:val="KDPodnaslov2"/>
        <w:numPr>
          <w:ilvl w:val="1"/>
          <w:numId w:val="23"/>
        </w:numPr>
        <w:spacing w:before="0"/>
        <w:jc w:val="both"/>
        <w:rPr>
          <w:rFonts w:cs="Arial"/>
        </w:rPr>
      </w:pPr>
      <w:bookmarkStart w:id="200" w:name="_Toc441651578"/>
      <w:bookmarkStart w:id="201" w:name="_Toc442559889"/>
      <w:r w:rsidRPr="00012AF5">
        <w:rPr>
          <w:rFonts w:cs="Arial"/>
        </w:rPr>
        <w:t xml:space="preserve">Начин састављања </w:t>
      </w:r>
      <w:r w:rsidR="00FC355A" w:rsidRPr="00012AF5">
        <w:rPr>
          <w:rFonts w:cs="Arial"/>
        </w:rPr>
        <w:t xml:space="preserve">и подношења </w:t>
      </w:r>
      <w:r w:rsidRPr="00012AF5">
        <w:rPr>
          <w:rFonts w:cs="Arial"/>
        </w:rPr>
        <w:t>понуде</w:t>
      </w:r>
      <w:bookmarkEnd w:id="200"/>
      <w:bookmarkEnd w:id="201"/>
    </w:p>
    <w:p w:rsidR="008D2B23" w:rsidRPr="00012AF5" w:rsidRDefault="008D2B23" w:rsidP="00012AF5">
      <w:pPr>
        <w:pStyle w:val="KDParagraf"/>
        <w:spacing w:before="0"/>
        <w:rPr>
          <w:rFonts w:cs="Arial"/>
          <w:lang w:val="ru-RU"/>
        </w:rPr>
      </w:pPr>
      <w:r w:rsidRPr="00012AF5">
        <w:rPr>
          <w:rFonts w:cs="Arial"/>
          <w:lang w:val="ru-RU"/>
        </w:rPr>
        <w:t>Понуђач је обавезан да сачини понуду тако што</w:t>
      </w:r>
      <w:r w:rsidR="00613B13" w:rsidRPr="00012AF5">
        <w:rPr>
          <w:rFonts w:cs="Arial"/>
          <w:lang w:val="ru-RU"/>
        </w:rPr>
        <w:t xml:space="preserve"> Понуђач </w:t>
      </w:r>
      <w:r w:rsidRPr="00012AF5">
        <w:rPr>
          <w:rFonts w:cs="Arial"/>
          <w:lang w:val="ru-RU"/>
        </w:rPr>
        <w:t>уписује тражене податке у обрасце који су саста</w:t>
      </w:r>
      <w:r w:rsidR="00613B13" w:rsidRPr="00012AF5">
        <w:rPr>
          <w:rFonts w:cs="Arial"/>
          <w:lang w:val="ru-RU"/>
        </w:rPr>
        <w:t xml:space="preserve">вни део конкурсне документације </w:t>
      </w:r>
      <w:r w:rsidRPr="00012AF5">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12AF5">
        <w:rPr>
          <w:rFonts w:cs="Arial"/>
          <w:lang w:val="ru-RU"/>
        </w:rPr>
        <w:t xml:space="preserve"> Доставља их заједно са осталим документима који представљају обавезну садржину понуде.</w:t>
      </w:r>
    </w:p>
    <w:p w:rsidR="008D2B23" w:rsidRPr="00012AF5" w:rsidRDefault="008D2B23" w:rsidP="00012AF5">
      <w:pPr>
        <w:pStyle w:val="KDParagraf"/>
        <w:spacing w:before="0"/>
        <w:rPr>
          <w:rFonts w:cs="Arial"/>
        </w:rPr>
      </w:pPr>
      <w:r w:rsidRPr="00012AF5">
        <w:rPr>
          <w:rFonts w:cs="Arial"/>
        </w:rPr>
        <w:t>Препоручује се да сви документи поднети у понуди  буду нумерисани</w:t>
      </w:r>
      <w:r w:rsidRPr="00012AF5">
        <w:rPr>
          <w:rFonts w:cs="Arial"/>
          <w:lang w:val="sr-Latn-CS"/>
        </w:rPr>
        <w:t xml:space="preserve"> и</w:t>
      </w:r>
      <w:r w:rsidRPr="00012AF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12AF5" w:rsidRDefault="008D2B23" w:rsidP="00012AF5">
      <w:pPr>
        <w:pStyle w:val="KDParagraf"/>
        <w:spacing w:before="0"/>
        <w:rPr>
          <w:rFonts w:cs="Arial"/>
          <w:lang w:val="ru-RU"/>
        </w:rPr>
      </w:pPr>
      <w:r w:rsidRPr="00012AF5">
        <w:rPr>
          <w:rFonts w:cs="Arial"/>
          <w:lang w:val="ru-RU"/>
        </w:rPr>
        <w:t xml:space="preserve">Препоручује се да се нумерација поднете документације </w:t>
      </w:r>
      <w:r w:rsidR="00FC355A" w:rsidRPr="00012AF5">
        <w:rPr>
          <w:rFonts w:cs="Arial"/>
          <w:lang w:val="ru-RU"/>
        </w:rPr>
        <w:t>и образац</w:t>
      </w:r>
      <w:r w:rsidR="00962DFB" w:rsidRPr="00012AF5">
        <w:rPr>
          <w:rFonts w:cs="Arial"/>
          <w:lang w:val="ru-RU"/>
        </w:rPr>
        <w:t>а</w:t>
      </w:r>
      <w:r w:rsidR="00FC355A" w:rsidRPr="00012AF5">
        <w:rPr>
          <w:rFonts w:cs="Arial"/>
          <w:lang w:val="ru-RU"/>
        </w:rPr>
        <w:t xml:space="preserve"> у понуди </w:t>
      </w:r>
      <w:r w:rsidRPr="00012AF5">
        <w:rPr>
          <w:rFonts w:cs="Arial"/>
          <w:lang w:val="ru-RU"/>
        </w:rPr>
        <w:t>изврши на свако</w:t>
      </w:r>
      <w:r w:rsidRPr="00012AF5">
        <w:rPr>
          <w:rFonts w:cs="Arial"/>
        </w:rPr>
        <w:t>j</w:t>
      </w:r>
      <w:r w:rsidRPr="00012AF5">
        <w:rPr>
          <w:rFonts w:cs="Arial"/>
          <w:lang w:val="ru-RU"/>
        </w:rPr>
        <w:t xml:space="preserve"> страни на којој има текста, исписивањем </w:t>
      </w:r>
      <w:r w:rsidRPr="00012AF5">
        <w:rPr>
          <w:rFonts w:cs="Arial"/>
          <w:i/>
          <w:lang w:val="ru-RU"/>
        </w:rPr>
        <w:t xml:space="preserve">“1 од </w:t>
      </w:r>
      <w:r w:rsidRPr="00012AF5">
        <w:rPr>
          <w:rFonts w:cs="Arial"/>
          <w:i/>
        </w:rPr>
        <w:t>н</w:t>
      </w:r>
      <w:r w:rsidRPr="00012AF5">
        <w:rPr>
          <w:rFonts w:cs="Arial"/>
          <w:i/>
          <w:lang w:val="ru-RU"/>
        </w:rPr>
        <w:t>“, „2 од н“</w:t>
      </w:r>
      <w:r w:rsidRPr="00012AF5">
        <w:rPr>
          <w:rFonts w:cs="Arial"/>
          <w:lang w:val="ru-RU"/>
        </w:rPr>
        <w:t xml:space="preserve"> и тако све до </w:t>
      </w:r>
      <w:r w:rsidRPr="00012AF5">
        <w:rPr>
          <w:rFonts w:cs="Arial"/>
          <w:i/>
          <w:lang w:val="ru-RU"/>
        </w:rPr>
        <w:t>„н од н“</w:t>
      </w:r>
      <w:r w:rsidRPr="00012AF5">
        <w:rPr>
          <w:rFonts w:cs="Arial"/>
          <w:lang w:val="ru-RU"/>
        </w:rPr>
        <w:t xml:space="preserve">, с тим да </w:t>
      </w:r>
      <w:r w:rsidRPr="00012AF5">
        <w:rPr>
          <w:rFonts w:cs="Arial"/>
          <w:i/>
          <w:lang w:val="ru-RU"/>
        </w:rPr>
        <w:t>„н“</w:t>
      </w:r>
      <w:r w:rsidRPr="00012AF5">
        <w:rPr>
          <w:rFonts w:cs="Arial"/>
          <w:lang w:val="ru-RU"/>
        </w:rPr>
        <w:t xml:space="preserve"> представља укупан број страна понуде.</w:t>
      </w:r>
    </w:p>
    <w:p w:rsidR="008D2B23" w:rsidRPr="00012AF5" w:rsidRDefault="008D2B23" w:rsidP="00012AF5">
      <w:pPr>
        <w:pStyle w:val="KDKomentar"/>
        <w:spacing w:before="0"/>
        <w:rPr>
          <w:rFonts w:cs="Arial"/>
          <w:i w:val="0"/>
          <w:color w:val="auto"/>
          <w:sz w:val="22"/>
          <w:szCs w:val="22"/>
        </w:rPr>
      </w:pPr>
      <w:r w:rsidRPr="00012AF5">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w:t>
      </w:r>
      <w:r w:rsidR="007A607F">
        <w:rPr>
          <w:rFonts w:cs="Arial"/>
          <w:i w:val="0"/>
          <w:color w:val="auto"/>
          <w:sz w:val="22"/>
          <w:szCs w:val="22"/>
          <w:lang w:val="sr-Cyrl-RS"/>
        </w:rPr>
        <w:t>(банкарска гаранција</w:t>
      </w:r>
      <w:r w:rsidRPr="00012AF5">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12AF5" w:rsidRDefault="008D2B23" w:rsidP="00012AF5">
      <w:pPr>
        <w:pStyle w:val="KDParagraf"/>
        <w:spacing w:before="0"/>
        <w:rPr>
          <w:rFonts w:cs="Arial"/>
          <w:lang w:val="ru-RU"/>
        </w:rPr>
      </w:pPr>
      <w:r w:rsidRPr="00012AF5">
        <w:rPr>
          <w:rFonts w:cs="Arial"/>
          <w:lang w:val="ru-RU"/>
        </w:rPr>
        <w:t xml:space="preserve">Понуђач подноси понуду у затвореној коверти </w:t>
      </w:r>
      <w:r w:rsidRPr="00012AF5">
        <w:rPr>
          <w:rFonts w:cs="Arial"/>
        </w:rPr>
        <w:t>или кутији</w:t>
      </w:r>
      <w:r w:rsidRPr="00012AF5">
        <w:rPr>
          <w:rFonts w:cs="Arial"/>
          <w:lang w:val="ru-RU"/>
        </w:rPr>
        <w:t xml:space="preserve">, тако да се </w:t>
      </w:r>
      <w:r w:rsidR="00613B13" w:rsidRPr="00012AF5">
        <w:rPr>
          <w:rFonts w:cs="Arial"/>
          <w:lang w:val="ru-RU"/>
        </w:rPr>
        <w:t>при отварању може проверити да ли је затворена, као и када</w:t>
      </w:r>
      <w:r w:rsidRPr="00012AF5">
        <w:rPr>
          <w:rFonts w:cs="Arial"/>
          <w:lang w:val="ru-RU"/>
        </w:rPr>
        <w:t xml:space="preserve">, на адресу: Јавно предузеће „Електропривреда Србије“, </w:t>
      </w:r>
      <w:r w:rsidR="009F0722" w:rsidRPr="00012AF5">
        <w:rPr>
          <w:rFonts w:cs="Arial"/>
          <w:lang w:val="ru-RU"/>
        </w:rPr>
        <w:t>Балканска број 13,</w:t>
      </w:r>
      <w:r w:rsidRPr="00012AF5">
        <w:rPr>
          <w:rFonts w:cs="Arial"/>
          <w:lang w:val="ru-RU"/>
        </w:rPr>
        <w:t xml:space="preserve"> писарница - са назнаком: „Понуда за јавну набавку</w:t>
      </w:r>
      <w:r w:rsidR="009F0722" w:rsidRPr="00012AF5">
        <w:rPr>
          <w:rFonts w:cs="Arial"/>
          <w:lang w:val="ru-RU"/>
        </w:rPr>
        <w:t xml:space="preserve"> услуге - </w:t>
      </w:r>
      <w:r w:rsidR="0049501D" w:rsidRPr="00012AF5">
        <w:rPr>
          <w:rFonts w:cs="Arial"/>
        </w:rPr>
        <w:t>ревизија финансијских извештаја за период од 2 године 2017 - 2018</w:t>
      </w:r>
      <w:r w:rsidRPr="00012AF5">
        <w:rPr>
          <w:rFonts w:cs="Arial"/>
          <w:lang w:val="ru-RU"/>
        </w:rPr>
        <w:t xml:space="preserve">- Јавна набавка број </w:t>
      </w:r>
      <w:r w:rsidR="009F0722" w:rsidRPr="00012AF5">
        <w:rPr>
          <w:rFonts w:cs="Arial"/>
          <w:lang w:val="sr-Cyrl-RS"/>
        </w:rPr>
        <w:t>ЈН/</w:t>
      </w:r>
      <w:r w:rsidR="00951462" w:rsidRPr="00012AF5">
        <w:rPr>
          <w:rFonts w:cs="Arial"/>
          <w:lang w:val="sr-Cyrl-RS"/>
        </w:rPr>
        <w:t>1000/0083/2018</w:t>
      </w:r>
      <w:r w:rsidR="00687AAA" w:rsidRPr="00012AF5">
        <w:rPr>
          <w:rFonts w:cs="Arial"/>
          <w:lang w:val="ru-RU"/>
        </w:rPr>
        <w:t xml:space="preserve"> </w:t>
      </w:r>
      <w:r w:rsidRPr="00012AF5">
        <w:rPr>
          <w:rFonts w:cs="Arial"/>
          <w:lang w:val="ru-RU"/>
        </w:rPr>
        <w:t xml:space="preserve">- НЕ ОТВАРАТИ“. </w:t>
      </w:r>
    </w:p>
    <w:p w:rsidR="008D2B23" w:rsidRPr="00012AF5" w:rsidRDefault="008D2B23" w:rsidP="00012AF5">
      <w:pPr>
        <w:pStyle w:val="KDParagraf"/>
        <w:spacing w:before="0"/>
        <w:rPr>
          <w:rFonts w:cs="Arial"/>
        </w:rPr>
      </w:pPr>
      <w:r w:rsidRPr="00012AF5">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012AF5" w:rsidRDefault="008D2B23" w:rsidP="00012AF5">
      <w:pPr>
        <w:pStyle w:val="KDParagraf"/>
        <w:spacing w:before="0"/>
        <w:rPr>
          <w:rFonts w:cs="Arial"/>
        </w:rPr>
      </w:pPr>
      <w:r w:rsidRPr="00012AF5">
        <w:rPr>
          <w:rFonts w:eastAsia="TimesNewRomanPSMT" w:cs="Arial"/>
          <w:bCs/>
        </w:rPr>
        <w:t xml:space="preserve">У случају да понуду подноси група понуђача, на полеђини коверте је </w:t>
      </w:r>
      <w:r w:rsidR="00FE6030" w:rsidRPr="00012AF5">
        <w:rPr>
          <w:rFonts w:eastAsia="TimesNewRomanPSMT" w:cs="Arial"/>
          <w:bCs/>
          <w:lang w:val="sr-Cyrl-RS"/>
        </w:rPr>
        <w:t xml:space="preserve">пожељно </w:t>
      </w:r>
      <w:r w:rsidRPr="00012AF5">
        <w:rPr>
          <w:rFonts w:eastAsia="TimesNewRomanPSMT" w:cs="Arial"/>
          <w:bCs/>
        </w:rPr>
        <w:t>назначити да се ради о групи понуђача и навести називе и адресу свих чланова групе понуђача</w:t>
      </w:r>
      <w:r w:rsidRPr="00012AF5">
        <w:rPr>
          <w:rFonts w:cs="Arial"/>
        </w:rPr>
        <w:t>.</w:t>
      </w:r>
    </w:p>
    <w:p w:rsidR="00613B13" w:rsidRPr="00012AF5" w:rsidRDefault="00613B13" w:rsidP="00012AF5">
      <w:pPr>
        <w:pStyle w:val="KDParagraf"/>
        <w:spacing w:before="0"/>
        <w:rPr>
          <w:rFonts w:cs="Arial"/>
        </w:rPr>
      </w:pPr>
      <w:r w:rsidRPr="00012AF5">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012AF5" w:rsidRDefault="00613B13" w:rsidP="00012AF5">
      <w:pPr>
        <w:pStyle w:val="KDParagraf"/>
        <w:spacing w:before="0"/>
        <w:rPr>
          <w:rFonts w:cs="Arial"/>
        </w:rPr>
      </w:pPr>
      <w:r w:rsidRPr="00012AF5">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12AF5">
        <w:rPr>
          <w:rFonts w:cs="Arial"/>
          <w:lang w:val="sr-Cyrl-RS"/>
        </w:rPr>
        <w:t>акона</w:t>
      </w:r>
      <w:r w:rsidRPr="00012AF5">
        <w:rPr>
          <w:rFonts w:cs="Arial"/>
        </w:rPr>
        <w:t xml:space="preserve">. </w:t>
      </w:r>
    </w:p>
    <w:p w:rsidR="00613B13" w:rsidRPr="00012AF5" w:rsidRDefault="00613B13" w:rsidP="00012AF5">
      <w:pPr>
        <w:pStyle w:val="KDParagraf"/>
        <w:spacing w:before="0"/>
        <w:rPr>
          <w:rFonts w:cs="Arial"/>
        </w:rPr>
      </w:pPr>
      <w:r w:rsidRPr="00012AF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12AF5" w:rsidRDefault="00613B13" w:rsidP="00012AF5">
      <w:pPr>
        <w:tabs>
          <w:tab w:val="left" w:pos="284"/>
          <w:tab w:val="left" w:pos="330"/>
        </w:tabs>
        <w:spacing w:before="0"/>
        <w:ind w:left="284"/>
        <w:rPr>
          <w:rFonts w:eastAsia="TimesNewRomanPSMT" w:cs="Arial"/>
          <w:bCs/>
          <w:lang w:val="sr-Cyrl-RS"/>
        </w:rPr>
      </w:pPr>
    </w:p>
    <w:p w:rsidR="008D2B23" w:rsidRPr="00012AF5" w:rsidRDefault="008D2B23" w:rsidP="00012AF5">
      <w:pPr>
        <w:pStyle w:val="KDPodnaslov2"/>
        <w:numPr>
          <w:ilvl w:val="1"/>
          <w:numId w:val="23"/>
        </w:numPr>
        <w:spacing w:before="0"/>
        <w:jc w:val="both"/>
        <w:rPr>
          <w:rFonts w:cs="Arial"/>
        </w:rPr>
      </w:pPr>
      <w:bookmarkStart w:id="202" w:name="_Toc441651579"/>
      <w:bookmarkStart w:id="203" w:name="_Toc442559890"/>
      <w:r w:rsidRPr="00012AF5">
        <w:rPr>
          <w:rFonts w:cs="Arial"/>
        </w:rPr>
        <w:t>Обавезна садржина понуде</w:t>
      </w:r>
      <w:bookmarkEnd w:id="202"/>
      <w:bookmarkEnd w:id="203"/>
    </w:p>
    <w:p w:rsidR="008D2B23" w:rsidRPr="00012AF5" w:rsidRDefault="008D2B23" w:rsidP="00012AF5">
      <w:pPr>
        <w:pStyle w:val="KDParagraf"/>
        <w:spacing w:before="0"/>
        <w:rPr>
          <w:rFonts w:cs="Arial"/>
          <w:lang w:val="sr-Cyrl-RS"/>
        </w:rPr>
      </w:pPr>
      <w:r w:rsidRPr="00012AF5">
        <w:rPr>
          <w:rFonts w:cs="Arial"/>
          <w:lang w:val="ru-RU" w:bidi="en-US"/>
        </w:rPr>
        <w:t>Садржину понуде, поред Обрасца понуде, чине и сви остали докази о испуњености услова из чл. 75.и 76.</w:t>
      </w:r>
      <w:r w:rsidR="00D841F9" w:rsidRPr="00012AF5">
        <w:rPr>
          <w:rFonts w:cs="Arial"/>
          <w:lang w:val="ru-RU" w:bidi="en-US"/>
        </w:rPr>
        <w:t xml:space="preserve"> </w:t>
      </w:r>
      <w:r w:rsidRPr="00012AF5">
        <w:rPr>
          <w:rFonts w:cs="Arial"/>
        </w:rPr>
        <w:t>Закона о јавним</w:t>
      </w:r>
      <w:r w:rsidRPr="00012AF5">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012AF5">
        <w:rPr>
          <w:rFonts w:cs="Arial"/>
          <w:lang w:val="sr-Cyrl-RS" w:bidi="en-US"/>
        </w:rPr>
        <w:t xml:space="preserve"> (попуњени, потписани и печатом оверени)</w:t>
      </w:r>
      <w:r w:rsidRPr="00012AF5">
        <w:rPr>
          <w:rFonts w:cs="Arial"/>
          <w:lang w:bidi="en-US"/>
        </w:rPr>
        <w:t xml:space="preserve"> на начин предвиђен следећим ставом ове тачке</w:t>
      </w:r>
      <w:r w:rsidRPr="00012AF5">
        <w:rPr>
          <w:rFonts w:cs="Arial"/>
        </w:rPr>
        <w:t>:</w:t>
      </w:r>
    </w:p>
    <w:p w:rsidR="00DB103D" w:rsidRPr="00012AF5" w:rsidRDefault="00DB103D" w:rsidP="00012AF5">
      <w:pPr>
        <w:spacing w:before="0"/>
        <w:ind w:left="1428"/>
        <w:rPr>
          <w:rFonts w:cs="Arial"/>
          <w:lang w:val="sr-Latn-RS"/>
        </w:rPr>
      </w:pPr>
    </w:p>
    <w:p w:rsidR="00DB103D" w:rsidRPr="00012AF5" w:rsidRDefault="00DB103D" w:rsidP="00012AF5">
      <w:pPr>
        <w:numPr>
          <w:ilvl w:val="0"/>
          <w:numId w:val="74"/>
        </w:numPr>
        <w:spacing w:before="0"/>
        <w:rPr>
          <w:rFonts w:cs="Arial"/>
          <w:lang w:val="sr-Cyrl-CS"/>
        </w:rPr>
      </w:pPr>
      <w:r w:rsidRPr="00012AF5">
        <w:rPr>
          <w:rFonts w:cs="Arial"/>
          <w:lang w:val="sr-Cyrl-CS"/>
        </w:rPr>
        <w:t>ОБРАЗАЦ ПОНУДЕ</w:t>
      </w:r>
      <w:r w:rsidRPr="00012AF5">
        <w:rPr>
          <w:rFonts w:cs="Arial"/>
          <w:lang w:val="sr-Cyrl-RS"/>
        </w:rPr>
        <w:t>(о</w:t>
      </w:r>
      <w:r w:rsidRPr="00012AF5">
        <w:rPr>
          <w:rFonts w:cs="Arial"/>
          <w:lang w:val="sr-Cyrl-CS"/>
        </w:rPr>
        <w:t xml:space="preserve">бразац  </w:t>
      </w:r>
      <w:r w:rsidR="00C64CCC" w:rsidRPr="00012AF5">
        <w:rPr>
          <w:rFonts w:cs="Arial"/>
          <w:lang w:val="sr-Cyrl-RS"/>
        </w:rPr>
        <w:t xml:space="preserve">7.1 </w:t>
      </w:r>
      <w:r w:rsidRPr="00012AF5">
        <w:rPr>
          <w:rFonts w:cs="Arial"/>
          <w:lang w:val="sr-Cyrl-RS"/>
        </w:rPr>
        <w:t>у конкурсној документацији)</w:t>
      </w:r>
      <w:r w:rsidRPr="00012AF5">
        <w:rPr>
          <w:rFonts w:cs="Arial"/>
          <w:lang w:val="sr-Cyrl-CS"/>
        </w:rPr>
        <w:t xml:space="preserve"> попуњен, потписан и оверен печатом</w:t>
      </w:r>
      <w:r w:rsidRPr="00012AF5">
        <w:rPr>
          <w:rFonts w:cs="Arial"/>
          <w:lang w:val="sr-Latn-RS"/>
        </w:rPr>
        <w:t xml:space="preserve">  </w:t>
      </w:r>
    </w:p>
    <w:p w:rsidR="00DB103D" w:rsidRPr="00012AF5" w:rsidRDefault="00DB103D" w:rsidP="00012AF5">
      <w:pPr>
        <w:numPr>
          <w:ilvl w:val="0"/>
          <w:numId w:val="74"/>
        </w:numPr>
        <w:spacing w:before="0"/>
        <w:rPr>
          <w:rFonts w:cs="Arial"/>
          <w:lang w:val="sr-Cyrl-CS"/>
        </w:rPr>
      </w:pPr>
      <w:r w:rsidRPr="00012AF5">
        <w:rPr>
          <w:rFonts w:cs="Arial"/>
          <w:lang w:val="sr-Cyrl-CS"/>
        </w:rPr>
        <w:t>МОДЕЛ УГОВОРА (образац</w:t>
      </w:r>
      <w:r w:rsidR="00C64CCC" w:rsidRPr="00012AF5">
        <w:rPr>
          <w:rFonts w:cs="Arial"/>
          <w:lang w:val="sr-Cyrl-RS"/>
        </w:rPr>
        <w:t xml:space="preserve">7.2 </w:t>
      </w:r>
      <w:r w:rsidRPr="00012AF5">
        <w:rPr>
          <w:rFonts w:cs="Arial"/>
          <w:lang w:val="sr-Cyrl-CS"/>
        </w:rPr>
        <w:t>. у конкурсној документацији), понуђач попуњава у складу са понудом, оверава печатом и потписом, чиме потврђује да прихвата елементе модела уговора</w:t>
      </w:r>
    </w:p>
    <w:p w:rsidR="00DB103D" w:rsidRPr="00012AF5" w:rsidRDefault="00DB103D" w:rsidP="00012AF5">
      <w:pPr>
        <w:numPr>
          <w:ilvl w:val="0"/>
          <w:numId w:val="74"/>
        </w:numPr>
        <w:spacing w:before="0"/>
        <w:rPr>
          <w:rFonts w:cs="Arial"/>
          <w:b/>
          <w:lang w:val="sr-Cyrl-CS"/>
        </w:rPr>
      </w:pPr>
      <w:r w:rsidRPr="00012AF5">
        <w:rPr>
          <w:rFonts w:cs="Arial"/>
          <w:lang w:val="sr-Cyrl-RS"/>
        </w:rPr>
        <w:t>ПЛАН ВРШЕЊА УСЛУГЕ</w:t>
      </w:r>
      <w:r w:rsidRPr="00012AF5">
        <w:rPr>
          <w:rFonts w:cs="Arial"/>
          <w:lang w:val="sr-Cyrl-CS"/>
        </w:rPr>
        <w:t xml:space="preserve"> РЕВИЗИЈЕ</w:t>
      </w:r>
      <w:r w:rsidRPr="00012AF5">
        <w:rPr>
          <w:rFonts w:cs="Arial"/>
          <w:lang w:val="sr-Cyrl-RS"/>
        </w:rPr>
        <w:t xml:space="preserve">, (образац  </w:t>
      </w:r>
      <w:r w:rsidR="00C64CCC" w:rsidRPr="00012AF5">
        <w:rPr>
          <w:rFonts w:cs="Arial"/>
          <w:lang w:val="sr-Cyrl-RS"/>
        </w:rPr>
        <w:t>7.3</w:t>
      </w:r>
      <w:r w:rsidRPr="00012AF5">
        <w:rPr>
          <w:rFonts w:cs="Arial"/>
          <w:lang w:val="sr-Cyrl-RS"/>
        </w:rPr>
        <w:t xml:space="preserve"> у конкурсној документацији); попуњен, </w:t>
      </w:r>
      <w:r w:rsidRPr="00012AF5">
        <w:rPr>
          <w:rFonts w:cs="Arial"/>
          <w:lang w:val="sr-Cyrl-CS"/>
        </w:rPr>
        <w:t>потписан и оверен печатом</w:t>
      </w:r>
    </w:p>
    <w:p w:rsidR="00DB103D" w:rsidRPr="00012AF5" w:rsidRDefault="00DB103D" w:rsidP="00012AF5">
      <w:pPr>
        <w:numPr>
          <w:ilvl w:val="0"/>
          <w:numId w:val="74"/>
        </w:numPr>
        <w:spacing w:before="0"/>
        <w:rPr>
          <w:rFonts w:cs="Arial"/>
          <w:b/>
          <w:lang w:val="sr-Cyrl-CS"/>
        </w:rPr>
      </w:pPr>
      <w:r w:rsidRPr="00012AF5">
        <w:rPr>
          <w:rFonts w:cs="Arial"/>
          <w:lang w:val="sr-Cyrl-RS"/>
        </w:rPr>
        <w:t xml:space="preserve">СТРУКТУРУ ЦЕНЕ (образац  </w:t>
      </w:r>
      <w:r w:rsidR="00C64CCC" w:rsidRPr="00012AF5">
        <w:rPr>
          <w:rFonts w:cs="Arial"/>
          <w:lang w:val="sr-Cyrl-RS"/>
        </w:rPr>
        <w:t xml:space="preserve">7.4 </w:t>
      </w:r>
      <w:r w:rsidRPr="00012AF5">
        <w:rPr>
          <w:rFonts w:cs="Arial"/>
          <w:lang w:val="sr-Cyrl-RS"/>
        </w:rPr>
        <w:t>у конкурсној документацији);</w:t>
      </w:r>
      <w:r w:rsidRPr="00012AF5">
        <w:rPr>
          <w:rFonts w:cs="Arial"/>
          <w:lang w:val="sr-Latn-RS"/>
        </w:rPr>
        <w:t xml:space="preserve"> </w:t>
      </w:r>
      <w:r w:rsidRPr="00012AF5">
        <w:rPr>
          <w:rFonts w:cs="Arial"/>
          <w:lang w:val="sr-Cyrl-CS"/>
        </w:rPr>
        <w:t>попуњен, потписан и оверен печатом</w:t>
      </w:r>
      <w:r w:rsidRPr="00012AF5">
        <w:rPr>
          <w:rFonts w:cs="Arial"/>
          <w:lang w:val="sr-Cyrl-RS"/>
        </w:rPr>
        <w:t xml:space="preserve"> образац</w:t>
      </w:r>
    </w:p>
    <w:p w:rsidR="00DB103D" w:rsidRPr="00012AF5" w:rsidRDefault="00DB103D" w:rsidP="00012AF5">
      <w:pPr>
        <w:numPr>
          <w:ilvl w:val="0"/>
          <w:numId w:val="74"/>
        </w:numPr>
        <w:spacing w:before="0"/>
        <w:rPr>
          <w:rFonts w:cs="Arial"/>
          <w:b/>
          <w:lang w:val="sr-Cyrl-CS"/>
        </w:rPr>
      </w:pPr>
      <w:r w:rsidRPr="00012AF5">
        <w:rPr>
          <w:rFonts w:cs="Arial"/>
          <w:lang w:val="sr-Cyrl-RS"/>
        </w:rPr>
        <w:t xml:space="preserve">ТРОШКОВЕ ПРИПРЕМЕ ПОНУДЕ (образац  </w:t>
      </w:r>
      <w:r w:rsidR="00C64CCC" w:rsidRPr="00012AF5">
        <w:rPr>
          <w:rFonts w:cs="Arial"/>
          <w:lang w:val="sr-Cyrl-RS"/>
        </w:rPr>
        <w:t xml:space="preserve">7.5 </w:t>
      </w:r>
      <w:r w:rsidRPr="00012AF5">
        <w:rPr>
          <w:rFonts w:cs="Arial"/>
          <w:lang w:val="sr-Cyrl-RS"/>
        </w:rPr>
        <w:t>у конкурсној документацији)</w:t>
      </w:r>
      <w:r w:rsidRPr="00012AF5">
        <w:rPr>
          <w:rFonts w:cs="Arial"/>
          <w:lang w:val="sr-Latn-RS"/>
        </w:rPr>
        <w:t xml:space="preserve">, </w:t>
      </w:r>
      <w:r w:rsidRPr="00012AF5">
        <w:rPr>
          <w:rFonts w:cs="Arial"/>
          <w:lang w:val="sr-Cyrl-CS"/>
        </w:rPr>
        <w:t>попуњен, потписан и оверен печатом</w:t>
      </w:r>
      <w:r w:rsidRPr="00012AF5">
        <w:rPr>
          <w:rFonts w:cs="Arial"/>
          <w:lang w:val="sr-Cyrl-RS"/>
        </w:rPr>
        <w:t xml:space="preserve"> образац</w:t>
      </w:r>
    </w:p>
    <w:p w:rsidR="00DB103D" w:rsidRPr="00012AF5" w:rsidRDefault="00DB103D" w:rsidP="00012AF5">
      <w:pPr>
        <w:numPr>
          <w:ilvl w:val="0"/>
          <w:numId w:val="74"/>
        </w:numPr>
        <w:spacing w:before="0"/>
        <w:rPr>
          <w:rFonts w:cs="Arial"/>
          <w:b/>
          <w:lang w:val="sr-Cyrl-CS"/>
        </w:rPr>
      </w:pPr>
      <w:r w:rsidRPr="00012AF5">
        <w:rPr>
          <w:rFonts w:cs="Arial"/>
          <w:lang w:val="sr-Cyrl-RS"/>
        </w:rPr>
        <w:t xml:space="preserve">ИЗЈАВУ О НЕЗАВИСНОЈ ПОНУДИ (образац  </w:t>
      </w:r>
      <w:r w:rsidR="00C64CCC" w:rsidRPr="00012AF5">
        <w:rPr>
          <w:rFonts w:cs="Arial"/>
          <w:lang w:val="sr-Cyrl-RS"/>
        </w:rPr>
        <w:t xml:space="preserve">7.6 </w:t>
      </w:r>
      <w:r w:rsidRPr="00012AF5">
        <w:rPr>
          <w:rFonts w:cs="Arial"/>
          <w:lang w:val="sr-Cyrl-RS"/>
        </w:rPr>
        <w:t>у конкурсној документацији)</w:t>
      </w:r>
    </w:p>
    <w:p w:rsidR="00DB103D" w:rsidRPr="00012AF5" w:rsidRDefault="00DB103D" w:rsidP="00012AF5">
      <w:pPr>
        <w:numPr>
          <w:ilvl w:val="0"/>
          <w:numId w:val="74"/>
        </w:numPr>
        <w:spacing w:before="0"/>
        <w:rPr>
          <w:rFonts w:cs="Arial"/>
          <w:lang w:val="sr-Cyrl-CS"/>
        </w:rPr>
      </w:pPr>
      <w:r w:rsidRPr="00012AF5">
        <w:rPr>
          <w:rFonts w:cs="Arial"/>
          <w:lang w:val="sr-Cyrl-RS"/>
        </w:rPr>
        <w:t xml:space="preserve">ИЗЈАВУ О ПОШТОВАЊУ ОБАВЕЗА ИЗ ЧЛАНА 75. СТАВ 2. (образац  </w:t>
      </w:r>
      <w:r w:rsidR="00C64CCC" w:rsidRPr="00012AF5">
        <w:rPr>
          <w:rFonts w:cs="Arial"/>
          <w:lang w:val="sr-Cyrl-RS"/>
        </w:rPr>
        <w:t xml:space="preserve">7.7 </w:t>
      </w:r>
      <w:r w:rsidRPr="00012AF5">
        <w:rPr>
          <w:rFonts w:cs="Arial"/>
          <w:lang w:val="sr-Cyrl-RS"/>
        </w:rPr>
        <w:t>у конкурсној документацији)</w:t>
      </w:r>
    </w:p>
    <w:p w:rsidR="00DB103D" w:rsidRPr="00012AF5" w:rsidRDefault="00DB103D" w:rsidP="00012AF5">
      <w:pPr>
        <w:numPr>
          <w:ilvl w:val="0"/>
          <w:numId w:val="74"/>
        </w:numPr>
        <w:spacing w:before="0"/>
        <w:rPr>
          <w:rFonts w:cs="Arial"/>
          <w:lang w:val="sr-Cyrl-CS"/>
        </w:rPr>
      </w:pPr>
      <w:r w:rsidRPr="00012AF5">
        <w:rPr>
          <w:rFonts w:cs="Arial"/>
          <w:lang w:val="sr-Cyrl-RS"/>
        </w:rPr>
        <w:t xml:space="preserve">ДОКУМЕНТА КОЈА СЕ ДОСТАВЉАЈУ КАО ДОКАЗИ О ИСПУЊЕЊУ УСЛОВА (образац  </w:t>
      </w:r>
      <w:r w:rsidR="00C64CCC" w:rsidRPr="00012AF5">
        <w:rPr>
          <w:rFonts w:cs="Arial"/>
          <w:lang w:val="sr-Cyrl-RS"/>
        </w:rPr>
        <w:t xml:space="preserve">7.8 </w:t>
      </w:r>
      <w:r w:rsidRPr="00012AF5">
        <w:rPr>
          <w:rFonts w:cs="Arial"/>
          <w:lang w:val="sr-Cyrl-RS"/>
        </w:rPr>
        <w:t>у конкурсној документацији)</w:t>
      </w:r>
      <w:r w:rsidRPr="00012AF5">
        <w:rPr>
          <w:rFonts w:cs="Arial"/>
          <w:lang w:val="sr-Cyrl-CS"/>
        </w:rPr>
        <w:t xml:space="preserve"> попуњен, потписан и оверен печатом</w:t>
      </w:r>
      <w:r w:rsidRPr="00012AF5">
        <w:rPr>
          <w:rFonts w:cs="Arial"/>
          <w:lang w:val="sr-Cyrl-RS"/>
        </w:rPr>
        <w:t xml:space="preserve"> образац</w:t>
      </w:r>
      <w:r w:rsidRPr="00012AF5">
        <w:rPr>
          <w:rFonts w:cs="Arial"/>
          <w:lang w:val="sr-Latn-RS"/>
        </w:rPr>
        <w:t xml:space="preserve"> </w:t>
      </w:r>
      <w:r w:rsidRPr="00012AF5">
        <w:rPr>
          <w:rFonts w:cs="Arial"/>
          <w:lang w:val="sr-Cyrl-RS"/>
        </w:rPr>
        <w:t>са доказима:</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Извод из регистра привредних субјеката Агенције за привредне регистре</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 xml:space="preserve">Извод из казнене евиденције, односно уверењe </w:t>
      </w:r>
      <w:r w:rsidRPr="00012AF5">
        <w:rPr>
          <w:rFonts w:cs="Arial"/>
          <w:lang w:val="sr-Cyrl-RS"/>
        </w:rPr>
        <w:t>основног суда на чијем подручју се налази седиште предузећа за ревизију</w:t>
      </w:r>
      <w:r w:rsidRPr="00012AF5">
        <w:rPr>
          <w:rFonts w:cs="Arial"/>
          <w:lang w:val="ru-RU"/>
        </w:rPr>
        <w:t>,</w:t>
      </w:r>
      <w:r w:rsidRPr="00012AF5">
        <w:rPr>
          <w:rFonts w:cs="Arial"/>
          <w:lang w:val="sr-Cyrl-RS"/>
        </w:rPr>
        <w:t xml:space="preserve"> којим се потврђује да</w:t>
      </w:r>
      <w:r w:rsidRPr="00012AF5">
        <w:rPr>
          <w:rFonts w:cs="Arial"/>
          <w:lang w:val="sr-Cyrl-CS"/>
        </w:rPr>
        <w:t xml:space="preserve"> </w:t>
      </w:r>
      <w:r w:rsidRPr="00012AF5">
        <w:rPr>
          <w:rFonts w:cs="Arial"/>
          <w:lang w:val="sr-Cyrl-RS"/>
        </w:rPr>
        <w:t xml:space="preserve">правно лице </w:t>
      </w:r>
      <w:r w:rsidRPr="00012AF5">
        <w:rPr>
          <w:rFonts w:cs="Arial"/>
          <w:lang w:val="sr-Cyrl-CS"/>
        </w:rPr>
        <w:t>није осуђиван</w:t>
      </w:r>
      <w:r w:rsidRPr="00012AF5">
        <w:rPr>
          <w:rFonts w:cs="Arial"/>
          <w:lang w:val="sr-Cyrl-RS"/>
        </w:rPr>
        <w:t>о</w:t>
      </w:r>
      <w:r w:rsidRPr="00012AF5">
        <w:rPr>
          <w:rFonts w:cs="Arial"/>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p>
    <w:p w:rsidR="00DB103D" w:rsidRPr="00012AF5" w:rsidRDefault="00DB103D" w:rsidP="00012AF5">
      <w:pPr>
        <w:numPr>
          <w:ilvl w:val="1"/>
          <w:numId w:val="74"/>
        </w:numPr>
        <w:suppressAutoHyphens/>
        <w:spacing w:before="0"/>
        <w:rPr>
          <w:rFonts w:cs="Arial"/>
          <w:lang w:val="sr-Cyrl-CS"/>
        </w:rPr>
      </w:pPr>
      <w:r w:rsidRPr="00012AF5">
        <w:rPr>
          <w:rFonts w:cs="Arial"/>
          <w:lang w:val="sr-Cyrl-RS"/>
        </w:rPr>
        <w:t>Извод из казнене евиденције П</w:t>
      </w:r>
      <w:r w:rsidRPr="00012AF5">
        <w:rPr>
          <w:rFonts w:cs="Arial"/>
          <w:lang w:val="sr-Cyrl-CS"/>
        </w:rPr>
        <w:t>осебног одељења за организовани криминал Вишег суда у Београду,</w:t>
      </w:r>
      <w:r w:rsidRPr="00012AF5">
        <w:rPr>
          <w:rFonts w:cs="Arial"/>
          <w:lang w:val="sr-Cyrl-RS"/>
        </w:rPr>
        <w:t xml:space="preserve"> којим се потврђује да</w:t>
      </w:r>
      <w:r w:rsidRPr="00012AF5">
        <w:rPr>
          <w:rFonts w:cs="Arial"/>
          <w:lang w:val="sr-Cyrl-CS"/>
        </w:rPr>
        <w:t xml:space="preserve"> </w:t>
      </w:r>
      <w:r w:rsidRPr="00012AF5">
        <w:rPr>
          <w:rFonts w:cs="Arial"/>
          <w:lang w:val="sr-Cyrl-RS"/>
        </w:rPr>
        <w:t xml:space="preserve">правно лице </w:t>
      </w:r>
      <w:r w:rsidRPr="00012AF5">
        <w:rPr>
          <w:rFonts w:cs="Arial"/>
          <w:lang w:val="sr-Cyrl-CS"/>
        </w:rPr>
        <w:t>није осуђиван</w:t>
      </w:r>
      <w:r w:rsidRPr="00012AF5">
        <w:rPr>
          <w:rFonts w:cs="Arial"/>
          <w:lang w:val="sr-Cyrl-RS"/>
        </w:rPr>
        <w:t>о</w:t>
      </w:r>
      <w:r w:rsidRPr="00012AF5">
        <w:rPr>
          <w:rFonts w:cs="Arial"/>
          <w:lang w:val="sr-Cyrl-CS"/>
        </w:rPr>
        <w:t xml:space="preserve"> </w:t>
      </w:r>
      <w:r w:rsidRPr="00012AF5">
        <w:rPr>
          <w:rFonts w:cs="Arial"/>
          <w:lang w:val="sr-Cyrl-RS"/>
        </w:rPr>
        <w:t xml:space="preserve">за </w:t>
      </w:r>
      <w:r w:rsidRPr="00012AF5">
        <w:rPr>
          <w:rFonts w:cs="Arial"/>
          <w:lang w:val="sr-Cyrl-CS"/>
        </w:rPr>
        <w:t>неко од кривичних дела организованог криминала</w:t>
      </w:r>
      <w:r w:rsidRPr="00012AF5">
        <w:rPr>
          <w:rFonts w:cs="Arial"/>
          <w:lang w:val="sr-Cyrl-RS"/>
        </w:rPr>
        <w:t xml:space="preserve"> </w:t>
      </w:r>
    </w:p>
    <w:p w:rsidR="00DB103D" w:rsidRPr="00012AF5" w:rsidRDefault="00DB103D" w:rsidP="00012AF5">
      <w:pPr>
        <w:numPr>
          <w:ilvl w:val="1"/>
          <w:numId w:val="74"/>
        </w:numPr>
        <w:suppressAutoHyphens/>
        <w:spacing w:before="0"/>
        <w:rPr>
          <w:rFonts w:cs="Arial"/>
          <w:lang w:val="sr-Cyrl-CS"/>
        </w:rPr>
      </w:pPr>
      <w:r w:rsidRPr="00012AF5">
        <w:rPr>
          <w:rFonts w:cs="Arial"/>
          <w:lang w:val="sr-Cyrl-RS"/>
        </w:rPr>
        <w:t xml:space="preserve">Извод из казнене евиденције, односно уверење </w:t>
      </w:r>
      <w:r w:rsidRPr="00012AF5">
        <w:rPr>
          <w:rFonts w:cs="Arial"/>
          <w:lang w:val="sr-Cyrl-CS"/>
        </w:rPr>
        <w:t>надлежне полицијске управе МУП-а</w:t>
      </w:r>
      <w:r w:rsidRPr="00012AF5">
        <w:rPr>
          <w:rFonts w:cs="Arial"/>
          <w:lang w:val="sr-Cyrl-RS"/>
        </w:rPr>
        <w:t xml:space="preserve">, </w:t>
      </w:r>
      <w:r w:rsidRPr="00012AF5">
        <w:rPr>
          <w:rFonts w:cs="Arial"/>
          <w:lang w:val="sr-Cyrl-CS"/>
        </w:rPr>
        <w:t>којим се потврђује да законски заступник</w:t>
      </w:r>
      <w:r w:rsidRPr="00012AF5">
        <w:rPr>
          <w:rFonts w:cs="Arial"/>
          <w:lang w:val="sr-Cyrl-RS"/>
        </w:rPr>
        <w:t xml:space="preserve"> понуђача</w:t>
      </w:r>
      <w:r w:rsidRPr="00012AF5">
        <w:rPr>
          <w:rFonts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012AF5">
        <w:rPr>
          <w:rFonts w:cs="Arial"/>
          <w:lang w:val="sr-Cyrl-RS"/>
        </w:rPr>
        <w:t xml:space="preserve"> (захтев се може поднети према месту рођења или према месту пребивалишта законског заступника)</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Уверењ</w:t>
      </w:r>
      <w:r w:rsidRPr="00012AF5">
        <w:rPr>
          <w:rFonts w:cs="Arial"/>
          <w:lang w:val="sr-Cyrl-RS"/>
        </w:rPr>
        <w:t>е</w:t>
      </w:r>
      <w:r w:rsidRPr="00012AF5">
        <w:rPr>
          <w:rFonts w:cs="Arial"/>
          <w:lang w:val="sr-Cyrl-CS"/>
        </w:rPr>
        <w:t xml:space="preserve"> </w:t>
      </w:r>
      <w:r w:rsidRPr="00012AF5">
        <w:rPr>
          <w:rFonts w:cs="Arial"/>
          <w:bCs/>
          <w:lang w:val="sr-Cyrl-CS"/>
        </w:rPr>
        <w:t xml:space="preserve">Пореске управе </w:t>
      </w:r>
      <w:r w:rsidRPr="00012AF5">
        <w:rPr>
          <w:rFonts w:cs="Arial"/>
          <w:bCs/>
          <w:lang w:val="sr-Cyrl-RS"/>
        </w:rPr>
        <w:t xml:space="preserve">Министарства финансија </w:t>
      </w:r>
      <w:r w:rsidRPr="00012AF5">
        <w:rPr>
          <w:rFonts w:cs="Arial"/>
          <w:lang w:val="sr-Cyrl-CS"/>
        </w:rPr>
        <w:t xml:space="preserve">да је измирио доспеле порезе и доприносе и уверење надлежне </w:t>
      </w:r>
      <w:r w:rsidRPr="00012AF5">
        <w:rPr>
          <w:rFonts w:cs="Arial"/>
          <w:lang w:val="sr-Cyrl-RS"/>
        </w:rPr>
        <w:t xml:space="preserve">управе </w:t>
      </w:r>
      <w:r w:rsidRPr="00012AF5">
        <w:rPr>
          <w:rFonts w:cs="Arial"/>
          <w:bCs/>
          <w:lang w:val="sr-Cyrl-CS"/>
        </w:rPr>
        <w:t xml:space="preserve">локалне самоуправе </w:t>
      </w:r>
      <w:r w:rsidRPr="00012AF5">
        <w:rPr>
          <w:rFonts w:cs="Arial"/>
          <w:lang w:val="sr-Cyrl-CS"/>
        </w:rPr>
        <w:t>да је измирио обавезе по основу изворних локалних јавних прихода</w:t>
      </w:r>
      <w:r w:rsidRPr="00012AF5">
        <w:rPr>
          <w:rFonts w:cs="Arial"/>
          <w:lang w:val="sr-Cyrl-RS"/>
        </w:rPr>
        <w:t xml:space="preserve"> или потврду Агенције за приватизацију да се понуђач налази у поступку приватизације</w:t>
      </w:r>
      <w:r w:rsidRPr="00012AF5">
        <w:rPr>
          <w:rFonts w:cs="Arial"/>
          <w:lang w:val="sr-Cyrl-CS"/>
        </w:rPr>
        <w:t xml:space="preserve"> </w:t>
      </w:r>
    </w:p>
    <w:p w:rsidR="00DB103D" w:rsidRPr="00012AF5" w:rsidRDefault="00DB103D" w:rsidP="00012AF5">
      <w:pPr>
        <w:spacing w:before="0"/>
        <w:ind w:left="1080"/>
        <w:rPr>
          <w:rFonts w:cs="Arial"/>
          <w:lang w:val="sr-Cyrl-CS"/>
        </w:rPr>
      </w:pPr>
      <w:r w:rsidRPr="00012AF5">
        <w:rPr>
          <w:rFonts w:cs="Arial"/>
          <w:lang w:val="sr-Cyrl-RS"/>
        </w:rPr>
        <w:t xml:space="preserve">Доказе под а) до </w:t>
      </w:r>
      <w:r w:rsidRPr="00012AF5">
        <w:rPr>
          <w:rFonts w:cs="Arial"/>
          <w:lang w:val="sr-Latn-RS"/>
        </w:rPr>
        <w:t xml:space="preserve">f) </w:t>
      </w:r>
      <w:r w:rsidRPr="00012AF5">
        <w:rPr>
          <w:rFonts w:cs="Arial"/>
          <w:lang w:val="sr-Cyrl-RS"/>
        </w:rPr>
        <w:t>издаје надлежни орган на територији Републике Словеније за понуђача који ће вршити услуге ревизије повезаног лица у иностранству. Ревизор групе  уз наведене доказе  доставља и оверене преводе на српском језику.</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Копија решења Министарства финансија о дозволи за обављање послова ревизије финансијских извештаја</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Копија решења Министарства финансија о упису у Регистар предузећа за ревизију</w:t>
      </w:r>
    </w:p>
    <w:p w:rsidR="00DB103D" w:rsidRPr="00012AF5" w:rsidRDefault="00DB103D" w:rsidP="00012AF5">
      <w:pPr>
        <w:numPr>
          <w:ilvl w:val="1"/>
          <w:numId w:val="74"/>
        </w:numPr>
        <w:suppressAutoHyphens/>
        <w:spacing w:before="0"/>
        <w:rPr>
          <w:rFonts w:cs="Arial"/>
          <w:lang w:val="sr-Cyrl-CS"/>
        </w:rPr>
      </w:pPr>
      <w:r w:rsidRPr="00012AF5">
        <w:rPr>
          <w:rFonts w:cs="Arial"/>
          <w:lang w:val="sr-Cyrl-RS"/>
        </w:rPr>
        <w:t>Одлуку о упису у регистар предузећа за ревизију као д</w:t>
      </w:r>
      <w:r w:rsidRPr="00012AF5">
        <w:rPr>
          <w:rFonts w:cs="Arial"/>
        </w:rPr>
        <w:t>оказ о чланству у Комори овлашћених ревизора</w:t>
      </w:r>
    </w:p>
    <w:p w:rsidR="00DB103D" w:rsidRPr="00012AF5" w:rsidRDefault="00DB103D" w:rsidP="00012AF5">
      <w:pPr>
        <w:numPr>
          <w:ilvl w:val="1"/>
          <w:numId w:val="74"/>
        </w:numPr>
        <w:suppressAutoHyphens/>
        <w:spacing w:before="0"/>
        <w:rPr>
          <w:rFonts w:cs="Arial"/>
          <w:lang w:val="sr-Cyrl-CS"/>
        </w:rPr>
      </w:pPr>
      <w:r w:rsidRPr="00012AF5">
        <w:rPr>
          <w:rFonts w:cs="Arial"/>
          <w:lang w:val="sr-Cyrl-RS"/>
        </w:rPr>
        <w:t>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 </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Биланс стања и биланс успеха  за претходне три обрачунске године 2014, 2015 и 2016 са мишљењем овлашћеног ревизора, ако је понуђач субјект ревизије у складу са Законом о рачуноводству и Законом о ревизији, односно изјавом да није обвезник ревизије финансијских извештаја.</w:t>
      </w:r>
    </w:p>
    <w:p w:rsidR="00DB103D" w:rsidRPr="00012AF5" w:rsidRDefault="00DB103D" w:rsidP="00012AF5">
      <w:pPr>
        <w:numPr>
          <w:ilvl w:val="1"/>
          <w:numId w:val="74"/>
        </w:numPr>
        <w:suppressAutoHyphens/>
        <w:spacing w:before="0"/>
        <w:rPr>
          <w:rFonts w:cs="Arial"/>
          <w:lang w:val="sr-Cyrl-CS"/>
        </w:rPr>
      </w:pPr>
      <w:r w:rsidRPr="00012AF5">
        <w:rPr>
          <w:rFonts w:cs="Arial"/>
          <w:bCs/>
          <w:lang w:val="sr-Cyrl-RS"/>
        </w:rPr>
        <w:t>Полису осигурања или други докумет (неоверена фотокопија) да је понуђач осигуран од одговорности за</w:t>
      </w:r>
      <w:r w:rsidRPr="00012AF5">
        <w:rPr>
          <w:rFonts w:cs="Arial"/>
          <w:lang w:val="sr-Cyrl-RS"/>
        </w:rPr>
        <w:t xml:space="preserve">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p w:rsidR="00DB103D" w:rsidRPr="00164603" w:rsidRDefault="00DB103D" w:rsidP="00012AF5">
      <w:pPr>
        <w:numPr>
          <w:ilvl w:val="1"/>
          <w:numId w:val="74"/>
        </w:numPr>
        <w:suppressAutoHyphens/>
        <w:spacing w:before="0"/>
        <w:rPr>
          <w:rFonts w:cs="Arial"/>
          <w:lang w:val="sr-Cyrl-CS"/>
        </w:rPr>
      </w:pPr>
      <w:r w:rsidRPr="00012AF5">
        <w:rPr>
          <w:rFonts w:cs="Arial"/>
        </w:rPr>
        <w:t>Изјав</w:t>
      </w:r>
      <w:r w:rsidRPr="00012AF5">
        <w:rPr>
          <w:rFonts w:cs="Arial"/>
          <w:lang w:val="sr-Cyrl-RS"/>
        </w:rPr>
        <w:t>у</w:t>
      </w:r>
      <w:r w:rsidRPr="00012AF5">
        <w:rPr>
          <w:rFonts w:cs="Arial"/>
        </w:rPr>
        <w:t xml:space="preserve">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w:t>
      </w:r>
      <w:r w:rsidRPr="00012AF5">
        <w:rPr>
          <w:rFonts w:cs="Arial"/>
          <w:lang w:val="sr-Cyrl-RS"/>
        </w:rPr>
        <w:t xml:space="preserve"> </w:t>
      </w:r>
      <w:r w:rsidRPr="00012AF5">
        <w:rPr>
          <w:rFonts w:cs="Arial"/>
        </w:rPr>
        <w:t>( Образац</w:t>
      </w:r>
      <w:r w:rsidR="00201B0A" w:rsidRPr="00012AF5">
        <w:rPr>
          <w:rFonts w:cs="Arial"/>
          <w:lang w:val="sr-Cyrl-RS"/>
        </w:rPr>
        <w:t>7.11</w:t>
      </w:r>
      <w:r w:rsidRPr="00012AF5">
        <w:rPr>
          <w:rFonts w:cs="Arial"/>
        </w:rPr>
        <w:t>).</w:t>
      </w:r>
    </w:p>
    <w:p w:rsidR="00E517E9" w:rsidRPr="00164603" w:rsidRDefault="00E517E9" w:rsidP="00164603">
      <w:pPr>
        <w:numPr>
          <w:ilvl w:val="1"/>
          <w:numId w:val="74"/>
        </w:numPr>
        <w:suppressAutoHyphens/>
        <w:spacing w:before="0"/>
        <w:rPr>
          <w:rFonts w:cs="Arial"/>
          <w:lang w:val="sr-Cyrl-CS"/>
        </w:rPr>
      </w:pPr>
      <w:r w:rsidRPr="00E517E9">
        <w:rPr>
          <w:rFonts w:cs="Arial"/>
          <w:sz w:val="24"/>
          <w:szCs w:val="24"/>
          <w:lang w:val="sr-Cyrl-RS"/>
        </w:rPr>
        <w:t>потврда потписана од стране клијента где је наведено да је Понуђач извршио услугу ревизије консолидованих финансијских извештаја у складу са МСФИ</w:t>
      </w:r>
      <w:r w:rsidRPr="002C2752">
        <w:rPr>
          <w:rFonts w:cs="Arial"/>
          <w:sz w:val="24"/>
          <w:szCs w:val="24"/>
          <w:lang w:val="sr-Cyrl-RS"/>
        </w:rPr>
        <w:t xml:space="preserve"> у претходне 3 године, период вршења услуге и вредност уговора</w:t>
      </w:r>
    </w:p>
    <w:p w:rsidR="00E517E9" w:rsidRDefault="00E517E9" w:rsidP="00164603">
      <w:pPr>
        <w:numPr>
          <w:ilvl w:val="1"/>
          <w:numId w:val="74"/>
        </w:numPr>
        <w:suppressAutoHyphens/>
        <w:spacing w:before="0"/>
        <w:rPr>
          <w:rFonts w:cs="Arial"/>
          <w:lang w:val="sr-Cyrl-CS"/>
        </w:rPr>
      </w:pPr>
      <w:r w:rsidRPr="00E517E9">
        <w:rPr>
          <w:rFonts w:cs="Arial"/>
          <w:sz w:val="24"/>
          <w:szCs w:val="24"/>
          <w:lang w:val="sr-Cyrl-RS"/>
        </w:rPr>
        <w:t xml:space="preserve">оверена копија потврде издате од Светске банке, или </w:t>
      </w:r>
      <w:r w:rsidRPr="00E517E9">
        <w:rPr>
          <w:rFonts w:cs="Arial"/>
          <w:sz w:val="24"/>
          <w:szCs w:val="24"/>
        </w:rPr>
        <w:t>Европске банке за обнову и развој</w:t>
      </w:r>
      <w:r w:rsidRPr="00E517E9">
        <w:rPr>
          <w:rFonts w:cs="Arial"/>
          <w:sz w:val="24"/>
          <w:szCs w:val="24"/>
          <w:lang w:val="sr-Cyrl-RS"/>
        </w:rPr>
        <w:t xml:space="preserve"> или Међународне банке за обнову и развој</w:t>
      </w:r>
      <w:r w:rsidR="008D3484">
        <w:rPr>
          <w:rFonts w:cs="Arial"/>
          <w:sz w:val="24"/>
          <w:szCs w:val="24"/>
          <w:lang w:val="sr-Cyrl-RS"/>
        </w:rPr>
        <w:t xml:space="preserve"> да је квалификован да врши ревизију пројеката </w:t>
      </w:r>
      <w:r w:rsidR="008D3484" w:rsidRPr="00E517E9">
        <w:rPr>
          <w:rFonts w:cs="Arial"/>
          <w:sz w:val="24"/>
          <w:szCs w:val="24"/>
          <w:lang w:val="sr-Cyrl-RS"/>
        </w:rPr>
        <w:t xml:space="preserve">Светске банке, или </w:t>
      </w:r>
      <w:r w:rsidR="008D3484" w:rsidRPr="00E517E9">
        <w:rPr>
          <w:rFonts w:cs="Arial"/>
          <w:sz w:val="24"/>
          <w:szCs w:val="24"/>
        </w:rPr>
        <w:t>Европске банке за обнову и развој</w:t>
      </w:r>
      <w:r w:rsidR="008D3484" w:rsidRPr="00E517E9">
        <w:rPr>
          <w:rFonts w:cs="Arial"/>
          <w:sz w:val="24"/>
          <w:szCs w:val="24"/>
          <w:lang w:val="sr-Cyrl-RS"/>
        </w:rPr>
        <w:t xml:space="preserve"> или Међународне банке за обнову и развој</w:t>
      </w:r>
    </w:p>
    <w:p w:rsidR="00E517E9" w:rsidRPr="00E517E9" w:rsidRDefault="00E517E9" w:rsidP="00164603">
      <w:pPr>
        <w:numPr>
          <w:ilvl w:val="1"/>
          <w:numId w:val="74"/>
        </w:numPr>
        <w:suppressAutoHyphens/>
        <w:spacing w:before="0"/>
        <w:rPr>
          <w:rFonts w:cs="Arial"/>
          <w:lang w:val="sr-Cyrl-CS"/>
        </w:rPr>
      </w:pPr>
      <w:r w:rsidRPr="00E517E9">
        <w:rPr>
          <w:rFonts w:cs="Arial"/>
          <w:sz w:val="24"/>
          <w:szCs w:val="24"/>
          <w:lang w:val="sr-Cyrl-RS"/>
        </w:rPr>
        <w:t>оверена копија извештаја о транспарентности и доказ о објављивању у складу са чланом 20. Закона о ревизији</w:t>
      </w:r>
    </w:p>
    <w:p w:rsidR="00DB103D" w:rsidRPr="00012AF5" w:rsidRDefault="00DB103D" w:rsidP="00012AF5">
      <w:pPr>
        <w:spacing w:before="0"/>
        <w:ind w:left="1440"/>
        <w:rPr>
          <w:rFonts w:cs="Arial"/>
          <w:lang w:val="sr-Cyrl-CS"/>
        </w:rPr>
      </w:pPr>
    </w:p>
    <w:p w:rsidR="00DB103D" w:rsidRPr="00012AF5" w:rsidRDefault="00DB103D" w:rsidP="00012AF5">
      <w:pPr>
        <w:numPr>
          <w:ilvl w:val="0"/>
          <w:numId w:val="74"/>
        </w:numPr>
        <w:suppressAutoHyphens/>
        <w:spacing w:before="0"/>
        <w:contextualSpacing/>
        <w:rPr>
          <w:rFonts w:cs="Arial"/>
          <w:lang w:val="sr-Cyrl-CS"/>
        </w:rPr>
      </w:pPr>
      <w:r w:rsidRPr="00012AF5">
        <w:rPr>
          <w:rFonts w:cs="Arial"/>
          <w:lang w:val="sr-Cyrl-RS"/>
        </w:rPr>
        <w:t>Попуњене, потписане и оверен</w:t>
      </w:r>
      <w:r w:rsidRPr="00012AF5">
        <w:rPr>
          <w:rFonts w:cs="Arial"/>
        </w:rPr>
        <w:t>e</w:t>
      </w:r>
      <w:r w:rsidRPr="00012AF5">
        <w:rPr>
          <w:rFonts w:cs="Arial"/>
          <w:lang w:val="sr-Cyrl-RS"/>
        </w:rPr>
        <w:t xml:space="preserve"> печатом обрасце и </w:t>
      </w:r>
      <w:r w:rsidRPr="00012AF5">
        <w:rPr>
          <w:rFonts w:cs="Arial"/>
        </w:rPr>
        <w:t>доказ</w:t>
      </w:r>
      <w:r w:rsidRPr="00012AF5">
        <w:rPr>
          <w:rFonts w:cs="Arial"/>
          <w:lang w:val="sr-Cyrl-RS"/>
        </w:rPr>
        <w:t>и</w:t>
      </w:r>
      <w:r w:rsidRPr="00012AF5">
        <w:rPr>
          <w:rFonts w:cs="Arial"/>
        </w:rPr>
        <w:t xml:space="preserve"> о</w:t>
      </w:r>
      <w:r w:rsidRPr="00012AF5">
        <w:rPr>
          <w:rFonts w:cs="Arial"/>
          <w:lang w:val="sr-Cyrl-RS"/>
        </w:rPr>
        <w:t xml:space="preserve"> кадровима:</w:t>
      </w:r>
      <w:r w:rsidRPr="00012AF5">
        <w:rPr>
          <w:rFonts w:cs="Arial"/>
        </w:rPr>
        <w:t xml:space="preserve"> </w:t>
      </w:r>
    </w:p>
    <w:p w:rsidR="00DB103D" w:rsidRPr="00012AF5" w:rsidRDefault="00DB103D" w:rsidP="00012AF5">
      <w:pPr>
        <w:numPr>
          <w:ilvl w:val="1"/>
          <w:numId w:val="74"/>
        </w:numPr>
        <w:suppressAutoHyphens/>
        <w:spacing w:before="0"/>
        <w:contextualSpacing/>
        <w:rPr>
          <w:rFonts w:cs="Arial"/>
        </w:rPr>
      </w:pPr>
      <w:r w:rsidRPr="00012AF5">
        <w:rPr>
          <w:rFonts w:cs="Arial"/>
          <w:lang w:val="sr-Cyrl-RS"/>
        </w:rPr>
        <w:t xml:space="preserve">Квалификациона  структура учесника ( образац </w:t>
      </w:r>
      <w:r w:rsidR="00201B0A" w:rsidRPr="00012AF5">
        <w:rPr>
          <w:rFonts w:cs="Arial"/>
          <w:lang w:val="sr-Cyrl-RS"/>
        </w:rPr>
        <w:t xml:space="preserve">7.10 </w:t>
      </w:r>
      <w:r w:rsidRPr="00012AF5">
        <w:rPr>
          <w:rFonts w:cs="Arial"/>
          <w:lang w:val="sr-Cyrl-RS"/>
        </w:rPr>
        <w:t>а);</w:t>
      </w:r>
    </w:p>
    <w:p w:rsidR="00DB103D" w:rsidRPr="00012AF5" w:rsidRDefault="00DB103D" w:rsidP="00012AF5">
      <w:pPr>
        <w:numPr>
          <w:ilvl w:val="1"/>
          <w:numId w:val="74"/>
        </w:numPr>
        <w:tabs>
          <w:tab w:val="center" w:pos="1418"/>
        </w:tabs>
        <w:suppressAutoHyphens/>
        <w:spacing w:before="0"/>
        <w:contextualSpacing/>
        <w:rPr>
          <w:rFonts w:cs="Arial"/>
          <w:lang w:val="sr-Cyrl-RS"/>
        </w:rPr>
      </w:pPr>
      <w:r w:rsidRPr="00012AF5">
        <w:rPr>
          <w:rFonts w:cs="Arial"/>
          <w:lang w:val="sr-Cyrl-RS"/>
        </w:rPr>
        <w:t xml:space="preserve">Изјава </w:t>
      </w:r>
      <w:r w:rsidRPr="00012AF5">
        <w:rPr>
          <w:rFonts w:cs="Arial"/>
          <w:bCs/>
          <w:lang w:val="sr-Cyrl-RS"/>
        </w:rPr>
        <w:t xml:space="preserve"> </w:t>
      </w:r>
      <w:r w:rsidRPr="00012AF5">
        <w:rPr>
          <w:rFonts w:cs="Arial"/>
          <w:bCs/>
          <w:lang w:val="sr-Cyrl-CS"/>
        </w:rPr>
        <w:t>о броју запослених</w:t>
      </w:r>
      <w:r w:rsidRPr="00012AF5">
        <w:rPr>
          <w:rFonts w:cs="Arial"/>
          <w:bCs/>
          <w:lang w:val="sr-Cyrl-RS"/>
        </w:rPr>
        <w:t xml:space="preserve"> ( образац </w:t>
      </w:r>
      <w:r w:rsidR="00201B0A" w:rsidRPr="00012AF5">
        <w:rPr>
          <w:rFonts w:cs="Arial"/>
          <w:bCs/>
          <w:lang w:val="sr-Cyrl-RS"/>
        </w:rPr>
        <w:t xml:space="preserve">7.10 </w:t>
      </w:r>
      <w:r w:rsidRPr="00012AF5">
        <w:rPr>
          <w:rFonts w:cs="Arial"/>
          <w:bCs/>
          <w:lang w:val="sr-Cyrl-RS"/>
        </w:rPr>
        <w:t>б);</w:t>
      </w:r>
    </w:p>
    <w:p w:rsidR="00DB103D" w:rsidRPr="00012AF5" w:rsidRDefault="00DB103D" w:rsidP="00012AF5">
      <w:pPr>
        <w:numPr>
          <w:ilvl w:val="1"/>
          <w:numId w:val="74"/>
        </w:numPr>
        <w:tabs>
          <w:tab w:val="center" w:pos="1418"/>
        </w:tabs>
        <w:suppressAutoHyphens/>
        <w:spacing w:before="0"/>
        <w:contextualSpacing/>
        <w:rPr>
          <w:rFonts w:cs="Arial"/>
          <w:lang w:val="sr-Cyrl-RS"/>
        </w:rPr>
      </w:pPr>
      <w:r w:rsidRPr="00012AF5">
        <w:rPr>
          <w:rFonts w:cs="Arial"/>
        </w:rPr>
        <w:t xml:space="preserve">Потврде о издатим лиценцама овлашћеним ревизорима за обављање послова ревизије финансијских извештаја </w:t>
      </w:r>
      <w:r w:rsidRPr="00012AF5">
        <w:rPr>
          <w:rFonts w:cs="Arial"/>
          <w:lang w:val="sr-Cyrl-CS"/>
        </w:rPr>
        <w:t>у Републици Србији и Републици Словенији;</w:t>
      </w:r>
    </w:p>
    <w:p w:rsidR="002C2752" w:rsidRDefault="00DB103D" w:rsidP="00164603">
      <w:pPr>
        <w:numPr>
          <w:ilvl w:val="1"/>
          <w:numId w:val="74"/>
        </w:numPr>
        <w:suppressAutoHyphens/>
        <w:spacing w:before="0"/>
        <w:contextualSpacing/>
        <w:rPr>
          <w:rFonts w:cs="Arial"/>
        </w:rPr>
      </w:pPr>
      <w:r w:rsidRPr="00012AF5">
        <w:rPr>
          <w:rFonts w:cs="Arial"/>
          <w:bCs/>
        </w:rPr>
        <w:t>М Образац или М3А Образац (неоверена фотокопија) за све запослене који су наведени за испуњеност траженог услова минималног кадровског капацитета</w:t>
      </w:r>
      <w:r w:rsidRPr="00012AF5">
        <w:rPr>
          <w:rFonts w:cs="Arial"/>
          <w:bCs/>
          <w:lang w:val="sr-Cyrl-RS"/>
        </w:rPr>
        <w:t>;</w:t>
      </w:r>
    </w:p>
    <w:p w:rsidR="002C2752" w:rsidRDefault="002C2752" w:rsidP="00164603">
      <w:pPr>
        <w:numPr>
          <w:ilvl w:val="1"/>
          <w:numId w:val="74"/>
        </w:numPr>
        <w:suppressAutoHyphens/>
        <w:spacing w:before="0"/>
        <w:contextualSpacing/>
        <w:rPr>
          <w:rFonts w:cs="Arial"/>
        </w:rPr>
      </w:pPr>
      <w:r w:rsidRPr="002C2752">
        <w:rPr>
          <w:rFonts w:cs="Arial"/>
          <w:sz w:val="24"/>
          <w:szCs w:val="24"/>
          <w:lang w:val="sr-Cyrl-RS"/>
        </w:rPr>
        <w:t xml:space="preserve">Оверене копије </w:t>
      </w:r>
      <w:r w:rsidRPr="002C2752">
        <w:rPr>
          <w:rFonts w:cs="Arial"/>
          <w:lang w:val="sr-Latn-RS"/>
        </w:rPr>
        <w:t xml:space="preserve">CISA </w:t>
      </w:r>
      <w:r w:rsidRPr="002C2752">
        <w:rPr>
          <w:rFonts w:cs="Arial"/>
          <w:lang w:val="sr-Cyrl-RS"/>
        </w:rPr>
        <w:t>серификата</w:t>
      </w:r>
    </w:p>
    <w:p w:rsidR="002C2752" w:rsidRPr="002C2752" w:rsidRDefault="002C2752" w:rsidP="002C2752">
      <w:pPr>
        <w:numPr>
          <w:ilvl w:val="1"/>
          <w:numId w:val="74"/>
        </w:numPr>
        <w:suppressAutoHyphens/>
        <w:spacing w:before="0"/>
        <w:contextualSpacing/>
        <w:rPr>
          <w:rFonts w:cs="Arial"/>
        </w:rPr>
      </w:pPr>
      <w:r w:rsidRPr="002C2752">
        <w:rPr>
          <w:rFonts w:cs="Arial"/>
          <w:sz w:val="24"/>
          <w:szCs w:val="24"/>
          <w:lang w:val="sr-Cyrl-RS"/>
        </w:rPr>
        <w:t>Оверену копију актуарске лиценце</w:t>
      </w:r>
    </w:p>
    <w:p w:rsidR="00DB103D" w:rsidRPr="00012AF5" w:rsidRDefault="00DB103D" w:rsidP="00012AF5">
      <w:pPr>
        <w:numPr>
          <w:ilvl w:val="1"/>
          <w:numId w:val="74"/>
        </w:numPr>
        <w:suppressAutoHyphens/>
        <w:spacing w:before="0"/>
        <w:contextualSpacing/>
        <w:rPr>
          <w:rFonts w:cs="Arial"/>
        </w:rPr>
      </w:pPr>
      <w:r w:rsidRPr="00012AF5">
        <w:rPr>
          <w:rFonts w:cs="Arial"/>
          <w:lang w:val="sr-Cyrl-CS"/>
        </w:rPr>
        <w:t xml:space="preserve">Други доказ, у складу са прописима Републике Словеније, за запослене који су наведени за испуњеност траженог услова </w:t>
      </w:r>
      <w:r w:rsidRPr="00012AF5">
        <w:rPr>
          <w:rFonts w:cs="Arial"/>
          <w:bCs/>
          <w:lang w:val="sr-Cyrl-CS"/>
        </w:rPr>
        <w:t>минималног кадровског капацитета.</w:t>
      </w:r>
    </w:p>
    <w:p w:rsidR="00DB103D" w:rsidRPr="00012AF5" w:rsidRDefault="00DB103D" w:rsidP="00012AF5">
      <w:pPr>
        <w:spacing w:before="0"/>
        <w:ind w:left="720"/>
        <w:contextualSpacing/>
        <w:rPr>
          <w:rFonts w:cs="Arial"/>
        </w:rPr>
      </w:pPr>
    </w:p>
    <w:p w:rsidR="00DB103D" w:rsidRPr="00012AF5" w:rsidRDefault="007A607F" w:rsidP="00012AF5">
      <w:pPr>
        <w:numPr>
          <w:ilvl w:val="0"/>
          <w:numId w:val="74"/>
        </w:numPr>
        <w:spacing w:before="0"/>
        <w:rPr>
          <w:rFonts w:cs="Arial"/>
          <w:lang w:val="sr-Cyrl-CS"/>
        </w:rPr>
      </w:pPr>
      <w:r>
        <w:rPr>
          <w:rFonts w:cs="Arial"/>
          <w:lang w:val="sr-Cyrl-CS"/>
        </w:rPr>
        <w:t>Банкарска гаранција за озбиљност понуде</w:t>
      </w:r>
      <w:r w:rsidR="005A4228">
        <w:rPr>
          <w:rFonts w:cs="Arial"/>
          <w:lang w:val="sr-Cyrl-CS"/>
        </w:rPr>
        <w:t xml:space="preserve"> (образац 7.12)</w:t>
      </w:r>
    </w:p>
    <w:p w:rsidR="00EE070C" w:rsidRPr="00012AF5" w:rsidRDefault="00EE070C" w:rsidP="00012AF5">
      <w:pPr>
        <w:pStyle w:val="KDNabrajanje"/>
        <w:numPr>
          <w:ilvl w:val="0"/>
          <w:numId w:val="0"/>
        </w:numPr>
        <w:spacing w:before="0"/>
        <w:ind w:left="270"/>
        <w:rPr>
          <w:rFonts w:cs="Arial"/>
        </w:rPr>
      </w:pPr>
    </w:p>
    <w:p w:rsidR="008D2B23" w:rsidRPr="00012AF5" w:rsidRDefault="008D2B23" w:rsidP="00012AF5">
      <w:pPr>
        <w:pStyle w:val="KDParagraf"/>
        <w:spacing w:before="0"/>
        <w:rPr>
          <w:rFonts w:cs="Arial"/>
          <w:lang w:val="ru-RU"/>
        </w:rPr>
      </w:pPr>
      <w:r w:rsidRPr="00012AF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12AF5" w:rsidRDefault="008D2B23" w:rsidP="00012AF5">
      <w:pPr>
        <w:pStyle w:val="KDParagraf"/>
        <w:spacing w:before="0"/>
        <w:rPr>
          <w:rFonts w:cs="Arial"/>
          <w:lang w:val="ru-RU"/>
        </w:rPr>
      </w:pPr>
      <w:r w:rsidRPr="00012AF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12AF5" w:rsidRDefault="008D2B23" w:rsidP="00012AF5">
      <w:pPr>
        <w:pStyle w:val="KDParagraf"/>
        <w:spacing w:before="0"/>
        <w:rPr>
          <w:rFonts w:eastAsia="TimesNewRomanPS-BoldMT" w:cs="Arial"/>
          <w:bCs/>
          <w:lang w:val="ru-RU"/>
        </w:rPr>
      </w:pPr>
    </w:p>
    <w:p w:rsidR="008D2B23" w:rsidRPr="00012AF5" w:rsidRDefault="009B6CFC" w:rsidP="00012AF5">
      <w:pPr>
        <w:pStyle w:val="KDPodnaslov2"/>
        <w:numPr>
          <w:ilvl w:val="1"/>
          <w:numId w:val="23"/>
        </w:numPr>
        <w:spacing w:before="0"/>
        <w:jc w:val="both"/>
        <w:rPr>
          <w:rFonts w:cs="Arial"/>
        </w:rPr>
      </w:pPr>
      <w:bookmarkStart w:id="204" w:name="_Toc441651580"/>
      <w:bookmarkStart w:id="205" w:name="_Toc442559891"/>
      <w:r w:rsidRPr="00012AF5">
        <w:rPr>
          <w:rFonts w:cs="Arial"/>
          <w:lang w:val="sr-Cyrl-RS"/>
        </w:rPr>
        <w:t xml:space="preserve"> </w:t>
      </w:r>
      <w:r w:rsidR="003C4E60" w:rsidRPr="00012AF5">
        <w:rPr>
          <w:rFonts w:cs="Arial"/>
          <w:lang w:val="sr-Cyrl-RS"/>
        </w:rPr>
        <w:t>П</w:t>
      </w:r>
      <w:r w:rsidR="003C4E60" w:rsidRPr="00012AF5">
        <w:rPr>
          <w:rFonts w:cs="Arial"/>
        </w:rPr>
        <w:t>одношење и</w:t>
      </w:r>
      <w:r w:rsidR="008D2B23" w:rsidRPr="00012AF5">
        <w:rPr>
          <w:rFonts w:cs="Arial"/>
        </w:rPr>
        <w:t xml:space="preserve"> отварање понуда</w:t>
      </w:r>
      <w:bookmarkEnd w:id="204"/>
      <w:bookmarkEnd w:id="205"/>
    </w:p>
    <w:p w:rsidR="00FC355A" w:rsidRPr="00012AF5" w:rsidRDefault="00FC355A" w:rsidP="00012AF5">
      <w:pPr>
        <w:pStyle w:val="KDParagraf"/>
        <w:spacing w:before="0"/>
        <w:rPr>
          <w:rFonts w:cs="Arial"/>
          <w:lang w:val="sr-Cyrl-CS"/>
        </w:rPr>
      </w:pPr>
      <w:r w:rsidRPr="00012AF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12AF5">
        <w:rPr>
          <w:rFonts w:cs="Arial"/>
          <w:lang w:val="sr-Cyrl-RS"/>
        </w:rPr>
        <w:t>е</w:t>
      </w:r>
      <w:r w:rsidRPr="00012AF5">
        <w:rPr>
          <w:rFonts w:cs="Arial"/>
          <w:lang w:val="sr-Cyrl-CS"/>
        </w:rPr>
        <w:t>.</w:t>
      </w:r>
    </w:p>
    <w:p w:rsidR="00FC355A" w:rsidRPr="00012AF5" w:rsidRDefault="008D2B23" w:rsidP="00012AF5">
      <w:pPr>
        <w:pStyle w:val="KDParagraf"/>
        <w:spacing w:before="0"/>
        <w:rPr>
          <w:rFonts w:cs="Arial"/>
          <w:lang w:val="sr-Cyrl-CS"/>
        </w:rPr>
      </w:pPr>
      <w:r w:rsidRPr="00012AF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012AF5" w:rsidRDefault="00FC355A" w:rsidP="00012AF5">
      <w:pPr>
        <w:pStyle w:val="KDParagraf"/>
        <w:spacing w:before="0"/>
        <w:rPr>
          <w:rFonts w:cs="Arial"/>
          <w:lang w:val="sr-Cyrl-RS"/>
        </w:rPr>
      </w:pPr>
      <w:r w:rsidRPr="00012AF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9F0722" w:rsidRPr="00012AF5">
        <w:rPr>
          <w:rFonts w:cs="Arial"/>
          <w:lang w:val="sr-Cyrl-RS"/>
        </w:rPr>
        <w:t>улица Балканска број 13</w:t>
      </w:r>
      <w:r w:rsidR="003C4E60" w:rsidRPr="00012AF5">
        <w:rPr>
          <w:rFonts w:cs="Arial"/>
          <w:lang w:val="sr-Cyrl-RS"/>
        </w:rPr>
        <w:t>.</w:t>
      </w:r>
    </w:p>
    <w:p w:rsidR="008D2B23" w:rsidRPr="00012AF5" w:rsidRDefault="008D2B23" w:rsidP="00012AF5">
      <w:pPr>
        <w:pStyle w:val="KDParagraf"/>
        <w:spacing w:before="0"/>
        <w:rPr>
          <w:rFonts w:cs="Arial"/>
        </w:rPr>
      </w:pPr>
      <w:r w:rsidRPr="00012AF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012AF5">
        <w:rPr>
          <w:rFonts w:cs="Arial"/>
          <w:lang w:val="sr-Cyrl-RS"/>
        </w:rPr>
        <w:t xml:space="preserve"> </w:t>
      </w:r>
      <w:r w:rsidRPr="00012AF5">
        <w:rPr>
          <w:rFonts w:cs="Arial"/>
        </w:rPr>
        <w:t xml:space="preserve">за учествовање у овом поступку, </w:t>
      </w:r>
      <w:r w:rsidR="009B6CFC" w:rsidRPr="00012AF5">
        <w:rPr>
          <w:rFonts w:cs="Arial"/>
          <w:lang w:val="sr-Cyrl-RS"/>
        </w:rPr>
        <w:t xml:space="preserve">(пожељно је да буде </w:t>
      </w:r>
      <w:r w:rsidRPr="00012AF5">
        <w:rPr>
          <w:rFonts w:cs="Arial"/>
        </w:rPr>
        <w:t>издато на м</w:t>
      </w:r>
      <w:r w:rsidR="00EF4665" w:rsidRPr="00012AF5">
        <w:rPr>
          <w:rFonts w:cs="Arial"/>
        </w:rPr>
        <w:t xml:space="preserve">еморандуму понуђача), </w:t>
      </w:r>
      <w:r w:rsidR="009B6CFC" w:rsidRPr="00012AF5">
        <w:rPr>
          <w:rFonts w:cs="Arial"/>
        </w:rPr>
        <w:t xml:space="preserve">заведено </w:t>
      </w:r>
      <w:r w:rsidRPr="00012AF5">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012AF5" w:rsidRDefault="008D2B23" w:rsidP="00012AF5">
      <w:pPr>
        <w:pStyle w:val="KDParagraf"/>
        <w:spacing w:before="0"/>
        <w:rPr>
          <w:rFonts w:cs="Arial"/>
        </w:rPr>
      </w:pPr>
      <w:r w:rsidRPr="00012AF5">
        <w:rPr>
          <w:rFonts w:cs="Arial"/>
        </w:rPr>
        <w:t>Комисија за јавну набавку води записник о отварању понуда у који се уносе подаци у складу са Законом.</w:t>
      </w:r>
    </w:p>
    <w:p w:rsidR="008D2B23" w:rsidRPr="00012AF5" w:rsidRDefault="008D2B23" w:rsidP="00012AF5">
      <w:pPr>
        <w:pStyle w:val="KDParagraf"/>
        <w:spacing w:before="0"/>
        <w:rPr>
          <w:rFonts w:cs="Arial"/>
        </w:rPr>
      </w:pPr>
      <w:r w:rsidRPr="00012AF5">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012AF5" w:rsidRDefault="008D2B23" w:rsidP="00012AF5">
      <w:pPr>
        <w:pStyle w:val="KDParagraf"/>
        <w:spacing w:before="0"/>
        <w:rPr>
          <w:rFonts w:cs="Arial"/>
        </w:rPr>
      </w:pPr>
      <w:r w:rsidRPr="00012AF5">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012AF5" w:rsidRDefault="008D2B23" w:rsidP="00012AF5">
      <w:pPr>
        <w:pStyle w:val="KDParagraf"/>
        <w:spacing w:before="0"/>
        <w:rPr>
          <w:rFonts w:cs="Arial"/>
        </w:rPr>
      </w:pPr>
    </w:p>
    <w:p w:rsidR="008D2B23" w:rsidRPr="00012AF5" w:rsidRDefault="008D2B23" w:rsidP="00012AF5">
      <w:pPr>
        <w:pStyle w:val="KDPodnaslov2"/>
        <w:numPr>
          <w:ilvl w:val="1"/>
          <w:numId w:val="23"/>
        </w:numPr>
        <w:spacing w:before="0"/>
        <w:jc w:val="both"/>
        <w:rPr>
          <w:rFonts w:cs="Arial"/>
        </w:rPr>
      </w:pPr>
      <w:bookmarkStart w:id="206" w:name="_Toc441651581"/>
      <w:bookmarkStart w:id="207" w:name="_Toc442559892"/>
      <w:r w:rsidRPr="00012AF5">
        <w:rPr>
          <w:rFonts w:cs="Arial"/>
        </w:rPr>
        <w:t>Начин подношења понуде</w:t>
      </w:r>
      <w:bookmarkEnd w:id="206"/>
      <w:bookmarkEnd w:id="207"/>
    </w:p>
    <w:p w:rsidR="008D2B23" w:rsidRPr="00012AF5" w:rsidRDefault="008D2B23" w:rsidP="00012AF5">
      <w:pPr>
        <w:pStyle w:val="KDParagraf"/>
        <w:spacing w:before="0"/>
        <w:rPr>
          <w:rFonts w:cs="Arial"/>
          <w:lang w:val="ru-RU"/>
        </w:rPr>
      </w:pPr>
      <w:r w:rsidRPr="00012AF5">
        <w:rPr>
          <w:rFonts w:cs="Arial"/>
          <w:lang w:val="ru-RU"/>
        </w:rPr>
        <w:t>Понуђач може поднети само једну понуду.</w:t>
      </w:r>
    </w:p>
    <w:p w:rsidR="008D2B23" w:rsidRPr="00012AF5" w:rsidRDefault="008D2B23" w:rsidP="00012AF5">
      <w:pPr>
        <w:pStyle w:val="KDParagraf"/>
        <w:spacing w:before="0"/>
        <w:rPr>
          <w:rFonts w:cs="Arial"/>
          <w:lang w:val="ru-RU"/>
        </w:rPr>
      </w:pPr>
      <w:r w:rsidRPr="00012AF5">
        <w:rPr>
          <w:rFonts w:cs="Arial"/>
          <w:lang w:val="ru-RU"/>
        </w:rPr>
        <w:t>Понуду може поднети понуђач самостално, група понуђача, као и понуђач са подизвођачем.</w:t>
      </w:r>
    </w:p>
    <w:p w:rsidR="008D2B23" w:rsidRPr="00012AF5" w:rsidRDefault="008D2B23" w:rsidP="00012AF5">
      <w:pPr>
        <w:pStyle w:val="KDParagraf"/>
        <w:spacing w:before="0"/>
        <w:rPr>
          <w:rFonts w:cs="Arial"/>
        </w:rPr>
      </w:pPr>
      <w:r w:rsidRPr="00012AF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012AF5" w:rsidRDefault="008D2B23" w:rsidP="00012AF5">
      <w:pPr>
        <w:pStyle w:val="KDParagraf"/>
        <w:spacing w:before="0"/>
        <w:rPr>
          <w:rFonts w:cs="Arial"/>
        </w:rPr>
      </w:pPr>
      <w:r w:rsidRPr="00012AF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012AF5" w:rsidRDefault="008D2B23" w:rsidP="00012AF5">
      <w:pPr>
        <w:pStyle w:val="KDParagraf"/>
        <w:spacing w:before="0"/>
        <w:rPr>
          <w:rFonts w:cs="Arial"/>
        </w:rPr>
      </w:pPr>
      <w:r w:rsidRPr="00012AF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012AF5" w:rsidRDefault="008D2B23" w:rsidP="00012AF5">
      <w:pPr>
        <w:pStyle w:val="KDParagraf"/>
        <w:spacing w:before="0"/>
        <w:rPr>
          <w:rFonts w:cs="Arial"/>
        </w:rPr>
      </w:pPr>
    </w:p>
    <w:p w:rsidR="008D2B23" w:rsidRPr="00012AF5" w:rsidRDefault="008D2B23" w:rsidP="00012AF5">
      <w:pPr>
        <w:pStyle w:val="KDPodnaslov2"/>
        <w:numPr>
          <w:ilvl w:val="1"/>
          <w:numId w:val="23"/>
        </w:numPr>
        <w:spacing w:before="0"/>
        <w:jc w:val="both"/>
        <w:rPr>
          <w:rFonts w:cs="Arial"/>
        </w:rPr>
      </w:pPr>
      <w:bookmarkStart w:id="208" w:name="_Toc441651582"/>
      <w:bookmarkStart w:id="209" w:name="_Toc442559893"/>
      <w:r w:rsidRPr="00012AF5">
        <w:rPr>
          <w:rFonts w:cs="Arial"/>
        </w:rPr>
        <w:t>Измена, допуна и опозив понуде</w:t>
      </w:r>
      <w:bookmarkEnd w:id="208"/>
      <w:bookmarkEnd w:id="209"/>
    </w:p>
    <w:p w:rsidR="008D2B23" w:rsidRPr="00012AF5" w:rsidRDefault="008D2B23" w:rsidP="00012AF5">
      <w:pPr>
        <w:pStyle w:val="KDParagraf"/>
        <w:spacing w:before="0"/>
        <w:rPr>
          <w:rFonts w:cs="Arial"/>
          <w:lang w:val="ru-RU"/>
        </w:rPr>
      </w:pPr>
      <w:r w:rsidRPr="00012AF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F0722" w:rsidRPr="00012AF5">
        <w:rPr>
          <w:rFonts w:cs="Arial"/>
          <w:lang w:val="ru-RU"/>
        </w:rPr>
        <w:t xml:space="preserve">услуге - </w:t>
      </w:r>
      <w:r w:rsidR="0049501D" w:rsidRPr="00012AF5">
        <w:rPr>
          <w:rFonts w:cs="Arial"/>
        </w:rPr>
        <w:t>ревизија финансијских извештаја за период од 2 године 2017 - 2018</w:t>
      </w:r>
      <w:r w:rsidR="009F0722" w:rsidRPr="00012AF5">
        <w:rPr>
          <w:rFonts w:cs="Arial"/>
          <w:lang w:val="ru-RU"/>
        </w:rPr>
        <w:t xml:space="preserve">- Јавна набавка број </w:t>
      </w:r>
      <w:r w:rsidR="009F0722" w:rsidRPr="00012AF5">
        <w:rPr>
          <w:rFonts w:cs="Arial"/>
          <w:lang w:val="sr-Cyrl-RS"/>
        </w:rPr>
        <w:t>ЈН/</w:t>
      </w:r>
      <w:r w:rsidR="00951462" w:rsidRPr="00012AF5">
        <w:rPr>
          <w:rFonts w:cs="Arial"/>
          <w:lang w:val="sr-Cyrl-RS"/>
        </w:rPr>
        <w:t>1000/0083/2018</w:t>
      </w:r>
      <w:r w:rsidR="0049501D" w:rsidRPr="00012AF5">
        <w:rPr>
          <w:rFonts w:cs="Arial"/>
          <w:lang w:val="ru-RU"/>
        </w:rPr>
        <w:t xml:space="preserve"> </w:t>
      </w:r>
      <w:r w:rsidR="009F0722" w:rsidRPr="00012AF5">
        <w:rPr>
          <w:rFonts w:cs="Arial"/>
          <w:lang w:val="ru-RU"/>
        </w:rPr>
        <w:t>-</w:t>
      </w:r>
      <w:r w:rsidRPr="00012AF5">
        <w:rPr>
          <w:rFonts w:cs="Arial"/>
          <w:lang w:val="ru-RU"/>
        </w:rPr>
        <w:t xml:space="preserve"> НЕ ОТВАРАТИ“.</w:t>
      </w:r>
    </w:p>
    <w:p w:rsidR="008D2B23" w:rsidRPr="00012AF5" w:rsidRDefault="008D2B23" w:rsidP="00012AF5">
      <w:pPr>
        <w:pStyle w:val="KDParagraf"/>
        <w:spacing w:before="0"/>
        <w:rPr>
          <w:rFonts w:cs="Arial"/>
        </w:rPr>
      </w:pPr>
      <w:r w:rsidRPr="00012AF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012AF5" w:rsidRDefault="008D2B23" w:rsidP="00012AF5">
      <w:pPr>
        <w:pStyle w:val="KDParagraf"/>
        <w:spacing w:before="0"/>
        <w:rPr>
          <w:rFonts w:cs="Arial"/>
        </w:rPr>
      </w:pPr>
      <w:r w:rsidRPr="00012AF5">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F0722" w:rsidRPr="00012AF5">
        <w:rPr>
          <w:rFonts w:cs="Arial"/>
          <w:lang w:val="ru-RU"/>
        </w:rPr>
        <w:t xml:space="preserve">услуге - </w:t>
      </w:r>
      <w:r w:rsidR="0049501D" w:rsidRPr="00012AF5">
        <w:rPr>
          <w:rFonts w:cs="Arial"/>
        </w:rPr>
        <w:t>ревизија финансијских извештаја за период од 2 године 2017 - 2018</w:t>
      </w:r>
      <w:r w:rsidR="009F0722" w:rsidRPr="00012AF5">
        <w:rPr>
          <w:rFonts w:cs="Arial"/>
          <w:lang w:val="ru-RU"/>
        </w:rPr>
        <w:t xml:space="preserve">- Јавна набавка број </w:t>
      </w:r>
      <w:r w:rsidR="009F0722" w:rsidRPr="00012AF5">
        <w:rPr>
          <w:rFonts w:cs="Arial"/>
          <w:lang w:val="sr-Cyrl-RS"/>
        </w:rPr>
        <w:t>ЈН/</w:t>
      </w:r>
      <w:r w:rsidR="00951462" w:rsidRPr="00012AF5">
        <w:rPr>
          <w:rFonts w:cs="Arial"/>
          <w:lang w:val="sr-Cyrl-RS"/>
        </w:rPr>
        <w:t>1000/0083/2018</w:t>
      </w:r>
      <w:r w:rsidR="0049501D" w:rsidRPr="00012AF5">
        <w:rPr>
          <w:rFonts w:cs="Arial"/>
          <w:lang w:val="sr-Cyrl-RS"/>
        </w:rPr>
        <w:t xml:space="preserve"> </w:t>
      </w:r>
      <w:r w:rsidRPr="00012AF5">
        <w:rPr>
          <w:rFonts w:cs="Arial"/>
        </w:rPr>
        <w:t>– НЕ ОТВАРАТИ“.</w:t>
      </w:r>
    </w:p>
    <w:p w:rsidR="008D2B23" w:rsidRPr="00012AF5" w:rsidRDefault="008D2B23" w:rsidP="00012AF5">
      <w:pPr>
        <w:pStyle w:val="KDParagraf"/>
        <w:spacing w:before="0"/>
        <w:rPr>
          <w:rFonts w:cs="Arial"/>
        </w:rPr>
      </w:pPr>
      <w:r w:rsidRPr="00012AF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012AF5" w:rsidRDefault="00EA6178" w:rsidP="00012AF5">
      <w:pPr>
        <w:pStyle w:val="KDKomentar"/>
        <w:spacing w:before="0"/>
        <w:rPr>
          <w:rFonts w:cs="Arial"/>
          <w:i w:val="0"/>
          <w:color w:val="auto"/>
          <w:sz w:val="22"/>
          <w:szCs w:val="22"/>
        </w:rPr>
      </w:pPr>
    </w:p>
    <w:p w:rsidR="008D2B23" w:rsidRPr="00012AF5" w:rsidRDefault="008D2B23" w:rsidP="00012AF5">
      <w:pPr>
        <w:pStyle w:val="KDPodnaslov2"/>
        <w:numPr>
          <w:ilvl w:val="1"/>
          <w:numId w:val="23"/>
        </w:numPr>
        <w:spacing w:before="0"/>
        <w:jc w:val="both"/>
        <w:rPr>
          <w:rFonts w:cs="Arial"/>
        </w:rPr>
      </w:pPr>
      <w:bookmarkStart w:id="210" w:name="_Toc441651583"/>
      <w:bookmarkStart w:id="211" w:name="_Toc442559894"/>
      <w:r w:rsidRPr="00012AF5">
        <w:rPr>
          <w:rFonts w:cs="Arial"/>
          <w:lang w:val="ru-RU"/>
        </w:rPr>
        <w:t>П</w:t>
      </w:r>
      <w:r w:rsidRPr="00012AF5">
        <w:rPr>
          <w:rFonts w:cs="Arial"/>
        </w:rPr>
        <w:t>артије</w:t>
      </w:r>
      <w:bookmarkEnd w:id="210"/>
      <w:bookmarkEnd w:id="211"/>
    </w:p>
    <w:p w:rsidR="00FC355A" w:rsidRPr="00012AF5" w:rsidRDefault="00FC355A" w:rsidP="00012AF5">
      <w:pPr>
        <w:pStyle w:val="KDParagraf"/>
        <w:spacing w:before="0"/>
        <w:rPr>
          <w:rFonts w:cs="Arial"/>
        </w:rPr>
      </w:pPr>
      <w:r w:rsidRPr="00012AF5">
        <w:rPr>
          <w:rFonts w:cs="Arial"/>
        </w:rPr>
        <w:t>Набавка није обликована по партијама.</w:t>
      </w:r>
    </w:p>
    <w:p w:rsidR="009F0722" w:rsidRPr="00012AF5" w:rsidRDefault="009F0722" w:rsidP="00012AF5">
      <w:pPr>
        <w:pStyle w:val="KDPodnaslov2"/>
        <w:spacing w:before="0"/>
        <w:ind w:left="810"/>
        <w:jc w:val="both"/>
        <w:rPr>
          <w:rFonts w:cs="Arial"/>
        </w:rPr>
      </w:pPr>
      <w:bookmarkStart w:id="212" w:name="_Toc441651584"/>
      <w:bookmarkStart w:id="213" w:name="_Toc442559895"/>
    </w:p>
    <w:p w:rsidR="008D2B23" w:rsidRPr="00012AF5" w:rsidRDefault="008D2B23" w:rsidP="00012AF5">
      <w:pPr>
        <w:pStyle w:val="KDPodnaslov2"/>
        <w:numPr>
          <w:ilvl w:val="1"/>
          <w:numId w:val="23"/>
        </w:numPr>
        <w:spacing w:before="0"/>
        <w:jc w:val="both"/>
        <w:rPr>
          <w:rFonts w:cs="Arial"/>
        </w:rPr>
      </w:pPr>
      <w:r w:rsidRPr="00012AF5">
        <w:rPr>
          <w:rFonts w:cs="Arial"/>
        </w:rPr>
        <w:t>Понуда са варијантама</w:t>
      </w:r>
      <w:bookmarkEnd w:id="212"/>
      <w:bookmarkEnd w:id="213"/>
    </w:p>
    <w:p w:rsidR="008D2B23" w:rsidRPr="00012AF5" w:rsidRDefault="008D2B23" w:rsidP="00012AF5">
      <w:pPr>
        <w:tabs>
          <w:tab w:val="num" w:pos="993"/>
        </w:tabs>
        <w:spacing w:before="0"/>
        <w:rPr>
          <w:rFonts w:cs="Arial"/>
          <w:lang w:val="ru-RU"/>
        </w:rPr>
      </w:pPr>
      <w:r w:rsidRPr="00012AF5">
        <w:rPr>
          <w:rFonts w:cs="Arial"/>
          <w:lang w:val="ru-RU"/>
        </w:rPr>
        <w:t>Понуда са варијантама није дозвољена.</w:t>
      </w:r>
    </w:p>
    <w:p w:rsidR="008D2B23" w:rsidRPr="00012AF5" w:rsidRDefault="008D2B23" w:rsidP="00012AF5">
      <w:pPr>
        <w:tabs>
          <w:tab w:val="num" w:pos="993"/>
        </w:tabs>
        <w:spacing w:before="0"/>
        <w:rPr>
          <w:rFonts w:cs="Arial"/>
          <w:lang w:val="ru-RU"/>
        </w:rPr>
      </w:pPr>
    </w:p>
    <w:p w:rsidR="008D2B23" w:rsidRPr="00012AF5" w:rsidRDefault="00011DCA" w:rsidP="00012AF5">
      <w:pPr>
        <w:pStyle w:val="KDPodnaslov2"/>
        <w:numPr>
          <w:ilvl w:val="1"/>
          <w:numId w:val="23"/>
        </w:numPr>
        <w:spacing w:before="0"/>
        <w:jc w:val="both"/>
        <w:rPr>
          <w:rFonts w:cs="Arial"/>
        </w:rPr>
      </w:pPr>
      <w:bookmarkStart w:id="214" w:name="_Toc441651585"/>
      <w:bookmarkStart w:id="215" w:name="_Toc442559896"/>
      <w:r w:rsidRPr="00012AF5">
        <w:rPr>
          <w:rFonts w:cs="Arial"/>
          <w:lang w:val="sr-Cyrl-RS"/>
        </w:rPr>
        <w:t xml:space="preserve"> </w:t>
      </w:r>
      <w:r w:rsidR="008D2B23" w:rsidRPr="00012AF5">
        <w:rPr>
          <w:rFonts w:cs="Arial"/>
        </w:rPr>
        <w:t>Подношење понуде са подизвођачима</w:t>
      </w:r>
      <w:bookmarkEnd w:id="214"/>
      <w:bookmarkEnd w:id="215"/>
    </w:p>
    <w:p w:rsidR="00EE070C" w:rsidRPr="00012AF5" w:rsidRDefault="00EE070C" w:rsidP="00012AF5">
      <w:pPr>
        <w:pStyle w:val="KDParagraf"/>
        <w:spacing w:before="0"/>
        <w:rPr>
          <w:rFonts w:cs="Arial"/>
        </w:rPr>
      </w:pPr>
      <w:r w:rsidRPr="00012AF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012AF5" w:rsidRDefault="00EE070C" w:rsidP="00012AF5">
      <w:pPr>
        <w:pStyle w:val="KDParagraf"/>
        <w:spacing w:before="0"/>
        <w:rPr>
          <w:rFonts w:cs="Arial"/>
        </w:rPr>
      </w:pPr>
      <w:r w:rsidRPr="00012AF5">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012AF5" w:rsidRDefault="00EE070C" w:rsidP="00012AF5">
      <w:pPr>
        <w:pStyle w:val="KDParagraf"/>
        <w:spacing w:before="0"/>
        <w:rPr>
          <w:rFonts w:cs="Arial"/>
        </w:rPr>
      </w:pPr>
      <w:r w:rsidRPr="00012AF5">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012AF5" w:rsidRDefault="00EE070C" w:rsidP="00012AF5">
      <w:pPr>
        <w:pStyle w:val="KDParagraf"/>
        <w:spacing w:before="0"/>
        <w:rPr>
          <w:rFonts w:cs="Arial"/>
        </w:rPr>
      </w:pPr>
      <w:r w:rsidRPr="00012AF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12AF5" w:rsidRDefault="00EE070C" w:rsidP="00012AF5">
      <w:pPr>
        <w:pStyle w:val="KDParagraf"/>
        <w:spacing w:before="0"/>
        <w:rPr>
          <w:rFonts w:cs="Arial"/>
        </w:rPr>
      </w:pPr>
      <w:r w:rsidRPr="00012AF5">
        <w:rPr>
          <w:rFonts w:cs="Arial"/>
          <w:lang w:val="sr-Cyrl-RS"/>
        </w:rPr>
        <w:t xml:space="preserve">Обавеза понуђача је да за </w:t>
      </w:r>
      <w:r w:rsidR="008D2B23" w:rsidRPr="00012AF5">
        <w:rPr>
          <w:rFonts w:cs="Arial"/>
        </w:rPr>
        <w:t>подизвођач</w:t>
      </w:r>
      <w:r w:rsidRPr="00012AF5">
        <w:rPr>
          <w:rFonts w:cs="Arial"/>
          <w:lang w:val="sr-Cyrl-RS"/>
        </w:rPr>
        <w:t>а достави доказе о испуњености</w:t>
      </w:r>
      <w:r w:rsidR="008D2B23" w:rsidRPr="00012AF5">
        <w:rPr>
          <w:rFonts w:cs="Arial"/>
        </w:rPr>
        <w:t xml:space="preserve"> обавезн</w:t>
      </w:r>
      <w:r w:rsidRPr="00012AF5">
        <w:rPr>
          <w:rFonts w:cs="Arial"/>
          <w:lang w:val="sr-Cyrl-RS"/>
        </w:rPr>
        <w:t>их</w:t>
      </w:r>
      <w:r w:rsidR="008D2B23" w:rsidRPr="00012AF5">
        <w:rPr>
          <w:rFonts w:cs="Arial"/>
        </w:rPr>
        <w:t xml:space="preserve"> услов</w:t>
      </w:r>
      <w:r w:rsidRPr="00012AF5">
        <w:rPr>
          <w:rFonts w:cs="Arial"/>
          <w:lang w:val="sr-Cyrl-RS"/>
        </w:rPr>
        <w:t>а</w:t>
      </w:r>
      <w:r w:rsidR="008D2B23" w:rsidRPr="00012AF5">
        <w:rPr>
          <w:rFonts w:cs="Arial"/>
        </w:rPr>
        <w:t xml:space="preserve"> из члана 75. став 1. тачка 1), 2)</w:t>
      </w:r>
      <w:r w:rsidR="003578CA" w:rsidRPr="00012AF5">
        <w:rPr>
          <w:rFonts w:cs="Arial"/>
          <w:lang w:val="sr-Cyrl-RS"/>
        </w:rPr>
        <w:t>,</w:t>
      </w:r>
      <w:r w:rsidR="008D2B23" w:rsidRPr="00012AF5">
        <w:rPr>
          <w:rFonts w:cs="Arial"/>
        </w:rPr>
        <w:t xml:space="preserve"> </w:t>
      </w:r>
      <w:r w:rsidR="003578CA" w:rsidRPr="00012AF5">
        <w:rPr>
          <w:rFonts w:cs="Arial"/>
          <w:lang w:val="sr-Cyrl-RS"/>
        </w:rPr>
        <w:t xml:space="preserve">4) </w:t>
      </w:r>
      <w:r w:rsidR="008D2B23" w:rsidRPr="00012AF5">
        <w:rPr>
          <w:rFonts w:cs="Arial"/>
        </w:rPr>
        <w:t xml:space="preserve">и </w:t>
      </w:r>
      <w:r w:rsidR="003578CA" w:rsidRPr="00012AF5">
        <w:rPr>
          <w:rFonts w:cs="Arial"/>
          <w:lang w:val="sr-Cyrl-RS"/>
        </w:rPr>
        <w:t>5</w:t>
      </w:r>
      <w:r w:rsidR="008D2B23" w:rsidRPr="00012AF5">
        <w:rPr>
          <w:rFonts w:cs="Arial"/>
        </w:rPr>
        <w:t>) Закона</w:t>
      </w:r>
      <w:r w:rsidRPr="00012AF5">
        <w:rPr>
          <w:rFonts w:cs="Arial"/>
        </w:rPr>
        <w:t xml:space="preserve"> </w:t>
      </w:r>
      <w:r w:rsidR="008D2B23" w:rsidRPr="00012AF5">
        <w:rPr>
          <w:rFonts w:cs="Arial"/>
        </w:rPr>
        <w:t>наведен</w:t>
      </w:r>
      <w:r w:rsidRPr="00012AF5">
        <w:rPr>
          <w:rFonts w:cs="Arial"/>
          <w:lang w:val="sr-Cyrl-RS"/>
        </w:rPr>
        <w:t>их</w:t>
      </w:r>
      <w:r w:rsidR="008D2B23" w:rsidRPr="00012AF5">
        <w:rPr>
          <w:rFonts w:cs="Arial"/>
        </w:rPr>
        <w:t xml:space="preserve"> у одељку Услови за учешће из члана 75. и 76. Закона и Упутство како се доказује испуњеност тих услова</w:t>
      </w:r>
      <w:r w:rsidR="009F0722" w:rsidRPr="00012AF5">
        <w:rPr>
          <w:rFonts w:cs="Arial"/>
          <w:lang w:val="sr-Cyrl-RS"/>
        </w:rPr>
        <w:t xml:space="preserve">. </w:t>
      </w:r>
      <w:r w:rsidR="008D2B23" w:rsidRPr="00012AF5">
        <w:rPr>
          <w:rFonts w:cs="Arial"/>
        </w:rPr>
        <w:t>Додатне услове понуђач испуњава самостално, без обзира на агажовање подизвођача.</w:t>
      </w:r>
    </w:p>
    <w:p w:rsidR="008D2B23" w:rsidRPr="00012AF5" w:rsidRDefault="008D2B23" w:rsidP="00012AF5">
      <w:pPr>
        <w:pStyle w:val="KDParagraf"/>
        <w:spacing w:before="0"/>
        <w:rPr>
          <w:rFonts w:cs="Arial"/>
        </w:rPr>
      </w:pPr>
      <w:r w:rsidRPr="00012AF5">
        <w:rPr>
          <w:rFonts w:cs="Arial"/>
        </w:rPr>
        <w:t xml:space="preserve">Све обрасце у понуди потписује и оверава понуђач, изузев </w:t>
      </w:r>
      <w:r w:rsidR="00EE070C" w:rsidRPr="00012AF5">
        <w:rPr>
          <w:rFonts w:cs="Arial"/>
          <w:lang w:val="sr-Cyrl-RS"/>
        </w:rPr>
        <w:t>образаца под пуном материјалном и кривичном одговорношћу,</w:t>
      </w:r>
      <w:r w:rsidRPr="00012AF5">
        <w:rPr>
          <w:rFonts w:cs="Arial"/>
        </w:rPr>
        <w:t>које попуњава, потписује и оверава сваки подизвођач у своје име.</w:t>
      </w:r>
    </w:p>
    <w:p w:rsidR="008D2B23" w:rsidRPr="00012AF5" w:rsidRDefault="008D2B23" w:rsidP="00012AF5">
      <w:pPr>
        <w:pStyle w:val="KDParagraf"/>
        <w:spacing w:before="0"/>
        <w:rPr>
          <w:rFonts w:cs="Arial"/>
        </w:rPr>
      </w:pPr>
      <w:r w:rsidRPr="00012AF5">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D2B23" w:rsidRPr="00012AF5" w:rsidRDefault="008D2B23" w:rsidP="00012AF5">
      <w:pPr>
        <w:pStyle w:val="KDParagraf"/>
        <w:spacing w:before="0"/>
        <w:rPr>
          <w:rFonts w:cs="Arial"/>
          <w:lang w:bidi="en-US"/>
        </w:rPr>
      </w:pPr>
    </w:p>
    <w:p w:rsidR="008D2B23" w:rsidRPr="00012AF5" w:rsidRDefault="008D2B23" w:rsidP="00012AF5">
      <w:pPr>
        <w:pStyle w:val="KDPodnaslov2"/>
        <w:numPr>
          <w:ilvl w:val="1"/>
          <w:numId w:val="23"/>
        </w:numPr>
        <w:spacing w:before="0"/>
        <w:jc w:val="both"/>
        <w:rPr>
          <w:rFonts w:cs="Arial"/>
        </w:rPr>
      </w:pPr>
      <w:bookmarkStart w:id="216" w:name="_Toc441651586"/>
      <w:bookmarkStart w:id="217" w:name="_Toc442559897"/>
      <w:r w:rsidRPr="00012AF5">
        <w:rPr>
          <w:rFonts w:cs="Arial"/>
        </w:rPr>
        <w:t>Подношење заједничке понуде</w:t>
      </w:r>
      <w:bookmarkEnd w:id="216"/>
      <w:bookmarkEnd w:id="217"/>
    </w:p>
    <w:p w:rsidR="008D2B23" w:rsidRPr="00012AF5" w:rsidRDefault="008D2B23" w:rsidP="00012AF5">
      <w:pPr>
        <w:pStyle w:val="KDParagraf"/>
        <w:spacing w:before="0"/>
        <w:rPr>
          <w:rFonts w:cs="Arial"/>
        </w:rPr>
      </w:pPr>
      <w:r w:rsidRPr="00012AF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12AF5" w:rsidRDefault="008D2B23" w:rsidP="00012AF5">
      <w:pPr>
        <w:pStyle w:val="KDNabrajanje"/>
        <w:spacing w:before="0"/>
        <w:rPr>
          <w:rFonts w:cs="Arial"/>
        </w:rPr>
      </w:pPr>
      <w:r w:rsidRPr="00012AF5">
        <w:rPr>
          <w:rFonts w:cs="Arial"/>
          <w:lang w:val="sr-Cyrl-CS"/>
        </w:rPr>
        <w:t xml:space="preserve">податке о </w:t>
      </w:r>
      <w:r w:rsidRPr="00012AF5">
        <w:rPr>
          <w:rFonts w:cs="Arial"/>
        </w:rPr>
        <w:t xml:space="preserve">члану групе који ће бити </w:t>
      </w:r>
      <w:r w:rsidRPr="00012AF5">
        <w:rPr>
          <w:rFonts w:cs="Arial"/>
          <w:lang w:val="sr-Cyrl-CS"/>
        </w:rPr>
        <w:t>Н</w:t>
      </w:r>
      <w:r w:rsidRPr="00012AF5">
        <w:rPr>
          <w:rFonts w:cs="Arial"/>
        </w:rPr>
        <w:t>осилац посла</w:t>
      </w:r>
      <w:r w:rsidR="003578CA" w:rsidRPr="00012AF5">
        <w:rPr>
          <w:rFonts w:cs="Arial"/>
          <w:lang w:val="sr-Cyrl-RS"/>
        </w:rPr>
        <w:t>- главни ревизор/ревизор групе</w:t>
      </w:r>
      <w:r w:rsidRPr="00012AF5">
        <w:rPr>
          <w:rFonts w:cs="Arial"/>
        </w:rPr>
        <w:t xml:space="preserve">, односно који ће поднети понуду и који ће заступати групу понуђача пред </w:t>
      </w:r>
      <w:r w:rsidRPr="00012AF5">
        <w:rPr>
          <w:rFonts w:cs="Arial"/>
          <w:lang w:val="sr-Cyrl-CS"/>
        </w:rPr>
        <w:t>Н</w:t>
      </w:r>
      <w:r w:rsidRPr="00012AF5">
        <w:rPr>
          <w:rFonts w:cs="Arial"/>
        </w:rPr>
        <w:t>аручиоцем;</w:t>
      </w:r>
    </w:p>
    <w:p w:rsidR="008D2B23" w:rsidRPr="00012AF5" w:rsidRDefault="008D2B23" w:rsidP="00012AF5">
      <w:pPr>
        <w:pStyle w:val="KDNabrajanje"/>
        <w:spacing w:before="0"/>
        <w:rPr>
          <w:rFonts w:cs="Arial"/>
        </w:rPr>
      </w:pPr>
      <w:r w:rsidRPr="00012AF5">
        <w:rPr>
          <w:rFonts w:cs="Arial"/>
        </w:rPr>
        <w:t>опис послова сваког од понуђача из групе понуђача у извршењу уговора.</w:t>
      </w:r>
    </w:p>
    <w:p w:rsidR="003578CA" w:rsidRPr="00012AF5" w:rsidRDefault="003578CA" w:rsidP="00012AF5">
      <w:pPr>
        <w:pStyle w:val="KDParagraf"/>
        <w:spacing w:before="0"/>
        <w:rPr>
          <w:rFonts w:cs="Arial"/>
          <w:lang w:val="ru-RU"/>
        </w:rPr>
      </w:pPr>
    </w:p>
    <w:p w:rsidR="003578CA" w:rsidRPr="00012AF5" w:rsidRDefault="003578CA" w:rsidP="00012AF5">
      <w:pPr>
        <w:spacing w:before="0"/>
        <w:rPr>
          <w:rStyle w:val="propisclassinner"/>
          <w:rFonts w:cs="Arial"/>
          <w:lang w:val="sr-Cyrl-RS"/>
        </w:rPr>
      </w:pPr>
      <w:r w:rsidRPr="00012AF5">
        <w:rPr>
          <w:rStyle w:val="propisclassinner"/>
          <w:rFonts w:cs="Arial"/>
        </w:rPr>
        <w:t xml:space="preserve">Споразум </w:t>
      </w:r>
      <w:r w:rsidRPr="00012AF5">
        <w:rPr>
          <w:rStyle w:val="propisclassinner"/>
          <w:rFonts w:cs="Arial"/>
          <w:lang w:val="sr-Cyrl-RS"/>
        </w:rPr>
        <w:t>садржи и податке о:</w:t>
      </w:r>
      <w:r w:rsidRPr="00012AF5">
        <w:rPr>
          <w:rStyle w:val="propisclassinner"/>
          <w:rFonts w:cs="Arial"/>
        </w:rPr>
        <w:t xml:space="preserve">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 xml:space="preserve">понуђачу који ће у име групе понуђача потписати уговор,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 xml:space="preserve">понуђачу који ће у име групе понуђача дати средство обезбеђења,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понуђачу који ће издати рачун</w:t>
      </w:r>
      <w:r w:rsidRPr="00012AF5">
        <w:rPr>
          <w:rFonts w:cs="Arial"/>
          <w:lang w:val="sr-Cyrl-RS"/>
        </w:rPr>
        <w:t xml:space="preserve"> Наручиоцу за извршене услуге</w:t>
      </w:r>
      <w:r w:rsidRPr="00012AF5">
        <w:rPr>
          <w:rFonts w:cs="Arial"/>
        </w:rPr>
        <w:t xml:space="preserve">,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 xml:space="preserve">рачуну на који ће бити извршено плаћање,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обавезама сваког од понуђача из групе понуђача за извршење уговора</w:t>
      </w:r>
      <w:r w:rsidRPr="00012AF5">
        <w:rPr>
          <w:rFonts w:cs="Arial"/>
          <w:lang w:val="sr-Cyrl-RS"/>
        </w:rPr>
        <w:t xml:space="preserve">, односно </w:t>
      </w:r>
      <w:r w:rsidRPr="00012AF5">
        <w:rPr>
          <w:rFonts w:cs="Arial"/>
          <w:lang w:val="ru-RU"/>
        </w:rPr>
        <w:t xml:space="preserve"> прецизну дистрибуцију појединачне одговорности за извршење услуге, одговорна лица испред сваког појединачног понуђача,</w:t>
      </w:r>
      <w:r w:rsidRPr="00012AF5">
        <w:rPr>
          <w:rFonts w:eastAsia="TimesNewRomanPSMT" w:cs="Arial"/>
          <w:bCs/>
          <w:lang w:val="sr-Cyrl-RS"/>
        </w:rPr>
        <w:t xml:space="preserve"> овлашћеном лицу понуђача који ће потписати ревизорске извештаје</w:t>
      </w:r>
      <w:r w:rsidRPr="00012AF5">
        <w:rPr>
          <w:rFonts w:eastAsia="TimesNewRomanPSMT" w:cs="Arial"/>
          <w:bCs/>
        </w:rPr>
        <w:t xml:space="preserve"> </w:t>
      </w:r>
      <w:r w:rsidRPr="00012AF5">
        <w:rPr>
          <w:rFonts w:eastAsia="TimesNewRomanPSMT" w:cs="Arial"/>
          <w:bCs/>
          <w:lang w:val="sr-Cyrl-RS"/>
        </w:rPr>
        <w:t>сваког клијента ревизије у земљи и иностранству,</w:t>
      </w:r>
      <w:r w:rsidRPr="00012AF5">
        <w:rPr>
          <w:rFonts w:cs="Arial"/>
          <w:lang w:val="ru-RU"/>
        </w:rPr>
        <w:t xml:space="preserve"> дистрибуцију посла,</w:t>
      </w:r>
      <w:r w:rsidRPr="00012AF5">
        <w:rPr>
          <w:rFonts w:cs="Arial"/>
          <w:lang w:val="sr-Cyrl-RS"/>
        </w:rPr>
        <w:t xml:space="preserve"> сагласност у вези политика и процедура  које  се односе на планиране  поступке ревизије и захтеве који се односе на независност,</w:t>
      </w:r>
      <w:r w:rsidRPr="00012AF5">
        <w:rPr>
          <w:rFonts w:cs="Arial"/>
          <w:lang w:val="ru-RU"/>
        </w:rPr>
        <w:t xml:space="preserve"> расподеле финансијских средстава и начин наплате,</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eastAsia="TimesNewRomanPSMT" w:cs="Arial"/>
          <w:bCs/>
          <w:lang w:val="sr-Cyrl-RS"/>
        </w:rPr>
        <w:t>податке о понуђачу који ће у име групе потписивати образце из конкурсне документације,</w:t>
      </w:r>
      <w:r w:rsidRPr="00012AF5">
        <w:rPr>
          <w:rFonts w:eastAsia="TimesNewRomanPSMT" w:cs="Arial"/>
          <w:bCs/>
          <w:i/>
          <w:lang w:val="sr-Cyrl-RS"/>
        </w:rPr>
        <w:t xml:space="preserve"> </w:t>
      </w:r>
      <w:r w:rsidRPr="00012AF5">
        <w:rPr>
          <w:rFonts w:cs="Arial"/>
          <w:iCs/>
          <w:lang w:val="sr-Cyrl-RS"/>
        </w:rPr>
        <w:t>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w:t>
      </w:r>
      <w:r w:rsidRPr="00012AF5">
        <w:rPr>
          <w:rFonts w:cs="Arial"/>
          <w:bCs/>
          <w:iCs/>
          <w:lang w:val="sr-Cyrl-RS"/>
        </w:rPr>
        <w:t xml:space="preserve"> У случају да се понуђачи определе да</w:t>
      </w:r>
      <w:r w:rsidRPr="00012AF5">
        <w:rPr>
          <w:rFonts w:cs="Arial"/>
          <w:iCs/>
        </w:rPr>
        <w:t xml:space="preserve"> јед</w:t>
      </w:r>
      <w:r w:rsidRPr="00012AF5">
        <w:rPr>
          <w:rFonts w:cs="Arial"/>
          <w:iCs/>
          <w:lang w:val="sr-Cyrl-RS"/>
        </w:rPr>
        <w:t xml:space="preserve">ан </w:t>
      </w:r>
      <w:r w:rsidRPr="00012AF5">
        <w:rPr>
          <w:rFonts w:cs="Arial"/>
          <w:iCs/>
        </w:rPr>
        <w:t>понуђач из групе потпис</w:t>
      </w:r>
      <w:r w:rsidRPr="00012AF5">
        <w:rPr>
          <w:rFonts w:cs="Arial"/>
          <w:iCs/>
          <w:lang w:val="sr-Cyrl-RS"/>
        </w:rPr>
        <w:t xml:space="preserve">ује </w:t>
      </w:r>
      <w:r w:rsidRPr="00012AF5">
        <w:rPr>
          <w:rFonts w:cs="Arial"/>
          <w:iCs/>
        </w:rPr>
        <w:t>и печатом оверава обрасце дате у конкурсној документацији</w:t>
      </w:r>
      <w:r w:rsidRPr="00012AF5">
        <w:rPr>
          <w:rFonts w:cs="Arial"/>
          <w:iCs/>
          <w:lang w:val="sr-Cyrl-RS"/>
        </w:rPr>
        <w:t xml:space="preserve"> (изузев образаца који подразумевају давање изјава под материјалном и кривичном одговорношћу),</w:t>
      </w:r>
      <w:r w:rsidRPr="00012AF5">
        <w:rPr>
          <w:rFonts w:cs="Arial"/>
          <w:bCs/>
          <w:iCs/>
          <w:lang w:val="sr-Cyrl-RS"/>
        </w:rPr>
        <w:t xml:space="preserve"> наведено треба дефинисати </w:t>
      </w:r>
      <w:r w:rsidRPr="00012AF5">
        <w:rPr>
          <w:rFonts w:cs="Arial"/>
        </w:rPr>
        <w:t>споразум</w:t>
      </w:r>
      <w:r w:rsidRPr="00012AF5">
        <w:rPr>
          <w:rFonts w:cs="Arial"/>
          <w:lang w:val="sr-Cyrl-RS"/>
        </w:rPr>
        <w:t>ом,</w:t>
      </w:r>
    </w:p>
    <w:p w:rsidR="003578CA" w:rsidRPr="00012AF5" w:rsidRDefault="003578CA" w:rsidP="00012AF5">
      <w:pPr>
        <w:spacing w:before="0"/>
        <w:rPr>
          <w:rFonts w:cs="Arial"/>
          <w:lang w:val="sr-Cyrl-RS"/>
        </w:rPr>
      </w:pPr>
    </w:p>
    <w:p w:rsidR="003578CA" w:rsidRPr="00012AF5" w:rsidRDefault="003578CA" w:rsidP="00012AF5">
      <w:pPr>
        <w:pStyle w:val="ListParagraph"/>
        <w:spacing w:before="0" w:after="0" w:line="240" w:lineRule="auto"/>
        <w:ind w:left="0"/>
        <w:rPr>
          <w:rFonts w:ascii="Arial" w:hAnsi="Arial" w:cs="Arial"/>
          <w:lang w:val="sr-Cyrl-RS"/>
        </w:rPr>
      </w:pPr>
      <w:r w:rsidRPr="00012AF5">
        <w:rPr>
          <w:rFonts w:ascii="Arial" w:hAnsi="Arial" w:cs="Arial"/>
        </w:rPr>
        <w:t>Наручилац не може бити оштећен због постојања ограничења обима</w:t>
      </w:r>
      <w:r w:rsidRPr="00012AF5">
        <w:rPr>
          <w:rFonts w:ascii="Arial" w:hAnsi="Arial" w:cs="Arial"/>
          <w:lang w:val="sr-Cyrl-RS"/>
        </w:rPr>
        <w:t xml:space="preserve"> </w:t>
      </w:r>
      <w:r w:rsidRPr="00012AF5">
        <w:rPr>
          <w:rFonts w:ascii="Arial" w:hAnsi="Arial" w:cs="Arial"/>
        </w:rPr>
        <w:t>ревизије у случају када главни ревизор</w:t>
      </w:r>
      <w:r w:rsidRPr="00012AF5">
        <w:rPr>
          <w:rFonts w:ascii="Arial" w:hAnsi="Arial" w:cs="Arial"/>
          <w:lang w:val="sr-Cyrl-RS"/>
        </w:rPr>
        <w:t>, односно ревизор групе</w:t>
      </w:r>
      <w:r w:rsidRPr="00012AF5">
        <w:rPr>
          <w:rFonts w:ascii="Arial" w:hAnsi="Arial" w:cs="Arial"/>
        </w:rPr>
        <w:t xml:space="preserve"> закључи да рад другог ревизора не може бити коришћен. У том случају главни ревизор</w:t>
      </w:r>
      <w:r w:rsidRPr="00012AF5">
        <w:rPr>
          <w:rFonts w:ascii="Arial" w:hAnsi="Arial" w:cs="Arial"/>
          <w:lang w:val="sr-Cyrl-RS"/>
        </w:rPr>
        <w:t xml:space="preserve">, односно ревизор групе </w:t>
      </w:r>
      <w:r w:rsidRPr="00012AF5">
        <w:rPr>
          <w:rFonts w:ascii="Arial" w:hAnsi="Arial" w:cs="Arial"/>
        </w:rPr>
        <w:t>дужан је да изврши довољно додатних поступака у односу на финансијске информације саставног дела који је предмет ревизије од стране другог ревизора</w:t>
      </w:r>
      <w:r w:rsidRPr="00012AF5">
        <w:rPr>
          <w:rFonts w:ascii="Arial" w:hAnsi="Arial" w:cs="Arial"/>
          <w:lang w:val="sr-Cyrl-RS"/>
        </w:rPr>
        <w:t>.</w:t>
      </w:r>
    </w:p>
    <w:p w:rsidR="003578CA" w:rsidRPr="00012AF5" w:rsidRDefault="003578CA" w:rsidP="00012AF5">
      <w:pPr>
        <w:tabs>
          <w:tab w:val="num" w:pos="993"/>
          <w:tab w:val="num" w:pos="2007"/>
        </w:tabs>
        <w:spacing w:before="0"/>
        <w:rPr>
          <w:rFonts w:cs="Arial"/>
        </w:rPr>
      </w:pPr>
      <w:r w:rsidRPr="00012AF5">
        <w:rPr>
          <w:rFonts w:cs="Arial"/>
        </w:rPr>
        <w:t xml:space="preserve"> </w:t>
      </w:r>
    </w:p>
    <w:p w:rsidR="003578CA" w:rsidRPr="00012AF5" w:rsidRDefault="003578CA" w:rsidP="00012AF5">
      <w:pPr>
        <w:spacing w:before="0"/>
        <w:rPr>
          <w:rFonts w:eastAsia="TimesNewRomanPSMT" w:cs="Arial"/>
          <w:bCs/>
          <w:lang w:val="sr-Cyrl-RS"/>
        </w:rPr>
      </w:pPr>
      <w:r w:rsidRPr="00012AF5">
        <w:rPr>
          <w:rFonts w:eastAsia="TimesNewRomanPSMT" w:cs="Arial"/>
          <w:bCs/>
        </w:rPr>
        <w:t>Група понуђача је дужна да достави све доказе о испуњености услова који су наведени у</w:t>
      </w:r>
      <w:r w:rsidR="001D40D4" w:rsidRPr="00012AF5">
        <w:rPr>
          <w:rFonts w:cs="Arial"/>
        </w:rPr>
        <w:t xml:space="preserve"> </w:t>
      </w:r>
      <w:r w:rsidR="001D40D4" w:rsidRPr="00012AF5">
        <w:rPr>
          <w:rFonts w:eastAsia="TimesNewRomanPSMT" w:cs="Arial"/>
          <w:bCs/>
        </w:rPr>
        <w:t>одељку Услови за учешће из члана 75. и 76. Закона и Упутство како се доказује испуњеност тих услова</w:t>
      </w:r>
      <w:r w:rsidRPr="00012AF5">
        <w:rPr>
          <w:rFonts w:eastAsia="TimesNewRomanPSMT" w:cs="Arial"/>
          <w:bCs/>
        </w:rPr>
        <w:t xml:space="preserve"> </w:t>
      </w:r>
    </w:p>
    <w:p w:rsidR="003578CA" w:rsidRPr="00012AF5" w:rsidRDefault="003578CA" w:rsidP="00012AF5">
      <w:pPr>
        <w:spacing w:before="0"/>
        <w:rPr>
          <w:rFonts w:cs="Arial"/>
          <w:lang w:val="sr-Cyrl-RS"/>
        </w:rPr>
      </w:pPr>
    </w:p>
    <w:p w:rsidR="008D2B23" w:rsidRPr="00012AF5" w:rsidRDefault="00011DCA" w:rsidP="00012AF5">
      <w:pPr>
        <w:pStyle w:val="KDParagraf"/>
        <w:spacing w:before="0"/>
        <w:rPr>
          <w:rFonts w:cs="Arial"/>
          <w:lang w:val="sr-Cyrl-RS" w:bidi="en-US"/>
        </w:rPr>
      </w:pPr>
      <w:r w:rsidRPr="00012AF5">
        <w:rPr>
          <w:rFonts w:cs="Arial"/>
          <w:lang w:val="sr-Cyrl-RS" w:bidi="en-US"/>
        </w:rPr>
        <w:t>Понуђачи из групе понуђача одговорају неограничено солидарно према наручиоцу.</w:t>
      </w:r>
    </w:p>
    <w:p w:rsidR="0049501D" w:rsidRPr="00012AF5" w:rsidRDefault="0049501D" w:rsidP="00012AF5">
      <w:pPr>
        <w:pStyle w:val="KDParagraf"/>
        <w:spacing w:before="0"/>
        <w:rPr>
          <w:rFonts w:cs="Arial"/>
          <w:lang w:val="sr-Cyrl-RS" w:bidi="en-US"/>
        </w:rPr>
      </w:pPr>
    </w:p>
    <w:p w:rsidR="008D2B23" w:rsidRPr="00012AF5" w:rsidRDefault="008D2B23" w:rsidP="00012AF5">
      <w:pPr>
        <w:pStyle w:val="KDPodnaslov2"/>
        <w:numPr>
          <w:ilvl w:val="1"/>
          <w:numId w:val="23"/>
        </w:numPr>
        <w:spacing w:before="0"/>
        <w:jc w:val="both"/>
        <w:rPr>
          <w:rFonts w:cs="Arial"/>
        </w:rPr>
      </w:pPr>
      <w:bookmarkStart w:id="218" w:name="_Toc441651587"/>
      <w:bookmarkStart w:id="219" w:name="_Toc442559898"/>
      <w:r w:rsidRPr="00012AF5">
        <w:rPr>
          <w:rFonts w:cs="Arial"/>
        </w:rPr>
        <w:t>Понуђена цена</w:t>
      </w:r>
      <w:bookmarkEnd w:id="218"/>
      <w:bookmarkEnd w:id="219"/>
    </w:p>
    <w:p w:rsidR="008D2B23" w:rsidRPr="00012AF5" w:rsidRDefault="008D2B23" w:rsidP="00012AF5">
      <w:pPr>
        <w:pStyle w:val="KDParagraf"/>
        <w:spacing w:before="0"/>
        <w:rPr>
          <w:rFonts w:cs="Arial"/>
        </w:rPr>
      </w:pPr>
      <w:r w:rsidRPr="00012AF5">
        <w:rPr>
          <w:rFonts w:cs="Arial"/>
        </w:rPr>
        <w:t>Цена се исказује у динарима, без пореза на додату вредност.</w:t>
      </w:r>
    </w:p>
    <w:p w:rsidR="008D2B23" w:rsidRPr="00012AF5" w:rsidRDefault="008D2B23" w:rsidP="00012AF5">
      <w:pPr>
        <w:pStyle w:val="KDParagraf"/>
        <w:spacing w:before="0"/>
        <w:rPr>
          <w:rFonts w:cs="Arial"/>
        </w:rPr>
      </w:pPr>
      <w:r w:rsidRPr="00012AF5">
        <w:rPr>
          <w:rFonts w:cs="Arial"/>
        </w:rPr>
        <w:t>У случају да у достављеној понуди није назначено да ли је понуђена цена са или без пореза</w:t>
      </w:r>
      <w:r w:rsidR="00250031" w:rsidRPr="00012AF5">
        <w:rPr>
          <w:rFonts w:cs="Arial"/>
          <w:lang w:val="sr-Cyrl-RS"/>
        </w:rPr>
        <w:t xml:space="preserve"> на додату вредност</w:t>
      </w:r>
      <w:r w:rsidRPr="00012AF5">
        <w:rPr>
          <w:rFonts w:cs="Arial"/>
        </w:rPr>
        <w:t>, сматраће се сагласно Закону, да је иста без пореза</w:t>
      </w:r>
      <w:r w:rsidR="00250031" w:rsidRPr="00012AF5">
        <w:rPr>
          <w:rFonts w:cs="Arial"/>
          <w:lang w:val="sr-Cyrl-RS"/>
        </w:rPr>
        <w:t xml:space="preserve"> на додату вредност</w:t>
      </w:r>
      <w:r w:rsidRPr="00012AF5">
        <w:rPr>
          <w:rFonts w:cs="Arial"/>
        </w:rPr>
        <w:t xml:space="preserve">. </w:t>
      </w:r>
    </w:p>
    <w:p w:rsidR="00011DCA" w:rsidRPr="00012AF5" w:rsidRDefault="00011DCA" w:rsidP="00012AF5">
      <w:pPr>
        <w:pStyle w:val="KDParagraf"/>
        <w:spacing w:before="0"/>
        <w:rPr>
          <w:rFonts w:cs="Arial"/>
        </w:rPr>
      </w:pPr>
      <w:r w:rsidRPr="00012AF5">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012AF5" w:rsidRDefault="002E2F11" w:rsidP="00012AF5">
      <w:pPr>
        <w:pStyle w:val="KDParagraf"/>
        <w:spacing w:before="0"/>
        <w:rPr>
          <w:rFonts w:cs="Arial"/>
        </w:rPr>
      </w:pPr>
      <w:r w:rsidRPr="00012AF5">
        <w:rPr>
          <w:rFonts w:cs="Arial"/>
        </w:rPr>
        <w:t>Понуда која је изражена у две валуте, сматраће се неприхватљивом.</w:t>
      </w:r>
    </w:p>
    <w:p w:rsidR="002E2F11" w:rsidRPr="00012AF5" w:rsidRDefault="002E2F11" w:rsidP="00012AF5">
      <w:pPr>
        <w:pStyle w:val="KDParagraf"/>
        <w:spacing w:before="0"/>
        <w:rPr>
          <w:rFonts w:cs="Arial"/>
          <w:lang w:val="sr-Cyrl-RS"/>
        </w:rPr>
      </w:pPr>
      <w:r w:rsidRPr="00012AF5">
        <w:rPr>
          <w:rFonts w:cs="Arial"/>
        </w:rPr>
        <w:t xml:space="preserve">Понуђена цена укључује све трошкове </w:t>
      </w:r>
      <w:r w:rsidR="006F517A" w:rsidRPr="00012AF5">
        <w:rPr>
          <w:rFonts w:cs="Arial"/>
          <w:lang w:val="sr-Cyrl-RS"/>
        </w:rPr>
        <w:t>везане за реализацију предметне услуге.</w:t>
      </w:r>
    </w:p>
    <w:p w:rsidR="002E2F11" w:rsidRPr="00012AF5" w:rsidRDefault="002E2F11" w:rsidP="00012AF5">
      <w:pPr>
        <w:pStyle w:val="KDParagraf"/>
        <w:spacing w:before="0"/>
        <w:rPr>
          <w:rFonts w:cs="Arial"/>
          <w:lang w:val="sr-Cyrl-RS"/>
        </w:rPr>
      </w:pPr>
      <w:r w:rsidRPr="00012AF5">
        <w:rPr>
          <w:rFonts w:cs="Arial"/>
        </w:rPr>
        <w:t>Ако је у понуди исказана неуобичајено ниска цена, Наручилац ће поступити у складу са чланом 92. З</w:t>
      </w:r>
      <w:r w:rsidR="00250031" w:rsidRPr="00012AF5">
        <w:rPr>
          <w:rFonts w:cs="Arial"/>
          <w:lang w:val="sr-Cyrl-RS"/>
        </w:rPr>
        <w:t>акона</w:t>
      </w:r>
      <w:r w:rsidRPr="00012AF5">
        <w:rPr>
          <w:rFonts w:cs="Arial"/>
        </w:rPr>
        <w:t>.</w:t>
      </w:r>
    </w:p>
    <w:p w:rsidR="002925A3" w:rsidRPr="00012AF5" w:rsidRDefault="002925A3" w:rsidP="00012AF5">
      <w:pPr>
        <w:pStyle w:val="KDParagraf"/>
        <w:spacing w:before="0"/>
        <w:rPr>
          <w:rFonts w:cs="Arial"/>
          <w:lang w:val="sr-Cyrl-RS"/>
        </w:rPr>
      </w:pPr>
      <w:r w:rsidRPr="00012AF5">
        <w:rPr>
          <w:rFonts w:cs="Arial"/>
          <w:lang w:val="sr-Cyrl-RS"/>
        </w:rPr>
        <w:t>Цена је фиксна и не може се мењати.</w:t>
      </w:r>
    </w:p>
    <w:p w:rsidR="002E2F11" w:rsidRPr="00012AF5" w:rsidRDefault="002E2F11" w:rsidP="00012AF5">
      <w:pPr>
        <w:pStyle w:val="KDParagraf"/>
        <w:spacing w:before="0"/>
        <w:rPr>
          <w:rFonts w:cs="Arial"/>
        </w:rPr>
      </w:pPr>
    </w:p>
    <w:p w:rsidR="006E6F46" w:rsidRPr="00012AF5" w:rsidRDefault="006E6F46" w:rsidP="00012AF5">
      <w:pPr>
        <w:pStyle w:val="KDPodnaslov2"/>
        <w:numPr>
          <w:ilvl w:val="1"/>
          <w:numId w:val="23"/>
        </w:numPr>
        <w:spacing w:before="0"/>
        <w:jc w:val="both"/>
        <w:rPr>
          <w:rFonts w:cs="Arial"/>
          <w:lang w:val="sr-Cyrl-RS" w:eastAsia="ar-SA"/>
        </w:rPr>
      </w:pPr>
      <w:r w:rsidRPr="00012AF5">
        <w:rPr>
          <w:rFonts w:cs="Arial"/>
          <w:lang w:eastAsia="ar-SA"/>
        </w:rPr>
        <w:t xml:space="preserve">Рок </w:t>
      </w:r>
      <w:r w:rsidR="00C51ECD" w:rsidRPr="00012AF5">
        <w:rPr>
          <w:rFonts w:cs="Arial"/>
          <w:lang w:val="sr-Cyrl-RS" w:eastAsia="ar-SA"/>
        </w:rPr>
        <w:t>извршења услуга</w:t>
      </w:r>
    </w:p>
    <w:p w:rsidR="009F0722" w:rsidRPr="00012AF5" w:rsidRDefault="009F0722" w:rsidP="00012AF5">
      <w:pPr>
        <w:spacing w:before="0"/>
        <w:rPr>
          <w:rFonts w:cs="Arial"/>
          <w:lang w:val="sr-Cyrl-RS"/>
        </w:rPr>
      </w:pPr>
      <w:r w:rsidRPr="00012AF5">
        <w:rPr>
          <w:rFonts w:cs="Arial"/>
          <w:iCs/>
        </w:rPr>
        <w:t>Рок</w:t>
      </w:r>
      <w:r w:rsidRPr="00012AF5">
        <w:rPr>
          <w:rFonts w:cs="Arial"/>
          <w:iCs/>
          <w:lang w:val="sr-Cyrl-RS"/>
        </w:rPr>
        <w:t xml:space="preserve"> за извршење услуге </w:t>
      </w:r>
      <w:r w:rsidRPr="00012AF5">
        <w:rPr>
          <w:rFonts w:cs="Arial"/>
          <w:bCs/>
        </w:rPr>
        <w:t>''ревизија финансијских извештаја за 201</w:t>
      </w:r>
      <w:r w:rsidRPr="00012AF5">
        <w:rPr>
          <w:rFonts w:cs="Arial"/>
          <w:bCs/>
          <w:lang w:val="sr-Cyrl-RS"/>
        </w:rPr>
        <w:t>7</w:t>
      </w:r>
      <w:r w:rsidRPr="00012AF5">
        <w:rPr>
          <w:rFonts w:cs="Arial"/>
          <w:bCs/>
        </w:rPr>
        <w:t>.</w:t>
      </w:r>
      <w:r w:rsidRPr="00012AF5">
        <w:rPr>
          <w:rFonts w:cs="Arial"/>
          <w:bCs/>
          <w:lang w:val="sr-Cyrl-RS"/>
        </w:rPr>
        <w:t xml:space="preserve"> и 2018.</w:t>
      </w:r>
      <w:r w:rsidRPr="00012AF5">
        <w:rPr>
          <w:rFonts w:cs="Arial"/>
          <w:bCs/>
        </w:rPr>
        <w:t xml:space="preserve"> годину</w:t>
      </w:r>
      <w:r w:rsidRPr="00012AF5">
        <w:rPr>
          <w:rFonts w:cs="Arial"/>
        </w:rPr>
        <w:t>“</w:t>
      </w:r>
      <w:r w:rsidRPr="00012AF5">
        <w:rPr>
          <w:rFonts w:cs="Arial"/>
          <w:b/>
          <w:lang w:val="sr-Cyrl-RS"/>
        </w:rPr>
        <w:t xml:space="preserve"> </w:t>
      </w:r>
      <w:r w:rsidRPr="00012AF5">
        <w:rPr>
          <w:rFonts w:cs="Arial"/>
          <w:lang w:val="sr-Cyrl-RS"/>
        </w:rPr>
        <w:t>одређен је:</w:t>
      </w:r>
    </w:p>
    <w:p w:rsidR="009F0722" w:rsidRPr="00012AF5" w:rsidRDefault="009F0722" w:rsidP="00012AF5">
      <w:pPr>
        <w:numPr>
          <w:ilvl w:val="0"/>
          <w:numId w:val="41"/>
        </w:numPr>
        <w:spacing w:before="0"/>
        <w:contextualSpacing/>
        <w:rPr>
          <w:rFonts w:cs="Arial"/>
          <w:lang w:val="sr-Cyrl-CS"/>
        </w:rPr>
      </w:pPr>
      <w:r w:rsidRPr="00012AF5">
        <w:rPr>
          <w:rFonts w:eastAsia="Calibri" w:cs="Arial"/>
          <w:lang w:val="sr-Cyrl-RS"/>
        </w:rPr>
        <w:t xml:space="preserve">За </w:t>
      </w:r>
      <w:r w:rsidR="00AC4D19">
        <w:rPr>
          <w:rFonts w:eastAsia="Calibri" w:cs="Arial"/>
        </w:rPr>
        <w:t>16.05</w:t>
      </w:r>
      <w:r w:rsidR="00F97E9E">
        <w:rPr>
          <w:rFonts w:eastAsia="Calibri" w:cs="Arial"/>
          <w:lang w:val="sr-Latn-RS"/>
        </w:rPr>
        <w:t>.2018</w:t>
      </w:r>
      <w:r w:rsidRPr="00012AF5">
        <w:rPr>
          <w:rFonts w:eastAsia="Calibri" w:cs="Arial"/>
          <w:lang w:val="sr-Cyrl-RS"/>
        </w:rPr>
        <w:t xml:space="preserve">. године, односно </w:t>
      </w:r>
      <w:r w:rsidR="008D3484">
        <w:rPr>
          <w:rFonts w:eastAsia="Calibri" w:cs="Arial"/>
          <w:lang w:val="sr-Cyrl-RS"/>
        </w:rPr>
        <w:t>16.05</w:t>
      </w:r>
      <w:r w:rsidRPr="00012AF5">
        <w:rPr>
          <w:rFonts w:eastAsia="Calibri" w:cs="Arial"/>
          <w:lang w:val="sr-Cyrl-RS"/>
        </w:rPr>
        <w:t>.2019. године</w:t>
      </w:r>
      <w:r w:rsidRPr="00012AF5">
        <w:rPr>
          <w:rFonts w:cs="Arial"/>
          <w:lang w:val="sr-Cyrl-CS"/>
        </w:rPr>
        <w:t xml:space="preserve"> за услуге:</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 xml:space="preserve"> ревизије финансијских извештаја Јавног предузећа  „Електропривреда Србије“</w:t>
      </w:r>
      <w:r w:rsidRPr="00012AF5">
        <w:rPr>
          <w:rFonts w:cs="Arial"/>
        </w:rPr>
        <w:t xml:space="preserve">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r w:rsidRPr="00012AF5">
        <w:rPr>
          <w:rFonts w:cs="Arial"/>
          <w:lang w:val="sr-Cyrl-CS"/>
        </w:rPr>
        <w:t>, састављених у складу са рачуноводственим прописима Републике Србије</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ревизије финансијских извештаја зависних привредних друштава Јавног предузећа „Електропривреда Србије“</w:t>
      </w:r>
      <w:r w:rsidRPr="00012AF5">
        <w:rPr>
          <w:rFonts w:cs="Arial"/>
          <w:lang w:val="sr-Cyrl-RS"/>
        </w:rPr>
        <w:t xml:space="preserve"> у земљи и иностранству</w:t>
      </w:r>
      <w:r w:rsidRPr="00012AF5">
        <w:rPr>
          <w:rFonts w:cs="Arial"/>
        </w:rPr>
        <w:t xml:space="preserve">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r w:rsidRPr="00012AF5">
        <w:rPr>
          <w:rFonts w:cs="Arial"/>
          <w:lang w:val="sr-Cyrl-CS"/>
        </w:rPr>
        <w:t>,</w:t>
      </w:r>
      <w:r w:rsidRPr="00012AF5">
        <w:rPr>
          <w:rFonts w:cs="Arial"/>
        </w:rPr>
        <w:t xml:space="preserve"> </w:t>
      </w:r>
      <w:r w:rsidRPr="00012AF5">
        <w:rPr>
          <w:rFonts w:cs="Arial"/>
          <w:lang w:val="sr-Cyrl-CS"/>
        </w:rPr>
        <w:t>састављених у складу са рачуноводственим прописима Републике Србије, односно Републике Словеније</w:t>
      </w:r>
    </w:p>
    <w:p w:rsidR="009F0722" w:rsidRPr="00012AF5" w:rsidRDefault="009F0722" w:rsidP="00012AF5">
      <w:pPr>
        <w:numPr>
          <w:ilvl w:val="1"/>
          <w:numId w:val="41"/>
        </w:numPr>
        <w:tabs>
          <w:tab w:val="num" w:pos="720"/>
        </w:tabs>
        <w:spacing w:before="0"/>
        <w:contextualSpacing/>
        <w:rPr>
          <w:rFonts w:cs="Arial"/>
          <w:lang w:val="sr-Cyrl-CS"/>
        </w:rPr>
      </w:pPr>
      <w:r w:rsidRPr="00012AF5">
        <w:rPr>
          <w:rFonts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w:t>
      </w:r>
      <w:r w:rsidRPr="00012AF5">
        <w:rPr>
          <w:rFonts w:cs="Arial"/>
          <w:lang w:val="sr-Cyrl-RS"/>
        </w:rPr>
        <w:t>исања</w:t>
      </w:r>
      <w:r w:rsidRPr="00012AF5">
        <w:rPr>
          <w:rFonts w:cs="Arial"/>
        </w:rPr>
        <w:t xml:space="preserve"> у складу са чланом 19. Закона о енергетици</w:t>
      </w:r>
      <w:r w:rsidRPr="00012AF5">
        <w:rPr>
          <w:rFonts w:cs="Arial"/>
          <w:lang w:val="sr-Cyrl-RS"/>
        </w:rPr>
        <w:t>,</w:t>
      </w:r>
    </w:p>
    <w:p w:rsidR="00104612" w:rsidRPr="00012AF5" w:rsidRDefault="009F0722" w:rsidP="00012AF5">
      <w:pPr>
        <w:pStyle w:val="ListParagraph"/>
        <w:numPr>
          <w:ilvl w:val="1"/>
          <w:numId w:val="41"/>
        </w:numPr>
        <w:spacing w:before="0" w:after="0" w:line="240" w:lineRule="auto"/>
        <w:rPr>
          <w:rFonts w:ascii="Arial" w:eastAsia="Times New Roman" w:hAnsi="Arial" w:cs="Arial"/>
        </w:rPr>
      </w:pPr>
      <w:r w:rsidRPr="00012AF5">
        <w:rPr>
          <w:rFonts w:ascii="Arial" w:eastAsia="Times New Roman" w:hAnsi="Arial" w:cs="Arial"/>
        </w:rPr>
        <w:t>давање мишљења о усклађености извештаја о пословању зависних привредних друштава са финансијским извештајима за 2017., односно 2018. годину годину</w:t>
      </w:r>
      <w:r w:rsidR="00104612" w:rsidRPr="00012AF5">
        <w:rPr>
          <w:rFonts w:ascii="Arial" w:eastAsia="Times New Roman" w:hAnsi="Arial" w:cs="Arial"/>
        </w:rPr>
        <w:t>, састављених у складу са рачуноводственим прописима Републике Србије, односно Републике Словеније</w:t>
      </w:r>
    </w:p>
    <w:p w:rsidR="009F0722" w:rsidRPr="00012AF5" w:rsidRDefault="009F0722" w:rsidP="00012AF5">
      <w:pPr>
        <w:numPr>
          <w:ilvl w:val="0"/>
          <w:numId w:val="41"/>
        </w:numPr>
        <w:spacing w:before="0"/>
        <w:contextualSpacing/>
        <w:rPr>
          <w:rFonts w:cs="Arial"/>
          <w:lang w:val="sr-Cyrl-CS"/>
        </w:rPr>
      </w:pPr>
      <w:r w:rsidRPr="00012AF5">
        <w:rPr>
          <w:rFonts w:cs="Arial"/>
          <w:lang w:val="sr-Cyrl-RS"/>
        </w:rPr>
        <w:t xml:space="preserve">за </w:t>
      </w:r>
      <w:r w:rsidR="00DB2BEC" w:rsidRPr="00012AF5">
        <w:rPr>
          <w:rFonts w:cs="Arial"/>
          <w:lang w:val="sr-Latn-RS"/>
        </w:rPr>
        <w:t>1</w:t>
      </w:r>
      <w:r w:rsidRPr="00012AF5">
        <w:rPr>
          <w:rFonts w:cs="Arial"/>
          <w:lang w:val="sr-Cyrl-RS"/>
        </w:rPr>
        <w:t xml:space="preserve">1.06.2018. године, </w:t>
      </w:r>
      <w:r w:rsidRPr="00012AF5">
        <w:rPr>
          <w:rFonts w:eastAsia="Calibri" w:cs="Arial"/>
          <w:lang w:val="sr-Cyrl-RS"/>
        </w:rPr>
        <w:t xml:space="preserve">односно </w:t>
      </w:r>
      <w:r w:rsidR="00AC4D19">
        <w:rPr>
          <w:rFonts w:eastAsia="Calibri" w:cs="Arial"/>
        </w:rPr>
        <w:t>11</w:t>
      </w:r>
      <w:r w:rsidRPr="00012AF5">
        <w:rPr>
          <w:rFonts w:eastAsia="Calibri" w:cs="Arial"/>
          <w:lang w:val="sr-Cyrl-RS"/>
        </w:rPr>
        <w:t>.06.2019. године</w:t>
      </w:r>
      <w:r w:rsidRPr="00012AF5">
        <w:rPr>
          <w:rFonts w:cs="Arial"/>
          <w:lang w:val="sr-Cyrl-RS"/>
        </w:rPr>
        <w:t xml:space="preserve"> за услуге:</w:t>
      </w:r>
    </w:p>
    <w:p w:rsidR="009F0722" w:rsidRPr="00012AF5" w:rsidRDefault="009F0722" w:rsidP="00012AF5">
      <w:pPr>
        <w:numPr>
          <w:ilvl w:val="1"/>
          <w:numId w:val="41"/>
        </w:numPr>
        <w:spacing w:before="0"/>
        <w:contextualSpacing/>
        <w:rPr>
          <w:rFonts w:cs="Arial"/>
          <w:lang w:val="sr-Cyrl-CS"/>
        </w:rPr>
      </w:pPr>
      <w:r w:rsidRPr="00012AF5">
        <w:rPr>
          <w:rFonts w:cs="Arial"/>
          <w:lang w:val="sr-Cyrl-RS"/>
        </w:rPr>
        <w:t xml:space="preserve">ревизије </w:t>
      </w:r>
      <w:r w:rsidRPr="00012AF5">
        <w:rPr>
          <w:rFonts w:cs="Arial"/>
          <w:lang w:val="sr-Cyrl-CS"/>
        </w:rPr>
        <w:t>Консолидоване</w:t>
      </w:r>
      <w:r w:rsidRPr="00012AF5">
        <w:rPr>
          <w:rFonts w:cs="Arial"/>
          <w:lang w:val="sr-Latn-C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 xml:space="preserve"> </w:t>
      </w:r>
      <w:r w:rsidRPr="00012AF5">
        <w:rPr>
          <w:rFonts w:cs="Arial"/>
        </w:rPr>
        <w:t xml:space="preserve">давање мишљења о усклађености </w:t>
      </w:r>
      <w:r w:rsidRPr="00012AF5">
        <w:rPr>
          <w:rFonts w:cs="Arial"/>
          <w:lang w:val="sr-Cyrl-RS"/>
        </w:rPr>
        <w:t xml:space="preserve">консолидованог </w:t>
      </w:r>
      <w:r w:rsidRPr="00012AF5">
        <w:rPr>
          <w:rFonts w:cs="Arial"/>
        </w:rPr>
        <w:t xml:space="preserve">извештаја о пословању </w:t>
      </w:r>
      <w:r w:rsidRPr="00012AF5">
        <w:rPr>
          <w:rFonts w:cs="Arial"/>
          <w:lang w:val="sr-Cyrl-RS"/>
        </w:rPr>
        <w:t xml:space="preserve">матичног предузећа </w:t>
      </w:r>
      <w:r w:rsidRPr="00012AF5">
        <w:rPr>
          <w:rFonts w:cs="Arial"/>
        </w:rPr>
        <w:t xml:space="preserve">Јавног предузећа „Електропривреда Србије“ са </w:t>
      </w:r>
      <w:r w:rsidRPr="00012AF5">
        <w:rPr>
          <w:rFonts w:cs="Arial"/>
          <w:lang w:val="sr-Cyrl-RS"/>
        </w:rPr>
        <w:t xml:space="preserve">консолидованим </w:t>
      </w:r>
      <w:r w:rsidRPr="00012AF5">
        <w:rPr>
          <w:rFonts w:cs="Arial"/>
        </w:rPr>
        <w:t xml:space="preserve">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xml:space="preserve">, односно 2018. </w:t>
      </w:r>
      <w:r w:rsidR="00104612" w:rsidRPr="00012AF5">
        <w:rPr>
          <w:rFonts w:cs="Arial"/>
          <w:lang w:val="sr-Cyrl-RS"/>
        </w:rPr>
        <w:t>Г</w:t>
      </w:r>
      <w:r w:rsidRPr="00012AF5">
        <w:rPr>
          <w:rFonts w:cs="Arial"/>
          <w:lang w:val="sr-Cyrl-RS"/>
        </w:rPr>
        <w:t>одину</w:t>
      </w:r>
      <w:r w:rsidR="00104612" w:rsidRPr="00012AF5">
        <w:rPr>
          <w:rFonts w:cs="Arial"/>
          <w:lang w:val="sr-Cyrl-RS"/>
        </w:rPr>
        <w:t xml:space="preserve"> саствљених у складу са рачуноводственим прописима Републике Србије</w:t>
      </w:r>
      <w:r w:rsidRPr="00012AF5">
        <w:rPr>
          <w:rFonts w:cs="Arial"/>
          <w:lang w:val="sr-Cyrl-RS"/>
        </w:rPr>
        <w:t>,</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ревизије Консолидоване финансијске извештаје Јавног предузећа „Електропривреда Србије“, састављених у складу са свим захтевима МРС и МСФИ</w:t>
      </w:r>
    </w:p>
    <w:p w:rsidR="009F0722" w:rsidRPr="00012AF5" w:rsidRDefault="009F0722" w:rsidP="00012AF5">
      <w:pPr>
        <w:spacing w:before="0"/>
        <w:ind w:left="1440" w:hanging="360"/>
        <w:contextualSpacing/>
        <w:rPr>
          <w:rFonts w:cs="Arial"/>
          <w:highlight w:val="lightGray"/>
          <w:lang w:val="sr-Cyrl-CS"/>
        </w:rPr>
      </w:pPr>
      <w:r w:rsidRPr="00012AF5">
        <w:rPr>
          <w:rFonts w:cs="Arial"/>
          <w:lang w:val="sr-Cyrl-RS"/>
        </w:rPr>
        <w:t xml:space="preserve">е. ревизије </w:t>
      </w:r>
      <w:r w:rsidRPr="00012AF5">
        <w:rPr>
          <w:rFonts w:cs="Arial"/>
        </w:rPr>
        <w:t>Специјалнo</w:t>
      </w:r>
      <w:r w:rsidRPr="00012AF5">
        <w:rPr>
          <w:rFonts w:cs="Arial"/>
          <w:lang w:val="sr-Cyrl-RS"/>
        </w:rPr>
        <w:t>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 за период до 31.01.2017. године, када је истекао рок за коришћење кредита и када су сва повлачења реализована,</w:t>
      </w:r>
    </w:p>
    <w:p w:rsidR="009F0722" w:rsidRPr="00012AF5" w:rsidRDefault="009F0722" w:rsidP="00012AF5">
      <w:pPr>
        <w:numPr>
          <w:ilvl w:val="1"/>
          <w:numId w:val="41"/>
        </w:numPr>
        <w:spacing w:before="0"/>
        <w:contextualSpacing/>
        <w:rPr>
          <w:rFonts w:cs="Arial"/>
          <w:lang w:val="sr-Cyrl-CS"/>
        </w:rPr>
      </w:pPr>
      <w:r w:rsidRPr="00012AF5">
        <w:rPr>
          <w:rFonts w:cs="Arial"/>
          <w:lang w:val="sr-Cyrl-RS"/>
        </w:rPr>
        <w:t xml:space="preserve">ревизије </w:t>
      </w: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 xml:space="preserve">ревизије Специјалнoг рачунa по кредиту Европске банке за обнову и развој број 40379 од 02. септембра 2010. године за Пројекат ЕПС паметна бројила, у случају </w:t>
      </w:r>
      <w:r w:rsidR="00080BDF" w:rsidRPr="00012AF5">
        <w:rPr>
          <w:rFonts w:cs="Arial"/>
          <w:lang w:val="sr-Cyrl-RS"/>
        </w:rPr>
        <w:t xml:space="preserve">отварања, односно </w:t>
      </w:r>
      <w:r w:rsidRPr="00012AF5">
        <w:rPr>
          <w:rFonts w:cs="Arial"/>
          <w:lang w:val="sr-Cyrl-CS"/>
        </w:rPr>
        <w:t>промена на наведеном рачуну,</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ревизије Специјалног рачуна по кредиту Европске инвестиционе банке број 2009-0527 од 29. новембра 2010. године за Пројекат ЕПС електронска бројила,</w:t>
      </w:r>
      <w:r w:rsidRPr="00012AF5">
        <w:rPr>
          <w:rFonts w:cs="Arial"/>
        </w:rPr>
        <w:t xml:space="preserve"> </w:t>
      </w:r>
      <w:r w:rsidRPr="00012AF5">
        <w:rPr>
          <w:rFonts w:cs="Arial"/>
          <w:lang w:val="sr-Cyrl-CS"/>
        </w:rPr>
        <w:t xml:space="preserve">у случају </w:t>
      </w:r>
      <w:r w:rsidR="00080BDF" w:rsidRPr="00012AF5">
        <w:rPr>
          <w:rFonts w:cs="Arial"/>
          <w:lang w:val="sr-Cyrl-CS"/>
        </w:rPr>
        <w:t xml:space="preserve">отварања, односно </w:t>
      </w:r>
      <w:r w:rsidRPr="00012AF5">
        <w:rPr>
          <w:rFonts w:cs="Arial"/>
          <w:lang w:val="sr-Cyrl-CS"/>
        </w:rPr>
        <w:t xml:space="preserve">промена на наведеном рачуну,  </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ревизије Специјалног рачуна по кредиту Међународне банке за обнову и развој број 8449 YF од 09. октобра 2014. године за Део А Пројекта хитне обнове након поплава</w:t>
      </w:r>
      <w:r w:rsidRPr="00012AF5">
        <w:rPr>
          <w:rFonts w:cs="Arial"/>
          <w:lang w:val="sr-Cyrl-RS"/>
        </w:rPr>
        <w:t>.</w:t>
      </w:r>
    </w:p>
    <w:p w:rsidR="009F0722" w:rsidRPr="00012AF5" w:rsidRDefault="009F0722" w:rsidP="00012AF5">
      <w:pPr>
        <w:spacing w:before="0"/>
        <w:rPr>
          <w:rFonts w:cs="Arial"/>
          <w:lang w:val="sr-Cyrl-RS"/>
        </w:rPr>
      </w:pPr>
    </w:p>
    <w:p w:rsidR="009F0722" w:rsidRPr="00012AF5" w:rsidRDefault="009F0722" w:rsidP="00012AF5">
      <w:pPr>
        <w:spacing w:before="0"/>
        <w:rPr>
          <w:rFonts w:cs="Arial"/>
          <w:lang w:val="sr-Cyrl-RS"/>
        </w:rPr>
      </w:pPr>
      <w:r w:rsidRPr="00012AF5">
        <w:rPr>
          <w:rFonts w:cs="Arial"/>
          <w:lang w:val="sr-Cyrl-RS"/>
        </w:rPr>
        <w:t>Рокови који истичу у 2018. години односе се на пружање ''Услуга ревизије финансијских извештаја за 2017. годину'', а рокови који истичу у 2019. години односе се на пружање ''Услуга ревизије финансијских извештаја за 201</w:t>
      </w:r>
      <w:r w:rsidR="000E71ED" w:rsidRPr="00012AF5">
        <w:rPr>
          <w:rFonts w:cs="Arial"/>
          <w:lang w:val="sr-Cyrl-RS"/>
        </w:rPr>
        <w:t>8</w:t>
      </w:r>
      <w:r w:rsidRPr="00012AF5">
        <w:rPr>
          <w:rFonts w:cs="Arial"/>
          <w:lang w:val="sr-Cyrl-RS"/>
        </w:rPr>
        <w:t>. годину''</w:t>
      </w:r>
      <w:r w:rsidR="00164603">
        <w:rPr>
          <w:rFonts w:cs="Arial"/>
          <w:lang w:val="sr-Cyrl-RS"/>
        </w:rPr>
        <w:t xml:space="preserve"> у обиму наведеном у делу 3.5. ове конкурсне документације.</w:t>
      </w:r>
    </w:p>
    <w:p w:rsidR="009F0722" w:rsidRPr="00012AF5" w:rsidRDefault="009F0722" w:rsidP="00012AF5">
      <w:pPr>
        <w:spacing w:before="0"/>
        <w:rPr>
          <w:rFonts w:cs="Arial"/>
          <w:lang w:val="sr-Cyrl-RS"/>
        </w:rPr>
      </w:pPr>
    </w:p>
    <w:p w:rsidR="006E6F46" w:rsidRPr="00012AF5" w:rsidRDefault="00041FE3" w:rsidP="00012AF5">
      <w:pPr>
        <w:pStyle w:val="ListParagraph"/>
        <w:autoSpaceDE w:val="0"/>
        <w:autoSpaceDN w:val="0"/>
        <w:adjustRightInd w:val="0"/>
        <w:spacing w:before="0" w:after="0" w:line="240" w:lineRule="auto"/>
        <w:ind w:left="0"/>
        <w:contextualSpacing w:val="0"/>
        <w:rPr>
          <w:rFonts w:ascii="Arial" w:hAnsi="Arial" w:cs="Arial"/>
          <w:i/>
          <w:lang w:val="sr-Cyrl-RS"/>
        </w:rPr>
      </w:pPr>
      <w:r w:rsidRPr="00012AF5">
        <w:rPr>
          <w:rFonts w:ascii="Arial" w:hAnsi="Arial" w:cs="Arial"/>
          <w:i/>
          <w:lang w:val="sr-Cyrl-RS"/>
        </w:rPr>
        <w:t>Динамика и рокови реализације активности утврђених за поједине фазе предвиђени су Термин планом.</w:t>
      </w:r>
    </w:p>
    <w:p w:rsidR="006F517A" w:rsidRPr="00012AF5" w:rsidRDefault="006F517A" w:rsidP="00012AF5">
      <w:pPr>
        <w:pStyle w:val="ListParagraph"/>
        <w:autoSpaceDE w:val="0"/>
        <w:autoSpaceDN w:val="0"/>
        <w:adjustRightInd w:val="0"/>
        <w:spacing w:before="0" w:after="0" w:line="240" w:lineRule="auto"/>
        <w:ind w:left="0"/>
        <w:contextualSpacing w:val="0"/>
        <w:rPr>
          <w:rFonts w:ascii="Arial" w:hAnsi="Arial" w:cs="Arial"/>
          <w:i/>
          <w:lang w:val="sr-Cyrl-RS"/>
        </w:rPr>
      </w:pPr>
    </w:p>
    <w:p w:rsidR="008D2B23" w:rsidRPr="00012AF5" w:rsidRDefault="008D2B23" w:rsidP="00012AF5">
      <w:pPr>
        <w:pStyle w:val="KDPodnaslov2"/>
        <w:numPr>
          <w:ilvl w:val="1"/>
          <w:numId w:val="23"/>
        </w:numPr>
        <w:spacing w:before="0"/>
        <w:jc w:val="both"/>
        <w:rPr>
          <w:rFonts w:cs="Arial"/>
        </w:rPr>
      </w:pPr>
      <w:bookmarkStart w:id="220" w:name="_Toc441651588"/>
      <w:bookmarkStart w:id="221" w:name="_Toc442559899"/>
      <w:r w:rsidRPr="00012AF5">
        <w:rPr>
          <w:rFonts w:cs="Arial"/>
        </w:rPr>
        <w:t>Начин и услови плаћања</w:t>
      </w:r>
      <w:bookmarkEnd w:id="220"/>
      <w:bookmarkEnd w:id="221"/>
    </w:p>
    <w:p w:rsidR="00041FE3" w:rsidRPr="00012AF5" w:rsidRDefault="00041FE3" w:rsidP="00012AF5">
      <w:pPr>
        <w:pStyle w:val="KDParagraf"/>
        <w:spacing w:before="0"/>
        <w:rPr>
          <w:rFonts w:eastAsia="Calibri" w:cs="Arial"/>
        </w:rPr>
      </w:pPr>
      <w:r w:rsidRPr="00012AF5">
        <w:rPr>
          <w:rFonts w:eastAsia="Calibri" w:cs="Arial"/>
        </w:rPr>
        <w:t>Корисник услуге се обавезује да Пружаоцу услуга плати извршену Услугу</w:t>
      </w:r>
      <w:r w:rsidR="00AD5224" w:rsidRPr="00012AF5">
        <w:rPr>
          <w:rFonts w:eastAsia="Calibri" w:cs="Arial"/>
          <w:lang w:val="sr-Cyrl-RS"/>
        </w:rPr>
        <w:t xml:space="preserve"> у </w:t>
      </w:r>
      <w:r w:rsidRPr="00012AF5">
        <w:rPr>
          <w:rFonts w:eastAsia="Calibri" w:cs="Arial"/>
        </w:rPr>
        <w:t xml:space="preserve"> динар</w:t>
      </w:r>
      <w:r w:rsidR="00AD5224" w:rsidRPr="00012AF5">
        <w:rPr>
          <w:rFonts w:eastAsia="Calibri" w:cs="Arial"/>
          <w:lang w:val="sr-Cyrl-RS"/>
        </w:rPr>
        <w:t>има</w:t>
      </w:r>
      <w:r w:rsidRPr="00012AF5">
        <w:rPr>
          <w:rFonts w:eastAsia="Calibri" w:cs="Arial"/>
        </w:rPr>
        <w:t>, на следећи начин:</w:t>
      </w:r>
    </w:p>
    <w:p w:rsidR="00041FE3" w:rsidRPr="00012AF5" w:rsidRDefault="00041FE3" w:rsidP="00012AF5">
      <w:pPr>
        <w:pStyle w:val="KDParagraf"/>
        <w:spacing w:before="0"/>
        <w:rPr>
          <w:rFonts w:eastAsia="Calibri" w:cs="Arial"/>
        </w:rPr>
      </w:pPr>
    </w:p>
    <w:p w:rsidR="00AD5224" w:rsidRPr="00012AF5" w:rsidRDefault="00AD5224" w:rsidP="00012AF5">
      <w:pPr>
        <w:spacing w:before="0"/>
        <w:rPr>
          <w:rFonts w:cs="Arial"/>
        </w:rPr>
      </w:pPr>
      <w:r w:rsidRPr="00012AF5">
        <w:rPr>
          <w:rFonts w:cs="Arial"/>
          <w:iCs/>
        </w:rPr>
        <w:t>Рок плаћања је</w:t>
      </w:r>
      <w:r w:rsidRPr="00012AF5">
        <w:rPr>
          <w:rFonts w:cs="Arial"/>
          <w:iCs/>
          <w:lang w:val="sr-Latn-RS"/>
        </w:rPr>
        <w:t xml:space="preserve"> 30 </w:t>
      </w:r>
      <w:r w:rsidR="00D841F9" w:rsidRPr="00012AF5">
        <w:rPr>
          <w:rFonts w:cs="Arial"/>
          <w:iCs/>
          <w:lang w:val="sr-Cyrl-RS"/>
        </w:rPr>
        <w:t xml:space="preserve">(словима. тридесет) </w:t>
      </w:r>
      <w:r w:rsidRPr="00012AF5">
        <w:rPr>
          <w:rFonts w:cs="Arial"/>
          <w:iCs/>
          <w:lang w:val="sr-Cyrl-RS"/>
        </w:rPr>
        <w:t xml:space="preserve">дана </w:t>
      </w:r>
      <w:r w:rsidRPr="00012AF5">
        <w:rPr>
          <w:rFonts w:cs="Arial"/>
          <w:iCs/>
          <w:lang w:val="sr-Latn-RS"/>
        </w:rPr>
        <w:t xml:space="preserve">oд дaнa кaдa je </w:t>
      </w:r>
      <w:r w:rsidRPr="00012AF5">
        <w:rPr>
          <w:rFonts w:cs="Arial"/>
          <w:iCs/>
          <w:lang w:val="sr-Cyrl-RS"/>
        </w:rPr>
        <w:t>наручилац</w:t>
      </w:r>
      <w:r w:rsidRPr="00012AF5">
        <w:rPr>
          <w:rFonts w:cs="Arial"/>
          <w:iCs/>
          <w:lang w:val="sr-Latn-RS"/>
        </w:rPr>
        <w:t xml:space="preserve"> примиo фaктуру</w:t>
      </w:r>
      <w:r w:rsidRPr="00012AF5">
        <w:rPr>
          <w:rFonts w:cs="Arial"/>
          <w:iCs/>
          <w:lang w:val="sr-Cyrl-RS"/>
        </w:rPr>
        <w:t xml:space="preserve"> о испуњењу уговорене обавезе услуге ревизије финансијских извештаја за 2017. годину, односно 2018. годину од понуђача.  Понуђач ће издати фактуру у року од три дана и то:</w:t>
      </w:r>
    </w:p>
    <w:p w:rsidR="00AD5224" w:rsidRPr="00012AF5" w:rsidRDefault="00AD5224" w:rsidP="00012AF5">
      <w:pPr>
        <w:spacing w:before="0"/>
        <w:rPr>
          <w:rFonts w:cs="Arial"/>
          <w:iCs/>
          <w:lang w:val="sr-Latn-CS"/>
        </w:rPr>
      </w:pPr>
    </w:p>
    <w:p w:rsidR="00AD5224" w:rsidRPr="00012AF5" w:rsidRDefault="00AD5224" w:rsidP="00012AF5">
      <w:pPr>
        <w:numPr>
          <w:ilvl w:val="0"/>
          <w:numId w:val="42"/>
        </w:numPr>
        <w:spacing w:before="0"/>
        <w:rPr>
          <w:rFonts w:cs="Arial"/>
        </w:rPr>
      </w:pPr>
      <w:r w:rsidRPr="00012AF5">
        <w:rPr>
          <w:rFonts w:cs="Arial"/>
        </w:rPr>
        <w:t>у висини од 20% уговорене цене након завршетка спровођења процедура претходне ревизије</w:t>
      </w:r>
      <w:r w:rsidRPr="00012AF5">
        <w:rPr>
          <w:rFonts w:cs="Arial"/>
          <w:lang w:val="sr-Cyrl-RS"/>
        </w:rPr>
        <w:t>, осим ревизије специјалних рачуна и ревизије финансијских извештаја састављених у складу са</w:t>
      </w:r>
      <w:r w:rsidR="005360FA" w:rsidRPr="00012AF5">
        <w:rPr>
          <w:rFonts w:cs="Arial"/>
          <w:lang w:val="sr-Cyrl-RS"/>
        </w:rPr>
        <w:t xml:space="preserve"> свим захтевима </w:t>
      </w:r>
      <w:r w:rsidRPr="00012AF5">
        <w:rPr>
          <w:rFonts w:cs="Arial"/>
          <w:lang w:val="sr-Cyrl-RS"/>
        </w:rPr>
        <w:t xml:space="preserve"> МРС И МСФИ</w:t>
      </w:r>
      <w:r w:rsidRPr="00012AF5">
        <w:rPr>
          <w:rFonts w:cs="Arial"/>
        </w:rPr>
        <w:t>;</w:t>
      </w:r>
    </w:p>
    <w:p w:rsidR="00AD5224" w:rsidRPr="00012AF5" w:rsidRDefault="00AD5224" w:rsidP="00012AF5">
      <w:pPr>
        <w:numPr>
          <w:ilvl w:val="0"/>
          <w:numId w:val="42"/>
        </w:numPr>
        <w:spacing w:before="0"/>
        <w:rPr>
          <w:rFonts w:cs="Arial"/>
        </w:rPr>
      </w:pPr>
      <w:r w:rsidRPr="00012AF5">
        <w:rPr>
          <w:rFonts w:cs="Arial"/>
        </w:rPr>
        <w:t>у висини од 40% уговорене цене након издавања нацрта извештаја</w:t>
      </w:r>
      <w:r w:rsidRPr="00012AF5">
        <w:rPr>
          <w:rFonts w:cs="Arial"/>
          <w:lang w:val="sr-Cyrl-RS"/>
        </w:rPr>
        <w:t>, осим ревизије специјалних рачуна</w:t>
      </w:r>
      <w:r w:rsidRPr="00012AF5">
        <w:rPr>
          <w:rFonts w:cs="Arial"/>
        </w:rPr>
        <w:t xml:space="preserve"> </w:t>
      </w:r>
      <w:r w:rsidRPr="00012AF5">
        <w:rPr>
          <w:rFonts w:cs="Arial"/>
          <w:lang w:val="sr-Cyrl-RS"/>
        </w:rPr>
        <w:t xml:space="preserve">и ревизије финансијских извештаја састављених у складу са </w:t>
      </w:r>
      <w:r w:rsidR="005360FA" w:rsidRPr="00012AF5">
        <w:rPr>
          <w:rFonts w:cs="Arial"/>
          <w:lang w:val="sr-Cyrl-RS"/>
        </w:rPr>
        <w:t xml:space="preserve">свим захтевима </w:t>
      </w:r>
      <w:r w:rsidRPr="00012AF5">
        <w:rPr>
          <w:rFonts w:cs="Arial"/>
          <w:lang w:val="sr-Cyrl-RS"/>
        </w:rPr>
        <w:t>МРС И МСФИ</w:t>
      </w:r>
      <w:r w:rsidRPr="00012AF5">
        <w:rPr>
          <w:rFonts w:cs="Arial"/>
        </w:rPr>
        <w:t>;</w:t>
      </w:r>
    </w:p>
    <w:p w:rsidR="00AD5224" w:rsidRPr="00012AF5" w:rsidRDefault="00AD5224" w:rsidP="00012AF5">
      <w:pPr>
        <w:numPr>
          <w:ilvl w:val="0"/>
          <w:numId w:val="42"/>
        </w:numPr>
        <w:spacing w:before="0"/>
        <w:rPr>
          <w:rFonts w:cs="Arial"/>
          <w:i/>
        </w:rPr>
      </w:pPr>
      <w:r w:rsidRPr="00012AF5">
        <w:rPr>
          <w:rFonts w:cs="Arial"/>
        </w:rPr>
        <w:t>у висини од 40% уговорене цене након издавања коначних извештаја ревизор</w:t>
      </w:r>
      <w:r w:rsidRPr="00012AF5">
        <w:rPr>
          <w:rFonts w:cs="Arial"/>
          <w:lang w:val="sr-Cyrl-RS"/>
        </w:rPr>
        <w:t>а, осим ревизије специјалних рачуна</w:t>
      </w:r>
      <w:r w:rsidRPr="00012AF5">
        <w:rPr>
          <w:rFonts w:cs="Arial"/>
        </w:rPr>
        <w:t xml:space="preserve"> </w:t>
      </w:r>
      <w:r w:rsidRPr="00012AF5">
        <w:rPr>
          <w:rFonts w:cs="Arial"/>
          <w:lang w:val="sr-Cyrl-RS"/>
        </w:rPr>
        <w:t xml:space="preserve">и ревизије финансијских извештаја састављених у складу са </w:t>
      </w:r>
      <w:r w:rsidR="005360FA" w:rsidRPr="00012AF5">
        <w:rPr>
          <w:rFonts w:cs="Arial"/>
          <w:lang w:val="sr-Cyrl-RS"/>
        </w:rPr>
        <w:t xml:space="preserve">свима захтевима </w:t>
      </w:r>
      <w:r w:rsidRPr="00012AF5">
        <w:rPr>
          <w:rFonts w:cs="Arial"/>
          <w:lang w:val="sr-Cyrl-RS"/>
        </w:rPr>
        <w:t>МРС И МСФИ.</w:t>
      </w:r>
    </w:p>
    <w:p w:rsidR="00AD5224" w:rsidRPr="00012AF5" w:rsidRDefault="00AD5224" w:rsidP="00012AF5">
      <w:pPr>
        <w:numPr>
          <w:ilvl w:val="0"/>
          <w:numId w:val="42"/>
        </w:numPr>
        <w:spacing w:before="0"/>
        <w:rPr>
          <w:rFonts w:cs="Arial"/>
          <w:i/>
        </w:rPr>
      </w:pPr>
      <w:r w:rsidRPr="00012AF5">
        <w:rPr>
          <w:rFonts w:cs="Arial"/>
          <w:lang w:val="sr-Cyrl-RS"/>
        </w:rPr>
        <w:t>у висини од 100% уговорене цене ревизије по свакој извршеној ревизији специјалног рачуна и то:</w:t>
      </w:r>
    </w:p>
    <w:p w:rsidR="00AD5224" w:rsidRPr="00012AF5" w:rsidRDefault="00AD5224" w:rsidP="00012AF5">
      <w:pPr>
        <w:numPr>
          <w:ilvl w:val="1"/>
          <w:numId w:val="42"/>
        </w:numPr>
        <w:spacing w:before="0"/>
        <w:contextualSpacing/>
        <w:rPr>
          <w:rFonts w:cs="Arial"/>
          <w:lang w:val="sr-Cyrl-CS"/>
        </w:rPr>
      </w:pPr>
      <w:r w:rsidRPr="00012AF5">
        <w:rPr>
          <w:rFonts w:cs="Arial"/>
        </w:rPr>
        <w:t>Специјалнo</w:t>
      </w:r>
      <w:r w:rsidRPr="00012AF5">
        <w:rPr>
          <w:rFonts w:cs="Arial"/>
          <w:lang w:val="sr-Cyrl-RS"/>
        </w:rPr>
        <w:t>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AD5224" w:rsidRPr="00012AF5" w:rsidRDefault="00AD5224" w:rsidP="00012AF5">
      <w:pPr>
        <w:numPr>
          <w:ilvl w:val="1"/>
          <w:numId w:val="42"/>
        </w:numPr>
        <w:spacing w:before="0"/>
        <w:contextualSpacing/>
        <w:rPr>
          <w:rFonts w:cs="Arial"/>
          <w:lang w:val="sr-Cyrl-C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p>
    <w:p w:rsidR="00AD5224" w:rsidRPr="00012AF5" w:rsidRDefault="00AD5224" w:rsidP="00012AF5">
      <w:pPr>
        <w:numPr>
          <w:ilvl w:val="1"/>
          <w:numId w:val="42"/>
        </w:numPr>
        <w:spacing w:before="0"/>
        <w:contextualSpacing/>
        <w:rPr>
          <w:rFonts w:cs="Arial"/>
          <w:lang w:val="sr-Cyrl-CS"/>
        </w:rPr>
      </w:pPr>
      <w:r w:rsidRPr="00012AF5">
        <w:rPr>
          <w:rFonts w:cs="Arial"/>
          <w:lang w:val="sr-Cyrl-CS"/>
        </w:rPr>
        <w:t>Специјалнoг рачунa по кредиту Европске банке за обнову и развој број 40379 од 02. септембра 2010. године за Пројекат ЕПС паметна бројила,</w:t>
      </w:r>
    </w:p>
    <w:p w:rsidR="00AD5224" w:rsidRPr="00012AF5" w:rsidRDefault="00AD5224" w:rsidP="00012AF5">
      <w:pPr>
        <w:numPr>
          <w:ilvl w:val="1"/>
          <w:numId w:val="42"/>
        </w:numPr>
        <w:spacing w:before="0"/>
        <w:contextualSpacing/>
        <w:rPr>
          <w:rFonts w:cs="Arial"/>
          <w:lang w:val="sr-Cyrl-CS"/>
        </w:rPr>
      </w:pPr>
      <w:r w:rsidRPr="00012AF5">
        <w:rPr>
          <w:rFonts w:cs="Arial"/>
          <w:lang w:val="sr-Cyrl-CS"/>
        </w:rPr>
        <w:t xml:space="preserve">Специјалног рачуна по кредиту Европске инвестиционе банке број 2009-0527 од 29. новембра 2010. године за Пројекат ЕПС електронска бројила и </w:t>
      </w:r>
    </w:p>
    <w:p w:rsidR="00AD5224" w:rsidRPr="00012AF5" w:rsidRDefault="00AD5224" w:rsidP="00012AF5">
      <w:pPr>
        <w:numPr>
          <w:ilvl w:val="1"/>
          <w:numId w:val="42"/>
        </w:numPr>
        <w:spacing w:before="0"/>
        <w:contextualSpacing/>
        <w:rPr>
          <w:rFonts w:cs="Arial"/>
          <w:lang w:val="sr-Cyrl-CS"/>
        </w:rPr>
      </w:pPr>
      <w:r w:rsidRPr="00012AF5">
        <w:rPr>
          <w:rFonts w:cs="Arial"/>
          <w:lang w:val="sr-Cyrl-CS"/>
        </w:rPr>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AD5224" w:rsidRPr="00012AF5" w:rsidRDefault="00AD5224" w:rsidP="00012AF5">
      <w:pPr>
        <w:numPr>
          <w:ilvl w:val="0"/>
          <w:numId w:val="42"/>
        </w:numPr>
        <w:spacing w:before="0"/>
        <w:contextualSpacing/>
        <w:rPr>
          <w:rFonts w:cs="Arial"/>
          <w:lang w:val="sr-Cyrl-CS"/>
        </w:rPr>
      </w:pPr>
      <w:r w:rsidRPr="00012AF5">
        <w:rPr>
          <w:rFonts w:cs="Arial"/>
          <w:lang w:val="sr-Cyrl-CS"/>
        </w:rPr>
        <w:t>у висини од 100% уговорене цене ревизије по свакој извршеној ревизији финансијских извештаја састављених у складу са МРС МСФИ.</w:t>
      </w:r>
    </w:p>
    <w:p w:rsidR="00AD5224" w:rsidRPr="00012AF5" w:rsidRDefault="00AD5224" w:rsidP="00012AF5">
      <w:pPr>
        <w:spacing w:before="0"/>
        <w:rPr>
          <w:rFonts w:cs="Arial"/>
          <w:lang w:val="sr-Cyrl-RS"/>
        </w:rPr>
      </w:pPr>
    </w:p>
    <w:p w:rsidR="00AD5224" w:rsidRPr="00012AF5" w:rsidRDefault="00AD5224" w:rsidP="00012AF5">
      <w:pPr>
        <w:spacing w:before="0"/>
        <w:rPr>
          <w:rFonts w:cs="Arial"/>
          <w:lang w:val="sr-Cyrl-CS"/>
        </w:rPr>
      </w:pPr>
      <w:r w:rsidRPr="00012AF5">
        <w:rPr>
          <w:rFonts w:cs="Arial"/>
          <w:lang w:val="sr-Cyrl-CS"/>
        </w:rPr>
        <w:t xml:space="preserve">О извршеним радњама, према фазама наведеним у претходном ставу </w:t>
      </w:r>
      <w:r w:rsidR="00F17D58" w:rsidRPr="00012AF5">
        <w:rPr>
          <w:rFonts w:cs="Arial"/>
          <w:lang w:val="sr-Cyrl-CS"/>
        </w:rPr>
        <w:t>Пружалац услуге</w:t>
      </w:r>
      <w:r w:rsidRPr="00012AF5">
        <w:rPr>
          <w:rFonts w:cs="Arial"/>
          <w:lang w:val="sr-Cyrl-CS"/>
        </w:rPr>
        <w:t xml:space="preserve"> ће доставити писану информацију по спровођењу процедура претходне ревизије, односно нацрт и финални извештај.</w:t>
      </w:r>
      <w:r w:rsidRPr="00012AF5" w:rsidDel="006223FB">
        <w:rPr>
          <w:rFonts w:cs="Arial"/>
          <w:lang w:val="sr-Cyrl-CS"/>
        </w:rPr>
        <w:t xml:space="preserve"> </w:t>
      </w:r>
    </w:p>
    <w:p w:rsidR="00AD5224" w:rsidRPr="00012AF5" w:rsidRDefault="00AD5224" w:rsidP="00012AF5">
      <w:pPr>
        <w:spacing w:before="0"/>
        <w:rPr>
          <w:rFonts w:cs="Arial"/>
          <w:lang w:val="sr-Cyrl-CS"/>
        </w:rPr>
      </w:pPr>
    </w:p>
    <w:p w:rsidR="00AD5224" w:rsidRPr="00012AF5" w:rsidRDefault="00F17D58" w:rsidP="00012AF5">
      <w:pPr>
        <w:spacing w:before="0"/>
        <w:rPr>
          <w:rFonts w:cs="Arial"/>
          <w:lang w:val="sr-Cyrl-CS"/>
        </w:rPr>
      </w:pPr>
      <w:r w:rsidRPr="00012AF5">
        <w:rPr>
          <w:rFonts w:cs="Arial"/>
          <w:lang w:val="sr-Cyrl-CS"/>
        </w:rPr>
        <w:t>Пружалац услуге</w:t>
      </w:r>
      <w:r w:rsidR="00AD5224" w:rsidRPr="00012AF5">
        <w:rPr>
          <w:rFonts w:cs="Arial"/>
          <w:lang w:val="sr-Cyrl-CS"/>
        </w:rPr>
        <w:t xml:space="preserve"> се обавезује да уз сваку фактуру достави обрачун потрошених сати по члановима ревизорског тима и по свакој услузи ревизије. По завршетку ревизије </w:t>
      </w:r>
      <w:r w:rsidRPr="00012AF5">
        <w:rPr>
          <w:rFonts w:cs="Arial"/>
          <w:lang w:val="sr-Cyrl-CS"/>
        </w:rPr>
        <w:t>Пружалац услуге</w:t>
      </w:r>
      <w:r w:rsidR="00AD5224" w:rsidRPr="00012AF5">
        <w:rPr>
          <w:rFonts w:cs="Arial"/>
          <w:lang w:val="sr-Cyrl-CS"/>
        </w:rPr>
        <w:t xml:space="preserve"> се обавезује да уз рачун који се издаје након издавања коначних извештаја, достави по свакој услузи ревизије обрачун потрошених сати по члановима тима и то: потрошене сате за спровођење поступака претходне ревизије, потрошене сате на издавању нацрта извештаја, потрошене  сате на издавању коначних извештаја и укупан број потрошених сати. </w:t>
      </w:r>
    </w:p>
    <w:p w:rsidR="00AD5224" w:rsidRPr="00012AF5" w:rsidRDefault="00AD5224" w:rsidP="00012AF5">
      <w:pPr>
        <w:spacing w:before="0"/>
        <w:ind w:left="360"/>
        <w:rPr>
          <w:rFonts w:cs="Arial"/>
          <w:lang w:val="sr-Cyrl-CS"/>
        </w:rPr>
      </w:pPr>
    </w:p>
    <w:p w:rsidR="00AD5224" w:rsidRPr="00012AF5" w:rsidRDefault="00AD5224" w:rsidP="00012AF5">
      <w:pPr>
        <w:spacing w:before="0"/>
        <w:rPr>
          <w:rFonts w:cs="Arial"/>
          <w:lang w:val="sr-Cyrl-CS"/>
        </w:rPr>
      </w:pPr>
      <w:r w:rsidRPr="00012AF5">
        <w:rPr>
          <w:rFonts w:cs="Arial"/>
          <w:lang w:val="sr-Cyrl-CS"/>
        </w:rPr>
        <w:t xml:space="preserve">Наручилац има право да у року од 5 дана од дана пријема информације, односно нацрта извештаја и коначног извештаја из претходног става  достави писмене примедбе на исте Извршиоцу. </w:t>
      </w:r>
    </w:p>
    <w:p w:rsidR="00AD5224" w:rsidRPr="00012AF5" w:rsidRDefault="00AD5224" w:rsidP="00012AF5">
      <w:pPr>
        <w:spacing w:before="0"/>
        <w:ind w:left="360"/>
        <w:rPr>
          <w:rFonts w:cs="Arial"/>
          <w:lang w:val="sr-Cyrl-CS"/>
        </w:rPr>
      </w:pPr>
    </w:p>
    <w:p w:rsidR="00A670F3" w:rsidRPr="00012AF5" w:rsidRDefault="00A670F3" w:rsidP="00012AF5">
      <w:pPr>
        <w:spacing w:before="0"/>
        <w:rPr>
          <w:rFonts w:cs="Arial"/>
          <w:lang w:val="sr-Cyrl-CS"/>
        </w:rPr>
      </w:pPr>
      <w:r w:rsidRPr="00012AF5">
        <w:rPr>
          <w:rFonts w:cs="Arial"/>
          <w:lang w:val="sr-Cyrl-CS"/>
        </w:rPr>
        <w:t>Плаћање се врши уплатом на рачун понуђача – главног ревизора, односно ревизора групе.  Наручилац не може бити оштећен због постојања ограничења обима ревизије у случају када главни ревизор, односно ревизор групе закључи да рад другог ревизора не може бити коришћен. У том случају главни ревизор, односно ревизор групе дужан је да изврши довољно додатних поступака у односу на финансијске информације саставног дела који је предмет ревизије од стране другог ревизора.</w:t>
      </w:r>
    </w:p>
    <w:p w:rsidR="005360FA" w:rsidRPr="00012AF5" w:rsidRDefault="005360FA" w:rsidP="00012AF5">
      <w:pPr>
        <w:spacing w:before="0"/>
        <w:rPr>
          <w:rFonts w:cs="Arial"/>
          <w:lang w:val="sr-Cyrl-CS"/>
        </w:rPr>
      </w:pPr>
      <w:r w:rsidRPr="00012AF5">
        <w:rPr>
          <w:rFonts w:cs="Arial"/>
          <w:lang w:val="sr-Cyrl-CS"/>
        </w:rPr>
        <w:t>Понуђачу није дозвољено да захтева аванс.</w:t>
      </w:r>
    </w:p>
    <w:p w:rsidR="00AD5224" w:rsidRPr="00012AF5" w:rsidRDefault="00AD5224" w:rsidP="00012AF5">
      <w:pPr>
        <w:pStyle w:val="KDParagraf"/>
        <w:spacing w:before="0"/>
        <w:rPr>
          <w:rFonts w:eastAsia="Calibri" w:cs="Arial"/>
        </w:rPr>
      </w:pPr>
    </w:p>
    <w:p w:rsidR="008D2B23" w:rsidRPr="00012AF5" w:rsidRDefault="008D2B23" w:rsidP="00012AF5">
      <w:pPr>
        <w:pStyle w:val="KDPodnaslov2"/>
        <w:numPr>
          <w:ilvl w:val="1"/>
          <w:numId w:val="23"/>
        </w:numPr>
        <w:spacing w:before="0"/>
        <w:jc w:val="both"/>
        <w:rPr>
          <w:rFonts w:cs="Arial"/>
          <w:lang w:val="ru-RU"/>
        </w:rPr>
      </w:pPr>
      <w:bookmarkStart w:id="222" w:name="_Toc441651589"/>
      <w:bookmarkStart w:id="223" w:name="_Toc442559900"/>
      <w:r w:rsidRPr="00012AF5">
        <w:rPr>
          <w:rFonts w:cs="Arial"/>
        </w:rPr>
        <w:t>Рок важења понуде</w:t>
      </w:r>
      <w:bookmarkEnd w:id="222"/>
      <w:bookmarkEnd w:id="223"/>
    </w:p>
    <w:p w:rsidR="008D2B23" w:rsidRPr="00012AF5" w:rsidRDefault="008D2B23" w:rsidP="00012AF5">
      <w:pPr>
        <w:spacing w:before="0"/>
        <w:rPr>
          <w:rFonts w:cs="Arial"/>
          <w:lang w:val="ru-RU"/>
        </w:rPr>
      </w:pPr>
      <w:r w:rsidRPr="00012AF5">
        <w:rPr>
          <w:rFonts w:cs="Arial"/>
          <w:lang w:val="ru-RU"/>
        </w:rPr>
        <w:t xml:space="preserve">Понуда мора да важи најмање </w:t>
      </w:r>
      <w:r w:rsidR="00B566EF" w:rsidRPr="00012AF5">
        <w:rPr>
          <w:rFonts w:cs="Arial"/>
          <w:lang w:val="sr-Cyrl-RS"/>
        </w:rPr>
        <w:t>9</w:t>
      </w:r>
      <w:r w:rsidR="00750A33" w:rsidRPr="00012AF5">
        <w:rPr>
          <w:rFonts w:cs="Arial"/>
          <w:lang w:val="sr-Cyrl-RS"/>
        </w:rPr>
        <w:t>0</w:t>
      </w:r>
      <w:r w:rsidRPr="00012AF5">
        <w:rPr>
          <w:rFonts w:cs="Arial"/>
          <w:lang w:val="ru-RU"/>
        </w:rPr>
        <w:t xml:space="preserve"> (словима:</w:t>
      </w:r>
      <w:r w:rsidR="00AD5224" w:rsidRPr="00012AF5">
        <w:rPr>
          <w:rFonts w:cs="Arial"/>
          <w:lang w:val="ru-RU"/>
        </w:rPr>
        <w:t xml:space="preserve"> </w:t>
      </w:r>
      <w:r w:rsidR="00B566EF" w:rsidRPr="00012AF5">
        <w:rPr>
          <w:rFonts w:cs="Arial"/>
          <w:lang w:val="sr-Cyrl-CS"/>
        </w:rPr>
        <w:t>деведес</w:t>
      </w:r>
      <w:r w:rsidR="00591222" w:rsidRPr="00012AF5">
        <w:rPr>
          <w:rFonts w:cs="Arial"/>
          <w:lang w:val="sr-Cyrl-CS"/>
        </w:rPr>
        <w:t>е</w:t>
      </w:r>
      <w:r w:rsidR="00B566EF" w:rsidRPr="00012AF5">
        <w:rPr>
          <w:rFonts w:cs="Arial"/>
          <w:lang w:val="sr-Cyrl-CS"/>
        </w:rPr>
        <w:t>т</w:t>
      </w:r>
      <w:r w:rsidRPr="00012AF5">
        <w:rPr>
          <w:rFonts w:cs="Arial"/>
          <w:lang w:val="ru-RU"/>
        </w:rPr>
        <w:t xml:space="preserve">) дана од дана отварања понуда. </w:t>
      </w:r>
    </w:p>
    <w:p w:rsidR="008D2B23" w:rsidRPr="00012AF5" w:rsidRDefault="008D2B23" w:rsidP="00012AF5">
      <w:pPr>
        <w:spacing w:before="0"/>
        <w:rPr>
          <w:rFonts w:cs="Arial"/>
        </w:rPr>
      </w:pPr>
      <w:r w:rsidRPr="00012AF5">
        <w:rPr>
          <w:rFonts w:cs="Arial"/>
        </w:rPr>
        <w:t xml:space="preserve">У случају да понуђач наведе краћи рок важења понуде, понуда ће бити одбијена, као неприхватљива. </w:t>
      </w:r>
    </w:p>
    <w:p w:rsidR="00D841F9" w:rsidRPr="00012AF5" w:rsidRDefault="00D841F9" w:rsidP="00012AF5">
      <w:pPr>
        <w:spacing w:before="0"/>
        <w:rPr>
          <w:rFonts w:cs="Arial"/>
        </w:rPr>
      </w:pPr>
    </w:p>
    <w:p w:rsidR="008D2B23" w:rsidRPr="00012AF5" w:rsidRDefault="008D2B23" w:rsidP="00012AF5">
      <w:pPr>
        <w:pStyle w:val="KDPodnaslov2"/>
        <w:numPr>
          <w:ilvl w:val="1"/>
          <w:numId w:val="23"/>
        </w:numPr>
        <w:spacing w:before="0"/>
        <w:jc w:val="both"/>
        <w:rPr>
          <w:rFonts w:cs="Arial"/>
        </w:rPr>
      </w:pPr>
      <w:bookmarkStart w:id="224" w:name="_Toc441651593"/>
      <w:bookmarkStart w:id="225" w:name="_Toc442559904"/>
      <w:r w:rsidRPr="00012AF5">
        <w:rPr>
          <w:rFonts w:cs="Arial"/>
        </w:rPr>
        <w:t>Средства финансијског обезбеђења</w:t>
      </w:r>
      <w:bookmarkEnd w:id="224"/>
      <w:bookmarkEnd w:id="225"/>
    </w:p>
    <w:p w:rsidR="008D2B23" w:rsidRPr="00012AF5" w:rsidRDefault="008D2B23" w:rsidP="00012AF5">
      <w:pPr>
        <w:pStyle w:val="KDParagraf"/>
        <w:spacing w:before="0"/>
        <w:rPr>
          <w:rFonts w:cs="Arial"/>
        </w:rPr>
      </w:pPr>
      <w:r w:rsidRPr="00012AF5">
        <w:rPr>
          <w:rFonts w:cs="Arial"/>
          <w:bCs/>
        </w:rPr>
        <w:t xml:space="preserve">Наручилац користи право да захтева средстава финансијског обезбеђења (у даљем тексу СФО) </w:t>
      </w:r>
      <w:r w:rsidRPr="00012AF5">
        <w:rPr>
          <w:rFonts w:cs="Arial"/>
        </w:rPr>
        <w:t xml:space="preserve">којим понуђачи обезбеђују испуњење својих обавеза у </w:t>
      </w:r>
      <w:r w:rsidR="009D6C73" w:rsidRPr="00012AF5">
        <w:rPr>
          <w:rFonts w:cs="Arial"/>
          <w:lang w:val="sr-Cyrl-RS"/>
        </w:rPr>
        <w:t>преговорачком поступку са објављивањем позива за подношење понуда</w:t>
      </w:r>
      <w:r w:rsidRPr="00012AF5">
        <w:rPr>
          <w:rFonts w:cs="Arial"/>
        </w:rPr>
        <w:t xml:space="preserve"> јавне набавке (достављају се уз понуду</w:t>
      </w:r>
      <w:r w:rsidR="0038270A" w:rsidRPr="00012AF5">
        <w:rPr>
          <w:rFonts w:cs="Arial"/>
        </w:rPr>
        <w:t>).</w:t>
      </w:r>
    </w:p>
    <w:p w:rsidR="00541E19" w:rsidRPr="00012AF5" w:rsidRDefault="00541E19" w:rsidP="00012AF5">
      <w:pPr>
        <w:spacing w:before="0"/>
        <w:rPr>
          <w:rFonts w:eastAsia="TimesNewRomanPSMT" w:cs="Arial"/>
          <w:bCs/>
          <w:iCs/>
        </w:rPr>
      </w:pPr>
      <w:r w:rsidRPr="00012AF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12AF5" w:rsidRDefault="001A72BF" w:rsidP="00012AF5">
      <w:pPr>
        <w:spacing w:before="0"/>
        <w:rPr>
          <w:rFonts w:eastAsia="TimesNewRomanPSMT" w:cs="Arial"/>
          <w:bCs/>
          <w:iCs/>
          <w:lang w:val="sr-Cyrl-RS"/>
        </w:rPr>
      </w:pPr>
      <w:r w:rsidRPr="00012AF5">
        <w:rPr>
          <w:rFonts w:eastAsia="TimesNewRomanPSMT" w:cs="Arial"/>
          <w:bCs/>
          <w:iCs/>
          <w:lang w:val="sr-Cyrl-RS"/>
        </w:rPr>
        <w:t xml:space="preserve">Члан групе понуђача може бити налогодавац </w:t>
      </w:r>
      <w:r w:rsidR="002A0A12" w:rsidRPr="00012AF5">
        <w:rPr>
          <w:rFonts w:eastAsia="TimesNewRomanPSMT" w:cs="Arial"/>
          <w:bCs/>
          <w:iCs/>
          <w:lang w:val="sr-Cyrl-RS"/>
        </w:rPr>
        <w:t>СФО</w:t>
      </w:r>
      <w:r w:rsidRPr="00012AF5">
        <w:rPr>
          <w:rFonts w:eastAsia="TimesNewRomanPSMT" w:cs="Arial"/>
          <w:bCs/>
          <w:iCs/>
          <w:lang w:val="sr-Cyrl-RS"/>
        </w:rPr>
        <w:t>.</w:t>
      </w:r>
    </w:p>
    <w:p w:rsidR="00541E19" w:rsidRPr="00012AF5" w:rsidRDefault="002A0A12" w:rsidP="00012AF5">
      <w:pPr>
        <w:spacing w:before="0"/>
        <w:rPr>
          <w:rFonts w:eastAsia="TimesNewRomanPSMT" w:cs="Arial"/>
          <w:bCs/>
          <w:iCs/>
        </w:rPr>
      </w:pPr>
      <w:r w:rsidRPr="00012AF5">
        <w:rPr>
          <w:rFonts w:eastAsia="TimesNewRomanPSMT" w:cs="Arial"/>
          <w:bCs/>
          <w:iCs/>
          <w:lang w:val="sr-Cyrl-RS"/>
        </w:rPr>
        <w:t>СФО</w:t>
      </w:r>
      <w:r w:rsidR="001A72BF" w:rsidRPr="00012AF5">
        <w:rPr>
          <w:rFonts w:eastAsia="TimesNewRomanPSMT" w:cs="Arial"/>
          <w:bCs/>
          <w:iCs/>
        </w:rPr>
        <w:t xml:space="preserve"> морају да буду у валути у којој је и понуда.</w:t>
      </w:r>
    </w:p>
    <w:p w:rsidR="00541E19" w:rsidRPr="00012AF5" w:rsidRDefault="00541E19" w:rsidP="00012AF5">
      <w:pPr>
        <w:spacing w:before="0"/>
        <w:rPr>
          <w:rFonts w:eastAsia="TimesNewRomanPSMT" w:cs="Arial"/>
          <w:bCs/>
          <w:iCs/>
        </w:rPr>
      </w:pPr>
      <w:r w:rsidRPr="00012AF5">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041105" w:rsidRPr="00012AF5" w:rsidRDefault="00041105" w:rsidP="00012AF5">
      <w:pPr>
        <w:spacing w:before="0"/>
        <w:rPr>
          <w:rFonts w:eastAsia="TimesNewRomanPSMT" w:cs="Arial"/>
          <w:b/>
          <w:bCs/>
          <w:i/>
          <w:iCs/>
          <w:lang w:val="sr-Cyrl-RS"/>
        </w:rPr>
      </w:pPr>
    </w:p>
    <w:p w:rsidR="008D2B23" w:rsidRPr="00012AF5" w:rsidRDefault="008D2B23" w:rsidP="00012AF5">
      <w:pPr>
        <w:spacing w:before="0"/>
        <w:rPr>
          <w:rFonts w:cs="Arial"/>
          <w:lang w:val="ru-RU"/>
        </w:rPr>
      </w:pPr>
      <w:r w:rsidRPr="00012AF5">
        <w:rPr>
          <w:rFonts w:cs="Arial"/>
          <w:lang w:val="ru-RU"/>
        </w:rPr>
        <w:t>Понуђач је дужан да достави следећа средства финансијског обезбеђења:</w:t>
      </w:r>
    </w:p>
    <w:p w:rsidR="008D2B23" w:rsidRPr="00012AF5" w:rsidRDefault="008D2B23" w:rsidP="00012AF5">
      <w:pPr>
        <w:spacing w:before="0"/>
        <w:rPr>
          <w:rFonts w:cs="Arial"/>
          <w:lang w:val="ru-RU"/>
        </w:rPr>
      </w:pPr>
    </w:p>
    <w:p w:rsidR="003B2F27" w:rsidRPr="00012AF5" w:rsidRDefault="003B2F27" w:rsidP="00012AF5">
      <w:pPr>
        <w:pStyle w:val="ListParagraph"/>
        <w:spacing w:before="0" w:after="0" w:line="240" w:lineRule="auto"/>
        <w:ind w:left="0"/>
        <w:rPr>
          <w:rFonts w:ascii="Arial" w:hAnsi="Arial" w:cs="Arial"/>
          <w:b/>
          <w:u w:val="single"/>
        </w:rPr>
      </w:pPr>
      <w:bookmarkStart w:id="226" w:name="_Toc441651595"/>
      <w:bookmarkStart w:id="227" w:name="_Toc442559906"/>
      <w:r w:rsidRPr="00012AF5">
        <w:rPr>
          <w:rFonts w:ascii="Arial" w:hAnsi="Arial" w:cs="Arial"/>
          <w:b/>
          <w:u w:val="single"/>
        </w:rPr>
        <w:t>У понуди:</w:t>
      </w:r>
    </w:p>
    <w:p w:rsidR="003B2F27" w:rsidRPr="00012AF5" w:rsidRDefault="003B2F27" w:rsidP="00012AF5">
      <w:pPr>
        <w:pStyle w:val="ListParagraph"/>
        <w:spacing w:before="0" w:after="0" w:line="240" w:lineRule="auto"/>
        <w:ind w:left="0"/>
        <w:rPr>
          <w:rFonts w:ascii="Arial" w:hAnsi="Arial" w:cs="Arial"/>
          <w:b/>
          <w:u w:val="single"/>
        </w:rPr>
      </w:pPr>
    </w:p>
    <w:p w:rsidR="003B2F27" w:rsidRPr="00012AF5" w:rsidRDefault="003B2F27" w:rsidP="00012AF5">
      <w:pPr>
        <w:pStyle w:val="KDPodnaslov3"/>
        <w:keepNext w:val="0"/>
        <w:spacing w:before="0"/>
        <w:ind w:left="851"/>
        <w:rPr>
          <w:rFonts w:cs="Arial"/>
          <w:b/>
        </w:rPr>
      </w:pPr>
      <w:bookmarkStart w:id="228" w:name="_Toc441651594"/>
      <w:bookmarkStart w:id="229" w:name="_Toc442559905"/>
      <w:r w:rsidRPr="00012AF5">
        <w:rPr>
          <w:rFonts w:cs="Arial"/>
          <w:b/>
        </w:rPr>
        <w:t>Банкарска гаранција за озбиљност понуде</w:t>
      </w:r>
      <w:bookmarkEnd w:id="228"/>
      <w:bookmarkEnd w:id="229"/>
    </w:p>
    <w:p w:rsidR="003B2F27" w:rsidRPr="00012AF5" w:rsidRDefault="003B2F27" w:rsidP="00012AF5">
      <w:pPr>
        <w:spacing w:before="0"/>
        <w:rPr>
          <w:rFonts w:cs="Arial"/>
        </w:rPr>
      </w:pPr>
      <w:r w:rsidRPr="00012AF5">
        <w:rPr>
          <w:rFonts w:cs="Arial"/>
        </w:rPr>
        <w:t>Понуђач доставља оригинал банкарску гаранцију за озбиљност понуде у висини од 10% вредности понудe, без ПДВ.</w:t>
      </w:r>
    </w:p>
    <w:p w:rsidR="003B2F27" w:rsidRPr="00012AF5" w:rsidRDefault="003B2F27" w:rsidP="00012AF5">
      <w:pPr>
        <w:spacing w:before="0"/>
        <w:rPr>
          <w:rFonts w:cs="Arial"/>
        </w:rPr>
      </w:pPr>
      <w:r w:rsidRPr="00012AF5">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w:t>
      </w:r>
      <w:r w:rsidRPr="00012AF5">
        <w:rPr>
          <w:rFonts w:cs="Arial"/>
          <w:lang w:val="sr-Cyrl-RS"/>
        </w:rPr>
        <w:t>30</w:t>
      </w:r>
      <w:r w:rsidRPr="00012AF5">
        <w:rPr>
          <w:rFonts w:cs="Arial"/>
        </w:rPr>
        <w:t xml:space="preserve"> (словима: </w:t>
      </w:r>
      <w:r w:rsidRPr="00012AF5">
        <w:rPr>
          <w:rFonts w:cs="Arial"/>
          <w:lang w:val="sr-Cyrl-RS"/>
        </w:rPr>
        <w:t>три</w:t>
      </w:r>
      <w:r w:rsidRPr="00012AF5">
        <w:rPr>
          <w:rFonts w:cs="Arial"/>
        </w:rPr>
        <w:t xml:space="preserve">десет) календарских дана </w:t>
      </w:r>
      <w:r w:rsidR="00776814" w:rsidRPr="00012AF5">
        <w:rPr>
          <w:rFonts w:cs="Arial"/>
        </w:rPr>
        <w:t xml:space="preserve">дужe </w:t>
      </w:r>
      <w:r w:rsidRPr="00012AF5">
        <w:rPr>
          <w:rFonts w:cs="Arial"/>
        </w:rPr>
        <w:t>од рока важења понуде.</w:t>
      </w:r>
    </w:p>
    <w:p w:rsidR="003B2F27" w:rsidRPr="00012AF5" w:rsidRDefault="003B2F27" w:rsidP="00012AF5">
      <w:pPr>
        <w:spacing w:before="0"/>
        <w:rPr>
          <w:rFonts w:cs="Arial"/>
        </w:rPr>
      </w:pPr>
      <w:r w:rsidRPr="00012AF5">
        <w:rPr>
          <w:rFonts w:cs="Arial"/>
        </w:rPr>
        <w:t xml:space="preserve">Наручилац ће уновчити гаранцију за озбиљност понуде дату уз понуду уколико: </w:t>
      </w:r>
    </w:p>
    <w:p w:rsidR="003B2F27" w:rsidRPr="00012AF5" w:rsidRDefault="003B2F27" w:rsidP="00012AF5">
      <w:pPr>
        <w:numPr>
          <w:ilvl w:val="0"/>
          <w:numId w:val="13"/>
        </w:numPr>
        <w:spacing w:before="0"/>
        <w:ind w:left="993" w:hanging="142"/>
        <w:rPr>
          <w:rFonts w:cs="Arial"/>
        </w:rPr>
      </w:pPr>
      <w:r w:rsidRPr="00012AF5">
        <w:rPr>
          <w:rFonts w:cs="Arial"/>
        </w:rPr>
        <w:t>понуђач након истека рока за подношење понуда повуче, опозове или измени своју понуду или</w:t>
      </w:r>
    </w:p>
    <w:p w:rsidR="003B2F27" w:rsidRPr="00012AF5" w:rsidRDefault="003B2F27" w:rsidP="00012AF5">
      <w:pPr>
        <w:numPr>
          <w:ilvl w:val="0"/>
          <w:numId w:val="13"/>
        </w:numPr>
        <w:spacing w:before="0"/>
        <w:ind w:left="993" w:hanging="142"/>
        <w:rPr>
          <w:rFonts w:cs="Arial"/>
        </w:rPr>
      </w:pPr>
      <w:r w:rsidRPr="00012AF5">
        <w:rPr>
          <w:rFonts w:cs="Arial"/>
        </w:rPr>
        <w:t xml:space="preserve">понуђач коме је додељен уговор благовремено не потпише уговор о јавној набавци или </w:t>
      </w:r>
    </w:p>
    <w:p w:rsidR="003B2F27" w:rsidRPr="00012AF5" w:rsidRDefault="003B2F27" w:rsidP="00012AF5">
      <w:pPr>
        <w:numPr>
          <w:ilvl w:val="0"/>
          <w:numId w:val="13"/>
        </w:numPr>
        <w:spacing w:before="0"/>
        <w:ind w:left="993" w:hanging="142"/>
        <w:rPr>
          <w:rFonts w:cs="Arial"/>
        </w:rPr>
      </w:pPr>
      <w:r w:rsidRPr="00012AF5">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12201C" w:rsidRPr="00012AF5" w:rsidRDefault="0012201C" w:rsidP="00012AF5">
      <w:pPr>
        <w:spacing w:before="0"/>
        <w:rPr>
          <w:rFonts w:cs="Arial"/>
        </w:rPr>
      </w:pPr>
      <w:r w:rsidRPr="00012AF5">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2201C" w:rsidRPr="00012AF5" w:rsidRDefault="0012201C" w:rsidP="00012AF5">
      <w:pPr>
        <w:spacing w:before="0"/>
        <w:rPr>
          <w:rFonts w:cs="Arial"/>
        </w:rPr>
      </w:pPr>
      <w:r w:rsidRPr="00012AF5">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2201C" w:rsidRPr="00012AF5" w:rsidRDefault="0012201C" w:rsidP="00012AF5">
      <w:pPr>
        <w:spacing w:before="0"/>
        <w:rPr>
          <w:rFonts w:cs="Arial"/>
        </w:rPr>
      </w:pPr>
      <w:r w:rsidRPr="00012AF5">
        <w:rPr>
          <w:rFonts w:cs="Arial"/>
        </w:rPr>
        <w:t>Уколико банкарску  гаранцију издаје страна банка,</w:t>
      </w:r>
      <w:r w:rsidR="00B5025F" w:rsidRPr="00012AF5">
        <w:rPr>
          <w:rFonts w:cs="Arial"/>
        </w:rPr>
        <w:t xml:space="preserve"> </w:t>
      </w:r>
      <w:r w:rsidRPr="00012AF5">
        <w:rPr>
          <w:rFonts w:cs="Arial"/>
        </w:rPr>
        <w:t>мора имати кредитни рејтинг.</w:t>
      </w:r>
    </w:p>
    <w:p w:rsidR="0012201C" w:rsidRPr="00012AF5" w:rsidRDefault="0012201C" w:rsidP="00012AF5">
      <w:pPr>
        <w:spacing w:before="0"/>
        <w:rPr>
          <w:rFonts w:cs="Arial"/>
        </w:rPr>
      </w:pPr>
      <w:r w:rsidRPr="00012AF5">
        <w:rPr>
          <w:rFonts w:cs="Arial"/>
        </w:rPr>
        <w:t>Банкарска гаранција се не може уступити и није преносива без сагласности Корисника, Налогодавца и Емисионе банке.</w:t>
      </w:r>
    </w:p>
    <w:p w:rsidR="0012201C" w:rsidRPr="00012AF5" w:rsidRDefault="0012201C" w:rsidP="00012AF5">
      <w:pPr>
        <w:spacing w:before="0"/>
        <w:rPr>
          <w:rFonts w:cs="Arial"/>
        </w:rPr>
      </w:pPr>
      <w:r w:rsidRPr="00012AF5">
        <w:rPr>
          <w:rFonts w:cs="Arial"/>
        </w:rPr>
        <w:t>На банкарску гаранцију примењују се одредбе Једнобразних правила за гаранције УРДГ 758,</w:t>
      </w:r>
      <w:r w:rsidR="00B5025F" w:rsidRPr="00012AF5">
        <w:rPr>
          <w:rFonts w:cs="Arial"/>
        </w:rPr>
        <w:t xml:space="preserve"> </w:t>
      </w:r>
      <w:r w:rsidRPr="00012AF5">
        <w:rPr>
          <w:rFonts w:cs="Arial"/>
        </w:rPr>
        <w:t>Међународне Трговинске коморе у Паризу</w:t>
      </w:r>
      <w:r w:rsidR="00B5025F" w:rsidRPr="00012AF5">
        <w:rPr>
          <w:rFonts w:cs="Arial"/>
        </w:rPr>
        <w:t>.</w:t>
      </w:r>
    </w:p>
    <w:p w:rsidR="008D2B23" w:rsidRPr="00012AF5" w:rsidRDefault="0012201C" w:rsidP="00012AF5">
      <w:pPr>
        <w:tabs>
          <w:tab w:val="left" w:pos="1786"/>
        </w:tabs>
        <w:spacing w:before="0"/>
        <w:ind w:right="-6"/>
        <w:rPr>
          <w:rFonts w:cs="Arial"/>
        </w:rPr>
      </w:pPr>
      <w:r w:rsidRPr="00012AF5">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bookmarkEnd w:id="226"/>
      <w:bookmarkEnd w:id="227"/>
    </w:p>
    <w:p w:rsidR="00F066DE" w:rsidRPr="00012AF5" w:rsidRDefault="00F066DE" w:rsidP="00012AF5">
      <w:pPr>
        <w:spacing w:before="0"/>
        <w:ind w:left="1571"/>
        <w:rPr>
          <w:rFonts w:cs="Arial"/>
        </w:rPr>
      </w:pPr>
    </w:p>
    <w:p w:rsidR="0085348E" w:rsidRPr="00012AF5" w:rsidRDefault="0085348E" w:rsidP="00012AF5">
      <w:pPr>
        <w:pStyle w:val="KDPodnaslov2"/>
        <w:numPr>
          <w:ilvl w:val="1"/>
          <w:numId w:val="23"/>
        </w:numPr>
        <w:spacing w:before="0"/>
        <w:jc w:val="both"/>
        <w:rPr>
          <w:rFonts w:cs="Arial"/>
        </w:rPr>
      </w:pPr>
      <w:r w:rsidRPr="00012AF5">
        <w:rPr>
          <w:rFonts w:cs="Arial"/>
        </w:rPr>
        <w:t>Начин означавања поверљивих података у понуди</w:t>
      </w:r>
    </w:p>
    <w:p w:rsidR="0085348E" w:rsidRPr="00012AF5" w:rsidRDefault="0085348E" w:rsidP="00012AF5">
      <w:pPr>
        <w:pStyle w:val="KDParagraf"/>
        <w:spacing w:before="0"/>
        <w:rPr>
          <w:rFonts w:cs="Arial"/>
        </w:rPr>
      </w:pPr>
      <w:r w:rsidRPr="00012AF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012AF5" w:rsidRDefault="0085348E" w:rsidP="00012AF5">
      <w:pPr>
        <w:pStyle w:val="KDParagraf"/>
        <w:spacing w:before="0"/>
        <w:rPr>
          <w:rFonts w:cs="Arial"/>
        </w:rPr>
      </w:pPr>
      <w:r w:rsidRPr="00012AF5">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012AF5" w:rsidRDefault="0085348E" w:rsidP="00012AF5">
      <w:pPr>
        <w:pStyle w:val="KDParagraf"/>
        <w:spacing w:before="0"/>
        <w:rPr>
          <w:rFonts w:cs="Arial"/>
        </w:rPr>
      </w:pPr>
      <w:r w:rsidRPr="00012AF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012AF5" w:rsidRDefault="0085348E" w:rsidP="00012AF5">
      <w:pPr>
        <w:pStyle w:val="KDParagraf"/>
        <w:spacing w:before="0"/>
        <w:rPr>
          <w:rFonts w:cs="Arial"/>
        </w:rPr>
      </w:pPr>
      <w:r w:rsidRPr="00012AF5">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012AF5" w:rsidRDefault="0085348E" w:rsidP="00012AF5">
      <w:pPr>
        <w:pStyle w:val="KDParagraf"/>
        <w:spacing w:before="0"/>
        <w:rPr>
          <w:rFonts w:cs="Arial"/>
        </w:rPr>
      </w:pPr>
      <w:r w:rsidRPr="00012AF5">
        <w:rPr>
          <w:rFonts w:cs="Arial"/>
        </w:rPr>
        <w:t>Наручилац не одговара за поверљивост података који нису означени на горе наведени начин.</w:t>
      </w:r>
    </w:p>
    <w:p w:rsidR="0085348E" w:rsidRPr="00012AF5" w:rsidRDefault="0085348E" w:rsidP="00012AF5">
      <w:pPr>
        <w:pStyle w:val="KDParagraf"/>
        <w:spacing w:before="0"/>
        <w:rPr>
          <w:rFonts w:cs="Arial"/>
        </w:rPr>
      </w:pPr>
      <w:r w:rsidRPr="00012AF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12AF5" w:rsidRDefault="0085348E" w:rsidP="00012AF5">
      <w:pPr>
        <w:pStyle w:val="KDParagraf"/>
        <w:spacing w:before="0"/>
        <w:rPr>
          <w:rFonts w:cs="Arial"/>
          <w:lang w:val="ru-RU"/>
        </w:rPr>
      </w:pPr>
      <w:r w:rsidRPr="00012AF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012AF5" w:rsidRDefault="0085348E" w:rsidP="00012AF5">
      <w:pPr>
        <w:pStyle w:val="KDParagraf"/>
        <w:spacing w:before="0"/>
        <w:rPr>
          <w:rFonts w:cs="Arial"/>
        </w:rPr>
      </w:pPr>
      <w:r w:rsidRPr="00012AF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012AF5" w:rsidRDefault="0085348E" w:rsidP="00012AF5">
      <w:pPr>
        <w:pStyle w:val="KDParagraf"/>
        <w:spacing w:before="0"/>
        <w:rPr>
          <w:rFonts w:cs="Arial"/>
        </w:rPr>
      </w:pPr>
      <w:r w:rsidRPr="00012AF5">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012AF5">
        <w:rPr>
          <w:rFonts w:cs="Arial"/>
          <w:lang w:val="sr-Cyrl-CS"/>
        </w:rPr>
        <w:t xml:space="preserve">елемената </w:t>
      </w:r>
      <w:r w:rsidRPr="00012AF5">
        <w:rPr>
          <w:rFonts w:cs="Arial"/>
        </w:rPr>
        <w:t xml:space="preserve">критеријума и рангирање понуде. </w:t>
      </w:r>
    </w:p>
    <w:p w:rsidR="0085348E" w:rsidRPr="00012AF5" w:rsidRDefault="0085348E" w:rsidP="00012AF5">
      <w:pPr>
        <w:autoSpaceDE w:val="0"/>
        <w:autoSpaceDN w:val="0"/>
        <w:adjustRightInd w:val="0"/>
        <w:spacing w:before="0"/>
        <w:rPr>
          <w:rFonts w:eastAsia="TimesNewRomanPSMT" w:cs="Arial"/>
          <w:bCs/>
        </w:rPr>
      </w:pPr>
    </w:p>
    <w:p w:rsidR="0085348E" w:rsidRPr="00012AF5" w:rsidRDefault="0085348E" w:rsidP="00012AF5">
      <w:pPr>
        <w:pStyle w:val="KDPodnaslov2"/>
        <w:numPr>
          <w:ilvl w:val="1"/>
          <w:numId w:val="23"/>
        </w:numPr>
        <w:spacing w:before="0"/>
        <w:jc w:val="both"/>
        <w:rPr>
          <w:rFonts w:cs="Arial"/>
        </w:rPr>
      </w:pPr>
      <w:r w:rsidRPr="00012AF5">
        <w:rPr>
          <w:rFonts w:cs="Arial"/>
        </w:rPr>
        <w:t>Поштовање обавеза које произлазе из прописа о заштити на раду и других прописа</w:t>
      </w:r>
    </w:p>
    <w:p w:rsidR="0085348E" w:rsidRPr="00012AF5" w:rsidRDefault="0085348E" w:rsidP="00012AF5">
      <w:pPr>
        <w:pStyle w:val="KDParagraf"/>
        <w:spacing w:before="0"/>
        <w:rPr>
          <w:rFonts w:cs="Arial"/>
          <w:lang w:val="ru-RU"/>
        </w:rPr>
      </w:pPr>
      <w:r w:rsidRPr="00012AF5">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1B0A" w:rsidRPr="00012AF5">
        <w:rPr>
          <w:rFonts w:cs="Arial"/>
          <w:lang w:val="ru-RU"/>
        </w:rPr>
        <w:t>7.7</w:t>
      </w:r>
      <w:r w:rsidRPr="00012AF5">
        <w:rPr>
          <w:rFonts w:cs="Arial"/>
          <w:lang w:val="ru-RU"/>
        </w:rPr>
        <w:t xml:space="preserve"> из конкурсне документације).</w:t>
      </w:r>
    </w:p>
    <w:p w:rsidR="00290D9D" w:rsidRPr="00012AF5" w:rsidRDefault="00290D9D" w:rsidP="00012AF5">
      <w:pPr>
        <w:pStyle w:val="KDParagraf"/>
        <w:spacing w:before="0"/>
        <w:rPr>
          <w:rFonts w:cs="Arial"/>
          <w:lang w:val="ru-RU"/>
        </w:rPr>
      </w:pPr>
    </w:p>
    <w:p w:rsidR="0085348E" w:rsidRPr="00012AF5" w:rsidRDefault="008F774C" w:rsidP="00012AF5">
      <w:pPr>
        <w:pStyle w:val="KDPodnaslov2"/>
        <w:numPr>
          <w:ilvl w:val="1"/>
          <w:numId w:val="23"/>
        </w:numPr>
        <w:spacing w:before="0"/>
        <w:jc w:val="both"/>
        <w:rPr>
          <w:rFonts w:cs="Arial"/>
        </w:rPr>
      </w:pPr>
      <w:r w:rsidRPr="00012AF5">
        <w:rPr>
          <w:rFonts w:cs="Arial"/>
        </w:rPr>
        <w:t>Начело заштите животне средине и обезбеђивања енергетске ефикасности</w:t>
      </w:r>
    </w:p>
    <w:p w:rsidR="008F774C" w:rsidRPr="00012AF5" w:rsidRDefault="008F774C" w:rsidP="00012AF5">
      <w:pPr>
        <w:pStyle w:val="KDParagraf"/>
        <w:spacing w:before="0"/>
        <w:rPr>
          <w:rFonts w:cs="Arial"/>
          <w:lang w:val="ru-RU" w:eastAsia="sr-Latn-CS"/>
        </w:rPr>
      </w:pPr>
      <w:r w:rsidRPr="00012AF5">
        <w:rPr>
          <w:rFonts w:cs="Arial"/>
          <w:lang w:val="ru-RU" w:eastAsia="sr-Latn-CS"/>
        </w:rPr>
        <w:t xml:space="preserve">Наручилац је дужан да набавља </w:t>
      </w:r>
      <w:r w:rsidR="00041FE3" w:rsidRPr="00012AF5">
        <w:rPr>
          <w:rFonts w:cs="Arial"/>
          <w:lang w:val="ru-RU" w:eastAsia="sr-Latn-CS"/>
        </w:rPr>
        <w:t>услуге</w:t>
      </w:r>
      <w:r w:rsidRPr="00012AF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012AF5" w:rsidRDefault="008D2B23" w:rsidP="00012AF5">
      <w:pPr>
        <w:spacing w:before="0"/>
        <w:ind w:left="851"/>
        <w:rPr>
          <w:rFonts w:eastAsia="TimesNewRomanPSMT" w:cs="Arial"/>
          <w:bCs/>
          <w:iCs/>
        </w:rPr>
      </w:pPr>
    </w:p>
    <w:p w:rsidR="008D2B23" w:rsidRPr="00012AF5" w:rsidRDefault="008D2B23" w:rsidP="00012AF5">
      <w:pPr>
        <w:pStyle w:val="KDPodnaslov2"/>
        <w:numPr>
          <w:ilvl w:val="1"/>
          <w:numId w:val="23"/>
        </w:numPr>
        <w:spacing w:before="0"/>
        <w:jc w:val="both"/>
        <w:rPr>
          <w:rFonts w:cs="Arial"/>
        </w:rPr>
      </w:pPr>
      <w:bookmarkStart w:id="230" w:name="_Toc441651602"/>
      <w:bookmarkStart w:id="231" w:name="_Toc442559913"/>
      <w:r w:rsidRPr="00012AF5">
        <w:rPr>
          <w:rFonts w:cs="Arial"/>
        </w:rPr>
        <w:t>Додатне информације и објашњења</w:t>
      </w:r>
      <w:bookmarkEnd w:id="230"/>
      <w:bookmarkEnd w:id="231"/>
    </w:p>
    <w:p w:rsidR="008D2B23" w:rsidRPr="00012AF5" w:rsidRDefault="008D2B23" w:rsidP="00012AF5">
      <w:pPr>
        <w:widowControl w:val="0"/>
        <w:spacing w:before="0"/>
        <w:rPr>
          <w:rFonts w:cs="Arial"/>
        </w:rPr>
      </w:pPr>
      <w:r w:rsidRPr="00012AF5">
        <w:rPr>
          <w:rFonts w:cs="Arial"/>
          <w:lang w:val="ru-RU"/>
        </w:rPr>
        <w:t xml:space="preserve">Заинтерсовано лице може, у писаном облику, тражити </w:t>
      </w:r>
      <w:r w:rsidR="00B505E8" w:rsidRPr="00012AF5">
        <w:rPr>
          <w:rFonts w:cs="Arial"/>
          <w:lang w:val="ru-RU"/>
        </w:rPr>
        <w:t xml:space="preserve">од Наручиоца </w:t>
      </w:r>
      <w:r w:rsidRPr="00012AF5">
        <w:rPr>
          <w:rFonts w:cs="Arial"/>
          <w:lang w:val="ru-RU"/>
        </w:rPr>
        <w:t>додатне информације или појашњења у вези са припрем</w:t>
      </w:r>
      <w:r w:rsidR="00B505E8" w:rsidRPr="00012AF5">
        <w:rPr>
          <w:rFonts w:cs="Arial"/>
          <w:lang w:val="ru-RU"/>
        </w:rPr>
        <w:t>ањем</w:t>
      </w:r>
      <w:r w:rsidRPr="00012AF5">
        <w:rPr>
          <w:rFonts w:cs="Arial"/>
          <w:lang w:val="ru-RU"/>
        </w:rPr>
        <w:t xml:space="preserve"> понуде,</w:t>
      </w:r>
      <w:r w:rsidR="00B505E8" w:rsidRPr="00012AF5">
        <w:rPr>
          <w:rFonts w:cs="Arial"/>
          <w:lang w:val="ru-RU"/>
        </w:rPr>
        <w:t>при чему може да укаже Наручиоцу и на евентуално уочене недостатке и неправилности у конкурсној документацији,</w:t>
      </w:r>
      <w:r w:rsidRPr="00012AF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D5224" w:rsidRPr="00012AF5">
        <w:rPr>
          <w:rFonts w:cs="Arial"/>
          <w:lang w:val="ru-RU"/>
        </w:rPr>
        <w:t>ЈН/</w:t>
      </w:r>
      <w:r w:rsidR="00951462" w:rsidRPr="00012AF5">
        <w:rPr>
          <w:rFonts w:cs="Arial"/>
          <w:lang w:val="ru-RU"/>
        </w:rPr>
        <w:t>1000/0083/2018</w:t>
      </w:r>
      <w:r w:rsidRPr="00012AF5">
        <w:rPr>
          <w:rFonts w:cs="Arial"/>
          <w:lang w:val="ru-RU"/>
        </w:rPr>
        <w:t>“ или електронским путем на е-</w:t>
      </w:r>
      <w:r w:rsidRPr="00012AF5">
        <w:rPr>
          <w:rFonts w:cs="Arial"/>
        </w:rPr>
        <w:t>mail</w:t>
      </w:r>
      <w:r w:rsidRPr="00012AF5">
        <w:rPr>
          <w:rFonts w:cs="Arial"/>
          <w:lang w:val="ru-RU"/>
        </w:rPr>
        <w:t xml:space="preserve"> адресу:</w:t>
      </w:r>
      <w:r w:rsidR="007A6199" w:rsidRPr="00012AF5">
        <w:rPr>
          <w:rFonts w:cs="Arial"/>
          <w:lang w:val="ru-RU"/>
        </w:rPr>
        <w:t xml:space="preserve"> </w:t>
      </w:r>
      <w:hyperlink r:id="rId173" w:history="1">
        <w:r w:rsidR="00AD5224" w:rsidRPr="00012AF5">
          <w:rPr>
            <w:rStyle w:val="Hyperlink"/>
            <w:rFonts w:cs="Arial"/>
            <w:color w:val="auto"/>
            <w:lang w:val="sr-Latn-RS"/>
          </w:rPr>
          <w:t>ana.draskovic</w:t>
        </w:r>
        <w:r w:rsidRPr="00012AF5">
          <w:rPr>
            <w:rStyle w:val="Hyperlink"/>
            <w:rFonts w:cs="Arial"/>
            <w:color w:val="auto"/>
            <w:lang w:val="ru-RU"/>
          </w:rPr>
          <w:t>@</w:t>
        </w:r>
      </w:hyperlink>
      <w:r w:rsidR="00AD5224" w:rsidRPr="00012AF5">
        <w:rPr>
          <w:rStyle w:val="Hyperlink"/>
          <w:rFonts w:cs="Arial"/>
          <w:color w:val="auto"/>
          <w:lang w:val="sr-Latn-RS"/>
        </w:rPr>
        <w:t xml:space="preserve">eps.rs </w:t>
      </w:r>
      <w:r w:rsidR="00AD5224" w:rsidRPr="00012AF5">
        <w:rPr>
          <w:rStyle w:val="Hyperlink"/>
          <w:rFonts w:cs="Arial"/>
          <w:color w:val="auto"/>
          <w:lang w:val="sr-Cyrl-RS"/>
        </w:rPr>
        <w:t xml:space="preserve">и </w:t>
      </w:r>
      <w:r w:rsidR="00AD5224" w:rsidRPr="00012AF5">
        <w:rPr>
          <w:rStyle w:val="Hyperlink"/>
          <w:rFonts w:cs="Arial"/>
          <w:color w:val="auto"/>
          <w:lang w:val="sr-Latn-RS"/>
        </w:rPr>
        <w:t>sanja.alikalfic@eps.rs</w:t>
      </w:r>
      <w:r w:rsidRPr="00012AF5">
        <w:rPr>
          <w:rFonts w:cs="Arial"/>
          <w:lang w:val="ru-RU"/>
        </w:rPr>
        <w:t>,</w:t>
      </w:r>
      <w:r w:rsidR="00AD5224" w:rsidRPr="00012AF5">
        <w:rPr>
          <w:rFonts w:cs="Arial"/>
        </w:rPr>
        <w:t xml:space="preserve"> </w:t>
      </w:r>
      <w:r w:rsidRPr="00012AF5">
        <w:rPr>
          <w:rFonts w:cs="Arial"/>
          <w:lang w:val="ru-RU"/>
        </w:rPr>
        <w:t>радним данима (понедељак – петак) у времену од 08 до 1</w:t>
      </w:r>
      <w:r w:rsidR="00AD5224" w:rsidRPr="00012AF5">
        <w:rPr>
          <w:rFonts w:cs="Arial"/>
          <w:lang w:val="ru-RU"/>
        </w:rPr>
        <w:t>6</w:t>
      </w:r>
      <w:r w:rsidRPr="00012AF5">
        <w:rPr>
          <w:rFonts w:cs="Arial"/>
          <w:lang w:val="ru-RU"/>
        </w:rPr>
        <w:t xml:space="preserve"> часова. </w:t>
      </w:r>
      <w:r w:rsidRPr="00012AF5">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12AF5" w:rsidRDefault="008D2B23" w:rsidP="00012AF5">
      <w:pPr>
        <w:spacing w:before="0"/>
        <w:rPr>
          <w:rFonts w:cs="Arial"/>
          <w:lang w:val="ru-RU"/>
        </w:rPr>
      </w:pPr>
      <w:r w:rsidRPr="00012AF5">
        <w:rPr>
          <w:rFonts w:cs="Arial"/>
          <w:lang w:val="ru-RU"/>
        </w:rPr>
        <w:t xml:space="preserve">Наручилац ће у року од три дана по пријему захтева објавити </w:t>
      </w:r>
      <w:r w:rsidRPr="00012AF5">
        <w:rPr>
          <w:rFonts w:cs="Arial"/>
        </w:rPr>
        <w:t>Одговор на захтев</w:t>
      </w:r>
      <w:r w:rsidRPr="00012AF5">
        <w:rPr>
          <w:rFonts w:cs="Arial"/>
          <w:lang w:val="ru-RU"/>
        </w:rPr>
        <w:t xml:space="preserve"> на Порталу јавних набавки и својој интернет страници.</w:t>
      </w:r>
    </w:p>
    <w:p w:rsidR="008D2B23" w:rsidRPr="00012AF5" w:rsidRDefault="008D2B23" w:rsidP="00012AF5">
      <w:pPr>
        <w:pStyle w:val="KDMojTekst"/>
        <w:spacing w:before="0"/>
        <w:rPr>
          <w:rFonts w:cs="Arial"/>
          <w:i w:val="0"/>
          <w:color w:val="auto"/>
          <w:sz w:val="22"/>
          <w:szCs w:val="22"/>
        </w:rPr>
      </w:pPr>
      <w:r w:rsidRPr="00012AF5">
        <w:rPr>
          <w:rFonts w:cs="Arial"/>
          <w:i w:val="0"/>
          <w:color w:val="auto"/>
          <w:sz w:val="22"/>
          <w:szCs w:val="22"/>
        </w:rPr>
        <w:t>Тражење додатних информација и појашњења телефоном није дозвољено.</w:t>
      </w:r>
    </w:p>
    <w:p w:rsidR="00C14152" w:rsidRPr="00012AF5" w:rsidRDefault="00C14152" w:rsidP="00012AF5">
      <w:pPr>
        <w:spacing w:before="0"/>
        <w:rPr>
          <w:rFonts w:cs="Arial"/>
          <w:lang w:val="ru-RU"/>
        </w:rPr>
      </w:pPr>
      <w:r w:rsidRPr="00012AF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12AF5" w:rsidRDefault="00C14152" w:rsidP="00012AF5">
      <w:pPr>
        <w:spacing w:before="0"/>
        <w:rPr>
          <w:rFonts w:cs="Arial"/>
          <w:lang w:val="ru-RU"/>
        </w:rPr>
      </w:pPr>
      <w:r w:rsidRPr="00012AF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12AF5" w:rsidRDefault="00C14152" w:rsidP="00012AF5">
      <w:pPr>
        <w:spacing w:before="0"/>
        <w:rPr>
          <w:rFonts w:cs="Arial"/>
          <w:lang w:val="ru-RU"/>
        </w:rPr>
      </w:pPr>
      <w:r w:rsidRPr="00012AF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12AF5" w:rsidRDefault="00C14152" w:rsidP="00012AF5">
      <w:pPr>
        <w:spacing w:before="0"/>
        <w:rPr>
          <w:rFonts w:cs="Arial"/>
          <w:lang w:val="ru-RU"/>
        </w:rPr>
      </w:pPr>
      <w:r w:rsidRPr="00012AF5">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12AF5" w:rsidRDefault="008D2B23" w:rsidP="00012AF5">
      <w:pPr>
        <w:pStyle w:val="KDMojTekst"/>
        <w:spacing w:before="0"/>
        <w:rPr>
          <w:rFonts w:cs="Arial"/>
          <w:i w:val="0"/>
          <w:color w:val="auto"/>
          <w:sz w:val="22"/>
          <w:szCs w:val="22"/>
          <w:lang w:val="sr-Cyrl-CS"/>
        </w:rPr>
      </w:pPr>
      <w:r w:rsidRPr="00012AF5">
        <w:rPr>
          <w:rFonts w:cs="Arial"/>
          <w:i w:val="0"/>
          <w:color w:val="auto"/>
          <w:sz w:val="22"/>
          <w:szCs w:val="22"/>
        </w:rPr>
        <w:t>Комуникација у поступку јавне н</w:t>
      </w:r>
      <w:r w:rsidR="00EA1925" w:rsidRPr="00012AF5">
        <w:rPr>
          <w:rFonts w:cs="Arial"/>
          <w:i w:val="0"/>
          <w:color w:val="auto"/>
          <w:sz w:val="22"/>
          <w:szCs w:val="22"/>
        </w:rPr>
        <w:t xml:space="preserve">абавке се врши на начин </w:t>
      </w:r>
      <w:r w:rsidR="00B02ADD" w:rsidRPr="00012AF5">
        <w:rPr>
          <w:rFonts w:cs="Arial"/>
          <w:i w:val="0"/>
          <w:color w:val="auto"/>
          <w:sz w:val="22"/>
          <w:szCs w:val="22"/>
          <w:lang w:val="sr-Cyrl-RS"/>
        </w:rPr>
        <w:t>предвиђен</w:t>
      </w:r>
      <w:r w:rsidRPr="00012AF5">
        <w:rPr>
          <w:rFonts w:cs="Arial"/>
          <w:i w:val="0"/>
          <w:color w:val="auto"/>
          <w:sz w:val="22"/>
          <w:szCs w:val="22"/>
        </w:rPr>
        <w:t xml:space="preserve"> чланом 20. Закона.</w:t>
      </w:r>
    </w:p>
    <w:p w:rsidR="00D31828" w:rsidRPr="00012AF5" w:rsidRDefault="00D31828" w:rsidP="00012AF5">
      <w:pPr>
        <w:pStyle w:val="KDParagraf"/>
        <w:spacing w:before="0"/>
        <w:rPr>
          <w:rFonts w:cs="Arial"/>
          <w:lang w:val="ru-RU"/>
        </w:rPr>
      </w:pPr>
      <w:r w:rsidRPr="00012AF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012AF5">
          <w:rPr>
            <w:rStyle w:val="Hyperlink"/>
            <w:rFonts w:cs="Arial"/>
            <w:color w:val="auto"/>
          </w:rPr>
          <w:t>www.</w:t>
        </w:r>
        <w:r w:rsidR="000B45FD" w:rsidRPr="00012AF5">
          <w:rPr>
            <w:rStyle w:val="Hyperlink"/>
            <w:rFonts w:cs="Arial"/>
            <w:color w:val="auto"/>
            <w:lang w:val="sr-Cyrl-CS"/>
          </w:rPr>
          <w:t>к</w:t>
        </w:r>
        <w:r w:rsidR="000B45FD" w:rsidRPr="00012AF5">
          <w:rPr>
            <w:rStyle w:val="Hyperlink"/>
            <w:rFonts w:cs="Arial"/>
            <w:color w:val="auto"/>
          </w:rPr>
          <w:t>jn.gov.rs</w:t>
        </w:r>
      </w:hyperlink>
      <w:r w:rsidRPr="00012AF5">
        <w:rPr>
          <w:rFonts w:cs="Arial"/>
          <w:lang w:val="ru-RU"/>
        </w:rPr>
        <w:t>).</w:t>
      </w:r>
    </w:p>
    <w:p w:rsidR="008D2B23" w:rsidRPr="00012AF5" w:rsidRDefault="008D2B23" w:rsidP="00012AF5">
      <w:pPr>
        <w:pStyle w:val="KDMojTekst"/>
        <w:spacing w:before="0"/>
        <w:rPr>
          <w:rFonts w:cs="Arial"/>
          <w:i w:val="0"/>
          <w:color w:val="auto"/>
          <w:sz w:val="22"/>
          <w:szCs w:val="22"/>
        </w:rPr>
      </w:pPr>
    </w:p>
    <w:p w:rsidR="008D2B23" w:rsidRPr="00012AF5" w:rsidRDefault="008D2B23" w:rsidP="00012AF5">
      <w:pPr>
        <w:pStyle w:val="KDPodnaslov2"/>
        <w:numPr>
          <w:ilvl w:val="1"/>
          <w:numId w:val="23"/>
        </w:numPr>
        <w:spacing w:before="0"/>
        <w:jc w:val="both"/>
        <w:rPr>
          <w:rFonts w:cs="Arial"/>
        </w:rPr>
      </w:pPr>
      <w:bookmarkStart w:id="232" w:name="_Toc441651603"/>
      <w:bookmarkStart w:id="233" w:name="_Toc442559914"/>
      <w:r w:rsidRPr="00012AF5">
        <w:rPr>
          <w:rFonts w:cs="Arial"/>
        </w:rPr>
        <w:t>Трошкови понуде</w:t>
      </w:r>
      <w:bookmarkEnd w:id="232"/>
      <w:bookmarkEnd w:id="233"/>
    </w:p>
    <w:p w:rsidR="008D2B23" w:rsidRPr="00012AF5" w:rsidRDefault="008D2B23" w:rsidP="00012AF5">
      <w:pPr>
        <w:pStyle w:val="KDParagraf"/>
        <w:spacing w:before="0"/>
        <w:rPr>
          <w:rFonts w:cs="Arial"/>
          <w:lang w:val="ru-RU"/>
        </w:rPr>
      </w:pPr>
      <w:r w:rsidRPr="00012AF5">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012AF5" w:rsidRDefault="008D2B23" w:rsidP="00012AF5">
      <w:pPr>
        <w:pStyle w:val="KDParagraf"/>
        <w:spacing w:before="0"/>
        <w:rPr>
          <w:rFonts w:cs="Arial"/>
        </w:rPr>
      </w:pPr>
      <w:r w:rsidRPr="00012AF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201B0A" w:rsidRPr="00012AF5">
        <w:rPr>
          <w:rFonts w:cs="Arial"/>
          <w:lang w:val="sr-Cyrl-RS"/>
        </w:rPr>
        <w:t xml:space="preserve"> 7.5</w:t>
      </w:r>
      <w:r w:rsidRPr="00012AF5">
        <w:rPr>
          <w:rFonts w:cs="Arial"/>
        </w:rPr>
        <w:t xml:space="preserve"> трошкова припреме понуде.</w:t>
      </w:r>
    </w:p>
    <w:p w:rsidR="008D2B23" w:rsidRPr="00012AF5" w:rsidRDefault="008D2B23" w:rsidP="00012AF5">
      <w:pPr>
        <w:pStyle w:val="KDParagraf"/>
        <w:spacing w:before="0"/>
        <w:rPr>
          <w:rFonts w:cs="Arial"/>
        </w:rPr>
      </w:pPr>
      <w:r w:rsidRPr="00012AF5">
        <w:rPr>
          <w:rFonts w:cs="Arial"/>
        </w:rPr>
        <w:t>Ако је поступак јавне набавке обуставље</w:t>
      </w:r>
      <w:r w:rsidR="00B02ADD" w:rsidRPr="00012AF5">
        <w:rPr>
          <w:rFonts w:cs="Arial"/>
        </w:rPr>
        <w:t>н из разлога који су на страни Наручиоца, Н</w:t>
      </w:r>
      <w:r w:rsidRPr="00012AF5">
        <w:rPr>
          <w:rFonts w:cs="Arial"/>
        </w:rPr>
        <w:t>аручилац је дужан да понуђачу надокнади трошкове израде узорка или модела, ако су израђени у складу са технич</w:t>
      </w:r>
      <w:r w:rsidR="00B02ADD" w:rsidRPr="00012AF5">
        <w:rPr>
          <w:rFonts w:cs="Arial"/>
        </w:rPr>
        <w:t>ким спецификацијама Н</w:t>
      </w:r>
      <w:r w:rsidRPr="00012AF5">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012AF5" w:rsidRDefault="008D2B23" w:rsidP="00012AF5">
      <w:pPr>
        <w:pStyle w:val="KDParagraf"/>
        <w:spacing w:before="0"/>
        <w:rPr>
          <w:rFonts w:cs="Arial"/>
        </w:rPr>
      </w:pPr>
    </w:p>
    <w:p w:rsidR="00C14152" w:rsidRPr="00012AF5" w:rsidRDefault="00C14152" w:rsidP="00012AF5">
      <w:pPr>
        <w:pStyle w:val="KDPodnaslov2"/>
        <w:numPr>
          <w:ilvl w:val="1"/>
          <w:numId w:val="23"/>
        </w:numPr>
        <w:spacing w:before="0"/>
        <w:jc w:val="both"/>
        <w:rPr>
          <w:rFonts w:cs="Arial"/>
        </w:rPr>
      </w:pPr>
      <w:r w:rsidRPr="00012AF5">
        <w:rPr>
          <w:rFonts w:cs="Arial"/>
        </w:rPr>
        <w:t>Д</w:t>
      </w:r>
      <w:r w:rsidRPr="00012AF5">
        <w:rPr>
          <w:rFonts w:cs="Arial"/>
          <w:lang w:val="sr-Latn-CS"/>
        </w:rPr>
        <w:t>одатн</w:t>
      </w:r>
      <w:r w:rsidRPr="00012AF5">
        <w:rPr>
          <w:rFonts w:cs="Arial"/>
        </w:rPr>
        <w:t>а</w:t>
      </w:r>
      <w:r w:rsidRPr="00012AF5">
        <w:rPr>
          <w:rFonts w:cs="Arial"/>
          <w:lang w:val="sr-Latn-CS"/>
        </w:rPr>
        <w:t xml:space="preserve"> објашњења</w:t>
      </w:r>
      <w:r w:rsidRPr="00012AF5">
        <w:rPr>
          <w:rFonts w:cs="Arial"/>
        </w:rPr>
        <w:t>, контрола и допуштене исправке</w:t>
      </w:r>
    </w:p>
    <w:p w:rsidR="00C14152" w:rsidRPr="00012AF5" w:rsidRDefault="00C14152" w:rsidP="00012AF5">
      <w:pPr>
        <w:pStyle w:val="KDParagraf"/>
        <w:spacing w:before="0"/>
        <w:rPr>
          <w:rFonts w:eastAsia="TimesNewRomanPSMT" w:cs="Arial"/>
        </w:rPr>
      </w:pPr>
      <w:r w:rsidRPr="00012AF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12AF5" w:rsidRDefault="00C14152" w:rsidP="00012AF5">
      <w:pPr>
        <w:pStyle w:val="KDParagraf"/>
        <w:spacing w:before="0"/>
        <w:rPr>
          <w:rFonts w:eastAsia="TimesNewRomanPSMT" w:cs="Arial"/>
          <w:lang w:val="ru-RU"/>
        </w:rPr>
      </w:pPr>
      <w:r w:rsidRPr="00012AF5">
        <w:rPr>
          <w:rFonts w:eastAsia="TimesNewRomanPSMT" w:cs="Arial"/>
          <w:lang w:val="ru-RU"/>
        </w:rPr>
        <w:t>Уколико је потребно вршити додатна објашњења, наручилац ће понуђачу оставити прим</w:t>
      </w:r>
      <w:r w:rsidR="00B02ADD" w:rsidRPr="00012AF5">
        <w:rPr>
          <w:rFonts w:eastAsia="TimesNewRomanPSMT" w:cs="Arial"/>
          <w:lang w:val="ru-RU"/>
        </w:rPr>
        <w:t>ерени рок да поступи по позиву Н</w:t>
      </w:r>
      <w:r w:rsidRPr="00012AF5">
        <w:rPr>
          <w:rFonts w:eastAsia="TimesNewRomanPSMT" w:cs="Arial"/>
          <w:lang w:val="ru-RU"/>
        </w:rPr>
        <w:t>аручиоца</w:t>
      </w:r>
      <w:r w:rsidR="00B02ADD" w:rsidRPr="00012AF5">
        <w:rPr>
          <w:rFonts w:eastAsia="TimesNewRomanPSMT" w:cs="Arial"/>
          <w:lang w:val="ru-RU"/>
        </w:rPr>
        <w:t>, односно да омогући Н</w:t>
      </w:r>
      <w:r w:rsidRPr="00012AF5">
        <w:rPr>
          <w:rFonts w:eastAsia="TimesNewRomanPSMT" w:cs="Arial"/>
          <w:lang w:val="ru-RU"/>
        </w:rPr>
        <w:t>аручиоцу контролу (увид) код понуђача, као и код његовог подизвођача.</w:t>
      </w:r>
    </w:p>
    <w:p w:rsidR="00C14152" w:rsidRPr="00012AF5" w:rsidRDefault="00C14152" w:rsidP="00012AF5">
      <w:pPr>
        <w:pStyle w:val="KDParagraf"/>
        <w:spacing w:before="0"/>
        <w:rPr>
          <w:rFonts w:eastAsia="TimesNewRomanPSMT" w:cs="Arial"/>
        </w:rPr>
      </w:pPr>
      <w:r w:rsidRPr="00012AF5">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012AF5" w:rsidRDefault="00C14152" w:rsidP="00012AF5">
      <w:pPr>
        <w:pStyle w:val="KDParagraf"/>
        <w:spacing w:before="0"/>
        <w:rPr>
          <w:rFonts w:eastAsia="TimesNewRomanPSMT" w:cs="Arial"/>
        </w:rPr>
      </w:pPr>
      <w:r w:rsidRPr="00012AF5">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012AF5" w:rsidRDefault="008D2B23" w:rsidP="00012AF5">
      <w:pPr>
        <w:spacing w:before="0"/>
        <w:rPr>
          <w:rFonts w:cs="Arial"/>
        </w:rPr>
      </w:pPr>
    </w:p>
    <w:p w:rsidR="00B20A6C" w:rsidRPr="00012AF5" w:rsidRDefault="00B20A6C" w:rsidP="00012AF5">
      <w:pPr>
        <w:pStyle w:val="KDPodnaslov2"/>
        <w:numPr>
          <w:ilvl w:val="1"/>
          <w:numId w:val="23"/>
        </w:numPr>
        <w:spacing w:before="0"/>
        <w:jc w:val="both"/>
        <w:rPr>
          <w:rFonts w:cs="Arial"/>
        </w:rPr>
      </w:pPr>
      <w:bookmarkStart w:id="234" w:name="_Toc442559917"/>
      <w:bookmarkStart w:id="235" w:name="_Toc441651606"/>
      <w:r w:rsidRPr="00012AF5">
        <w:rPr>
          <w:rFonts w:cs="Arial"/>
        </w:rPr>
        <w:t>Разлози за одбијање понуде</w:t>
      </w:r>
      <w:bookmarkEnd w:id="234"/>
      <w:r w:rsidRPr="00012AF5">
        <w:rPr>
          <w:rFonts w:cs="Arial"/>
        </w:rPr>
        <w:t xml:space="preserve"> </w:t>
      </w:r>
      <w:bookmarkEnd w:id="235"/>
    </w:p>
    <w:p w:rsidR="00B20A6C" w:rsidRPr="00012AF5" w:rsidRDefault="00B20A6C" w:rsidP="00012AF5">
      <w:pPr>
        <w:autoSpaceDE w:val="0"/>
        <w:autoSpaceDN w:val="0"/>
        <w:adjustRightInd w:val="0"/>
        <w:spacing w:before="0"/>
        <w:rPr>
          <w:rFonts w:eastAsia="TimesNewRomanPSMT" w:cs="Arial"/>
          <w:bCs/>
          <w:iCs/>
          <w:lang w:val="ru-RU"/>
        </w:rPr>
      </w:pPr>
      <w:r w:rsidRPr="00012AF5">
        <w:rPr>
          <w:rFonts w:eastAsia="TimesNewRomanPSMT" w:cs="Arial"/>
          <w:bCs/>
          <w:iCs/>
        </w:rPr>
        <w:t>Понуда ће бити одбијена ако:</w:t>
      </w:r>
    </w:p>
    <w:p w:rsidR="00B20A6C" w:rsidRPr="00012AF5" w:rsidRDefault="00B20A6C" w:rsidP="00012AF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12AF5">
        <w:rPr>
          <w:rFonts w:ascii="Arial" w:eastAsia="TimesNewRomanPSMT" w:hAnsi="Arial" w:cs="Arial"/>
          <w:bCs/>
          <w:iCs/>
        </w:rPr>
        <w:t>је неблаговремена, неприхватљива или неодговарајућа;</w:t>
      </w:r>
    </w:p>
    <w:p w:rsidR="00B20A6C" w:rsidRPr="00012AF5" w:rsidRDefault="00B20A6C" w:rsidP="00012AF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12AF5">
        <w:rPr>
          <w:rFonts w:ascii="Arial" w:eastAsia="TimesNewRomanPSMT" w:hAnsi="Arial" w:cs="Arial"/>
          <w:bCs/>
          <w:iCs/>
        </w:rPr>
        <w:t>ако се понуђач не сагласи са исправком рачунских грешака;</w:t>
      </w:r>
    </w:p>
    <w:p w:rsidR="00B20A6C" w:rsidRPr="00012AF5" w:rsidRDefault="00B20A6C" w:rsidP="00012AF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12AF5">
        <w:rPr>
          <w:rFonts w:ascii="Arial" w:eastAsia="TimesNewRomanPSMT" w:hAnsi="Arial" w:cs="Arial"/>
          <w:bCs/>
          <w:iCs/>
        </w:rPr>
        <w:t>ако има битне недостатке сходно члану 106. ЗЈН</w:t>
      </w:r>
    </w:p>
    <w:p w:rsidR="00B20A6C" w:rsidRPr="00012AF5" w:rsidRDefault="00B20A6C" w:rsidP="00012AF5">
      <w:pPr>
        <w:pStyle w:val="ListParagraph"/>
        <w:autoSpaceDE w:val="0"/>
        <w:autoSpaceDN w:val="0"/>
        <w:adjustRightInd w:val="0"/>
        <w:spacing w:before="0" w:after="0" w:line="240" w:lineRule="auto"/>
        <w:ind w:left="0"/>
        <w:rPr>
          <w:rFonts w:ascii="Arial" w:eastAsia="TimesNewRomanPSMT" w:hAnsi="Arial" w:cs="Arial"/>
          <w:bCs/>
          <w:iCs/>
        </w:rPr>
      </w:pPr>
      <w:r w:rsidRPr="00012AF5">
        <w:rPr>
          <w:rFonts w:ascii="Arial" w:eastAsia="TimesNewRomanPSMT" w:hAnsi="Arial" w:cs="Arial"/>
          <w:bCs/>
          <w:iCs/>
        </w:rPr>
        <w:t>односно ако:</w:t>
      </w:r>
    </w:p>
    <w:p w:rsidR="00B20A6C" w:rsidRPr="00012AF5" w:rsidRDefault="00B20A6C" w:rsidP="00012AF5">
      <w:pPr>
        <w:pStyle w:val="KDNabrajanje"/>
        <w:numPr>
          <w:ilvl w:val="0"/>
          <w:numId w:val="21"/>
        </w:numPr>
        <w:spacing w:before="0"/>
        <w:ind w:left="714" w:hanging="357"/>
        <w:rPr>
          <w:rFonts w:cs="Arial"/>
        </w:rPr>
      </w:pPr>
      <w:r w:rsidRPr="00012AF5">
        <w:rPr>
          <w:rFonts w:cs="Arial"/>
        </w:rPr>
        <w:t xml:space="preserve">Понуђач не докаже да </w:t>
      </w:r>
      <w:r w:rsidRPr="00012AF5">
        <w:rPr>
          <w:rFonts w:eastAsia="TimesNewRomanPSMT" w:cs="Arial"/>
          <w:bCs/>
          <w:iCs/>
        </w:rPr>
        <w:t>испуњава обавезне услове за учешће;</w:t>
      </w:r>
    </w:p>
    <w:p w:rsidR="00B20A6C" w:rsidRPr="00012AF5" w:rsidRDefault="00B20A6C" w:rsidP="00012AF5">
      <w:pPr>
        <w:pStyle w:val="KDNabrajanje"/>
        <w:numPr>
          <w:ilvl w:val="0"/>
          <w:numId w:val="21"/>
        </w:numPr>
        <w:spacing w:before="0"/>
        <w:ind w:left="714" w:hanging="357"/>
        <w:rPr>
          <w:rFonts w:cs="Arial"/>
        </w:rPr>
      </w:pPr>
      <w:r w:rsidRPr="00012AF5">
        <w:rPr>
          <w:rFonts w:eastAsia="TimesNewRomanPSMT" w:cs="Arial"/>
          <w:bCs/>
          <w:iCs/>
        </w:rPr>
        <w:t>понуђач не докаже да испуњава додатне услове;</w:t>
      </w:r>
    </w:p>
    <w:p w:rsidR="00B20A6C" w:rsidRPr="00012AF5" w:rsidRDefault="00B20A6C" w:rsidP="00012AF5">
      <w:pPr>
        <w:pStyle w:val="KDNabrajanje"/>
        <w:numPr>
          <w:ilvl w:val="0"/>
          <w:numId w:val="21"/>
        </w:numPr>
        <w:spacing w:before="0"/>
        <w:ind w:left="714" w:hanging="357"/>
        <w:rPr>
          <w:rFonts w:cs="Arial"/>
        </w:rPr>
      </w:pPr>
      <w:r w:rsidRPr="00012AF5">
        <w:rPr>
          <w:rFonts w:eastAsia="TimesNewRomanPSMT" w:cs="Arial"/>
          <w:bCs/>
          <w:iCs/>
        </w:rPr>
        <w:t>понуђач није доставио тражено средство обезбеђења;</w:t>
      </w:r>
    </w:p>
    <w:p w:rsidR="00B20A6C" w:rsidRPr="00012AF5" w:rsidRDefault="00B20A6C" w:rsidP="00012AF5">
      <w:pPr>
        <w:pStyle w:val="KDNabrajanje"/>
        <w:numPr>
          <w:ilvl w:val="0"/>
          <w:numId w:val="21"/>
        </w:numPr>
        <w:spacing w:before="0"/>
        <w:ind w:left="714" w:hanging="357"/>
        <w:rPr>
          <w:rFonts w:eastAsia="TimesNewRomanPSMT" w:cs="Arial"/>
        </w:rPr>
      </w:pPr>
      <w:r w:rsidRPr="00012AF5">
        <w:rPr>
          <w:rFonts w:eastAsia="TimesNewRomanPSMT" w:cs="Arial"/>
        </w:rPr>
        <w:t>је понуђени рок важења понуде краћи од прописаног;</w:t>
      </w:r>
    </w:p>
    <w:p w:rsidR="00B20A6C" w:rsidRPr="00012AF5" w:rsidRDefault="00B20A6C" w:rsidP="00012AF5">
      <w:pPr>
        <w:pStyle w:val="KDNabrajanje"/>
        <w:numPr>
          <w:ilvl w:val="0"/>
          <w:numId w:val="21"/>
        </w:numPr>
        <w:spacing w:before="0"/>
        <w:ind w:left="714" w:hanging="357"/>
        <w:rPr>
          <w:rFonts w:cs="Arial"/>
        </w:rPr>
      </w:pPr>
      <w:r w:rsidRPr="00012AF5">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12AF5" w:rsidRDefault="00B20A6C" w:rsidP="00012AF5">
      <w:pPr>
        <w:spacing w:before="0"/>
        <w:rPr>
          <w:rFonts w:cs="Arial"/>
          <w:lang w:val="sr-Cyrl-CS"/>
        </w:rPr>
      </w:pPr>
    </w:p>
    <w:p w:rsidR="00B20A6C" w:rsidRPr="00012AF5" w:rsidRDefault="00B20A6C" w:rsidP="00012AF5">
      <w:pPr>
        <w:spacing w:before="0"/>
        <w:rPr>
          <w:rFonts w:cs="Arial"/>
        </w:rPr>
      </w:pPr>
      <w:r w:rsidRPr="00012AF5">
        <w:rPr>
          <w:rFonts w:cs="Arial"/>
        </w:rPr>
        <w:t>Наручилац ће донети одлуку о обустави поступка јавне набавке у складу са чланом 109. Закона.</w:t>
      </w:r>
    </w:p>
    <w:p w:rsidR="00B20A6C" w:rsidRPr="00012AF5" w:rsidRDefault="00B20A6C" w:rsidP="00012AF5">
      <w:pPr>
        <w:pStyle w:val="ListParagraph"/>
        <w:autoSpaceDE w:val="0"/>
        <w:autoSpaceDN w:val="0"/>
        <w:adjustRightInd w:val="0"/>
        <w:spacing w:before="0" w:after="0" w:line="240" w:lineRule="auto"/>
        <w:ind w:left="0"/>
        <w:rPr>
          <w:rFonts w:ascii="Arial" w:eastAsia="TimesNewRomanPSMT" w:hAnsi="Arial" w:cs="Arial"/>
          <w:bCs/>
          <w:iCs/>
        </w:rPr>
      </w:pPr>
    </w:p>
    <w:p w:rsidR="008D2B23" w:rsidRPr="00012AF5" w:rsidRDefault="00C14152" w:rsidP="00012AF5">
      <w:pPr>
        <w:pStyle w:val="KDPodnaslov2"/>
        <w:numPr>
          <w:ilvl w:val="1"/>
          <w:numId w:val="23"/>
        </w:numPr>
        <w:spacing w:before="0"/>
        <w:jc w:val="both"/>
        <w:rPr>
          <w:rFonts w:cs="Arial"/>
        </w:rPr>
      </w:pPr>
      <w:r w:rsidRPr="00012AF5">
        <w:rPr>
          <w:rFonts w:cs="Arial"/>
        </w:rPr>
        <w:t>Рок за доношење Одлуке о додели уговора/обустави</w:t>
      </w:r>
    </w:p>
    <w:p w:rsidR="00C14152" w:rsidRPr="00012AF5" w:rsidRDefault="00C14152" w:rsidP="00012AF5">
      <w:pPr>
        <w:pStyle w:val="KDParagraf"/>
        <w:spacing w:before="0"/>
        <w:rPr>
          <w:rFonts w:eastAsia="TimesNewRomanPSMT" w:cs="Arial"/>
        </w:rPr>
      </w:pPr>
      <w:r w:rsidRPr="00012AF5">
        <w:rPr>
          <w:rFonts w:eastAsia="TimesNewRomanPSMT" w:cs="Arial"/>
        </w:rPr>
        <w:t>Наручилац ће одлуку о додели уговора</w:t>
      </w:r>
      <w:r w:rsidRPr="00012AF5">
        <w:rPr>
          <w:rFonts w:eastAsia="TimesNewRomanPSMT" w:cs="Arial"/>
          <w:i/>
        </w:rPr>
        <w:t>/обустави поступка</w:t>
      </w:r>
      <w:r w:rsidRPr="00012AF5">
        <w:rPr>
          <w:rFonts w:eastAsia="TimesNewRomanPSMT" w:cs="Arial"/>
        </w:rPr>
        <w:t xml:space="preserve"> донети у року од максимално 10 (десет) дана од дана јавног отварања понуда.</w:t>
      </w:r>
    </w:p>
    <w:p w:rsidR="00C14152" w:rsidRPr="00012AF5" w:rsidRDefault="00C14152" w:rsidP="00012AF5">
      <w:pPr>
        <w:pStyle w:val="KDParagraf"/>
        <w:spacing w:before="0"/>
        <w:rPr>
          <w:rFonts w:eastAsia="TimesNewRomanPSMT" w:cs="Arial"/>
        </w:rPr>
      </w:pPr>
      <w:r w:rsidRPr="00012AF5">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012AF5" w:rsidRDefault="008D2B23" w:rsidP="00012AF5">
      <w:pPr>
        <w:pStyle w:val="KDParagraf"/>
        <w:spacing w:before="0"/>
        <w:rPr>
          <w:rFonts w:eastAsia="TimesNewRomanPSMT" w:cs="Arial"/>
        </w:rPr>
      </w:pPr>
    </w:p>
    <w:p w:rsidR="008D2B23" w:rsidRPr="00012AF5" w:rsidRDefault="008D2B23" w:rsidP="00012AF5">
      <w:pPr>
        <w:pStyle w:val="KDPodnaslov2"/>
        <w:numPr>
          <w:ilvl w:val="1"/>
          <w:numId w:val="23"/>
        </w:numPr>
        <w:spacing w:before="0"/>
        <w:jc w:val="both"/>
        <w:rPr>
          <w:rFonts w:cs="Arial"/>
          <w:lang w:val="ru-RU"/>
        </w:rPr>
      </w:pPr>
      <w:bookmarkStart w:id="236" w:name="_Toc441651607"/>
      <w:bookmarkStart w:id="237" w:name="_Toc442559918"/>
      <w:r w:rsidRPr="00012AF5">
        <w:rPr>
          <w:rFonts w:cs="Arial"/>
          <w:lang w:val="ru-RU"/>
        </w:rPr>
        <w:t>Н</w:t>
      </w:r>
      <w:r w:rsidRPr="00012AF5">
        <w:rPr>
          <w:rFonts w:cs="Arial"/>
        </w:rPr>
        <w:t>егативне референце</w:t>
      </w:r>
      <w:bookmarkEnd w:id="236"/>
      <w:bookmarkEnd w:id="237"/>
    </w:p>
    <w:p w:rsidR="008D2B23" w:rsidRPr="00012AF5" w:rsidRDefault="008D2B23" w:rsidP="00012AF5">
      <w:pPr>
        <w:spacing w:before="0"/>
        <w:rPr>
          <w:rFonts w:cs="Arial"/>
          <w:lang w:val="ru-RU"/>
        </w:rPr>
      </w:pPr>
      <w:r w:rsidRPr="00012AF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12AF5" w:rsidRDefault="008D2B23" w:rsidP="00012AF5">
      <w:pPr>
        <w:pStyle w:val="KDNabrajanje"/>
        <w:spacing w:before="0"/>
        <w:rPr>
          <w:rFonts w:cs="Arial"/>
        </w:rPr>
      </w:pPr>
      <w:r w:rsidRPr="00012AF5">
        <w:rPr>
          <w:rFonts w:cs="Arial"/>
        </w:rPr>
        <w:t>поступао супротно забрани из чл. 23. и 25. Закона;</w:t>
      </w:r>
    </w:p>
    <w:p w:rsidR="008D2B23" w:rsidRPr="00012AF5" w:rsidRDefault="008D2B23" w:rsidP="00012AF5">
      <w:pPr>
        <w:pStyle w:val="KDNabrajanje"/>
        <w:spacing w:before="0"/>
        <w:rPr>
          <w:rFonts w:cs="Arial"/>
        </w:rPr>
      </w:pPr>
      <w:r w:rsidRPr="00012AF5">
        <w:rPr>
          <w:rFonts w:cs="Arial"/>
        </w:rPr>
        <w:t>учинио повреду конкуренције;</w:t>
      </w:r>
    </w:p>
    <w:p w:rsidR="008D2B23" w:rsidRPr="00012AF5" w:rsidRDefault="008D2B23" w:rsidP="00012AF5">
      <w:pPr>
        <w:pStyle w:val="KDNabrajanje"/>
        <w:spacing w:before="0"/>
        <w:rPr>
          <w:rFonts w:cs="Arial"/>
        </w:rPr>
      </w:pPr>
      <w:r w:rsidRPr="00012AF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12AF5" w:rsidRDefault="008D2B23" w:rsidP="00012AF5">
      <w:pPr>
        <w:pStyle w:val="KDNabrajanje"/>
        <w:spacing w:before="0"/>
        <w:rPr>
          <w:rFonts w:cs="Arial"/>
        </w:rPr>
      </w:pPr>
      <w:r w:rsidRPr="00012AF5">
        <w:rPr>
          <w:rFonts w:cs="Arial"/>
        </w:rPr>
        <w:t>одбио да достави доказе и средства обезбеђења на шта се у понуди обавезао.</w:t>
      </w:r>
    </w:p>
    <w:p w:rsidR="008D2B23" w:rsidRPr="00012AF5" w:rsidRDefault="008D2B23" w:rsidP="00012AF5">
      <w:pPr>
        <w:pStyle w:val="KDParagraf"/>
        <w:spacing w:before="0"/>
        <w:rPr>
          <w:rFonts w:cs="Arial"/>
          <w:lang w:val="ru-RU"/>
        </w:rPr>
      </w:pPr>
      <w:r w:rsidRPr="00012AF5">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CA2FC2">
        <w:rPr>
          <w:rFonts w:cs="Arial"/>
          <w:lang w:val="sr-Latn-RS"/>
        </w:rPr>
        <w:t xml:space="preserve"> </w:t>
      </w:r>
      <w:r w:rsidRPr="00012AF5">
        <w:rPr>
          <w:rFonts w:cs="Arial"/>
          <w:lang w:val="ru-RU"/>
        </w:rPr>
        <w:t xml:space="preserve">пре објављивања позива за подношење понуда. </w:t>
      </w:r>
    </w:p>
    <w:p w:rsidR="008D2B23" w:rsidRPr="00012AF5" w:rsidRDefault="008D2B23" w:rsidP="00012AF5">
      <w:pPr>
        <w:pStyle w:val="KDParagraf"/>
        <w:spacing w:before="0"/>
        <w:rPr>
          <w:rFonts w:cs="Arial"/>
        </w:rPr>
      </w:pPr>
      <w:r w:rsidRPr="00012AF5">
        <w:rPr>
          <w:rFonts w:cs="Arial"/>
        </w:rPr>
        <w:t>Доказ наведеног може бити:</w:t>
      </w:r>
    </w:p>
    <w:p w:rsidR="008D2B23" w:rsidRPr="00012AF5" w:rsidRDefault="008D2B23" w:rsidP="00012AF5">
      <w:pPr>
        <w:pStyle w:val="KDNabrajanje"/>
        <w:spacing w:before="0"/>
        <w:rPr>
          <w:rFonts w:cs="Arial"/>
        </w:rPr>
      </w:pPr>
      <w:r w:rsidRPr="00012AF5">
        <w:rPr>
          <w:rFonts w:cs="Arial"/>
        </w:rPr>
        <w:t>правоснажна судска одлука или коначна одлука другог надлежног органа;</w:t>
      </w:r>
    </w:p>
    <w:p w:rsidR="008D2B23" w:rsidRPr="00012AF5" w:rsidRDefault="008D2B23" w:rsidP="00012AF5">
      <w:pPr>
        <w:pStyle w:val="KDNabrajanje"/>
        <w:spacing w:before="0"/>
        <w:rPr>
          <w:rFonts w:cs="Arial"/>
        </w:rPr>
      </w:pPr>
      <w:r w:rsidRPr="00012AF5">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12AF5" w:rsidRDefault="008D2B23" w:rsidP="00012AF5">
      <w:pPr>
        <w:pStyle w:val="KDNabrajanje"/>
        <w:spacing w:before="0"/>
        <w:rPr>
          <w:rFonts w:cs="Arial"/>
        </w:rPr>
      </w:pPr>
      <w:r w:rsidRPr="00012AF5">
        <w:rPr>
          <w:rFonts w:cs="Arial"/>
        </w:rPr>
        <w:t>исправа о наплаћеној уговорној казни;</w:t>
      </w:r>
    </w:p>
    <w:p w:rsidR="008D2B23" w:rsidRPr="00012AF5" w:rsidRDefault="008D2B23" w:rsidP="00012AF5">
      <w:pPr>
        <w:pStyle w:val="KDNabrajanje"/>
        <w:spacing w:before="0"/>
        <w:rPr>
          <w:rFonts w:cs="Arial"/>
        </w:rPr>
      </w:pPr>
      <w:r w:rsidRPr="00012AF5">
        <w:rPr>
          <w:rFonts w:cs="Arial"/>
        </w:rPr>
        <w:t>рекламације потрошача, односно корисника, ако нису отклоњене у уговореном року;</w:t>
      </w:r>
    </w:p>
    <w:p w:rsidR="008D2B23" w:rsidRPr="00012AF5" w:rsidRDefault="008D2B23" w:rsidP="00012AF5">
      <w:pPr>
        <w:pStyle w:val="KDNabrajanje"/>
        <w:spacing w:before="0"/>
        <w:rPr>
          <w:rFonts w:cs="Arial"/>
        </w:rPr>
      </w:pPr>
      <w:r w:rsidRPr="00012AF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12AF5" w:rsidRDefault="008D2B23" w:rsidP="00012AF5">
      <w:pPr>
        <w:pStyle w:val="KDNabrajanje"/>
        <w:spacing w:before="0"/>
        <w:rPr>
          <w:rFonts w:cs="Arial"/>
        </w:rPr>
      </w:pPr>
      <w:r w:rsidRPr="00012AF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12AF5" w:rsidRDefault="008D2B23" w:rsidP="00012AF5">
      <w:pPr>
        <w:pStyle w:val="KDNabrajanje"/>
        <w:spacing w:before="0"/>
        <w:rPr>
          <w:rFonts w:cs="Arial"/>
        </w:rPr>
      </w:pPr>
      <w:r w:rsidRPr="00012AF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012AF5" w:rsidRDefault="008D2B23" w:rsidP="00012AF5">
      <w:pPr>
        <w:pStyle w:val="KDParagraf"/>
        <w:spacing w:before="0"/>
        <w:rPr>
          <w:rFonts w:cs="Arial"/>
        </w:rPr>
      </w:pPr>
      <w:r w:rsidRPr="00012AF5">
        <w:rPr>
          <w:rFonts w:cs="Arial"/>
          <w:lang w:val="ru-RU"/>
        </w:rPr>
        <w:t xml:space="preserve">Наручилац може одбити понуду ако поседује доказ из става 3. тачка 1) члана 82. </w:t>
      </w:r>
      <w:r w:rsidRPr="00012AF5">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012AF5" w:rsidRDefault="008D2B23" w:rsidP="00012AF5">
      <w:pPr>
        <w:pStyle w:val="KDParagraf"/>
        <w:spacing w:before="0"/>
        <w:rPr>
          <w:rFonts w:cs="Arial"/>
          <w:lang w:bidi="en-US"/>
        </w:rPr>
      </w:pPr>
      <w:r w:rsidRPr="00012AF5">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012AF5" w:rsidRDefault="008D2B23" w:rsidP="00012AF5">
      <w:pPr>
        <w:pStyle w:val="KDParagraf"/>
        <w:spacing w:before="0"/>
        <w:rPr>
          <w:rFonts w:cs="Arial"/>
          <w:lang w:bidi="en-US"/>
        </w:rPr>
      </w:pPr>
    </w:p>
    <w:p w:rsidR="008D2B23" w:rsidRPr="00012AF5" w:rsidRDefault="008D2B23" w:rsidP="00012AF5">
      <w:pPr>
        <w:pStyle w:val="KDPodnaslov2"/>
        <w:numPr>
          <w:ilvl w:val="1"/>
          <w:numId w:val="23"/>
        </w:numPr>
        <w:spacing w:before="0"/>
        <w:jc w:val="both"/>
        <w:rPr>
          <w:rFonts w:cs="Arial"/>
        </w:rPr>
      </w:pPr>
      <w:bookmarkStart w:id="238" w:name="_Toc441651608"/>
      <w:bookmarkStart w:id="239" w:name="_Toc442559919"/>
      <w:r w:rsidRPr="00012AF5">
        <w:rPr>
          <w:rFonts w:cs="Arial"/>
        </w:rPr>
        <w:t>Увид у документацију</w:t>
      </w:r>
      <w:bookmarkEnd w:id="238"/>
      <w:bookmarkEnd w:id="239"/>
    </w:p>
    <w:p w:rsidR="008D2B23" w:rsidRPr="00012AF5" w:rsidRDefault="008D2B23" w:rsidP="00012AF5">
      <w:pPr>
        <w:pStyle w:val="KDParagraf"/>
        <w:spacing w:before="0"/>
        <w:rPr>
          <w:rFonts w:cs="Arial"/>
          <w:lang w:bidi="en-US"/>
        </w:rPr>
      </w:pPr>
      <w:r w:rsidRPr="00012AF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12AF5" w:rsidRDefault="008D2B23" w:rsidP="00012AF5">
      <w:pPr>
        <w:pStyle w:val="KDParagraf"/>
        <w:spacing w:before="0"/>
        <w:rPr>
          <w:rFonts w:cs="Arial"/>
          <w:lang w:bidi="en-US"/>
        </w:rPr>
      </w:pPr>
      <w:r w:rsidRPr="00012AF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012AF5" w:rsidRDefault="008D2B23" w:rsidP="00012AF5">
      <w:pPr>
        <w:pStyle w:val="KDParagraf"/>
        <w:spacing w:before="0"/>
        <w:rPr>
          <w:rFonts w:cs="Arial"/>
          <w:lang w:bidi="en-US"/>
        </w:rPr>
      </w:pPr>
    </w:p>
    <w:p w:rsidR="008D2B23" w:rsidRPr="00012AF5" w:rsidRDefault="008D2B23" w:rsidP="00012AF5">
      <w:pPr>
        <w:pStyle w:val="KDPodnaslov2"/>
        <w:numPr>
          <w:ilvl w:val="1"/>
          <w:numId w:val="23"/>
        </w:numPr>
        <w:spacing w:before="0"/>
        <w:jc w:val="both"/>
        <w:rPr>
          <w:rFonts w:cs="Arial"/>
        </w:rPr>
      </w:pPr>
      <w:bookmarkStart w:id="240" w:name="_Toc441651609"/>
      <w:bookmarkStart w:id="241" w:name="_Toc442559920"/>
      <w:r w:rsidRPr="00012AF5">
        <w:rPr>
          <w:rFonts w:cs="Arial"/>
          <w:lang w:val="ru-RU"/>
        </w:rPr>
        <w:t>З</w:t>
      </w:r>
      <w:r w:rsidRPr="00012AF5">
        <w:rPr>
          <w:rFonts w:cs="Arial"/>
        </w:rPr>
        <w:t>аштита права понуђача</w:t>
      </w:r>
      <w:bookmarkEnd w:id="240"/>
      <w:bookmarkEnd w:id="241"/>
    </w:p>
    <w:p w:rsidR="0031435B" w:rsidRPr="00012AF5" w:rsidRDefault="0031435B" w:rsidP="00012AF5">
      <w:pPr>
        <w:spacing w:before="0"/>
        <w:rPr>
          <w:rFonts w:cs="Arial"/>
        </w:rPr>
      </w:pPr>
      <w:r w:rsidRPr="00012AF5">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t>Рокови и начин подношења захтева за заштиту права:</w:t>
      </w:r>
    </w:p>
    <w:p w:rsidR="0031435B" w:rsidRPr="00012AF5" w:rsidRDefault="0031435B" w:rsidP="00012AF5">
      <w:pPr>
        <w:spacing w:before="0"/>
        <w:rPr>
          <w:rFonts w:cs="Arial"/>
        </w:rPr>
      </w:pPr>
      <w:r w:rsidRPr="00012AF5">
        <w:rPr>
          <w:rFonts w:cs="Arial"/>
        </w:rPr>
        <w:t>Захтев за заштиту права подноси се лично или путем поште на адресу: ЈП „Електропривреда Србије“ Београд</w:t>
      </w:r>
      <w:r w:rsidR="007D7A59" w:rsidRPr="00012AF5">
        <w:rPr>
          <w:rFonts w:cs="Arial"/>
        </w:rPr>
        <w:t xml:space="preserve">, </w:t>
      </w:r>
      <w:r w:rsidRPr="00012AF5">
        <w:rPr>
          <w:rFonts w:cs="Arial"/>
        </w:rPr>
        <w:t xml:space="preserve">адреса </w:t>
      </w:r>
      <w:r w:rsidR="007D7A59" w:rsidRPr="00012AF5">
        <w:rPr>
          <w:rFonts w:cs="Arial"/>
          <w:lang w:val="sr-Cyrl-RS"/>
        </w:rPr>
        <w:t>Балканска број 13,</w:t>
      </w:r>
      <w:r w:rsidRPr="00012AF5">
        <w:rPr>
          <w:rFonts w:cs="Arial"/>
        </w:rPr>
        <w:t xml:space="preserve"> са назнаком Захтев за заштиту права за ЈН </w:t>
      </w:r>
      <w:r w:rsidR="00873133" w:rsidRPr="00012AF5">
        <w:rPr>
          <w:rFonts w:cs="Arial"/>
          <w:lang w:val="sr-Cyrl-RS"/>
        </w:rPr>
        <w:t>услуга</w:t>
      </w:r>
      <w:r w:rsidR="007D7A59" w:rsidRPr="00012AF5">
        <w:rPr>
          <w:rFonts w:cs="Arial"/>
          <w:lang w:val="sr-Cyrl-RS"/>
        </w:rPr>
        <w:t xml:space="preserve"> - </w:t>
      </w:r>
      <w:r w:rsidR="004B7D1D" w:rsidRPr="00012AF5">
        <w:rPr>
          <w:rFonts w:cs="Arial"/>
          <w:b/>
        </w:rPr>
        <w:t xml:space="preserve">РЕВИЗИЈА ФИНАНСИЈСКИХ ИЗВЕШТАЈА ЗА ПЕРИОД ОД 2 ГОДИНЕ 2017 </w:t>
      </w:r>
      <w:r w:rsidR="00B86F7D" w:rsidRPr="00012AF5">
        <w:rPr>
          <w:rFonts w:cs="Arial"/>
          <w:b/>
        </w:rPr>
        <w:t>–</w:t>
      </w:r>
      <w:r w:rsidR="004B7D1D" w:rsidRPr="00012AF5">
        <w:rPr>
          <w:rFonts w:cs="Arial"/>
          <w:b/>
        </w:rPr>
        <w:t xml:space="preserve"> 2018</w:t>
      </w:r>
      <w:r w:rsidR="00B86F7D" w:rsidRPr="00012AF5">
        <w:rPr>
          <w:rFonts w:cs="Arial"/>
          <w:b/>
          <w:lang w:val="sr-Cyrl-RS"/>
        </w:rPr>
        <w:t xml:space="preserve">. </w:t>
      </w:r>
      <w:r w:rsidR="00B86F7D" w:rsidRPr="00012AF5">
        <w:rPr>
          <w:rFonts w:cs="Arial"/>
          <w:lang w:val="sr-Cyrl-RS"/>
        </w:rPr>
        <w:t>јавна набавка</w:t>
      </w:r>
      <w:r w:rsidR="00B86F7D" w:rsidRPr="00012AF5">
        <w:rPr>
          <w:rFonts w:cs="Arial"/>
          <w:b/>
          <w:lang w:val="sr-Cyrl-RS"/>
        </w:rPr>
        <w:t xml:space="preserve"> </w:t>
      </w:r>
      <w:r w:rsidRPr="00012AF5">
        <w:rPr>
          <w:rFonts w:cs="Arial"/>
        </w:rPr>
        <w:t>бр</w:t>
      </w:r>
      <w:r w:rsidR="00B86F7D" w:rsidRPr="00012AF5">
        <w:rPr>
          <w:rFonts w:cs="Arial"/>
          <w:lang w:val="sr-Cyrl-RS"/>
        </w:rPr>
        <w:t>ој</w:t>
      </w:r>
      <w:r w:rsidR="007D7A59" w:rsidRPr="00012AF5">
        <w:rPr>
          <w:rFonts w:cs="Arial"/>
          <w:lang w:val="sr-Cyrl-RS"/>
        </w:rPr>
        <w:t xml:space="preserve"> </w:t>
      </w:r>
      <w:r w:rsidRPr="00012AF5">
        <w:rPr>
          <w:rFonts w:cs="Arial"/>
        </w:rPr>
        <w:t>ЈН</w:t>
      </w:r>
      <w:r w:rsidR="007D7A59" w:rsidRPr="00012AF5">
        <w:rPr>
          <w:rFonts w:cs="Arial"/>
          <w:lang w:val="sr-Cyrl-RS"/>
        </w:rPr>
        <w:t>/</w:t>
      </w:r>
      <w:r w:rsidR="00951462" w:rsidRPr="00012AF5">
        <w:rPr>
          <w:rFonts w:cs="Arial"/>
          <w:lang w:val="sr-Cyrl-RS"/>
        </w:rPr>
        <w:t>1000/0083/2018</w:t>
      </w:r>
      <w:r w:rsidRPr="00012AF5">
        <w:rPr>
          <w:rFonts w:cs="Arial"/>
        </w:rPr>
        <w:t>, а копија се истовремено доставља Републичкој комисији.</w:t>
      </w:r>
    </w:p>
    <w:p w:rsidR="007D7A59" w:rsidRPr="00012AF5" w:rsidRDefault="0031435B" w:rsidP="00012AF5">
      <w:pPr>
        <w:spacing w:before="0"/>
        <w:rPr>
          <w:rFonts w:cs="Arial"/>
        </w:rPr>
      </w:pPr>
      <w:r w:rsidRPr="00012AF5">
        <w:rPr>
          <w:rFonts w:cs="Arial"/>
        </w:rPr>
        <w:t xml:space="preserve">Захтев за заштиту права се може доставити и путем електронске поште на </w:t>
      </w:r>
      <w:r w:rsidR="007D7A59" w:rsidRPr="00012AF5">
        <w:rPr>
          <w:rFonts w:cs="Arial"/>
          <w:lang w:val="sr-Latn-RS"/>
        </w:rPr>
        <w:t>e-mail:</w:t>
      </w:r>
      <w:r w:rsidR="007D7A59" w:rsidRPr="00012AF5">
        <w:rPr>
          <w:rFonts w:cs="Arial"/>
          <w:lang w:val="sr-Cyrl-RS"/>
        </w:rPr>
        <w:t xml:space="preserve"> </w:t>
      </w:r>
      <w:r w:rsidR="007D7A59" w:rsidRPr="00103022">
        <w:rPr>
          <w:rFonts w:cs="Arial"/>
          <w:iCs/>
          <w:lang w:val="sr-Latn-RS"/>
        </w:rPr>
        <w:t>s</w:t>
      </w:r>
      <w:r w:rsidR="007D7A59" w:rsidRPr="00012AF5">
        <w:rPr>
          <w:rFonts w:cs="Arial"/>
          <w:iCs/>
          <w:lang w:val="sr-Latn-RS"/>
        </w:rPr>
        <w:t>anja.alikalfic</w:t>
      </w:r>
      <w:r w:rsidR="007D7A59" w:rsidRPr="00012AF5">
        <w:rPr>
          <w:rFonts w:cs="Arial"/>
          <w:iCs/>
        </w:rPr>
        <w:t>@eps.rs</w:t>
      </w:r>
      <w:r w:rsidR="007D7A59" w:rsidRPr="00012AF5">
        <w:rPr>
          <w:rFonts w:cs="Arial"/>
        </w:rPr>
        <w:t xml:space="preserve">, </w:t>
      </w:r>
      <w:r w:rsidR="007D7A59" w:rsidRPr="00012AF5">
        <w:rPr>
          <w:rFonts w:cs="Arial"/>
          <w:lang w:val="sr-Latn-RS"/>
        </w:rPr>
        <w:t>ana.draskovic</w:t>
      </w:r>
      <w:r w:rsidR="007D7A59" w:rsidRPr="00012AF5">
        <w:rPr>
          <w:rFonts w:cs="Arial"/>
        </w:rPr>
        <w:t>@</w:t>
      </w:r>
      <w:r w:rsidR="007D7A59" w:rsidRPr="00012AF5">
        <w:rPr>
          <w:rFonts w:cs="Arial"/>
          <w:lang w:val="sr-Latn-RS"/>
        </w:rPr>
        <w:t>eps.rs</w:t>
      </w:r>
      <w:r w:rsidRPr="00012AF5">
        <w:rPr>
          <w:rFonts w:cs="Arial"/>
        </w:rPr>
        <w:t xml:space="preserve"> </w:t>
      </w:r>
    </w:p>
    <w:p w:rsidR="0031435B" w:rsidRPr="00012AF5" w:rsidRDefault="0031435B" w:rsidP="00012AF5">
      <w:pPr>
        <w:spacing w:before="0"/>
        <w:rPr>
          <w:rFonts w:cs="Arial"/>
        </w:rPr>
      </w:pPr>
      <w:r w:rsidRPr="00012AF5">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012AF5" w:rsidRDefault="0031435B" w:rsidP="00012AF5">
      <w:pPr>
        <w:spacing w:before="0"/>
        <w:rPr>
          <w:rFonts w:cs="Arial"/>
        </w:rPr>
      </w:pPr>
      <w:r w:rsidRPr="00012AF5">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12AF5">
        <w:rPr>
          <w:rFonts w:cs="Arial"/>
          <w:b/>
        </w:rPr>
        <w:t>7 (седам)</w:t>
      </w:r>
      <w:r w:rsidRPr="00012AF5">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012AF5" w:rsidRDefault="0031435B" w:rsidP="00012AF5">
      <w:pPr>
        <w:spacing w:before="0"/>
        <w:rPr>
          <w:rFonts w:cs="Arial"/>
        </w:rPr>
      </w:pPr>
      <w:r w:rsidRPr="00012AF5">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012AF5" w:rsidRDefault="0031435B" w:rsidP="00012AF5">
      <w:pPr>
        <w:spacing w:before="0"/>
        <w:rPr>
          <w:rFonts w:cs="Arial"/>
        </w:rPr>
      </w:pPr>
      <w:r w:rsidRPr="00012AF5">
        <w:rPr>
          <w:rFonts w:cs="Arial"/>
        </w:rPr>
        <w:t xml:space="preserve">После доношења одлуке о додели уговора  и одлуке о обустави поступка, рок за подношење захтева за заштиту права је </w:t>
      </w:r>
      <w:r w:rsidRPr="00012AF5">
        <w:rPr>
          <w:rFonts w:cs="Arial"/>
          <w:b/>
        </w:rPr>
        <w:t>10 (десет)</w:t>
      </w:r>
      <w:r w:rsidRPr="00012AF5">
        <w:rPr>
          <w:rFonts w:cs="Arial"/>
        </w:rPr>
        <w:t xml:space="preserve"> дана од дана објављивања одлуке на Порталу јавних набавки. </w:t>
      </w:r>
    </w:p>
    <w:p w:rsidR="0031435B" w:rsidRPr="00012AF5" w:rsidRDefault="0031435B" w:rsidP="00012AF5">
      <w:pPr>
        <w:spacing w:before="0"/>
        <w:rPr>
          <w:rFonts w:cs="Arial"/>
        </w:rPr>
      </w:pPr>
      <w:r w:rsidRPr="00012AF5">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012AF5" w:rsidRDefault="0031435B" w:rsidP="00012AF5">
      <w:pPr>
        <w:spacing w:before="0"/>
        <w:rPr>
          <w:rFonts w:cs="Arial"/>
        </w:rPr>
      </w:pPr>
      <w:r w:rsidRPr="00012AF5">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012AF5" w:rsidRDefault="0031435B" w:rsidP="00012AF5">
      <w:pPr>
        <w:spacing w:before="0"/>
        <w:rPr>
          <w:rFonts w:cs="Arial"/>
        </w:rPr>
      </w:pPr>
      <w:r w:rsidRPr="00012AF5">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t>Детаљно упутство о садржини потпуног захтева за заштиту права у складу са чланом   151. став 1. тач. 1) – 7) ЗЈН:</w:t>
      </w:r>
    </w:p>
    <w:p w:rsidR="0031435B" w:rsidRPr="00012AF5" w:rsidRDefault="0031435B" w:rsidP="00012AF5">
      <w:pPr>
        <w:spacing w:before="0"/>
        <w:rPr>
          <w:rFonts w:cs="Arial"/>
        </w:rPr>
      </w:pPr>
      <w:r w:rsidRPr="00012AF5">
        <w:rPr>
          <w:rFonts w:cs="Arial"/>
        </w:rPr>
        <w:t>Захтев за заштиту права садржи:</w:t>
      </w:r>
    </w:p>
    <w:p w:rsidR="0031435B" w:rsidRPr="00012AF5" w:rsidRDefault="0031435B" w:rsidP="00012AF5">
      <w:pPr>
        <w:spacing w:before="0"/>
        <w:rPr>
          <w:rFonts w:cs="Arial"/>
        </w:rPr>
      </w:pPr>
      <w:r w:rsidRPr="00012AF5">
        <w:rPr>
          <w:rFonts w:cs="Arial"/>
        </w:rPr>
        <w:t>1) назив и адресу подносиоца захтева и лице за контакт</w:t>
      </w:r>
    </w:p>
    <w:p w:rsidR="0031435B" w:rsidRPr="00012AF5" w:rsidRDefault="0031435B" w:rsidP="00012AF5">
      <w:pPr>
        <w:spacing w:before="0"/>
        <w:rPr>
          <w:rFonts w:cs="Arial"/>
        </w:rPr>
      </w:pPr>
      <w:r w:rsidRPr="00012AF5">
        <w:rPr>
          <w:rFonts w:cs="Arial"/>
        </w:rPr>
        <w:t>2) назив и адресу наручиоца</w:t>
      </w:r>
    </w:p>
    <w:p w:rsidR="0031435B" w:rsidRPr="00012AF5" w:rsidRDefault="0031435B" w:rsidP="00012AF5">
      <w:pPr>
        <w:spacing w:before="0"/>
        <w:rPr>
          <w:rFonts w:cs="Arial"/>
        </w:rPr>
      </w:pPr>
      <w:r w:rsidRPr="00012AF5">
        <w:rPr>
          <w:rFonts w:cs="Arial"/>
        </w:rPr>
        <w:t>3) податке о јавној набавци која је предмет захтева, односно о одлуци наручиоца</w:t>
      </w:r>
    </w:p>
    <w:p w:rsidR="0031435B" w:rsidRPr="00012AF5" w:rsidRDefault="0031435B" w:rsidP="00012AF5">
      <w:pPr>
        <w:spacing w:before="0"/>
        <w:rPr>
          <w:rFonts w:cs="Arial"/>
        </w:rPr>
      </w:pPr>
      <w:r w:rsidRPr="00012AF5">
        <w:rPr>
          <w:rFonts w:cs="Arial"/>
        </w:rPr>
        <w:t>4) повреде прописа којима се уређује поступак јавне набавке</w:t>
      </w:r>
    </w:p>
    <w:p w:rsidR="0031435B" w:rsidRPr="00012AF5" w:rsidRDefault="0031435B" w:rsidP="00012AF5">
      <w:pPr>
        <w:spacing w:before="0"/>
        <w:rPr>
          <w:rFonts w:cs="Arial"/>
        </w:rPr>
      </w:pPr>
      <w:r w:rsidRPr="00012AF5">
        <w:rPr>
          <w:rFonts w:cs="Arial"/>
        </w:rPr>
        <w:t>5) чињенице и доказе којима се повреде доказују</w:t>
      </w:r>
    </w:p>
    <w:p w:rsidR="0031435B" w:rsidRPr="00012AF5" w:rsidRDefault="0031435B" w:rsidP="00012AF5">
      <w:pPr>
        <w:spacing w:before="0"/>
        <w:rPr>
          <w:rFonts w:cs="Arial"/>
        </w:rPr>
      </w:pPr>
      <w:r w:rsidRPr="00012AF5">
        <w:rPr>
          <w:rFonts w:cs="Arial"/>
        </w:rPr>
        <w:t>6) потврду о уплати таксе из члана 156. ЗЈН</w:t>
      </w:r>
    </w:p>
    <w:p w:rsidR="0031435B" w:rsidRPr="00012AF5" w:rsidRDefault="0031435B" w:rsidP="00012AF5">
      <w:pPr>
        <w:spacing w:before="0"/>
        <w:rPr>
          <w:rFonts w:cs="Arial"/>
        </w:rPr>
      </w:pPr>
      <w:r w:rsidRPr="00012AF5">
        <w:rPr>
          <w:rFonts w:cs="Arial"/>
        </w:rPr>
        <w:t>7) потпис подносиоца.</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012AF5" w:rsidRDefault="0031435B" w:rsidP="00012AF5">
      <w:pPr>
        <w:spacing w:before="0"/>
        <w:rPr>
          <w:rFonts w:cs="Arial"/>
        </w:rPr>
      </w:pPr>
      <w:r w:rsidRPr="00012AF5">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012AF5" w:rsidRDefault="0031435B" w:rsidP="00012AF5">
      <w:pPr>
        <w:spacing w:before="0"/>
        <w:rPr>
          <w:rFonts w:cs="Arial"/>
        </w:rPr>
      </w:pPr>
      <w:r w:rsidRPr="00012AF5">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012AF5" w:rsidRDefault="0031435B" w:rsidP="00012AF5">
      <w:pPr>
        <w:spacing w:before="0"/>
        <w:rPr>
          <w:rFonts w:cs="Arial"/>
        </w:rPr>
      </w:pPr>
    </w:p>
    <w:p w:rsidR="007A6199" w:rsidRPr="00012AF5" w:rsidRDefault="007A6199" w:rsidP="00012AF5">
      <w:pPr>
        <w:spacing w:before="0"/>
        <w:rPr>
          <w:rFonts w:cs="Arial"/>
        </w:rPr>
      </w:pPr>
      <w:r w:rsidRPr="00012AF5">
        <w:rPr>
          <w:rFonts w:cs="Arial"/>
        </w:rPr>
        <w:t>Износ таксе из члана 156. став 1. тач. 1)- 3) ЗЈН:</w:t>
      </w:r>
    </w:p>
    <w:p w:rsidR="0031435B" w:rsidRPr="00012AF5" w:rsidRDefault="007A6199" w:rsidP="00012AF5">
      <w:pPr>
        <w:spacing w:before="0"/>
        <w:rPr>
          <w:rFonts w:cs="Arial"/>
        </w:rPr>
      </w:pPr>
      <w:r w:rsidRPr="00012AF5">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51462" w:rsidRPr="00012AF5">
        <w:rPr>
          <w:rFonts w:cs="Arial"/>
        </w:rPr>
        <w:t>100000832018</w:t>
      </w:r>
      <w:r w:rsidRPr="00012AF5">
        <w:rPr>
          <w:rFonts w:cs="Arial"/>
        </w:rPr>
        <w:t xml:space="preserve"> (уписати број ЈН без цртица), сврха: ЗЗП, ЈП ЕПС, јн. бр. </w:t>
      </w:r>
      <w:r w:rsidR="00951462" w:rsidRPr="00012AF5">
        <w:rPr>
          <w:rFonts w:cs="Arial"/>
        </w:rPr>
        <w:t>1000/0083/2018</w:t>
      </w:r>
      <w:r w:rsidRPr="00012AF5">
        <w:rPr>
          <w:rFonts w:cs="Arial"/>
        </w:rPr>
        <w:t xml:space="preserve">, прималац уплате: буџет Републике Србије) уплати таксу од: </w:t>
      </w:r>
    </w:p>
    <w:p w:rsidR="007A6199" w:rsidRPr="00012AF5" w:rsidRDefault="007A6199" w:rsidP="00012AF5">
      <w:pPr>
        <w:spacing w:before="0"/>
        <w:rPr>
          <w:rFonts w:cs="Arial"/>
        </w:rPr>
      </w:pPr>
    </w:p>
    <w:p w:rsidR="0031435B" w:rsidRPr="00012AF5" w:rsidRDefault="0031435B" w:rsidP="00012AF5">
      <w:pPr>
        <w:spacing w:before="0"/>
        <w:rPr>
          <w:rFonts w:cs="Arial"/>
        </w:rPr>
      </w:pPr>
      <w:r w:rsidRPr="00012AF5">
        <w:rPr>
          <w:rFonts w:cs="Arial"/>
        </w:rPr>
        <w:t>1) 120.000</w:t>
      </w:r>
      <w:r w:rsidR="00873133" w:rsidRPr="00012AF5">
        <w:rPr>
          <w:rFonts w:cs="Arial"/>
          <w:lang w:val="sr-Cyrl-RS"/>
        </w:rPr>
        <w:t>,00</w:t>
      </w:r>
      <w:r w:rsidRPr="00012AF5">
        <w:rPr>
          <w:rFonts w:cs="Arial"/>
        </w:rPr>
        <w:t xml:space="preserve"> динара ако се захтев за заштиту права подноси пре отварања понуда и ако процењена вредност није већа од 120.000.000</w:t>
      </w:r>
      <w:r w:rsidR="00873133" w:rsidRPr="00012AF5">
        <w:rPr>
          <w:rFonts w:cs="Arial"/>
          <w:lang w:val="sr-Cyrl-RS"/>
        </w:rPr>
        <w:t>,00</w:t>
      </w:r>
      <w:r w:rsidRPr="00012AF5">
        <w:rPr>
          <w:rFonts w:cs="Arial"/>
        </w:rPr>
        <w:t xml:space="preserve"> динара </w:t>
      </w:r>
    </w:p>
    <w:p w:rsidR="0031435B" w:rsidRPr="00012AF5" w:rsidRDefault="007D7A59" w:rsidP="00012AF5">
      <w:pPr>
        <w:spacing w:before="0"/>
        <w:rPr>
          <w:rFonts w:cs="Arial"/>
        </w:rPr>
      </w:pPr>
      <w:r w:rsidRPr="00012AF5">
        <w:rPr>
          <w:rFonts w:cs="Arial"/>
        </w:rPr>
        <w:t>2</w:t>
      </w:r>
      <w:r w:rsidR="0031435B" w:rsidRPr="00012AF5">
        <w:rPr>
          <w:rFonts w:cs="Arial"/>
        </w:rPr>
        <w:t>) 120.000</w:t>
      </w:r>
      <w:r w:rsidR="00873133" w:rsidRPr="00012AF5">
        <w:rPr>
          <w:rFonts w:cs="Arial"/>
          <w:lang w:val="sr-Cyrl-RS"/>
        </w:rPr>
        <w:t>,00</w:t>
      </w:r>
      <w:r w:rsidR="0031435B" w:rsidRPr="00012AF5">
        <w:rPr>
          <w:rFonts w:cs="Arial"/>
        </w:rPr>
        <w:t xml:space="preserve"> динара ако се захтев за заштиту права подноси након отварања понуда и ако процењена вредност није већа од 120.000.000</w:t>
      </w:r>
      <w:r w:rsidR="00873133" w:rsidRPr="00012AF5">
        <w:rPr>
          <w:rFonts w:cs="Arial"/>
          <w:lang w:val="sr-Cyrl-RS"/>
        </w:rPr>
        <w:t>,00</w:t>
      </w:r>
      <w:r w:rsidR="0031435B" w:rsidRPr="00012AF5">
        <w:rPr>
          <w:rFonts w:cs="Arial"/>
        </w:rPr>
        <w:t xml:space="preserve"> динара </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t>Свака странка у поступку сноси трошкове које проузрокује својим радњама.</w:t>
      </w:r>
    </w:p>
    <w:p w:rsidR="0031435B" w:rsidRPr="00012AF5" w:rsidRDefault="0031435B" w:rsidP="00012AF5">
      <w:pPr>
        <w:spacing w:before="0"/>
        <w:rPr>
          <w:rFonts w:cs="Arial"/>
        </w:rPr>
      </w:pPr>
      <w:r w:rsidRPr="00012AF5">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012AF5" w:rsidRDefault="0031435B" w:rsidP="00012AF5">
      <w:pPr>
        <w:spacing w:before="0"/>
        <w:rPr>
          <w:rFonts w:cs="Arial"/>
        </w:rPr>
      </w:pPr>
      <w:r w:rsidRPr="00012AF5">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012AF5" w:rsidRDefault="0031435B" w:rsidP="00012AF5">
      <w:pPr>
        <w:spacing w:before="0"/>
        <w:rPr>
          <w:rFonts w:cs="Arial"/>
        </w:rPr>
      </w:pPr>
      <w:r w:rsidRPr="00012AF5">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012AF5" w:rsidRDefault="0031435B" w:rsidP="00012AF5">
      <w:pPr>
        <w:spacing w:before="0"/>
        <w:rPr>
          <w:rFonts w:cs="Arial"/>
        </w:rPr>
      </w:pPr>
      <w:r w:rsidRPr="00012AF5">
        <w:rPr>
          <w:rFonts w:cs="Arial"/>
        </w:rPr>
        <w:t>Странке у захтеву морају прецизно да наведу трошкове за које траже накнаду.</w:t>
      </w:r>
    </w:p>
    <w:p w:rsidR="0031435B" w:rsidRPr="00012AF5" w:rsidRDefault="0031435B" w:rsidP="00012AF5">
      <w:pPr>
        <w:spacing w:before="0"/>
        <w:rPr>
          <w:rFonts w:cs="Arial"/>
        </w:rPr>
      </w:pPr>
      <w:r w:rsidRPr="00012AF5">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012AF5" w:rsidRDefault="0031435B" w:rsidP="00012AF5">
      <w:pPr>
        <w:spacing w:before="0"/>
        <w:rPr>
          <w:rFonts w:cs="Arial"/>
        </w:rPr>
      </w:pPr>
      <w:r w:rsidRPr="00012AF5">
        <w:rPr>
          <w:rFonts w:cs="Arial"/>
        </w:rPr>
        <w:t>О трошковима одлучује Републичка комисија. Одлука Републичке комисије је извршни наслов.</w:t>
      </w:r>
    </w:p>
    <w:p w:rsidR="0031435B" w:rsidRPr="00012AF5" w:rsidRDefault="0031435B" w:rsidP="00012AF5">
      <w:pPr>
        <w:spacing w:before="0"/>
        <w:rPr>
          <w:rFonts w:cs="Arial"/>
        </w:rPr>
      </w:pPr>
    </w:p>
    <w:p w:rsidR="0031435B" w:rsidRPr="00012AF5" w:rsidRDefault="0031435B" w:rsidP="00012AF5">
      <w:pPr>
        <w:spacing w:before="0"/>
        <w:rPr>
          <w:rFonts w:cs="Arial"/>
          <w:b/>
        </w:rPr>
      </w:pPr>
      <w:r w:rsidRPr="00012AF5">
        <w:rPr>
          <w:rFonts w:cs="Arial"/>
          <w:b/>
        </w:rPr>
        <w:t>Детаљно упутство о потврди из члана 151. став 1. тачка 6) ЗЈН</w:t>
      </w:r>
    </w:p>
    <w:p w:rsidR="0031435B" w:rsidRPr="00012AF5" w:rsidRDefault="0031435B" w:rsidP="00012AF5">
      <w:pPr>
        <w:spacing w:before="0"/>
        <w:rPr>
          <w:rFonts w:cs="Arial"/>
        </w:rPr>
      </w:pPr>
      <w:r w:rsidRPr="00012AF5">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012AF5" w:rsidRDefault="0031435B" w:rsidP="00012AF5">
      <w:pPr>
        <w:spacing w:before="0"/>
        <w:rPr>
          <w:rFonts w:cs="Arial"/>
        </w:rPr>
      </w:pPr>
      <w:r w:rsidRPr="00012AF5">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012AF5" w:rsidRDefault="0031435B" w:rsidP="00012AF5">
      <w:pPr>
        <w:spacing w:before="0"/>
        <w:rPr>
          <w:rFonts w:cs="Arial"/>
        </w:rPr>
      </w:pPr>
      <w:r w:rsidRPr="00012AF5">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012AF5" w:rsidRDefault="0031435B" w:rsidP="00012AF5">
      <w:pPr>
        <w:spacing w:before="0"/>
        <w:rPr>
          <w:rFonts w:cs="Arial"/>
        </w:rPr>
      </w:pPr>
      <w:r w:rsidRPr="00012AF5">
        <w:rPr>
          <w:rFonts w:cs="Arial"/>
        </w:rPr>
        <w:t>Као доказ о уплати таксе, у смислу члана 151. став 1. тачка 6) ЗЈН, прихватиће се:</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t>1. Потврда о извршеној уплати таксе из члана 156. ЗЈН која садржи следеће елементе:</w:t>
      </w:r>
    </w:p>
    <w:p w:rsidR="0031435B" w:rsidRPr="00012AF5" w:rsidRDefault="0031435B" w:rsidP="00012AF5">
      <w:pPr>
        <w:spacing w:before="0"/>
        <w:rPr>
          <w:rFonts w:cs="Arial"/>
        </w:rPr>
      </w:pPr>
      <w:r w:rsidRPr="00012AF5">
        <w:rPr>
          <w:rFonts w:cs="Arial"/>
        </w:rPr>
        <w:t>(1) да буде издата од стране банке и да садржи печат банке;</w:t>
      </w:r>
    </w:p>
    <w:p w:rsidR="0031435B" w:rsidRPr="00012AF5" w:rsidRDefault="0031435B" w:rsidP="00012AF5">
      <w:pPr>
        <w:spacing w:before="0"/>
        <w:rPr>
          <w:rFonts w:cs="Arial"/>
        </w:rPr>
      </w:pPr>
      <w:r w:rsidRPr="00012AF5">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012AF5" w:rsidRDefault="0031435B" w:rsidP="00012AF5">
      <w:pPr>
        <w:spacing w:before="0"/>
        <w:rPr>
          <w:rFonts w:cs="Arial"/>
        </w:rPr>
      </w:pPr>
      <w:r w:rsidRPr="00012AF5">
        <w:rPr>
          <w:rFonts w:cs="Arial"/>
        </w:rPr>
        <w:t>(3) износ таксе из члана 156. ЗЈН чија се уплата врши;</w:t>
      </w:r>
    </w:p>
    <w:p w:rsidR="0031435B" w:rsidRPr="00012AF5" w:rsidRDefault="0031435B" w:rsidP="00012AF5">
      <w:pPr>
        <w:spacing w:before="0"/>
        <w:rPr>
          <w:rFonts w:cs="Arial"/>
        </w:rPr>
      </w:pPr>
      <w:r w:rsidRPr="00012AF5">
        <w:rPr>
          <w:rFonts w:cs="Arial"/>
        </w:rPr>
        <w:t>(4) број рачуна: 840-30678845-06;</w:t>
      </w:r>
    </w:p>
    <w:p w:rsidR="0031435B" w:rsidRPr="00012AF5" w:rsidRDefault="0031435B" w:rsidP="00012AF5">
      <w:pPr>
        <w:spacing w:before="0"/>
        <w:rPr>
          <w:rFonts w:cs="Arial"/>
        </w:rPr>
      </w:pPr>
      <w:r w:rsidRPr="00012AF5">
        <w:rPr>
          <w:rFonts w:cs="Arial"/>
        </w:rPr>
        <w:t>(5) шифру плаћања: 153 или 253;</w:t>
      </w:r>
    </w:p>
    <w:p w:rsidR="0031435B" w:rsidRPr="00012AF5" w:rsidRDefault="0031435B" w:rsidP="00012AF5">
      <w:pPr>
        <w:spacing w:before="0"/>
        <w:rPr>
          <w:rFonts w:cs="Arial"/>
        </w:rPr>
      </w:pPr>
      <w:r w:rsidRPr="00012AF5">
        <w:rPr>
          <w:rFonts w:cs="Arial"/>
        </w:rPr>
        <w:t>(6) позив на број: подаци о броју или ознаци јавне набавке поводом које се подноси захтев за заштиту права;</w:t>
      </w:r>
    </w:p>
    <w:p w:rsidR="0031435B" w:rsidRPr="00012AF5" w:rsidRDefault="0031435B" w:rsidP="00012AF5">
      <w:pPr>
        <w:spacing w:before="0"/>
        <w:rPr>
          <w:rFonts w:cs="Arial"/>
        </w:rPr>
      </w:pPr>
      <w:r w:rsidRPr="00012AF5">
        <w:rPr>
          <w:rFonts w:cs="Arial"/>
        </w:rPr>
        <w:t>(7) сврха: ЗЗП; назив наручиоца; број или ознака јавне набавке поводом које се подноси захтев за заштиту права;</w:t>
      </w:r>
    </w:p>
    <w:p w:rsidR="0031435B" w:rsidRPr="00012AF5" w:rsidRDefault="0031435B" w:rsidP="00012AF5">
      <w:pPr>
        <w:spacing w:before="0"/>
        <w:rPr>
          <w:rFonts w:cs="Arial"/>
        </w:rPr>
      </w:pPr>
      <w:r w:rsidRPr="00012AF5">
        <w:rPr>
          <w:rFonts w:cs="Arial"/>
        </w:rPr>
        <w:t>(8) корисник: буџет Републике Србије;</w:t>
      </w:r>
    </w:p>
    <w:p w:rsidR="0031435B" w:rsidRPr="00012AF5" w:rsidRDefault="0031435B" w:rsidP="00012AF5">
      <w:pPr>
        <w:spacing w:before="0"/>
        <w:rPr>
          <w:rFonts w:cs="Arial"/>
        </w:rPr>
      </w:pPr>
      <w:r w:rsidRPr="00012AF5">
        <w:rPr>
          <w:rFonts w:cs="Arial"/>
        </w:rPr>
        <w:t>(9) назив уплатиоца, односно назив подносиоца захтева за заштиту права за којег је извршена уплата таксе;</w:t>
      </w:r>
    </w:p>
    <w:p w:rsidR="0031435B" w:rsidRPr="00012AF5" w:rsidRDefault="0031435B" w:rsidP="00012AF5">
      <w:pPr>
        <w:spacing w:before="0"/>
        <w:rPr>
          <w:rFonts w:cs="Arial"/>
        </w:rPr>
      </w:pPr>
      <w:r w:rsidRPr="00012AF5">
        <w:rPr>
          <w:rFonts w:cs="Arial"/>
        </w:rPr>
        <w:t>(10) потпис овлашћеног лица банке.</w:t>
      </w:r>
    </w:p>
    <w:p w:rsidR="0031435B" w:rsidRPr="00012AF5" w:rsidRDefault="0031435B" w:rsidP="00012AF5">
      <w:pPr>
        <w:spacing w:before="0"/>
        <w:rPr>
          <w:rFonts w:cs="Arial"/>
        </w:rPr>
      </w:pPr>
      <w:r w:rsidRPr="00012AF5">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012AF5" w:rsidRDefault="0031435B" w:rsidP="00012AF5">
      <w:pPr>
        <w:spacing w:before="0"/>
        <w:rPr>
          <w:rFonts w:cs="Arial"/>
        </w:rPr>
      </w:pPr>
      <w:r w:rsidRPr="00012AF5">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012AF5" w:rsidRDefault="0031435B" w:rsidP="00012AF5">
      <w:pPr>
        <w:spacing w:before="0"/>
        <w:rPr>
          <w:rFonts w:cs="Arial"/>
        </w:rPr>
      </w:pPr>
      <w:r w:rsidRPr="00012AF5">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012AF5" w:rsidRDefault="0031435B" w:rsidP="00012AF5">
      <w:pPr>
        <w:spacing w:before="0"/>
        <w:rPr>
          <w:rFonts w:cs="Arial"/>
        </w:rPr>
      </w:pPr>
      <w:r w:rsidRPr="00012AF5">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012AF5" w:rsidRDefault="0031435B" w:rsidP="00012AF5">
      <w:pPr>
        <w:spacing w:before="0"/>
        <w:rPr>
          <w:rFonts w:cs="Arial"/>
        </w:rPr>
      </w:pPr>
      <w:r w:rsidRPr="00012AF5">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012AF5" w:rsidRDefault="0031435B" w:rsidP="00012AF5">
      <w:pPr>
        <w:spacing w:before="0"/>
        <w:rPr>
          <w:rFonts w:cs="Arial"/>
        </w:rPr>
      </w:pPr>
    </w:p>
    <w:p w:rsidR="008D2B23" w:rsidRPr="00012AF5" w:rsidRDefault="008D2B23" w:rsidP="00012AF5">
      <w:pPr>
        <w:pStyle w:val="KDPodnaslov2"/>
        <w:numPr>
          <w:ilvl w:val="1"/>
          <w:numId w:val="23"/>
        </w:numPr>
        <w:spacing w:before="0"/>
        <w:jc w:val="both"/>
        <w:rPr>
          <w:rFonts w:cs="Arial"/>
        </w:rPr>
      </w:pPr>
      <w:bookmarkStart w:id="242" w:name="_Toc441651610"/>
      <w:bookmarkStart w:id="243" w:name="_Toc442559921"/>
      <w:r w:rsidRPr="00012AF5">
        <w:rPr>
          <w:rFonts w:cs="Arial"/>
        </w:rPr>
        <w:t xml:space="preserve">Закључивање </w:t>
      </w:r>
      <w:r w:rsidR="007E3AF6" w:rsidRPr="00012AF5">
        <w:rPr>
          <w:rFonts w:cs="Arial"/>
          <w:lang w:val="sr-Cyrl-RS"/>
        </w:rPr>
        <w:t xml:space="preserve">и ступање на снагу </w:t>
      </w:r>
      <w:r w:rsidRPr="00012AF5">
        <w:rPr>
          <w:rFonts w:cs="Arial"/>
        </w:rPr>
        <w:t>уговора</w:t>
      </w:r>
      <w:bookmarkEnd w:id="242"/>
      <w:bookmarkEnd w:id="243"/>
    </w:p>
    <w:p w:rsidR="008D2B23" w:rsidRPr="00012AF5" w:rsidRDefault="008D2B23" w:rsidP="00012AF5">
      <w:pPr>
        <w:spacing w:before="0"/>
        <w:rPr>
          <w:rFonts w:cs="Arial"/>
        </w:rPr>
      </w:pPr>
      <w:r w:rsidRPr="00012AF5">
        <w:rPr>
          <w:rFonts w:cs="Arial"/>
        </w:rPr>
        <w:t xml:space="preserve">Наручилац ће доставити уговор о јавној набавци понуђачу којем је додељен уговор у року од </w:t>
      </w:r>
      <w:r w:rsidR="00B02ADD" w:rsidRPr="00012AF5">
        <w:rPr>
          <w:rFonts w:cs="Arial"/>
          <w:lang w:val="sr-Cyrl-RS"/>
        </w:rPr>
        <w:t>8</w:t>
      </w:r>
      <w:r w:rsidR="007D7A59" w:rsidRPr="00012AF5">
        <w:rPr>
          <w:rFonts w:cs="Arial"/>
          <w:lang w:val="sr-Cyrl-RS"/>
        </w:rPr>
        <w:t xml:space="preserve"> </w:t>
      </w:r>
      <w:r w:rsidR="00B02ADD" w:rsidRPr="00012AF5">
        <w:rPr>
          <w:rFonts w:cs="Arial"/>
          <w:lang w:val="sr-Cyrl-RS"/>
        </w:rPr>
        <w:t>(</w:t>
      </w:r>
      <w:r w:rsidR="007D7A59" w:rsidRPr="00012AF5">
        <w:rPr>
          <w:rFonts w:cs="Arial"/>
          <w:lang w:val="sr-Cyrl-RS"/>
        </w:rPr>
        <w:t xml:space="preserve">словима: </w:t>
      </w:r>
      <w:r w:rsidRPr="00012AF5">
        <w:rPr>
          <w:rFonts w:cs="Arial"/>
        </w:rPr>
        <w:t>осам</w:t>
      </w:r>
      <w:r w:rsidR="00B02ADD" w:rsidRPr="00012AF5">
        <w:rPr>
          <w:rFonts w:cs="Arial"/>
          <w:lang w:val="sr-Cyrl-RS"/>
        </w:rPr>
        <w:t>)</w:t>
      </w:r>
      <w:r w:rsidRPr="00012AF5">
        <w:rPr>
          <w:rFonts w:cs="Arial"/>
        </w:rPr>
        <w:t xml:space="preserve"> дана од протека рока за под</w:t>
      </w:r>
      <w:r w:rsidR="007E3AF6" w:rsidRPr="00012AF5">
        <w:rPr>
          <w:rFonts w:cs="Arial"/>
        </w:rPr>
        <w:t>ношење захтева за заштиту права.</w:t>
      </w:r>
    </w:p>
    <w:p w:rsidR="008D2B23" w:rsidRPr="00012AF5" w:rsidRDefault="008D2B23" w:rsidP="00012AF5">
      <w:pPr>
        <w:spacing w:before="0"/>
        <w:rPr>
          <w:rFonts w:cs="Arial"/>
          <w:lang w:val="ru-RU"/>
        </w:rPr>
      </w:pPr>
      <w:r w:rsidRPr="00012AF5">
        <w:rPr>
          <w:rFonts w:cs="Arial"/>
          <w:lang w:val="ru-RU"/>
        </w:rPr>
        <w:t>Ако понуђач којем је додељен уговор одбије да потпише уговор или уговор не потпише у року</w:t>
      </w:r>
      <w:r w:rsidR="00F2311C" w:rsidRPr="00012AF5">
        <w:rPr>
          <w:rFonts w:cs="Arial"/>
          <w:lang w:val="ru-RU"/>
        </w:rPr>
        <w:t xml:space="preserve"> од </w:t>
      </w:r>
      <w:r w:rsidR="007D7A59" w:rsidRPr="00012AF5">
        <w:rPr>
          <w:rFonts w:cs="Arial"/>
          <w:lang w:val="ru-RU"/>
        </w:rPr>
        <w:t>8</w:t>
      </w:r>
      <w:r w:rsidR="00F2311C" w:rsidRPr="00012AF5">
        <w:rPr>
          <w:rFonts w:cs="Arial"/>
          <w:lang w:val="ru-RU"/>
        </w:rPr>
        <w:t xml:space="preserve"> </w:t>
      </w:r>
      <w:r w:rsidR="007D7A59" w:rsidRPr="00012AF5">
        <w:rPr>
          <w:rFonts w:cs="Arial"/>
          <w:lang w:val="sr-Cyrl-RS"/>
        </w:rPr>
        <w:t xml:space="preserve">(словима: </w:t>
      </w:r>
      <w:r w:rsidR="007D7A59" w:rsidRPr="00012AF5">
        <w:rPr>
          <w:rFonts w:cs="Arial"/>
        </w:rPr>
        <w:t>осам</w:t>
      </w:r>
      <w:r w:rsidR="007D7A59" w:rsidRPr="00012AF5">
        <w:rPr>
          <w:rFonts w:cs="Arial"/>
          <w:lang w:val="sr-Cyrl-RS"/>
        </w:rPr>
        <w:t>)</w:t>
      </w:r>
      <w:r w:rsidR="007D7A59" w:rsidRPr="00012AF5">
        <w:rPr>
          <w:rFonts w:cs="Arial"/>
        </w:rPr>
        <w:t xml:space="preserve"> </w:t>
      </w:r>
      <w:r w:rsidR="00F2311C" w:rsidRPr="00012AF5">
        <w:rPr>
          <w:rFonts w:cs="Arial"/>
          <w:lang w:val="ru-RU"/>
        </w:rPr>
        <w:t>дана</w:t>
      </w:r>
      <w:r w:rsidRPr="00012AF5">
        <w:rPr>
          <w:rFonts w:cs="Arial"/>
          <w:lang w:val="ru-RU"/>
        </w:rPr>
        <w:t xml:space="preserve">, Наручилац </w:t>
      </w:r>
      <w:r w:rsidR="007E3AF6" w:rsidRPr="00012AF5">
        <w:rPr>
          <w:rFonts w:cs="Arial"/>
          <w:lang w:val="ru-RU"/>
        </w:rPr>
        <w:t xml:space="preserve">може </w:t>
      </w:r>
      <w:r w:rsidRPr="00012AF5">
        <w:rPr>
          <w:rFonts w:cs="Arial"/>
          <w:lang w:val="ru-RU"/>
        </w:rPr>
        <w:t>закључити са првим следећим најповољнијим понуђачем.</w:t>
      </w:r>
    </w:p>
    <w:p w:rsidR="007E3AF6" w:rsidRPr="00012AF5" w:rsidRDefault="007E3AF6" w:rsidP="00012AF5">
      <w:pPr>
        <w:spacing w:before="0"/>
        <w:rPr>
          <w:rFonts w:cs="Arial"/>
          <w:lang w:val="ru-RU"/>
        </w:rPr>
      </w:pPr>
      <w:r w:rsidRPr="00012AF5">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7D7A59" w:rsidRPr="00012AF5" w:rsidRDefault="007D7A59" w:rsidP="00012AF5">
      <w:pPr>
        <w:spacing w:before="0"/>
        <w:rPr>
          <w:rFonts w:cs="Arial"/>
        </w:rPr>
      </w:pPr>
      <w:bookmarkStart w:id="244" w:name="_Toc441651611"/>
      <w:bookmarkStart w:id="245" w:name="_Toc442559922"/>
    </w:p>
    <w:p w:rsidR="008D2B23" w:rsidRPr="00012AF5" w:rsidRDefault="008D2B23" w:rsidP="00012AF5">
      <w:pPr>
        <w:pStyle w:val="KDPodnaslov2"/>
        <w:numPr>
          <w:ilvl w:val="1"/>
          <w:numId w:val="23"/>
        </w:numPr>
        <w:spacing w:before="0"/>
        <w:jc w:val="both"/>
        <w:rPr>
          <w:rFonts w:cs="Arial"/>
        </w:rPr>
      </w:pPr>
      <w:r w:rsidRPr="00012AF5">
        <w:rPr>
          <w:rFonts w:cs="Arial"/>
        </w:rPr>
        <w:t>Измене током трајања уговора</w:t>
      </w:r>
      <w:bookmarkEnd w:id="244"/>
      <w:bookmarkEnd w:id="245"/>
    </w:p>
    <w:p w:rsidR="008D2B23" w:rsidRPr="00012AF5" w:rsidRDefault="008D2B23" w:rsidP="00012AF5">
      <w:pPr>
        <w:spacing w:before="0"/>
        <w:rPr>
          <w:rFonts w:cs="Arial"/>
          <w:lang w:eastAsia="sr-Latn-CS"/>
        </w:rPr>
      </w:pPr>
      <w:r w:rsidRPr="00012AF5">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6E6F46" w:rsidRPr="00012AF5" w:rsidRDefault="006E6F46" w:rsidP="00012AF5">
      <w:pPr>
        <w:spacing w:before="0"/>
        <w:rPr>
          <w:rFonts w:cs="Arial"/>
          <w:lang w:eastAsia="sr-Latn-CS"/>
        </w:rPr>
      </w:pPr>
    </w:p>
    <w:p w:rsidR="00844227" w:rsidRPr="00012AF5" w:rsidRDefault="00844227" w:rsidP="00012AF5">
      <w:pPr>
        <w:spacing w:before="0"/>
        <w:rPr>
          <w:rFonts w:cs="Arial"/>
          <w:noProof/>
          <w:lang w:val="sr-Cyrl-RS"/>
        </w:rPr>
      </w:pPr>
      <w:r w:rsidRPr="00012AF5">
        <w:rPr>
          <w:rFonts w:eastAsia="Calibri" w:cs="Arial"/>
          <w:lang w:val="sr-Cyrl-CS"/>
        </w:rPr>
        <w:t>Из</w:t>
      </w:r>
      <w:r w:rsidRPr="00012AF5">
        <w:rPr>
          <w:rFonts w:eastAsia="Calibri" w:cs="Arial"/>
        </w:rPr>
        <w:t xml:space="preserve">мена </w:t>
      </w:r>
      <w:r w:rsidRPr="00012AF5">
        <w:rPr>
          <w:rFonts w:eastAsia="Calibri" w:cs="Arial"/>
          <w:lang w:val="sr-Cyrl-CS"/>
        </w:rPr>
        <w:t>уговора</w:t>
      </w:r>
      <w:r w:rsidRPr="00012AF5">
        <w:rPr>
          <w:rFonts w:eastAsia="Calibri" w:cs="Arial"/>
        </w:rPr>
        <w:t xml:space="preserve"> ће бити могућа у складу са чланом 115. </w:t>
      </w:r>
      <w:r w:rsidRPr="00012AF5">
        <w:rPr>
          <w:rFonts w:eastAsia="Calibri" w:cs="Arial"/>
          <w:lang w:val="sr-Cyrl-CS"/>
        </w:rPr>
        <w:t xml:space="preserve">став 2. </w:t>
      </w:r>
      <w:r w:rsidRPr="00012AF5">
        <w:rPr>
          <w:rFonts w:eastAsia="Calibri" w:cs="Arial"/>
        </w:rPr>
        <w:t xml:space="preserve">Закона о јавним набавкама </w:t>
      </w:r>
      <w:r w:rsidRPr="00012AF5">
        <w:rPr>
          <w:rFonts w:eastAsia="Calibri" w:cs="Arial"/>
          <w:lang w:val="sr-Cyrl-CS"/>
        </w:rPr>
        <w:t>у</w:t>
      </w:r>
      <w:r w:rsidRPr="00012AF5">
        <w:rPr>
          <w:rFonts w:cs="Arial"/>
          <w:noProof/>
        </w:rPr>
        <w:t xml:space="preserve"> случају да се у периоду извршења услуге ревизије догоде статусне и друге промене</w:t>
      </w:r>
      <w:r w:rsidRPr="00012AF5">
        <w:rPr>
          <w:rFonts w:cs="Arial"/>
          <w:noProof/>
          <w:lang w:val="sr-Cyrl-CS"/>
        </w:rPr>
        <w:t xml:space="preserve"> код Наручиоца и/или измене законски прописи</w:t>
      </w:r>
      <w:r w:rsidRPr="00012AF5">
        <w:rPr>
          <w:rFonts w:cs="Arial"/>
          <w:noProof/>
        </w:rPr>
        <w:t xml:space="preserve">, </w:t>
      </w:r>
      <w:r w:rsidRPr="00012AF5">
        <w:rPr>
          <w:rFonts w:cs="Arial"/>
          <w:noProof/>
          <w:lang w:val="sr-Cyrl-CS"/>
        </w:rPr>
        <w:t xml:space="preserve">у ком случају ће се </w:t>
      </w:r>
      <w:r w:rsidRPr="00012AF5">
        <w:rPr>
          <w:rFonts w:cs="Arial"/>
          <w:noProof/>
        </w:rPr>
        <w:t>обим услуге ревизије усагласити са новонасталим околностима</w:t>
      </w:r>
    </w:p>
    <w:p w:rsidR="00844227" w:rsidRPr="00012AF5" w:rsidRDefault="00844227" w:rsidP="00012AF5">
      <w:pPr>
        <w:spacing w:before="0"/>
        <w:rPr>
          <w:rFonts w:cs="Arial"/>
          <w:lang w:val="sr-Cyrl-RS" w:eastAsia="sr-Latn-CS"/>
        </w:rPr>
      </w:pPr>
    </w:p>
    <w:p w:rsidR="00844227" w:rsidRPr="00012AF5" w:rsidRDefault="00844227" w:rsidP="00012AF5">
      <w:pPr>
        <w:spacing w:before="0"/>
        <w:rPr>
          <w:rFonts w:cs="Arial"/>
          <w:lang w:val="sr-Cyrl-CS" w:eastAsia="sr-Latn-CS"/>
        </w:rPr>
      </w:pPr>
      <w:r w:rsidRPr="00012AF5">
        <w:rPr>
          <w:rFonts w:cs="Arial"/>
          <w:lang w:val="sr-Cyrl-CS"/>
        </w:rPr>
        <w:t xml:space="preserve">Измена уговора ће бити могућа и у случају да </w:t>
      </w:r>
      <w:r w:rsidRPr="00012AF5">
        <w:rPr>
          <w:rFonts w:cs="Arial"/>
        </w:rPr>
        <w:t>нема промена на рачунима (повлачења и коришћења кредита)</w:t>
      </w:r>
      <w:r w:rsidRPr="00012AF5">
        <w:rPr>
          <w:rFonts w:cs="Arial"/>
          <w:lang w:val="sr-Cyrl-CS"/>
        </w:rPr>
        <w:t xml:space="preserve">. </w:t>
      </w:r>
      <w:r w:rsidRPr="00012AF5">
        <w:rPr>
          <w:rFonts w:cs="Arial"/>
          <w:lang w:eastAsia="sr-Latn-CS"/>
        </w:rPr>
        <w:t xml:space="preserve">У </w:t>
      </w:r>
      <w:r w:rsidRPr="00012AF5">
        <w:rPr>
          <w:rFonts w:cs="Arial"/>
          <w:lang w:val="sr-Cyrl-CS" w:eastAsia="sr-Latn-CS"/>
        </w:rPr>
        <w:t xml:space="preserve">случају измене Уговора </w:t>
      </w:r>
      <w:r w:rsidRPr="00012AF5">
        <w:rPr>
          <w:rFonts w:cs="Arial"/>
          <w:lang w:eastAsia="sr-Latn-CS"/>
        </w:rPr>
        <w:t xml:space="preserve">Наручилац </w:t>
      </w:r>
      <w:r w:rsidRPr="00012AF5">
        <w:rPr>
          <w:rFonts w:cs="Arial"/>
          <w:lang w:val="sr-Cyrl-CS" w:eastAsia="sr-Latn-CS"/>
        </w:rPr>
        <w:t>ће поступиту у складу са чланом 115. став 5. Закона.</w:t>
      </w:r>
    </w:p>
    <w:p w:rsidR="00844227" w:rsidRPr="00012AF5" w:rsidRDefault="00844227" w:rsidP="00012AF5">
      <w:pPr>
        <w:spacing w:before="0"/>
        <w:rPr>
          <w:rFonts w:cs="Arial"/>
          <w:lang w:val="sr-Cyrl-CS" w:eastAsia="sr-Latn-CS"/>
        </w:rPr>
      </w:pPr>
    </w:p>
    <w:p w:rsidR="002C4EA0" w:rsidRPr="008D3484" w:rsidRDefault="002C4EA0" w:rsidP="002C4EA0">
      <w:pPr>
        <w:spacing w:before="0"/>
        <w:rPr>
          <w:lang w:val="sr-Cyrl-RS"/>
        </w:rPr>
      </w:pPr>
      <w:r>
        <w:rPr>
          <w:rFonts w:cs="Arial"/>
          <w:lang w:eastAsia="sr-Latn-CS"/>
        </w:rPr>
        <w:t>Измена уговорених рокова извршења</w:t>
      </w:r>
      <w:r>
        <w:rPr>
          <w:rFonts w:cs="Arial"/>
          <w:lang w:val="sr-Cyrl-RS" w:eastAsia="sr-Latn-CS"/>
        </w:rPr>
        <w:t xml:space="preserve">, </w:t>
      </w:r>
      <w:r>
        <w:rPr>
          <w:lang w:val="sr-Cyrl-RS"/>
        </w:rPr>
        <w:t xml:space="preserve">највише до законски прописаног рока за усвајање финансијских извештаја, </w:t>
      </w:r>
      <w:r>
        <w:rPr>
          <w:rFonts w:cs="Arial"/>
          <w:lang w:eastAsia="sr-Latn-CS"/>
        </w:rPr>
        <w:t xml:space="preserve">могућа је у случају </w:t>
      </w:r>
      <w:r>
        <w:rPr>
          <w:lang w:val="sr-Cyrl-RS"/>
        </w:rPr>
        <w:t>кашњења са закључењем уговора, као последица статусних промена или као последица пројеката који имају директне везе са састављањем завршног рачуна.</w:t>
      </w:r>
    </w:p>
    <w:p w:rsidR="006E6F46" w:rsidRPr="00012AF5" w:rsidRDefault="006E6F46" w:rsidP="00012AF5">
      <w:pPr>
        <w:spacing w:before="0"/>
        <w:rPr>
          <w:rFonts w:cs="Arial"/>
          <w:lang w:eastAsia="sr-Latn-CS"/>
        </w:rPr>
      </w:pPr>
    </w:p>
    <w:p w:rsidR="006E6F46" w:rsidRPr="00012AF5" w:rsidRDefault="006E6F46" w:rsidP="00012AF5">
      <w:pPr>
        <w:spacing w:before="0"/>
        <w:rPr>
          <w:rFonts w:cs="Arial"/>
          <w:lang w:eastAsia="sr-Latn-CS"/>
        </w:rPr>
      </w:pPr>
    </w:p>
    <w:p w:rsidR="006E6F46" w:rsidRPr="00012AF5" w:rsidRDefault="006E6F46" w:rsidP="00012AF5">
      <w:pPr>
        <w:spacing w:before="0"/>
        <w:rPr>
          <w:rFonts w:cs="Arial"/>
          <w:lang w:eastAsia="sr-Latn-CS"/>
        </w:rPr>
      </w:pPr>
    </w:p>
    <w:p w:rsidR="006E6F46" w:rsidRPr="00012AF5" w:rsidRDefault="006E6F4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7A6199" w:rsidRPr="00012AF5" w:rsidRDefault="007A6199" w:rsidP="00012AF5">
      <w:pPr>
        <w:spacing w:before="0"/>
        <w:jc w:val="left"/>
        <w:rPr>
          <w:rFonts w:cs="Arial"/>
          <w:lang w:eastAsia="sr-Latn-CS"/>
        </w:rPr>
      </w:pPr>
      <w:r w:rsidRPr="00012AF5">
        <w:rPr>
          <w:rFonts w:cs="Arial"/>
          <w:lang w:eastAsia="sr-Latn-CS"/>
        </w:rPr>
        <w:br w:type="page"/>
      </w:r>
    </w:p>
    <w:p w:rsidR="008C3986" w:rsidRPr="00012AF5" w:rsidRDefault="008C3986" w:rsidP="00012AF5">
      <w:pPr>
        <w:spacing w:before="0"/>
        <w:rPr>
          <w:rFonts w:cs="Arial"/>
          <w:lang w:val="sr-Latn-RS" w:eastAsia="sr-Latn-CS"/>
        </w:rPr>
      </w:pPr>
    </w:p>
    <w:p w:rsidR="008C3986" w:rsidRPr="00012AF5" w:rsidRDefault="008C3986" w:rsidP="00012AF5">
      <w:pPr>
        <w:spacing w:before="0"/>
        <w:jc w:val="center"/>
        <w:rPr>
          <w:rFonts w:cs="Arial"/>
          <w:lang w:eastAsia="sr-Latn-CS"/>
        </w:rPr>
      </w:pPr>
    </w:p>
    <w:p w:rsidR="00750A33" w:rsidRPr="00012AF5" w:rsidRDefault="00750A33" w:rsidP="00012AF5">
      <w:pPr>
        <w:spacing w:before="0"/>
        <w:jc w:val="center"/>
        <w:rPr>
          <w:rFonts w:cs="Arial"/>
          <w:lang w:eastAsia="sr-Latn-CS"/>
        </w:rPr>
      </w:pPr>
    </w:p>
    <w:p w:rsidR="00750A33" w:rsidRPr="00012AF5" w:rsidRDefault="00750A33" w:rsidP="00012AF5">
      <w:pPr>
        <w:spacing w:before="0"/>
        <w:jc w:val="center"/>
        <w:rPr>
          <w:rFonts w:cs="Arial"/>
          <w:lang w:eastAsia="sr-Latn-CS"/>
        </w:rPr>
      </w:pPr>
    </w:p>
    <w:p w:rsidR="008C3986" w:rsidRPr="00012AF5" w:rsidRDefault="008C3986" w:rsidP="00012AF5">
      <w:pPr>
        <w:spacing w:before="0"/>
        <w:jc w:val="center"/>
        <w:rPr>
          <w:rFonts w:cs="Arial"/>
          <w:lang w:eastAsia="sr-Latn-CS"/>
        </w:rPr>
      </w:pPr>
    </w:p>
    <w:p w:rsidR="008C3986" w:rsidRPr="00012AF5" w:rsidRDefault="008C3986" w:rsidP="00012AF5">
      <w:pPr>
        <w:pStyle w:val="KDPodnaslov1"/>
        <w:numPr>
          <w:ilvl w:val="0"/>
          <w:numId w:val="23"/>
        </w:numPr>
        <w:spacing w:before="0"/>
        <w:jc w:val="center"/>
        <w:rPr>
          <w:rFonts w:cs="Arial"/>
        </w:rPr>
      </w:pPr>
      <w:r w:rsidRPr="00012AF5">
        <w:rPr>
          <w:rFonts w:cs="Arial"/>
        </w:rPr>
        <w:t>ОБРАСЦИ</w:t>
      </w: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922EDB" w:rsidRPr="00012AF5" w:rsidRDefault="00922EDB" w:rsidP="00012AF5">
      <w:pPr>
        <w:spacing w:before="0"/>
        <w:rPr>
          <w:rFonts w:cs="Arial"/>
          <w:lang w:eastAsia="sr-Latn-CS"/>
        </w:rPr>
      </w:pPr>
    </w:p>
    <w:p w:rsidR="007D7A59" w:rsidRPr="00012AF5" w:rsidRDefault="007D7A59" w:rsidP="00012AF5">
      <w:pPr>
        <w:spacing w:before="0"/>
        <w:jc w:val="left"/>
        <w:rPr>
          <w:rFonts w:cs="Arial"/>
          <w:b/>
        </w:rPr>
      </w:pPr>
      <w:bookmarkStart w:id="246" w:name="_Toc442559924"/>
      <w:r w:rsidRPr="00012AF5">
        <w:rPr>
          <w:rFonts w:cs="Arial"/>
        </w:rPr>
        <w:br w:type="page"/>
      </w:r>
    </w:p>
    <w:bookmarkEnd w:id="246"/>
    <w:p w:rsidR="00D841F9" w:rsidRPr="00012AF5" w:rsidRDefault="00F24E17" w:rsidP="00012AF5">
      <w:pPr>
        <w:spacing w:before="0"/>
        <w:jc w:val="center"/>
        <w:rPr>
          <w:rFonts w:cs="Arial"/>
          <w:b/>
          <w:bCs/>
          <w:i/>
          <w:iCs/>
        </w:rPr>
      </w:pPr>
      <w:r w:rsidRPr="00012AF5">
        <w:rPr>
          <w:rFonts w:cs="Arial"/>
          <w:b/>
          <w:bCs/>
          <w:i/>
          <w:iCs/>
        </w:rPr>
        <w:t>7.1</w:t>
      </w:r>
      <w:r w:rsidR="00D841F9" w:rsidRPr="00012AF5">
        <w:rPr>
          <w:rFonts w:cs="Arial"/>
          <w:b/>
          <w:bCs/>
          <w:i/>
          <w:iCs/>
        </w:rPr>
        <w:t xml:space="preserve">  ОБРАЗАЦ ПОНУДЕ</w:t>
      </w:r>
    </w:p>
    <w:p w:rsidR="00D841F9" w:rsidRPr="00012AF5" w:rsidRDefault="00D841F9" w:rsidP="00012AF5">
      <w:pPr>
        <w:spacing w:before="0"/>
        <w:rPr>
          <w:rFonts w:cs="Arial"/>
          <w:i/>
          <w:iCs/>
        </w:rPr>
      </w:pPr>
      <w:r w:rsidRPr="00012AF5">
        <w:rPr>
          <w:rFonts w:cs="Arial"/>
          <w:iCs/>
        </w:rPr>
        <w:t>Понуда бр</w:t>
      </w:r>
      <w:r w:rsidRPr="00012AF5">
        <w:rPr>
          <w:rFonts w:cs="Arial"/>
          <w:iCs/>
          <w:lang w:val="sr-Cyrl-RS"/>
        </w:rPr>
        <w:t xml:space="preserve"> ________________ </w:t>
      </w:r>
      <w:r w:rsidRPr="00012AF5">
        <w:rPr>
          <w:rFonts w:cs="Arial"/>
          <w:iCs/>
        </w:rPr>
        <w:t>од</w:t>
      </w:r>
      <w:r w:rsidRPr="00012AF5">
        <w:rPr>
          <w:rFonts w:cs="Arial"/>
          <w:iCs/>
          <w:lang w:val="sr-Cyrl-RS"/>
        </w:rPr>
        <w:t xml:space="preserve"> __________________ </w:t>
      </w:r>
      <w:r w:rsidRPr="00012AF5">
        <w:rPr>
          <w:rFonts w:cs="Arial"/>
          <w:iCs/>
        </w:rPr>
        <w:t xml:space="preserve">за јавну </w:t>
      </w:r>
      <w:r w:rsidRPr="00012AF5">
        <w:rPr>
          <w:rFonts w:cs="Arial"/>
          <w:iCs/>
          <w:lang w:val="sr-Cyrl-RS"/>
        </w:rPr>
        <w:t>н</w:t>
      </w:r>
      <w:r w:rsidRPr="00012AF5">
        <w:rPr>
          <w:rFonts w:cs="Arial"/>
          <w:iCs/>
        </w:rPr>
        <w:t>абавку</w:t>
      </w:r>
      <w:r w:rsidRPr="00012AF5">
        <w:rPr>
          <w:rFonts w:cs="Arial"/>
          <w:iCs/>
          <w:lang w:val="sr-Cyrl-RS"/>
        </w:rPr>
        <w:t xml:space="preserve"> </w:t>
      </w:r>
      <w:r w:rsidRPr="00012AF5">
        <w:rPr>
          <w:rFonts w:cs="Arial"/>
          <w:b/>
          <w:bCs/>
        </w:rPr>
        <w:t>''</w:t>
      </w:r>
      <w:r w:rsidR="00687AAA" w:rsidRPr="00012AF5">
        <w:rPr>
          <w:rFonts w:cs="Arial"/>
          <w:b/>
          <w:bCs/>
        </w:rPr>
        <w:t>РЕВИЗИЈА ФИНАНСИЈСКИХ ИЗВЕШТАЈА ЗА ПЕРИОД ОД 2 ГОДИНЕ 2017 - 2018</w:t>
      </w:r>
      <w:r w:rsidRPr="00012AF5">
        <w:rPr>
          <w:rFonts w:cs="Arial"/>
          <w:b/>
        </w:rPr>
        <w:t>“</w:t>
      </w:r>
      <w:r w:rsidRPr="00012AF5">
        <w:rPr>
          <w:rFonts w:cs="Arial"/>
          <w:b/>
          <w:bCs/>
          <w:i/>
          <w:iCs/>
        </w:rPr>
        <w:t>,</w:t>
      </w:r>
      <w:r w:rsidRPr="00012AF5">
        <w:rPr>
          <w:rFonts w:cs="Arial"/>
          <w:b/>
          <w:bCs/>
          <w:iCs/>
        </w:rPr>
        <w:t xml:space="preserve"> </w:t>
      </w:r>
      <w:r w:rsidRPr="00012AF5">
        <w:rPr>
          <w:rFonts w:cs="Arial"/>
          <w:iCs/>
        </w:rPr>
        <w:t xml:space="preserve">ЈН број </w:t>
      </w:r>
      <w:r w:rsidR="00951462" w:rsidRPr="00012AF5">
        <w:rPr>
          <w:rFonts w:cs="Arial"/>
          <w:iCs/>
          <w:lang w:val="sr-Cyrl-RS"/>
        </w:rPr>
        <w:t>1000/0083/2018</w:t>
      </w:r>
      <w:r w:rsidRPr="00012AF5">
        <w:rPr>
          <w:rFonts w:cs="Arial"/>
          <w:iCs/>
          <w:lang w:val="sr-Cyrl-RS"/>
        </w:rPr>
        <w:t>.</w:t>
      </w:r>
      <w:r w:rsidRPr="00012AF5">
        <w:rPr>
          <w:rFonts w:cs="Arial"/>
          <w:iCs/>
        </w:rPr>
        <w:t xml:space="preserve"> </w:t>
      </w:r>
    </w:p>
    <w:p w:rsidR="00D841F9" w:rsidRPr="00012AF5" w:rsidRDefault="00D841F9" w:rsidP="00012AF5">
      <w:pPr>
        <w:spacing w:before="0"/>
        <w:rPr>
          <w:rFonts w:cs="Arial"/>
          <w:i/>
          <w:iCs/>
        </w:rPr>
      </w:pPr>
      <w:r w:rsidRPr="00012AF5">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Назив понуђача:</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Адреса понуђача:</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Матични број понуђача:</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lang w:val="ru-RU"/>
              </w:rPr>
            </w:pPr>
            <w:r w:rsidRPr="00012AF5">
              <w:rPr>
                <w:rFonts w:cs="Arial"/>
                <w:i/>
                <w:iCs/>
                <w:lang w:val="ru-RU"/>
              </w:rPr>
              <w:t>Порески идентификациони број понуђача (ПИБ):</w:t>
            </w:r>
          </w:p>
          <w:p w:rsidR="00D841F9" w:rsidRPr="00012AF5" w:rsidRDefault="00D841F9" w:rsidP="00012AF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lang w:val="ru-RU"/>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Име особе за контакт:</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lang w:val="ru-RU"/>
              </w:rPr>
            </w:pPr>
            <w:r w:rsidRPr="00012AF5">
              <w:rPr>
                <w:rFonts w:cs="Arial"/>
                <w:i/>
                <w:iCs/>
                <w:lang w:val="ru-RU"/>
              </w:rPr>
              <w:t>Електронска адреса понуђача (</w:t>
            </w:r>
            <w:r w:rsidRPr="00012AF5">
              <w:rPr>
                <w:rFonts w:cs="Arial"/>
                <w:i/>
                <w:iCs/>
              </w:rPr>
              <w:t>e</w:t>
            </w:r>
            <w:r w:rsidRPr="00012AF5">
              <w:rPr>
                <w:rFonts w:cs="Arial"/>
                <w:i/>
                <w:iCs/>
                <w:lang w:val="ru-RU"/>
              </w:rPr>
              <w:t>-</w:t>
            </w:r>
            <w:r w:rsidRPr="00012AF5">
              <w:rPr>
                <w:rFonts w:cs="Arial"/>
                <w:i/>
                <w:iCs/>
              </w:rPr>
              <w:t>mail</w:t>
            </w:r>
            <w:r w:rsidRPr="00012AF5">
              <w:rPr>
                <w:rFonts w:cs="Arial"/>
                <w:i/>
                <w:iCs/>
                <w:lang w:val="ru-RU"/>
              </w:rPr>
              <w:t>):</w:t>
            </w:r>
          </w:p>
          <w:p w:rsidR="00D841F9" w:rsidRPr="00012AF5" w:rsidRDefault="00D841F9" w:rsidP="00012AF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lang w:val="sr-Latn-R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Телефон:</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Телефакс:</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lang w:val="ru-RU"/>
              </w:rPr>
            </w:pPr>
            <w:r w:rsidRPr="00012AF5">
              <w:rPr>
                <w:rFonts w:cs="Arial"/>
                <w:i/>
                <w:iCs/>
                <w:lang w:val="ru-RU"/>
              </w:rPr>
              <w:t>Број рачуна понуђача и назив банке:</w:t>
            </w:r>
          </w:p>
          <w:p w:rsidR="00D841F9" w:rsidRPr="00012AF5" w:rsidRDefault="00D841F9" w:rsidP="00012AF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lang w:val="ru-RU"/>
              </w:rPr>
            </w:pPr>
          </w:p>
          <w:p w:rsidR="00D841F9" w:rsidRPr="00012AF5" w:rsidRDefault="00D841F9" w:rsidP="00012AF5">
            <w:pPr>
              <w:spacing w:before="0"/>
              <w:rPr>
                <w:rFonts w:cs="Arial"/>
                <w:b/>
                <w:bCs/>
                <w:i/>
                <w:iCs/>
                <w:lang w:val="ru-RU"/>
              </w:rPr>
            </w:pPr>
          </w:p>
          <w:p w:rsidR="00D841F9" w:rsidRPr="00012AF5" w:rsidRDefault="00D841F9" w:rsidP="00012AF5">
            <w:pPr>
              <w:spacing w:before="0"/>
              <w:rPr>
                <w:rFonts w:cs="Arial"/>
                <w:b/>
                <w:bCs/>
                <w:i/>
                <w:iCs/>
                <w:lang w:val="ru-RU"/>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lang w:val="ru-RU"/>
              </w:rPr>
            </w:pPr>
            <w:r w:rsidRPr="00012AF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ind w:firstLine="474"/>
              <w:rPr>
                <w:rFonts w:cs="Arial"/>
                <w:b/>
                <w:bCs/>
                <w:i/>
                <w:iCs/>
                <w:lang w:val="ru-RU"/>
              </w:rPr>
            </w:pPr>
          </w:p>
          <w:p w:rsidR="00D841F9" w:rsidRPr="00012AF5" w:rsidRDefault="00D841F9" w:rsidP="00012AF5">
            <w:pPr>
              <w:spacing w:before="0"/>
              <w:ind w:firstLine="474"/>
              <w:rPr>
                <w:rFonts w:cs="Arial"/>
                <w:b/>
                <w:bCs/>
                <w:i/>
                <w:iCs/>
                <w:lang w:val="ru-RU"/>
              </w:rPr>
            </w:pPr>
          </w:p>
          <w:p w:rsidR="00D841F9" w:rsidRPr="00012AF5" w:rsidRDefault="00D841F9" w:rsidP="00012AF5">
            <w:pPr>
              <w:spacing w:before="0"/>
              <w:ind w:firstLine="474"/>
              <w:rPr>
                <w:rFonts w:cs="Arial"/>
                <w:b/>
                <w:bCs/>
                <w:i/>
                <w:iCs/>
                <w:lang w:val="ru-RU"/>
              </w:rPr>
            </w:pPr>
          </w:p>
        </w:tc>
      </w:tr>
    </w:tbl>
    <w:p w:rsidR="00D841F9" w:rsidRPr="00012AF5" w:rsidRDefault="00D841F9" w:rsidP="00012AF5">
      <w:pPr>
        <w:spacing w:before="0"/>
        <w:rPr>
          <w:rFonts w:cs="Arial"/>
          <w:b/>
          <w:bCs/>
          <w:i/>
          <w:iCs/>
        </w:rPr>
      </w:pPr>
    </w:p>
    <w:p w:rsidR="00D841F9" w:rsidRPr="00012AF5" w:rsidRDefault="00D841F9" w:rsidP="00012AF5">
      <w:pPr>
        <w:spacing w:before="0"/>
        <w:rPr>
          <w:rFonts w:cs="Arial"/>
        </w:rPr>
      </w:pPr>
      <w:r w:rsidRPr="00012AF5">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55B9F" w:rsidRPr="00012AF5"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jc w:val="center"/>
              <w:rPr>
                <w:rFonts w:cs="Arial"/>
              </w:rPr>
            </w:pPr>
          </w:p>
          <w:p w:rsidR="00D841F9" w:rsidRPr="00012AF5" w:rsidRDefault="00D841F9" w:rsidP="00012AF5">
            <w:pPr>
              <w:spacing w:before="0"/>
              <w:jc w:val="center"/>
              <w:rPr>
                <w:rFonts w:eastAsia="TimesNewRomanPSMT" w:cs="Arial"/>
                <w:b/>
                <w:bCs/>
              </w:rPr>
            </w:pPr>
            <w:r w:rsidRPr="00012AF5">
              <w:rPr>
                <w:rFonts w:eastAsia="TimesNewRomanPSMT" w:cs="Arial"/>
                <w:b/>
                <w:bCs/>
              </w:rPr>
              <w:t xml:space="preserve">А) САМОСТАЛНО </w:t>
            </w:r>
          </w:p>
        </w:tc>
      </w:tr>
      <w:tr w:rsidR="00855B9F" w:rsidRPr="00012AF5"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jc w:val="center"/>
              <w:rPr>
                <w:rFonts w:eastAsia="TimesNewRomanPSMT" w:cs="Arial"/>
                <w:b/>
                <w:bCs/>
              </w:rPr>
            </w:pPr>
          </w:p>
          <w:p w:rsidR="00D841F9" w:rsidRPr="00012AF5" w:rsidRDefault="00D841F9" w:rsidP="00012AF5">
            <w:pPr>
              <w:spacing w:before="0"/>
              <w:jc w:val="center"/>
              <w:rPr>
                <w:rFonts w:cs="Arial"/>
                <w:b/>
                <w:i/>
                <w:iCs/>
                <w:lang w:val="ru-RU"/>
              </w:rPr>
            </w:pPr>
            <w:r w:rsidRPr="00012AF5">
              <w:rPr>
                <w:rFonts w:eastAsia="TimesNewRomanPSMT" w:cs="Arial"/>
                <w:b/>
                <w:bCs/>
                <w:lang w:val="sr-Cyrl-RS"/>
              </w:rPr>
              <w:t>Б</w:t>
            </w:r>
            <w:r w:rsidRPr="00012AF5">
              <w:rPr>
                <w:rFonts w:eastAsia="TimesNewRomanPSMT" w:cs="Arial"/>
                <w:b/>
                <w:bCs/>
              </w:rPr>
              <w:t>) СА ПОДИЗВОЂАЧЕМ</w:t>
            </w:r>
          </w:p>
        </w:tc>
      </w:tr>
      <w:tr w:rsidR="00855B9F" w:rsidRPr="00012AF5"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86F7D" w:rsidRPr="00012AF5" w:rsidRDefault="00B86F7D" w:rsidP="00012AF5">
            <w:pPr>
              <w:snapToGrid w:val="0"/>
              <w:spacing w:before="0"/>
              <w:jc w:val="center"/>
              <w:rPr>
                <w:rFonts w:eastAsia="TimesNewRomanPSMT" w:cs="Arial"/>
                <w:b/>
                <w:bCs/>
              </w:rPr>
            </w:pPr>
          </w:p>
          <w:p w:rsidR="00D841F9" w:rsidRPr="00012AF5" w:rsidRDefault="00D841F9" w:rsidP="00012AF5">
            <w:pPr>
              <w:snapToGrid w:val="0"/>
              <w:spacing w:before="0"/>
              <w:jc w:val="center"/>
              <w:rPr>
                <w:rFonts w:eastAsia="TimesNewRomanPSMT" w:cs="Arial"/>
                <w:b/>
                <w:bCs/>
              </w:rPr>
            </w:pPr>
            <w:r w:rsidRPr="00012AF5">
              <w:rPr>
                <w:rFonts w:eastAsia="TimesNewRomanPSMT" w:cs="Arial"/>
                <w:b/>
                <w:bCs/>
              </w:rPr>
              <w:t>В) КАО ЗАЈЕДНИЧКУ ПОНУДУ</w:t>
            </w:r>
          </w:p>
        </w:tc>
      </w:tr>
    </w:tbl>
    <w:p w:rsidR="00582D98" w:rsidRPr="00012AF5" w:rsidRDefault="00D841F9" w:rsidP="00012AF5">
      <w:pPr>
        <w:spacing w:before="0"/>
        <w:rPr>
          <w:rFonts w:cs="Arial"/>
          <w:i/>
          <w:iCs/>
          <w:lang w:val="ru-RU"/>
        </w:rPr>
      </w:pPr>
      <w:r w:rsidRPr="00012AF5">
        <w:rPr>
          <w:rFonts w:cs="Arial"/>
          <w:b/>
          <w:i/>
          <w:iCs/>
          <w:lang w:val="ru-RU"/>
        </w:rPr>
        <w:t>Напомена:</w:t>
      </w:r>
      <w:r w:rsidRPr="00012AF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82D98" w:rsidRPr="00012AF5" w:rsidRDefault="00582D98" w:rsidP="00012AF5">
      <w:pPr>
        <w:spacing w:before="0"/>
        <w:rPr>
          <w:rFonts w:cs="Arial"/>
          <w:i/>
          <w:iCs/>
        </w:rPr>
      </w:pPr>
    </w:p>
    <w:p w:rsidR="00D841F9" w:rsidRPr="00012AF5" w:rsidRDefault="00D841F9" w:rsidP="00012AF5">
      <w:pPr>
        <w:pStyle w:val="ListParagraph"/>
        <w:numPr>
          <w:ilvl w:val="0"/>
          <w:numId w:val="77"/>
        </w:numPr>
        <w:suppressAutoHyphens/>
        <w:spacing w:before="0" w:after="0" w:line="240" w:lineRule="auto"/>
        <w:rPr>
          <w:rFonts w:ascii="Arial" w:eastAsia="Times New Roman" w:hAnsi="Arial" w:cs="Arial"/>
          <w:b/>
          <w:bCs/>
          <w:i/>
          <w:iCs/>
        </w:rPr>
      </w:pPr>
      <w:r w:rsidRPr="00012AF5">
        <w:rPr>
          <w:rFonts w:ascii="Arial" w:eastAsia="Times New Roman" w:hAnsi="Arial" w:cs="Arial"/>
          <w:b/>
          <w:bCs/>
          <w:i/>
          <w:i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p w:rsidR="00D841F9" w:rsidRPr="00012AF5" w:rsidRDefault="00D841F9" w:rsidP="00012AF5">
            <w:pPr>
              <w:spacing w:before="0"/>
              <w:rPr>
                <w:rFonts w:eastAsia="TimesNewRomanPSMT" w:cs="Arial"/>
                <w:bCs/>
                <w:i/>
              </w:rPr>
            </w:pPr>
            <w:r w:rsidRPr="00012AF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Cs/>
                <w:i/>
              </w:rPr>
            </w:pPr>
            <w:r w:rsidRPr="00012AF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bl>
    <w:p w:rsidR="00D841F9" w:rsidRPr="00012AF5" w:rsidRDefault="00D841F9" w:rsidP="00012AF5">
      <w:pPr>
        <w:spacing w:before="0"/>
        <w:rPr>
          <w:rFonts w:cs="Arial"/>
          <w:b/>
          <w:bCs/>
          <w:i/>
          <w:iCs/>
          <w:u w:val="single"/>
        </w:rPr>
      </w:pPr>
    </w:p>
    <w:p w:rsidR="00D841F9" w:rsidRPr="00012AF5" w:rsidRDefault="00D841F9" w:rsidP="00012AF5">
      <w:pPr>
        <w:spacing w:before="0"/>
        <w:rPr>
          <w:rFonts w:cs="Arial"/>
          <w:i/>
          <w:iCs/>
          <w:lang w:val="ru-RU"/>
        </w:rPr>
      </w:pPr>
      <w:r w:rsidRPr="00012AF5">
        <w:rPr>
          <w:rFonts w:cs="Arial"/>
          <w:b/>
          <w:bCs/>
          <w:i/>
          <w:iCs/>
          <w:u w:val="single"/>
          <w:lang w:val="ru-RU"/>
        </w:rPr>
        <w:t>Напомена:</w:t>
      </w:r>
      <w:r w:rsidRPr="00012AF5">
        <w:rPr>
          <w:rFonts w:cs="Arial"/>
          <w:b/>
          <w:bCs/>
          <w:i/>
          <w:iCs/>
          <w:lang w:val="ru-RU"/>
        </w:rPr>
        <w:t xml:space="preserve"> </w:t>
      </w:r>
    </w:p>
    <w:p w:rsidR="00D841F9" w:rsidRPr="00012AF5" w:rsidRDefault="00D841F9" w:rsidP="00012AF5">
      <w:pPr>
        <w:spacing w:before="0"/>
        <w:rPr>
          <w:rFonts w:cs="Arial"/>
          <w:i/>
          <w:iCs/>
          <w:lang w:val="ru-RU"/>
        </w:rPr>
      </w:pPr>
      <w:r w:rsidRPr="00012AF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82D98" w:rsidRPr="00012AF5" w:rsidRDefault="00582D98" w:rsidP="00012AF5">
      <w:pPr>
        <w:spacing w:before="0"/>
        <w:rPr>
          <w:rFonts w:eastAsia="TimesNewRomanPSMT" w:cs="Arial"/>
          <w:b/>
          <w:bCs/>
          <w:lang w:val="ru-RU"/>
        </w:rPr>
      </w:pPr>
    </w:p>
    <w:p w:rsidR="00D841F9" w:rsidRPr="00012AF5" w:rsidRDefault="00D841F9" w:rsidP="00012AF5">
      <w:pPr>
        <w:spacing w:before="0"/>
        <w:rPr>
          <w:rFonts w:cs="Arial"/>
        </w:rPr>
      </w:pPr>
      <w:r w:rsidRPr="00012AF5">
        <w:rPr>
          <w:rFonts w:eastAsia="TimesNewRomanPSMT" w:cs="Arial"/>
          <w:b/>
          <w:bCs/>
          <w:i/>
          <w:lang w:val="sr-Latn-RS"/>
        </w:rPr>
        <w:t>4</w:t>
      </w:r>
      <w:r w:rsidRPr="00012AF5">
        <w:rPr>
          <w:rFonts w:eastAsia="TimesNewRomanPSMT" w:cs="Arial"/>
          <w:b/>
          <w:bCs/>
          <w:i/>
          <w:lang w:val="sr-Cyrl-CS"/>
        </w:rPr>
        <w:t xml:space="preserve">) </w:t>
      </w:r>
      <w:r w:rsidRPr="00012AF5">
        <w:rPr>
          <w:rFonts w:eastAsia="TimesNewRomanPSMT" w:cs="Arial"/>
          <w:b/>
          <w:bCs/>
          <w:i/>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p w:rsidR="00D841F9" w:rsidRPr="00012AF5" w:rsidRDefault="00D841F9" w:rsidP="00012AF5">
            <w:pPr>
              <w:spacing w:before="0"/>
              <w:rPr>
                <w:rFonts w:eastAsia="TimesNewRomanPSMT" w:cs="Arial"/>
                <w:bCs/>
                <w:i/>
                <w:lang w:val="ru-RU"/>
              </w:rPr>
            </w:pPr>
            <w:r w:rsidRPr="00012AF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lang w:val="ru-RU"/>
              </w:rPr>
            </w:pPr>
            <w:r w:rsidRPr="00012AF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lang w:val="ru-RU"/>
              </w:rPr>
            </w:pPr>
            <w:r w:rsidRPr="00012AF5">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bl>
    <w:p w:rsidR="00D841F9" w:rsidRPr="00012AF5" w:rsidRDefault="00D841F9" w:rsidP="00012AF5">
      <w:pPr>
        <w:spacing w:before="0"/>
        <w:rPr>
          <w:rFonts w:cs="Arial"/>
          <w:i/>
          <w:iCs/>
          <w:lang w:val="ru-RU"/>
        </w:rPr>
      </w:pPr>
      <w:r w:rsidRPr="00012AF5">
        <w:rPr>
          <w:rFonts w:cs="Arial"/>
          <w:b/>
          <w:bCs/>
          <w:i/>
          <w:iCs/>
          <w:u w:val="single"/>
        </w:rPr>
        <w:t>Напомена:</w:t>
      </w:r>
      <w:r w:rsidRPr="00012AF5">
        <w:rPr>
          <w:rFonts w:cs="Arial"/>
          <w:b/>
          <w:bCs/>
          <w:i/>
          <w:iCs/>
        </w:rPr>
        <w:t xml:space="preserve"> </w:t>
      </w:r>
    </w:p>
    <w:p w:rsidR="00D841F9" w:rsidRPr="00012AF5" w:rsidRDefault="00D841F9" w:rsidP="00012AF5">
      <w:pPr>
        <w:spacing w:before="0"/>
        <w:rPr>
          <w:rFonts w:cs="Arial"/>
          <w:b/>
          <w:bCs/>
          <w:i/>
          <w:iCs/>
        </w:rPr>
      </w:pPr>
      <w:r w:rsidRPr="00012AF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25F09" w:rsidRPr="00012AF5" w:rsidRDefault="00825F09" w:rsidP="00012AF5">
      <w:pPr>
        <w:spacing w:before="0"/>
        <w:rPr>
          <w:rFonts w:eastAsia="TimesNewRomanPSMT" w:cs="Arial"/>
          <w:b/>
          <w:bCs/>
        </w:rPr>
      </w:pPr>
    </w:p>
    <w:p w:rsidR="00D841F9" w:rsidRPr="00012AF5" w:rsidRDefault="00D841F9" w:rsidP="00012AF5">
      <w:pPr>
        <w:spacing w:before="0"/>
        <w:rPr>
          <w:rFonts w:cs="Arial"/>
          <w:lang w:val="sr-Cyrl-CS"/>
        </w:rPr>
      </w:pPr>
      <w:r w:rsidRPr="00012AF5">
        <w:rPr>
          <w:rFonts w:eastAsia="TimesNewRomanPSMT" w:cs="Arial"/>
          <w:b/>
          <w:bCs/>
        </w:rPr>
        <w:t>5</w:t>
      </w:r>
      <w:r w:rsidRPr="00012AF5">
        <w:rPr>
          <w:rFonts w:eastAsia="TimesNewRomanPSMT" w:cs="Arial"/>
          <w:b/>
          <w:bCs/>
          <w:lang w:val="sr-Cyrl-CS"/>
        </w:rPr>
        <w:t xml:space="preserve">) </w:t>
      </w:r>
      <w:r w:rsidRPr="00012AF5">
        <w:rPr>
          <w:rFonts w:eastAsia="TimesNewRomanPSMT" w:cs="Arial"/>
          <w:b/>
          <w:bCs/>
        </w:rPr>
        <w:t>ОПИС ПРЕДМЕТА НАБАВКЕ</w:t>
      </w:r>
      <w:r w:rsidRPr="00012AF5">
        <w:rPr>
          <w:rFonts w:cs="Arial"/>
        </w:rPr>
        <w:t xml:space="preserve"> </w:t>
      </w:r>
      <w:r w:rsidRPr="00012AF5">
        <w:rPr>
          <w:rFonts w:cs="Arial"/>
          <w:lang w:val="sr-Cyrl-RS"/>
        </w:rPr>
        <w:t xml:space="preserve">- </w:t>
      </w:r>
      <w:r w:rsidRPr="00012AF5">
        <w:rPr>
          <w:rFonts w:cs="Arial"/>
        </w:rPr>
        <w:t>Предмет јавне набавке бр</w:t>
      </w:r>
      <w:r w:rsidRPr="00012AF5">
        <w:rPr>
          <w:rFonts w:cs="Arial"/>
          <w:lang w:val="ru-RU"/>
        </w:rPr>
        <w:t xml:space="preserve">. </w:t>
      </w:r>
      <w:r w:rsidR="00B86F7D" w:rsidRPr="00012AF5">
        <w:rPr>
          <w:rFonts w:cs="Arial"/>
          <w:lang w:val="ru-RU"/>
        </w:rPr>
        <w:t>ЈН/</w:t>
      </w:r>
      <w:r w:rsidR="00951462" w:rsidRPr="00012AF5">
        <w:rPr>
          <w:rFonts w:cs="Arial"/>
          <w:lang w:val="ru-RU"/>
        </w:rPr>
        <w:t>1000/0083/2018</w:t>
      </w:r>
      <w:r w:rsidR="00B86F7D" w:rsidRPr="00012AF5">
        <w:rPr>
          <w:rFonts w:cs="Arial"/>
        </w:rPr>
        <w:t xml:space="preserve"> </w:t>
      </w:r>
      <w:r w:rsidRPr="00012AF5">
        <w:rPr>
          <w:rFonts w:cs="Arial"/>
        </w:rPr>
        <w:t>су</w:t>
      </w:r>
      <w:r w:rsidRPr="00012AF5">
        <w:rPr>
          <w:rFonts w:cs="Arial"/>
          <w:lang w:val="sr-Cyrl-RS"/>
        </w:rPr>
        <w:t xml:space="preserve"> </w:t>
      </w:r>
      <w:r w:rsidRPr="00012AF5">
        <w:rPr>
          <w:rFonts w:cs="Arial"/>
          <w:lang w:val="sr-Cyrl-CS"/>
        </w:rPr>
        <w:t xml:space="preserve"> услуге: “</w:t>
      </w:r>
      <w:r w:rsidRPr="00012AF5">
        <w:rPr>
          <w:rFonts w:cs="Arial"/>
          <w:bCs/>
          <w:lang w:val="sr-Cyrl-CS"/>
        </w:rPr>
        <w:t>РЕВИЗИЈЕ  ФИНАНСИЈСКИХ ИЗВЕШТАЈА ЗА 2017. И 2018. ГОДИНУ''</w:t>
      </w:r>
      <w:r w:rsidRPr="00012AF5">
        <w:rPr>
          <w:rFonts w:cs="Arial"/>
          <w:b/>
          <w:i/>
          <w:lang w:val="sr-Cyrl-CS"/>
        </w:rPr>
        <w:t xml:space="preserve"> </w:t>
      </w:r>
      <w:r w:rsidRPr="00012AF5">
        <w:rPr>
          <w:rFonts w:cs="Arial"/>
          <w:lang w:val="sr-Cyrl-CS"/>
        </w:rPr>
        <w:t>и обухвата услуге ревизије финансијских извештаја за:</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Јавно предузеће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зависна привредна друштва Јавног предузећа „Електропривреда Србије“</w:t>
      </w:r>
      <w:r w:rsidRPr="00012AF5">
        <w:rPr>
          <w:rFonts w:cs="Arial"/>
        </w:rPr>
        <w:t xml:space="preserve"> </w:t>
      </w:r>
      <w:r w:rsidRPr="00012AF5">
        <w:rPr>
          <w:rFonts w:cs="Arial"/>
          <w:lang w:val="sr-Cyrl-RS"/>
        </w:rPr>
        <w:t>у земљи и иностранству</w:t>
      </w:r>
      <w:r w:rsidRPr="00012AF5">
        <w:rPr>
          <w:rFonts w:cs="Arial"/>
          <w:lang w:val="sr-Cyrl-CS"/>
        </w:rPr>
        <w:t>,</w:t>
      </w:r>
      <w:r w:rsidRPr="00012AF5">
        <w:rPr>
          <w:rFonts w:cs="Arial"/>
        </w:rPr>
        <w:t xml:space="preserve"> </w:t>
      </w:r>
      <w:r w:rsidRPr="00012AF5">
        <w:rPr>
          <w:rFonts w:cs="Arial"/>
          <w:lang w:val="sr-Cyrl-CS"/>
        </w:rPr>
        <w:t>састављених у складу са рачуноводственим прописима Републике Србије, односно  Републике Словеније,</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консолидоване</w:t>
      </w:r>
      <w:r w:rsidRPr="00012AF5">
        <w:rPr>
          <w:rFonts w:cs="Arial"/>
          <w:lang w:val="sr-Latn-C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D841F9" w:rsidRPr="00012AF5" w:rsidRDefault="00D841F9" w:rsidP="00012AF5">
      <w:pPr>
        <w:numPr>
          <w:ilvl w:val="0"/>
          <w:numId w:val="65"/>
        </w:numPr>
        <w:suppressAutoHyphens/>
        <w:spacing w:before="0"/>
        <w:contextualSpacing/>
        <w:rPr>
          <w:rFonts w:cs="Arial"/>
        </w:rPr>
      </w:pPr>
      <w:r w:rsidRPr="00012AF5">
        <w:rPr>
          <w:rFonts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012AF5">
        <w:rPr>
          <w:rFonts w:cs="Arial"/>
          <w:lang w:val="sr-Cyrl-RS"/>
        </w:rPr>
        <w:t>с</w:t>
      </w:r>
      <w:r w:rsidRPr="00012AF5">
        <w:rPr>
          <w:rFonts w:cs="Arial"/>
        </w:rPr>
        <w:t>ања у складу са чланом 1</w:t>
      </w:r>
      <w:r w:rsidRPr="00012AF5">
        <w:rPr>
          <w:rFonts w:cs="Arial"/>
          <w:lang w:val="sr-Cyrl-RS"/>
        </w:rPr>
        <w:t>8</w:t>
      </w:r>
      <w:r w:rsidRPr="00012AF5">
        <w:rPr>
          <w:rFonts w:cs="Arial"/>
        </w:rPr>
        <w:t>. Закона о енергетици</w:t>
      </w:r>
      <w:r w:rsidRPr="00012AF5">
        <w:rPr>
          <w:rFonts w:cs="Arial"/>
          <w:lang w:val="sr-Cyrl-RS"/>
        </w:rPr>
        <w:t>,</w:t>
      </w:r>
    </w:p>
    <w:p w:rsidR="00D841F9" w:rsidRPr="00012AF5" w:rsidRDefault="00D841F9" w:rsidP="00012AF5">
      <w:pPr>
        <w:numPr>
          <w:ilvl w:val="0"/>
          <w:numId w:val="65"/>
        </w:numPr>
        <w:suppressAutoHyphens/>
        <w:spacing w:before="0"/>
        <w:contextualSpacing/>
        <w:rPr>
          <w:rFonts w:cs="Arial"/>
        </w:rPr>
      </w:pPr>
      <w:r w:rsidRPr="00012AF5">
        <w:rPr>
          <w:rFonts w:cs="Arial"/>
        </w:rPr>
        <w:t xml:space="preserve">давање мишљења о усклађености извештаја о пословању зависних привредних друштава са 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r w:rsidRPr="00012AF5">
        <w:rPr>
          <w:rFonts w:cs="Arial"/>
        </w:rPr>
        <w:t xml:space="preserve"> </w:t>
      </w:r>
    </w:p>
    <w:p w:rsidR="00D841F9" w:rsidRPr="00012AF5" w:rsidRDefault="00D841F9" w:rsidP="00012AF5">
      <w:pPr>
        <w:numPr>
          <w:ilvl w:val="0"/>
          <w:numId w:val="65"/>
        </w:numPr>
        <w:suppressAutoHyphens/>
        <w:spacing w:before="0"/>
        <w:contextualSpacing/>
        <w:rPr>
          <w:rFonts w:cs="Arial"/>
        </w:rPr>
      </w:pPr>
      <w:r w:rsidRPr="00012AF5">
        <w:rPr>
          <w:rFonts w:cs="Arial"/>
        </w:rPr>
        <w:t xml:space="preserve">давање мишљења о усклађености </w:t>
      </w:r>
      <w:r w:rsidRPr="00012AF5">
        <w:rPr>
          <w:rFonts w:cs="Arial"/>
          <w:lang w:val="sr-Cyrl-RS"/>
        </w:rPr>
        <w:t xml:space="preserve">консолидованог </w:t>
      </w:r>
      <w:r w:rsidRPr="00012AF5">
        <w:rPr>
          <w:rFonts w:cs="Arial"/>
        </w:rPr>
        <w:t xml:space="preserve">извештаја о пословању </w:t>
      </w:r>
      <w:r w:rsidRPr="00012AF5">
        <w:rPr>
          <w:rFonts w:cs="Arial"/>
          <w:lang w:val="sr-Cyrl-RS"/>
        </w:rPr>
        <w:t xml:space="preserve">матичног предузећа </w:t>
      </w:r>
      <w:r w:rsidRPr="00012AF5">
        <w:rPr>
          <w:rFonts w:cs="Arial"/>
        </w:rPr>
        <w:t xml:space="preserve">Јавног предузећа „Електропривреда Србије“ са </w:t>
      </w:r>
      <w:r w:rsidRPr="00012AF5">
        <w:rPr>
          <w:rFonts w:cs="Arial"/>
          <w:lang w:val="sr-Cyrl-RS"/>
        </w:rPr>
        <w:t xml:space="preserve">консолидованим </w:t>
      </w:r>
      <w:r w:rsidRPr="00012AF5">
        <w:rPr>
          <w:rFonts w:cs="Arial"/>
        </w:rPr>
        <w:t xml:space="preserve">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консолидоване</w:t>
      </w:r>
      <w:r w:rsidRPr="00012AF5">
        <w:rPr>
          <w:rFonts w:cs="Arial"/>
          <w:lang w:val="sr-Latn-C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свим захтевима МРС и МСФИ</w:t>
      </w:r>
    </w:p>
    <w:p w:rsidR="00D841F9" w:rsidRPr="00012AF5" w:rsidRDefault="00D841F9" w:rsidP="00012AF5">
      <w:pPr>
        <w:numPr>
          <w:ilvl w:val="0"/>
          <w:numId w:val="65"/>
        </w:numPr>
        <w:spacing w:before="0"/>
        <w:contextualSpacing/>
        <w:rPr>
          <w:rFonts w:cs="Arial"/>
          <w:lang w:val="sr-Cyrl-RS"/>
        </w:rPr>
      </w:pPr>
      <w:r w:rsidRPr="00012AF5">
        <w:rPr>
          <w:rFonts w:cs="Arial"/>
          <w:lang w:val="sr-Cyrl-RS"/>
        </w:rPr>
        <w:t>ревизију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за период до 31.01.2017. године, када је истекао рок за коришћење кредита и када су сва повлачења реализована,</w:t>
      </w:r>
    </w:p>
    <w:p w:rsidR="00D841F9" w:rsidRPr="00012AF5" w:rsidRDefault="00D841F9" w:rsidP="00012AF5">
      <w:pPr>
        <w:numPr>
          <w:ilvl w:val="0"/>
          <w:numId w:val="65"/>
        </w:numPr>
        <w:spacing w:before="0"/>
        <w:contextualSpacing/>
        <w:rPr>
          <w:rFonts w:cs="Arial"/>
          <w:lang w:val="sr-Cyrl-RS"/>
        </w:rPr>
      </w:pPr>
      <w:r w:rsidRPr="00012AF5">
        <w:rPr>
          <w:rFonts w:cs="Arial"/>
          <w:lang w:val="sr-Cyrl-RS"/>
        </w:rPr>
        <w:t>ревизију Специјалног рачуна по кредиту Европске банке за обнову и развој број 42421 од 07. децембра 2011. године за Пројекат за мале хидроелектране,</w:t>
      </w:r>
    </w:p>
    <w:p w:rsidR="00D841F9" w:rsidRPr="00012AF5" w:rsidRDefault="00D841F9" w:rsidP="00012AF5">
      <w:pPr>
        <w:numPr>
          <w:ilvl w:val="0"/>
          <w:numId w:val="65"/>
        </w:numPr>
        <w:spacing w:before="0"/>
        <w:contextualSpacing/>
        <w:rPr>
          <w:rFonts w:cs="Arial"/>
          <w:lang w:val="sr-Cyrl-RS"/>
        </w:rPr>
      </w:pPr>
      <w:r w:rsidRPr="00012AF5">
        <w:rPr>
          <w:rFonts w:cs="Arial"/>
          <w:lang w:val="sr-Cyrl-RS"/>
        </w:rPr>
        <w:t>ревизију Специјалнoг рачунa по кредиту Европске банке за обнову и развој број 40379 од 02. септембра 2010. године за Пројекат ЕПС паметна бројила, у случају  промена на наведеном рачуну,</w:t>
      </w:r>
    </w:p>
    <w:p w:rsidR="00D841F9" w:rsidRPr="00012AF5" w:rsidRDefault="00D841F9" w:rsidP="00012AF5">
      <w:pPr>
        <w:numPr>
          <w:ilvl w:val="0"/>
          <w:numId w:val="65"/>
        </w:numPr>
        <w:spacing w:before="0"/>
        <w:contextualSpacing/>
        <w:rPr>
          <w:rFonts w:cs="Arial"/>
          <w:lang w:val="sr-Cyrl-RS"/>
        </w:rPr>
      </w:pPr>
      <w:r w:rsidRPr="00012AF5">
        <w:rPr>
          <w:rFonts w:cs="Arial"/>
          <w:lang w:val="sr-Cyrl-RS"/>
        </w:rPr>
        <w:t xml:space="preserve">ревизију Специјалног рачуна по кредиту Европске инвестиционе банке број 2009-0527 од 29. новембра 2010. године за Пројекат ЕПС електронска бројила, у случају  промена на наведеном рачуну,  </w:t>
      </w:r>
    </w:p>
    <w:p w:rsidR="0012157B" w:rsidRPr="008D40B0" w:rsidRDefault="00D841F9" w:rsidP="008D40B0">
      <w:pPr>
        <w:numPr>
          <w:ilvl w:val="0"/>
          <w:numId w:val="65"/>
        </w:numPr>
        <w:spacing w:before="0"/>
        <w:contextualSpacing/>
        <w:rPr>
          <w:rFonts w:cs="Arial"/>
          <w:lang w:val="sr-Cyrl-RS"/>
        </w:rPr>
      </w:pPr>
      <w:r w:rsidRPr="00012AF5">
        <w:rPr>
          <w:rFonts w:cs="Arial"/>
          <w:lang w:val="sr-Cyrl-RS"/>
        </w:rPr>
        <w:t>ревизију Специјалног рачуна по кредиту Међународне банке за обнову и развој број 8449 YF од 09. октобра 2014. године за Део А Пројекта хитне обнове након поплава</w:t>
      </w:r>
    </w:p>
    <w:p w:rsidR="00D841F9" w:rsidRDefault="00D841F9" w:rsidP="00012AF5">
      <w:pPr>
        <w:spacing w:before="0"/>
        <w:contextualSpacing/>
        <w:rPr>
          <w:rFonts w:cs="Arial"/>
          <w:lang w:val="sr-Cyrl-CS"/>
        </w:rPr>
      </w:pPr>
    </w:p>
    <w:tbl>
      <w:tblPr>
        <w:tblW w:w="5000" w:type="pct"/>
        <w:tblLook w:val="04A0" w:firstRow="1" w:lastRow="0" w:firstColumn="1" w:lastColumn="0" w:noHBand="0" w:noVBand="1"/>
      </w:tblPr>
      <w:tblGrid>
        <w:gridCol w:w="1226"/>
        <w:gridCol w:w="3186"/>
        <w:gridCol w:w="1148"/>
        <w:gridCol w:w="1042"/>
        <w:gridCol w:w="1204"/>
        <w:gridCol w:w="1203"/>
      </w:tblGrid>
      <w:tr w:rsidR="008D40B0" w:rsidRPr="008D40B0" w:rsidTr="002C4EA0">
        <w:trPr>
          <w:trHeight w:val="315"/>
        </w:trPr>
        <w:tc>
          <w:tcPr>
            <w:tcW w:w="2797" w:type="pct"/>
            <w:gridSpan w:val="2"/>
            <w:vMerge w:val="restart"/>
            <w:tcBorders>
              <w:top w:val="single" w:sz="8" w:space="0" w:color="000000"/>
              <w:left w:val="single" w:sz="8" w:space="0" w:color="000000"/>
              <w:bottom w:val="single" w:sz="8" w:space="0" w:color="000000"/>
              <w:right w:val="nil"/>
            </w:tcBorders>
            <w:shd w:val="clear" w:color="000000" w:fill="E4DFEC"/>
            <w:noWrap/>
            <w:vAlign w:val="bottom"/>
            <w:hideMark/>
          </w:tcPr>
          <w:p w:rsidR="008D40B0" w:rsidRPr="008D40B0" w:rsidRDefault="008D40B0" w:rsidP="008D40B0">
            <w:pPr>
              <w:spacing w:before="0"/>
              <w:jc w:val="left"/>
              <w:rPr>
                <w:rFonts w:cs="Arial"/>
                <w:color w:val="000000"/>
              </w:rPr>
            </w:pPr>
            <w:r w:rsidRPr="008D40B0">
              <w:rPr>
                <w:rFonts w:cs="Arial"/>
                <w:color w:val="000000"/>
              </w:rPr>
              <w:t>Опис</w:t>
            </w:r>
          </w:p>
        </w:tc>
        <w:tc>
          <w:tcPr>
            <w:tcW w:w="1039" w:type="pct"/>
            <w:gridSpan w:val="2"/>
            <w:tcBorders>
              <w:top w:val="single" w:sz="8" w:space="0" w:color="auto"/>
              <w:left w:val="single" w:sz="8" w:space="0" w:color="auto"/>
              <w:bottom w:val="single" w:sz="8" w:space="0" w:color="auto"/>
              <w:right w:val="single" w:sz="8" w:space="0" w:color="000000"/>
            </w:tcBorders>
            <w:shd w:val="clear" w:color="000000" w:fill="E4DFEC"/>
            <w:noWrap/>
            <w:vAlign w:val="bottom"/>
            <w:hideMark/>
          </w:tcPr>
          <w:p w:rsidR="008D40B0" w:rsidRPr="008D40B0" w:rsidRDefault="008D40B0" w:rsidP="008D40B0">
            <w:pPr>
              <w:spacing w:before="0"/>
              <w:jc w:val="center"/>
              <w:rPr>
                <w:rFonts w:cs="Arial"/>
                <w:color w:val="000000"/>
              </w:rPr>
            </w:pPr>
            <w:r w:rsidRPr="008D40B0">
              <w:rPr>
                <w:rFonts w:cs="Arial"/>
                <w:color w:val="000000"/>
              </w:rPr>
              <w:t xml:space="preserve">Без ПДВ </w:t>
            </w:r>
          </w:p>
        </w:tc>
        <w:tc>
          <w:tcPr>
            <w:tcW w:w="1164" w:type="pct"/>
            <w:gridSpan w:val="2"/>
            <w:tcBorders>
              <w:top w:val="single" w:sz="8" w:space="0" w:color="auto"/>
              <w:left w:val="nil"/>
              <w:bottom w:val="single" w:sz="8" w:space="0" w:color="auto"/>
              <w:right w:val="single" w:sz="8" w:space="0" w:color="000000"/>
            </w:tcBorders>
            <w:shd w:val="clear" w:color="000000" w:fill="E4DFEC"/>
            <w:noWrap/>
            <w:vAlign w:val="bottom"/>
            <w:hideMark/>
          </w:tcPr>
          <w:p w:rsidR="008D40B0" w:rsidRPr="008D40B0" w:rsidRDefault="008D40B0" w:rsidP="008D40B0">
            <w:pPr>
              <w:spacing w:before="0"/>
              <w:jc w:val="center"/>
              <w:rPr>
                <w:rFonts w:cs="Arial"/>
                <w:color w:val="000000"/>
              </w:rPr>
            </w:pPr>
            <w:r w:rsidRPr="008D40B0">
              <w:rPr>
                <w:rFonts w:cs="Arial"/>
                <w:color w:val="000000"/>
              </w:rPr>
              <w:t>Рок и начин плаћања</w:t>
            </w:r>
          </w:p>
        </w:tc>
      </w:tr>
      <w:tr w:rsidR="008D40B0" w:rsidRPr="008D40B0" w:rsidTr="002C4EA0">
        <w:trPr>
          <w:trHeight w:val="315"/>
        </w:trPr>
        <w:tc>
          <w:tcPr>
            <w:tcW w:w="2797" w:type="pct"/>
            <w:gridSpan w:val="2"/>
            <w:vMerge/>
            <w:tcBorders>
              <w:top w:val="single" w:sz="8" w:space="0" w:color="000000"/>
              <w:left w:val="single" w:sz="8" w:space="0" w:color="000000"/>
              <w:bottom w:val="single" w:sz="8" w:space="0" w:color="000000"/>
              <w:right w:val="nil"/>
            </w:tcBorders>
            <w:vAlign w:val="center"/>
            <w:hideMark/>
          </w:tcPr>
          <w:p w:rsidR="008D40B0" w:rsidRPr="008D40B0" w:rsidRDefault="008D40B0" w:rsidP="008D40B0">
            <w:pPr>
              <w:spacing w:before="0"/>
              <w:jc w:val="left"/>
              <w:rPr>
                <w:rFonts w:cs="Arial"/>
                <w:color w:val="000000"/>
              </w:rPr>
            </w:pPr>
          </w:p>
        </w:tc>
        <w:tc>
          <w:tcPr>
            <w:tcW w:w="519" w:type="pct"/>
            <w:tcBorders>
              <w:top w:val="nil"/>
              <w:left w:val="single" w:sz="8" w:space="0" w:color="000000"/>
              <w:bottom w:val="single" w:sz="8" w:space="0" w:color="000000"/>
              <w:right w:val="single" w:sz="8" w:space="0" w:color="000000"/>
            </w:tcBorders>
            <w:shd w:val="clear" w:color="000000" w:fill="E4DFEC"/>
            <w:noWrap/>
            <w:vAlign w:val="bottom"/>
            <w:hideMark/>
          </w:tcPr>
          <w:p w:rsidR="008D40B0" w:rsidRPr="008D40B0" w:rsidRDefault="008D40B0" w:rsidP="008D40B0">
            <w:pPr>
              <w:spacing w:before="0"/>
              <w:jc w:val="center"/>
              <w:rPr>
                <w:rFonts w:ascii="Calibri" w:hAnsi="Calibri"/>
                <w:color w:val="000000"/>
              </w:rPr>
            </w:pPr>
            <w:r w:rsidRPr="008D40B0">
              <w:rPr>
                <w:rFonts w:ascii="Calibri" w:hAnsi="Calibri"/>
                <w:color w:val="000000"/>
              </w:rPr>
              <w:t>за 2017. г.</w:t>
            </w:r>
          </w:p>
        </w:tc>
        <w:tc>
          <w:tcPr>
            <w:tcW w:w="519" w:type="pct"/>
            <w:tcBorders>
              <w:top w:val="nil"/>
              <w:left w:val="nil"/>
              <w:bottom w:val="single" w:sz="8" w:space="0" w:color="000000"/>
              <w:right w:val="single" w:sz="8" w:space="0" w:color="000000"/>
            </w:tcBorders>
            <w:shd w:val="clear" w:color="000000" w:fill="E4DFEC"/>
            <w:noWrap/>
            <w:vAlign w:val="bottom"/>
            <w:hideMark/>
          </w:tcPr>
          <w:p w:rsidR="008D40B0" w:rsidRPr="008D40B0" w:rsidRDefault="008D40B0" w:rsidP="008D40B0">
            <w:pPr>
              <w:spacing w:before="0"/>
              <w:jc w:val="center"/>
              <w:rPr>
                <w:rFonts w:ascii="Calibri" w:hAnsi="Calibri"/>
                <w:color w:val="000000"/>
              </w:rPr>
            </w:pPr>
            <w:r w:rsidRPr="008D40B0">
              <w:rPr>
                <w:rFonts w:ascii="Calibri" w:hAnsi="Calibri"/>
                <w:color w:val="000000"/>
              </w:rPr>
              <w:t>за 2018.г</w:t>
            </w:r>
          </w:p>
        </w:tc>
        <w:tc>
          <w:tcPr>
            <w:tcW w:w="582" w:type="pct"/>
            <w:tcBorders>
              <w:top w:val="nil"/>
              <w:left w:val="nil"/>
              <w:bottom w:val="single" w:sz="8" w:space="0" w:color="000000"/>
              <w:right w:val="single" w:sz="8" w:space="0" w:color="000000"/>
            </w:tcBorders>
            <w:shd w:val="clear" w:color="000000" w:fill="E4DFEC"/>
            <w:noWrap/>
            <w:vAlign w:val="bottom"/>
            <w:hideMark/>
          </w:tcPr>
          <w:p w:rsidR="008D40B0" w:rsidRPr="008D40B0" w:rsidRDefault="008D40B0" w:rsidP="008D40B0">
            <w:pPr>
              <w:spacing w:before="0"/>
              <w:jc w:val="center"/>
              <w:rPr>
                <w:rFonts w:ascii="Calibri" w:hAnsi="Calibri"/>
                <w:color w:val="000000"/>
              </w:rPr>
            </w:pPr>
            <w:r w:rsidRPr="008D40B0">
              <w:rPr>
                <w:rFonts w:ascii="Calibri" w:hAnsi="Calibri"/>
                <w:color w:val="000000"/>
              </w:rPr>
              <w:t>за 2017. г.</w:t>
            </w:r>
          </w:p>
        </w:tc>
        <w:tc>
          <w:tcPr>
            <w:tcW w:w="582" w:type="pct"/>
            <w:tcBorders>
              <w:top w:val="nil"/>
              <w:left w:val="nil"/>
              <w:bottom w:val="single" w:sz="8" w:space="0" w:color="000000"/>
              <w:right w:val="single" w:sz="8" w:space="0" w:color="000000"/>
            </w:tcBorders>
            <w:shd w:val="clear" w:color="000000" w:fill="E4DFEC"/>
            <w:noWrap/>
            <w:vAlign w:val="bottom"/>
            <w:hideMark/>
          </w:tcPr>
          <w:p w:rsidR="008D40B0" w:rsidRPr="008D40B0" w:rsidRDefault="008D40B0" w:rsidP="008D40B0">
            <w:pPr>
              <w:spacing w:before="0"/>
              <w:jc w:val="center"/>
              <w:rPr>
                <w:rFonts w:ascii="Calibri" w:hAnsi="Calibri"/>
                <w:color w:val="000000"/>
              </w:rPr>
            </w:pPr>
            <w:r w:rsidRPr="008D40B0">
              <w:rPr>
                <w:rFonts w:ascii="Calibri" w:hAnsi="Calibri"/>
                <w:color w:val="000000"/>
              </w:rPr>
              <w:t>за 2018.г</w:t>
            </w:r>
          </w:p>
        </w:tc>
      </w:tr>
      <w:tr w:rsidR="008D40B0" w:rsidRPr="008D40B0" w:rsidTr="002C4EA0">
        <w:trPr>
          <w:trHeight w:val="390"/>
        </w:trPr>
        <w:tc>
          <w:tcPr>
            <w:tcW w:w="2797" w:type="pct"/>
            <w:gridSpan w:val="2"/>
            <w:vMerge w:val="restart"/>
            <w:tcBorders>
              <w:top w:val="single" w:sz="8" w:space="0" w:color="000000"/>
              <w:left w:val="single" w:sz="8" w:space="0" w:color="000000"/>
              <w:bottom w:val="dotted" w:sz="4" w:space="0" w:color="000000"/>
              <w:right w:val="dotted" w:sz="4" w:space="0" w:color="000000"/>
            </w:tcBorders>
            <w:shd w:val="clear" w:color="auto" w:fill="auto"/>
            <w:vAlign w:val="center"/>
            <w:hideMark/>
          </w:tcPr>
          <w:p w:rsidR="008D40B0" w:rsidRPr="008D40B0" w:rsidRDefault="008D40B0" w:rsidP="008D40B0">
            <w:pPr>
              <w:spacing w:before="0"/>
              <w:jc w:val="left"/>
              <w:rPr>
                <w:rFonts w:cs="Arial"/>
                <w:sz w:val="24"/>
                <w:szCs w:val="24"/>
              </w:rPr>
            </w:pPr>
            <w:r w:rsidRPr="008D40B0">
              <w:rPr>
                <w:rFonts w:cs="Arial"/>
                <w:sz w:val="24"/>
                <w:szCs w:val="24"/>
              </w:rPr>
              <w:t xml:space="preserve">Укупна цена                                                                                                                                                        </w:t>
            </w:r>
            <w:r w:rsidRPr="008D40B0">
              <w:rPr>
                <w:rFonts w:cs="Arial"/>
                <w:sz w:val="18"/>
                <w:szCs w:val="18"/>
              </w:rPr>
              <w:t>Од тога:</w:t>
            </w:r>
          </w:p>
        </w:tc>
        <w:tc>
          <w:tcPr>
            <w:tcW w:w="519" w:type="pct"/>
            <w:vMerge w:val="restart"/>
            <w:tcBorders>
              <w:top w:val="nil"/>
              <w:left w:val="dotted" w:sz="4" w:space="0" w:color="000000"/>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19" w:type="pct"/>
            <w:vMerge w:val="restart"/>
            <w:tcBorders>
              <w:top w:val="nil"/>
              <w:left w:val="dotted" w:sz="4" w:space="0" w:color="000000"/>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vMerge w:val="restart"/>
            <w:tcBorders>
              <w:top w:val="nil"/>
              <w:left w:val="dotted" w:sz="4" w:space="0" w:color="000000"/>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vMerge w:val="restart"/>
            <w:tcBorders>
              <w:top w:val="nil"/>
              <w:left w:val="dotted" w:sz="4" w:space="0" w:color="000000"/>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300"/>
        </w:trPr>
        <w:tc>
          <w:tcPr>
            <w:tcW w:w="2797" w:type="pct"/>
            <w:gridSpan w:val="2"/>
            <w:vMerge/>
            <w:tcBorders>
              <w:top w:val="single" w:sz="8" w:space="0" w:color="000000"/>
              <w:left w:val="single" w:sz="8" w:space="0" w:color="000000"/>
              <w:bottom w:val="dotted" w:sz="4" w:space="0" w:color="000000"/>
              <w:right w:val="dotted" w:sz="4" w:space="0" w:color="000000"/>
            </w:tcBorders>
            <w:vAlign w:val="center"/>
            <w:hideMark/>
          </w:tcPr>
          <w:p w:rsidR="008D40B0" w:rsidRPr="008D40B0" w:rsidRDefault="008D40B0" w:rsidP="008D40B0">
            <w:pPr>
              <w:spacing w:before="0"/>
              <w:jc w:val="left"/>
              <w:rPr>
                <w:rFonts w:cs="Arial"/>
                <w:sz w:val="24"/>
                <w:szCs w:val="24"/>
              </w:rPr>
            </w:pPr>
          </w:p>
        </w:tc>
        <w:tc>
          <w:tcPr>
            <w:tcW w:w="519" w:type="pct"/>
            <w:vMerge/>
            <w:tcBorders>
              <w:top w:val="nil"/>
              <w:left w:val="dotted" w:sz="4" w:space="0" w:color="000000"/>
              <w:bottom w:val="dotted" w:sz="4" w:space="0" w:color="000000"/>
              <w:right w:val="dotted" w:sz="4" w:space="0" w:color="000000"/>
            </w:tcBorders>
            <w:vAlign w:val="center"/>
            <w:hideMark/>
          </w:tcPr>
          <w:p w:rsidR="008D40B0" w:rsidRPr="008D40B0" w:rsidRDefault="008D40B0" w:rsidP="008D40B0">
            <w:pPr>
              <w:spacing w:before="0"/>
              <w:jc w:val="left"/>
              <w:rPr>
                <w:rFonts w:cs="Arial"/>
                <w:sz w:val="24"/>
                <w:szCs w:val="24"/>
              </w:rPr>
            </w:pPr>
          </w:p>
        </w:tc>
        <w:tc>
          <w:tcPr>
            <w:tcW w:w="519" w:type="pct"/>
            <w:vMerge/>
            <w:tcBorders>
              <w:top w:val="nil"/>
              <w:left w:val="dotted" w:sz="4" w:space="0" w:color="000000"/>
              <w:bottom w:val="dotted" w:sz="4" w:space="0" w:color="000000"/>
              <w:right w:val="dotted" w:sz="4" w:space="0" w:color="000000"/>
            </w:tcBorders>
            <w:vAlign w:val="center"/>
            <w:hideMark/>
          </w:tcPr>
          <w:p w:rsidR="008D40B0" w:rsidRPr="008D40B0" w:rsidRDefault="008D40B0" w:rsidP="008D40B0">
            <w:pPr>
              <w:spacing w:before="0"/>
              <w:jc w:val="left"/>
              <w:rPr>
                <w:rFonts w:cs="Arial"/>
                <w:sz w:val="24"/>
                <w:szCs w:val="24"/>
              </w:rPr>
            </w:pPr>
          </w:p>
        </w:tc>
        <w:tc>
          <w:tcPr>
            <w:tcW w:w="582" w:type="pct"/>
            <w:vMerge/>
            <w:tcBorders>
              <w:top w:val="nil"/>
              <w:left w:val="dotted" w:sz="4" w:space="0" w:color="000000"/>
              <w:bottom w:val="dotted" w:sz="4" w:space="0" w:color="000000"/>
              <w:right w:val="dotted" w:sz="4" w:space="0" w:color="000000"/>
            </w:tcBorders>
            <w:vAlign w:val="center"/>
            <w:hideMark/>
          </w:tcPr>
          <w:p w:rsidR="008D40B0" w:rsidRPr="008D40B0" w:rsidRDefault="008D40B0" w:rsidP="008D40B0">
            <w:pPr>
              <w:spacing w:before="0"/>
              <w:jc w:val="left"/>
              <w:rPr>
                <w:rFonts w:cs="Arial"/>
                <w:sz w:val="24"/>
                <w:szCs w:val="24"/>
              </w:rPr>
            </w:pPr>
          </w:p>
        </w:tc>
        <w:tc>
          <w:tcPr>
            <w:tcW w:w="582" w:type="pct"/>
            <w:vMerge/>
            <w:tcBorders>
              <w:top w:val="nil"/>
              <w:left w:val="dotted" w:sz="4" w:space="0" w:color="000000"/>
              <w:bottom w:val="dotted" w:sz="4" w:space="0" w:color="000000"/>
              <w:right w:val="single" w:sz="8" w:space="0" w:color="000000"/>
            </w:tcBorders>
            <w:vAlign w:val="center"/>
            <w:hideMark/>
          </w:tcPr>
          <w:p w:rsidR="008D40B0" w:rsidRPr="008D40B0" w:rsidRDefault="008D40B0" w:rsidP="008D40B0">
            <w:pPr>
              <w:spacing w:before="0"/>
              <w:jc w:val="left"/>
              <w:rPr>
                <w:rFonts w:cs="Arial"/>
                <w:sz w:val="24"/>
                <w:szCs w:val="24"/>
              </w:rPr>
            </w:pPr>
          </w:p>
        </w:tc>
      </w:tr>
      <w:tr w:rsidR="008D40B0" w:rsidRPr="008D40B0" w:rsidTr="002C4EA0">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8D40B0" w:rsidRPr="008D40B0" w:rsidRDefault="008D40B0" w:rsidP="008D40B0">
            <w:pPr>
              <w:spacing w:before="0"/>
              <w:jc w:val="left"/>
              <w:rPr>
                <w:rFonts w:cs="Arial"/>
                <w:b/>
                <w:bCs/>
                <w:i/>
                <w:iCs/>
                <w:color w:val="000000"/>
                <w:sz w:val="16"/>
                <w:szCs w:val="16"/>
              </w:rPr>
            </w:pPr>
            <w:r w:rsidRPr="008D40B0">
              <w:rPr>
                <w:rFonts w:cs="Arial"/>
                <w:b/>
                <w:bCs/>
                <w:i/>
                <w:iCs/>
                <w:color w:val="000000"/>
                <w:sz w:val="16"/>
                <w:szCs w:val="16"/>
              </w:rPr>
              <w:t xml:space="preserve">Ревизија финансијских извештаја састављених у складу са локалним прописима </w:t>
            </w:r>
          </w:p>
        </w:tc>
      </w:tr>
      <w:tr w:rsidR="008D40B0" w:rsidRPr="008D40B0" w:rsidTr="002C4EA0">
        <w:trPr>
          <w:trHeight w:val="300"/>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color w:val="000000"/>
                <w:sz w:val="16"/>
                <w:szCs w:val="16"/>
              </w:rPr>
            </w:pPr>
            <w:r w:rsidRPr="008D40B0">
              <w:rPr>
                <w:rFonts w:cs="Arial"/>
                <w:color w:val="000000"/>
                <w:sz w:val="16"/>
                <w:szCs w:val="16"/>
              </w:rPr>
              <w:t>ревизије финансијских извештаја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31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color w:val="000000"/>
                <w:sz w:val="16"/>
                <w:szCs w:val="16"/>
              </w:rPr>
            </w:pPr>
            <w:r w:rsidRPr="008D40B0">
              <w:rPr>
                <w:rFonts w:cs="Arial"/>
                <w:color w:val="000000"/>
                <w:sz w:val="16"/>
                <w:szCs w:val="16"/>
              </w:rPr>
              <w:t xml:space="preserve">ревизије финансијских извештаја ОДС "ЕПС Дистрибуција"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31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color w:val="000000"/>
                <w:sz w:val="16"/>
                <w:szCs w:val="16"/>
              </w:rPr>
            </w:pPr>
            <w:r w:rsidRPr="008D40B0">
              <w:rPr>
                <w:rFonts w:cs="Arial"/>
                <w:color w:val="000000"/>
                <w:sz w:val="16"/>
                <w:szCs w:val="16"/>
              </w:rPr>
              <w:t>ревизије финансијских извештаја ПД "Колубара грађевинар" доо</w:t>
            </w:r>
          </w:p>
        </w:tc>
        <w:tc>
          <w:tcPr>
            <w:tcW w:w="519" w:type="pct"/>
            <w:tcBorders>
              <w:top w:val="nil"/>
              <w:left w:val="nil"/>
              <w:bottom w:val="dotted" w:sz="4" w:space="0" w:color="000000"/>
              <w:right w:val="dotted" w:sz="4" w:space="0" w:color="000000"/>
            </w:tcBorders>
            <w:shd w:val="clear" w:color="000000" w:fill="16365C"/>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82" w:type="pct"/>
            <w:tcBorders>
              <w:top w:val="nil"/>
              <w:left w:val="nil"/>
              <w:bottom w:val="dotted" w:sz="4" w:space="0" w:color="000000"/>
              <w:right w:val="dotted" w:sz="4" w:space="0" w:color="000000"/>
            </w:tcBorders>
            <w:shd w:val="clear" w:color="000000" w:fill="16365C"/>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49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color w:val="000000"/>
                <w:sz w:val="16"/>
                <w:szCs w:val="16"/>
              </w:rPr>
            </w:pPr>
            <w:r w:rsidRPr="008D40B0">
              <w:rPr>
                <w:rFonts w:cs="Arial"/>
                <w:color w:val="000000"/>
                <w:sz w:val="16"/>
                <w:szCs w:val="16"/>
              </w:rPr>
              <w:t>ревизије финансијских извештаја зависних привредног друштва Јавног предузећа „Електропривреда Србије“ у  иностранству</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color w:val="000000"/>
                <w:sz w:val="16"/>
                <w:szCs w:val="16"/>
              </w:rPr>
            </w:pPr>
            <w:r w:rsidRPr="008D40B0">
              <w:rPr>
                <w:rFonts w:cs="Arial"/>
                <w:color w:val="000000"/>
                <w:sz w:val="16"/>
                <w:szCs w:val="16"/>
              </w:rPr>
              <w:t>ревизија консолидованих финансијских извештаае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8D40B0" w:rsidRPr="008D40B0" w:rsidRDefault="008D40B0" w:rsidP="008D40B0">
            <w:pPr>
              <w:spacing w:before="0"/>
              <w:jc w:val="left"/>
              <w:rPr>
                <w:rFonts w:cs="Arial"/>
                <w:b/>
                <w:bCs/>
                <w:i/>
                <w:iCs/>
                <w:color w:val="000000"/>
                <w:sz w:val="16"/>
                <w:szCs w:val="16"/>
              </w:rPr>
            </w:pPr>
            <w:r w:rsidRPr="008D40B0">
              <w:rPr>
                <w:rFonts w:cs="Arial"/>
                <w:b/>
                <w:bCs/>
                <w:i/>
                <w:iCs/>
                <w:color w:val="000000"/>
                <w:sz w:val="16"/>
                <w:szCs w:val="16"/>
              </w:rPr>
              <w:t>Ревизија финансијских извештаја састављених у складу са  свим захтевима МРС и МСФИ</w:t>
            </w:r>
          </w:p>
        </w:tc>
      </w:tr>
      <w:tr w:rsidR="008D40B0" w:rsidRPr="008D40B0" w:rsidTr="002C4EA0">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color w:val="000000"/>
                <w:sz w:val="16"/>
                <w:szCs w:val="16"/>
              </w:rPr>
            </w:pPr>
            <w:r w:rsidRPr="008D40B0">
              <w:rPr>
                <w:rFonts w:cs="Arial"/>
                <w:color w:val="000000"/>
                <w:sz w:val="16"/>
                <w:szCs w:val="16"/>
              </w:rPr>
              <w:t>ревизија консолидованих финансијских извештаја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ascii="Calibri" w:hAnsi="Calibri"/>
                <w:color w:val="000000"/>
                <w:sz w:val="16"/>
                <w:szCs w:val="16"/>
              </w:rPr>
            </w:pPr>
            <w:r w:rsidRPr="008D40B0">
              <w:rPr>
                <w:rFonts w:ascii="Calibri" w:hAnsi="Calibri"/>
                <w:color w:val="000000"/>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8D40B0" w:rsidRPr="008D40B0" w:rsidRDefault="008D40B0" w:rsidP="008D40B0">
            <w:pPr>
              <w:spacing w:before="0"/>
              <w:jc w:val="left"/>
              <w:rPr>
                <w:rFonts w:cs="Arial"/>
                <w:b/>
                <w:bCs/>
                <w:i/>
                <w:iCs/>
                <w:color w:val="000000"/>
                <w:sz w:val="16"/>
                <w:szCs w:val="16"/>
              </w:rPr>
            </w:pPr>
            <w:r w:rsidRPr="008D40B0">
              <w:rPr>
                <w:rFonts w:cs="Arial"/>
                <w:b/>
                <w:bCs/>
                <w:i/>
                <w:iCs/>
                <w:color w:val="000000"/>
                <w:sz w:val="16"/>
                <w:szCs w:val="16"/>
              </w:rPr>
              <w:t>Ревизија специјалних рачуна</w:t>
            </w:r>
          </w:p>
        </w:tc>
      </w:tr>
      <w:tr w:rsidR="008D40B0" w:rsidRPr="008D40B0" w:rsidTr="002C4EA0">
        <w:trPr>
          <w:trHeight w:val="70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19" w:type="pct"/>
            <w:tcBorders>
              <w:top w:val="nil"/>
              <w:left w:val="nil"/>
              <w:bottom w:val="dotted" w:sz="4" w:space="0" w:color="000000"/>
              <w:right w:val="dotted" w:sz="4" w:space="0" w:color="000000"/>
            </w:tcBorders>
            <w:shd w:val="clear" w:color="000000" w:fill="002060"/>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dotted" w:sz="4" w:space="0" w:color="000000"/>
            </w:tcBorders>
            <w:shd w:val="clear" w:color="000000" w:fill="002060"/>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r>
      <w:tr w:rsidR="008D40B0" w:rsidRPr="008D40B0" w:rsidTr="002C4EA0">
        <w:trPr>
          <w:trHeight w:val="480"/>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52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49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xml:space="preserve">ревизију Специјалног рачуна по кредиту Европске инвестиционе банке број 2009-0527 од 29. новембра 2010. године за Пројекат ЕПС електронска бројила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46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xml:space="preserve">ревизију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46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24"/>
                <w:szCs w:val="24"/>
              </w:rPr>
            </w:pPr>
            <w:r w:rsidRPr="008D40B0">
              <w:rPr>
                <w:rFonts w:cs="Arial"/>
                <w:sz w:val="24"/>
                <w:szCs w:val="24"/>
              </w:rPr>
              <w:t>ПДВ</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46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24"/>
                <w:szCs w:val="24"/>
              </w:rPr>
            </w:pPr>
            <w:r w:rsidRPr="008D40B0">
              <w:rPr>
                <w:rFonts w:cs="Arial"/>
                <w:sz w:val="24"/>
                <w:szCs w:val="24"/>
              </w:rPr>
              <w:t>Укупна цена са ПДВ</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19" w:type="pct"/>
            <w:tcBorders>
              <w:top w:val="nil"/>
              <w:left w:val="nil"/>
              <w:bottom w:val="dotted" w:sz="4" w:space="0" w:color="000000"/>
              <w:right w:val="dotted" w:sz="4" w:space="0" w:color="000000"/>
            </w:tcBorders>
            <w:shd w:val="clear" w:color="auto" w:fill="auto"/>
            <w:vAlign w:val="bottom"/>
            <w:hideMark/>
          </w:tcPr>
          <w:p w:rsidR="008D40B0" w:rsidRPr="008D40B0" w:rsidRDefault="008D40B0" w:rsidP="008D40B0">
            <w:pPr>
              <w:spacing w:before="0"/>
              <w:jc w:val="left"/>
              <w:rPr>
                <w:rFonts w:cs="Arial"/>
                <w:sz w:val="16"/>
                <w:szCs w:val="16"/>
              </w:rPr>
            </w:pPr>
            <w:r w:rsidRPr="008D40B0">
              <w:rPr>
                <w:rFonts w:cs="Arial"/>
                <w:sz w:val="16"/>
                <w:szCs w:val="16"/>
              </w:rPr>
              <w:t> </w:t>
            </w:r>
          </w:p>
        </w:tc>
        <w:tc>
          <w:tcPr>
            <w:tcW w:w="582" w:type="pct"/>
            <w:tcBorders>
              <w:top w:val="nil"/>
              <w:left w:val="nil"/>
              <w:bottom w:val="dotted" w:sz="4" w:space="0" w:color="000000"/>
              <w:right w:val="dotted" w:sz="4"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390"/>
        </w:trPr>
        <w:tc>
          <w:tcPr>
            <w:tcW w:w="2797" w:type="pct"/>
            <w:gridSpan w:val="2"/>
            <w:vMerge w:val="restart"/>
            <w:tcBorders>
              <w:top w:val="single" w:sz="8" w:space="0" w:color="000000"/>
              <w:left w:val="single" w:sz="8" w:space="0" w:color="000000"/>
              <w:bottom w:val="nil"/>
              <w:right w:val="single" w:sz="8" w:space="0" w:color="000000"/>
            </w:tcBorders>
            <w:shd w:val="clear" w:color="000000" w:fill="E4DFEC"/>
            <w:vAlign w:val="center"/>
            <w:hideMark/>
          </w:tcPr>
          <w:p w:rsidR="008D40B0" w:rsidRPr="008D40B0" w:rsidRDefault="008D40B0" w:rsidP="008D40B0">
            <w:pPr>
              <w:spacing w:before="0"/>
              <w:rPr>
                <w:rFonts w:cs="Arial"/>
                <w:sz w:val="24"/>
                <w:szCs w:val="24"/>
              </w:rPr>
            </w:pPr>
            <w:r w:rsidRPr="008D40B0">
              <w:rPr>
                <w:rFonts w:cs="Arial"/>
                <w:sz w:val="24"/>
                <w:szCs w:val="24"/>
              </w:rPr>
              <w:t>Рок важења понуде</w:t>
            </w:r>
          </w:p>
        </w:tc>
        <w:tc>
          <w:tcPr>
            <w:tcW w:w="2203" w:type="pct"/>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40B0" w:rsidRPr="008D40B0" w:rsidRDefault="008D40B0" w:rsidP="008D40B0">
            <w:pPr>
              <w:spacing w:before="0"/>
              <w:rPr>
                <w:rFonts w:ascii="Calibri" w:hAnsi="Calibri"/>
                <w:color w:val="000000"/>
              </w:rPr>
            </w:pPr>
            <w:r w:rsidRPr="008D40B0">
              <w:rPr>
                <w:rFonts w:ascii="Calibri" w:hAnsi="Calibri"/>
                <w:color w:val="000000"/>
              </w:rPr>
              <w:t> </w:t>
            </w:r>
          </w:p>
        </w:tc>
      </w:tr>
      <w:tr w:rsidR="008D40B0" w:rsidRPr="008D40B0" w:rsidTr="002C4EA0">
        <w:trPr>
          <w:trHeight w:val="315"/>
        </w:trPr>
        <w:tc>
          <w:tcPr>
            <w:tcW w:w="2797" w:type="pct"/>
            <w:gridSpan w:val="2"/>
            <w:vMerge/>
            <w:tcBorders>
              <w:top w:val="single" w:sz="8" w:space="0" w:color="000000"/>
              <w:left w:val="single" w:sz="8" w:space="0" w:color="000000"/>
              <w:bottom w:val="nil"/>
              <w:right w:val="single" w:sz="8" w:space="0" w:color="000000"/>
            </w:tcBorders>
            <w:vAlign w:val="center"/>
            <w:hideMark/>
          </w:tcPr>
          <w:p w:rsidR="008D40B0" w:rsidRPr="008D40B0" w:rsidRDefault="008D40B0" w:rsidP="008D40B0">
            <w:pPr>
              <w:spacing w:before="0"/>
              <w:jc w:val="left"/>
              <w:rPr>
                <w:rFonts w:cs="Arial"/>
                <w:sz w:val="24"/>
                <w:szCs w:val="24"/>
              </w:rPr>
            </w:pPr>
          </w:p>
        </w:tc>
        <w:tc>
          <w:tcPr>
            <w:tcW w:w="2203" w:type="pct"/>
            <w:gridSpan w:val="4"/>
            <w:vMerge/>
            <w:tcBorders>
              <w:top w:val="single" w:sz="8" w:space="0" w:color="000000"/>
              <w:left w:val="single" w:sz="8" w:space="0" w:color="000000"/>
              <w:bottom w:val="single" w:sz="8" w:space="0" w:color="000000"/>
              <w:right w:val="single" w:sz="8" w:space="0" w:color="000000"/>
            </w:tcBorders>
            <w:vAlign w:val="center"/>
            <w:hideMark/>
          </w:tcPr>
          <w:p w:rsidR="008D40B0" w:rsidRPr="008D40B0" w:rsidRDefault="008D40B0" w:rsidP="008D40B0">
            <w:pPr>
              <w:spacing w:before="0"/>
              <w:jc w:val="left"/>
              <w:rPr>
                <w:rFonts w:ascii="Calibri" w:hAnsi="Calibri"/>
                <w:color w:val="000000"/>
              </w:rPr>
            </w:pPr>
          </w:p>
        </w:tc>
      </w:tr>
      <w:tr w:rsidR="008D40B0" w:rsidRPr="008D40B0" w:rsidTr="002C4EA0">
        <w:trPr>
          <w:trHeight w:val="315"/>
        </w:trPr>
        <w:tc>
          <w:tcPr>
            <w:tcW w:w="845" w:type="pct"/>
            <w:vMerge w:val="restart"/>
            <w:tcBorders>
              <w:top w:val="single" w:sz="8" w:space="0" w:color="000000"/>
              <w:left w:val="single" w:sz="8" w:space="0" w:color="000000"/>
              <w:bottom w:val="nil"/>
              <w:right w:val="nil"/>
            </w:tcBorders>
            <w:shd w:val="clear" w:color="000000" w:fill="E4DFEC"/>
            <w:vAlign w:val="center"/>
            <w:hideMark/>
          </w:tcPr>
          <w:p w:rsidR="008D40B0" w:rsidRPr="008D40B0" w:rsidRDefault="008D40B0" w:rsidP="008D40B0">
            <w:pPr>
              <w:spacing w:before="0"/>
              <w:rPr>
                <w:rFonts w:cs="Arial"/>
                <w:sz w:val="24"/>
                <w:szCs w:val="24"/>
              </w:rPr>
            </w:pPr>
            <w:r w:rsidRPr="008D40B0">
              <w:rPr>
                <w:rFonts w:cs="Arial"/>
                <w:sz w:val="24"/>
                <w:szCs w:val="24"/>
              </w:rPr>
              <w:t>Рок испоруке</w:t>
            </w:r>
          </w:p>
        </w:tc>
        <w:tc>
          <w:tcPr>
            <w:tcW w:w="1952" w:type="pct"/>
            <w:tcBorders>
              <w:top w:val="single" w:sz="8" w:space="0" w:color="auto"/>
              <w:left w:val="single" w:sz="8" w:space="0" w:color="auto"/>
              <w:bottom w:val="single" w:sz="8" w:space="0" w:color="auto"/>
              <w:right w:val="single" w:sz="8" w:space="0" w:color="000000"/>
            </w:tcBorders>
            <w:shd w:val="clear" w:color="auto" w:fill="auto"/>
            <w:vAlign w:val="bottom"/>
            <w:hideMark/>
          </w:tcPr>
          <w:p w:rsidR="008D40B0" w:rsidRPr="008D40B0" w:rsidRDefault="008D40B0" w:rsidP="008D40B0">
            <w:pPr>
              <w:spacing w:before="0"/>
              <w:jc w:val="left"/>
              <w:rPr>
                <w:rFonts w:cs="Arial"/>
                <w:color w:val="000000"/>
                <w:sz w:val="20"/>
                <w:szCs w:val="20"/>
              </w:rPr>
            </w:pPr>
            <w:r w:rsidRPr="008D40B0">
              <w:rPr>
                <w:rFonts w:cs="Arial"/>
                <w:color w:val="000000"/>
                <w:sz w:val="20"/>
                <w:szCs w:val="20"/>
              </w:rPr>
              <w:t>Врста  услуге</w:t>
            </w:r>
          </w:p>
        </w:tc>
        <w:tc>
          <w:tcPr>
            <w:tcW w:w="1039" w:type="pct"/>
            <w:gridSpan w:val="2"/>
            <w:tcBorders>
              <w:top w:val="single" w:sz="8" w:space="0" w:color="auto"/>
              <w:left w:val="nil"/>
              <w:bottom w:val="single" w:sz="8" w:space="0" w:color="auto"/>
              <w:right w:val="single" w:sz="8" w:space="0" w:color="000000"/>
            </w:tcBorders>
            <w:shd w:val="clear" w:color="auto" w:fill="auto"/>
            <w:vAlign w:val="center"/>
            <w:hideMark/>
          </w:tcPr>
          <w:p w:rsidR="008D40B0" w:rsidRPr="008D40B0" w:rsidRDefault="008D40B0" w:rsidP="008D40B0">
            <w:pPr>
              <w:spacing w:before="0"/>
              <w:jc w:val="center"/>
              <w:rPr>
                <w:rFonts w:cs="Arial"/>
                <w:sz w:val="20"/>
                <w:szCs w:val="20"/>
              </w:rPr>
            </w:pPr>
            <w:r w:rsidRPr="008D40B0">
              <w:rPr>
                <w:rFonts w:cs="Arial"/>
                <w:sz w:val="20"/>
                <w:szCs w:val="20"/>
              </w:rPr>
              <w:t>За 2017. годину</w:t>
            </w:r>
          </w:p>
        </w:tc>
        <w:tc>
          <w:tcPr>
            <w:tcW w:w="1164" w:type="pct"/>
            <w:gridSpan w:val="2"/>
            <w:tcBorders>
              <w:top w:val="single" w:sz="8" w:space="0" w:color="auto"/>
              <w:left w:val="nil"/>
              <w:bottom w:val="single" w:sz="8" w:space="0" w:color="auto"/>
              <w:right w:val="single" w:sz="8" w:space="0" w:color="000000"/>
            </w:tcBorders>
            <w:shd w:val="clear" w:color="auto" w:fill="auto"/>
            <w:vAlign w:val="center"/>
            <w:hideMark/>
          </w:tcPr>
          <w:p w:rsidR="008D40B0" w:rsidRPr="008D40B0" w:rsidRDefault="008D40B0" w:rsidP="008D40B0">
            <w:pPr>
              <w:spacing w:before="0"/>
              <w:jc w:val="center"/>
              <w:rPr>
                <w:rFonts w:cs="Arial"/>
                <w:sz w:val="20"/>
                <w:szCs w:val="20"/>
              </w:rPr>
            </w:pPr>
            <w:r w:rsidRPr="008D40B0">
              <w:rPr>
                <w:rFonts w:cs="Arial"/>
                <w:sz w:val="20"/>
                <w:szCs w:val="20"/>
              </w:rPr>
              <w:t>За 2018. годину</w:t>
            </w:r>
          </w:p>
        </w:tc>
      </w:tr>
      <w:tr w:rsidR="008D40B0" w:rsidRPr="008D40B0" w:rsidTr="008D40B0">
        <w:trPr>
          <w:trHeight w:val="30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000000" w:fill="E4DFEC"/>
            <w:vAlign w:val="bottom"/>
            <w:hideMark/>
          </w:tcPr>
          <w:p w:rsidR="008D40B0" w:rsidRPr="008D40B0" w:rsidRDefault="008D40B0" w:rsidP="008D40B0">
            <w:pPr>
              <w:spacing w:before="0"/>
              <w:jc w:val="left"/>
              <w:rPr>
                <w:rFonts w:cs="Arial"/>
                <w:b/>
                <w:bCs/>
                <w:i/>
                <w:iCs/>
                <w:color w:val="000000"/>
                <w:sz w:val="12"/>
                <w:szCs w:val="12"/>
              </w:rPr>
            </w:pPr>
            <w:r w:rsidRPr="008D40B0">
              <w:rPr>
                <w:rFonts w:cs="Arial"/>
                <w:b/>
                <w:bCs/>
                <w:i/>
                <w:iCs/>
                <w:color w:val="000000"/>
                <w:sz w:val="12"/>
                <w:szCs w:val="12"/>
              </w:rPr>
              <w:t>Ревизија финансисјких извештаја, састављених  у складу са локалним прописима</w:t>
            </w:r>
          </w:p>
        </w:tc>
        <w:tc>
          <w:tcPr>
            <w:tcW w:w="519" w:type="pct"/>
            <w:tcBorders>
              <w:top w:val="nil"/>
              <w:left w:val="nil"/>
              <w:bottom w:val="dotted" w:sz="4" w:space="0" w:color="000000"/>
              <w:right w:val="nil"/>
            </w:tcBorders>
            <w:shd w:val="clear" w:color="000000" w:fill="E4DFEC"/>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19" w:type="pct"/>
            <w:tcBorders>
              <w:top w:val="nil"/>
              <w:left w:val="nil"/>
              <w:bottom w:val="dotted" w:sz="4" w:space="0" w:color="000000"/>
              <w:right w:val="single" w:sz="8" w:space="0" w:color="000000"/>
            </w:tcBorders>
            <w:shd w:val="clear" w:color="000000" w:fill="E4DFEC"/>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c>
          <w:tcPr>
            <w:tcW w:w="582" w:type="pct"/>
            <w:tcBorders>
              <w:top w:val="nil"/>
              <w:left w:val="nil"/>
              <w:bottom w:val="dotted" w:sz="4" w:space="0" w:color="000000"/>
              <w:right w:val="nil"/>
            </w:tcBorders>
            <w:shd w:val="clear" w:color="000000" w:fill="E4DFEC"/>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582" w:type="pct"/>
            <w:tcBorders>
              <w:top w:val="nil"/>
              <w:left w:val="nil"/>
              <w:bottom w:val="dotted" w:sz="4" w:space="0" w:color="000000"/>
              <w:right w:val="single" w:sz="8" w:space="0" w:color="000000"/>
            </w:tcBorders>
            <w:shd w:val="clear" w:color="000000" w:fill="E4DFEC"/>
            <w:noWrap/>
            <w:vAlign w:val="bottom"/>
            <w:hideMark/>
          </w:tcPr>
          <w:p w:rsidR="008D40B0" w:rsidRPr="008D40B0" w:rsidRDefault="008D40B0" w:rsidP="008D40B0">
            <w:pPr>
              <w:spacing w:before="0"/>
              <w:jc w:val="left"/>
              <w:rPr>
                <w:rFonts w:ascii="Calibri" w:hAnsi="Calibri"/>
                <w:color w:val="000000"/>
              </w:rPr>
            </w:pPr>
            <w:r w:rsidRPr="008D40B0">
              <w:rPr>
                <w:rFonts w:ascii="Calibri" w:hAnsi="Calibri"/>
                <w:color w:val="000000"/>
              </w:rPr>
              <w:t> </w:t>
            </w:r>
          </w:p>
        </w:tc>
      </w:tr>
      <w:tr w:rsidR="008D40B0" w:rsidRPr="008D40B0" w:rsidTr="002C4EA0">
        <w:trPr>
          <w:trHeight w:val="30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8D40B0" w:rsidRPr="008D40B0" w:rsidRDefault="008D40B0" w:rsidP="008D40B0">
            <w:pPr>
              <w:spacing w:before="0"/>
              <w:jc w:val="left"/>
              <w:rPr>
                <w:rFonts w:cs="Arial"/>
                <w:color w:val="000000"/>
                <w:sz w:val="12"/>
                <w:szCs w:val="12"/>
              </w:rPr>
            </w:pPr>
            <w:r w:rsidRPr="008D40B0">
              <w:rPr>
                <w:rFonts w:cs="Arial"/>
                <w:color w:val="000000"/>
                <w:sz w:val="12"/>
                <w:szCs w:val="12"/>
              </w:rPr>
              <w:t>ревизије финансијских извештаја Јавног 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39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8D40B0" w:rsidRPr="008D40B0" w:rsidRDefault="008D40B0" w:rsidP="008D40B0">
            <w:pPr>
              <w:spacing w:before="0"/>
              <w:jc w:val="left"/>
              <w:rPr>
                <w:rFonts w:cs="Arial"/>
                <w:sz w:val="12"/>
                <w:szCs w:val="12"/>
              </w:rPr>
            </w:pPr>
            <w:r w:rsidRPr="008D40B0">
              <w:rPr>
                <w:rFonts w:cs="Arial"/>
                <w:sz w:val="12"/>
                <w:szCs w:val="12"/>
              </w:rPr>
              <w:t>ревизије финансијских извештаја зависних привредних друштава Јавног предузећа „Електропривреда Србије“ у земљи и иностранству</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39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12"/>
                <w:szCs w:val="12"/>
              </w:rPr>
            </w:pPr>
            <w:r w:rsidRPr="008D40B0">
              <w:rPr>
                <w:rFonts w:cs="Arial"/>
                <w:sz w:val="12"/>
                <w:szCs w:val="12"/>
              </w:rPr>
              <w:t>ревизија консолидоване финансијске извештаје Јавног 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75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8D40B0" w:rsidRPr="008D40B0" w:rsidRDefault="008D40B0" w:rsidP="008D40B0">
            <w:pPr>
              <w:spacing w:before="0"/>
              <w:jc w:val="left"/>
              <w:rPr>
                <w:rFonts w:cs="Arial"/>
                <w:color w:val="000000"/>
                <w:sz w:val="12"/>
                <w:szCs w:val="12"/>
              </w:rPr>
            </w:pPr>
            <w:r w:rsidRPr="008D40B0">
              <w:rPr>
                <w:rFonts w:cs="Arial"/>
                <w:color w:val="000000"/>
                <w:sz w:val="12"/>
                <w:szCs w:val="12"/>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18. Закона о енергетици</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39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8D40B0" w:rsidRPr="008D40B0" w:rsidRDefault="008D40B0" w:rsidP="008D40B0">
            <w:pPr>
              <w:spacing w:before="0"/>
              <w:jc w:val="left"/>
              <w:rPr>
                <w:rFonts w:cs="Arial"/>
                <w:color w:val="000000"/>
                <w:sz w:val="12"/>
                <w:szCs w:val="12"/>
              </w:rPr>
            </w:pPr>
            <w:r w:rsidRPr="008D40B0">
              <w:rPr>
                <w:rFonts w:cs="Arial"/>
                <w:color w:val="000000"/>
                <w:sz w:val="12"/>
                <w:szCs w:val="12"/>
              </w:rPr>
              <w:t>давање мишљења о усклађености извештаја о пословању зависних привредних друштава са финансијским извештајима</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63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12"/>
                <w:szCs w:val="12"/>
              </w:rPr>
            </w:pPr>
            <w:r w:rsidRPr="008D40B0">
              <w:rPr>
                <w:rFonts w:cs="Arial"/>
                <w:sz w:val="12"/>
                <w:szCs w:val="12"/>
              </w:rPr>
              <w:t xml:space="preserve">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285"/>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000000" w:fill="E4DFEC"/>
            <w:vAlign w:val="center"/>
            <w:hideMark/>
          </w:tcPr>
          <w:p w:rsidR="008D40B0" w:rsidRPr="008D40B0" w:rsidRDefault="008D40B0" w:rsidP="008D40B0">
            <w:pPr>
              <w:spacing w:before="0"/>
              <w:rPr>
                <w:rFonts w:cs="Arial"/>
                <w:b/>
                <w:bCs/>
                <w:i/>
                <w:iCs/>
                <w:sz w:val="12"/>
                <w:szCs w:val="12"/>
              </w:rPr>
            </w:pPr>
            <w:r w:rsidRPr="008D40B0">
              <w:rPr>
                <w:rFonts w:cs="Arial"/>
                <w:b/>
                <w:bCs/>
                <w:i/>
                <w:iCs/>
                <w:sz w:val="12"/>
                <w:szCs w:val="12"/>
              </w:rPr>
              <w:t>Ревизија финансисјких извештаја састављених у складу са свим захтевима МРС И МСФИ</w:t>
            </w:r>
          </w:p>
        </w:tc>
        <w:tc>
          <w:tcPr>
            <w:tcW w:w="1039" w:type="pct"/>
            <w:gridSpan w:val="2"/>
            <w:tcBorders>
              <w:top w:val="dotted" w:sz="4" w:space="0" w:color="000000"/>
              <w:left w:val="nil"/>
              <w:bottom w:val="dotted" w:sz="4" w:space="0" w:color="000000"/>
              <w:right w:val="single" w:sz="8" w:space="0" w:color="000000"/>
            </w:tcBorders>
            <w:shd w:val="clear" w:color="000000" w:fill="E4DFEC"/>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000000" w:fill="E4DFEC"/>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402"/>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12"/>
                <w:szCs w:val="12"/>
              </w:rPr>
            </w:pPr>
            <w:r w:rsidRPr="008D40B0">
              <w:rPr>
                <w:rFonts w:cs="Arial"/>
                <w:sz w:val="12"/>
                <w:szCs w:val="12"/>
              </w:rPr>
              <w:t>ревизија консолидованих финансијских извештаја Јавног 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255"/>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000000" w:fill="E4DFEC"/>
            <w:vAlign w:val="center"/>
            <w:hideMark/>
          </w:tcPr>
          <w:p w:rsidR="008D40B0" w:rsidRPr="008D40B0" w:rsidRDefault="008D40B0" w:rsidP="008D40B0">
            <w:pPr>
              <w:spacing w:before="0"/>
              <w:rPr>
                <w:rFonts w:cs="Arial"/>
                <w:b/>
                <w:bCs/>
                <w:i/>
                <w:iCs/>
                <w:sz w:val="12"/>
                <w:szCs w:val="12"/>
              </w:rPr>
            </w:pPr>
            <w:r w:rsidRPr="008D40B0">
              <w:rPr>
                <w:rFonts w:cs="Arial"/>
                <w:b/>
                <w:bCs/>
                <w:i/>
                <w:iCs/>
                <w:sz w:val="12"/>
                <w:szCs w:val="12"/>
              </w:rPr>
              <w:t>Ревизија специјалних рачуна</w:t>
            </w:r>
          </w:p>
        </w:tc>
        <w:tc>
          <w:tcPr>
            <w:tcW w:w="1039" w:type="pct"/>
            <w:gridSpan w:val="2"/>
            <w:tcBorders>
              <w:top w:val="dotted" w:sz="4" w:space="0" w:color="000000"/>
              <w:left w:val="nil"/>
              <w:bottom w:val="dotted" w:sz="4" w:space="0" w:color="000000"/>
              <w:right w:val="single" w:sz="8" w:space="0" w:color="000000"/>
            </w:tcBorders>
            <w:shd w:val="clear" w:color="000000" w:fill="E4DFEC"/>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000000" w:fill="E4DFEC"/>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60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12"/>
                <w:szCs w:val="12"/>
              </w:rPr>
            </w:pPr>
            <w:r w:rsidRPr="008D40B0">
              <w:rPr>
                <w:rFonts w:cs="Arial"/>
                <w:sz w:val="12"/>
                <w:szCs w:val="12"/>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000000" w:fill="002060"/>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45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8D40B0" w:rsidRPr="008D40B0" w:rsidRDefault="008D40B0" w:rsidP="008D40B0">
            <w:pPr>
              <w:spacing w:before="0"/>
              <w:jc w:val="left"/>
              <w:rPr>
                <w:rFonts w:cs="Arial"/>
                <w:sz w:val="12"/>
                <w:szCs w:val="12"/>
              </w:rPr>
            </w:pPr>
            <w:r w:rsidRPr="008D40B0">
              <w:rPr>
                <w:rFonts w:cs="Arial"/>
                <w:sz w:val="12"/>
                <w:szCs w:val="12"/>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405"/>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8D40B0" w:rsidRPr="008D40B0" w:rsidRDefault="008D40B0" w:rsidP="008D40B0">
            <w:pPr>
              <w:spacing w:before="0"/>
              <w:jc w:val="left"/>
              <w:rPr>
                <w:rFonts w:cs="Arial"/>
                <w:sz w:val="12"/>
                <w:szCs w:val="12"/>
              </w:rPr>
            </w:pPr>
            <w:r w:rsidRPr="008D40B0">
              <w:rPr>
                <w:rFonts w:cs="Arial"/>
                <w:sz w:val="12"/>
                <w:szCs w:val="12"/>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390"/>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8D40B0" w:rsidRPr="008D40B0" w:rsidRDefault="008D40B0" w:rsidP="008D40B0">
            <w:pPr>
              <w:spacing w:before="0"/>
              <w:jc w:val="left"/>
              <w:rPr>
                <w:rFonts w:cs="Arial"/>
                <w:sz w:val="12"/>
                <w:szCs w:val="12"/>
              </w:rPr>
            </w:pPr>
            <w:r w:rsidRPr="008D40B0">
              <w:rPr>
                <w:rFonts w:cs="Arial"/>
                <w:sz w:val="12"/>
                <w:szCs w:val="12"/>
              </w:rPr>
              <w:t xml:space="preserve">Ревизија Специјалног рачуна по кредиту Европске инвестиционе банке број 2009-0527 од 29. новембра 2010. године за Пројекат ЕПС електронска бројила </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555"/>
        </w:trPr>
        <w:tc>
          <w:tcPr>
            <w:tcW w:w="845" w:type="pct"/>
            <w:vMerge/>
            <w:tcBorders>
              <w:top w:val="single" w:sz="8" w:space="0" w:color="000000"/>
              <w:left w:val="single" w:sz="8" w:space="0" w:color="000000"/>
              <w:bottom w:val="nil"/>
              <w:right w:val="nil"/>
            </w:tcBorders>
            <w:vAlign w:val="center"/>
            <w:hideMark/>
          </w:tcPr>
          <w:p w:rsidR="008D40B0" w:rsidRPr="008D40B0" w:rsidRDefault="008D40B0" w:rsidP="008D40B0">
            <w:pPr>
              <w:spacing w:before="0"/>
              <w:jc w:val="left"/>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8D40B0" w:rsidRPr="008D40B0" w:rsidRDefault="008D40B0" w:rsidP="008D40B0">
            <w:pPr>
              <w:spacing w:before="0"/>
              <w:jc w:val="left"/>
              <w:rPr>
                <w:rFonts w:cs="Arial"/>
                <w:sz w:val="12"/>
                <w:szCs w:val="12"/>
              </w:rPr>
            </w:pPr>
            <w:r w:rsidRPr="008D40B0">
              <w:rPr>
                <w:rFonts w:cs="Arial"/>
                <w:sz w:val="12"/>
                <w:szCs w:val="12"/>
              </w:rPr>
              <w:t xml:space="preserve">Ревизија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 </w:t>
            </w:r>
          </w:p>
        </w:tc>
      </w:tr>
      <w:tr w:rsidR="008D40B0" w:rsidRPr="008D40B0" w:rsidTr="002C4EA0">
        <w:trPr>
          <w:trHeight w:val="390"/>
        </w:trPr>
        <w:tc>
          <w:tcPr>
            <w:tcW w:w="279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40B0" w:rsidRPr="008D40B0" w:rsidRDefault="008D40B0" w:rsidP="008D40B0">
            <w:pPr>
              <w:spacing w:before="0"/>
              <w:rPr>
                <w:rFonts w:cs="Arial"/>
                <w:sz w:val="24"/>
                <w:szCs w:val="24"/>
              </w:rPr>
            </w:pPr>
            <w:r w:rsidRPr="008D40B0">
              <w:rPr>
                <w:rFonts w:cs="Arial"/>
                <w:sz w:val="24"/>
                <w:szCs w:val="24"/>
              </w:rPr>
              <w:t>Место и начин испоруке</w:t>
            </w:r>
          </w:p>
        </w:tc>
        <w:tc>
          <w:tcPr>
            <w:tcW w:w="1039" w:type="pct"/>
            <w:gridSpan w:val="2"/>
            <w:tcBorders>
              <w:top w:val="single" w:sz="8" w:space="0" w:color="000000"/>
              <w:left w:val="nil"/>
              <w:bottom w:val="nil"/>
              <w:right w:val="single" w:sz="8" w:space="0" w:color="000000"/>
            </w:tcBorders>
            <w:shd w:val="clear" w:color="auto" w:fill="auto"/>
            <w:vAlign w:val="center"/>
            <w:hideMark/>
          </w:tcPr>
          <w:p w:rsidR="008D40B0" w:rsidRPr="008D40B0" w:rsidRDefault="008D40B0" w:rsidP="008D40B0">
            <w:pPr>
              <w:spacing w:before="0"/>
              <w:rPr>
                <w:rFonts w:ascii="Calibri" w:hAnsi="Calibri"/>
                <w:color w:val="000000"/>
              </w:rPr>
            </w:pPr>
            <w:r w:rsidRPr="008D40B0">
              <w:rPr>
                <w:rFonts w:ascii="Calibri" w:hAnsi="Calibri"/>
                <w:color w:val="000000"/>
              </w:rPr>
              <w:t> </w:t>
            </w:r>
          </w:p>
        </w:tc>
        <w:tc>
          <w:tcPr>
            <w:tcW w:w="1164" w:type="pct"/>
            <w:gridSpan w:val="2"/>
            <w:tcBorders>
              <w:top w:val="single" w:sz="8" w:space="0" w:color="000000"/>
              <w:left w:val="nil"/>
              <w:bottom w:val="nil"/>
              <w:right w:val="single" w:sz="8" w:space="0" w:color="000000"/>
            </w:tcBorders>
            <w:shd w:val="clear" w:color="auto" w:fill="auto"/>
            <w:vAlign w:val="center"/>
            <w:hideMark/>
          </w:tcPr>
          <w:p w:rsidR="008D40B0" w:rsidRPr="008D40B0" w:rsidRDefault="008D40B0" w:rsidP="008D40B0">
            <w:pPr>
              <w:spacing w:before="0"/>
              <w:rPr>
                <w:rFonts w:ascii="Calibri" w:hAnsi="Calibri"/>
                <w:color w:val="000000"/>
              </w:rPr>
            </w:pPr>
            <w:r w:rsidRPr="008D40B0">
              <w:rPr>
                <w:rFonts w:ascii="Calibri" w:hAnsi="Calibri"/>
                <w:color w:val="000000"/>
              </w:rPr>
              <w:t> </w:t>
            </w:r>
          </w:p>
        </w:tc>
      </w:tr>
      <w:tr w:rsidR="008D40B0" w:rsidRPr="008D40B0" w:rsidTr="002C4EA0">
        <w:trPr>
          <w:trHeight w:val="315"/>
        </w:trPr>
        <w:tc>
          <w:tcPr>
            <w:tcW w:w="2797" w:type="pct"/>
            <w:gridSpan w:val="2"/>
            <w:vMerge/>
            <w:tcBorders>
              <w:top w:val="single" w:sz="8" w:space="0" w:color="000000"/>
              <w:left w:val="single" w:sz="8" w:space="0" w:color="000000"/>
              <w:bottom w:val="single" w:sz="8" w:space="0" w:color="000000"/>
              <w:right w:val="single" w:sz="8" w:space="0" w:color="000000"/>
            </w:tcBorders>
            <w:vAlign w:val="center"/>
            <w:hideMark/>
          </w:tcPr>
          <w:p w:rsidR="008D40B0" w:rsidRPr="008D40B0" w:rsidRDefault="008D40B0" w:rsidP="008D40B0">
            <w:pPr>
              <w:spacing w:before="0"/>
              <w:jc w:val="left"/>
              <w:rPr>
                <w:rFonts w:cs="Arial"/>
                <w:sz w:val="24"/>
                <w:szCs w:val="24"/>
              </w:rPr>
            </w:pPr>
          </w:p>
        </w:tc>
        <w:tc>
          <w:tcPr>
            <w:tcW w:w="1039" w:type="pct"/>
            <w:gridSpan w:val="2"/>
            <w:tcBorders>
              <w:top w:val="nil"/>
              <w:left w:val="nil"/>
              <w:bottom w:val="single" w:sz="8" w:space="0" w:color="000000"/>
              <w:right w:val="single" w:sz="8" w:space="0" w:color="000000"/>
            </w:tcBorders>
            <w:shd w:val="clear" w:color="auto" w:fill="auto"/>
            <w:vAlign w:val="center"/>
            <w:hideMark/>
          </w:tcPr>
          <w:p w:rsidR="008D40B0" w:rsidRPr="008D40B0" w:rsidRDefault="008D40B0" w:rsidP="008D40B0">
            <w:pPr>
              <w:spacing w:before="0"/>
              <w:rPr>
                <w:rFonts w:ascii="Calibri" w:hAnsi="Calibri"/>
                <w:color w:val="000000"/>
              </w:rPr>
            </w:pPr>
            <w:r w:rsidRPr="008D40B0">
              <w:rPr>
                <w:rFonts w:ascii="Calibri" w:hAnsi="Calibri"/>
                <w:color w:val="000000"/>
              </w:rPr>
              <w:t> </w:t>
            </w:r>
          </w:p>
        </w:tc>
        <w:tc>
          <w:tcPr>
            <w:tcW w:w="1164" w:type="pct"/>
            <w:gridSpan w:val="2"/>
            <w:tcBorders>
              <w:top w:val="nil"/>
              <w:left w:val="nil"/>
              <w:bottom w:val="single" w:sz="8" w:space="0" w:color="000000"/>
              <w:right w:val="single" w:sz="8" w:space="0" w:color="000000"/>
            </w:tcBorders>
            <w:shd w:val="clear" w:color="auto" w:fill="auto"/>
            <w:vAlign w:val="center"/>
            <w:hideMark/>
          </w:tcPr>
          <w:p w:rsidR="008D40B0" w:rsidRPr="008D40B0" w:rsidRDefault="008D40B0" w:rsidP="008D40B0">
            <w:pPr>
              <w:spacing w:before="0"/>
              <w:rPr>
                <w:rFonts w:ascii="Calibri" w:hAnsi="Calibri"/>
                <w:color w:val="000000"/>
              </w:rPr>
            </w:pPr>
            <w:r w:rsidRPr="008D40B0">
              <w:rPr>
                <w:rFonts w:ascii="Calibri" w:hAnsi="Calibri"/>
                <w:color w:val="000000"/>
              </w:rPr>
              <w:t> </w:t>
            </w:r>
          </w:p>
        </w:tc>
      </w:tr>
    </w:tbl>
    <w:p w:rsidR="008D40B0" w:rsidRDefault="008D40B0" w:rsidP="00012AF5">
      <w:pPr>
        <w:spacing w:before="0"/>
        <w:contextualSpacing/>
        <w:rPr>
          <w:rFonts w:cs="Arial"/>
          <w:lang w:val="sr-Cyrl-CS"/>
        </w:rPr>
      </w:pPr>
    </w:p>
    <w:p w:rsidR="008D40B0" w:rsidRDefault="008D40B0" w:rsidP="00012AF5">
      <w:pPr>
        <w:spacing w:before="0"/>
        <w:contextualSpacing/>
        <w:rPr>
          <w:rFonts w:cs="Arial"/>
          <w:lang w:val="sr-Cyrl-CS"/>
        </w:rPr>
      </w:pPr>
    </w:p>
    <w:p w:rsidR="008D40B0" w:rsidRDefault="008D40B0" w:rsidP="00012AF5">
      <w:pPr>
        <w:spacing w:before="0"/>
        <w:contextualSpacing/>
        <w:rPr>
          <w:rFonts w:cs="Arial"/>
          <w:lang w:val="sr-Cyrl-CS"/>
        </w:rPr>
      </w:pPr>
    </w:p>
    <w:p w:rsidR="0012157B" w:rsidRDefault="0012157B" w:rsidP="00012AF5">
      <w:pPr>
        <w:spacing w:before="0"/>
        <w:contextualSpacing/>
        <w:rPr>
          <w:sz w:val="20"/>
          <w:szCs w:val="20"/>
          <w:lang w:val="sr-Latn-CS" w:eastAsia="sr-Latn-CS"/>
        </w:rPr>
      </w:pPr>
      <w:r>
        <w:rPr>
          <w:lang w:val="sr-Cyrl-CS"/>
        </w:rPr>
        <w:fldChar w:fldCharType="begin"/>
      </w:r>
      <w:r>
        <w:rPr>
          <w:lang w:val="sr-Cyrl-CS"/>
        </w:rPr>
        <w:instrText xml:space="preserve"> LINK Excel.Sheet.12 "D:\\My Documents\\VAZNO\\revizija\\REvizija 2017\\Revizija 2017 II put\\revizija obrasci 2017.xlsx" "ponuda!R53C2:R92C7" \a \f 4 \h </w:instrText>
      </w:r>
      <w:r>
        <w:rPr>
          <w:lang w:val="sr-Cyrl-CS"/>
        </w:rPr>
        <w:fldChar w:fldCharType="separate"/>
      </w:r>
    </w:p>
    <w:p w:rsidR="0012157B" w:rsidRDefault="0012157B" w:rsidP="00012AF5">
      <w:pPr>
        <w:spacing w:before="0"/>
        <w:contextualSpacing/>
        <w:rPr>
          <w:rFonts w:cs="Arial"/>
          <w:lang w:val="sr-Cyrl-CS"/>
        </w:rPr>
      </w:pPr>
      <w:r>
        <w:rPr>
          <w:rFonts w:cs="Arial"/>
          <w:lang w:val="sr-Cyrl-CS"/>
        </w:rPr>
        <w:fldChar w:fldCharType="end"/>
      </w:r>
    </w:p>
    <w:p w:rsidR="0012157B" w:rsidRPr="00012AF5" w:rsidRDefault="0012157B" w:rsidP="00012AF5">
      <w:pPr>
        <w:spacing w:before="0"/>
        <w:contextualSpacing/>
        <w:rPr>
          <w:rFonts w:cs="Arial"/>
          <w:lang w:val="sr-Cyrl-CS"/>
        </w:rPr>
      </w:pPr>
    </w:p>
    <w:p w:rsidR="00D841F9" w:rsidRPr="00012AF5" w:rsidRDefault="00D841F9" w:rsidP="00012AF5">
      <w:pPr>
        <w:spacing w:before="0"/>
        <w:contextualSpacing/>
        <w:rPr>
          <w:rFonts w:cs="Arial"/>
          <w:lang w:val="sr-Cyrl-CS"/>
        </w:rPr>
      </w:pPr>
    </w:p>
    <w:p w:rsidR="00D841F9" w:rsidRPr="00012AF5" w:rsidRDefault="00D841F9" w:rsidP="00012AF5">
      <w:pPr>
        <w:spacing w:before="0"/>
        <w:ind w:left="720" w:firstLine="720"/>
        <w:rPr>
          <w:rFonts w:eastAsia="TimesNewRomanPSMT" w:cs="Arial"/>
          <w:bCs/>
        </w:rPr>
      </w:pPr>
      <w:r w:rsidRPr="00012AF5">
        <w:rPr>
          <w:rFonts w:eastAsia="TimesNewRomanPSMT" w:cs="Arial"/>
          <w:bCs/>
        </w:rPr>
        <w:t xml:space="preserve">Датум </w:t>
      </w:r>
      <w:r w:rsidRPr="00012AF5">
        <w:rPr>
          <w:rFonts w:eastAsia="TimesNewRomanPSMT" w:cs="Arial"/>
          <w:bCs/>
        </w:rPr>
        <w:tab/>
      </w:r>
      <w:r w:rsidRPr="00012AF5">
        <w:rPr>
          <w:rFonts w:eastAsia="TimesNewRomanPSMT" w:cs="Arial"/>
          <w:bCs/>
        </w:rPr>
        <w:tab/>
      </w:r>
      <w:r w:rsidRPr="00012AF5">
        <w:rPr>
          <w:rFonts w:eastAsia="TimesNewRomanPSMT" w:cs="Arial"/>
          <w:bCs/>
        </w:rPr>
        <w:tab/>
      </w:r>
      <w:r w:rsidRPr="00012AF5">
        <w:rPr>
          <w:rFonts w:eastAsia="TimesNewRomanPSMT" w:cs="Arial"/>
          <w:bCs/>
        </w:rPr>
        <w:tab/>
      </w:r>
      <w:r w:rsidRPr="00012AF5">
        <w:rPr>
          <w:rFonts w:eastAsia="TimesNewRomanPSMT" w:cs="Arial"/>
          <w:bCs/>
        </w:rPr>
        <w:tab/>
        <w:t xml:space="preserve">              Понуђач</w:t>
      </w:r>
    </w:p>
    <w:p w:rsidR="00D841F9" w:rsidRPr="00012AF5" w:rsidRDefault="00D841F9" w:rsidP="00012AF5">
      <w:pPr>
        <w:spacing w:before="0"/>
        <w:ind w:left="2880" w:firstLine="720"/>
        <w:rPr>
          <w:rFonts w:eastAsia="TimesNewRomanPS-BoldMT" w:cs="Arial"/>
          <w:b/>
          <w:bCs/>
          <w:i/>
          <w:iCs/>
        </w:rPr>
      </w:pPr>
      <w:r w:rsidRPr="00012AF5">
        <w:rPr>
          <w:rFonts w:eastAsia="TimesNewRomanPSMT" w:cs="Arial"/>
          <w:bCs/>
        </w:rPr>
        <w:t xml:space="preserve">    М. П. </w:t>
      </w:r>
    </w:p>
    <w:p w:rsidR="00D841F9" w:rsidRPr="00012AF5" w:rsidRDefault="00D841F9" w:rsidP="00012AF5">
      <w:pPr>
        <w:spacing w:before="0"/>
        <w:rPr>
          <w:rFonts w:eastAsia="TimesNewRomanPS-BoldMT" w:cs="Arial"/>
          <w:b/>
          <w:bCs/>
          <w:i/>
          <w:iCs/>
          <w:lang w:val="sr-Cyrl-RS"/>
        </w:rPr>
      </w:pPr>
      <w:r w:rsidRPr="00012AF5">
        <w:rPr>
          <w:rFonts w:eastAsia="TimesNewRomanPS-BoldMT" w:cs="Arial"/>
          <w:b/>
          <w:bCs/>
          <w:i/>
          <w:iCs/>
        </w:rPr>
        <w:t>_____________________________</w:t>
      </w:r>
      <w:r w:rsidRPr="00012AF5">
        <w:rPr>
          <w:rFonts w:eastAsia="TimesNewRomanPS-BoldMT" w:cs="Arial"/>
          <w:b/>
          <w:bCs/>
          <w:i/>
          <w:iCs/>
        </w:rPr>
        <w:tab/>
        <w:t>________________________________</w:t>
      </w:r>
    </w:p>
    <w:p w:rsidR="00D841F9" w:rsidRPr="00012AF5" w:rsidRDefault="00D841F9" w:rsidP="00012AF5">
      <w:pPr>
        <w:spacing w:before="0"/>
        <w:rPr>
          <w:rFonts w:cs="Arial"/>
          <w:i/>
          <w:iCs/>
        </w:rPr>
      </w:pPr>
      <w:r w:rsidRPr="00012AF5">
        <w:rPr>
          <w:rFonts w:cs="Arial"/>
          <w:b/>
          <w:bCs/>
          <w:i/>
          <w:iCs/>
          <w:u w:val="single"/>
        </w:rPr>
        <w:t>Напомене:</w:t>
      </w:r>
      <w:r w:rsidRPr="00012AF5">
        <w:rPr>
          <w:rFonts w:cs="Arial"/>
          <w:b/>
          <w:bCs/>
          <w:i/>
          <w:iCs/>
        </w:rPr>
        <w:t xml:space="preserve"> </w:t>
      </w:r>
    </w:p>
    <w:p w:rsidR="00D841F9" w:rsidRPr="00012AF5" w:rsidRDefault="00D841F9" w:rsidP="00012AF5">
      <w:pPr>
        <w:spacing w:before="0"/>
        <w:rPr>
          <w:rFonts w:cs="Arial"/>
          <w:i/>
          <w:iCs/>
          <w:lang w:val="sr-Cyrl-RS"/>
        </w:rPr>
      </w:pPr>
      <w:r w:rsidRPr="00012AF5">
        <w:rPr>
          <w:rFonts w:cs="Arial"/>
          <w:i/>
          <w:iCs/>
        </w:rPr>
        <w:t xml:space="preserve">Образац понуде понуђач мора да попуни, овери печатом и потпише, чиме </w:t>
      </w:r>
      <w:r w:rsidRPr="00012AF5">
        <w:rPr>
          <w:rFonts w:cs="Arial"/>
          <w:i/>
          <w:iCs/>
          <w:lang w:val="sr-Cyrl-CS"/>
        </w:rPr>
        <w:t>п</w:t>
      </w:r>
      <w:r w:rsidRPr="00012AF5">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lang w:val="sr-Cyrl-RS"/>
        </w:rPr>
      </w:pPr>
    </w:p>
    <w:p w:rsidR="00D841F9" w:rsidRPr="00012AF5" w:rsidRDefault="00D841F9" w:rsidP="00012AF5">
      <w:pPr>
        <w:spacing w:before="0"/>
        <w:jc w:val="center"/>
        <w:rPr>
          <w:rFonts w:cs="Arial"/>
          <w:b/>
          <w:bCs/>
          <w:i/>
          <w:iCs/>
          <w:lang w:val="sr-Cyrl-RS"/>
        </w:rPr>
      </w:pPr>
    </w:p>
    <w:p w:rsidR="00D841F9" w:rsidRPr="00012AF5" w:rsidRDefault="00D841F9" w:rsidP="00012AF5">
      <w:pPr>
        <w:spacing w:before="0"/>
        <w:jc w:val="center"/>
        <w:rPr>
          <w:rFonts w:cs="Arial"/>
          <w:b/>
          <w:bCs/>
          <w:i/>
          <w:iCs/>
          <w:lang w:val="sr-Cyrl-RS"/>
        </w:rPr>
      </w:pPr>
    </w:p>
    <w:p w:rsidR="00D841F9" w:rsidRPr="00012AF5" w:rsidRDefault="00D841F9" w:rsidP="00012AF5">
      <w:pPr>
        <w:spacing w:before="0"/>
        <w:jc w:val="center"/>
        <w:rPr>
          <w:rFonts w:cs="Arial"/>
          <w:b/>
          <w:bCs/>
          <w:i/>
          <w:iCs/>
          <w:lang w:val="sr-Cyrl-RS"/>
        </w:rPr>
      </w:pPr>
    </w:p>
    <w:p w:rsidR="00582D98" w:rsidRPr="00012AF5" w:rsidRDefault="00582D98" w:rsidP="00012AF5">
      <w:pPr>
        <w:spacing w:before="0"/>
        <w:jc w:val="left"/>
        <w:rPr>
          <w:rFonts w:cs="Arial"/>
          <w:b/>
          <w:bCs/>
          <w:i/>
          <w:iCs/>
          <w:lang w:val="sr-Cyrl-RS"/>
        </w:rPr>
      </w:pPr>
      <w:r w:rsidRPr="00012AF5">
        <w:rPr>
          <w:rFonts w:cs="Arial"/>
          <w:b/>
          <w:bCs/>
          <w:i/>
          <w:iCs/>
          <w:lang w:val="sr-Cyrl-RS"/>
        </w:rPr>
        <w:br w:type="page"/>
      </w:r>
    </w:p>
    <w:p w:rsidR="007533FF" w:rsidRPr="00012AF5" w:rsidRDefault="007533FF" w:rsidP="007533FF">
      <w:pPr>
        <w:spacing w:before="0"/>
        <w:jc w:val="center"/>
        <w:rPr>
          <w:rFonts w:cs="Arial"/>
          <w:b/>
          <w:bCs/>
          <w:i/>
          <w:iCs/>
          <w:lang w:val="sr-Cyrl-RS"/>
        </w:rPr>
      </w:pPr>
      <w:r w:rsidRPr="00012AF5">
        <w:rPr>
          <w:rFonts w:cs="Arial"/>
          <w:b/>
          <w:bCs/>
          <w:i/>
          <w:iCs/>
          <w:lang w:val="sr-Cyrl-RS"/>
        </w:rPr>
        <w:t>7.2 Образац модела уговора</w:t>
      </w:r>
    </w:p>
    <w:p w:rsidR="007533FF" w:rsidRPr="00012AF5" w:rsidRDefault="007533FF" w:rsidP="007533FF">
      <w:pPr>
        <w:spacing w:before="0"/>
        <w:rPr>
          <w:rFonts w:cs="Arial"/>
          <w:b/>
          <w:bCs/>
          <w:iCs/>
        </w:rPr>
      </w:pPr>
      <w:r w:rsidRPr="00012AF5">
        <w:rPr>
          <w:rFonts w:cs="Arial"/>
          <w:b/>
          <w:bCs/>
          <w:iCs/>
        </w:rPr>
        <w:t>УГОВОРНЕ СТРАНЕ:</w:t>
      </w:r>
    </w:p>
    <w:p w:rsidR="007533FF" w:rsidRPr="00012AF5" w:rsidRDefault="007533FF" w:rsidP="007533FF">
      <w:pPr>
        <w:spacing w:before="0"/>
        <w:rPr>
          <w:rFonts w:cs="Arial"/>
          <w:b/>
          <w:bCs/>
          <w:iCs/>
        </w:rPr>
      </w:pPr>
    </w:p>
    <w:p w:rsidR="007533FF" w:rsidRPr="00FD65A1" w:rsidRDefault="007533FF" w:rsidP="007533FF">
      <w:pPr>
        <w:tabs>
          <w:tab w:val="left" w:pos="567"/>
        </w:tabs>
        <w:spacing w:before="0"/>
        <w:rPr>
          <w:rFonts w:cs="Arial"/>
          <w:i/>
          <w:sz w:val="24"/>
          <w:szCs w:val="24"/>
        </w:rPr>
      </w:pPr>
      <w:r w:rsidRPr="00FD65A1">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7533FF" w:rsidRPr="00FD65A1" w:rsidRDefault="007533FF" w:rsidP="007533FF">
      <w:pPr>
        <w:tabs>
          <w:tab w:val="left" w:pos="567"/>
        </w:tabs>
        <w:spacing w:before="0"/>
        <w:rPr>
          <w:rFonts w:cs="Arial"/>
          <w:b/>
          <w:sz w:val="24"/>
          <w:szCs w:val="24"/>
        </w:rPr>
      </w:pPr>
    </w:p>
    <w:p w:rsidR="007533FF" w:rsidRPr="00597DD8" w:rsidRDefault="007533FF" w:rsidP="007533FF">
      <w:pPr>
        <w:tabs>
          <w:tab w:val="left" w:pos="567"/>
        </w:tabs>
        <w:spacing w:before="0"/>
        <w:rPr>
          <w:rFonts w:cs="Arial"/>
          <w:b/>
        </w:rPr>
      </w:pPr>
      <w:r w:rsidRPr="00597DD8">
        <w:rPr>
          <w:rFonts w:cs="Arial"/>
          <w:b/>
        </w:rPr>
        <w:t xml:space="preserve">КОРИСНИК УСЛУГЕ: </w:t>
      </w:r>
    </w:p>
    <w:p w:rsidR="007533FF" w:rsidRPr="00FD65A1" w:rsidRDefault="007533FF" w:rsidP="007533FF">
      <w:pPr>
        <w:tabs>
          <w:tab w:val="left" w:pos="567"/>
        </w:tabs>
        <w:spacing w:before="0"/>
        <w:rPr>
          <w:rFonts w:cs="Arial"/>
          <w:sz w:val="24"/>
          <w:szCs w:val="24"/>
        </w:rPr>
      </w:pPr>
    </w:p>
    <w:p w:rsidR="007533FF" w:rsidRPr="00FD65A1" w:rsidRDefault="007533FF" w:rsidP="007533FF">
      <w:pPr>
        <w:pStyle w:val="ListParagraph"/>
        <w:numPr>
          <w:ilvl w:val="0"/>
          <w:numId w:val="83"/>
        </w:numPr>
        <w:tabs>
          <w:tab w:val="left" w:pos="567"/>
        </w:tabs>
        <w:spacing w:before="0"/>
        <w:ind w:left="270"/>
        <w:rPr>
          <w:rFonts w:ascii="Arial" w:hAnsi="Arial" w:cs="Arial"/>
        </w:rPr>
      </w:pPr>
      <w:r w:rsidRPr="00FD65A1">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FD65A1">
        <w:rPr>
          <w:rFonts w:ascii="Arial" w:hAnsi="Arial" w:cs="Arial"/>
          <w:lang w:val="sr-Cyrl-RS"/>
        </w:rPr>
        <w:t>, Милорад Грчић</w:t>
      </w:r>
      <w:r w:rsidRPr="00FD65A1">
        <w:rPr>
          <w:rFonts w:ascii="Arial" w:hAnsi="Arial" w:cs="Arial"/>
        </w:rPr>
        <w:t xml:space="preserve">, </w:t>
      </w:r>
      <w:r w:rsidRPr="00FD65A1">
        <w:rPr>
          <w:rFonts w:ascii="Arial" w:hAnsi="Arial" w:cs="Arial"/>
          <w:lang w:val="sr-Cyrl-RS"/>
        </w:rPr>
        <w:t>в.д. директора</w:t>
      </w:r>
      <w:r w:rsidRPr="00FD65A1">
        <w:rPr>
          <w:rFonts w:ascii="Arial" w:hAnsi="Arial" w:cs="Arial"/>
        </w:rPr>
        <w:t xml:space="preserve"> </w:t>
      </w:r>
      <w:r w:rsidRPr="00FD65A1">
        <w:rPr>
          <w:rFonts w:ascii="Arial" w:hAnsi="Arial" w:cs="Arial"/>
          <w:lang w:val="sr-Cyrl-RS"/>
        </w:rPr>
        <w:t>___________</w:t>
      </w:r>
      <w:r w:rsidRPr="00FD65A1">
        <w:rPr>
          <w:rFonts w:ascii="Arial" w:hAnsi="Arial" w:cs="Arial"/>
        </w:rPr>
        <w:t xml:space="preserve">(у даљем тексту: Корисник услуге)  </w:t>
      </w:r>
    </w:p>
    <w:p w:rsidR="007533FF" w:rsidRPr="00FD65A1" w:rsidRDefault="007533FF" w:rsidP="007533FF">
      <w:pPr>
        <w:tabs>
          <w:tab w:val="left" w:pos="567"/>
        </w:tabs>
        <w:spacing w:before="0"/>
        <w:rPr>
          <w:rFonts w:cs="Arial"/>
        </w:rPr>
      </w:pPr>
    </w:p>
    <w:p w:rsidR="007533FF" w:rsidRPr="00FD65A1" w:rsidRDefault="007533FF" w:rsidP="007533FF">
      <w:pPr>
        <w:tabs>
          <w:tab w:val="left" w:pos="567"/>
        </w:tabs>
        <w:spacing w:before="0"/>
        <w:rPr>
          <w:rFonts w:cs="Arial"/>
        </w:rPr>
      </w:pPr>
      <w:r w:rsidRPr="00FD65A1">
        <w:rPr>
          <w:rFonts w:cs="Arial"/>
        </w:rPr>
        <w:t>и</w:t>
      </w:r>
    </w:p>
    <w:p w:rsidR="007533FF" w:rsidRPr="00FD65A1" w:rsidRDefault="007533FF" w:rsidP="007533FF">
      <w:pPr>
        <w:tabs>
          <w:tab w:val="left" w:pos="567"/>
        </w:tabs>
        <w:spacing w:before="0"/>
        <w:rPr>
          <w:rFonts w:cs="Arial"/>
        </w:rPr>
      </w:pPr>
    </w:p>
    <w:p w:rsidR="007533FF" w:rsidRPr="00FD65A1" w:rsidRDefault="007533FF" w:rsidP="007533FF">
      <w:pPr>
        <w:tabs>
          <w:tab w:val="left" w:pos="567"/>
        </w:tabs>
        <w:spacing w:before="0"/>
        <w:rPr>
          <w:rFonts w:cs="Arial"/>
        </w:rPr>
      </w:pPr>
      <w:r w:rsidRPr="00FD65A1">
        <w:rPr>
          <w:rFonts w:cs="Arial"/>
          <w:b/>
        </w:rPr>
        <w:t>ПРУЖАЛАЦ УСЛУГЕ</w:t>
      </w:r>
      <w:r w:rsidRPr="00FD65A1">
        <w:rPr>
          <w:rFonts w:cs="Arial"/>
        </w:rPr>
        <w:t xml:space="preserve">:  </w:t>
      </w:r>
    </w:p>
    <w:p w:rsidR="007533FF" w:rsidRPr="00FD65A1" w:rsidRDefault="007533FF" w:rsidP="007533FF">
      <w:pPr>
        <w:tabs>
          <w:tab w:val="left" w:pos="567"/>
        </w:tabs>
        <w:spacing w:before="0"/>
        <w:rPr>
          <w:rFonts w:cs="Arial"/>
        </w:rPr>
      </w:pPr>
    </w:p>
    <w:p w:rsidR="007533FF" w:rsidRPr="00FD65A1" w:rsidRDefault="007533FF" w:rsidP="007533FF">
      <w:pPr>
        <w:pStyle w:val="ListParagraph"/>
        <w:numPr>
          <w:ilvl w:val="0"/>
          <w:numId w:val="83"/>
        </w:numPr>
        <w:tabs>
          <w:tab w:val="left" w:pos="567"/>
        </w:tabs>
        <w:spacing w:before="0"/>
        <w:ind w:left="270"/>
        <w:rPr>
          <w:rFonts w:ascii="Arial" w:hAnsi="Arial" w:cs="Arial"/>
        </w:rPr>
      </w:pPr>
      <w:r w:rsidRPr="00FD65A1">
        <w:rPr>
          <w:rFonts w:ascii="Arial" w:hAnsi="Arial"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7533FF" w:rsidRPr="00FD65A1" w:rsidRDefault="007533FF" w:rsidP="007533FF">
      <w:pPr>
        <w:tabs>
          <w:tab w:val="left" w:pos="567"/>
        </w:tabs>
        <w:spacing w:before="0"/>
        <w:rPr>
          <w:rFonts w:cs="Arial"/>
        </w:rPr>
      </w:pPr>
    </w:p>
    <w:p w:rsidR="007533FF" w:rsidRPr="00FD65A1" w:rsidRDefault="007533FF" w:rsidP="007533FF">
      <w:pPr>
        <w:tabs>
          <w:tab w:val="left" w:pos="567"/>
        </w:tabs>
        <w:spacing w:before="0"/>
        <w:rPr>
          <w:rFonts w:cs="Arial"/>
          <w:sz w:val="24"/>
          <w:szCs w:val="24"/>
        </w:rPr>
      </w:pPr>
      <w:r w:rsidRPr="00FD65A1">
        <w:rPr>
          <w:rFonts w:cs="Arial"/>
        </w:rPr>
        <w:t>(у даљем тексту заједно: Уговорне</w:t>
      </w:r>
      <w:r w:rsidRPr="00FD65A1">
        <w:rPr>
          <w:rFonts w:cs="Arial"/>
          <w:sz w:val="24"/>
          <w:szCs w:val="24"/>
        </w:rPr>
        <w:t xml:space="preserve"> стране)</w:t>
      </w:r>
    </w:p>
    <w:p w:rsidR="007533FF" w:rsidRPr="00FD65A1" w:rsidRDefault="007533FF" w:rsidP="007533FF">
      <w:pPr>
        <w:tabs>
          <w:tab w:val="left" w:pos="567"/>
        </w:tabs>
        <w:spacing w:before="0"/>
        <w:rPr>
          <w:rFonts w:cs="Arial"/>
          <w:sz w:val="24"/>
          <w:szCs w:val="24"/>
        </w:rPr>
      </w:pPr>
    </w:p>
    <w:p w:rsidR="007533FF" w:rsidRDefault="007533FF" w:rsidP="007533FF">
      <w:pPr>
        <w:tabs>
          <w:tab w:val="left" w:pos="567"/>
        </w:tabs>
        <w:spacing w:before="0"/>
        <w:rPr>
          <w:rFonts w:cs="Arial"/>
          <w:sz w:val="24"/>
          <w:szCs w:val="24"/>
        </w:rPr>
      </w:pPr>
      <w:r w:rsidRPr="00FD65A1">
        <w:rPr>
          <w:rFonts w:cs="Arial"/>
          <w:sz w:val="24"/>
          <w:szCs w:val="24"/>
        </w:rPr>
        <w:t>закључиле су у Београду,</w:t>
      </w:r>
    </w:p>
    <w:p w:rsidR="007533FF" w:rsidRPr="00FD65A1" w:rsidRDefault="007533FF" w:rsidP="007533FF">
      <w:pPr>
        <w:tabs>
          <w:tab w:val="left" w:pos="567"/>
        </w:tabs>
        <w:spacing w:before="0"/>
        <w:rPr>
          <w:rFonts w:cs="Arial"/>
          <w:sz w:val="24"/>
          <w:szCs w:val="24"/>
        </w:rPr>
      </w:pPr>
    </w:p>
    <w:p w:rsidR="007533FF" w:rsidRPr="009B2366" w:rsidRDefault="007533FF" w:rsidP="007533FF">
      <w:pPr>
        <w:spacing w:before="0"/>
        <w:jc w:val="center"/>
        <w:rPr>
          <w:rFonts w:cs="Arial"/>
          <w:b/>
          <w:bCs/>
          <w:lang w:val="sr-Cyrl-RS"/>
        </w:rPr>
      </w:pPr>
      <w:r w:rsidRPr="00012AF5">
        <w:rPr>
          <w:rFonts w:cs="Arial"/>
          <w:b/>
          <w:bCs/>
        </w:rPr>
        <w:t>РЕВИЗИЈ</w:t>
      </w:r>
      <w:r>
        <w:rPr>
          <w:rFonts w:cs="Arial"/>
          <w:b/>
          <w:bCs/>
          <w:lang w:val="sr-Cyrl-RS"/>
        </w:rPr>
        <w:t>Е</w:t>
      </w:r>
    </w:p>
    <w:p w:rsidR="007533FF" w:rsidRPr="00012AF5" w:rsidRDefault="007533FF" w:rsidP="007533FF">
      <w:pPr>
        <w:spacing w:before="0"/>
        <w:jc w:val="center"/>
        <w:rPr>
          <w:rFonts w:cs="Arial"/>
          <w:i/>
          <w:iCs/>
        </w:rPr>
      </w:pPr>
      <w:r w:rsidRPr="00012AF5">
        <w:rPr>
          <w:rFonts w:cs="Arial"/>
          <w:b/>
          <w:bCs/>
        </w:rPr>
        <w:t xml:space="preserve"> ФИНАНСИЈСКИХ ИЗВЕШТАЈА ЗА </w:t>
      </w:r>
      <w:r>
        <w:rPr>
          <w:rFonts w:cs="Arial"/>
          <w:b/>
          <w:bCs/>
          <w:lang w:val="sr-Cyrl-RS"/>
        </w:rPr>
        <w:t xml:space="preserve">ПЕРИОД ОД ДВЕ ГОДИНЕ </w:t>
      </w:r>
      <w:r w:rsidRPr="00012AF5">
        <w:rPr>
          <w:rFonts w:cs="Arial"/>
          <w:b/>
          <w:bCs/>
        </w:rPr>
        <w:t>201</w:t>
      </w:r>
      <w:r w:rsidRPr="00012AF5">
        <w:rPr>
          <w:rFonts w:cs="Arial"/>
          <w:b/>
          <w:bCs/>
          <w:lang w:val="sr-Cyrl-RS"/>
        </w:rPr>
        <w:t>7</w:t>
      </w:r>
      <w:r w:rsidRPr="00012AF5">
        <w:rPr>
          <w:rFonts w:cs="Arial"/>
          <w:b/>
          <w:bCs/>
        </w:rPr>
        <w:t>.</w:t>
      </w:r>
      <w:r w:rsidRPr="00012AF5">
        <w:rPr>
          <w:rFonts w:cs="Arial"/>
          <w:b/>
          <w:bCs/>
          <w:lang w:val="sr-Cyrl-RS"/>
        </w:rPr>
        <w:t xml:space="preserve"> </w:t>
      </w:r>
      <w:r>
        <w:rPr>
          <w:rFonts w:cs="Arial"/>
          <w:b/>
          <w:bCs/>
          <w:lang w:val="sr-Cyrl-RS"/>
        </w:rPr>
        <w:t>-</w:t>
      </w:r>
      <w:r w:rsidRPr="00012AF5">
        <w:rPr>
          <w:rFonts w:cs="Arial"/>
          <w:b/>
          <w:bCs/>
          <w:lang w:val="sr-Cyrl-RS"/>
        </w:rPr>
        <w:t xml:space="preserve"> 2018.</w:t>
      </w:r>
      <w:r w:rsidRPr="00012AF5">
        <w:rPr>
          <w:rFonts w:cs="Arial"/>
          <w:b/>
          <w:bCs/>
        </w:rPr>
        <w:t xml:space="preserve"> </w:t>
      </w:r>
    </w:p>
    <w:p w:rsidR="007533FF" w:rsidRPr="00012AF5" w:rsidRDefault="007533FF" w:rsidP="007533FF">
      <w:pPr>
        <w:spacing w:before="0"/>
        <w:rPr>
          <w:rFonts w:cs="Arial"/>
          <w:i/>
          <w:iCs/>
        </w:rPr>
      </w:pPr>
    </w:p>
    <w:p w:rsidR="007533FF" w:rsidRPr="00012AF5" w:rsidRDefault="007533FF" w:rsidP="007533FF">
      <w:pPr>
        <w:keepNext/>
        <w:spacing w:before="0"/>
        <w:outlineLvl w:val="1"/>
        <w:rPr>
          <w:rFonts w:eastAsia="Lucida Sans Unicode" w:cs="Arial"/>
          <w:bCs/>
          <w:i/>
          <w:lang w:val="sr-Cyrl-CS"/>
        </w:rPr>
      </w:pPr>
      <w:r w:rsidRPr="00012AF5">
        <w:rPr>
          <w:rFonts w:eastAsia="Lucida Sans Unicode" w:cs="Arial"/>
          <w:bCs/>
          <w:i/>
          <w:lang w:val="sr-Cyrl-CS"/>
        </w:rPr>
        <w:t>Уводна одредба</w:t>
      </w:r>
    </w:p>
    <w:p w:rsidR="007533FF" w:rsidRPr="00012AF5" w:rsidRDefault="007533FF" w:rsidP="007533FF">
      <w:pPr>
        <w:spacing w:before="0"/>
        <w:rPr>
          <w:rFonts w:cs="Arial"/>
          <w:lang w:val="sr-Cyrl-CS"/>
        </w:rPr>
      </w:pPr>
    </w:p>
    <w:p w:rsidR="007533FF" w:rsidRPr="00012AF5" w:rsidRDefault="007533FF" w:rsidP="007533FF">
      <w:pPr>
        <w:spacing w:before="0"/>
        <w:jc w:val="center"/>
        <w:rPr>
          <w:rFonts w:cs="Arial"/>
          <w:lang w:val="sr-Latn-CS"/>
        </w:rPr>
      </w:pPr>
      <w:r w:rsidRPr="00012AF5">
        <w:rPr>
          <w:rFonts w:cs="Arial"/>
          <w:lang w:val="sr-Latn-CS"/>
        </w:rPr>
        <w:t>Члан 1.</w:t>
      </w:r>
    </w:p>
    <w:p w:rsidR="007533FF" w:rsidRPr="00012AF5" w:rsidRDefault="007533FF" w:rsidP="007533FF">
      <w:pPr>
        <w:spacing w:before="0"/>
        <w:rPr>
          <w:rFonts w:cs="Arial"/>
          <w:lang w:val="sr-Latn-CS"/>
        </w:rPr>
      </w:pPr>
      <w:r w:rsidRPr="00012AF5">
        <w:rPr>
          <w:rFonts w:cs="Arial"/>
          <w:lang w:val="sr-Latn-CS"/>
        </w:rPr>
        <w:t>Уговорне стране сагласно констатују:</w:t>
      </w:r>
    </w:p>
    <w:p w:rsidR="007533FF" w:rsidRPr="00012AF5" w:rsidRDefault="007533FF" w:rsidP="007533FF">
      <w:pPr>
        <w:spacing w:before="0"/>
        <w:rPr>
          <w:rFonts w:cs="Arial"/>
          <w:lang w:val="sr-Latn-CS"/>
        </w:rPr>
      </w:pPr>
    </w:p>
    <w:p w:rsidR="007533FF" w:rsidRPr="00FD65A1" w:rsidRDefault="007533FF" w:rsidP="007533FF">
      <w:pPr>
        <w:pStyle w:val="ListParagraph"/>
        <w:numPr>
          <w:ilvl w:val="0"/>
          <w:numId w:val="80"/>
        </w:numPr>
        <w:spacing w:before="0"/>
        <w:ind w:left="360"/>
        <w:rPr>
          <w:rFonts w:ascii="Arial" w:hAnsi="Arial" w:cs="Arial"/>
          <w:lang w:val="ru-RU"/>
        </w:rPr>
      </w:pPr>
      <w:r w:rsidRPr="00FD65A1">
        <w:rPr>
          <w:rFonts w:ascii="Arial" w:hAnsi="Arial" w:cs="Arial"/>
          <w:lang w:val="ru-RU"/>
        </w:rPr>
        <w:t>да је Наручилац</w:t>
      </w:r>
      <w:r w:rsidRPr="00FD65A1">
        <w:rPr>
          <w:rFonts w:ascii="Arial" w:hAnsi="Arial" w:cs="Arial"/>
          <w:lang w:val="sr-Latn-CS"/>
        </w:rPr>
        <w:t>,</w:t>
      </w:r>
      <w:r w:rsidRPr="00FD65A1">
        <w:rPr>
          <w:rFonts w:ascii="Arial" w:hAnsi="Arial" w:cs="Arial"/>
          <w:lang w:val="sr-Cyrl-RS"/>
        </w:rPr>
        <w:t xml:space="preserve"> (у даљем текту: Корисник услуге)</w:t>
      </w:r>
      <w:r w:rsidRPr="00FD65A1">
        <w:rPr>
          <w:rFonts w:ascii="Arial" w:hAnsi="Arial" w:cs="Arial"/>
          <w:lang w:val="ru-RU"/>
        </w:rPr>
        <w:t xml:space="preserve"> на основу члана 123. и 57. Закона о јавним набавкама (''Службени гласник Републике Србије</w:t>
      </w:r>
      <w:r w:rsidRPr="00FD65A1">
        <w:rPr>
          <w:rFonts w:ascii="Arial" w:hAnsi="Arial" w:cs="Arial"/>
          <w:lang w:val="sr-Latn-CS"/>
        </w:rPr>
        <w:t>“</w:t>
      </w:r>
      <w:r w:rsidRPr="00FD65A1">
        <w:rPr>
          <w:rFonts w:ascii="Arial" w:hAnsi="Arial" w:cs="Arial"/>
          <w:lang w:val="ru-RU"/>
        </w:rPr>
        <w:t xml:space="preserve"> бр. 124/2012</w:t>
      </w:r>
      <w:r w:rsidRPr="00FD65A1">
        <w:rPr>
          <w:rFonts w:ascii="Arial" w:hAnsi="Arial" w:cs="Arial"/>
        </w:rPr>
        <w:t>,</w:t>
      </w:r>
      <w:r w:rsidRPr="00FD65A1">
        <w:rPr>
          <w:rFonts w:ascii="Arial" w:hAnsi="Arial" w:cs="Arial"/>
          <w:lang w:val="sr-Cyrl-RS"/>
        </w:rPr>
        <w:t xml:space="preserve"> </w:t>
      </w:r>
      <w:r w:rsidRPr="00FD65A1">
        <w:rPr>
          <w:rFonts w:ascii="Arial" w:hAnsi="Arial" w:cs="Arial"/>
        </w:rPr>
        <w:t xml:space="preserve">14/2015 </w:t>
      </w:r>
      <w:r w:rsidRPr="00FD65A1">
        <w:rPr>
          <w:rFonts w:ascii="Arial" w:hAnsi="Arial" w:cs="Arial"/>
          <w:lang w:val="sr-Cyrl-RS"/>
        </w:rPr>
        <w:t>и</w:t>
      </w:r>
      <w:r w:rsidRPr="00FD65A1">
        <w:rPr>
          <w:rFonts w:ascii="Arial" w:hAnsi="Arial" w:cs="Arial"/>
        </w:rPr>
        <w:t xml:space="preserve"> 68/2015</w:t>
      </w:r>
      <w:r w:rsidRPr="00FD65A1">
        <w:rPr>
          <w:rFonts w:ascii="Arial" w:hAnsi="Arial" w:cs="Arial"/>
          <w:lang w:val="ru-RU"/>
        </w:rPr>
        <w:t xml:space="preserve"> године), за вршење услуга ревизије консолидованих финансијских извештаја за 2017. и 2018. годину Јавног предузећа ''Електропривреда Србије'', ревизије финансијских извештаја за 2017. и 2018. годину Јавног предузећа ''Електропривреда Србије'' и свих зависних привредних друштава у земљи и иностранству која је то предузеће основало, ревизије </w:t>
      </w:r>
      <w:r w:rsidRPr="00FD65A1">
        <w:rPr>
          <w:rFonts w:ascii="Arial" w:hAnsi="Arial" w:cs="Arial"/>
        </w:rPr>
        <w:t>Специјалнo</w:t>
      </w:r>
      <w:r w:rsidRPr="00FD65A1">
        <w:rPr>
          <w:rFonts w:ascii="Arial" w:hAnsi="Arial" w:cs="Arial"/>
          <w:lang w:val="sr-Cyrl-RS"/>
        </w:rPr>
        <w:t>г</w:t>
      </w:r>
      <w:r w:rsidRPr="00FD65A1">
        <w:rPr>
          <w:rFonts w:ascii="Arial" w:hAnsi="Arial" w:cs="Arial"/>
        </w:rPr>
        <w:t xml:space="preserve"> рачун</w:t>
      </w:r>
      <w:r w:rsidRPr="00FD65A1">
        <w:rPr>
          <w:rFonts w:ascii="Arial" w:hAnsi="Arial" w:cs="Arial"/>
          <w:lang w:val="sr-Cyrl-RS"/>
        </w:rPr>
        <w:t>а</w:t>
      </w:r>
      <w:r w:rsidRPr="00FD65A1">
        <w:rPr>
          <w:rFonts w:ascii="Arial" w:hAnsi="Arial" w:cs="Arial"/>
        </w:rPr>
        <w:t xml:space="preserve"> по кредиту Европске банке за обнову и развој број 41923 од 28. јула 2011. године за </w:t>
      </w:r>
      <w:r w:rsidRPr="00FD65A1">
        <w:rPr>
          <w:rFonts w:ascii="Arial" w:hAnsi="Arial" w:cs="Arial"/>
          <w:lang w:val="sr-Cyrl-RS"/>
        </w:rPr>
        <w:t>ЕПС пројекат за Колубару (П</w:t>
      </w:r>
      <w:r w:rsidRPr="00FD65A1">
        <w:rPr>
          <w:rFonts w:ascii="Arial" w:hAnsi="Arial" w:cs="Arial"/>
        </w:rPr>
        <w:t xml:space="preserve">ројекат </w:t>
      </w:r>
      <w:r w:rsidRPr="00FD65A1">
        <w:rPr>
          <w:rFonts w:ascii="Arial" w:hAnsi="Arial" w:cs="Arial"/>
          <w:lang w:val="sr-Cyrl-RS"/>
        </w:rPr>
        <w:t>н</w:t>
      </w:r>
      <w:r w:rsidRPr="00FD65A1">
        <w:rPr>
          <w:rFonts w:ascii="Arial" w:hAnsi="Arial" w:cs="Arial"/>
        </w:rPr>
        <w:t xml:space="preserve">абавка и уградња </w:t>
      </w:r>
      <w:r w:rsidRPr="00FD65A1">
        <w:rPr>
          <w:rFonts w:ascii="Arial" w:hAnsi="Arial" w:cs="Arial"/>
          <w:lang w:val="sr-Cyrl-RS"/>
        </w:rPr>
        <w:t>б</w:t>
      </w:r>
      <w:r w:rsidRPr="00FD65A1">
        <w:rPr>
          <w:rFonts w:ascii="Arial" w:hAnsi="Arial" w:cs="Arial"/>
        </w:rPr>
        <w:t>агер-</w:t>
      </w:r>
      <w:r w:rsidRPr="00FD65A1">
        <w:rPr>
          <w:rFonts w:ascii="Arial" w:hAnsi="Arial" w:cs="Arial"/>
          <w:lang w:val="sr-Cyrl-RS"/>
        </w:rPr>
        <w:t>т</w:t>
      </w:r>
      <w:r w:rsidRPr="00FD65A1">
        <w:rPr>
          <w:rFonts w:ascii="Arial" w:hAnsi="Arial" w:cs="Arial"/>
        </w:rPr>
        <w:t>ранспортер-</w:t>
      </w:r>
      <w:r w:rsidRPr="00FD65A1">
        <w:rPr>
          <w:rFonts w:ascii="Arial" w:hAnsi="Arial" w:cs="Arial"/>
          <w:lang w:val="sr-Cyrl-RS"/>
        </w:rPr>
        <w:t>о</w:t>
      </w:r>
      <w:r w:rsidRPr="00FD65A1">
        <w:rPr>
          <w:rFonts w:ascii="Arial" w:hAnsi="Arial" w:cs="Arial"/>
        </w:rPr>
        <w:t>длагач систем</w:t>
      </w:r>
      <w:r w:rsidRPr="00FD65A1">
        <w:rPr>
          <w:rFonts w:ascii="Arial" w:hAnsi="Arial" w:cs="Arial"/>
          <w:lang w:val="sr-Cyrl-RS"/>
        </w:rPr>
        <w:t>а</w:t>
      </w:r>
      <w:r w:rsidRPr="00FD65A1">
        <w:rPr>
          <w:rFonts w:ascii="Arial" w:hAnsi="Arial" w:cs="Arial"/>
        </w:rPr>
        <w:t xml:space="preserve"> за површински коп "Поље Ц" у Р</w:t>
      </w:r>
      <w:r w:rsidRPr="00FD65A1">
        <w:rPr>
          <w:rFonts w:ascii="Arial" w:hAnsi="Arial" w:cs="Arial"/>
          <w:lang w:val="sr-Cyrl-RS"/>
        </w:rPr>
        <w:t>ударском</w:t>
      </w:r>
      <w:r w:rsidRPr="00FD65A1">
        <w:rPr>
          <w:rFonts w:ascii="Arial" w:hAnsi="Arial" w:cs="Arial"/>
        </w:rPr>
        <w:t xml:space="preserve"> басену Колубара</w:t>
      </w:r>
      <w:r w:rsidRPr="00FD65A1">
        <w:rPr>
          <w:rFonts w:ascii="Arial" w:hAnsi="Arial" w:cs="Arial"/>
          <w:lang w:val="sr-Cyrl-RS"/>
        </w:rPr>
        <w:t>),</w:t>
      </w:r>
      <w:r w:rsidRPr="00FD65A1">
        <w:rPr>
          <w:rFonts w:ascii="Arial" w:hAnsi="Arial" w:cs="Arial"/>
          <w:lang w:val="ru-RU"/>
        </w:rPr>
        <w:t xml:space="preserve">  </w:t>
      </w:r>
      <w:r w:rsidRPr="00FD65A1">
        <w:rPr>
          <w:rFonts w:ascii="Arial" w:hAnsi="Arial" w:cs="Arial"/>
        </w:rPr>
        <w:t>Специјалн</w:t>
      </w:r>
      <w:r w:rsidRPr="00FD65A1">
        <w:rPr>
          <w:rFonts w:ascii="Arial" w:hAnsi="Arial" w:cs="Arial"/>
          <w:lang w:val="sr-Cyrl-RS"/>
        </w:rPr>
        <w:t>ог</w:t>
      </w:r>
      <w:r w:rsidRPr="00FD65A1">
        <w:rPr>
          <w:rFonts w:ascii="Arial" w:hAnsi="Arial" w:cs="Arial"/>
        </w:rPr>
        <w:t xml:space="preserve"> рачун</w:t>
      </w:r>
      <w:r w:rsidRPr="00FD65A1">
        <w:rPr>
          <w:rFonts w:ascii="Arial" w:hAnsi="Arial" w:cs="Arial"/>
          <w:lang w:val="sr-Cyrl-RS"/>
        </w:rPr>
        <w:t>а</w:t>
      </w:r>
      <w:r w:rsidRPr="00FD65A1">
        <w:rPr>
          <w:rFonts w:ascii="Arial" w:hAnsi="Arial" w:cs="Arial"/>
        </w:rPr>
        <w:t xml:space="preserve"> по кредиту Европске банке за обнову и развој број 42421 од 07. </w:t>
      </w:r>
      <w:r w:rsidRPr="00FD65A1">
        <w:rPr>
          <w:rFonts w:ascii="Arial" w:hAnsi="Arial" w:cs="Arial"/>
          <w:lang w:val="sr-Cyrl-RS"/>
        </w:rPr>
        <w:t>децембра</w:t>
      </w:r>
      <w:r w:rsidRPr="00FD65A1">
        <w:rPr>
          <w:rFonts w:ascii="Arial" w:hAnsi="Arial" w:cs="Arial"/>
        </w:rPr>
        <w:t xml:space="preserve"> 2011. године за </w:t>
      </w:r>
      <w:r w:rsidRPr="00FD65A1">
        <w:rPr>
          <w:rFonts w:ascii="Arial" w:hAnsi="Arial" w:cs="Arial"/>
          <w:lang w:val="sr-Cyrl-RS"/>
        </w:rPr>
        <w:t>П</w:t>
      </w:r>
      <w:r w:rsidRPr="00FD65A1">
        <w:rPr>
          <w:rFonts w:ascii="Arial" w:hAnsi="Arial" w:cs="Arial"/>
        </w:rPr>
        <w:t>ројекат</w:t>
      </w:r>
      <w:r w:rsidRPr="00FD65A1">
        <w:rPr>
          <w:rFonts w:ascii="Arial" w:hAnsi="Arial" w:cs="Arial"/>
          <w:lang w:val="sr-Cyrl-RS"/>
        </w:rPr>
        <w:t xml:space="preserve"> за мале хидроелектране</w:t>
      </w:r>
      <w:r w:rsidRPr="00FD65A1">
        <w:rPr>
          <w:rFonts w:ascii="Arial" w:hAnsi="Arial" w:cs="Arial"/>
          <w:lang w:val="ru-RU"/>
        </w:rPr>
        <w:t xml:space="preserve">, </w:t>
      </w:r>
      <w:r w:rsidRPr="00FD65A1">
        <w:rPr>
          <w:rFonts w:ascii="Arial" w:hAnsi="Arial" w:cs="Arial"/>
          <w:lang w:val="sr-Cyrl-CS"/>
        </w:rPr>
        <w:t xml:space="preserve">Специјалнoг рачунa по кредиту Европске банке за обнову и развој број 40379 од 02. септембра 2010. године за Пројекат ЕПС паметна бројила, Специјалног рачуна по кредиту Европске инвестиционе банке број 2009-0527 од 29. новембра 2010. године за Пројекат ЕПС електронска бројила, Специјалног рачуна по кредиту Међународне банке за обнову и развој број 8449 YF од 09. октобра 2014. године за Део А Пројекта хитне обнове након поплава, </w:t>
      </w:r>
      <w:r w:rsidRPr="00FD65A1">
        <w:rPr>
          <w:rFonts w:ascii="Arial" w:hAnsi="Arial" w:cs="Arial"/>
          <w:lang w:val="ru-RU"/>
        </w:rPr>
        <w:t>спровео преговорачки поступак са објављивањем позива за подношење понуда за избор најповољније понуде и доделу уговора з</w:t>
      </w:r>
      <w:r w:rsidRPr="00FD65A1">
        <w:rPr>
          <w:rFonts w:ascii="Arial" w:hAnsi="Arial" w:cs="Arial"/>
          <w:lang w:val="sr-Cyrl-CS"/>
        </w:rPr>
        <w:t>a</w:t>
      </w:r>
      <w:r w:rsidRPr="00FD65A1">
        <w:rPr>
          <w:rFonts w:ascii="Arial" w:hAnsi="Arial" w:cs="Arial"/>
          <w:lang w:val="ru-RU"/>
        </w:rPr>
        <w:t xml:space="preserve"> јавну набавку услуга ''Ревизија финансијских извештаја за период од 2 године 2017 – 2018</w:t>
      </w:r>
      <w:r w:rsidRPr="00FD65A1">
        <w:rPr>
          <w:rFonts w:ascii="Arial" w:hAnsi="Arial" w:cs="Arial"/>
          <w:lang w:val="sr-Latn-RS"/>
        </w:rPr>
        <w:t>“</w:t>
      </w:r>
      <w:r w:rsidRPr="00FD65A1">
        <w:rPr>
          <w:rFonts w:ascii="Arial" w:hAnsi="Arial" w:cs="Arial"/>
          <w:lang w:val="ru-RU"/>
        </w:rPr>
        <w:t xml:space="preserve"> ЈН број ЈН/1000/0083/2018 према позиву за подношење понуда објављеном на Порталу јавних набавки, интернет страници Корисника услуге и Портал службених </w:t>
      </w:r>
      <w:r w:rsidRPr="00FD65A1">
        <w:rPr>
          <w:rFonts w:ascii="Arial" w:hAnsi="Arial" w:cs="Arial"/>
          <w:lang w:val="sr-Cyrl-CS"/>
        </w:rPr>
        <w:t xml:space="preserve">гласила </w:t>
      </w:r>
      <w:r w:rsidRPr="00FD65A1">
        <w:rPr>
          <w:rFonts w:ascii="Arial" w:hAnsi="Arial" w:cs="Arial"/>
          <w:lang w:val="ru-RU"/>
        </w:rPr>
        <w:t>Републике Србије и база прописа 08.08.2017. године, према Конкурсној документацији бр ЈН/1000/0083/2018 који је саставни део овог Уговора.</w:t>
      </w:r>
    </w:p>
    <w:p w:rsidR="007533FF" w:rsidRPr="00FD65A1" w:rsidRDefault="007533FF" w:rsidP="007533FF">
      <w:pPr>
        <w:pStyle w:val="ListParagraph"/>
        <w:numPr>
          <w:ilvl w:val="0"/>
          <w:numId w:val="81"/>
        </w:numPr>
        <w:spacing w:before="0"/>
        <w:ind w:left="360"/>
        <w:rPr>
          <w:rFonts w:ascii="Arial" w:hAnsi="Arial" w:cs="Arial"/>
          <w:lang w:val="ru-RU"/>
        </w:rPr>
      </w:pPr>
      <w:r w:rsidRPr="00FD65A1">
        <w:rPr>
          <w:rFonts w:ascii="Arial" w:hAnsi="Arial" w:cs="Arial"/>
          <w:lang w:val="ru-RU"/>
        </w:rPr>
        <w:t xml:space="preserve">да је Понуђач (у даљем тексту: Пружалац услуге) благовремено доставио одговарајућу и прихватљиву Понуду број </w:t>
      </w:r>
      <w:r w:rsidRPr="00FD65A1">
        <w:rPr>
          <w:rFonts w:ascii="Arial" w:hAnsi="Arial" w:cs="Arial"/>
          <w:lang w:val="sr-Cyrl-CS"/>
        </w:rPr>
        <w:t>____________</w:t>
      </w:r>
      <w:r w:rsidRPr="00FD65A1">
        <w:rPr>
          <w:rFonts w:ascii="Arial" w:hAnsi="Arial" w:cs="Arial"/>
          <w:lang w:val="ru-RU"/>
        </w:rPr>
        <w:t xml:space="preserve">, која је код Корисника услуге заведена под бројем </w:t>
      </w:r>
      <w:r w:rsidRPr="00FD65A1">
        <w:rPr>
          <w:rFonts w:ascii="Arial" w:hAnsi="Arial" w:cs="Arial"/>
          <w:lang w:val="sr-Cyrl-CS"/>
        </w:rPr>
        <w:t xml:space="preserve">____________ </w:t>
      </w:r>
      <w:r w:rsidRPr="00FD65A1">
        <w:rPr>
          <w:rFonts w:ascii="Arial" w:hAnsi="Arial" w:cs="Arial"/>
          <w:lang w:val="ru-RU"/>
        </w:rPr>
        <w:t xml:space="preserve"> од _________. године (у даљем тексту и као: Понуда) која је саставни део овог уговора.</w:t>
      </w:r>
    </w:p>
    <w:p w:rsidR="007533FF" w:rsidRPr="00FD65A1" w:rsidRDefault="007533FF" w:rsidP="007533FF">
      <w:pPr>
        <w:pStyle w:val="ListParagraph"/>
        <w:numPr>
          <w:ilvl w:val="0"/>
          <w:numId w:val="82"/>
        </w:numPr>
        <w:spacing w:before="0"/>
        <w:ind w:left="360"/>
        <w:rPr>
          <w:rFonts w:ascii="Arial" w:hAnsi="Arial" w:cs="Arial"/>
          <w:lang w:val="ru-RU"/>
        </w:rPr>
      </w:pPr>
      <w:r w:rsidRPr="00FD65A1">
        <w:rPr>
          <w:rFonts w:ascii="Arial" w:hAnsi="Arial" w:cs="Arial"/>
          <w:lang w:val="ru-RU"/>
        </w:rPr>
        <w:t>да је Корисник услуге у складу са чланом 108. Закона о јавним набавкама донео  Одлуку о додели уговора број __________и по њеној коначности изабрао Пружаоца услуге за извршење услуге која је предмет ове јавне набавке.</w:t>
      </w:r>
    </w:p>
    <w:p w:rsidR="007533FF" w:rsidRPr="00012AF5" w:rsidRDefault="007533FF" w:rsidP="007533FF">
      <w:pPr>
        <w:spacing w:before="0"/>
        <w:ind w:left="540"/>
        <w:rPr>
          <w:rFonts w:cs="Arial"/>
          <w:lang w:val="ru-RU"/>
        </w:rPr>
      </w:pPr>
      <w:r w:rsidRPr="00012AF5">
        <w:rPr>
          <w:rFonts w:cs="Arial"/>
          <w:lang w:val="ru-RU"/>
        </w:rPr>
        <w:t xml:space="preserve"> </w:t>
      </w:r>
    </w:p>
    <w:p w:rsidR="007533FF" w:rsidRPr="00012AF5" w:rsidRDefault="007533FF" w:rsidP="007533FF">
      <w:pPr>
        <w:spacing w:before="0"/>
        <w:ind w:left="360"/>
        <w:rPr>
          <w:rFonts w:cs="Arial"/>
          <w:i/>
          <w:lang w:val="ru-RU"/>
        </w:rPr>
      </w:pPr>
      <w:r w:rsidRPr="00012AF5">
        <w:rPr>
          <w:rFonts w:cs="Arial"/>
          <w:i/>
          <w:lang w:val="ru-RU"/>
        </w:rPr>
        <w:t>Предмет уговора</w:t>
      </w:r>
    </w:p>
    <w:p w:rsidR="007533FF" w:rsidRPr="00012AF5" w:rsidRDefault="007533FF" w:rsidP="007533FF">
      <w:pPr>
        <w:spacing w:before="0"/>
        <w:ind w:left="360"/>
        <w:jc w:val="center"/>
        <w:rPr>
          <w:rFonts w:cs="Arial"/>
          <w:lang w:val="sr-Cyrl-CS"/>
        </w:rPr>
      </w:pPr>
      <w:r w:rsidRPr="00012AF5">
        <w:rPr>
          <w:rFonts w:cs="Arial"/>
          <w:lang w:val="sr-Latn-CS"/>
        </w:rPr>
        <w:t>Члан 2.</w:t>
      </w:r>
    </w:p>
    <w:p w:rsidR="007533FF" w:rsidRPr="00012AF5" w:rsidRDefault="007533FF" w:rsidP="007533FF">
      <w:pPr>
        <w:spacing w:before="0"/>
        <w:rPr>
          <w:rFonts w:cs="Arial"/>
          <w:lang w:val="sr-Latn-CS"/>
        </w:rPr>
      </w:pPr>
      <w:r w:rsidRPr="00012AF5">
        <w:rPr>
          <w:rFonts w:cs="Arial"/>
          <w:lang w:val="sr-Latn-CS"/>
        </w:rPr>
        <w:t xml:space="preserve">Предмет овог Уговора  су услуге ревизије: </w:t>
      </w:r>
    </w:p>
    <w:p w:rsidR="007533FF" w:rsidRPr="00012AF5" w:rsidRDefault="007533FF" w:rsidP="007533FF">
      <w:pPr>
        <w:numPr>
          <w:ilvl w:val="0"/>
          <w:numId w:val="46"/>
        </w:numPr>
        <w:suppressAutoHyphens/>
        <w:spacing w:before="0"/>
        <w:rPr>
          <w:rFonts w:cs="Arial"/>
          <w:lang w:val="sr-Cyrl-CS"/>
        </w:rPr>
      </w:pPr>
      <w:r w:rsidRPr="00012AF5">
        <w:rPr>
          <w:rFonts w:cs="Arial"/>
          <w:lang w:val="sr-Cyrl-CS"/>
        </w:rPr>
        <w:t>финансијских извештаја Јавног предузећа  „Електропривреда Србије“ за 2017. и 2018. годину,</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r>
        <w:rPr>
          <w:rFonts w:cs="Arial"/>
          <w:lang w:val="sr-Cyrl-CS"/>
        </w:rPr>
        <w:t>.</w:t>
      </w:r>
      <w:r w:rsidRPr="00012AF5">
        <w:rPr>
          <w:rFonts w:cs="Arial"/>
          <w:lang w:val="sr-Cyrl-CS"/>
        </w:rPr>
        <w:t xml:space="preserve"> </w:t>
      </w:r>
    </w:p>
    <w:p w:rsidR="007533FF" w:rsidRPr="00012AF5" w:rsidRDefault="007533FF" w:rsidP="007533FF">
      <w:pPr>
        <w:numPr>
          <w:ilvl w:val="0"/>
          <w:numId w:val="46"/>
        </w:numPr>
        <w:suppressAutoHyphens/>
        <w:spacing w:before="0"/>
        <w:rPr>
          <w:rFonts w:cs="Arial"/>
          <w:lang w:val="sr-Cyrl-CS"/>
        </w:rPr>
      </w:pPr>
      <w:r w:rsidRPr="00012AF5">
        <w:rPr>
          <w:rFonts w:cs="Arial"/>
          <w:lang w:val="sr-Cyrl-CS"/>
        </w:rPr>
        <w:t>финансијских извештаја зависних привредних друштва Јавног предузећа „Електропривреда Србије“</w:t>
      </w:r>
      <w:r w:rsidRPr="00012AF5">
        <w:rPr>
          <w:rFonts w:cs="Arial"/>
        </w:rPr>
        <w:t xml:space="preserve"> </w:t>
      </w:r>
      <w:r w:rsidRPr="00012AF5">
        <w:rPr>
          <w:rFonts w:cs="Arial"/>
          <w:lang w:val="sr-Cyrl-RS"/>
        </w:rPr>
        <w:t>у земљи и иностранству</w:t>
      </w:r>
      <w:r w:rsidRPr="00012AF5">
        <w:rPr>
          <w:rFonts w:cs="Arial"/>
          <w:lang w:val="sr-Cyrl-CS"/>
        </w:rPr>
        <w:t xml:space="preserve"> за 2017. и 2018. годину,</w:t>
      </w:r>
      <w:r w:rsidRPr="00012AF5">
        <w:rPr>
          <w:rFonts w:cs="Arial"/>
        </w:rPr>
        <w:t xml:space="preserve"> </w:t>
      </w:r>
      <w:r w:rsidRPr="00012AF5">
        <w:rPr>
          <w:rFonts w:cs="Arial"/>
          <w:lang w:val="sr-Cyrl-CS"/>
        </w:rPr>
        <w:t>састављених у складу са рачуноводственим прописима Републике Србије, односно  Републике Словеније,</w:t>
      </w:r>
    </w:p>
    <w:p w:rsidR="007533FF" w:rsidRPr="00012AF5" w:rsidRDefault="007533FF" w:rsidP="007533FF">
      <w:pPr>
        <w:numPr>
          <w:ilvl w:val="0"/>
          <w:numId w:val="46"/>
        </w:numPr>
        <w:suppressAutoHyphens/>
        <w:spacing w:before="0"/>
        <w:rPr>
          <w:rFonts w:cs="Arial"/>
          <w:lang w:val="sr-Cyrl-CS"/>
        </w:rPr>
      </w:pPr>
      <w:r w:rsidRPr="00012AF5">
        <w:rPr>
          <w:rFonts w:cs="Arial"/>
          <w:lang w:val="sr-Cyrl-CS"/>
        </w:rPr>
        <w:t>консолидованих финансијских извештаја Јавног предузећа „Електропривреда Србије“</w:t>
      </w:r>
      <w:r w:rsidRPr="00012AF5">
        <w:rPr>
          <w:rFonts w:cs="Arial"/>
        </w:rPr>
        <w:t xml:space="preserve"> </w:t>
      </w:r>
      <w:r w:rsidRPr="00012AF5">
        <w:rPr>
          <w:rFonts w:cs="Arial"/>
          <w:lang w:val="sr-Cyrl-CS"/>
        </w:rPr>
        <w:t>за 2017. и 2018. годину,</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7533FF" w:rsidRPr="00012AF5" w:rsidRDefault="007533FF" w:rsidP="007533FF">
      <w:pPr>
        <w:numPr>
          <w:ilvl w:val="0"/>
          <w:numId w:val="46"/>
        </w:numPr>
        <w:suppressAutoHyphens/>
        <w:spacing w:before="0"/>
        <w:contextualSpacing/>
        <w:rPr>
          <w:rFonts w:cs="Arial"/>
        </w:rPr>
      </w:pPr>
      <w:r w:rsidRPr="00012AF5">
        <w:rPr>
          <w:rFonts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w:t>
      </w:r>
      <w:r w:rsidRPr="00012AF5">
        <w:rPr>
          <w:rFonts w:cs="Arial"/>
          <w:lang w:val="sr-Cyrl-RS"/>
        </w:rPr>
        <w:t>исања</w:t>
      </w:r>
      <w:r w:rsidRPr="00012AF5">
        <w:rPr>
          <w:rFonts w:cs="Arial"/>
        </w:rPr>
        <w:t xml:space="preserve"> у складу са чланом 1</w:t>
      </w:r>
      <w:r w:rsidRPr="00012AF5">
        <w:rPr>
          <w:rFonts w:cs="Arial"/>
          <w:lang w:val="sr-Cyrl-RS"/>
        </w:rPr>
        <w:t>8</w:t>
      </w:r>
      <w:r w:rsidRPr="00012AF5">
        <w:rPr>
          <w:rFonts w:cs="Arial"/>
        </w:rPr>
        <w:t>. Закона о енергетици</w:t>
      </w:r>
      <w:r w:rsidRPr="00012AF5">
        <w:rPr>
          <w:rFonts w:cs="Arial"/>
          <w:lang w:val="sr-Cyrl-RS"/>
        </w:rPr>
        <w:t>,</w:t>
      </w:r>
    </w:p>
    <w:p w:rsidR="007533FF" w:rsidRPr="00012AF5" w:rsidRDefault="007533FF" w:rsidP="007533FF">
      <w:pPr>
        <w:numPr>
          <w:ilvl w:val="0"/>
          <w:numId w:val="46"/>
        </w:numPr>
        <w:suppressAutoHyphens/>
        <w:spacing w:before="0"/>
        <w:contextualSpacing/>
        <w:rPr>
          <w:rFonts w:cs="Arial"/>
        </w:rPr>
      </w:pPr>
      <w:r w:rsidRPr="00012AF5">
        <w:rPr>
          <w:rFonts w:cs="Arial"/>
        </w:rPr>
        <w:t xml:space="preserve">давање мишљења о усклађености извештаја о пословању зависних привредних друштава са 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w:t>
      </w:r>
      <w:r w:rsidRPr="00012AF5">
        <w:rPr>
          <w:rFonts w:cs="Arial"/>
        </w:rPr>
        <w:t xml:space="preserve"> </w:t>
      </w:r>
      <w:r w:rsidRPr="00012AF5">
        <w:rPr>
          <w:rFonts w:cs="Arial"/>
          <w:lang w:val="sr-Cyrl-RS"/>
        </w:rPr>
        <w:t>односно 2018. годину,</w:t>
      </w:r>
    </w:p>
    <w:p w:rsidR="007533FF" w:rsidRPr="00012AF5" w:rsidRDefault="007533FF" w:rsidP="007533FF">
      <w:pPr>
        <w:numPr>
          <w:ilvl w:val="0"/>
          <w:numId w:val="46"/>
        </w:numPr>
        <w:suppressAutoHyphens/>
        <w:spacing w:before="0"/>
        <w:contextualSpacing/>
        <w:rPr>
          <w:rFonts w:cs="Arial"/>
        </w:rPr>
      </w:pPr>
      <w:r w:rsidRPr="00012AF5">
        <w:rPr>
          <w:rFonts w:cs="Arial"/>
        </w:rPr>
        <w:t xml:space="preserve">давање мишљења о усклађености </w:t>
      </w:r>
      <w:r w:rsidRPr="00012AF5">
        <w:rPr>
          <w:rFonts w:cs="Arial"/>
          <w:lang w:val="sr-Cyrl-RS"/>
        </w:rPr>
        <w:t xml:space="preserve">консолидованог </w:t>
      </w:r>
      <w:r w:rsidRPr="00012AF5">
        <w:rPr>
          <w:rFonts w:cs="Arial"/>
        </w:rPr>
        <w:t xml:space="preserve">извештаја о пословању </w:t>
      </w:r>
      <w:r w:rsidRPr="00012AF5">
        <w:rPr>
          <w:rFonts w:cs="Arial"/>
          <w:lang w:val="sr-Cyrl-RS"/>
        </w:rPr>
        <w:t xml:space="preserve">матичног предузећа </w:t>
      </w:r>
      <w:r w:rsidRPr="00012AF5">
        <w:rPr>
          <w:rFonts w:cs="Arial"/>
        </w:rPr>
        <w:t xml:space="preserve">Јавног предузећа „Електропривреда Србије“ са </w:t>
      </w:r>
      <w:r w:rsidRPr="00012AF5">
        <w:rPr>
          <w:rFonts w:cs="Arial"/>
          <w:lang w:val="sr-Cyrl-RS"/>
        </w:rPr>
        <w:t xml:space="preserve">консолидованим </w:t>
      </w:r>
      <w:r w:rsidRPr="00012AF5">
        <w:rPr>
          <w:rFonts w:cs="Arial"/>
        </w:rPr>
        <w:t xml:space="preserve">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p>
    <w:p w:rsidR="007533FF" w:rsidRPr="00012AF5" w:rsidRDefault="007533FF" w:rsidP="007533FF">
      <w:pPr>
        <w:numPr>
          <w:ilvl w:val="0"/>
          <w:numId w:val="46"/>
        </w:numPr>
        <w:suppressAutoHyphens/>
        <w:spacing w:before="0"/>
        <w:rPr>
          <w:rFonts w:cs="Arial"/>
          <w:lang w:val="sr-Cyrl-CS"/>
        </w:rPr>
      </w:pPr>
      <w:r w:rsidRPr="00012AF5">
        <w:rPr>
          <w:rFonts w:cs="Arial"/>
          <w:lang w:val="sr-Cyrl-CS"/>
        </w:rPr>
        <w:t>консолидованих</w:t>
      </w:r>
      <w:r w:rsidRPr="00012AF5">
        <w:rPr>
          <w:rFonts w:cs="Arial"/>
          <w:lang w:val="sr-Latn-CS"/>
        </w:rPr>
        <w:t xml:space="preserve"> </w:t>
      </w:r>
      <w:r w:rsidRPr="00012AF5">
        <w:rPr>
          <w:rFonts w:cs="Arial"/>
          <w:lang w:val="sr-Cyrl-CS"/>
        </w:rPr>
        <w:t>финансијских извештаја Јавног предузећа „Електропривреда Србије“</w:t>
      </w:r>
      <w:r w:rsidRPr="00012AF5">
        <w:rPr>
          <w:rFonts w:cs="Arial"/>
        </w:rPr>
        <w:t xml:space="preserve"> </w:t>
      </w:r>
      <w:r w:rsidRPr="00012AF5">
        <w:rPr>
          <w:rFonts w:cs="Arial"/>
          <w:lang w:val="sr-Cyrl-CS"/>
        </w:rPr>
        <w:t>за 2017. и 2018. годину,</w:t>
      </w:r>
      <w:r w:rsidRPr="00012AF5">
        <w:rPr>
          <w:rFonts w:cs="Arial"/>
        </w:rPr>
        <w:t xml:space="preserve"> </w:t>
      </w:r>
      <w:r w:rsidRPr="00012AF5">
        <w:rPr>
          <w:rFonts w:cs="Arial"/>
          <w:lang w:val="sr-Cyrl-CS"/>
        </w:rPr>
        <w:t>састављених у складу са  свим захтевима МРС и МСФИ,</w:t>
      </w:r>
    </w:p>
    <w:p w:rsidR="007533FF" w:rsidRPr="00012AF5" w:rsidRDefault="007533FF" w:rsidP="007533FF">
      <w:pPr>
        <w:numPr>
          <w:ilvl w:val="0"/>
          <w:numId w:val="46"/>
        </w:numPr>
        <w:suppressAutoHyphens/>
        <w:spacing w:before="0"/>
        <w:rPr>
          <w:rFonts w:cs="Arial"/>
          <w:lang w:val="sr-Cyrl-C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7533FF" w:rsidRPr="00012AF5" w:rsidRDefault="007533FF" w:rsidP="007533FF">
      <w:pPr>
        <w:numPr>
          <w:ilvl w:val="0"/>
          <w:numId w:val="46"/>
        </w:numPr>
        <w:suppressAutoHyphens/>
        <w:spacing w:before="0"/>
        <w:rPr>
          <w:rFonts w:cs="Arial"/>
          <w:lang w:val="sr-Cyrl-C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rPr>
        <w:t>.</w:t>
      </w:r>
    </w:p>
    <w:p w:rsidR="007533FF" w:rsidRPr="00012AF5" w:rsidRDefault="007533FF" w:rsidP="007533FF">
      <w:pPr>
        <w:numPr>
          <w:ilvl w:val="0"/>
          <w:numId w:val="46"/>
        </w:numPr>
        <w:suppressAutoHyphens/>
        <w:spacing w:before="0"/>
        <w:rPr>
          <w:rFonts w:cs="Arial"/>
          <w:lang w:val="sr-Cyrl-CS"/>
        </w:rPr>
      </w:pPr>
      <w:r w:rsidRPr="00012AF5">
        <w:rPr>
          <w:rFonts w:cs="Arial"/>
          <w:lang w:val="sr-Cyrl-CS"/>
        </w:rPr>
        <w:t>Специјалног рачуна по кредиту Европске банке за обнову и развој број 40379 од 02. септембра 2010. године за Пројекат ЕПС паметна бројила.</w:t>
      </w:r>
    </w:p>
    <w:p w:rsidR="007533FF" w:rsidRPr="00012AF5" w:rsidRDefault="007533FF" w:rsidP="007533FF">
      <w:pPr>
        <w:numPr>
          <w:ilvl w:val="0"/>
          <w:numId w:val="46"/>
        </w:numPr>
        <w:suppressAutoHyphens/>
        <w:spacing w:before="0"/>
        <w:rPr>
          <w:rFonts w:cs="Arial"/>
          <w:lang w:val="sr-Cyrl-CS"/>
        </w:rPr>
      </w:pPr>
      <w:r w:rsidRPr="00012AF5">
        <w:rPr>
          <w:rFonts w:cs="Arial"/>
          <w:lang w:val="sr-Cyrl-CS"/>
        </w:rPr>
        <w:t>Специјалног рачуна по кредиту Европске инвестиционе банке број 2009-0527 од 29. новембра 2010. године за Пројекат ЕПС електронска  бројила.</w:t>
      </w:r>
    </w:p>
    <w:p w:rsidR="007533FF" w:rsidRPr="00012AF5" w:rsidRDefault="007533FF" w:rsidP="007533FF">
      <w:pPr>
        <w:numPr>
          <w:ilvl w:val="0"/>
          <w:numId w:val="46"/>
        </w:numPr>
        <w:suppressAutoHyphens/>
        <w:spacing w:before="0"/>
        <w:rPr>
          <w:rFonts w:cs="Arial"/>
          <w:lang w:val="sr-Cyrl-CS"/>
        </w:rPr>
      </w:pPr>
      <w:r w:rsidRPr="00012AF5">
        <w:rPr>
          <w:rFonts w:cs="Arial"/>
          <w:lang w:val="sr-Cyrl-CS"/>
        </w:rPr>
        <w:t xml:space="preserve">Специјалног рачуна по кредиту Међународне банке за обнову и развој број 8449 </w:t>
      </w:r>
      <w:r w:rsidRPr="00012AF5">
        <w:rPr>
          <w:rFonts w:cs="Arial"/>
        </w:rPr>
        <w:t xml:space="preserve">YF </w:t>
      </w:r>
      <w:r w:rsidRPr="00012AF5">
        <w:rPr>
          <w:rFonts w:cs="Arial"/>
          <w:lang w:val="sr-Cyrl-CS"/>
        </w:rPr>
        <w:t>од 09. октобра 2014. године за Део А Пројекта хитне обнове након поплава.</w:t>
      </w:r>
    </w:p>
    <w:p w:rsidR="007533FF" w:rsidRPr="00012AF5" w:rsidRDefault="007533FF" w:rsidP="007533FF">
      <w:pPr>
        <w:spacing w:before="0"/>
        <w:rPr>
          <w:rFonts w:cs="Arial"/>
          <w:lang w:val="sr-Cyrl-RS"/>
        </w:rPr>
      </w:pPr>
    </w:p>
    <w:p w:rsidR="007533FF" w:rsidRPr="00012AF5" w:rsidRDefault="007533FF" w:rsidP="007533FF">
      <w:pPr>
        <w:spacing w:before="0"/>
        <w:rPr>
          <w:rFonts w:cs="Arial"/>
          <w:lang w:val="sr-Cyrl-RS"/>
        </w:rPr>
      </w:pPr>
      <w:r w:rsidRPr="00012AF5">
        <w:rPr>
          <w:rFonts w:cs="Arial"/>
          <w:lang w:val="sr-Cyrl-RS"/>
        </w:rPr>
        <w:t xml:space="preserve">Ревизијом специјалних рачуна обухвата се период повлачења и коришћења средстава кредита у 2017. и 2018. години. </w:t>
      </w:r>
      <w:r w:rsidRPr="00012AF5">
        <w:rPr>
          <w:rFonts w:cs="Arial"/>
        </w:rPr>
        <w:t>Уговорне стране су сагласне да  се ревизија</w:t>
      </w:r>
      <w:r w:rsidRPr="00012AF5">
        <w:rPr>
          <w:rFonts w:cs="Arial"/>
          <w:lang w:val="sr-Cyrl-RS"/>
        </w:rPr>
        <w:t>:</w:t>
      </w:r>
    </w:p>
    <w:p w:rsidR="007533FF" w:rsidRPr="00012AF5" w:rsidRDefault="007533FF" w:rsidP="007533FF">
      <w:pPr>
        <w:numPr>
          <w:ilvl w:val="0"/>
          <w:numId w:val="48"/>
        </w:numPr>
        <w:spacing w:before="0"/>
        <w:ind w:left="720" w:hanging="270"/>
        <w:rPr>
          <w:rFonts w:cs="Arial"/>
          <w:lang w:val="sr-Cyrl-RS"/>
        </w:rPr>
      </w:pPr>
      <w:r w:rsidRPr="00012AF5">
        <w:rPr>
          <w:rFonts w:cs="Arial"/>
          <w:lang w:val="sr-Cyrl-RS"/>
        </w:rPr>
        <w:t xml:space="preserve">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вршити за период до 31.01.2017. године, када је истекао рок за коришћење средстава кредита и када су сва повлачења реализована. </w:t>
      </w:r>
    </w:p>
    <w:p w:rsidR="007533FF" w:rsidRDefault="007533FF" w:rsidP="007533FF">
      <w:pPr>
        <w:numPr>
          <w:ilvl w:val="0"/>
          <w:numId w:val="48"/>
        </w:numPr>
        <w:spacing w:before="0"/>
        <w:ind w:left="720" w:hanging="270"/>
        <w:rPr>
          <w:rFonts w:cs="Arial"/>
          <w:lang w:val="sr-Cyrl-RS"/>
        </w:rPr>
      </w:pPr>
      <w:r w:rsidRPr="00012AF5">
        <w:rPr>
          <w:rFonts w:cs="Arial"/>
          <w:lang w:val="sr-Cyrl-RS"/>
        </w:rPr>
        <w:t>Специјалнoг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вршит  само у случају повлачења и коришћења кредита.</w:t>
      </w:r>
    </w:p>
    <w:p w:rsidR="007533FF" w:rsidRPr="00012AF5" w:rsidRDefault="007533FF" w:rsidP="007533FF">
      <w:pPr>
        <w:spacing w:before="0"/>
        <w:ind w:left="720"/>
        <w:rPr>
          <w:rFonts w:cs="Arial"/>
          <w:lang w:val="sr-Cyrl-RS"/>
        </w:rPr>
      </w:pPr>
    </w:p>
    <w:p w:rsidR="007533FF" w:rsidRPr="00012AF5" w:rsidRDefault="007533FF" w:rsidP="007533FF">
      <w:pPr>
        <w:keepNext/>
        <w:spacing w:before="0"/>
        <w:outlineLvl w:val="0"/>
        <w:rPr>
          <w:rFonts w:eastAsia="Lucida Sans Unicode" w:cs="Arial"/>
          <w:i/>
          <w:lang w:val="sr-Latn-CS"/>
        </w:rPr>
      </w:pPr>
      <w:r w:rsidRPr="00012AF5">
        <w:rPr>
          <w:rFonts w:eastAsia="Lucida Sans Unicode" w:cs="Arial"/>
          <w:i/>
          <w:lang w:val="sr-Cyrl-CS"/>
        </w:rPr>
        <w:t>Обавезе Пружаоца услуге</w:t>
      </w:r>
    </w:p>
    <w:p w:rsidR="007533FF" w:rsidRPr="00012AF5" w:rsidRDefault="007533FF" w:rsidP="007533FF">
      <w:pPr>
        <w:spacing w:before="0"/>
        <w:ind w:left="360"/>
        <w:jc w:val="center"/>
        <w:rPr>
          <w:rFonts w:cs="Arial"/>
          <w:lang w:val="sr-Latn-CS"/>
        </w:rPr>
      </w:pPr>
      <w:r w:rsidRPr="00012AF5">
        <w:rPr>
          <w:rFonts w:cs="Arial"/>
          <w:lang w:val="sr-Latn-CS"/>
        </w:rPr>
        <w:t xml:space="preserve">Члан </w:t>
      </w:r>
      <w:r w:rsidRPr="00012AF5">
        <w:rPr>
          <w:rFonts w:cs="Arial"/>
          <w:lang w:val="sr-Cyrl-CS"/>
        </w:rPr>
        <w:t>3</w:t>
      </w:r>
      <w:r w:rsidRPr="00012AF5">
        <w:rPr>
          <w:rFonts w:cs="Arial"/>
          <w:lang w:val="sr-Latn-CS"/>
        </w:rPr>
        <w:t>.</w:t>
      </w:r>
    </w:p>
    <w:p w:rsidR="007533FF" w:rsidRPr="00012AF5" w:rsidRDefault="007533FF" w:rsidP="007533FF">
      <w:pPr>
        <w:spacing w:before="0"/>
        <w:rPr>
          <w:rFonts w:cs="Arial"/>
          <w:lang w:val="sr-Cyrl-CS"/>
        </w:rPr>
      </w:pPr>
      <w:r w:rsidRPr="00012AF5">
        <w:rPr>
          <w:rFonts w:cs="Arial"/>
          <w:lang w:val="sr-Latn-CS"/>
        </w:rPr>
        <w:t xml:space="preserve">Пружалац услуге се обавезује да ће услуге </w:t>
      </w:r>
      <w:r w:rsidRPr="00012AF5">
        <w:rPr>
          <w:rFonts w:cs="Arial"/>
          <w:lang w:val="sr-Cyrl-CS"/>
        </w:rPr>
        <w:t>р</w:t>
      </w:r>
      <w:r w:rsidRPr="00012AF5">
        <w:rPr>
          <w:rFonts w:cs="Arial"/>
          <w:lang w:val="sr-Latn-CS"/>
        </w:rPr>
        <w:t>евизиј</w:t>
      </w:r>
      <w:r w:rsidRPr="00012AF5">
        <w:rPr>
          <w:rFonts w:cs="Arial"/>
          <w:lang w:val="sr-Cyrl-CS"/>
        </w:rPr>
        <w:t>е</w:t>
      </w:r>
      <w:r w:rsidRPr="00012AF5">
        <w:rPr>
          <w:rFonts w:cs="Arial"/>
          <w:lang w:val="sr-Latn-CS"/>
        </w:rPr>
        <w:t xml:space="preserve"> финансијских извештаја за 20</w:t>
      </w:r>
      <w:r w:rsidRPr="00012AF5">
        <w:rPr>
          <w:rFonts w:cs="Arial"/>
          <w:lang w:val="sr-Cyrl-CS"/>
        </w:rPr>
        <w:t>17</w:t>
      </w:r>
      <w:r w:rsidRPr="00012AF5">
        <w:rPr>
          <w:rFonts w:cs="Arial"/>
          <w:lang w:val="sr-Latn-CS"/>
        </w:rPr>
        <w:t>.</w:t>
      </w:r>
      <w:r w:rsidRPr="00012AF5">
        <w:rPr>
          <w:rFonts w:cs="Arial"/>
          <w:lang w:val="sr-Cyrl-RS"/>
        </w:rPr>
        <w:t xml:space="preserve"> и 2018. годину</w:t>
      </w:r>
      <w:r w:rsidRPr="00012AF5">
        <w:rPr>
          <w:rFonts w:cs="Arial"/>
          <w:lang w:val="sr-Cyrl-CS"/>
        </w:rPr>
        <w:t xml:space="preserve"> </w:t>
      </w:r>
      <w:r w:rsidRPr="00012AF5">
        <w:rPr>
          <w:rFonts w:cs="Arial"/>
          <w:lang w:val="sr-Latn-CS"/>
        </w:rPr>
        <w:t xml:space="preserve">годину </w:t>
      </w:r>
      <w:r w:rsidRPr="00012AF5">
        <w:rPr>
          <w:rFonts w:cs="Arial"/>
          <w:lang w:val="sr-Cyrl-CS"/>
        </w:rPr>
        <w:t>извршити у потпуности у складу са Међународним стандардима ревизије, Кодексом етике професионалних рачуновођа, Међународним стандардом контроле квалитета 1 и Законом о ревизији.</w:t>
      </w:r>
    </w:p>
    <w:p w:rsidR="007533FF" w:rsidRPr="00012AF5" w:rsidRDefault="007533FF" w:rsidP="007533FF">
      <w:pPr>
        <w:spacing w:before="0"/>
        <w:rPr>
          <w:rFonts w:cs="Arial"/>
          <w:lang w:val="sr-Cyrl-CS"/>
        </w:rPr>
      </w:pPr>
    </w:p>
    <w:p w:rsidR="007533FF" w:rsidRPr="00012AF5" w:rsidRDefault="007533FF" w:rsidP="007533FF">
      <w:pPr>
        <w:spacing w:before="0"/>
        <w:rPr>
          <w:rFonts w:cs="Arial"/>
          <w:lang w:val="sr-Cyrl-CS"/>
        </w:rPr>
      </w:pPr>
      <w:r w:rsidRPr="00012AF5">
        <w:rPr>
          <w:rFonts w:cs="Arial"/>
          <w:lang w:val="sr-Cyrl-CS"/>
        </w:rPr>
        <w:t>Циљ услуге ревизије је изражавање мишљења да ли финансијски извештаји објективно и истинито, по свим материјално значајним аспектима, приказују стање имовине, капитала и обавеза са стањем на дан 31.12.2017. године, односно на дан 31.12.2018. године, као и резултате пословања за пословну 2017. годину, односно 2018. Годину:</w:t>
      </w:r>
    </w:p>
    <w:p w:rsidR="007533FF" w:rsidRPr="00012AF5" w:rsidRDefault="007533FF" w:rsidP="007533FF">
      <w:pPr>
        <w:numPr>
          <w:ilvl w:val="0"/>
          <w:numId w:val="66"/>
        </w:numPr>
        <w:spacing w:before="0"/>
        <w:rPr>
          <w:rFonts w:cs="Arial"/>
          <w:lang w:val="sr-Cyrl-CS"/>
        </w:rPr>
      </w:pPr>
      <w:r w:rsidRPr="00012AF5">
        <w:rPr>
          <w:rFonts w:cs="Arial"/>
          <w:lang w:val="ru-RU"/>
        </w:rPr>
        <w:t>састављених</w:t>
      </w:r>
      <w:r w:rsidRPr="00012AF5">
        <w:rPr>
          <w:rFonts w:cs="Arial"/>
          <w:lang w:val="sr-Cyrl-CS"/>
        </w:rPr>
        <w:t xml:space="preserve"> у складу са рачуноводственим прописима Републике Србије, </w:t>
      </w:r>
      <w:r w:rsidRPr="00012AF5">
        <w:rPr>
          <w:rFonts w:cs="Arial"/>
          <w:lang w:val="ru-RU"/>
        </w:rPr>
        <w:t xml:space="preserve">и </w:t>
      </w:r>
      <w:r w:rsidRPr="00012AF5">
        <w:rPr>
          <w:rFonts w:cs="Arial"/>
        </w:rPr>
        <w:t xml:space="preserve"> </w:t>
      </w:r>
    </w:p>
    <w:p w:rsidR="007533FF" w:rsidRPr="00012AF5" w:rsidRDefault="007533FF" w:rsidP="007533FF">
      <w:pPr>
        <w:numPr>
          <w:ilvl w:val="0"/>
          <w:numId w:val="66"/>
        </w:numPr>
        <w:spacing w:before="0"/>
        <w:rPr>
          <w:rFonts w:cs="Arial"/>
          <w:lang w:val="sr-Cyrl-CS"/>
        </w:rPr>
      </w:pPr>
      <w:r w:rsidRPr="00012AF5">
        <w:rPr>
          <w:rFonts w:cs="Arial"/>
          <w:lang w:val="ru-RU"/>
        </w:rPr>
        <w:t>састављених у складу са  свим захтевима МРС и МСФИ.</w:t>
      </w:r>
    </w:p>
    <w:p w:rsidR="007533FF" w:rsidRPr="00012AF5" w:rsidRDefault="007533FF" w:rsidP="007533FF">
      <w:pPr>
        <w:spacing w:before="0"/>
        <w:rPr>
          <w:rFonts w:cs="Arial"/>
          <w:lang w:val="sr-Cyrl-CS"/>
        </w:rPr>
      </w:pPr>
    </w:p>
    <w:p w:rsidR="007533FF" w:rsidRPr="00012AF5" w:rsidRDefault="007533FF" w:rsidP="007533FF">
      <w:pPr>
        <w:spacing w:before="0"/>
        <w:rPr>
          <w:rFonts w:cs="Arial"/>
          <w:lang w:val="sr-Cyrl-CS"/>
        </w:rPr>
      </w:pPr>
      <w:r w:rsidRPr="00012AF5">
        <w:rPr>
          <w:rFonts w:cs="Arial"/>
          <w:lang w:val="sr-Cyrl-CS"/>
        </w:rPr>
        <w:t xml:space="preserve">Обавеза </w:t>
      </w:r>
      <w:r w:rsidRPr="004F5862">
        <w:rPr>
          <w:rFonts w:eastAsia="Lucida Sans Unicode" w:cs="Arial"/>
          <w:lang w:val="sr-Cyrl-CS"/>
        </w:rPr>
        <w:t>Пружаоца услуге</w:t>
      </w:r>
      <w:r w:rsidRPr="00012AF5">
        <w:rPr>
          <w:rFonts w:cs="Arial"/>
          <w:lang w:val="sr-Cyrl-CS"/>
        </w:rPr>
        <w:t xml:space="preserve"> је да на основу извршене ревизије финансијских извештаја из члана 2. овог уговора изда следеће</w:t>
      </w:r>
      <w:r w:rsidRPr="00012AF5">
        <w:rPr>
          <w:rFonts w:cs="Arial"/>
          <w:lang w:val="sr-Latn-CS"/>
        </w:rPr>
        <w:t xml:space="preserve"> Извештаје</w:t>
      </w:r>
      <w:r w:rsidRPr="00012AF5">
        <w:rPr>
          <w:rFonts w:cs="Arial"/>
          <w:lang w:val="sr-Cyrl-CS"/>
        </w:rPr>
        <w:t xml:space="preserve"> у писаној форми и у електронском облику, </w:t>
      </w:r>
      <w:r w:rsidRPr="00012AF5">
        <w:rPr>
          <w:rFonts w:cs="Arial"/>
          <w:lang w:val="sr-Latn-CS"/>
        </w:rPr>
        <w:t>у складу са</w:t>
      </w:r>
      <w:r w:rsidRPr="00012AF5">
        <w:rPr>
          <w:rFonts w:cs="Arial"/>
          <w:lang w:val="sr-Cyrl-CS"/>
        </w:rPr>
        <w:t xml:space="preserve"> Међународним стандардима ревизије, Кодексом етике професионалних рачуновођа, Међународним стандардом контроле квалитета 1 </w:t>
      </w:r>
      <w:r w:rsidRPr="00012AF5">
        <w:rPr>
          <w:rFonts w:cs="Arial"/>
          <w:lang w:val="ru-RU"/>
        </w:rPr>
        <w:t>и чланом 30. Закона о ревизији</w:t>
      </w:r>
      <w:r w:rsidRPr="00012AF5">
        <w:rPr>
          <w:rFonts w:cs="Arial"/>
          <w:lang w:val="sr-Cyrl-CS"/>
        </w:rPr>
        <w:t xml:space="preserve"> и то</w:t>
      </w:r>
      <w:r w:rsidRPr="00012AF5">
        <w:rPr>
          <w:rFonts w:cs="Arial"/>
          <w:lang w:val="sr-Latn-CS"/>
        </w:rPr>
        <w:t>:</w:t>
      </w:r>
    </w:p>
    <w:p w:rsidR="007533FF" w:rsidRPr="00012AF5" w:rsidRDefault="007533FF" w:rsidP="007533FF">
      <w:pPr>
        <w:spacing w:before="0"/>
        <w:rPr>
          <w:rFonts w:cs="Arial"/>
          <w:lang w:val="sr-Cyrl-CS"/>
        </w:rPr>
      </w:pPr>
    </w:p>
    <w:p w:rsidR="007533FF" w:rsidRPr="00012AF5" w:rsidRDefault="007533FF" w:rsidP="007533FF">
      <w:pPr>
        <w:numPr>
          <w:ilvl w:val="0"/>
          <w:numId w:val="67"/>
        </w:numPr>
        <w:suppressAutoHyphens/>
        <w:spacing w:before="0"/>
        <w:rPr>
          <w:rFonts w:cs="Arial"/>
          <w:lang w:val="ru-RU"/>
        </w:rPr>
      </w:pPr>
      <w:r w:rsidRPr="00012AF5">
        <w:rPr>
          <w:rFonts w:cs="Arial"/>
          <w:lang w:val="ru-RU"/>
        </w:rPr>
        <w:t>Изв</w:t>
      </w:r>
      <w:r w:rsidRPr="00012AF5">
        <w:rPr>
          <w:rFonts w:cs="Arial"/>
        </w:rPr>
        <w:t>e</w:t>
      </w:r>
      <w:r w:rsidRPr="00012AF5">
        <w:rPr>
          <w:rFonts w:cs="Arial"/>
          <w:lang w:val="ru-RU"/>
        </w:rPr>
        <w:t>штај независног р</w:t>
      </w:r>
      <w:r w:rsidRPr="00012AF5">
        <w:rPr>
          <w:rFonts w:cs="Arial"/>
        </w:rPr>
        <w:t>e</w:t>
      </w:r>
      <w:r w:rsidRPr="00012AF5">
        <w:rPr>
          <w:rFonts w:cs="Arial"/>
          <w:lang w:val="ru-RU"/>
        </w:rPr>
        <w:t>визора у ком</w:t>
      </w:r>
      <w:r w:rsidRPr="00012AF5">
        <w:rPr>
          <w:rFonts w:cs="Arial"/>
        </w:rPr>
        <w:t>e</w:t>
      </w:r>
      <w:r w:rsidRPr="00012AF5">
        <w:rPr>
          <w:rFonts w:cs="Arial"/>
          <w:lang w:val="ru-RU"/>
        </w:rPr>
        <w:t xml:space="preserve"> с</w:t>
      </w:r>
      <w:r w:rsidRPr="00012AF5">
        <w:rPr>
          <w:rFonts w:cs="Arial"/>
        </w:rPr>
        <w:t>e</w:t>
      </w:r>
      <w:r w:rsidRPr="00012AF5">
        <w:rPr>
          <w:rFonts w:cs="Arial"/>
          <w:lang w:val="ru-RU"/>
        </w:rPr>
        <w:t xml:space="preserve"> изражава мишљ</w:t>
      </w:r>
      <w:r w:rsidRPr="00012AF5">
        <w:rPr>
          <w:rFonts w:cs="Arial"/>
        </w:rPr>
        <w:t>e</w:t>
      </w:r>
      <w:r w:rsidRPr="00012AF5">
        <w:rPr>
          <w:rFonts w:cs="Arial"/>
          <w:lang w:val="ru-RU"/>
        </w:rPr>
        <w:t>њ</w:t>
      </w:r>
      <w:r w:rsidRPr="00012AF5">
        <w:rPr>
          <w:rFonts w:cs="Arial"/>
        </w:rPr>
        <w:t>e</w:t>
      </w:r>
      <w:r w:rsidRPr="00012AF5">
        <w:rPr>
          <w:rFonts w:cs="Arial"/>
          <w:lang w:val="ru-RU"/>
        </w:rPr>
        <w:t xml:space="preserve"> да ли Консолидовани </w:t>
      </w:r>
      <w:r w:rsidRPr="00012AF5">
        <w:rPr>
          <w:rFonts w:cs="Arial"/>
        </w:rPr>
        <w:t>финансијски</w:t>
      </w:r>
      <w:r w:rsidRPr="00012AF5">
        <w:rPr>
          <w:rFonts w:cs="Arial"/>
          <w:lang w:val="ru-RU"/>
        </w:rPr>
        <w:t xml:space="preserve"> изв</w:t>
      </w:r>
      <w:r w:rsidRPr="00012AF5">
        <w:rPr>
          <w:rFonts w:cs="Arial"/>
        </w:rPr>
        <w:t>e</w:t>
      </w:r>
      <w:r w:rsidRPr="00012AF5">
        <w:rPr>
          <w:rFonts w:cs="Arial"/>
          <w:lang w:val="ru-RU"/>
        </w:rPr>
        <w:t>штаји  обј</w:t>
      </w:r>
      <w:r w:rsidRPr="00012AF5">
        <w:rPr>
          <w:rFonts w:cs="Arial"/>
        </w:rPr>
        <w:t>e</w:t>
      </w:r>
      <w:r w:rsidRPr="00012AF5">
        <w:rPr>
          <w:rFonts w:cs="Arial"/>
          <w:lang w:val="ru-RU"/>
        </w:rPr>
        <w:t>ктивно и истинито приказују стањ</w:t>
      </w:r>
      <w:r w:rsidRPr="00012AF5">
        <w:rPr>
          <w:rFonts w:cs="Arial"/>
        </w:rPr>
        <w:t>e</w:t>
      </w:r>
      <w:r w:rsidRPr="00012AF5">
        <w:rPr>
          <w:rFonts w:cs="Arial"/>
          <w:lang w:val="ru-RU"/>
        </w:rPr>
        <w:t xml:space="preserve"> имовин</w:t>
      </w:r>
      <w:r w:rsidRPr="00012AF5">
        <w:rPr>
          <w:rFonts w:cs="Arial"/>
        </w:rPr>
        <w:t>e</w:t>
      </w:r>
      <w:r w:rsidRPr="00012AF5">
        <w:rPr>
          <w:rFonts w:cs="Arial"/>
          <w:lang w:val="ru-RU"/>
        </w:rPr>
        <w:t>, обав</w:t>
      </w:r>
      <w:r w:rsidRPr="00012AF5">
        <w:rPr>
          <w:rFonts w:cs="Arial"/>
        </w:rPr>
        <w:t>e</w:t>
      </w:r>
      <w:r w:rsidRPr="00012AF5">
        <w:rPr>
          <w:rFonts w:cs="Arial"/>
          <w:lang w:val="ru-RU"/>
        </w:rPr>
        <w:t>за и капитала, као и р</w:t>
      </w:r>
      <w:r w:rsidRPr="00012AF5">
        <w:rPr>
          <w:rFonts w:cs="Arial"/>
        </w:rPr>
        <w:t>e</w:t>
      </w:r>
      <w:r w:rsidRPr="00012AF5">
        <w:rPr>
          <w:rFonts w:cs="Arial"/>
          <w:lang w:val="ru-RU"/>
        </w:rPr>
        <w:t>зултат</w:t>
      </w:r>
      <w:r w:rsidRPr="00012AF5">
        <w:rPr>
          <w:rFonts w:cs="Arial"/>
        </w:rPr>
        <w:t>e</w:t>
      </w:r>
      <w:r w:rsidRPr="00012AF5">
        <w:rPr>
          <w:rFonts w:cs="Arial"/>
          <w:lang w:val="ru-RU"/>
        </w:rPr>
        <w:t xml:space="preserve"> пословања </w:t>
      </w:r>
      <w:r w:rsidRPr="00012AF5">
        <w:rPr>
          <w:rFonts w:cs="Arial"/>
        </w:rPr>
        <w:t>групе повезаних п</w:t>
      </w:r>
      <w:r w:rsidRPr="00012AF5">
        <w:rPr>
          <w:rFonts w:cs="Arial"/>
          <w:lang w:val="ru-RU"/>
        </w:rPr>
        <w:t>р</w:t>
      </w:r>
      <w:r w:rsidRPr="00012AF5">
        <w:rPr>
          <w:rFonts w:cs="Arial"/>
        </w:rPr>
        <w:t>e</w:t>
      </w:r>
      <w:r w:rsidRPr="00012AF5">
        <w:rPr>
          <w:rFonts w:cs="Arial"/>
          <w:lang w:val="ru-RU"/>
        </w:rPr>
        <w:t>дуз</w:t>
      </w:r>
      <w:r w:rsidRPr="00012AF5">
        <w:rPr>
          <w:rFonts w:cs="Arial"/>
        </w:rPr>
        <w:t>e</w:t>
      </w:r>
      <w:r w:rsidRPr="00012AF5">
        <w:rPr>
          <w:rFonts w:cs="Arial"/>
          <w:lang w:val="ru-RU"/>
        </w:rPr>
        <w:t>ћа у складу са</w:t>
      </w:r>
      <w:r w:rsidRPr="00012AF5">
        <w:rPr>
          <w:rFonts w:cs="Arial"/>
        </w:rPr>
        <w:t xml:space="preserve"> рачуноводственим </w:t>
      </w:r>
      <w:r w:rsidRPr="00012AF5">
        <w:rPr>
          <w:rFonts w:cs="Arial"/>
          <w:lang w:val="ru-RU"/>
        </w:rPr>
        <w:t>пропис</w:t>
      </w:r>
      <w:r w:rsidRPr="00012AF5">
        <w:rPr>
          <w:rFonts w:cs="Arial"/>
        </w:rPr>
        <w:t>и</w:t>
      </w:r>
      <w:r w:rsidRPr="00012AF5">
        <w:rPr>
          <w:rFonts w:cs="Arial"/>
          <w:lang w:val="ru-RU"/>
        </w:rPr>
        <w:t>м</w:t>
      </w:r>
      <w:r w:rsidRPr="00012AF5">
        <w:rPr>
          <w:rFonts w:cs="Arial"/>
        </w:rPr>
        <w:t xml:space="preserve">а Републике Србије, </w:t>
      </w:r>
      <w:r w:rsidRPr="00012AF5">
        <w:rPr>
          <w:rFonts w:cs="Arial"/>
          <w:lang w:val="sr-Cyrl-RS"/>
        </w:rPr>
        <w:t>у 6 примерака</w:t>
      </w:r>
      <w:r w:rsidRPr="00012AF5">
        <w:rPr>
          <w:rFonts w:cs="Arial"/>
        </w:rPr>
        <w:t xml:space="preserve"> на српском језику и  преводу на енглески језик.</w:t>
      </w:r>
    </w:p>
    <w:p w:rsidR="007533FF" w:rsidRPr="00012AF5" w:rsidRDefault="007533FF" w:rsidP="007533FF">
      <w:pPr>
        <w:spacing w:before="0"/>
        <w:ind w:left="720"/>
        <w:rPr>
          <w:rFonts w:cs="Arial"/>
          <w:lang w:val="ru-RU"/>
        </w:rPr>
      </w:pPr>
    </w:p>
    <w:p w:rsidR="007533FF" w:rsidRPr="00012AF5" w:rsidRDefault="007533FF" w:rsidP="007533FF">
      <w:pPr>
        <w:numPr>
          <w:ilvl w:val="0"/>
          <w:numId w:val="67"/>
        </w:numPr>
        <w:suppressAutoHyphens/>
        <w:spacing w:before="0"/>
        <w:rPr>
          <w:rFonts w:cs="Arial"/>
          <w:lang w:val="ru-RU"/>
        </w:rPr>
      </w:pPr>
      <w:r w:rsidRPr="00012AF5">
        <w:rPr>
          <w:rFonts w:cs="Arial"/>
          <w:lang w:val="ru-RU"/>
        </w:rPr>
        <w:t xml:space="preserve">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w:t>
      </w:r>
      <w:r w:rsidRPr="00012AF5">
        <w:rPr>
          <w:rFonts w:cs="Arial"/>
        </w:rPr>
        <w:t xml:space="preserve">рачуноводственим </w:t>
      </w:r>
      <w:r w:rsidRPr="00012AF5">
        <w:rPr>
          <w:rFonts w:cs="Arial"/>
          <w:lang w:val="ru-RU"/>
        </w:rPr>
        <w:t>пропис</w:t>
      </w:r>
      <w:r w:rsidRPr="00012AF5">
        <w:rPr>
          <w:rFonts w:cs="Arial"/>
        </w:rPr>
        <w:t>и</w:t>
      </w:r>
      <w:r w:rsidRPr="00012AF5">
        <w:rPr>
          <w:rFonts w:cs="Arial"/>
          <w:lang w:val="ru-RU"/>
        </w:rPr>
        <w:t>м</w:t>
      </w:r>
      <w:r w:rsidRPr="00012AF5">
        <w:rPr>
          <w:rFonts w:cs="Arial"/>
        </w:rPr>
        <w:t xml:space="preserve">а Републике Србије, </w:t>
      </w:r>
      <w:r w:rsidRPr="00012AF5">
        <w:rPr>
          <w:rFonts w:cs="Arial"/>
          <w:lang w:val="sr-Cyrl-RS"/>
        </w:rPr>
        <w:t>у 6 примерака</w:t>
      </w:r>
      <w:r w:rsidRPr="00012AF5">
        <w:rPr>
          <w:rFonts w:cs="Arial"/>
        </w:rPr>
        <w:t xml:space="preserve"> </w:t>
      </w:r>
      <w:r w:rsidRPr="00012AF5">
        <w:rPr>
          <w:rFonts w:cs="Arial"/>
          <w:lang w:val="ru-RU"/>
        </w:rPr>
        <w:t>на српск</w:t>
      </w:r>
      <w:r w:rsidRPr="00012AF5">
        <w:rPr>
          <w:rFonts w:cs="Arial"/>
        </w:rPr>
        <w:t>ом</w:t>
      </w:r>
      <w:r w:rsidRPr="00012AF5">
        <w:rPr>
          <w:rFonts w:cs="Arial"/>
          <w:lang w:val="ru-RU"/>
        </w:rPr>
        <w:t xml:space="preserve"> језик</w:t>
      </w:r>
      <w:r w:rsidRPr="00012AF5">
        <w:rPr>
          <w:rFonts w:cs="Arial"/>
        </w:rPr>
        <w:t>у и  преводу на енглески језик</w:t>
      </w:r>
      <w:r w:rsidRPr="00012AF5">
        <w:rPr>
          <w:rFonts w:cs="Arial"/>
          <w:lang w:val="sr-Cyrl-RS"/>
        </w:rPr>
        <w:t>.</w:t>
      </w:r>
    </w:p>
    <w:p w:rsidR="007533FF" w:rsidRPr="00012AF5" w:rsidRDefault="007533FF" w:rsidP="007533FF">
      <w:pPr>
        <w:spacing w:before="0"/>
        <w:ind w:left="720"/>
        <w:rPr>
          <w:rFonts w:cs="Arial"/>
          <w:lang w:val="ru-RU"/>
        </w:rPr>
      </w:pPr>
    </w:p>
    <w:p w:rsidR="007533FF" w:rsidRPr="00012AF5" w:rsidRDefault="007533FF" w:rsidP="007533FF">
      <w:pPr>
        <w:numPr>
          <w:ilvl w:val="0"/>
          <w:numId w:val="67"/>
        </w:numPr>
        <w:suppressAutoHyphens/>
        <w:spacing w:before="0"/>
        <w:rPr>
          <w:rFonts w:cs="Arial"/>
          <w:lang w:val="ru-RU"/>
        </w:rPr>
      </w:pPr>
      <w:r w:rsidRPr="00012AF5">
        <w:rPr>
          <w:rFonts w:cs="Arial"/>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w:t>
      </w:r>
      <w:r w:rsidRPr="00012AF5">
        <w:rPr>
          <w:rFonts w:cs="Arial"/>
        </w:rPr>
        <w:t xml:space="preserve">рачуноводственим </w:t>
      </w:r>
      <w:r w:rsidRPr="00012AF5">
        <w:rPr>
          <w:rFonts w:cs="Arial"/>
          <w:lang w:val="ru-RU"/>
        </w:rPr>
        <w:t>пропис</w:t>
      </w:r>
      <w:r w:rsidRPr="00012AF5">
        <w:rPr>
          <w:rFonts w:cs="Arial"/>
        </w:rPr>
        <w:t>и</w:t>
      </w:r>
      <w:r w:rsidRPr="00012AF5">
        <w:rPr>
          <w:rFonts w:cs="Arial"/>
          <w:lang w:val="ru-RU"/>
        </w:rPr>
        <w:t>м</w:t>
      </w:r>
      <w:r w:rsidRPr="00012AF5">
        <w:rPr>
          <w:rFonts w:cs="Arial"/>
        </w:rPr>
        <w:t>а Републике С</w:t>
      </w:r>
      <w:r w:rsidRPr="00012AF5">
        <w:rPr>
          <w:rFonts w:cs="Arial"/>
          <w:lang w:val="sr-Cyrl-RS"/>
        </w:rPr>
        <w:t>ловеније</w:t>
      </w:r>
      <w:r w:rsidRPr="00012AF5">
        <w:rPr>
          <w:rFonts w:cs="Arial"/>
        </w:rPr>
        <w:t xml:space="preserve">, </w:t>
      </w:r>
      <w:r w:rsidRPr="00012AF5">
        <w:rPr>
          <w:rFonts w:cs="Arial"/>
          <w:lang w:val="sr-Cyrl-RS"/>
        </w:rPr>
        <w:t>у 6 примерака</w:t>
      </w:r>
      <w:r w:rsidRPr="00012AF5">
        <w:rPr>
          <w:rFonts w:cs="Arial"/>
        </w:rPr>
        <w:t xml:space="preserve"> </w:t>
      </w:r>
      <w:r w:rsidRPr="00012AF5">
        <w:rPr>
          <w:rFonts w:cs="Arial"/>
          <w:lang w:val="ru-RU"/>
        </w:rPr>
        <w:t>на локалном језику и преводу на српски и енгласки језик.</w:t>
      </w:r>
    </w:p>
    <w:p w:rsidR="007533FF" w:rsidRPr="00012AF5" w:rsidRDefault="007533FF" w:rsidP="007533FF">
      <w:pPr>
        <w:spacing w:before="0"/>
        <w:ind w:left="360"/>
        <w:rPr>
          <w:rFonts w:cs="Arial"/>
          <w:lang w:val="sr-Cyrl-RS"/>
        </w:rPr>
      </w:pPr>
    </w:p>
    <w:p w:rsidR="007533FF" w:rsidRPr="00012AF5" w:rsidRDefault="007533FF" w:rsidP="007533FF">
      <w:pPr>
        <w:numPr>
          <w:ilvl w:val="0"/>
          <w:numId w:val="67"/>
        </w:numPr>
        <w:tabs>
          <w:tab w:val="left" w:pos="630"/>
        </w:tabs>
        <w:suppressAutoHyphens/>
        <w:spacing w:before="0"/>
        <w:rPr>
          <w:rFonts w:cs="Arial"/>
          <w:lang w:val="sr-Cyrl-RS"/>
        </w:rPr>
      </w:pPr>
      <w:r w:rsidRPr="00012AF5">
        <w:rPr>
          <w:rFonts w:cs="Arial"/>
          <w:lang w:val="ru-RU"/>
        </w:rPr>
        <w:t xml:space="preserve">Извештај о ревизији </w:t>
      </w:r>
      <w:r w:rsidRPr="00012AF5">
        <w:rPr>
          <w:rFonts w:cs="Arial"/>
        </w:rPr>
        <w:t xml:space="preserve">Специјалног рачуна </w:t>
      </w:r>
      <w:r w:rsidRPr="00012AF5">
        <w:rPr>
          <w:rFonts w:cs="Arial"/>
          <w:lang w:val="sr-Cyrl-RS"/>
        </w:rPr>
        <w:t>и писмо руководству (management letter)</w:t>
      </w:r>
      <w:r w:rsidRPr="00012AF5">
        <w:rPr>
          <w:rFonts w:cs="Arial"/>
          <w:lang w:val="sr-Latn-CS"/>
        </w:rPr>
        <w:t xml:space="preserve"> за 20</w:t>
      </w:r>
      <w:r w:rsidRPr="00012AF5">
        <w:rPr>
          <w:rFonts w:cs="Arial"/>
          <w:lang w:val="sr-Cyrl-CS"/>
        </w:rPr>
        <w:t>17</w:t>
      </w:r>
      <w:r w:rsidRPr="00012AF5">
        <w:rPr>
          <w:rFonts w:cs="Arial"/>
          <w:lang w:val="sr-Latn-CS"/>
        </w:rPr>
        <w:t>. годину</w:t>
      </w:r>
      <w:r w:rsidRPr="00012AF5">
        <w:rPr>
          <w:rFonts w:cs="Arial"/>
          <w:lang w:val="sr-Cyrl-RS"/>
        </w:rPr>
        <w:t xml:space="preserve">, </w:t>
      </w:r>
      <w:r w:rsidRPr="00012AF5">
        <w:rPr>
          <w:rFonts w:cs="Arial"/>
        </w:rPr>
        <w:t xml:space="preserve">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r w:rsidRPr="00012AF5">
        <w:rPr>
          <w:rFonts w:cs="Arial"/>
          <w:lang w:val="ru-RU"/>
        </w:rPr>
        <w:t xml:space="preserve"> у 6 (шест) примерака</w:t>
      </w:r>
      <w:r w:rsidRPr="00012AF5">
        <w:rPr>
          <w:rFonts w:cs="Arial"/>
        </w:rPr>
        <w:t xml:space="preserve"> </w:t>
      </w:r>
      <w:r w:rsidRPr="00012AF5">
        <w:rPr>
          <w:rFonts w:cs="Arial"/>
          <w:lang w:val="sr-Cyrl-RS"/>
        </w:rPr>
        <w:t>на енглеском језику и у преводу на српски језик;</w:t>
      </w:r>
    </w:p>
    <w:p w:rsidR="007533FF" w:rsidRPr="00012AF5" w:rsidRDefault="007533FF" w:rsidP="007533FF">
      <w:pPr>
        <w:spacing w:before="0"/>
        <w:ind w:left="720"/>
        <w:rPr>
          <w:rFonts w:cs="Arial"/>
          <w:lang w:val="sr-Cyrl-RS"/>
        </w:rPr>
      </w:pPr>
    </w:p>
    <w:p w:rsidR="007533FF" w:rsidRPr="00012AF5" w:rsidRDefault="007533FF" w:rsidP="007533FF">
      <w:pPr>
        <w:numPr>
          <w:ilvl w:val="0"/>
          <w:numId w:val="67"/>
        </w:numPr>
        <w:spacing w:before="0"/>
        <w:rPr>
          <w:rFonts w:cs="Arial"/>
          <w:lang w:val="ru-RU"/>
        </w:rPr>
      </w:pPr>
      <w:r w:rsidRPr="00012AF5">
        <w:rPr>
          <w:rFonts w:cs="Arial"/>
          <w:lang w:val="ru-RU"/>
        </w:rPr>
        <w:t xml:space="preserve">Извештај о ревизији </w:t>
      </w:r>
      <w:r w:rsidRPr="00012AF5">
        <w:rPr>
          <w:rFonts w:cs="Arial"/>
        </w:rPr>
        <w:t xml:space="preserve">Специјалног рачуна </w:t>
      </w:r>
      <w:r w:rsidRPr="00012AF5">
        <w:rPr>
          <w:rFonts w:cs="Arial"/>
          <w:lang w:val="sr-Cyrl-RS"/>
        </w:rPr>
        <w:t>и писмо руководству (management letter)</w:t>
      </w:r>
      <w:r w:rsidRPr="00012AF5">
        <w:rPr>
          <w:rFonts w:cs="Arial"/>
          <w:lang w:val="sr-Latn-CS"/>
        </w:rPr>
        <w:t xml:space="preserve">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Cyrl-RS"/>
        </w:rPr>
        <w:t xml:space="preserve">, </w:t>
      </w:r>
      <w:r w:rsidRPr="00012AF5">
        <w:rPr>
          <w:rFonts w:cs="Arial"/>
        </w:rPr>
        <w:t xml:space="preserve">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lang w:val="ru-RU"/>
        </w:rPr>
        <w:t xml:space="preserve"> у 6 (шест) примерака</w:t>
      </w:r>
      <w:r w:rsidRPr="00012AF5">
        <w:rPr>
          <w:rFonts w:cs="Arial"/>
          <w:lang w:val="sr-Cyrl-RS"/>
        </w:rPr>
        <w:t xml:space="preserve"> на енглеском језику и у преводу на српски језик</w:t>
      </w:r>
      <w:r w:rsidRPr="00012AF5">
        <w:rPr>
          <w:rFonts w:cs="Arial"/>
        </w:rPr>
        <w:t>.</w:t>
      </w:r>
    </w:p>
    <w:p w:rsidR="007533FF" w:rsidRPr="00012AF5" w:rsidRDefault="007533FF" w:rsidP="007533FF">
      <w:pPr>
        <w:spacing w:before="0"/>
        <w:ind w:left="720"/>
        <w:rPr>
          <w:rFonts w:cs="Arial"/>
          <w:lang w:val="ru-RU"/>
        </w:rPr>
      </w:pPr>
    </w:p>
    <w:p w:rsidR="007533FF" w:rsidRPr="00012AF5" w:rsidRDefault="007533FF" w:rsidP="007533FF">
      <w:pPr>
        <w:numPr>
          <w:ilvl w:val="0"/>
          <w:numId w:val="67"/>
        </w:numPr>
        <w:suppressAutoHyphens/>
        <w:spacing w:before="0"/>
        <w:rPr>
          <w:rFonts w:cs="Arial"/>
          <w:lang w:val="sr-Latn-CS"/>
        </w:rPr>
      </w:pPr>
      <w:r w:rsidRPr="00012AF5">
        <w:rPr>
          <w:rFonts w:cs="Arial"/>
          <w:lang w:val="sr-Latn-CS"/>
        </w:rPr>
        <w:t>Извештај о ревизији специјалног рачунa и писмо руководству (management letter)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Latn-CS"/>
        </w:rPr>
        <w:t xml:space="preserve"> по кредиту Европске банке за обнову и развој број 40379 од 02. септембра 2010. године за Пројекат ЕПС паметна бројила</w:t>
      </w:r>
      <w:r w:rsidRPr="00012AF5">
        <w:rPr>
          <w:rFonts w:cs="Arial"/>
          <w:lang w:val="sr-Cyrl-RS"/>
        </w:rPr>
        <w:t xml:space="preserve"> у 6 (шест) примерака</w:t>
      </w:r>
      <w:r w:rsidRPr="00012AF5">
        <w:rPr>
          <w:rFonts w:cs="Arial"/>
          <w:lang w:val="sr-Latn-CS"/>
        </w:rPr>
        <w:t>, на енглеском језику и у преводу на српски језик</w:t>
      </w:r>
      <w:r w:rsidRPr="00012AF5">
        <w:rPr>
          <w:rFonts w:cs="Arial"/>
          <w:lang w:val="sr-Cyrl-RS"/>
        </w:rPr>
        <w:t xml:space="preserve">, </w:t>
      </w:r>
      <w:r w:rsidRPr="00012AF5">
        <w:rPr>
          <w:rFonts w:cs="Arial"/>
          <w:lang w:val="sr-Cyrl-CS"/>
        </w:rPr>
        <w:t>у случају  промена на наведеном рачуну</w:t>
      </w:r>
      <w:r w:rsidRPr="00012AF5">
        <w:rPr>
          <w:rFonts w:cs="Arial"/>
          <w:lang w:val="sr-Latn-CS"/>
        </w:rPr>
        <w:t>.</w:t>
      </w:r>
    </w:p>
    <w:p w:rsidR="007533FF" w:rsidRPr="00012AF5" w:rsidRDefault="007533FF" w:rsidP="007533FF">
      <w:pPr>
        <w:spacing w:before="0"/>
        <w:ind w:left="720"/>
        <w:rPr>
          <w:rFonts w:cs="Arial"/>
          <w:lang w:val="sr-Latn-CS"/>
        </w:rPr>
      </w:pPr>
    </w:p>
    <w:p w:rsidR="007533FF" w:rsidRPr="00012AF5" w:rsidRDefault="007533FF" w:rsidP="007533FF">
      <w:pPr>
        <w:numPr>
          <w:ilvl w:val="0"/>
          <w:numId w:val="67"/>
        </w:numPr>
        <w:suppressAutoHyphens/>
        <w:spacing w:before="0"/>
        <w:rPr>
          <w:rFonts w:cs="Arial"/>
          <w:lang w:val="sr-Latn-CS"/>
        </w:rPr>
      </w:pPr>
      <w:r w:rsidRPr="00012AF5">
        <w:rPr>
          <w:rFonts w:cs="Arial"/>
          <w:lang w:val="sr-Latn-CS"/>
        </w:rPr>
        <w:t>Извештај о ревизији специјалног рачунa и писмо руководству (management letter)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Latn-CS"/>
        </w:rPr>
        <w:t xml:space="preserve"> по кредиту Европске инвестиционе банке број 2009-0527 од 29. новембра 2010. године за Пројекат ЕПС електронска бројила</w:t>
      </w:r>
      <w:r w:rsidRPr="00012AF5">
        <w:rPr>
          <w:rFonts w:cs="Arial"/>
        </w:rPr>
        <w:t xml:space="preserve"> </w:t>
      </w:r>
      <w:r w:rsidRPr="00012AF5">
        <w:rPr>
          <w:rFonts w:cs="Arial"/>
          <w:lang w:val="sr-Latn-CS"/>
        </w:rPr>
        <w:t>у 6 (шест) примерака, на енглеском језику и у преводу на српски језик</w:t>
      </w:r>
      <w:r w:rsidRPr="00012AF5">
        <w:rPr>
          <w:rFonts w:cs="Arial"/>
          <w:lang w:val="sr-Cyrl-RS"/>
        </w:rPr>
        <w:t xml:space="preserve">, </w:t>
      </w:r>
      <w:r w:rsidRPr="00012AF5">
        <w:rPr>
          <w:rFonts w:cs="Arial"/>
          <w:lang w:val="sr-Cyrl-CS"/>
        </w:rPr>
        <w:t>у случају  промена на наведеном рачуну</w:t>
      </w:r>
      <w:r w:rsidRPr="00012AF5">
        <w:rPr>
          <w:rFonts w:cs="Arial"/>
          <w:lang w:val="sr-Latn-CS"/>
        </w:rPr>
        <w:t>.</w:t>
      </w:r>
    </w:p>
    <w:p w:rsidR="007533FF" w:rsidRPr="00012AF5" w:rsidRDefault="007533FF" w:rsidP="007533FF">
      <w:pPr>
        <w:spacing w:before="0"/>
        <w:ind w:left="720"/>
        <w:rPr>
          <w:rFonts w:cs="Arial"/>
          <w:lang w:val="sr-Latn-CS"/>
        </w:rPr>
      </w:pPr>
    </w:p>
    <w:p w:rsidR="007533FF" w:rsidRPr="00012AF5" w:rsidRDefault="007533FF" w:rsidP="007533FF">
      <w:pPr>
        <w:numPr>
          <w:ilvl w:val="0"/>
          <w:numId w:val="67"/>
        </w:numPr>
        <w:suppressAutoHyphens/>
        <w:spacing w:before="0"/>
        <w:rPr>
          <w:rFonts w:cs="Arial"/>
          <w:lang w:val="sr-Latn-CS"/>
        </w:rPr>
      </w:pPr>
      <w:r w:rsidRPr="00012AF5">
        <w:rPr>
          <w:rFonts w:cs="Arial"/>
          <w:lang w:val="sr-Latn-CS"/>
        </w:rPr>
        <w:t>Извештај о ревизији специјалног рачунa и писмо руководству (management letter)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Latn-CS"/>
        </w:rPr>
        <w:t xml:space="preserve"> по кредиту Међународне банке за обнову и развој број 8449 YF од 09. октобра 2014. године за Део А Пројекта хитне обнове након поплава</w:t>
      </w:r>
      <w:r w:rsidRPr="00012AF5">
        <w:rPr>
          <w:rFonts w:cs="Arial"/>
          <w:lang w:val="ru-RU"/>
        </w:rPr>
        <w:t xml:space="preserve"> у 6 (шест) примерака</w:t>
      </w:r>
      <w:r w:rsidRPr="00012AF5">
        <w:rPr>
          <w:rFonts w:cs="Arial"/>
          <w:lang w:val="sr-Latn-CS"/>
        </w:rPr>
        <w:t xml:space="preserve">, на енглеском језику и у преводу на српски језик </w:t>
      </w:r>
    </w:p>
    <w:p w:rsidR="007533FF" w:rsidRPr="00012AF5" w:rsidRDefault="007533FF" w:rsidP="007533FF">
      <w:pPr>
        <w:spacing w:before="0"/>
        <w:ind w:left="360"/>
        <w:rPr>
          <w:rFonts w:cs="Arial"/>
          <w:lang w:val="sr-Latn-CS"/>
        </w:rPr>
      </w:pPr>
    </w:p>
    <w:p w:rsidR="007533FF" w:rsidRPr="00012AF5" w:rsidRDefault="007533FF" w:rsidP="007533FF">
      <w:pPr>
        <w:numPr>
          <w:ilvl w:val="0"/>
          <w:numId w:val="67"/>
        </w:numPr>
        <w:suppressAutoHyphens/>
        <w:spacing w:before="0"/>
        <w:rPr>
          <w:rFonts w:cs="Arial"/>
          <w:lang w:val="sr-Latn-CS"/>
        </w:rPr>
      </w:pPr>
      <w:r w:rsidRPr="00012AF5">
        <w:rPr>
          <w:rFonts w:cs="Arial"/>
          <w:lang w:val="sr-Latn-CS"/>
        </w:rPr>
        <w:t xml:space="preserve">Извештај руководству који укључује коментаре, запажања и препоруке везане за интерне контроле, као и остала питања запажена током обављања ревизије рачуноводствених извештаја </w:t>
      </w:r>
      <w:r w:rsidRPr="00012AF5">
        <w:rPr>
          <w:rFonts w:cs="Arial"/>
          <w:lang w:val="sr-Cyrl-CS"/>
        </w:rPr>
        <w:t xml:space="preserve">зависних предузећа </w:t>
      </w:r>
      <w:r w:rsidRPr="00012AF5">
        <w:rPr>
          <w:rFonts w:cs="Arial"/>
          <w:lang w:val="sr-Latn-CS"/>
        </w:rPr>
        <w:t>Електропривреде Србије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Latn-CS"/>
        </w:rPr>
        <w:t xml:space="preserve"> </w:t>
      </w:r>
      <w:r w:rsidRPr="00012AF5">
        <w:rPr>
          <w:rFonts w:cs="Arial"/>
          <w:lang w:val="sr-Cyrl-CS"/>
        </w:rPr>
        <w:t>у 6 (шест) примерка</w:t>
      </w:r>
      <w:r w:rsidRPr="00012AF5">
        <w:rPr>
          <w:rFonts w:cs="Arial"/>
          <w:lang w:val="sr-Latn-CS"/>
        </w:rPr>
        <w:t xml:space="preserve"> на </w:t>
      </w:r>
      <w:r w:rsidRPr="00012AF5">
        <w:rPr>
          <w:rFonts w:cs="Arial"/>
        </w:rPr>
        <w:t>српском</w:t>
      </w:r>
      <w:r w:rsidRPr="00012AF5">
        <w:rPr>
          <w:rFonts w:cs="Arial"/>
          <w:lang w:val="sr-Latn-CS"/>
        </w:rPr>
        <w:t xml:space="preserve"> језик</w:t>
      </w:r>
      <w:r w:rsidRPr="00012AF5">
        <w:rPr>
          <w:rFonts w:cs="Arial"/>
          <w:lang w:val="sr-Cyrl-CS"/>
        </w:rPr>
        <w:t>у</w:t>
      </w:r>
      <w:r w:rsidRPr="00012AF5">
        <w:rPr>
          <w:rFonts w:cs="Arial"/>
          <w:lang w:val="sr-Latn-CS"/>
        </w:rPr>
        <w:t xml:space="preserve"> </w:t>
      </w:r>
      <w:r w:rsidRPr="00012AF5">
        <w:rPr>
          <w:rFonts w:cs="Arial"/>
          <w:lang w:val="sr-Cyrl-CS"/>
        </w:rPr>
        <w:t>и преводу на енглески језик</w:t>
      </w:r>
      <w:r w:rsidRPr="00012AF5">
        <w:rPr>
          <w:rFonts w:cs="Arial"/>
          <w:lang w:val="sr-Latn-CS"/>
        </w:rPr>
        <w:t>.</w:t>
      </w:r>
    </w:p>
    <w:p w:rsidR="007533FF" w:rsidRPr="00012AF5" w:rsidRDefault="007533FF" w:rsidP="007533FF">
      <w:pPr>
        <w:tabs>
          <w:tab w:val="num" w:pos="1080"/>
        </w:tabs>
        <w:spacing w:before="0"/>
        <w:rPr>
          <w:rFonts w:cs="Arial"/>
          <w:lang w:val="sr-Cyrl-CS"/>
        </w:rPr>
      </w:pPr>
    </w:p>
    <w:p w:rsidR="007533FF" w:rsidRPr="00012AF5" w:rsidRDefault="007533FF" w:rsidP="007533FF">
      <w:pPr>
        <w:tabs>
          <w:tab w:val="num" w:pos="1080"/>
        </w:tabs>
        <w:spacing w:before="0"/>
        <w:rPr>
          <w:rFonts w:cs="Arial"/>
        </w:rPr>
      </w:pPr>
      <w:r w:rsidRPr="00012AF5">
        <w:rPr>
          <w:rFonts w:cs="Arial"/>
          <w:lang w:val="sr-Cyrl-CS"/>
        </w:rPr>
        <w:t xml:space="preserve">Обавеза </w:t>
      </w:r>
      <w:r>
        <w:rPr>
          <w:rFonts w:cs="Arial"/>
          <w:lang w:val="sr-Cyrl-RS"/>
        </w:rPr>
        <w:t>Пружаоца услуге</w:t>
      </w:r>
      <w:r w:rsidRPr="00012AF5">
        <w:rPr>
          <w:rFonts w:cs="Arial"/>
          <w:lang w:val="sr-Cyrl-CS"/>
        </w:rPr>
        <w:t xml:space="preserve"> је да на основу извршене ревизије финансијских извештаја из члана 2. овог уговора у извештајима из става 3. овог члана изрази: </w:t>
      </w:r>
    </w:p>
    <w:p w:rsidR="007533FF" w:rsidRPr="00012AF5" w:rsidRDefault="007533FF" w:rsidP="007533FF">
      <w:pPr>
        <w:numPr>
          <w:ilvl w:val="0"/>
          <w:numId w:val="68"/>
        </w:numPr>
        <w:suppressAutoHyphens/>
        <w:spacing w:before="0"/>
        <w:ind w:left="720"/>
        <w:contextualSpacing/>
        <w:rPr>
          <w:rFonts w:cs="Arial"/>
        </w:rPr>
      </w:pPr>
      <w:r w:rsidRPr="00012AF5">
        <w:rPr>
          <w:rFonts w:cs="Arial"/>
          <w:lang w:val="sr-Latn-CS"/>
        </w:rPr>
        <w:t xml:space="preserve">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субвенционирања у складу са чланом 1</w:t>
      </w:r>
      <w:r w:rsidRPr="00012AF5">
        <w:rPr>
          <w:rFonts w:cs="Arial"/>
          <w:lang w:val="sr-Cyrl-RS"/>
        </w:rPr>
        <w:t>8</w:t>
      </w:r>
      <w:r w:rsidRPr="00012AF5">
        <w:rPr>
          <w:rFonts w:cs="Arial"/>
          <w:lang w:val="sr-Latn-CS"/>
        </w:rPr>
        <w:t xml:space="preserve">. </w:t>
      </w:r>
      <w:r w:rsidRPr="00012AF5">
        <w:rPr>
          <w:rFonts w:cs="Arial"/>
        </w:rPr>
        <w:t>Закона о енергетици;</w:t>
      </w:r>
    </w:p>
    <w:p w:rsidR="007533FF" w:rsidRPr="00012AF5" w:rsidRDefault="007533FF" w:rsidP="007533FF">
      <w:pPr>
        <w:numPr>
          <w:ilvl w:val="0"/>
          <w:numId w:val="68"/>
        </w:numPr>
        <w:suppressAutoHyphens/>
        <w:spacing w:before="0"/>
        <w:ind w:left="720"/>
        <w:contextualSpacing/>
        <w:rPr>
          <w:rFonts w:cs="Arial"/>
        </w:rPr>
      </w:pPr>
      <w:r w:rsidRPr="00012AF5">
        <w:rPr>
          <w:rFonts w:cs="Arial"/>
        </w:rPr>
        <w:t>мишљења о усклађености извештаја о пословању</w:t>
      </w:r>
      <w:r w:rsidRPr="00012AF5">
        <w:rPr>
          <w:rFonts w:cs="Arial"/>
          <w:lang w:val="sr-Cyrl-RS"/>
        </w:rPr>
        <w:t xml:space="preserve"> за 2017. годину</w:t>
      </w:r>
      <w:r w:rsidRPr="00012AF5">
        <w:rPr>
          <w:rFonts w:cs="Arial"/>
        </w:rPr>
        <w:t xml:space="preserve"> </w:t>
      </w:r>
      <w:r w:rsidRPr="00012AF5">
        <w:rPr>
          <w:rFonts w:cs="Arial"/>
          <w:lang w:val="sr-Cyrl-CS"/>
        </w:rPr>
        <w:t>и 2018. годину</w:t>
      </w:r>
      <w:r w:rsidRPr="00012AF5">
        <w:rPr>
          <w:rFonts w:cs="Arial"/>
          <w:lang w:val="sr-Latn-CS"/>
        </w:rPr>
        <w:t xml:space="preserve"> </w:t>
      </w:r>
      <w:r w:rsidRPr="00012AF5">
        <w:rPr>
          <w:rFonts w:cs="Arial"/>
        </w:rPr>
        <w:t>зависн</w:t>
      </w:r>
      <w:r w:rsidRPr="00012AF5">
        <w:rPr>
          <w:rFonts w:cs="Arial"/>
          <w:lang w:val="sr-Cyrl-RS"/>
        </w:rPr>
        <w:t>и</w:t>
      </w:r>
      <w:r w:rsidRPr="00012AF5">
        <w:rPr>
          <w:rFonts w:cs="Arial"/>
        </w:rPr>
        <w:t xml:space="preserve">х привредних друштава са финансијским извештајима за </w:t>
      </w:r>
      <w:r w:rsidRPr="00012AF5">
        <w:rPr>
          <w:rFonts w:cs="Arial"/>
          <w:lang w:val="sr-Cyrl-RS"/>
        </w:rPr>
        <w:t>наведене</w:t>
      </w:r>
      <w:r w:rsidRPr="00012AF5">
        <w:rPr>
          <w:rFonts w:cs="Arial"/>
        </w:rPr>
        <w:t xml:space="preserve"> пословн</w:t>
      </w:r>
      <w:r w:rsidRPr="00012AF5">
        <w:rPr>
          <w:rFonts w:cs="Arial"/>
          <w:lang w:val="sr-Cyrl-RS"/>
        </w:rPr>
        <w:t>е</w:t>
      </w:r>
      <w:r w:rsidRPr="00012AF5">
        <w:rPr>
          <w:rFonts w:cs="Arial"/>
        </w:rPr>
        <w:t xml:space="preserve"> годин</w:t>
      </w:r>
      <w:r w:rsidRPr="00012AF5">
        <w:rPr>
          <w:rFonts w:cs="Arial"/>
          <w:lang w:val="sr-Cyrl-RS"/>
        </w:rPr>
        <w:t>е;</w:t>
      </w:r>
      <w:r w:rsidRPr="00012AF5">
        <w:rPr>
          <w:rFonts w:cs="Arial"/>
        </w:rPr>
        <w:t xml:space="preserve"> </w:t>
      </w:r>
    </w:p>
    <w:p w:rsidR="007533FF" w:rsidRPr="00012AF5" w:rsidRDefault="007533FF" w:rsidP="007533FF">
      <w:pPr>
        <w:numPr>
          <w:ilvl w:val="0"/>
          <w:numId w:val="68"/>
        </w:numPr>
        <w:suppressAutoHyphens/>
        <w:spacing w:before="0"/>
        <w:ind w:left="720"/>
        <w:contextualSpacing/>
        <w:rPr>
          <w:rFonts w:cs="Arial"/>
        </w:rPr>
      </w:pPr>
      <w:r w:rsidRPr="00012AF5">
        <w:rPr>
          <w:rFonts w:cs="Arial"/>
        </w:rPr>
        <w:t>мишљења о усклађености консолидованог извештаја о пословању матичног предузећа Јавног предузећа „Електропривреда Србије“</w:t>
      </w:r>
      <w:r w:rsidRPr="00012AF5">
        <w:rPr>
          <w:rFonts w:cs="Arial"/>
          <w:lang w:val="sr-Cyrl-RS"/>
        </w:rPr>
        <w:t xml:space="preserve"> за 2017. годину</w:t>
      </w:r>
      <w:r w:rsidRPr="00012AF5">
        <w:rPr>
          <w:rFonts w:cs="Arial"/>
        </w:rPr>
        <w:t xml:space="preserve"> </w:t>
      </w:r>
      <w:r w:rsidRPr="00012AF5">
        <w:rPr>
          <w:rFonts w:cs="Arial"/>
          <w:lang w:val="sr-Cyrl-CS"/>
        </w:rPr>
        <w:t>и 2018. годину</w:t>
      </w:r>
      <w:r w:rsidRPr="00012AF5">
        <w:rPr>
          <w:rFonts w:cs="Arial"/>
        </w:rPr>
        <w:t xml:space="preserve"> са консолидованим финансијским извештајима за </w:t>
      </w:r>
      <w:r w:rsidRPr="00012AF5">
        <w:rPr>
          <w:rFonts w:cs="Arial"/>
          <w:lang w:val="sr-Cyrl-RS"/>
        </w:rPr>
        <w:t>наведене</w:t>
      </w:r>
      <w:r w:rsidRPr="00012AF5">
        <w:rPr>
          <w:rFonts w:cs="Arial"/>
        </w:rPr>
        <w:t xml:space="preserve"> пословн</w:t>
      </w:r>
      <w:r w:rsidRPr="00012AF5">
        <w:rPr>
          <w:rFonts w:cs="Arial"/>
          <w:lang w:val="sr-Cyrl-RS"/>
        </w:rPr>
        <w:t>е</w:t>
      </w:r>
      <w:r w:rsidRPr="00012AF5">
        <w:rPr>
          <w:rFonts w:cs="Arial"/>
        </w:rPr>
        <w:t xml:space="preserve"> годин</w:t>
      </w:r>
      <w:r w:rsidRPr="00012AF5">
        <w:rPr>
          <w:rFonts w:cs="Arial"/>
          <w:lang w:val="sr-Cyrl-RS"/>
        </w:rPr>
        <w:t>е</w:t>
      </w:r>
      <w:r w:rsidRPr="00012AF5">
        <w:rPr>
          <w:rFonts w:cs="Arial"/>
        </w:rPr>
        <w:t xml:space="preserve">. </w:t>
      </w:r>
    </w:p>
    <w:p w:rsidR="007533FF" w:rsidRPr="00012AF5" w:rsidRDefault="007533FF" w:rsidP="007533FF">
      <w:pPr>
        <w:spacing w:before="0"/>
        <w:contextualSpacing/>
        <w:rPr>
          <w:rFonts w:cs="Arial"/>
          <w:lang w:val="sr-Cyrl-RS"/>
        </w:rPr>
      </w:pPr>
    </w:p>
    <w:p w:rsidR="007533FF" w:rsidRPr="00012AF5" w:rsidRDefault="007533FF" w:rsidP="007533FF">
      <w:pPr>
        <w:spacing w:before="0"/>
        <w:rPr>
          <w:rFonts w:cs="Arial"/>
          <w:lang w:val="sr-Cyrl-CS"/>
        </w:rPr>
      </w:pPr>
      <w:r w:rsidRPr="00012AF5">
        <w:rPr>
          <w:rFonts w:cs="Arial"/>
          <w:lang w:val="sr-Cyrl-CS"/>
        </w:rPr>
        <w:t xml:space="preserve">Обавеза </w:t>
      </w:r>
      <w:r>
        <w:rPr>
          <w:rFonts w:cs="Arial"/>
          <w:lang w:val="sr-Cyrl-CS"/>
        </w:rPr>
        <w:t>Пружаоца услуге</w:t>
      </w:r>
      <w:r w:rsidRPr="00012AF5">
        <w:rPr>
          <w:rFonts w:cs="Arial"/>
          <w:lang w:val="sr-Cyrl-CS"/>
        </w:rPr>
        <w:t xml:space="preserve"> услуге је да на основу извршене ревизије финансијских извештаја из члана 2. овог уговора изда следеће</w:t>
      </w:r>
      <w:r w:rsidRPr="00012AF5">
        <w:rPr>
          <w:rFonts w:cs="Arial"/>
          <w:lang w:val="sr-Latn-CS"/>
        </w:rPr>
        <w:t xml:space="preserve"> Извештаје</w:t>
      </w:r>
      <w:r w:rsidRPr="00012AF5">
        <w:rPr>
          <w:rFonts w:cs="Arial"/>
          <w:lang w:val="sr-Cyrl-CS"/>
        </w:rPr>
        <w:t xml:space="preserve"> у писаној форми и у електронском облику, </w:t>
      </w:r>
      <w:r w:rsidRPr="00012AF5">
        <w:rPr>
          <w:rFonts w:cs="Arial"/>
          <w:lang w:val="sr-Latn-CS"/>
        </w:rPr>
        <w:t>у складу са</w:t>
      </w:r>
      <w:r w:rsidRPr="00012AF5">
        <w:rPr>
          <w:rFonts w:cs="Arial"/>
          <w:lang w:val="sr-Cyrl-CS"/>
        </w:rPr>
        <w:t xml:space="preserve"> Међународним стандардима ревизије, Кодексом етике професионалних рачуновођа и Међународним стандардом контроле квалитета 1 и то</w:t>
      </w:r>
      <w:r w:rsidRPr="00012AF5">
        <w:rPr>
          <w:rFonts w:cs="Arial"/>
          <w:lang w:val="sr-Latn-CS"/>
        </w:rPr>
        <w:t>:</w:t>
      </w:r>
    </w:p>
    <w:p w:rsidR="007533FF" w:rsidRPr="00012AF5" w:rsidRDefault="007533FF" w:rsidP="007533FF">
      <w:pPr>
        <w:numPr>
          <w:ilvl w:val="0"/>
          <w:numId w:val="54"/>
        </w:numPr>
        <w:suppressAutoHyphens/>
        <w:spacing w:before="0"/>
        <w:rPr>
          <w:rFonts w:cs="Arial"/>
          <w:lang w:val="ru-RU"/>
        </w:rPr>
      </w:pPr>
      <w:r w:rsidRPr="00012AF5">
        <w:rPr>
          <w:rFonts w:cs="Arial"/>
          <w:lang w:val="ru-RU"/>
        </w:rPr>
        <w:t>Изв</w:t>
      </w:r>
      <w:r w:rsidRPr="00012AF5">
        <w:rPr>
          <w:rFonts w:cs="Arial"/>
        </w:rPr>
        <w:t>e</w:t>
      </w:r>
      <w:r w:rsidRPr="00012AF5">
        <w:rPr>
          <w:rFonts w:cs="Arial"/>
          <w:lang w:val="ru-RU"/>
        </w:rPr>
        <w:t>штај независног р</w:t>
      </w:r>
      <w:r w:rsidRPr="00012AF5">
        <w:rPr>
          <w:rFonts w:cs="Arial"/>
        </w:rPr>
        <w:t>e</w:t>
      </w:r>
      <w:r w:rsidRPr="00012AF5">
        <w:rPr>
          <w:rFonts w:cs="Arial"/>
          <w:lang w:val="ru-RU"/>
        </w:rPr>
        <w:t>визора у ком</w:t>
      </w:r>
      <w:r w:rsidRPr="00012AF5">
        <w:rPr>
          <w:rFonts w:cs="Arial"/>
        </w:rPr>
        <w:t>e</w:t>
      </w:r>
      <w:r w:rsidRPr="00012AF5">
        <w:rPr>
          <w:rFonts w:cs="Arial"/>
          <w:lang w:val="ru-RU"/>
        </w:rPr>
        <w:t xml:space="preserve"> с</w:t>
      </w:r>
      <w:r w:rsidRPr="00012AF5">
        <w:rPr>
          <w:rFonts w:cs="Arial"/>
        </w:rPr>
        <w:t>e</w:t>
      </w:r>
      <w:r w:rsidRPr="00012AF5">
        <w:rPr>
          <w:rFonts w:cs="Arial"/>
          <w:lang w:val="ru-RU"/>
        </w:rPr>
        <w:t xml:space="preserve"> изражава мишљ</w:t>
      </w:r>
      <w:r w:rsidRPr="00012AF5">
        <w:rPr>
          <w:rFonts w:cs="Arial"/>
        </w:rPr>
        <w:t>e</w:t>
      </w:r>
      <w:r w:rsidRPr="00012AF5">
        <w:rPr>
          <w:rFonts w:cs="Arial"/>
          <w:lang w:val="ru-RU"/>
        </w:rPr>
        <w:t>њ</w:t>
      </w:r>
      <w:r w:rsidRPr="00012AF5">
        <w:rPr>
          <w:rFonts w:cs="Arial"/>
        </w:rPr>
        <w:t>e</w:t>
      </w:r>
      <w:r w:rsidRPr="00012AF5">
        <w:rPr>
          <w:rFonts w:cs="Arial"/>
          <w:lang w:val="ru-RU"/>
        </w:rPr>
        <w:t xml:space="preserve"> да ли Консолидовани </w:t>
      </w:r>
      <w:r w:rsidRPr="00012AF5">
        <w:rPr>
          <w:rFonts w:cs="Arial"/>
        </w:rPr>
        <w:t>финансијски</w:t>
      </w:r>
      <w:r w:rsidRPr="00012AF5">
        <w:rPr>
          <w:rFonts w:cs="Arial"/>
          <w:lang w:val="ru-RU"/>
        </w:rPr>
        <w:t xml:space="preserve"> изв</w:t>
      </w:r>
      <w:r w:rsidRPr="00012AF5">
        <w:rPr>
          <w:rFonts w:cs="Arial"/>
        </w:rPr>
        <w:t>e</w:t>
      </w:r>
      <w:r w:rsidRPr="00012AF5">
        <w:rPr>
          <w:rFonts w:cs="Arial"/>
          <w:lang w:val="ru-RU"/>
        </w:rPr>
        <w:t>штаји састављени у складу са  свим захтевима МРС и МСФИ</w:t>
      </w:r>
      <w:r w:rsidRPr="00012AF5">
        <w:rPr>
          <w:rFonts w:cs="Arial"/>
        </w:rPr>
        <w:t>,</w:t>
      </w:r>
      <w:r w:rsidRPr="00012AF5">
        <w:rPr>
          <w:rFonts w:cs="Arial"/>
          <w:lang w:val="ru-RU"/>
        </w:rPr>
        <w:t xml:space="preserve">  обј</w:t>
      </w:r>
      <w:r w:rsidRPr="00012AF5">
        <w:rPr>
          <w:rFonts w:cs="Arial"/>
        </w:rPr>
        <w:t>e</w:t>
      </w:r>
      <w:r w:rsidRPr="00012AF5">
        <w:rPr>
          <w:rFonts w:cs="Arial"/>
          <w:lang w:val="ru-RU"/>
        </w:rPr>
        <w:t>ктивно и истинито приказују стањ</w:t>
      </w:r>
      <w:r w:rsidRPr="00012AF5">
        <w:rPr>
          <w:rFonts w:cs="Arial"/>
        </w:rPr>
        <w:t>e</w:t>
      </w:r>
      <w:r w:rsidRPr="00012AF5">
        <w:rPr>
          <w:rFonts w:cs="Arial"/>
          <w:lang w:val="ru-RU"/>
        </w:rPr>
        <w:t xml:space="preserve"> имовин</w:t>
      </w:r>
      <w:r w:rsidRPr="00012AF5">
        <w:rPr>
          <w:rFonts w:cs="Arial"/>
        </w:rPr>
        <w:t>e</w:t>
      </w:r>
      <w:r w:rsidRPr="00012AF5">
        <w:rPr>
          <w:rFonts w:cs="Arial"/>
          <w:lang w:val="ru-RU"/>
        </w:rPr>
        <w:t>, обав</w:t>
      </w:r>
      <w:r w:rsidRPr="00012AF5">
        <w:rPr>
          <w:rFonts w:cs="Arial"/>
        </w:rPr>
        <w:t>e</w:t>
      </w:r>
      <w:r w:rsidRPr="00012AF5">
        <w:rPr>
          <w:rFonts w:cs="Arial"/>
          <w:lang w:val="ru-RU"/>
        </w:rPr>
        <w:t>за и капитала, као и р</w:t>
      </w:r>
      <w:r w:rsidRPr="00012AF5">
        <w:rPr>
          <w:rFonts w:cs="Arial"/>
        </w:rPr>
        <w:t>e</w:t>
      </w:r>
      <w:r w:rsidRPr="00012AF5">
        <w:rPr>
          <w:rFonts w:cs="Arial"/>
          <w:lang w:val="ru-RU"/>
        </w:rPr>
        <w:t>зултат</w:t>
      </w:r>
      <w:r w:rsidRPr="00012AF5">
        <w:rPr>
          <w:rFonts w:cs="Arial"/>
        </w:rPr>
        <w:t>e</w:t>
      </w:r>
      <w:r w:rsidRPr="00012AF5">
        <w:rPr>
          <w:rFonts w:cs="Arial"/>
          <w:lang w:val="ru-RU"/>
        </w:rPr>
        <w:t xml:space="preserve"> пословања </w:t>
      </w:r>
      <w:r w:rsidRPr="00012AF5">
        <w:rPr>
          <w:rFonts w:cs="Arial"/>
        </w:rPr>
        <w:t>групе повезаних п</w:t>
      </w:r>
      <w:r w:rsidRPr="00012AF5">
        <w:rPr>
          <w:rFonts w:cs="Arial"/>
          <w:lang w:val="ru-RU"/>
        </w:rPr>
        <w:t>р</w:t>
      </w:r>
      <w:r w:rsidRPr="00012AF5">
        <w:rPr>
          <w:rFonts w:cs="Arial"/>
        </w:rPr>
        <w:t>e</w:t>
      </w:r>
      <w:r w:rsidRPr="00012AF5">
        <w:rPr>
          <w:rFonts w:cs="Arial"/>
          <w:lang w:val="ru-RU"/>
        </w:rPr>
        <w:t>дуз</w:t>
      </w:r>
      <w:r w:rsidRPr="00012AF5">
        <w:rPr>
          <w:rFonts w:cs="Arial"/>
        </w:rPr>
        <w:t>e</w:t>
      </w:r>
      <w:r w:rsidRPr="00012AF5">
        <w:rPr>
          <w:rFonts w:cs="Arial"/>
          <w:lang w:val="ru-RU"/>
        </w:rPr>
        <w:t>ћа</w:t>
      </w:r>
      <w:r w:rsidRPr="00012AF5">
        <w:rPr>
          <w:rFonts w:cs="Arial"/>
        </w:rPr>
        <w:t xml:space="preserve"> </w:t>
      </w:r>
      <w:r w:rsidRPr="00012AF5">
        <w:rPr>
          <w:rFonts w:cs="Arial"/>
          <w:lang w:val="ru-RU"/>
        </w:rPr>
        <w:t>у складу са свим захтевима МРС и МСФИ</w:t>
      </w:r>
      <w:r w:rsidRPr="00012AF5">
        <w:rPr>
          <w:rFonts w:cs="Arial"/>
        </w:rPr>
        <w:t xml:space="preserve">, </w:t>
      </w:r>
      <w:r w:rsidRPr="00012AF5">
        <w:rPr>
          <w:rFonts w:cs="Arial"/>
          <w:lang w:val="sr-Cyrl-RS"/>
        </w:rPr>
        <w:t>у 6 примерака</w:t>
      </w:r>
      <w:r w:rsidRPr="00012AF5">
        <w:rPr>
          <w:rFonts w:cs="Arial"/>
        </w:rPr>
        <w:t xml:space="preserve"> на српском језику и  преводу на енглески језик.</w:t>
      </w:r>
    </w:p>
    <w:p w:rsidR="007533FF" w:rsidRPr="00012AF5" w:rsidRDefault="007533FF" w:rsidP="007533FF">
      <w:pPr>
        <w:spacing w:before="0"/>
        <w:ind w:left="720"/>
        <w:rPr>
          <w:rFonts w:cs="Arial"/>
          <w:lang w:val="ru-RU"/>
        </w:rPr>
      </w:pPr>
    </w:p>
    <w:p w:rsidR="007533FF" w:rsidRPr="00012AF5" w:rsidRDefault="007533FF" w:rsidP="007533FF">
      <w:pPr>
        <w:spacing w:before="0"/>
        <w:contextualSpacing/>
        <w:rPr>
          <w:rFonts w:cs="Arial"/>
        </w:rPr>
      </w:pPr>
    </w:p>
    <w:p w:rsidR="007533FF" w:rsidRPr="00012AF5" w:rsidRDefault="007533FF" w:rsidP="007533FF">
      <w:pPr>
        <w:spacing w:before="0"/>
        <w:contextualSpacing/>
        <w:rPr>
          <w:rFonts w:cs="Arial"/>
          <w:lang w:val="sr-Cyrl-RS"/>
        </w:rPr>
      </w:pPr>
      <w:r w:rsidRPr="00012AF5">
        <w:rPr>
          <w:rFonts w:cs="Arial"/>
          <w:lang w:val="sr-Cyrl-RS"/>
        </w:rPr>
        <w:t xml:space="preserve">Уговорне стране су сагласне да у случају да се у периоду извршења услуге ревизије догоде статусне и друге промене, обим услуге ревизије ће се усагласити са новонасталим околностима. </w:t>
      </w:r>
    </w:p>
    <w:p w:rsidR="007533FF" w:rsidRPr="00012AF5" w:rsidRDefault="007533FF" w:rsidP="007533FF">
      <w:pPr>
        <w:spacing w:before="0"/>
        <w:contextualSpacing/>
        <w:rPr>
          <w:rFonts w:cs="Arial"/>
          <w:lang w:val="sr-Cyrl-RS"/>
        </w:rPr>
      </w:pPr>
    </w:p>
    <w:p w:rsidR="007533FF" w:rsidRPr="00012AF5" w:rsidRDefault="007533FF" w:rsidP="007533FF">
      <w:pPr>
        <w:tabs>
          <w:tab w:val="num" w:pos="360"/>
        </w:tabs>
        <w:spacing w:before="0"/>
        <w:jc w:val="center"/>
        <w:rPr>
          <w:rFonts w:cs="Arial"/>
        </w:rPr>
      </w:pPr>
      <w:r w:rsidRPr="00012AF5">
        <w:rPr>
          <w:rFonts w:cs="Arial"/>
        </w:rPr>
        <w:t>Члан 4.</w:t>
      </w:r>
    </w:p>
    <w:p w:rsidR="007533FF" w:rsidRPr="00012AF5" w:rsidRDefault="007533FF" w:rsidP="007533FF">
      <w:pPr>
        <w:spacing w:before="0"/>
        <w:rPr>
          <w:rFonts w:cs="Arial"/>
          <w:lang w:val="sr-Cyrl-CS"/>
        </w:rPr>
      </w:pPr>
      <w:r w:rsidRPr="00012AF5">
        <w:rPr>
          <w:rFonts w:cs="Arial"/>
          <w:lang w:val="sr-Cyrl-CS"/>
        </w:rPr>
        <w:t>Пружалац услуге се обавезује да, ради ефикаснијег обављања посла, припреми спецификације допунских података са упутствима за припрему тих података, које ће доставити Кориснику услуге.</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lang w:val="sr-Cyrl-CS"/>
        </w:rPr>
      </w:pPr>
      <w:r w:rsidRPr="00012AF5">
        <w:rPr>
          <w:rFonts w:cs="Arial"/>
          <w:lang w:val="sr-Cyrl-CS"/>
        </w:rPr>
        <w:t xml:space="preserve">Пружалац услуге се обавезује да у току ревизије врши консултације са </w:t>
      </w:r>
      <w:r>
        <w:rPr>
          <w:rFonts w:cs="Arial"/>
          <w:lang w:val="sr-Cyrl-CS"/>
        </w:rPr>
        <w:t>Корисником услуге</w:t>
      </w:r>
      <w:r w:rsidRPr="00012AF5">
        <w:rPr>
          <w:rFonts w:cs="Arial"/>
          <w:lang w:val="sr-Cyrl-CS"/>
        </w:rPr>
        <w:t xml:space="preserve"> по фазама вршења ревизије.</w:t>
      </w:r>
    </w:p>
    <w:p w:rsidR="007533FF" w:rsidRPr="00012AF5" w:rsidRDefault="007533FF" w:rsidP="007533FF">
      <w:pPr>
        <w:spacing w:before="0"/>
        <w:rPr>
          <w:rFonts w:cs="Arial"/>
          <w:lang w:val="sr-Cyrl-CS"/>
        </w:rPr>
      </w:pPr>
    </w:p>
    <w:p w:rsidR="007533FF" w:rsidRPr="00012AF5" w:rsidRDefault="007533FF" w:rsidP="007533FF">
      <w:pPr>
        <w:spacing w:before="0"/>
        <w:rPr>
          <w:rFonts w:cs="Arial"/>
          <w:i/>
          <w:lang w:val="sr-Cyrl-CS"/>
        </w:rPr>
      </w:pPr>
      <w:r w:rsidRPr="00012AF5">
        <w:rPr>
          <w:rFonts w:cs="Arial"/>
          <w:i/>
          <w:lang w:val="sr-Cyrl-CS"/>
        </w:rPr>
        <w:t>Одговорност пружаоца услуге</w:t>
      </w:r>
    </w:p>
    <w:p w:rsidR="007533FF" w:rsidRPr="00012AF5" w:rsidRDefault="007533FF" w:rsidP="007533FF">
      <w:pPr>
        <w:spacing w:before="0"/>
        <w:ind w:left="360"/>
        <w:jc w:val="center"/>
        <w:rPr>
          <w:rFonts w:cs="Arial"/>
          <w:lang w:val="sr-Cyrl-CS"/>
        </w:rPr>
      </w:pPr>
      <w:r w:rsidRPr="00012AF5">
        <w:rPr>
          <w:rFonts w:cs="Arial"/>
          <w:lang w:val="sr-Cyrl-CS"/>
        </w:rPr>
        <w:t>Члан 5.</w:t>
      </w:r>
    </w:p>
    <w:p w:rsidR="007533FF" w:rsidRPr="00012AF5" w:rsidRDefault="007533FF" w:rsidP="007533FF">
      <w:pPr>
        <w:spacing w:before="0"/>
        <w:rPr>
          <w:rFonts w:cs="Arial"/>
          <w:lang w:val="sr-Cyrl-CS"/>
        </w:rPr>
      </w:pPr>
      <w:r w:rsidRPr="00012AF5">
        <w:rPr>
          <w:rFonts w:cs="Arial"/>
          <w:lang w:val="sr-Cyrl-CS"/>
        </w:rPr>
        <w:t>Пружалац услуге је одговоран за потпуност и квалитет извршења ревизије финансијских извештаја из члана 2. овог уговора на начин и по поступку предвиђеним Међународним стандардима ревизије, Кодексом етике професионалних рачуновођа и Међународним стандардом контроле квалитета 1 и Законом о ревизији у оквирима информација добијених од Корисника услуге и документације прибављене у току вршења ревизије.</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lang w:val="sr-Cyrl-CS"/>
        </w:rPr>
      </w:pPr>
      <w:r w:rsidRPr="00012AF5">
        <w:rPr>
          <w:rFonts w:cs="Arial"/>
          <w:lang w:val="sr-Cyrl-CS"/>
        </w:rPr>
        <w:t>Пружалац услуге је обавезан да услугу ревизије врши са кадровима који поседују стручне квалификације</w:t>
      </w:r>
      <w:r w:rsidRPr="00012AF5">
        <w:rPr>
          <w:rFonts w:cs="Arial"/>
          <w:lang w:val="sr-Latn-RS"/>
        </w:rPr>
        <w:t xml:space="preserve"> (</w:t>
      </w:r>
      <w:r w:rsidRPr="00012AF5">
        <w:rPr>
          <w:rFonts w:cs="Arial"/>
          <w:lang w:val="sr-Cyrl-RS"/>
        </w:rPr>
        <w:t xml:space="preserve">наведеним у </w:t>
      </w:r>
      <w:r w:rsidRPr="00012AF5">
        <w:rPr>
          <w:rFonts w:cs="Arial"/>
          <w:lang w:val="ru-RU"/>
        </w:rPr>
        <w:t xml:space="preserve">Обрасцу </w:t>
      </w:r>
      <w:r w:rsidRPr="00012AF5">
        <w:rPr>
          <w:rFonts w:cs="Arial"/>
          <w:lang w:val="sr-Cyrl-RS"/>
        </w:rPr>
        <w:t>7.10</w:t>
      </w:r>
      <w:r w:rsidRPr="00012AF5">
        <w:rPr>
          <w:rFonts w:cs="Arial"/>
          <w:lang w:val="ru-RU"/>
        </w:rPr>
        <w:t>)</w:t>
      </w:r>
      <w:r w:rsidRPr="00012AF5">
        <w:rPr>
          <w:rFonts w:cs="Arial"/>
          <w:lang w:val="sr-Latn-RS"/>
        </w:rPr>
        <w:t xml:space="preserve"> </w:t>
      </w:r>
      <w:r w:rsidRPr="00012AF5">
        <w:rPr>
          <w:rFonts w:cs="Arial"/>
          <w:lang w:val="sr-Cyrl-CS"/>
        </w:rPr>
        <w:t xml:space="preserve">и према планираном броју сати за обављање ревизије  по члановима тима према Структури ревизорског тима </w:t>
      </w:r>
      <w:r w:rsidRPr="00012AF5">
        <w:rPr>
          <w:rFonts w:cs="Arial"/>
          <w:lang w:val="ru-RU"/>
        </w:rPr>
        <w:t>и подацима о планираном броју сати</w:t>
      </w:r>
      <w:r w:rsidRPr="00012AF5">
        <w:rPr>
          <w:rFonts w:cs="Arial"/>
          <w:lang w:val="sr-Cyrl-CS"/>
        </w:rPr>
        <w:t xml:space="preserve"> (Образац </w:t>
      </w:r>
      <w:r w:rsidRPr="00012AF5">
        <w:rPr>
          <w:rFonts w:cs="Arial"/>
          <w:lang w:val="ru-RU"/>
        </w:rPr>
        <w:t>7.3 под Б)</w:t>
      </w:r>
      <w:r w:rsidRPr="00012AF5">
        <w:rPr>
          <w:rFonts w:cs="Arial"/>
          <w:lang w:val="sr-Cyrl-CS"/>
        </w:rPr>
        <w:t>, који је саставни део овог уговора.</w:t>
      </w:r>
    </w:p>
    <w:p w:rsidR="007533FF" w:rsidRPr="00012AF5" w:rsidRDefault="007533FF" w:rsidP="007533FF">
      <w:pPr>
        <w:spacing w:before="0"/>
        <w:rPr>
          <w:rFonts w:cs="Arial"/>
          <w:lang w:val="sr-Cyrl-CS"/>
        </w:rPr>
      </w:pPr>
    </w:p>
    <w:p w:rsidR="007533FF" w:rsidRPr="00012AF5" w:rsidRDefault="007533FF" w:rsidP="007533FF">
      <w:pPr>
        <w:spacing w:before="0"/>
        <w:rPr>
          <w:rFonts w:cs="Arial"/>
          <w:lang w:val="sr-Cyrl-CS"/>
        </w:rPr>
      </w:pPr>
      <w:r w:rsidRPr="00012AF5">
        <w:rPr>
          <w:rFonts w:cs="Arial"/>
          <w:lang w:val="sr-Cyrl-CS"/>
        </w:rPr>
        <w:t>Пружалац услуге је одговоран за извршење послова ревизије финансијских извештаја из члана 2. овог Уговора у року предвиђеном у члану 6. овог уговора.</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lang w:val="sr-Cyrl-CS"/>
        </w:rPr>
      </w:pPr>
      <w:r w:rsidRPr="00012AF5">
        <w:rPr>
          <w:rFonts w:cs="Arial"/>
          <w:lang w:val="sr-Cyrl-CS"/>
        </w:rPr>
        <w:t>Пружалац услуге се обавезује да податке и документацију коју је добио од Корисника услуге или до којих је дошао приликом вршења ревизије чува као пословну тајну и да исте користи само за сврхе израде извештаја ревизора.</w:t>
      </w:r>
    </w:p>
    <w:p w:rsidR="007533FF" w:rsidRPr="00012AF5" w:rsidRDefault="007533FF" w:rsidP="007533FF">
      <w:pPr>
        <w:spacing w:before="0"/>
        <w:rPr>
          <w:rFonts w:cs="Arial"/>
          <w:lang w:val="sr-Cyrl-CS"/>
        </w:rPr>
      </w:pPr>
    </w:p>
    <w:p w:rsidR="007533FF" w:rsidRPr="00012AF5" w:rsidRDefault="007533FF" w:rsidP="007533FF">
      <w:pPr>
        <w:spacing w:before="0"/>
        <w:rPr>
          <w:rFonts w:cs="Arial"/>
          <w:lang w:val="sr-Cyrl-RS"/>
        </w:rPr>
      </w:pPr>
      <w:r w:rsidRPr="00012AF5">
        <w:rPr>
          <w:rFonts w:cs="Arial"/>
          <w:lang w:val="sr-Cyrl-CS"/>
        </w:rPr>
        <w:t xml:space="preserve">Пружалац услуге је одговоран </w:t>
      </w:r>
      <w:r w:rsidRPr="00012AF5">
        <w:rPr>
          <w:rFonts w:cs="Arial"/>
          <w:lang w:val="sr-Cyrl-RS"/>
        </w:rPr>
        <w:t xml:space="preserve">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 </w:t>
      </w:r>
    </w:p>
    <w:p w:rsidR="007533FF" w:rsidRPr="00012AF5" w:rsidRDefault="007533FF" w:rsidP="007533FF">
      <w:pPr>
        <w:spacing w:before="0"/>
        <w:rPr>
          <w:rFonts w:cs="Arial"/>
          <w:lang w:val="sr-Cyrl-CS"/>
        </w:rPr>
      </w:pPr>
    </w:p>
    <w:p w:rsidR="007533FF" w:rsidRPr="00012AF5" w:rsidRDefault="007533FF" w:rsidP="007533FF">
      <w:pPr>
        <w:spacing w:before="0"/>
        <w:rPr>
          <w:rFonts w:cs="Arial"/>
          <w:lang w:val="sr-Cyrl-CS"/>
        </w:rPr>
      </w:pPr>
      <w:r w:rsidRPr="00012AF5">
        <w:rPr>
          <w:rFonts w:cs="Arial"/>
          <w:lang w:val="sr-Cyrl-CS"/>
        </w:rPr>
        <w:t>Пружалац услуге није одговоран за штету која може настати кривицом Корисника услуге због кашњења у давању података и потребне документације за обављање ревизије</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i/>
          <w:lang w:val="sr-Cyrl-CS"/>
        </w:rPr>
      </w:pPr>
      <w:r w:rsidRPr="00012AF5">
        <w:rPr>
          <w:rFonts w:cs="Arial"/>
          <w:i/>
          <w:lang w:val="sr-Cyrl-CS"/>
        </w:rPr>
        <w:t>Рок извршења уговорене услуге</w:t>
      </w:r>
    </w:p>
    <w:p w:rsidR="007533FF" w:rsidRPr="00012AF5" w:rsidRDefault="007533FF" w:rsidP="007533FF">
      <w:pPr>
        <w:spacing w:before="0"/>
        <w:ind w:left="360"/>
        <w:jc w:val="center"/>
        <w:rPr>
          <w:rFonts w:cs="Arial"/>
          <w:lang w:val="sr-Cyrl-CS"/>
        </w:rPr>
      </w:pPr>
      <w:r w:rsidRPr="00012AF5">
        <w:rPr>
          <w:rFonts w:cs="Arial"/>
          <w:lang w:val="sr-Cyrl-CS"/>
        </w:rPr>
        <w:t xml:space="preserve">Члан 6. </w:t>
      </w:r>
    </w:p>
    <w:p w:rsidR="007533FF" w:rsidRPr="00012AF5" w:rsidRDefault="007533FF" w:rsidP="007533FF">
      <w:pPr>
        <w:spacing w:before="0"/>
        <w:rPr>
          <w:rFonts w:cs="Arial"/>
          <w:lang w:val="sr-Cyrl-CS"/>
        </w:rPr>
      </w:pPr>
      <w:r w:rsidRPr="00012AF5">
        <w:rPr>
          <w:rFonts w:cs="Arial"/>
          <w:lang w:val="sr-Cyrl-CS"/>
        </w:rPr>
        <w:t>Пружалац услуге се обавезује да:</w:t>
      </w:r>
    </w:p>
    <w:p w:rsidR="007533FF" w:rsidRPr="00012AF5" w:rsidRDefault="007533FF" w:rsidP="007533FF">
      <w:pPr>
        <w:numPr>
          <w:ilvl w:val="0"/>
          <w:numId w:val="64"/>
        </w:numPr>
        <w:suppressAutoHyphens/>
        <w:spacing w:before="0"/>
        <w:rPr>
          <w:rFonts w:cs="Arial"/>
          <w:lang w:val="sr-Cyrl-CS"/>
        </w:rPr>
      </w:pPr>
      <w:r w:rsidRPr="00012AF5">
        <w:rPr>
          <w:rFonts w:cs="Arial"/>
          <w:lang w:val="sr-Cyrl-CS"/>
        </w:rPr>
        <w:t xml:space="preserve">услуге ревизије за 2017. годину и то из члана 2. став 1. тачка 1., 2., 4. и 5. изврши до </w:t>
      </w:r>
      <w:r w:rsidRPr="00012AF5">
        <w:rPr>
          <w:rFonts w:cs="Arial"/>
          <w:lang w:val="sr-Latn-RS"/>
        </w:rPr>
        <w:t>16</w:t>
      </w:r>
      <w:r w:rsidRPr="00012AF5">
        <w:rPr>
          <w:rFonts w:cs="Arial"/>
          <w:lang w:val="sr-Cyrl-CS"/>
        </w:rPr>
        <w:t>.0</w:t>
      </w:r>
      <w:r w:rsidRPr="00012AF5">
        <w:rPr>
          <w:rFonts w:cs="Arial"/>
          <w:lang w:val="sr-Latn-RS"/>
        </w:rPr>
        <w:t>5</w:t>
      </w:r>
      <w:r w:rsidRPr="00012AF5">
        <w:rPr>
          <w:rFonts w:cs="Arial"/>
          <w:lang w:val="sr-Cyrl-CS"/>
        </w:rPr>
        <w:t xml:space="preserve">.2018. године, а услуге из  члана 2. став 1. тачке 3.и 6. до 14. до </w:t>
      </w:r>
      <w:r w:rsidRPr="00012AF5">
        <w:rPr>
          <w:rFonts w:cs="Arial"/>
          <w:lang w:val="sr-Latn-RS"/>
        </w:rPr>
        <w:t>1</w:t>
      </w:r>
      <w:r w:rsidRPr="00012AF5">
        <w:rPr>
          <w:rFonts w:cs="Arial"/>
          <w:lang w:val="sr-Cyrl-CS"/>
        </w:rPr>
        <w:t>1.06.2018. године, све у складу са Термин планом који је део Понуде.</w:t>
      </w:r>
    </w:p>
    <w:p w:rsidR="007533FF" w:rsidRPr="00012AF5" w:rsidRDefault="007533FF" w:rsidP="007533FF">
      <w:pPr>
        <w:numPr>
          <w:ilvl w:val="0"/>
          <w:numId w:val="64"/>
        </w:numPr>
        <w:suppressAutoHyphens/>
        <w:spacing w:before="0"/>
        <w:rPr>
          <w:rFonts w:cs="Arial"/>
          <w:lang w:val="sr-Cyrl-CS"/>
        </w:rPr>
      </w:pPr>
      <w:r w:rsidRPr="00012AF5">
        <w:rPr>
          <w:rFonts w:cs="Arial"/>
          <w:lang w:val="sr-Cyrl-CS"/>
        </w:rPr>
        <w:t xml:space="preserve">услуге ревизије за 2018. годину и то из члана 2. став 1. тачка 1., 2., 4., и 5. изврши до </w:t>
      </w:r>
      <w:r>
        <w:rPr>
          <w:rFonts w:cs="Arial"/>
          <w:lang w:val="sr-Cyrl-CS"/>
        </w:rPr>
        <w:t>16.05</w:t>
      </w:r>
      <w:r w:rsidRPr="00012AF5">
        <w:rPr>
          <w:rFonts w:cs="Arial"/>
          <w:lang w:val="sr-Cyrl-CS"/>
        </w:rPr>
        <w:t xml:space="preserve">.2019. године а услуге из  члана 2. став 1. тачке 3. и 6. до 14. до </w:t>
      </w:r>
      <w:r>
        <w:rPr>
          <w:rFonts w:cs="Arial"/>
          <w:lang w:val="sr-Cyrl-CS"/>
        </w:rPr>
        <w:t>11</w:t>
      </w:r>
      <w:r w:rsidRPr="00012AF5">
        <w:rPr>
          <w:rFonts w:cs="Arial"/>
          <w:lang w:val="sr-Cyrl-CS"/>
        </w:rPr>
        <w:t>.06.2019. године све у складу са Термин планом који је део Понуде.</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lang w:val="sr-Cyrl-CS"/>
        </w:rPr>
      </w:pPr>
      <w:r w:rsidRPr="00012AF5">
        <w:rPr>
          <w:rFonts w:cs="Arial"/>
          <w:lang w:val="sr-Cyrl-CS"/>
        </w:rPr>
        <w:t xml:space="preserve">Уговорне стране сагласно констатују да се сматра да је услуга ревизије финансијских извештаја извршена када </w:t>
      </w:r>
      <w:r w:rsidRPr="00012AF5">
        <w:rPr>
          <w:rFonts w:cs="Arial"/>
          <w:lang w:val="sr-Latn-RS"/>
        </w:rPr>
        <w:t>коначне</w:t>
      </w:r>
      <w:r w:rsidRPr="00012AF5">
        <w:rPr>
          <w:rFonts w:cs="Arial"/>
          <w:lang w:val="sr-Cyrl-CS"/>
        </w:rPr>
        <w:t xml:space="preserve"> Извештаје из члана 3. овог Уговора, Пружалац услуге, званично преда Кориснику услуге, а најкасније у роковима из претходног става овог члана.</w:t>
      </w:r>
    </w:p>
    <w:p w:rsidR="007533FF" w:rsidRPr="00012AF5" w:rsidRDefault="007533FF" w:rsidP="007533FF">
      <w:pPr>
        <w:spacing w:before="0"/>
        <w:ind w:left="360"/>
        <w:rPr>
          <w:rFonts w:cs="Arial"/>
          <w:lang w:val="sr-Cyrl-CS"/>
        </w:rPr>
      </w:pPr>
    </w:p>
    <w:p w:rsidR="007533FF" w:rsidRDefault="007533FF" w:rsidP="007533FF">
      <w:pPr>
        <w:spacing w:before="0"/>
        <w:rPr>
          <w:rFonts w:cs="Arial"/>
          <w:lang w:val="sr-Cyrl-CS"/>
        </w:rPr>
      </w:pPr>
      <w:r w:rsidRPr="00012AF5">
        <w:rPr>
          <w:rFonts w:cs="Arial"/>
          <w:lang w:val="sr-Cyrl-CS"/>
        </w:rPr>
        <w:t>Пружалац услуге је сагласан са изменом рока из става 1. овог члана услед измене законских захтева до којих дође после закључења овог уговора.</w:t>
      </w:r>
    </w:p>
    <w:p w:rsidR="00626635" w:rsidRDefault="00626635" w:rsidP="007533FF">
      <w:pPr>
        <w:spacing w:before="0"/>
        <w:rPr>
          <w:rFonts w:cs="Arial"/>
          <w:lang w:val="sr-Cyrl-CS"/>
        </w:rPr>
      </w:pPr>
    </w:p>
    <w:p w:rsidR="00626635" w:rsidRPr="008D3484" w:rsidRDefault="00626635" w:rsidP="00626635">
      <w:pPr>
        <w:spacing w:before="0"/>
        <w:rPr>
          <w:lang w:val="sr-Cyrl-RS"/>
        </w:rPr>
      </w:pPr>
      <w:r>
        <w:rPr>
          <w:rFonts w:cs="Arial"/>
          <w:lang w:eastAsia="sr-Latn-CS"/>
        </w:rPr>
        <w:t>Измена уговорених рокова извршења</w:t>
      </w:r>
      <w:r>
        <w:rPr>
          <w:rFonts w:cs="Arial"/>
          <w:lang w:val="sr-Cyrl-RS" w:eastAsia="sr-Latn-CS"/>
        </w:rPr>
        <w:t xml:space="preserve">, </w:t>
      </w:r>
      <w:r>
        <w:rPr>
          <w:lang w:val="sr-Cyrl-RS"/>
        </w:rPr>
        <w:t xml:space="preserve">највише до законски прописаног рока за усвајање финансијских извештаја, </w:t>
      </w:r>
      <w:r>
        <w:rPr>
          <w:rFonts w:cs="Arial"/>
          <w:lang w:eastAsia="sr-Latn-CS"/>
        </w:rPr>
        <w:t xml:space="preserve">могућа је у случају </w:t>
      </w:r>
      <w:r>
        <w:rPr>
          <w:lang w:val="sr-Cyrl-RS"/>
        </w:rPr>
        <w:t>кашњења са закључењем уговора, као последица статусних промена или као последица пројеката који имају директне везе са састављањем завршног рачуна.</w:t>
      </w:r>
    </w:p>
    <w:p w:rsidR="00626635" w:rsidRPr="00012AF5" w:rsidRDefault="00626635" w:rsidP="007533FF">
      <w:pPr>
        <w:spacing w:before="0"/>
        <w:rPr>
          <w:rFonts w:cs="Arial"/>
          <w:lang w:val="sr-Cyrl-CS"/>
        </w:rPr>
      </w:pPr>
    </w:p>
    <w:p w:rsidR="007533FF" w:rsidRPr="00012AF5" w:rsidRDefault="007533FF" w:rsidP="007533FF">
      <w:pPr>
        <w:spacing w:before="0"/>
        <w:rPr>
          <w:rFonts w:cs="Arial"/>
          <w:noProof/>
          <w:lang w:val="sr-Cyrl-RS"/>
        </w:rPr>
      </w:pPr>
    </w:p>
    <w:p w:rsidR="007533FF" w:rsidRPr="00012AF5" w:rsidRDefault="007533FF" w:rsidP="007533FF">
      <w:pPr>
        <w:spacing w:before="0"/>
        <w:rPr>
          <w:rFonts w:cs="Arial"/>
          <w:i/>
          <w:lang w:val="sr-Cyrl-CS"/>
        </w:rPr>
      </w:pPr>
      <w:r w:rsidRPr="00012AF5">
        <w:rPr>
          <w:rFonts w:cs="Arial"/>
          <w:i/>
          <w:lang w:val="sr-Cyrl-CS"/>
        </w:rPr>
        <w:t>Обавезе Корисника услуге</w:t>
      </w:r>
    </w:p>
    <w:p w:rsidR="007533FF" w:rsidRPr="00012AF5" w:rsidRDefault="007533FF" w:rsidP="007533FF">
      <w:pPr>
        <w:spacing w:before="0"/>
        <w:ind w:left="360"/>
        <w:jc w:val="center"/>
        <w:rPr>
          <w:rFonts w:cs="Arial"/>
          <w:lang w:val="sr-Cyrl-CS"/>
        </w:rPr>
      </w:pPr>
      <w:r w:rsidRPr="00012AF5">
        <w:rPr>
          <w:rFonts w:cs="Arial"/>
          <w:lang w:val="sr-Latn-CS"/>
        </w:rPr>
        <w:t>Члан</w:t>
      </w:r>
      <w:r w:rsidRPr="00012AF5">
        <w:rPr>
          <w:rFonts w:cs="Arial"/>
        </w:rPr>
        <w:t xml:space="preserve"> </w:t>
      </w:r>
      <w:r w:rsidRPr="00012AF5">
        <w:rPr>
          <w:rFonts w:cs="Arial"/>
          <w:lang w:val="sr-Cyrl-CS"/>
        </w:rPr>
        <w:t>7</w:t>
      </w:r>
      <w:r w:rsidRPr="00012AF5">
        <w:rPr>
          <w:rFonts w:cs="Arial"/>
          <w:lang w:val="sr-Latn-CS"/>
        </w:rPr>
        <w:t>.</w:t>
      </w:r>
    </w:p>
    <w:p w:rsidR="007533FF" w:rsidRPr="00012AF5" w:rsidRDefault="007533FF" w:rsidP="007533FF">
      <w:pPr>
        <w:spacing w:before="0"/>
        <w:rPr>
          <w:rFonts w:cs="Arial"/>
          <w:lang w:val="sr-Cyrl-CS"/>
        </w:rPr>
      </w:pPr>
      <w:r>
        <w:rPr>
          <w:rFonts w:cs="Arial"/>
          <w:lang w:val="sr-Cyrl-RS"/>
        </w:rPr>
        <w:t>Корисник услуге</w:t>
      </w:r>
      <w:r w:rsidRPr="00012AF5">
        <w:rPr>
          <w:rFonts w:cs="Arial"/>
          <w:lang w:val="sr-Latn-CS"/>
        </w:rPr>
        <w:t xml:space="preserve"> се обавезује да ће, у складу са Међународним стандардима ревизије, обезбедити Писмо о презентацији финансијских извештаја у коме ће потврдити одговорност руководства за израду финансијских извештаја и начин пр</w:t>
      </w:r>
      <w:r w:rsidRPr="00012AF5">
        <w:rPr>
          <w:rFonts w:cs="Arial"/>
          <w:lang w:val="sr-Cyrl-CS"/>
        </w:rPr>
        <w:t>изнавања, накнадног вредновања и обелодањивања</w:t>
      </w:r>
      <w:r w:rsidRPr="00012AF5">
        <w:rPr>
          <w:rFonts w:cs="Arial"/>
          <w:lang w:val="sr-Latn-CS"/>
        </w:rPr>
        <w:t xml:space="preserve"> одређених </w:t>
      </w:r>
      <w:r w:rsidRPr="00012AF5">
        <w:rPr>
          <w:rFonts w:cs="Arial"/>
          <w:lang w:val="sr-Cyrl-CS"/>
        </w:rPr>
        <w:t>ставки финансијских извештаја.</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lang w:val="sr-Cyrl-CS"/>
        </w:rPr>
      </w:pPr>
      <w:r>
        <w:rPr>
          <w:rFonts w:cs="Arial"/>
          <w:lang w:val="sr-Cyrl-CS"/>
        </w:rPr>
        <w:t>Корисник услуге</w:t>
      </w:r>
      <w:r w:rsidRPr="00012AF5">
        <w:rPr>
          <w:rFonts w:cs="Arial"/>
          <w:lang w:val="sr-Cyrl-CS"/>
        </w:rPr>
        <w:t xml:space="preserve"> се обавезује да одреди представнике за непосредну и сталну комуникацију са </w:t>
      </w:r>
      <w:r>
        <w:rPr>
          <w:rFonts w:cs="Arial"/>
          <w:lang w:val="sr-Cyrl-CS"/>
        </w:rPr>
        <w:t>Пружаоцем услуге</w:t>
      </w:r>
      <w:r w:rsidRPr="00012AF5">
        <w:rPr>
          <w:rFonts w:cs="Arial"/>
          <w:lang w:val="sr-Cyrl-CS"/>
        </w:rPr>
        <w:t>.</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lang w:val="sr-Cyrl-CS"/>
        </w:rPr>
      </w:pPr>
      <w:r>
        <w:rPr>
          <w:rFonts w:cs="Arial"/>
          <w:lang w:val="sr-Cyrl-CS"/>
        </w:rPr>
        <w:t>Корисник услуге</w:t>
      </w:r>
      <w:r w:rsidRPr="00012AF5">
        <w:rPr>
          <w:rFonts w:cs="Arial"/>
          <w:lang w:val="sr-Cyrl-CS"/>
        </w:rPr>
        <w:t xml:space="preserve"> се обавезује да </w:t>
      </w:r>
      <w:r>
        <w:rPr>
          <w:rFonts w:cs="Arial"/>
          <w:lang w:val="sr-Cyrl-CS"/>
        </w:rPr>
        <w:t>Пружаоцу услуге</w:t>
      </w:r>
      <w:r w:rsidRPr="00012AF5">
        <w:rPr>
          <w:rFonts w:cs="Arial"/>
          <w:lang w:val="sr-Cyrl-CS"/>
        </w:rPr>
        <w:t xml:space="preserve"> стави на располагање све евиденције, документацију или друге информације које су од значаја  за вршење ревизије, као и да припреми материјал из члана 4. ст. 1., по захтеву који ће од стране Пружаоца услуге бити достављен пре почетка ревизије заједно са одговарајућим упутствима за припрему тих података.</w:t>
      </w:r>
    </w:p>
    <w:p w:rsidR="007533FF" w:rsidRPr="00012AF5" w:rsidRDefault="007533FF" w:rsidP="007533FF">
      <w:pPr>
        <w:spacing w:before="0"/>
        <w:rPr>
          <w:rFonts w:cs="Arial"/>
          <w:lang w:val="sr-Cyrl-CS"/>
        </w:rPr>
      </w:pPr>
    </w:p>
    <w:p w:rsidR="007533FF" w:rsidRPr="00012AF5" w:rsidRDefault="007533FF" w:rsidP="007533FF">
      <w:pPr>
        <w:spacing w:before="0"/>
        <w:rPr>
          <w:rFonts w:cs="Arial"/>
          <w:i/>
          <w:lang w:val="sr-Cyrl-CS"/>
        </w:rPr>
      </w:pPr>
      <w:r w:rsidRPr="00012AF5">
        <w:rPr>
          <w:rFonts w:cs="Arial"/>
          <w:i/>
          <w:lang w:val="sr-Latn-CS"/>
        </w:rPr>
        <w:t>Цена</w:t>
      </w:r>
    </w:p>
    <w:p w:rsidR="007533FF" w:rsidRPr="00012AF5" w:rsidRDefault="007533FF" w:rsidP="007533FF">
      <w:pPr>
        <w:spacing w:before="0"/>
        <w:ind w:left="360"/>
        <w:jc w:val="center"/>
        <w:rPr>
          <w:rFonts w:cs="Arial"/>
          <w:lang w:val="sr-Latn-CS"/>
        </w:rPr>
      </w:pPr>
      <w:r w:rsidRPr="00012AF5">
        <w:rPr>
          <w:rFonts w:cs="Arial"/>
          <w:lang w:val="sr-Latn-CS"/>
        </w:rPr>
        <w:t>Члан</w:t>
      </w:r>
      <w:r w:rsidRPr="00012AF5">
        <w:rPr>
          <w:rFonts w:cs="Arial"/>
          <w:lang w:val="sr-Cyrl-CS"/>
        </w:rPr>
        <w:t xml:space="preserve"> 8</w:t>
      </w:r>
      <w:r w:rsidRPr="00012AF5">
        <w:rPr>
          <w:rFonts w:cs="Arial"/>
          <w:lang w:val="sr-Latn-CS"/>
        </w:rPr>
        <w:t>.</w:t>
      </w:r>
    </w:p>
    <w:p w:rsidR="007533FF" w:rsidRPr="00012AF5" w:rsidRDefault="007533FF" w:rsidP="007533FF">
      <w:pPr>
        <w:spacing w:before="0"/>
        <w:rPr>
          <w:rFonts w:cs="Arial"/>
          <w:lang w:val="ru-RU"/>
        </w:rPr>
      </w:pPr>
      <w:r w:rsidRPr="00012AF5">
        <w:rPr>
          <w:rFonts w:cs="Arial"/>
          <w:lang w:val="ru-RU"/>
        </w:rPr>
        <w:t xml:space="preserve">Укупна уговорена цена за извршене услуге из члана 2. овог Уговора, износи </w:t>
      </w:r>
      <w:r w:rsidRPr="00012AF5">
        <w:rPr>
          <w:rFonts w:cs="Arial"/>
          <w:lang w:val="sr-Cyrl-CS"/>
        </w:rPr>
        <w:t>______________</w:t>
      </w:r>
      <w:r w:rsidRPr="00012AF5">
        <w:rPr>
          <w:rFonts w:cs="Arial"/>
          <w:lang w:val="ru-RU"/>
        </w:rPr>
        <w:t xml:space="preserve"> динара (словима: __________________________ динара) без урачунатог пореза на додату вредност и укључује:</w:t>
      </w:r>
    </w:p>
    <w:p w:rsidR="007533FF" w:rsidRPr="00012AF5" w:rsidRDefault="007533FF" w:rsidP="007533FF">
      <w:pPr>
        <w:spacing w:before="0"/>
        <w:rPr>
          <w:rFonts w:cs="Arial"/>
          <w:lang w:val="ru-RU"/>
        </w:rPr>
      </w:pPr>
    </w:p>
    <w:tbl>
      <w:tblPr>
        <w:tblW w:w="5000" w:type="pct"/>
        <w:tblLook w:val="04A0" w:firstRow="1" w:lastRow="0" w:firstColumn="1" w:lastColumn="0" w:noHBand="0" w:noVBand="1"/>
      </w:tblPr>
      <w:tblGrid>
        <w:gridCol w:w="5605"/>
        <w:gridCol w:w="1694"/>
        <w:gridCol w:w="1710"/>
      </w:tblGrid>
      <w:tr w:rsidR="007533FF" w:rsidRPr="00012AF5" w:rsidTr="009D2862">
        <w:trPr>
          <w:trHeight w:val="315"/>
        </w:trPr>
        <w:tc>
          <w:tcPr>
            <w:tcW w:w="3111" w:type="pct"/>
            <w:vMerge w:val="restart"/>
            <w:tcBorders>
              <w:top w:val="single" w:sz="8" w:space="0" w:color="auto"/>
              <w:left w:val="single" w:sz="8" w:space="0" w:color="auto"/>
              <w:bottom w:val="single" w:sz="8" w:space="0" w:color="000000"/>
              <w:right w:val="nil"/>
            </w:tcBorders>
            <w:shd w:val="clear" w:color="000000" w:fill="E4DFEC"/>
            <w:noWrap/>
            <w:vAlign w:val="bottom"/>
            <w:hideMark/>
          </w:tcPr>
          <w:p w:rsidR="007533FF" w:rsidRPr="00012AF5" w:rsidRDefault="007533FF" w:rsidP="009D2862">
            <w:pPr>
              <w:spacing w:before="0"/>
              <w:rPr>
                <w:rFonts w:cs="Arial"/>
              </w:rPr>
            </w:pPr>
            <w:r w:rsidRPr="00012AF5">
              <w:rPr>
                <w:rFonts w:cs="Arial"/>
              </w:rPr>
              <w:t>Опис</w:t>
            </w:r>
          </w:p>
        </w:tc>
        <w:tc>
          <w:tcPr>
            <w:tcW w:w="1889" w:type="pct"/>
            <w:gridSpan w:val="2"/>
            <w:tcBorders>
              <w:top w:val="single" w:sz="8" w:space="0" w:color="auto"/>
              <w:left w:val="single" w:sz="8" w:space="0" w:color="auto"/>
              <w:bottom w:val="single" w:sz="8" w:space="0" w:color="auto"/>
              <w:right w:val="single" w:sz="8" w:space="0" w:color="000000"/>
            </w:tcBorders>
            <w:shd w:val="clear" w:color="000000" w:fill="E4DFEC"/>
            <w:noWrap/>
            <w:vAlign w:val="bottom"/>
            <w:hideMark/>
          </w:tcPr>
          <w:p w:rsidR="007533FF" w:rsidRPr="00012AF5" w:rsidRDefault="007533FF" w:rsidP="009D2862">
            <w:pPr>
              <w:spacing w:before="0"/>
              <w:jc w:val="center"/>
              <w:rPr>
                <w:rFonts w:cs="Arial"/>
              </w:rPr>
            </w:pPr>
            <w:r w:rsidRPr="00012AF5">
              <w:rPr>
                <w:rFonts w:cs="Arial"/>
              </w:rPr>
              <w:t xml:space="preserve">Без ПДВ </w:t>
            </w:r>
          </w:p>
        </w:tc>
      </w:tr>
      <w:tr w:rsidR="007533FF" w:rsidRPr="00012AF5" w:rsidTr="009D2862">
        <w:trPr>
          <w:trHeight w:val="315"/>
        </w:trPr>
        <w:tc>
          <w:tcPr>
            <w:tcW w:w="3111" w:type="pct"/>
            <w:vMerge/>
            <w:tcBorders>
              <w:top w:val="single" w:sz="8" w:space="0" w:color="auto"/>
              <w:left w:val="single" w:sz="8" w:space="0" w:color="auto"/>
              <w:bottom w:val="single" w:sz="8" w:space="0" w:color="000000"/>
              <w:right w:val="nil"/>
            </w:tcBorders>
            <w:vAlign w:val="center"/>
            <w:hideMark/>
          </w:tcPr>
          <w:p w:rsidR="007533FF" w:rsidRPr="00012AF5" w:rsidRDefault="007533FF" w:rsidP="009D2862">
            <w:pPr>
              <w:spacing w:before="0"/>
              <w:rPr>
                <w:rFonts w:cs="Arial"/>
              </w:rPr>
            </w:pPr>
          </w:p>
        </w:tc>
        <w:tc>
          <w:tcPr>
            <w:tcW w:w="940" w:type="pct"/>
            <w:tcBorders>
              <w:top w:val="nil"/>
              <w:left w:val="single" w:sz="8" w:space="0" w:color="000000"/>
              <w:bottom w:val="single" w:sz="8" w:space="0" w:color="000000"/>
              <w:right w:val="single" w:sz="8" w:space="0" w:color="000000"/>
            </w:tcBorders>
            <w:shd w:val="clear" w:color="000000" w:fill="E4DFEC"/>
            <w:noWrap/>
            <w:vAlign w:val="bottom"/>
            <w:hideMark/>
          </w:tcPr>
          <w:p w:rsidR="007533FF" w:rsidRPr="00012AF5" w:rsidRDefault="007533FF" w:rsidP="009D2862">
            <w:pPr>
              <w:spacing w:before="0"/>
              <w:jc w:val="center"/>
              <w:rPr>
                <w:rFonts w:cs="Arial"/>
              </w:rPr>
            </w:pPr>
            <w:r w:rsidRPr="00012AF5">
              <w:rPr>
                <w:rFonts w:cs="Arial"/>
              </w:rPr>
              <w:t>за 2017. г.</w:t>
            </w:r>
          </w:p>
        </w:tc>
        <w:tc>
          <w:tcPr>
            <w:tcW w:w="949" w:type="pct"/>
            <w:tcBorders>
              <w:top w:val="nil"/>
              <w:left w:val="nil"/>
              <w:bottom w:val="single" w:sz="8" w:space="0" w:color="000000"/>
              <w:right w:val="single" w:sz="8" w:space="0" w:color="auto"/>
            </w:tcBorders>
            <w:shd w:val="clear" w:color="000000" w:fill="E4DFEC"/>
            <w:noWrap/>
            <w:vAlign w:val="bottom"/>
            <w:hideMark/>
          </w:tcPr>
          <w:p w:rsidR="007533FF" w:rsidRPr="00012AF5" w:rsidRDefault="007533FF" w:rsidP="009D2862">
            <w:pPr>
              <w:spacing w:before="0"/>
              <w:jc w:val="center"/>
              <w:rPr>
                <w:rFonts w:cs="Arial"/>
              </w:rPr>
            </w:pPr>
            <w:r w:rsidRPr="00012AF5">
              <w:rPr>
                <w:rFonts w:cs="Arial"/>
              </w:rPr>
              <w:t>за 2018.г</w:t>
            </w:r>
          </w:p>
        </w:tc>
      </w:tr>
      <w:tr w:rsidR="007533FF" w:rsidRPr="00012AF5" w:rsidTr="009D2862">
        <w:trPr>
          <w:trHeight w:val="390"/>
        </w:trPr>
        <w:tc>
          <w:tcPr>
            <w:tcW w:w="3111" w:type="pct"/>
            <w:vMerge w:val="restart"/>
            <w:tcBorders>
              <w:top w:val="single" w:sz="8" w:space="0" w:color="000000"/>
              <w:left w:val="single" w:sz="8" w:space="0" w:color="auto"/>
              <w:bottom w:val="dotted" w:sz="4" w:space="0" w:color="000000"/>
              <w:right w:val="dotted" w:sz="4" w:space="0" w:color="000000"/>
            </w:tcBorders>
            <w:shd w:val="clear" w:color="auto" w:fill="auto"/>
            <w:vAlign w:val="center"/>
            <w:hideMark/>
          </w:tcPr>
          <w:p w:rsidR="007533FF" w:rsidRPr="00012AF5" w:rsidRDefault="007533FF" w:rsidP="009D2862">
            <w:pPr>
              <w:spacing w:before="0"/>
              <w:rPr>
                <w:rFonts w:cs="Arial"/>
              </w:rPr>
            </w:pPr>
            <w:r w:rsidRPr="00012AF5">
              <w:rPr>
                <w:rFonts w:cs="Arial"/>
              </w:rPr>
              <w:t>Укупна цена                                                                                                                                                        Од тога:</w:t>
            </w:r>
          </w:p>
        </w:tc>
        <w:tc>
          <w:tcPr>
            <w:tcW w:w="940" w:type="pct"/>
            <w:vMerge w:val="restart"/>
            <w:tcBorders>
              <w:top w:val="nil"/>
              <w:left w:val="dotted" w:sz="4" w:space="0" w:color="000000"/>
              <w:bottom w:val="dotted" w:sz="4" w:space="0" w:color="000000"/>
              <w:right w:val="dotted" w:sz="4" w:space="0" w:color="000000"/>
            </w:tcBorders>
            <w:shd w:val="clear" w:color="auto" w:fill="auto"/>
            <w:vAlign w:val="center"/>
            <w:hideMark/>
          </w:tcPr>
          <w:p w:rsidR="007533FF" w:rsidRPr="00012AF5" w:rsidRDefault="007533FF" w:rsidP="009D2862">
            <w:pPr>
              <w:spacing w:before="0"/>
              <w:rPr>
                <w:rFonts w:cs="Arial"/>
              </w:rPr>
            </w:pPr>
            <w:r w:rsidRPr="00012AF5">
              <w:rPr>
                <w:rFonts w:cs="Arial"/>
              </w:rPr>
              <w:t> </w:t>
            </w:r>
          </w:p>
        </w:tc>
        <w:tc>
          <w:tcPr>
            <w:tcW w:w="949" w:type="pct"/>
            <w:vMerge w:val="restart"/>
            <w:tcBorders>
              <w:top w:val="nil"/>
              <w:left w:val="dotted" w:sz="4" w:space="0" w:color="000000"/>
              <w:bottom w:val="dotted" w:sz="4" w:space="0" w:color="000000"/>
              <w:right w:val="single" w:sz="8" w:space="0" w:color="auto"/>
            </w:tcBorders>
            <w:shd w:val="clear" w:color="auto" w:fill="auto"/>
            <w:vAlign w:val="center"/>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396"/>
        </w:trPr>
        <w:tc>
          <w:tcPr>
            <w:tcW w:w="3111" w:type="pct"/>
            <w:vMerge/>
            <w:tcBorders>
              <w:top w:val="single" w:sz="8" w:space="0" w:color="000000"/>
              <w:left w:val="single" w:sz="8" w:space="0" w:color="auto"/>
              <w:bottom w:val="dotted" w:sz="4" w:space="0" w:color="000000"/>
              <w:right w:val="dotted" w:sz="4" w:space="0" w:color="000000"/>
            </w:tcBorders>
            <w:vAlign w:val="center"/>
            <w:hideMark/>
          </w:tcPr>
          <w:p w:rsidR="007533FF" w:rsidRPr="00012AF5" w:rsidRDefault="007533FF" w:rsidP="009D2862">
            <w:pPr>
              <w:spacing w:before="0"/>
              <w:rPr>
                <w:rFonts w:cs="Arial"/>
              </w:rPr>
            </w:pPr>
          </w:p>
        </w:tc>
        <w:tc>
          <w:tcPr>
            <w:tcW w:w="940" w:type="pct"/>
            <w:vMerge/>
            <w:tcBorders>
              <w:top w:val="nil"/>
              <w:left w:val="dotted" w:sz="4" w:space="0" w:color="000000"/>
              <w:bottom w:val="dotted" w:sz="4" w:space="0" w:color="000000"/>
              <w:right w:val="dotted" w:sz="4" w:space="0" w:color="000000"/>
            </w:tcBorders>
            <w:vAlign w:val="center"/>
            <w:hideMark/>
          </w:tcPr>
          <w:p w:rsidR="007533FF" w:rsidRPr="00012AF5" w:rsidRDefault="007533FF" w:rsidP="009D2862">
            <w:pPr>
              <w:spacing w:before="0"/>
              <w:rPr>
                <w:rFonts w:cs="Arial"/>
              </w:rPr>
            </w:pPr>
          </w:p>
        </w:tc>
        <w:tc>
          <w:tcPr>
            <w:tcW w:w="949" w:type="pct"/>
            <w:vMerge/>
            <w:tcBorders>
              <w:top w:val="nil"/>
              <w:left w:val="dotted" w:sz="4" w:space="0" w:color="000000"/>
              <w:bottom w:val="dotted" w:sz="4" w:space="0" w:color="000000"/>
              <w:right w:val="single" w:sz="8" w:space="0" w:color="auto"/>
            </w:tcBorders>
            <w:vAlign w:val="center"/>
            <w:hideMark/>
          </w:tcPr>
          <w:p w:rsidR="007533FF" w:rsidRPr="00012AF5" w:rsidRDefault="007533FF" w:rsidP="009D2862">
            <w:pPr>
              <w:spacing w:before="0"/>
              <w:rPr>
                <w:rFonts w:cs="Arial"/>
              </w:rPr>
            </w:pPr>
          </w:p>
        </w:tc>
      </w:tr>
      <w:tr w:rsidR="007533FF" w:rsidRPr="00012AF5" w:rsidTr="009D2862">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7533FF" w:rsidRPr="00012AF5" w:rsidRDefault="007533FF" w:rsidP="009D2862">
            <w:pPr>
              <w:spacing w:before="0"/>
              <w:rPr>
                <w:rFonts w:cs="Arial"/>
                <w:b/>
                <w:bCs/>
                <w:i/>
                <w:iCs/>
              </w:rPr>
            </w:pPr>
            <w:r w:rsidRPr="00012AF5">
              <w:rPr>
                <w:rFonts w:cs="Arial"/>
                <w:b/>
                <w:bCs/>
                <w:i/>
                <w:iCs/>
              </w:rPr>
              <w:t xml:space="preserve">Ревизија финансијских извештаја састављених у складу са локалним прописима </w:t>
            </w:r>
          </w:p>
        </w:tc>
      </w:tr>
      <w:tr w:rsidR="007533FF" w:rsidRPr="00012AF5" w:rsidTr="009D2862">
        <w:trPr>
          <w:trHeight w:val="30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ревизије финансијских извештаја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42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ревизије финансијских извештаја зависних привредног друштва Јавног предузећа „Електропривреда Србије“ у земљи</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49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ревизије финансијских извештаја зависних привредног друштва Јавног предузећа „Електропривреда Србије“ у  иностранству</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28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ревизија консолидован</w:t>
            </w:r>
            <w:r w:rsidRPr="00012AF5">
              <w:rPr>
                <w:rFonts w:cs="Arial"/>
                <w:lang w:val="sr-Cyrl-RS"/>
              </w:rPr>
              <w:t>их</w:t>
            </w:r>
            <w:r w:rsidRPr="00012AF5">
              <w:rPr>
                <w:rFonts w:cs="Arial"/>
              </w:rPr>
              <w:t xml:space="preserve"> финансијск</w:t>
            </w:r>
            <w:r w:rsidRPr="00012AF5">
              <w:rPr>
                <w:rFonts w:cs="Arial"/>
                <w:lang w:val="sr-Cyrl-RS"/>
              </w:rPr>
              <w:t>их</w:t>
            </w:r>
            <w:r w:rsidRPr="00012AF5">
              <w:rPr>
                <w:rFonts w:cs="Arial"/>
              </w:rPr>
              <w:t xml:space="preserve"> извештај</w:t>
            </w:r>
            <w:r w:rsidRPr="00012AF5">
              <w:rPr>
                <w:rFonts w:cs="Arial"/>
                <w:lang w:val="sr-Cyrl-RS"/>
              </w:rPr>
              <w:t>а</w:t>
            </w:r>
            <w:r w:rsidRPr="00012AF5">
              <w:rPr>
                <w:rFonts w:cs="Arial"/>
              </w:rPr>
              <w:t xml:space="preserve">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7533FF" w:rsidRPr="00012AF5" w:rsidRDefault="007533FF" w:rsidP="009D2862">
            <w:pPr>
              <w:spacing w:before="0"/>
              <w:rPr>
                <w:rFonts w:cs="Arial"/>
                <w:b/>
                <w:bCs/>
                <w:i/>
                <w:iCs/>
              </w:rPr>
            </w:pPr>
            <w:r w:rsidRPr="00012AF5">
              <w:rPr>
                <w:rFonts w:cs="Arial"/>
                <w:b/>
                <w:bCs/>
                <w:i/>
                <w:iCs/>
              </w:rPr>
              <w:t>Ревизија финансијских извештаја састављених у складу са  свим захтевима МРС и МСФИ</w:t>
            </w:r>
          </w:p>
        </w:tc>
      </w:tr>
      <w:tr w:rsidR="007533FF" w:rsidRPr="00012AF5" w:rsidTr="009D2862">
        <w:trPr>
          <w:trHeight w:val="48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ревизија консолидован</w:t>
            </w:r>
            <w:r w:rsidRPr="00012AF5">
              <w:rPr>
                <w:rFonts w:cs="Arial"/>
                <w:lang w:val="sr-Cyrl-RS"/>
              </w:rPr>
              <w:t>их</w:t>
            </w:r>
            <w:r w:rsidRPr="00012AF5">
              <w:rPr>
                <w:rFonts w:cs="Arial"/>
              </w:rPr>
              <w:t xml:space="preserve"> финансијск</w:t>
            </w:r>
            <w:r w:rsidRPr="00012AF5">
              <w:rPr>
                <w:rFonts w:cs="Arial"/>
                <w:lang w:val="sr-Cyrl-RS"/>
              </w:rPr>
              <w:t>их</w:t>
            </w:r>
            <w:r w:rsidRPr="00012AF5">
              <w:rPr>
                <w:rFonts w:cs="Arial"/>
              </w:rPr>
              <w:t xml:space="preserve"> извештај</w:t>
            </w:r>
            <w:r w:rsidRPr="00012AF5">
              <w:rPr>
                <w:rFonts w:cs="Arial"/>
                <w:lang w:val="sr-Cyrl-RS"/>
              </w:rPr>
              <w:t>а</w:t>
            </w:r>
            <w:r w:rsidRPr="00012AF5">
              <w:rPr>
                <w:rFonts w:cs="Arial"/>
              </w:rPr>
              <w:t xml:space="preserve">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7533FF" w:rsidRPr="00012AF5" w:rsidRDefault="007533FF" w:rsidP="009D2862">
            <w:pPr>
              <w:spacing w:before="0"/>
              <w:rPr>
                <w:rFonts w:cs="Arial"/>
                <w:b/>
                <w:bCs/>
                <w:i/>
                <w:iCs/>
              </w:rPr>
            </w:pPr>
            <w:r w:rsidRPr="00012AF5">
              <w:rPr>
                <w:rFonts w:cs="Arial"/>
                <w:b/>
                <w:bCs/>
                <w:i/>
                <w:iCs/>
              </w:rPr>
              <w:t>Ревизија специјалних рачуна</w:t>
            </w:r>
          </w:p>
        </w:tc>
      </w:tr>
      <w:tr w:rsidR="007533FF" w:rsidRPr="00012AF5" w:rsidTr="009D2862">
        <w:trPr>
          <w:trHeight w:val="70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000000" w:fill="002060"/>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48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52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49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xml:space="preserve">ревизијe Специјалног рачуна по кредиту Европске инвестиционе банке број 2009-0527 од 29. новембра 2010. године за Пројекат ЕПС електронска бројила </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46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xml:space="preserve">ревизијe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46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ПДВ</w:t>
            </w:r>
          </w:p>
        </w:tc>
        <w:tc>
          <w:tcPr>
            <w:tcW w:w="940" w:type="pct"/>
            <w:tcBorders>
              <w:top w:val="nil"/>
              <w:left w:val="nil"/>
              <w:bottom w:val="dotted" w:sz="4" w:space="0" w:color="000000"/>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r w:rsidR="007533FF" w:rsidRPr="00012AF5" w:rsidTr="009D2862">
        <w:trPr>
          <w:trHeight w:val="465"/>
        </w:trPr>
        <w:tc>
          <w:tcPr>
            <w:tcW w:w="3111" w:type="pct"/>
            <w:tcBorders>
              <w:top w:val="dotted" w:sz="4" w:space="0" w:color="000000"/>
              <w:left w:val="single" w:sz="8" w:space="0" w:color="auto"/>
              <w:bottom w:val="single" w:sz="8" w:space="0" w:color="auto"/>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Укупна цена са ПДВ</w:t>
            </w:r>
          </w:p>
        </w:tc>
        <w:tc>
          <w:tcPr>
            <w:tcW w:w="940" w:type="pct"/>
            <w:tcBorders>
              <w:top w:val="nil"/>
              <w:left w:val="nil"/>
              <w:bottom w:val="single" w:sz="8" w:space="0" w:color="auto"/>
              <w:right w:val="dotted" w:sz="4" w:space="0" w:color="000000"/>
            </w:tcBorders>
            <w:shd w:val="clear" w:color="auto" w:fill="auto"/>
            <w:vAlign w:val="bottom"/>
            <w:hideMark/>
          </w:tcPr>
          <w:p w:rsidR="007533FF" w:rsidRPr="00012AF5" w:rsidRDefault="007533FF" w:rsidP="009D2862">
            <w:pPr>
              <w:spacing w:before="0"/>
              <w:rPr>
                <w:rFonts w:cs="Arial"/>
              </w:rPr>
            </w:pPr>
            <w:r w:rsidRPr="00012AF5">
              <w:rPr>
                <w:rFonts w:cs="Arial"/>
              </w:rPr>
              <w:t> </w:t>
            </w:r>
          </w:p>
        </w:tc>
        <w:tc>
          <w:tcPr>
            <w:tcW w:w="949" w:type="pct"/>
            <w:tcBorders>
              <w:top w:val="nil"/>
              <w:left w:val="nil"/>
              <w:bottom w:val="single" w:sz="8" w:space="0" w:color="auto"/>
              <w:right w:val="single" w:sz="8" w:space="0" w:color="auto"/>
            </w:tcBorders>
            <w:shd w:val="clear" w:color="auto" w:fill="auto"/>
            <w:vAlign w:val="bottom"/>
            <w:hideMark/>
          </w:tcPr>
          <w:p w:rsidR="007533FF" w:rsidRPr="00012AF5" w:rsidRDefault="007533FF" w:rsidP="009D2862">
            <w:pPr>
              <w:spacing w:before="0"/>
              <w:rPr>
                <w:rFonts w:cs="Arial"/>
              </w:rPr>
            </w:pPr>
            <w:r w:rsidRPr="00012AF5">
              <w:rPr>
                <w:rFonts w:cs="Arial"/>
              </w:rPr>
              <w:t> </w:t>
            </w:r>
          </w:p>
        </w:tc>
      </w:tr>
    </w:tbl>
    <w:p w:rsidR="007533FF" w:rsidRPr="00012AF5" w:rsidRDefault="007533FF" w:rsidP="007533FF">
      <w:pPr>
        <w:spacing w:before="0"/>
        <w:rPr>
          <w:rFonts w:cs="Arial"/>
          <w:lang w:val="ru-RU"/>
        </w:rPr>
      </w:pPr>
    </w:p>
    <w:p w:rsidR="007533FF" w:rsidRPr="00012AF5" w:rsidRDefault="007533FF" w:rsidP="007533FF">
      <w:pPr>
        <w:spacing w:before="0"/>
        <w:rPr>
          <w:rFonts w:cs="Arial"/>
          <w:noProof/>
          <w:lang w:val="sr-Cyrl-RS"/>
        </w:rPr>
      </w:pPr>
      <w:r w:rsidRPr="00012AF5">
        <w:rPr>
          <w:rFonts w:cs="Arial"/>
          <w:lang w:val="ru-RU"/>
        </w:rPr>
        <w:t>Цена из става 1. овог члана је фиксна за све време трајања овог Уговора</w:t>
      </w:r>
      <w:r w:rsidRPr="00012AF5">
        <w:rPr>
          <w:rFonts w:cs="Arial"/>
        </w:rPr>
        <w:t xml:space="preserve"> </w:t>
      </w:r>
      <w:r w:rsidRPr="00012AF5">
        <w:rPr>
          <w:rFonts w:cs="Arial"/>
          <w:lang w:val="ru-RU"/>
        </w:rPr>
        <w:t>изузев у случају испуњености неког од услова за измену Уговора предвиђеног чланом 10. овог уговора.</w:t>
      </w:r>
      <w:r w:rsidRPr="00012AF5">
        <w:rPr>
          <w:rFonts w:cs="Arial"/>
          <w:noProof/>
          <w:lang w:val="sr-Cyrl-RS"/>
        </w:rPr>
        <w:t xml:space="preserve"> </w:t>
      </w:r>
      <w:r w:rsidRPr="00012AF5">
        <w:rPr>
          <w:rFonts w:cs="Arial"/>
        </w:rPr>
        <w:t xml:space="preserve">На </w:t>
      </w:r>
      <w:r w:rsidRPr="00012AF5">
        <w:rPr>
          <w:rFonts w:cs="Arial"/>
          <w:lang w:val="sr-Cyrl-CS"/>
        </w:rPr>
        <w:t xml:space="preserve">цену </w:t>
      </w:r>
      <w:r w:rsidRPr="00012AF5">
        <w:rPr>
          <w:rFonts w:cs="Arial"/>
        </w:rPr>
        <w:t>из става 1. овог члана обрачунава се припадајући износ пореза у складу са законом</w:t>
      </w:r>
      <w:r w:rsidRPr="00012AF5">
        <w:rPr>
          <w:rFonts w:cs="Arial"/>
          <w:lang w:val="sr-Cyrl-RS"/>
        </w:rPr>
        <w:t>.</w:t>
      </w:r>
      <w:r w:rsidRPr="00012AF5">
        <w:rPr>
          <w:rFonts w:cs="Arial"/>
        </w:rPr>
        <w:t xml:space="preserve"> У цену су урачунати сви трошкови везани за реализацију уговорених услуга</w:t>
      </w:r>
      <w:r w:rsidRPr="00012AF5">
        <w:rPr>
          <w:rFonts w:cs="Arial"/>
          <w:lang w:val="sr-Cyrl-RS"/>
        </w:rPr>
        <w:t>.</w:t>
      </w:r>
    </w:p>
    <w:p w:rsidR="007533FF" w:rsidRPr="00012AF5" w:rsidRDefault="007533FF" w:rsidP="007533FF">
      <w:pPr>
        <w:spacing w:before="0"/>
        <w:ind w:left="360"/>
        <w:rPr>
          <w:rFonts w:cs="Arial"/>
          <w:lang w:val="sr-Latn-CS"/>
        </w:rPr>
      </w:pPr>
    </w:p>
    <w:p w:rsidR="007533FF" w:rsidRPr="00012AF5" w:rsidRDefault="007533FF" w:rsidP="007533FF">
      <w:pPr>
        <w:spacing w:before="0"/>
        <w:rPr>
          <w:rFonts w:cs="Arial"/>
          <w:i/>
          <w:lang w:val="sr-Latn-CS"/>
        </w:rPr>
      </w:pPr>
      <w:r w:rsidRPr="00012AF5">
        <w:rPr>
          <w:rFonts w:cs="Arial"/>
          <w:i/>
          <w:lang w:val="sr-Cyrl-CS"/>
        </w:rPr>
        <w:t>Начин, динамика и услови плаћања уговорене цене</w:t>
      </w:r>
    </w:p>
    <w:p w:rsidR="007533FF" w:rsidRPr="00012AF5" w:rsidRDefault="007533FF" w:rsidP="007533FF">
      <w:pPr>
        <w:spacing w:before="0"/>
        <w:ind w:left="360"/>
        <w:jc w:val="center"/>
        <w:rPr>
          <w:rFonts w:cs="Arial"/>
          <w:lang w:val="sr-Latn-CS"/>
        </w:rPr>
      </w:pPr>
    </w:p>
    <w:p w:rsidR="007533FF" w:rsidRPr="00012AF5" w:rsidRDefault="007533FF" w:rsidP="007533FF">
      <w:pPr>
        <w:spacing w:before="0"/>
        <w:ind w:left="360"/>
        <w:jc w:val="center"/>
        <w:rPr>
          <w:rFonts w:cs="Arial"/>
          <w:lang w:val="sr-Cyrl-CS"/>
        </w:rPr>
      </w:pPr>
      <w:r w:rsidRPr="00012AF5">
        <w:rPr>
          <w:rFonts w:cs="Arial"/>
          <w:lang w:val="sr-Cyrl-CS"/>
        </w:rPr>
        <w:t>Члан 9.</w:t>
      </w:r>
    </w:p>
    <w:p w:rsidR="007533FF" w:rsidRPr="00012AF5" w:rsidRDefault="007533FF" w:rsidP="007533FF">
      <w:pPr>
        <w:spacing w:before="0"/>
        <w:rPr>
          <w:rFonts w:cs="Arial"/>
        </w:rPr>
      </w:pPr>
      <w:r w:rsidRPr="00012AF5">
        <w:rPr>
          <w:rFonts w:cs="Arial"/>
          <w:iCs/>
        </w:rPr>
        <w:t>Рок плаћања је</w:t>
      </w:r>
      <w:r w:rsidRPr="00012AF5">
        <w:rPr>
          <w:rFonts w:cs="Arial"/>
          <w:iCs/>
          <w:lang w:val="sr-Latn-RS"/>
        </w:rPr>
        <w:t xml:space="preserve"> 30 </w:t>
      </w:r>
      <w:r w:rsidRPr="00012AF5">
        <w:rPr>
          <w:rFonts w:cs="Arial"/>
          <w:iCs/>
          <w:lang w:val="sr-Cyrl-RS"/>
        </w:rPr>
        <w:t xml:space="preserve">дана </w:t>
      </w:r>
      <w:r w:rsidRPr="00012AF5">
        <w:rPr>
          <w:rFonts w:cs="Arial"/>
          <w:iCs/>
          <w:lang w:val="sr-Latn-RS"/>
        </w:rPr>
        <w:t xml:space="preserve">oд дaнa кaдa je </w:t>
      </w:r>
      <w:r>
        <w:rPr>
          <w:rFonts w:cs="Arial"/>
          <w:iCs/>
          <w:lang w:val="sr-Cyrl-RS"/>
        </w:rPr>
        <w:t>Корисник улуге</w:t>
      </w:r>
      <w:r w:rsidRPr="00012AF5">
        <w:rPr>
          <w:rFonts w:cs="Arial"/>
          <w:iCs/>
          <w:lang w:val="sr-Latn-RS"/>
        </w:rPr>
        <w:t xml:space="preserve"> примиo фaктуру</w:t>
      </w:r>
      <w:r w:rsidRPr="00012AF5">
        <w:rPr>
          <w:rFonts w:cs="Arial"/>
          <w:iCs/>
          <w:lang w:val="sr-Cyrl-RS"/>
        </w:rPr>
        <w:t xml:space="preserve"> о испуњењу уговорене обавезе услуге ревизије финансијских извештаја за 2017. годину, односно 2018. годину од понуђача.  </w:t>
      </w:r>
      <w:r>
        <w:rPr>
          <w:rFonts w:cs="Arial"/>
          <w:iCs/>
          <w:lang w:val="sr-Cyrl-RS"/>
        </w:rPr>
        <w:t>Пружалац услуге</w:t>
      </w:r>
      <w:r w:rsidRPr="00012AF5">
        <w:rPr>
          <w:rFonts w:cs="Arial"/>
          <w:iCs/>
          <w:lang w:val="sr-Cyrl-RS"/>
        </w:rPr>
        <w:t xml:space="preserve"> ће издати фактуру у року од три дана и то:</w:t>
      </w:r>
    </w:p>
    <w:p w:rsidR="007533FF" w:rsidRPr="00012AF5" w:rsidRDefault="007533FF" w:rsidP="007533FF">
      <w:pPr>
        <w:spacing w:before="0"/>
        <w:rPr>
          <w:rFonts w:cs="Arial"/>
          <w:iCs/>
          <w:lang w:val="sr-Latn-CS"/>
        </w:rPr>
      </w:pPr>
    </w:p>
    <w:p w:rsidR="007533FF" w:rsidRPr="00012AF5" w:rsidRDefault="007533FF" w:rsidP="007533FF">
      <w:pPr>
        <w:spacing w:before="0"/>
        <w:rPr>
          <w:rFonts w:cs="Arial"/>
          <w:lang w:val="sr-Cyrl-CS"/>
        </w:rPr>
      </w:pPr>
      <w:r w:rsidRPr="00012AF5">
        <w:rPr>
          <w:rFonts w:cs="Arial"/>
          <w:iCs/>
          <w:lang w:val="sr-Latn-CS"/>
        </w:rPr>
        <w:t>Пружалац услуге ће издати фактуру у року од три дана и то:</w:t>
      </w:r>
    </w:p>
    <w:p w:rsidR="007533FF" w:rsidRPr="00012AF5" w:rsidRDefault="007533FF" w:rsidP="007533FF">
      <w:pPr>
        <w:numPr>
          <w:ilvl w:val="0"/>
          <w:numId w:val="42"/>
        </w:numPr>
        <w:spacing w:before="0"/>
        <w:rPr>
          <w:rFonts w:cs="Arial"/>
        </w:rPr>
      </w:pPr>
      <w:r w:rsidRPr="00012AF5">
        <w:rPr>
          <w:rFonts w:cs="Arial"/>
        </w:rPr>
        <w:t>у висини од 20% уговорене цене након завршетка спровођења процедура претходне ревизије</w:t>
      </w:r>
      <w:r w:rsidRPr="00012AF5">
        <w:rPr>
          <w:rFonts w:cs="Arial"/>
          <w:lang w:val="sr-Cyrl-RS"/>
        </w:rPr>
        <w:t>, осим ревизије специјалних рачуна и ревизије финансијских извештаја састављених у складу са МРС И МСФИ</w:t>
      </w:r>
      <w:r w:rsidRPr="00012AF5">
        <w:rPr>
          <w:rFonts w:cs="Arial"/>
        </w:rPr>
        <w:t>;</w:t>
      </w:r>
    </w:p>
    <w:p w:rsidR="007533FF" w:rsidRPr="00012AF5" w:rsidRDefault="007533FF" w:rsidP="007533FF">
      <w:pPr>
        <w:numPr>
          <w:ilvl w:val="0"/>
          <w:numId w:val="42"/>
        </w:numPr>
        <w:spacing w:before="0"/>
        <w:rPr>
          <w:rFonts w:cs="Arial"/>
        </w:rPr>
      </w:pPr>
      <w:r w:rsidRPr="00012AF5">
        <w:rPr>
          <w:rFonts w:cs="Arial"/>
        </w:rPr>
        <w:t>у висини од 40% уговорене цене након издавања нацрта извештаја</w:t>
      </w:r>
      <w:r w:rsidRPr="00012AF5">
        <w:rPr>
          <w:rFonts w:cs="Arial"/>
          <w:lang w:val="sr-Cyrl-RS"/>
        </w:rPr>
        <w:t>, осим ревизије специјалних рачуна</w:t>
      </w:r>
      <w:r w:rsidRPr="00012AF5">
        <w:rPr>
          <w:rFonts w:cs="Arial"/>
        </w:rPr>
        <w:t xml:space="preserve"> </w:t>
      </w:r>
      <w:r w:rsidRPr="00012AF5">
        <w:rPr>
          <w:rFonts w:cs="Arial"/>
          <w:lang w:val="sr-Cyrl-RS"/>
        </w:rPr>
        <w:t>и ревизије финансијских извештаја састављених у складу са МРС И МСФИ</w:t>
      </w:r>
      <w:r w:rsidRPr="00012AF5">
        <w:rPr>
          <w:rFonts w:cs="Arial"/>
        </w:rPr>
        <w:t>;</w:t>
      </w:r>
    </w:p>
    <w:p w:rsidR="007533FF" w:rsidRPr="00012AF5" w:rsidRDefault="007533FF" w:rsidP="007533FF">
      <w:pPr>
        <w:numPr>
          <w:ilvl w:val="0"/>
          <w:numId w:val="42"/>
        </w:numPr>
        <w:spacing w:before="0"/>
        <w:rPr>
          <w:rFonts w:cs="Arial"/>
          <w:i/>
        </w:rPr>
      </w:pPr>
      <w:r w:rsidRPr="00012AF5">
        <w:rPr>
          <w:rFonts w:cs="Arial"/>
        </w:rPr>
        <w:t>у висини од 40% уговорене цене након издавања коначних извештаја ревизор</w:t>
      </w:r>
      <w:r w:rsidRPr="00012AF5">
        <w:rPr>
          <w:rFonts w:cs="Arial"/>
          <w:lang w:val="sr-Cyrl-RS"/>
        </w:rPr>
        <w:t>а, осим ревизије специјалних рачуна</w:t>
      </w:r>
      <w:r w:rsidRPr="00012AF5">
        <w:rPr>
          <w:rFonts w:cs="Arial"/>
        </w:rPr>
        <w:t xml:space="preserve"> </w:t>
      </w:r>
      <w:r w:rsidRPr="00012AF5">
        <w:rPr>
          <w:rFonts w:cs="Arial"/>
          <w:lang w:val="sr-Cyrl-RS"/>
        </w:rPr>
        <w:t>и ревизије финансијских извештаја састављених у складу са МРС И МСФИ.</w:t>
      </w:r>
    </w:p>
    <w:p w:rsidR="007533FF" w:rsidRPr="00012AF5" w:rsidRDefault="007533FF" w:rsidP="007533FF">
      <w:pPr>
        <w:numPr>
          <w:ilvl w:val="0"/>
          <w:numId w:val="42"/>
        </w:numPr>
        <w:spacing w:before="0"/>
        <w:rPr>
          <w:rFonts w:cs="Arial"/>
          <w:i/>
        </w:rPr>
      </w:pPr>
      <w:r w:rsidRPr="00012AF5">
        <w:rPr>
          <w:rFonts w:cs="Arial"/>
          <w:lang w:val="sr-Cyrl-RS"/>
        </w:rPr>
        <w:t>у висини од 100% уговорене цене ревизије по свакој извршеној ревизији специјалног рачуна и то:</w:t>
      </w:r>
    </w:p>
    <w:p w:rsidR="007533FF" w:rsidRPr="00012AF5" w:rsidRDefault="007533FF" w:rsidP="007533FF">
      <w:pPr>
        <w:numPr>
          <w:ilvl w:val="1"/>
          <w:numId w:val="42"/>
        </w:numPr>
        <w:spacing w:before="0"/>
        <w:contextualSpacing/>
        <w:rPr>
          <w:rFonts w:cs="Arial"/>
          <w:lang w:val="sr-Cyrl-CS"/>
        </w:rPr>
      </w:pPr>
      <w:r w:rsidRPr="00012AF5">
        <w:rPr>
          <w:rFonts w:cs="Arial"/>
        </w:rPr>
        <w:t>Специјалнo</w:t>
      </w:r>
      <w:r w:rsidRPr="00012AF5">
        <w:rPr>
          <w:rFonts w:cs="Arial"/>
          <w:lang w:val="sr-Cyrl-RS"/>
        </w:rPr>
        <w:t>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7533FF" w:rsidRPr="00012AF5" w:rsidRDefault="007533FF" w:rsidP="007533FF">
      <w:pPr>
        <w:numPr>
          <w:ilvl w:val="1"/>
          <w:numId w:val="42"/>
        </w:numPr>
        <w:spacing w:before="0"/>
        <w:contextualSpacing/>
        <w:rPr>
          <w:rFonts w:cs="Arial"/>
          <w:lang w:val="sr-Cyrl-C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p>
    <w:p w:rsidR="007533FF" w:rsidRPr="00012AF5" w:rsidRDefault="007533FF" w:rsidP="007533FF">
      <w:pPr>
        <w:numPr>
          <w:ilvl w:val="1"/>
          <w:numId w:val="42"/>
        </w:numPr>
        <w:spacing w:before="0"/>
        <w:contextualSpacing/>
        <w:rPr>
          <w:rFonts w:cs="Arial"/>
          <w:lang w:val="sr-Cyrl-CS"/>
        </w:rPr>
      </w:pPr>
      <w:r w:rsidRPr="00012AF5">
        <w:rPr>
          <w:rFonts w:cs="Arial"/>
          <w:lang w:val="sr-Cyrl-CS"/>
        </w:rPr>
        <w:t>Специјалнoг рачунa по кредиту Европске банке за обнову и развој број 40379 од 02. септембра 2010. године за Пројекат ЕПС паметна бројила,</w:t>
      </w:r>
    </w:p>
    <w:p w:rsidR="007533FF" w:rsidRPr="00012AF5" w:rsidRDefault="007533FF" w:rsidP="007533FF">
      <w:pPr>
        <w:numPr>
          <w:ilvl w:val="1"/>
          <w:numId w:val="42"/>
        </w:numPr>
        <w:spacing w:before="0"/>
        <w:contextualSpacing/>
        <w:rPr>
          <w:rFonts w:cs="Arial"/>
          <w:lang w:val="sr-Cyrl-CS"/>
        </w:rPr>
      </w:pPr>
      <w:r w:rsidRPr="00012AF5">
        <w:rPr>
          <w:rFonts w:cs="Arial"/>
          <w:lang w:val="sr-Cyrl-CS"/>
        </w:rPr>
        <w:t xml:space="preserve">Специјалног рачуна по кредиту Европске инвестиционе банке број 2009-0527 од 29. новембра 2010. године за Пројекат ЕПС електронска бројила и </w:t>
      </w:r>
    </w:p>
    <w:p w:rsidR="007533FF" w:rsidRPr="00012AF5" w:rsidRDefault="007533FF" w:rsidP="007533FF">
      <w:pPr>
        <w:numPr>
          <w:ilvl w:val="1"/>
          <w:numId w:val="42"/>
        </w:numPr>
        <w:spacing w:before="0"/>
        <w:contextualSpacing/>
        <w:rPr>
          <w:rFonts w:cs="Arial"/>
          <w:lang w:val="sr-Cyrl-CS"/>
        </w:rPr>
      </w:pPr>
      <w:r w:rsidRPr="00012AF5">
        <w:rPr>
          <w:rFonts w:cs="Arial"/>
          <w:lang w:val="sr-Cyrl-CS"/>
        </w:rPr>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7533FF" w:rsidRPr="00012AF5" w:rsidRDefault="007533FF" w:rsidP="007533FF">
      <w:pPr>
        <w:numPr>
          <w:ilvl w:val="0"/>
          <w:numId w:val="42"/>
        </w:numPr>
        <w:spacing w:before="0"/>
        <w:contextualSpacing/>
        <w:rPr>
          <w:rFonts w:cs="Arial"/>
          <w:lang w:val="sr-Cyrl-CS"/>
        </w:rPr>
      </w:pPr>
      <w:r w:rsidRPr="00012AF5">
        <w:rPr>
          <w:rFonts w:cs="Arial"/>
          <w:lang w:val="sr-Cyrl-CS"/>
        </w:rPr>
        <w:t>у висини од 100% уговорене цене ревизије по свакој извршеној ревизији финансијских извештаја састављених у складу са МРС  МСФИ.</w:t>
      </w:r>
    </w:p>
    <w:p w:rsidR="007533FF" w:rsidRPr="00012AF5" w:rsidRDefault="007533FF" w:rsidP="007533FF">
      <w:pPr>
        <w:spacing w:before="0"/>
        <w:rPr>
          <w:rFonts w:cs="Arial"/>
          <w:lang w:val="sr-Cyrl-RS"/>
        </w:rPr>
      </w:pPr>
    </w:p>
    <w:p w:rsidR="007533FF" w:rsidRPr="00012AF5" w:rsidRDefault="007533FF" w:rsidP="007533FF">
      <w:pPr>
        <w:spacing w:before="0"/>
        <w:rPr>
          <w:rFonts w:cs="Arial"/>
          <w:lang w:val="sr-Cyrl-CS"/>
        </w:rPr>
      </w:pPr>
      <w:r w:rsidRPr="00012AF5">
        <w:rPr>
          <w:rFonts w:cs="Arial"/>
          <w:lang w:val="sr-Cyrl-CS"/>
        </w:rPr>
        <w:t>О извршеним радњама, према фазама наведеним у претходном ставу Пружалац услуге ће доставити писану информацију по спровођењу процедура претходне ревизије, односно нацрт и финални извештај.</w:t>
      </w:r>
      <w:r w:rsidRPr="00012AF5" w:rsidDel="006223FB">
        <w:rPr>
          <w:rFonts w:cs="Arial"/>
          <w:lang w:val="sr-Cyrl-CS"/>
        </w:rPr>
        <w:t xml:space="preserve"> </w:t>
      </w:r>
    </w:p>
    <w:p w:rsidR="007533FF" w:rsidRPr="00012AF5" w:rsidRDefault="007533FF" w:rsidP="007533FF">
      <w:pPr>
        <w:spacing w:before="0"/>
        <w:rPr>
          <w:rFonts w:cs="Arial"/>
          <w:lang w:val="sr-Cyrl-CS"/>
        </w:rPr>
      </w:pPr>
    </w:p>
    <w:p w:rsidR="007533FF" w:rsidRPr="00012AF5" w:rsidRDefault="007533FF" w:rsidP="007533FF">
      <w:pPr>
        <w:spacing w:before="0"/>
        <w:rPr>
          <w:rFonts w:cs="Arial"/>
          <w:lang w:val="sr-Cyrl-CS"/>
        </w:rPr>
      </w:pPr>
      <w:r w:rsidRPr="00012AF5">
        <w:rPr>
          <w:rFonts w:cs="Arial"/>
          <w:lang w:val="sr-Cyrl-CS"/>
        </w:rPr>
        <w:t xml:space="preserve">Пружалац услуге се обавезује да уз сваку фактуру достави обрачун потрошених сати по члановима ревизорског тима и по свакој услузи ревизије. По завршетку ревизије Пружалац услуге се обавезује да уз рачун који се издаје након издавања коначних извештаја, достави по свакој услузи ревизије обрачун потрошених сати по члановима тима и то: потрошене сате за спровођење поступака претходне ревизије, потрошене сате на издавању нацрта извештаја, потрошене  сате на издавању коначних извештаја и укупан број потрошених сати. </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lang w:val="sr-Cyrl-CS"/>
        </w:rPr>
      </w:pPr>
      <w:r>
        <w:rPr>
          <w:rFonts w:cs="Arial"/>
          <w:lang w:val="sr-Cyrl-CS"/>
        </w:rPr>
        <w:t>Корисник услуге</w:t>
      </w:r>
      <w:r w:rsidRPr="00012AF5">
        <w:rPr>
          <w:rFonts w:cs="Arial"/>
          <w:lang w:val="sr-Cyrl-CS"/>
        </w:rPr>
        <w:t xml:space="preserve"> има право да у року од 5 дана од дана пријема информације, односно нацрта извештаја и коначног извештаја из претходног става  достави писмене примедбе на исте </w:t>
      </w:r>
      <w:r>
        <w:rPr>
          <w:rFonts w:cs="Arial"/>
          <w:lang w:val="sr-Cyrl-CS"/>
        </w:rPr>
        <w:t>Пружаоцу услуге</w:t>
      </w:r>
      <w:r w:rsidRPr="00012AF5">
        <w:rPr>
          <w:rFonts w:cs="Arial"/>
          <w:lang w:val="sr-Cyrl-CS"/>
        </w:rPr>
        <w:t xml:space="preserve">. </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lang w:val="sr-Cyrl-CS"/>
        </w:rPr>
      </w:pPr>
      <w:r w:rsidRPr="00012AF5">
        <w:rPr>
          <w:rFonts w:cs="Arial"/>
          <w:lang w:val="sr-Cyrl-CS"/>
        </w:rPr>
        <w:t xml:space="preserve">Уколико </w:t>
      </w:r>
      <w:r>
        <w:rPr>
          <w:rFonts w:cs="Arial"/>
          <w:lang w:val="sr-Cyrl-CS"/>
        </w:rPr>
        <w:t>Корисник услуге</w:t>
      </w:r>
      <w:r w:rsidRPr="00012AF5">
        <w:rPr>
          <w:rFonts w:cs="Arial"/>
          <w:lang w:val="sr-Cyrl-CS"/>
        </w:rPr>
        <w:t xml:space="preserve"> у року утврђеном у претходном ставу не достави примедбе  сматраће се да Наручилац нема примедби и да Пружалац услуге може испоставити рачун за део услуге која је реализовао.</w:t>
      </w:r>
    </w:p>
    <w:p w:rsidR="007533FF" w:rsidRPr="00012AF5" w:rsidRDefault="007533FF" w:rsidP="007533FF">
      <w:pPr>
        <w:spacing w:before="0"/>
        <w:ind w:left="360"/>
        <w:rPr>
          <w:rFonts w:cs="Arial"/>
          <w:lang w:val="sr-Cyrl-CS"/>
        </w:rPr>
      </w:pPr>
    </w:p>
    <w:p w:rsidR="007533FF" w:rsidRPr="00012AF5" w:rsidRDefault="007533FF" w:rsidP="007533FF">
      <w:pPr>
        <w:spacing w:before="0"/>
        <w:rPr>
          <w:rFonts w:cs="Arial"/>
          <w:lang w:val="sr-Cyrl-CS"/>
        </w:rPr>
      </w:pPr>
      <w:r w:rsidRPr="00012AF5">
        <w:rPr>
          <w:rFonts w:cs="Arial"/>
          <w:lang w:val="sr-Cyrl-CS"/>
        </w:rPr>
        <w:t xml:space="preserve">Плаћање уговорене цене из члана 7. овог Уговора, на начин и у роковима утврђеним ставом 1. и 2 овог члана, Наручилац  ће извршити уплатом на динарски текући рачун Пружаоца услуге, број _________________ код банке ________________. </w:t>
      </w:r>
    </w:p>
    <w:p w:rsidR="007533FF" w:rsidRPr="00012AF5" w:rsidRDefault="007533FF" w:rsidP="007533FF">
      <w:pPr>
        <w:spacing w:before="0"/>
        <w:rPr>
          <w:rFonts w:cs="Arial"/>
          <w:i/>
          <w:lang w:val="sr-Cyrl-CS"/>
        </w:rPr>
      </w:pPr>
      <w:r w:rsidRPr="00012AF5">
        <w:rPr>
          <w:rFonts w:cs="Arial"/>
          <w:i/>
          <w:lang w:val="sr-Cyrl-CS"/>
        </w:rPr>
        <w:t xml:space="preserve">У случају заједничке понуде одредбе овог члана уговора ће се  прилагодити </w:t>
      </w:r>
    </w:p>
    <w:p w:rsidR="007533FF" w:rsidRPr="00012AF5" w:rsidRDefault="007533FF" w:rsidP="007533FF">
      <w:pPr>
        <w:spacing w:before="0"/>
        <w:rPr>
          <w:rFonts w:cs="Arial"/>
          <w:i/>
          <w:lang w:val="sr-Cyrl-CS"/>
        </w:rPr>
      </w:pPr>
    </w:p>
    <w:p w:rsidR="007533FF" w:rsidRPr="00012AF5" w:rsidRDefault="007533FF" w:rsidP="007533FF">
      <w:pPr>
        <w:spacing w:before="0"/>
        <w:jc w:val="center"/>
        <w:rPr>
          <w:rFonts w:cs="Arial"/>
          <w:lang w:val="sr-Cyrl-CS"/>
        </w:rPr>
      </w:pPr>
      <w:r w:rsidRPr="00012AF5">
        <w:rPr>
          <w:rFonts w:cs="Arial"/>
          <w:lang w:val="sr-Cyrl-CS"/>
        </w:rPr>
        <w:t>Члан 10.</w:t>
      </w:r>
    </w:p>
    <w:p w:rsidR="007533FF" w:rsidRPr="00012AF5" w:rsidRDefault="007533FF" w:rsidP="007533FF">
      <w:pPr>
        <w:spacing w:before="0"/>
        <w:rPr>
          <w:rFonts w:cs="Arial"/>
          <w:lang w:val="sr-Cyrl-CS" w:eastAsia="sr-Latn-CS"/>
        </w:rPr>
      </w:pPr>
      <w:r>
        <w:rPr>
          <w:rFonts w:cs="Arial"/>
          <w:lang w:val="sr-Cyrl-CS"/>
        </w:rPr>
        <w:t>Корисник услуге</w:t>
      </w:r>
      <w:r w:rsidRPr="00012AF5">
        <w:rPr>
          <w:rFonts w:cs="Arial"/>
          <w:lang w:eastAsia="sr-Latn-CS"/>
        </w:rPr>
        <w:t xml:space="preserve"> може након закључења </w:t>
      </w:r>
      <w:r w:rsidRPr="00012AF5">
        <w:rPr>
          <w:rFonts w:cs="Arial"/>
          <w:lang w:val="sr-Cyrl-CS" w:eastAsia="sr-Latn-CS"/>
        </w:rPr>
        <w:t>овог уговора</w:t>
      </w:r>
      <w:r w:rsidRPr="00012AF5">
        <w:rPr>
          <w:rFonts w:cs="Arial"/>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7533FF" w:rsidRPr="00012AF5" w:rsidRDefault="007533FF" w:rsidP="007533FF">
      <w:pPr>
        <w:spacing w:before="0"/>
        <w:rPr>
          <w:rFonts w:cs="Arial"/>
          <w:lang w:val="sr-Cyrl-CS" w:eastAsia="sr-Latn-CS"/>
        </w:rPr>
      </w:pPr>
    </w:p>
    <w:p w:rsidR="007533FF" w:rsidRPr="00012AF5" w:rsidRDefault="007533FF" w:rsidP="007533FF">
      <w:pPr>
        <w:spacing w:before="0"/>
        <w:rPr>
          <w:rFonts w:cs="Arial"/>
          <w:noProof/>
          <w:lang w:val="sr-Cyrl-RS"/>
        </w:rPr>
      </w:pPr>
      <w:r w:rsidRPr="00012AF5">
        <w:rPr>
          <w:rFonts w:eastAsia="Calibri" w:cs="Arial"/>
          <w:lang w:val="sr-Cyrl-CS"/>
        </w:rPr>
        <w:t>Поред наведеног, и</w:t>
      </w:r>
      <w:r w:rsidRPr="00012AF5">
        <w:rPr>
          <w:rFonts w:eastAsia="Calibri" w:cs="Arial"/>
        </w:rPr>
        <w:t xml:space="preserve">змена </w:t>
      </w:r>
      <w:r w:rsidRPr="00012AF5">
        <w:rPr>
          <w:rFonts w:eastAsia="Calibri" w:cs="Arial"/>
          <w:lang w:val="sr-Cyrl-CS"/>
        </w:rPr>
        <w:t>овог уговора</w:t>
      </w:r>
      <w:r w:rsidRPr="00012AF5">
        <w:rPr>
          <w:rFonts w:eastAsia="Calibri" w:cs="Arial"/>
        </w:rPr>
        <w:t xml:space="preserve"> ће бити могућа у складу са чланом 115. </w:t>
      </w:r>
      <w:r w:rsidRPr="00012AF5">
        <w:rPr>
          <w:rFonts w:eastAsia="Calibri" w:cs="Arial"/>
          <w:lang w:val="sr-Cyrl-CS"/>
        </w:rPr>
        <w:t xml:space="preserve">став 2. </w:t>
      </w:r>
      <w:r w:rsidRPr="00012AF5">
        <w:rPr>
          <w:rFonts w:eastAsia="Calibri" w:cs="Arial"/>
        </w:rPr>
        <w:t xml:space="preserve">Закона о јавним набавкама </w:t>
      </w:r>
      <w:r w:rsidRPr="00012AF5">
        <w:rPr>
          <w:rFonts w:eastAsia="Calibri" w:cs="Arial"/>
          <w:lang w:val="sr-Cyrl-CS"/>
        </w:rPr>
        <w:t>у</w:t>
      </w:r>
      <w:r w:rsidRPr="00012AF5">
        <w:rPr>
          <w:rFonts w:cs="Arial"/>
          <w:noProof/>
        </w:rPr>
        <w:t xml:space="preserve"> случају да се у периоду извршења услуге ревизије догоде статусне и друге промене</w:t>
      </w:r>
      <w:r w:rsidRPr="00012AF5">
        <w:rPr>
          <w:rFonts w:cs="Arial"/>
          <w:noProof/>
          <w:lang w:val="sr-Cyrl-CS"/>
        </w:rPr>
        <w:t xml:space="preserve"> код Корисника услуге и/или измене законски прописи</w:t>
      </w:r>
      <w:r w:rsidRPr="00012AF5">
        <w:rPr>
          <w:rFonts w:cs="Arial"/>
          <w:noProof/>
        </w:rPr>
        <w:t xml:space="preserve">, </w:t>
      </w:r>
      <w:r w:rsidRPr="00012AF5">
        <w:rPr>
          <w:rFonts w:cs="Arial"/>
          <w:noProof/>
          <w:lang w:val="sr-Cyrl-CS"/>
        </w:rPr>
        <w:t xml:space="preserve">у ком случају ће се </w:t>
      </w:r>
      <w:r w:rsidRPr="00012AF5">
        <w:rPr>
          <w:rFonts w:cs="Arial"/>
          <w:noProof/>
        </w:rPr>
        <w:t>обим услуге ревизије усагласити са новонасталим околностима</w:t>
      </w:r>
    </w:p>
    <w:p w:rsidR="007533FF" w:rsidRPr="00012AF5" w:rsidRDefault="007533FF" w:rsidP="007533FF">
      <w:pPr>
        <w:spacing w:before="0"/>
        <w:rPr>
          <w:rFonts w:cs="Arial"/>
          <w:lang w:val="sr-Cyrl-RS" w:eastAsia="sr-Latn-CS"/>
        </w:rPr>
      </w:pPr>
    </w:p>
    <w:p w:rsidR="007533FF" w:rsidRPr="00012AF5" w:rsidRDefault="007533FF" w:rsidP="007533FF">
      <w:pPr>
        <w:spacing w:before="0"/>
        <w:rPr>
          <w:rFonts w:cs="Arial"/>
          <w:lang w:val="sr-Cyrl-CS" w:eastAsia="sr-Latn-CS"/>
        </w:rPr>
      </w:pPr>
      <w:r w:rsidRPr="00012AF5">
        <w:rPr>
          <w:rFonts w:cs="Arial"/>
          <w:lang w:val="sr-Cyrl-CS"/>
        </w:rPr>
        <w:t xml:space="preserve">Измена уговора ће бити могућа и у случају да </w:t>
      </w:r>
      <w:r w:rsidRPr="00012AF5">
        <w:rPr>
          <w:rFonts w:cs="Arial"/>
        </w:rPr>
        <w:t>нема промена на рачунима (повлачења и коришћења кредита)</w:t>
      </w:r>
      <w:r w:rsidRPr="00012AF5">
        <w:rPr>
          <w:rFonts w:cs="Arial"/>
          <w:lang w:val="sr-Cyrl-CS"/>
        </w:rPr>
        <w:t xml:space="preserve"> како је наведено у члану 2. став 2. Уговора. </w:t>
      </w:r>
      <w:r w:rsidRPr="00012AF5">
        <w:rPr>
          <w:rFonts w:cs="Arial"/>
          <w:lang w:eastAsia="sr-Latn-CS"/>
        </w:rPr>
        <w:t xml:space="preserve">У </w:t>
      </w:r>
      <w:r w:rsidRPr="00012AF5">
        <w:rPr>
          <w:rFonts w:cs="Arial"/>
          <w:lang w:val="sr-Cyrl-CS" w:eastAsia="sr-Latn-CS"/>
        </w:rPr>
        <w:t xml:space="preserve">случају измене Уговора </w:t>
      </w:r>
      <w:r>
        <w:rPr>
          <w:rFonts w:cs="Arial"/>
          <w:lang w:val="sr-Cyrl-RS" w:eastAsia="sr-Latn-CS"/>
        </w:rPr>
        <w:t>Корисник услеге</w:t>
      </w:r>
      <w:r w:rsidRPr="00012AF5">
        <w:rPr>
          <w:rFonts w:cs="Arial"/>
          <w:lang w:eastAsia="sr-Latn-CS"/>
        </w:rPr>
        <w:t xml:space="preserve"> </w:t>
      </w:r>
      <w:r w:rsidRPr="00012AF5">
        <w:rPr>
          <w:rFonts w:cs="Arial"/>
          <w:lang w:val="sr-Cyrl-CS" w:eastAsia="sr-Latn-CS"/>
        </w:rPr>
        <w:t>ће поступиту у складу са чланом 115. став 5. Закона.</w:t>
      </w:r>
    </w:p>
    <w:p w:rsidR="007533FF" w:rsidRPr="00012AF5" w:rsidRDefault="007533FF" w:rsidP="007533FF">
      <w:pPr>
        <w:spacing w:before="0"/>
        <w:rPr>
          <w:rFonts w:cs="Arial"/>
          <w:lang w:val="sr-Cyrl-CS" w:eastAsia="sr-Latn-CS"/>
        </w:rPr>
      </w:pPr>
    </w:p>
    <w:p w:rsidR="007533FF" w:rsidRPr="00012AF5" w:rsidRDefault="007533FF" w:rsidP="007533FF">
      <w:pPr>
        <w:spacing w:before="0"/>
        <w:rPr>
          <w:rFonts w:cs="Arial"/>
          <w:b/>
          <w:i/>
          <w:lang w:val="sr-Cyrl-CS"/>
        </w:rPr>
      </w:pPr>
      <w:r w:rsidRPr="00012AF5">
        <w:rPr>
          <w:rFonts w:cs="Arial"/>
          <w:b/>
          <w:i/>
          <w:lang w:val="sr-Cyrl-CS"/>
        </w:rPr>
        <w:t>Уговорна казна и раскид уговора</w:t>
      </w:r>
    </w:p>
    <w:p w:rsidR="007533FF" w:rsidRPr="00012AF5" w:rsidRDefault="007533FF" w:rsidP="007533FF">
      <w:pPr>
        <w:spacing w:before="0"/>
        <w:ind w:left="360"/>
        <w:jc w:val="center"/>
        <w:rPr>
          <w:rFonts w:cs="Arial"/>
          <w:lang w:val="sr-Cyrl-CS"/>
        </w:rPr>
      </w:pPr>
      <w:r w:rsidRPr="00012AF5">
        <w:rPr>
          <w:rFonts w:cs="Arial"/>
          <w:lang w:val="sr-Cyrl-CS"/>
        </w:rPr>
        <w:t>Члан 11.</w:t>
      </w:r>
    </w:p>
    <w:p w:rsidR="007533FF" w:rsidRPr="00012AF5" w:rsidRDefault="007533FF" w:rsidP="007533FF">
      <w:pPr>
        <w:pStyle w:val="ArrialNarrow"/>
        <w:spacing w:before="0" w:after="0"/>
        <w:rPr>
          <w:rFonts w:ascii="Arial" w:hAnsi="Arial" w:cs="Arial"/>
          <w:sz w:val="22"/>
          <w:szCs w:val="22"/>
          <w:lang w:val="sr-Cyrl-CS"/>
        </w:rPr>
      </w:pPr>
      <w:r w:rsidRPr="00012AF5">
        <w:rPr>
          <w:rFonts w:ascii="Arial" w:hAnsi="Arial" w:cs="Arial"/>
          <w:sz w:val="22"/>
          <w:szCs w:val="22"/>
        </w:rPr>
        <w:t xml:space="preserve">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w:t>
      </w:r>
      <w:r w:rsidRPr="00012AF5">
        <w:rPr>
          <w:rFonts w:ascii="Arial" w:hAnsi="Arial" w:cs="Arial"/>
          <w:sz w:val="22"/>
          <w:szCs w:val="22"/>
          <w:lang w:val="sr-Cyrl-CS"/>
        </w:rPr>
        <w:t xml:space="preserve">цене </w:t>
      </w:r>
      <w:r w:rsidRPr="00012AF5">
        <w:rPr>
          <w:rFonts w:ascii="Arial" w:hAnsi="Arial" w:cs="Arial"/>
          <w:sz w:val="22"/>
          <w:szCs w:val="22"/>
        </w:rPr>
        <w:t xml:space="preserve">из члана </w:t>
      </w:r>
      <w:r w:rsidRPr="00012AF5">
        <w:rPr>
          <w:rFonts w:ascii="Arial" w:hAnsi="Arial" w:cs="Arial"/>
          <w:sz w:val="22"/>
          <w:szCs w:val="22"/>
          <w:lang w:val="sr-Cyrl-CS"/>
        </w:rPr>
        <w:t>8</w:t>
      </w:r>
      <w:r w:rsidRPr="00012AF5">
        <w:rPr>
          <w:rFonts w:ascii="Arial" w:hAnsi="Arial" w:cs="Arial"/>
          <w:sz w:val="22"/>
          <w:szCs w:val="22"/>
        </w:rPr>
        <w:t xml:space="preserve">. став 1. овог уговора за сваки започети дан кашњења, у максималном износу од 10% од вредности уговорене </w:t>
      </w:r>
      <w:r w:rsidRPr="00012AF5">
        <w:rPr>
          <w:rFonts w:ascii="Arial" w:hAnsi="Arial" w:cs="Arial"/>
          <w:sz w:val="22"/>
          <w:szCs w:val="22"/>
          <w:lang w:val="sr-Cyrl-CS"/>
        </w:rPr>
        <w:t>цене</w:t>
      </w:r>
      <w:r w:rsidRPr="00012AF5">
        <w:rPr>
          <w:rFonts w:ascii="Arial" w:hAnsi="Arial" w:cs="Arial"/>
          <w:sz w:val="22"/>
          <w:szCs w:val="22"/>
        </w:rPr>
        <w:t xml:space="preserve"> из члана </w:t>
      </w:r>
      <w:r w:rsidRPr="00012AF5">
        <w:rPr>
          <w:rFonts w:ascii="Arial" w:hAnsi="Arial" w:cs="Arial"/>
          <w:sz w:val="22"/>
          <w:szCs w:val="22"/>
          <w:lang w:val="sr-Cyrl-CS"/>
        </w:rPr>
        <w:t>9</w:t>
      </w:r>
      <w:r w:rsidRPr="00012AF5">
        <w:rPr>
          <w:rFonts w:ascii="Arial" w:hAnsi="Arial" w:cs="Arial"/>
          <w:sz w:val="22"/>
          <w:szCs w:val="22"/>
        </w:rPr>
        <w:t>. став 1. овог уговора</w:t>
      </w:r>
      <w:r w:rsidRPr="00012AF5">
        <w:rPr>
          <w:rFonts w:ascii="Arial" w:hAnsi="Arial" w:cs="Arial"/>
          <w:sz w:val="22"/>
          <w:szCs w:val="22"/>
          <w:lang w:val="sr-Cyrl-CS"/>
        </w:rPr>
        <w:t xml:space="preserve"> без ПДВ</w:t>
      </w:r>
      <w:r w:rsidRPr="00012AF5">
        <w:rPr>
          <w:rFonts w:ascii="Arial" w:hAnsi="Arial" w:cs="Arial"/>
          <w:sz w:val="22"/>
          <w:szCs w:val="22"/>
        </w:rPr>
        <w:t xml:space="preserve">. </w:t>
      </w:r>
    </w:p>
    <w:p w:rsidR="007533FF" w:rsidRPr="00012AF5" w:rsidRDefault="007533FF" w:rsidP="007533FF">
      <w:pPr>
        <w:pStyle w:val="ArrialNarrow"/>
        <w:spacing w:before="0" w:after="0"/>
        <w:rPr>
          <w:rFonts w:ascii="Arial" w:hAnsi="Arial" w:cs="Arial"/>
          <w:sz w:val="22"/>
          <w:szCs w:val="22"/>
          <w:lang w:val="sr-Cyrl-CS"/>
        </w:rPr>
      </w:pPr>
    </w:p>
    <w:p w:rsidR="007533FF" w:rsidRPr="00012AF5" w:rsidRDefault="007533FF" w:rsidP="007533FF">
      <w:pPr>
        <w:pStyle w:val="ArrialNarrow"/>
        <w:spacing w:before="0" w:after="0"/>
        <w:rPr>
          <w:rFonts w:ascii="Arial" w:hAnsi="Arial" w:cs="Arial"/>
          <w:sz w:val="22"/>
          <w:szCs w:val="22"/>
        </w:rPr>
      </w:pPr>
      <w:r w:rsidRPr="00012AF5">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Корисника услуге за уговорне пенале. </w:t>
      </w:r>
    </w:p>
    <w:p w:rsidR="007533FF" w:rsidRPr="00012AF5" w:rsidRDefault="007533FF" w:rsidP="007533FF">
      <w:pPr>
        <w:spacing w:before="0"/>
        <w:jc w:val="center"/>
        <w:rPr>
          <w:rFonts w:cs="Arial"/>
          <w:b/>
          <w:smallCaps/>
          <w:lang w:val="sr-Cyrl-CS"/>
        </w:rPr>
      </w:pPr>
    </w:p>
    <w:p w:rsidR="007533FF" w:rsidRPr="00012AF5" w:rsidRDefault="007533FF" w:rsidP="007533FF">
      <w:pPr>
        <w:spacing w:before="0"/>
        <w:jc w:val="center"/>
        <w:rPr>
          <w:rFonts w:cs="Arial"/>
          <w:lang w:val="sr-Cyrl-CS"/>
        </w:rPr>
      </w:pPr>
      <w:r w:rsidRPr="00012AF5">
        <w:rPr>
          <w:rFonts w:cs="Arial"/>
          <w:lang w:val="sr-Cyrl-CS"/>
        </w:rPr>
        <w:t>Члан 12.</w:t>
      </w:r>
    </w:p>
    <w:p w:rsidR="007533FF" w:rsidRPr="00012AF5" w:rsidRDefault="007533FF" w:rsidP="007533FF">
      <w:pPr>
        <w:spacing w:before="0"/>
        <w:rPr>
          <w:rFonts w:cs="Arial"/>
        </w:rPr>
      </w:pPr>
      <w:r w:rsidRPr="00012AF5">
        <w:rPr>
          <w:rFonts w:cs="Arial"/>
          <w:lang w:val="sr-Cyrl-RS"/>
        </w:rPr>
        <w:t>Пружалац услуге</w:t>
      </w:r>
      <w:r w:rsidRPr="00012AF5">
        <w:rPr>
          <w:rFonts w:cs="Arial"/>
        </w:rPr>
        <w:t xml:space="preserve"> не мо</w:t>
      </w:r>
      <w:r w:rsidRPr="00012AF5">
        <w:rPr>
          <w:rFonts w:cs="Arial"/>
          <w:lang w:val="sr-Cyrl-RS"/>
        </w:rPr>
        <w:t>же</w:t>
      </w:r>
      <w:r w:rsidRPr="00012AF5">
        <w:rPr>
          <w:rFonts w:cs="Arial"/>
        </w:rPr>
        <w:t xml:space="preserve"> уговорене послове да уступа другим друштвима за ревизију.</w:t>
      </w:r>
    </w:p>
    <w:p w:rsidR="007533FF" w:rsidRPr="00012AF5" w:rsidRDefault="007533FF" w:rsidP="007533FF">
      <w:pPr>
        <w:spacing w:before="0"/>
        <w:rPr>
          <w:rFonts w:cs="Arial"/>
        </w:rPr>
      </w:pPr>
    </w:p>
    <w:p w:rsidR="007533FF" w:rsidRPr="00012AF5" w:rsidRDefault="007533FF" w:rsidP="007533FF">
      <w:pPr>
        <w:spacing w:before="0"/>
        <w:rPr>
          <w:rFonts w:cs="Arial"/>
          <w:lang w:val="sr-Cyrl-RS"/>
        </w:rPr>
      </w:pPr>
      <w:r w:rsidRPr="00012AF5">
        <w:rPr>
          <w:rFonts w:cs="Arial"/>
          <w:lang w:val="sr-Cyrl-RS"/>
        </w:rPr>
        <w:t xml:space="preserve">Овај </w:t>
      </w:r>
      <w:r w:rsidRPr="00012AF5">
        <w:rPr>
          <w:rFonts w:cs="Arial"/>
        </w:rPr>
        <w:t>Уговор о ревизији у току обављања ревизије не може се раскинути, сем уколико за то не постоје оправдани разлози</w:t>
      </w:r>
      <w:r w:rsidRPr="00012AF5">
        <w:rPr>
          <w:rFonts w:cs="Arial"/>
          <w:lang w:val="sr-Cyrl-RS"/>
        </w:rPr>
        <w:t>, односно у с</w:t>
      </w:r>
      <w:r>
        <w:rPr>
          <w:rFonts w:cs="Arial"/>
          <w:lang w:val="sr-Cyrl-RS"/>
        </w:rPr>
        <w:t>л</w:t>
      </w:r>
      <w:r w:rsidRPr="00012AF5">
        <w:rPr>
          <w:rFonts w:cs="Arial"/>
          <w:lang w:val="sr-Cyrl-RS"/>
        </w:rPr>
        <w:t>учајевима предвиђеним Законом о ревизији.</w:t>
      </w:r>
    </w:p>
    <w:p w:rsidR="007533FF" w:rsidRPr="00012AF5" w:rsidRDefault="007533FF" w:rsidP="007533FF">
      <w:pPr>
        <w:spacing w:before="0"/>
        <w:rPr>
          <w:rFonts w:cs="Arial"/>
        </w:rPr>
      </w:pPr>
    </w:p>
    <w:p w:rsidR="007533FF" w:rsidRPr="00012AF5" w:rsidRDefault="007533FF" w:rsidP="007533FF">
      <w:pPr>
        <w:spacing w:before="0"/>
        <w:rPr>
          <w:rFonts w:cs="Arial"/>
          <w:lang w:val="sr-Cyrl-RS"/>
        </w:rPr>
      </w:pPr>
      <w:r>
        <w:rPr>
          <w:rFonts w:cs="Arial"/>
          <w:lang w:val="sr-Cyrl-CS"/>
        </w:rPr>
        <w:t>Корисник услуге</w:t>
      </w:r>
      <w:r w:rsidRPr="00012AF5">
        <w:rPr>
          <w:rFonts w:cs="Arial"/>
          <w:lang w:val="sr-Cyrl-RS"/>
        </w:rPr>
        <w:t xml:space="preserve"> и Пружалац услуге</w:t>
      </w:r>
      <w:r w:rsidRPr="00012AF5">
        <w:rPr>
          <w:rFonts w:cs="Arial"/>
        </w:rPr>
        <w:t xml:space="preserve"> дужни су да обавесте Комору</w:t>
      </w:r>
      <w:r w:rsidRPr="00012AF5">
        <w:rPr>
          <w:rFonts w:cs="Arial"/>
          <w:lang w:val="sr-Cyrl-RS"/>
        </w:rPr>
        <w:t xml:space="preserve"> овлашћених ревизора</w:t>
      </w:r>
      <w:r w:rsidRPr="00012AF5">
        <w:rPr>
          <w:rFonts w:cs="Arial"/>
        </w:rPr>
        <w:t xml:space="preserve"> о раскиду уговора и обустављању ревизије, уз детаљно образложење разлога који су довели до раскида.</w:t>
      </w:r>
    </w:p>
    <w:p w:rsidR="007533FF" w:rsidRPr="00012AF5" w:rsidRDefault="007533FF" w:rsidP="007533FF">
      <w:pPr>
        <w:spacing w:before="0"/>
        <w:ind w:left="360"/>
        <w:jc w:val="center"/>
        <w:rPr>
          <w:rFonts w:cs="Arial"/>
        </w:rPr>
      </w:pPr>
    </w:p>
    <w:p w:rsidR="007533FF" w:rsidRPr="00012AF5" w:rsidRDefault="007533FF" w:rsidP="007533FF">
      <w:pPr>
        <w:spacing w:before="0"/>
        <w:ind w:left="360"/>
        <w:jc w:val="center"/>
        <w:rPr>
          <w:rFonts w:cs="Arial"/>
          <w:lang w:val="sr-Cyrl-RS"/>
        </w:rPr>
      </w:pPr>
      <w:r w:rsidRPr="00012AF5">
        <w:rPr>
          <w:rFonts w:cs="Arial"/>
          <w:lang w:val="sr-Latn-CS"/>
        </w:rPr>
        <w:t>Члан</w:t>
      </w:r>
      <w:r w:rsidRPr="00012AF5">
        <w:rPr>
          <w:rFonts w:cs="Arial"/>
          <w:lang w:val="sr-Cyrl-CS"/>
        </w:rPr>
        <w:t xml:space="preserve"> 13</w:t>
      </w:r>
      <w:r w:rsidRPr="00012AF5">
        <w:rPr>
          <w:rFonts w:cs="Arial"/>
          <w:lang w:val="sr-Latn-CS"/>
        </w:rPr>
        <w:t>.</w:t>
      </w:r>
    </w:p>
    <w:p w:rsidR="007533FF" w:rsidRPr="00012AF5" w:rsidRDefault="007533FF" w:rsidP="007533FF">
      <w:pPr>
        <w:spacing w:before="0"/>
        <w:rPr>
          <w:rFonts w:cs="Arial"/>
          <w:lang w:val="sr-Cyrl-RS"/>
        </w:rPr>
      </w:pPr>
      <w:r w:rsidRPr="00012AF5">
        <w:rPr>
          <w:rFonts w:cs="Arial"/>
          <w:lang w:val="sr-Cyrl-RS"/>
        </w:rPr>
        <w:t>Пружалац услуге и л</w:t>
      </w:r>
      <w:r w:rsidRPr="00012AF5">
        <w:rPr>
          <w:rFonts w:cs="Arial"/>
        </w:rPr>
        <w:t>иценцирани овлашћени ревизор</w:t>
      </w:r>
      <w:r w:rsidRPr="00012AF5">
        <w:rPr>
          <w:rFonts w:cs="Arial"/>
          <w:lang w:val="sr-Cyrl-RS"/>
        </w:rPr>
        <w:t>и</w:t>
      </w:r>
      <w:r w:rsidRPr="00012AF5">
        <w:rPr>
          <w:rFonts w:cs="Arial"/>
        </w:rPr>
        <w:t>, дужни су да, као поверљиве, чувају све податке, чињенице и околности које су сазнали током обављања ревизије.</w:t>
      </w:r>
    </w:p>
    <w:p w:rsidR="007533FF" w:rsidRPr="00012AF5" w:rsidRDefault="007533FF" w:rsidP="007533FF">
      <w:pPr>
        <w:pStyle w:val="NormalWeb"/>
        <w:spacing w:before="0" w:beforeAutospacing="0" w:after="0" w:afterAutospacing="0"/>
        <w:rPr>
          <w:rFonts w:cs="Arial"/>
          <w:szCs w:val="22"/>
        </w:rPr>
      </w:pPr>
      <w:r w:rsidRPr="00012AF5">
        <w:rPr>
          <w:rFonts w:cs="Arial"/>
          <w:szCs w:val="22"/>
        </w:rPr>
        <w:t>Пословне тајне и информације дужна су да чувају и друга лица која раде или су радила у друштву за ревизију и којима су на било који начин доступни поверљиви подаци из става 1. овог члана.</w:t>
      </w:r>
    </w:p>
    <w:p w:rsidR="007533FF" w:rsidRPr="00012AF5" w:rsidRDefault="007533FF" w:rsidP="007533FF">
      <w:pPr>
        <w:pStyle w:val="NormalWeb"/>
        <w:spacing w:before="0" w:beforeAutospacing="0" w:after="0" w:afterAutospacing="0"/>
        <w:rPr>
          <w:rFonts w:cs="Arial"/>
          <w:szCs w:val="22"/>
        </w:rPr>
      </w:pPr>
      <w:r w:rsidRPr="00012AF5">
        <w:rPr>
          <w:rFonts w:cs="Arial"/>
          <w:szCs w:val="22"/>
        </w:rPr>
        <w:t>Лица из става 2. овог члана не смеју да користе податке из става 1. овог члана, нити смеју да омогуће њихово коришћење трећим лицима.</w:t>
      </w:r>
    </w:p>
    <w:p w:rsidR="007533FF" w:rsidRPr="00012AF5" w:rsidRDefault="007533FF" w:rsidP="007533FF">
      <w:pPr>
        <w:pStyle w:val="NormalWeb"/>
        <w:spacing w:before="0" w:beforeAutospacing="0" w:after="0" w:afterAutospacing="0"/>
        <w:rPr>
          <w:rFonts w:cs="Arial"/>
          <w:szCs w:val="22"/>
          <w:lang w:val="sr-Cyrl-RS"/>
        </w:rPr>
      </w:pPr>
      <w:r w:rsidRPr="00012AF5">
        <w:rPr>
          <w:rFonts w:cs="Arial"/>
          <w:szCs w:val="22"/>
        </w:rPr>
        <w:t xml:space="preserve">Пословне тајне чувају се у складу са овим </w:t>
      </w:r>
      <w:r w:rsidRPr="00012AF5">
        <w:rPr>
          <w:rFonts w:cs="Arial"/>
          <w:szCs w:val="22"/>
          <w:lang w:val="sr-Cyrl-RS"/>
        </w:rPr>
        <w:t>З</w:t>
      </w:r>
      <w:r w:rsidRPr="00012AF5">
        <w:rPr>
          <w:rFonts w:cs="Arial"/>
          <w:szCs w:val="22"/>
        </w:rPr>
        <w:t>аконом</w:t>
      </w:r>
      <w:r w:rsidRPr="00012AF5">
        <w:rPr>
          <w:rFonts w:cs="Arial"/>
          <w:szCs w:val="22"/>
          <w:lang w:val="sr-Cyrl-RS"/>
        </w:rPr>
        <w:t xml:space="preserve"> о ревизији и другим </w:t>
      </w:r>
      <w:r w:rsidRPr="00012AF5">
        <w:rPr>
          <w:rFonts w:cs="Arial"/>
          <w:szCs w:val="22"/>
        </w:rPr>
        <w:t xml:space="preserve"> посебним прописима </w:t>
      </w:r>
      <w:r w:rsidRPr="00012AF5">
        <w:rPr>
          <w:rFonts w:cs="Arial"/>
          <w:szCs w:val="22"/>
          <w:lang w:val="sr-Cyrl-RS"/>
        </w:rPr>
        <w:t>којим се уређује заштита поверљивих података.</w:t>
      </w:r>
      <w:r w:rsidRPr="00012AF5">
        <w:rPr>
          <w:rFonts w:cs="Arial"/>
          <w:szCs w:val="22"/>
        </w:rPr>
        <w:t xml:space="preserve"> </w:t>
      </w:r>
    </w:p>
    <w:p w:rsidR="007533FF" w:rsidRDefault="007533FF" w:rsidP="007533FF">
      <w:pPr>
        <w:spacing w:before="0"/>
        <w:ind w:left="360"/>
        <w:jc w:val="center"/>
        <w:rPr>
          <w:rFonts w:cs="Arial"/>
          <w:lang w:val="sr-Latn-CS"/>
        </w:rPr>
      </w:pPr>
    </w:p>
    <w:p w:rsidR="007533FF" w:rsidRPr="00012AF5" w:rsidRDefault="007533FF" w:rsidP="007533FF">
      <w:pPr>
        <w:spacing w:before="0"/>
        <w:ind w:left="360"/>
        <w:jc w:val="center"/>
        <w:rPr>
          <w:rFonts w:cs="Arial"/>
          <w:lang w:val="sr-Cyrl-RS"/>
        </w:rPr>
      </w:pPr>
      <w:r w:rsidRPr="00012AF5">
        <w:rPr>
          <w:rFonts w:cs="Arial"/>
          <w:lang w:val="sr-Latn-CS"/>
        </w:rPr>
        <w:t>Члан</w:t>
      </w:r>
      <w:r w:rsidRPr="00012AF5">
        <w:rPr>
          <w:rFonts w:cs="Arial"/>
          <w:lang w:val="sr-Cyrl-CS"/>
        </w:rPr>
        <w:t xml:space="preserve"> 14</w:t>
      </w:r>
      <w:r w:rsidRPr="00012AF5">
        <w:rPr>
          <w:rFonts w:cs="Arial"/>
          <w:lang w:val="sr-Latn-CS"/>
        </w:rPr>
        <w:t>.</w:t>
      </w:r>
    </w:p>
    <w:p w:rsidR="007533FF" w:rsidRPr="00012AF5" w:rsidRDefault="007533FF" w:rsidP="007533FF">
      <w:pPr>
        <w:autoSpaceDE w:val="0"/>
        <w:autoSpaceDN w:val="0"/>
        <w:spacing w:before="0"/>
        <w:rPr>
          <w:rFonts w:cs="Arial"/>
          <w:lang w:val="sr-Cyrl-CS"/>
        </w:rPr>
      </w:pPr>
      <w:r w:rsidRPr="00012AF5">
        <w:rPr>
          <w:rFonts w:cs="Arial"/>
          <w:lang w:val="sr-Latn-CS"/>
        </w:rPr>
        <w:t xml:space="preserve"> Све евентуалне спорове уговорне стране ће покушати да реше споразумно, а ако у томе не буду успеле</w:t>
      </w:r>
      <w:r w:rsidRPr="00012AF5">
        <w:rPr>
          <w:rFonts w:cs="Arial"/>
          <w:lang w:val="sr-Cyrl-CS"/>
        </w:rPr>
        <w:t>, сагласне су да исти</w:t>
      </w:r>
      <w:r w:rsidRPr="00012AF5">
        <w:rPr>
          <w:rFonts w:cs="Arial"/>
          <w:lang w:val="sr-Latn-CS"/>
        </w:rPr>
        <w:t xml:space="preserve"> реш</w:t>
      </w:r>
      <w:r w:rsidRPr="00012AF5">
        <w:rPr>
          <w:rFonts w:cs="Arial"/>
          <w:lang w:val="sr-Cyrl-CS"/>
        </w:rPr>
        <w:t>и</w:t>
      </w:r>
      <w:r w:rsidRPr="00012AF5">
        <w:rPr>
          <w:rFonts w:cs="Arial"/>
          <w:lang w:val="sr-Latn-CS"/>
        </w:rPr>
        <w:t xml:space="preserve"> стварно надлежним суд у Београду.</w:t>
      </w:r>
      <w:r w:rsidRPr="00012AF5">
        <w:rPr>
          <w:rFonts w:cs="Arial"/>
          <w:lang w:val="sr-Cyrl-CS"/>
        </w:rPr>
        <w:t xml:space="preserve"> </w:t>
      </w:r>
    </w:p>
    <w:p w:rsidR="007533FF" w:rsidRDefault="007533FF" w:rsidP="007533FF">
      <w:pPr>
        <w:spacing w:before="0"/>
        <w:ind w:left="360"/>
        <w:jc w:val="center"/>
        <w:rPr>
          <w:rFonts w:cs="Arial"/>
          <w:lang w:val="sr-Latn-CS"/>
        </w:rPr>
      </w:pPr>
    </w:p>
    <w:p w:rsidR="007533FF" w:rsidRPr="00012AF5" w:rsidRDefault="007533FF" w:rsidP="007533FF">
      <w:pPr>
        <w:spacing w:before="0"/>
        <w:ind w:left="360"/>
        <w:jc w:val="center"/>
        <w:rPr>
          <w:rFonts w:cs="Arial"/>
          <w:lang w:val="sr-Cyrl-CS"/>
        </w:rPr>
      </w:pPr>
      <w:r w:rsidRPr="00012AF5">
        <w:rPr>
          <w:rFonts w:cs="Arial"/>
          <w:lang w:val="sr-Latn-CS"/>
        </w:rPr>
        <w:t>Члан</w:t>
      </w:r>
      <w:r w:rsidRPr="00012AF5">
        <w:rPr>
          <w:rFonts w:cs="Arial"/>
          <w:lang w:val="sr-Cyrl-CS"/>
        </w:rPr>
        <w:t xml:space="preserve"> 15.</w:t>
      </w:r>
    </w:p>
    <w:p w:rsidR="007533FF" w:rsidRPr="00012AF5" w:rsidRDefault="007533FF" w:rsidP="007533FF">
      <w:pPr>
        <w:spacing w:before="0"/>
        <w:rPr>
          <w:rFonts w:cs="Arial"/>
          <w:lang w:val="sr-Cyrl-RS"/>
        </w:rPr>
      </w:pPr>
      <w:r w:rsidRPr="00012AF5">
        <w:rPr>
          <w:rFonts w:cs="Arial"/>
          <w:lang w:val="sr-Latn-CS"/>
        </w:rPr>
        <w:t xml:space="preserve">У случају колизије одредби овог Уговора, </w:t>
      </w:r>
      <w:r w:rsidRPr="00012AF5">
        <w:rPr>
          <w:rFonts w:cs="Arial"/>
          <w:lang w:val="sr-Cyrl-CS"/>
        </w:rPr>
        <w:t>Конкурсне документације</w:t>
      </w:r>
      <w:r w:rsidRPr="00012AF5">
        <w:rPr>
          <w:rFonts w:cs="Arial"/>
          <w:lang w:val="sr-Latn-CS"/>
        </w:rPr>
        <w:t xml:space="preserve"> и Понуде</w:t>
      </w:r>
      <w:r w:rsidRPr="00012AF5">
        <w:rPr>
          <w:rFonts w:cs="Arial"/>
          <w:lang w:val="sr-Cyrl-CS"/>
        </w:rPr>
        <w:t xml:space="preserve"> Пружаоца услуге </w:t>
      </w:r>
      <w:r w:rsidRPr="00012AF5">
        <w:rPr>
          <w:rFonts w:cs="Arial"/>
          <w:lang w:val="sr-Latn-CS"/>
        </w:rPr>
        <w:t>примењују се првенствено одредбе Уговора,</w:t>
      </w:r>
      <w:r w:rsidRPr="00012AF5">
        <w:rPr>
          <w:rFonts w:cs="Arial"/>
          <w:lang w:val="sr-Cyrl-CS"/>
        </w:rPr>
        <w:t xml:space="preserve"> </w:t>
      </w:r>
      <w:r w:rsidRPr="00012AF5">
        <w:rPr>
          <w:rFonts w:cs="Arial"/>
          <w:lang w:val="sr-Latn-CS"/>
        </w:rPr>
        <w:t xml:space="preserve">потом </w:t>
      </w:r>
      <w:r w:rsidRPr="00012AF5">
        <w:rPr>
          <w:rFonts w:cs="Arial"/>
          <w:lang w:val="sr-Cyrl-CS"/>
        </w:rPr>
        <w:t>Конкурсне документације</w:t>
      </w:r>
      <w:r w:rsidRPr="00012AF5">
        <w:rPr>
          <w:rFonts w:cs="Arial"/>
          <w:lang w:val="sr-Latn-CS"/>
        </w:rPr>
        <w:t>, па онда Понуде</w:t>
      </w:r>
      <w:r w:rsidRPr="00012AF5">
        <w:rPr>
          <w:rFonts w:cs="Arial"/>
          <w:lang w:val="sr-Cyrl-CS"/>
        </w:rPr>
        <w:t xml:space="preserve"> Пружаоца услуге</w:t>
      </w:r>
      <w:r w:rsidRPr="00012AF5">
        <w:rPr>
          <w:rFonts w:cs="Arial"/>
          <w:lang w:val="sr-Latn-CS"/>
        </w:rPr>
        <w:t>.</w:t>
      </w:r>
    </w:p>
    <w:p w:rsidR="007533FF" w:rsidRPr="00012AF5" w:rsidRDefault="007533FF" w:rsidP="007533FF">
      <w:pPr>
        <w:spacing w:before="0"/>
        <w:rPr>
          <w:rFonts w:cs="Arial"/>
          <w:lang w:val="sr-Cyrl-RS"/>
        </w:rPr>
      </w:pPr>
    </w:p>
    <w:p w:rsidR="007533FF" w:rsidRPr="00012AF5" w:rsidRDefault="007533FF" w:rsidP="007533FF">
      <w:pPr>
        <w:spacing w:before="0"/>
        <w:ind w:left="360"/>
        <w:rPr>
          <w:rFonts w:cs="Arial"/>
          <w:lang w:val="sr-Cyrl-CS"/>
        </w:rPr>
      </w:pPr>
    </w:p>
    <w:p w:rsidR="007533FF" w:rsidRPr="00012AF5" w:rsidRDefault="007533FF" w:rsidP="007533FF">
      <w:pPr>
        <w:spacing w:before="0"/>
        <w:ind w:left="360"/>
        <w:jc w:val="center"/>
        <w:rPr>
          <w:rFonts w:cs="Arial"/>
          <w:lang w:val="sr-Cyrl-CS"/>
        </w:rPr>
      </w:pPr>
      <w:r w:rsidRPr="00012AF5">
        <w:rPr>
          <w:rFonts w:cs="Arial"/>
          <w:lang w:val="sr-Latn-CS"/>
        </w:rPr>
        <w:t>Члан</w:t>
      </w:r>
      <w:r w:rsidRPr="00012AF5">
        <w:rPr>
          <w:rFonts w:cs="Arial"/>
          <w:lang w:val="sr-Cyrl-CS"/>
        </w:rPr>
        <w:t xml:space="preserve"> 16</w:t>
      </w:r>
      <w:r w:rsidRPr="00012AF5">
        <w:rPr>
          <w:rFonts w:cs="Arial"/>
          <w:lang w:val="sr-Latn-CS"/>
        </w:rPr>
        <w:t>.</w:t>
      </w:r>
    </w:p>
    <w:p w:rsidR="007533FF" w:rsidRPr="00012AF5" w:rsidRDefault="007533FF" w:rsidP="007533FF">
      <w:pPr>
        <w:spacing w:before="0"/>
        <w:rPr>
          <w:rFonts w:cs="Arial"/>
          <w:lang w:val="sr-Cyrl-CS"/>
        </w:rPr>
      </w:pPr>
      <w:r w:rsidRPr="00012AF5">
        <w:rPr>
          <w:rFonts w:cs="Arial"/>
          <w:lang w:val="sr-Cyrl-CS"/>
        </w:rPr>
        <w:t>Саставни део овог Уговора су:</w:t>
      </w:r>
    </w:p>
    <w:p w:rsidR="007533FF" w:rsidRPr="00012AF5" w:rsidRDefault="007533FF" w:rsidP="007533FF">
      <w:pPr>
        <w:spacing w:before="0"/>
        <w:ind w:left="360"/>
        <w:rPr>
          <w:rFonts w:cs="Arial"/>
          <w:lang w:val="sr-Cyrl-CS"/>
        </w:rPr>
      </w:pPr>
      <w:r w:rsidRPr="00012AF5">
        <w:rPr>
          <w:rFonts w:cs="Arial"/>
          <w:lang w:val="sr-Cyrl-CS"/>
        </w:rPr>
        <w:t>- Конкурсна документација за јавну набавку број ЈН/1000/0083/2018;</w:t>
      </w:r>
    </w:p>
    <w:p w:rsidR="007533FF" w:rsidRPr="00012AF5" w:rsidRDefault="007533FF" w:rsidP="007533FF">
      <w:pPr>
        <w:spacing w:before="0"/>
        <w:ind w:left="360"/>
        <w:rPr>
          <w:rFonts w:cs="Arial"/>
          <w:lang w:val="sr-Cyrl-CS"/>
        </w:rPr>
      </w:pPr>
      <w:r w:rsidRPr="00012AF5">
        <w:rPr>
          <w:rFonts w:cs="Arial"/>
          <w:lang w:val="sr-Cyrl-CS"/>
        </w:rPr>
        <w:t>- Понуда Пружаоца услуге бр _______од ______године, која је код Корисника услуге заведена под бројем _____________ од _______ 2017. године</w:t>
      </w:r>
    </w:p>
    <w:p w:rsidR="007533FF" w:rsidRPr="00012AF5" w:rsidRDefault="007533FF" w:rsidP="007533FF">
      <w:pPr>
        <w:spacing w:before="0"/>
        <w:ind w:left="360"/>
        <w:rPr>
          <w:rFonts w:cs="Arial"/>
          <w:lang w:val="sr-Cyrl-CS"/>
        </w:rPr>
      </w:pPr>
      <w:r w:rsidRPr="00012AF5">
        <w:rPr>
          <w:rFonts w:cs="Arial"/>
          <w:lang w:val="sr-Cyrl-CS"/>
        </w:rPr>
        <w:t xml:space="preserve">- Структура ревизорског тима </w:t>
      </w:r>
      <w:r w:rsidRPr="00012AF5">
        <w:rPr>
          <w:rFonts w:cs="Arial"/>
          <w:lang w:val="ru-RU"/>
        </w:rPr>
        <w:t>и подаци о планираном броју сати</w:t>
      </w:r>
      <w:r w:rsidRPr="00012AF5">
        <w:rPr>
          <w:rFonts w:cs="Arial"/>
          <w:lang w:val="sr-Cyrl-CS"/>
        </w:rPr>
        <w:t>.</w:t>
      </w:r>
    </w:p>
    <w:p w:rsidR="007533FF" w:rsidRPr="00012AF5" w:rsidRDefault="007533FF" w:rsidP="007533FF">
      <w:pPr>
        <w:spacing w:before="0"/>
        <w:ind w:left="360"/>
        <w:rPr>
          <w:rFonts w:cs="Arial"/>
          <w:lang w:val="sr-Cyrl-CS"/>
        </w:rPr>
      </w:pPr>
      <w:r w:rsidRPr="00012AF5">
        <w:rPr>
          <w:rFonts w:cs="Arial"/>
          <w:lang w:val="sr-Cyrl-CS"/>
        </w:rPr>
        <w:t>- Споразум о конзорцијуму (у случају заједничке понуде)</w:t>
      </w:r>
    </w:p>
    <w:p w:rsidR="007533FF" w:rsidRPr="00012AF5" w:rsidRDefault="007533FF" w:rsidP="007533FF">
      <w:pPr>
        <w:spacing w:before="0"/>
        <w:ind w:left="360"/>
        <w:rPr>
          <w:rFonts w:cs="Arial"/>
          <w:lang w:val="sr-Cyrl-CS"/>
        </w:rPr>
      </w:pPr>
    </w:p>
    <w:p w:rsidR="007533FF" w:rsidRPr="00012AF5" w:rsidRDefault="007533FF" w:rsidP="007533FF">
      <w:pPr>
        <w:spacing w:before="0"/>
        <w:ind w:left="360"/>
        <w:jc w:val="center"/>
        <w:rPr>
          <w:rFonts w:cs="Arial"/>
          <w:lang w:val="sr-Cyrl-CS"/>
        </w:rPr>
      </w:pPr>
      <w:r w:rsidRPr="00012AF5">
        <w:rPr>
          <w:rFonts w:cs="Arial"/>
          <w:lang w:val="sr-Cyrl-CS"/>
        </w:rPr>
        <w:t>Члан 17.</w:t>
      </w:r>
    </w:p>
    <w:p w:rsidR="007533FF" w:rsidRPr="00012AF5" w:rsidRDefault="007533FF" w:rsidP="007533FF">
      <w:pPr>
        <w:spacing w:before="0"/>
        <w:rPr>
          <w:rFonts w:cs="Arial"/>
          <w:lang w:val="sr-Cyrl-RS"/>
        </w:rPr>
      </w:pPr>
      <w:r w:rsidRPr="00012AF5">
        <w:rPr>
          <w:rFonts w:cs="Arial"/>
          <w:lang w:val="sr-Cyrl-RS"/>
        </w:rPr>
        <w:t xml:space="preserve">Уговорне стране су сагласне да ради поштовања прописа Републике Словеније сачине посебан уговор о вршењу услуге ревизије финансијских извештаја ''ЕПС Трговање'' у складу са овим уговором. Цена услуге ревизије финансијских извештаја ''ЕПС Трговање'' укључена је у цену из члана 8. овог Уговора. </w:t>
      </w:r>
    </w:p>
    <w:p w:rsidR="007533FF" w:rsidRPr="00012AF5" w:rsidRDefault="007533FF" w:rsidP="007533FF">
      <w:pPr>
        <w:autoSpaceDE w:val="0"/>
        <w:autoSpaceDN w:val="0"/>
        <w:spacing w:before="0"/>
        <w:rPr>
          <w:rFonts w:cs="Arial"/>
          <w:lang w:val="sr-Cyrl-CS"/>
        </w:rPr>
      </w:pPr>
      <w:r w:rsidRPr="00012AF5">
        <w:rPr>
          <w:rFonts w:cs="Arial"/>
          <w:lang w:val="sr-Cyrl-CS"/>
        </w:rPr>
        <w:t xml:space="preserve">Уговорне стране својим потписима на овом уговору гарантују да су уговор прочитале, да су га у потпуности разумеле, да он представља сагласну изјаву њихових слободно изражених воља и као таквог га потписују. </w:t>
      </w:r>
    </w:p>
    <w:p w:rsidR="007533FF" w:rsidRPr="00012AF5" w:rsidRDefault="007533FF" w:rsidP="007533FF">
      <w:pPr>
        <w:autoSpaceDE w:val="0"/>
        <w:autoSpaceDN w:val="0"/>
        <w:spacing w:before="0"/>
        <w:rPr>
          <w:rFonts w:cs="Arial"/>
          <w:lang w:val="sr-Cyrl-CS"/>
        </w:rPr>
      </w:pPr>
    </w:p>
    <w:p w:rsidR="007533FF" w:rsidRPr="00012AF5" w:rsidRDefault="007533FF" w:rsidP="007533FF">
      <w:pPr>
        <w:autoSpaceDE w:val="0"/>
        <w:autoSpaceDN w:val="0"/>
        <w:spacing w:before="0"/>
        <w:rPr>
          <w:rFonts w:cs="Arial"/>
          <w:lang w:val="sr-Cyrl-CS"/>
        </w:rPr>
      </w:pPr>
      <w:r w:rsidRPr="00012AF5">
        <w:rPr>
          <w:rFonts w:cs="Arial"/>
          <w:lang w:val="sr-Cyrl-CS"/>
        </w:rPr>
        <w:t>Овај Уговор се примењује од дана потписивања од стране обе уговорне стране</w:t>
      </w:r>
      <w:r w:rsidRPr="00012AF5">
        <w:rPr>
          <w:rFonts w:cs="Arial"/>
          <w:lang w:val="sr-Latn-CS"/>
        </w:rPr>
        <w:t>.</w:t>
      </w:r>
    </w:p>
    <w:p w:rsidR="007533FF" w:rsidRPr="00012AF5" w:rsidRDefault="007533FF" w:rsidP="007533FF">
      <w:pPr>
        <w:spacing w:before="0"/>
        <w:rPr>
          <w:rFonts w:cs="Arial"/>
          <w:lang w:val="sr-Cyrl-CS"/>
        </w:rPr>
      </w:pPr>
      <w:r w:rsidRPr="00012AF5">
        <w:rPr>
          <w:rFonts w:cs="Arial"/>
          <w:lang w:val="sr-Cyrl-CS"/>
        </w:rPr>
        <w:t xml:space="preserve"> </w:t>
      </w:r>
    </w:p>
    <w:p w:rsidR="007533FF" w:rsidRPr="00012AF5" w:rsidRDefault="007533FF" w:rsidP="007533FF">
      <w:pPr>
        <w:spacing w:before="0"/>
        <w:ind w:left="360"/>
        <w:jc w:val="center"/>
        <w:rPr>
          <w:rFonts w:cs="Arial"/>
          <w:lang w:val="sr-Cyrl-CS"/>
        </w:rPr>
      </w:pPr>
      <w:r w:rsidRPr="00012AF5">
        <w:rPr>
          <w:rFonts w:cs="Arial"/>
          <w:lang w:val="sr-Cyrl-CS"/>
        </w:rPr>
        <w:t>Члан 18.</w:t>
      </w:r>
    </w:p>
    <w:p w:rsidR="007533FF" w:rsidRPr="00012AF5" w:rsidRDefault="007533FF" w:rsidP="007533FF">
      <w:pPr>
        <w:spacing w:before="0"/>
        <w:rPr>
          <w:rFonts w:cs="Arial"/>
          <w:lang w:val="sr-Cyrl-CS"/>
        </w:rPr>
      </w:pPr>
      <w:r w:rsidRPr="00012AF5">
        <w:rPr>
          <w:rFonts w:cs="Arial"/>
          <w:lang w:val="sr-Latn-CS"/>
        </w:rPr>
        <w:t xml:space="preserve">Овај Уговор састављен је у </w:t>
      </w:r>
      <w:r w:rsidRPr="00012AF5">
        <w:rPr>
          <w:rFonts w:cs="Arial"/>
          <w:lang w:val="sr-Cyrl-RS"/>
        </w:rPr>
        <w:t xml:space="preserve">(словима: </w:t>
      </w:r>
      <w:r w:rsidRPr="00012AF5">
        <w:rPr>
          <w:rFonts w:cs="Arial"/>
          <w:lang w:val="sr-Latn-CS"/>
        </w:rPr>
        <w:t>шест</w:t>
      </w:r>
      <w:r w:rsidRPr="00012AF5">
        <w:rPr>
          <w:rFonts w:cs="Arial"/>
          <w:lang w:val="sr-Cyrl-RS"/>
        </w:rPr>
        <w:t>)</w:t>
      </w:r>
      <w:r w:rsidRPr="00012AF5">
        <w:rPr>
          <w:rFonts w:cs="Arial"/>
          <w:lang w:val="sr-Latn-CS"/>
        </w:rPr>
        <w:t xml:space="preserve"> примерака</w:t>
      </w:r>
      <w:r w:rsidRPr="00012AF5">
        <w:rPr>
          <w:rFonts w:cs="Arial"/>
          <w:lang w:val="sr-Cyrl-CS"/>
        </w:rPr>
        <w:t>, од којих 3 (словима: три) примерка задржава Корисник услуге, а 3 (словима: три) примерка</w:t>
      </w:r>
      <w:r w:rsidRPr="00012AF5">
        <w:rPr>
          <w:rFonts w:cs="Arial"/>
          <w:lang w:val="sr-Latn-CS"/>
        </w:rPr>
        <w:t xml:space="preserve"> </w:t>
      </w:r>
      <w:r w:rsidRPr="00012AF5">
        <w:rPr>
          <w:rFonts w:cs="Arial"/>
          <w:lang w:val="sr-Cyrl-CS"/>
        </w:rPr>
        <w:t>Пружалац услуге.</w:t>
      </w:r>
    </w:p>
    <w:p w:rsidR="007533FF" w:rsidRPr="00012AF5" w:rsidRDefault="007533FF" w:rsidP="007533FF">
      <w:pPr>
        <w:spacing w:before="0"/>
        <w:ind w:firstLine="360"/>
        <w:rPr>
          <w:rFonts w:cs="Arial"/>
          <w:lang w:val="sr-Cyrl-CS"/>
        </w:rPr>
      </w:pPr>
    </w:p>
    <w:p w:rsidR="007533FF" w:rsidRPr="00012AF5" w:rsidRDefault="007533FF" w:rsidP="007533FF">
      <w:pPr>
        <w:spacing w:before="0"/>
        <w:rPr>
          <w:rFonts w:cs="Arial"/>
          <w:lang w:val="sr-Cyrl-CS"/>
        </w:rPr>
      </w:pPr>
      <w:r>
        <w:rPr>
          <w:rFonts w:cs="Arial"/>
          <w:lang w:val="sr-Cyrl-CS"/>
        </w:rPr>
        <w:t xml:space="preserve">            </w:t>
      </w:r>
      <w:r w:rsidRPr="00012AF5">
        <w:rPr>
          <w:rFonts w:cs="Arial"/>
          <w:lang w:val="sr-Cyrl-CS"/>
        </w:rPr>
        <w:t xml:space="preserve">Јавно предузеће </w:t>
      </w:r>
    </w:p>
    <w:p w:rsidR="007533FF" w:rsidRPr="00012AF5" w:rsidRDefault="007533FF" w:rsidP="007533FF">
      <w:pPr>
        <w:spacing w:before="0"/>
        <w:rPr>
          <w:rFonts w:cs="Arial"/>
          <w:lang w:val="sr-Cyrl-CS"/>
        </w:rPr>
      </w:pPr>
      <w:r w:rsidRPr="00012AF5">
        <w:rPr>
          <w:rFonts w:cs="Arial"/>
          <w:lang w:val="sr-Cyrl-CS"/>
        </w:rPr>
        <w:t>„Електропривреда Србије“ Београд</w:t>
      </w:r>
      <w:r w:rsidRPr="00012AF5">
        <w:rPr>
          <w:rFonts w:cs="Arial"/>
        </w:rPr>
        <w:tab/>
      </w:r>
      <w:r w:rsidRPr="00012AF5">
        <w:rPr>
          <w:rFonts w:cs="Arial"/>
        </w:rPr>
        <w:tab/>
      </w:r>
      <w:r w:rsidRPr="00012AF5">
        <w:rPr>
          <w:rFonts w:cs="Arial"/>
          <w:lang w:val="sr-Cyrl-CS"/>
        </w:rPr>
        <w:t xml:space="preserve">           </w:t>
      </w:r>
      <w:r>
        <w:rPr>
          <w:rFonts w:cs="Arial"/>
          <w:lang w:val="sr-Cyrl-CS"/>
        </w:rPr>
        <w:t xml:space="preserve">     </w:t>
      </w:r>
      <w:r w:rsidRPr="00012AF5">
        <w:rPr>
          <w:rFonts w:cs="Arial"/>
          <w:lang w:val="sr-Cyrl-CS"/>
        </w:rPr>
        <w:t xml:space="preserve"> </w:t>
      </w:r>
      <w:r>
        <w:rPr>
          <w:rFonts w:cs="Arial"/>
          <w:lang w:val="sr-Cyrl-CS"/>
        </w:rPr>
        <w:t xml:space="preserve">  </w:t>
      </w:r>
      <w:r w:rsidRPr="00012AF5">
        <w:rPr>
          <w:rFonts w:cs="Arial"/>
          <w:lang w:val="sr-Cyrl-CS"/>
        </w:rPr>
        <w:t xml:space="preserve">ЗА ПРУЖАОЦА УСЛУГЕ </w:t>
      </w:r>
    </w:p>
    <w:p w:rsidR="007533FF" w:rsidRDefault="007533FF" w:rsidP="007533FF">
      <w:pPr>
        <w:spacing w:before="0"/>
        <w:ind w:left="360"/>
        <w:rPr>
          <w:rFonts w:cs="Arial"/>
          <w:lang w:val="sr-Latn-CS"/>
        </w:rPr>
      </w:pPr>
    </w:p>
    <w:p w:rsidR="007533FF" w:rsidRPr="00012AF5" w:rsidRDefault="007533FF" w:rsidP="007533FF">
      <w:pPr>
        <w:spacing w:before="0"/>
        <w:ind w:left="360"/>
        <w:rPr>
          <w:rFonts w:cs="Arial"/>
          <w:lang w:val="sr-Cyrl-RS"/>
        </w:rPr>
      </w:pPr>
      <w:r>
        <w:rPr>
          <w:rFonts w:cs="Arial"/>
          <w:lang w:val="sr-Cyrl-RS"/>
        </w:rPr>
        <w:t>_______________________ М.П.                                М.П.</w:t>
      </w:r>
      <w:r w:rsidRPr="003E02F4">
        <w:rPr>
          <w:rFonts w:cs="Arial"/>
          <w:lang w:val="sr-Cyrl-RS"/>
        </w:rPr>
        <w:t xml:space="preserve"> </w:t>
      </w:r>
      <w:r>
        <w:rPr>
          <w:rFonts w:cs="Arial"/>
          <w:lang w:val="sr-Cyrl-RS"/>
        </w:rPr>
        <w:t>_______________________</w:t>
      </w:r>
    </w:p>
    <w:p w:rsidR="007533FF" w:rsidRPr="00012AF5" w:rsidRDefault="007533FF" w:rsidP="007533FF">
      <w:pPr>
        <w:spacing w:before="0"/>
        <w:ind w:left="360"/>
        <w:rPr>
          <w:rFonts w:cs="Arial"/>
          <w:lang w:val="sr-Latn-CS"/>
        </w:rPr>
      </w:pPr>
      <w:r>
        <w:rPr>
          <w:rFonts w:cs="Arial"/>
          <w:lang w:val="sr-Cyrl-RS"/>
        </w:rPr>
        <w:t xml:space="preserve">         </w:t>
      </w:r>
      <w:r w:rsidRPr="00012AF5">
        <w:rPr>
          <w:rFonts w:cs="Arial"/>
          <w:lang w:val="sr-Latn-CS"/>
        </w:rPr>
        <w:t xml:space="preserve">Милорад Грчић </w:t>
      </w:r>
    </w:p>
    <w:p w:rsidR="007533FF" w:rsidRPr="00012AF5" w:rsidRDefault="007533FF" w:rsidP="007533FF">
      <w:pPr>
        <w:spacing w:before="0"/>
        <w:ind w:left="360"/>
        <w:rPr>
          <w:rFonts w:cs="Arial"/>
          <w:lang w:val="sr-Latn-CS"/>
        </w:rPr>
      </w:pPr>
      <w:r>
        <w:rPr>
          <w:rFonts w:cs="Arial"/>
          <w:lang w:val="sr-Cyrl-RS"/>
        </w:rPr>
        <w:t xml:space="preserve">         </w:t>
      </w:r>
      <w:r w:rsidRPr="00012AF5">
        <w:rPr>
          <w:rFonts w:cs="Arial"/>
          <w:lang w:val="sr-Latn-CS"/>
        </w:rPr>
        <w:t>в.д директора</w:t>
      </w:r>
    </w:p>
    <w:p w:rsidR="007533FF" w:rsidRPr="00012AF5" w:rsidRDefault="007533FF" w:rsidP="007533FF">
      <w:pPr>
        <w:spacing w:before="0"/>
        <w:ind w:left="360"/>
        <w:rPr>
          <w:rFonts w:cs="Arial"/>
          <w:b/>
          <w:bCs/>
          <w:i/>
          <w:iCs/>
          <w:lang w:val="sr-Cyrl-RS"/>
        </w:rPr>
      </w:pPr>
    </w:p>
    <w:p w:rsidR="007533FF" w:rsidRDefault="007533FF">
      <w:pPr>
        <w:spacing w:before="0"/>
        <w:jc w:val="left"/>
        <w:rPr>
          <w:rFonts w:cs="Arial"/>
          <w:b/>
          <w:bCs/>
          <w:i/>
          <w:iCs/>
          <w:lang w:val="sr-Cyrl-RS"/>
        </w:rPr>
      </w:pPr>
      <w:r>
        <w:rPr>
          <w:rFonts w:cs="Arial"/>
          <w:b/>
          <w:bCs/>
          <w:i/>
          <w:iCs/>
          <w:lang w:val="sr-Cyrl-RS"/>
        </w:rPr>
        <w:br w:type="page"/>
      </w:r>
    </w:p>
    <w:p w:rsidR="00D841F9" w:rsidRPr="00012AF5" w:rsidRDefault="00D841F9" w:rsidP="00012AF5">
      <w:pPr>
        <w:spacing w:before="0"/>
        <w:ind w:left="360"/>
        <w:rPr>
          <w:rFonts w:cs="Arial"/>
          <w:b/>
          <w:bCs/>
          <w:i/>
          <w:iCs/>
          <w:lang w:val="sr-Cyrl-RS"/>
        </w:rPr>
      </w:pPr>
    </w:p>
    <w:p w:rsidR="00D841F9" w:rsidRPr="00012AF5" w:rsidRDefault="00F24E17" w:rsidP="00012AF5">
      <w:pPr>
        <w:spacing w:before="0"/>
        <w:ind w:left="360"/>
        <w:jc w:val="center"/>
        <w:rPr>
          <w:rFonts w:cs="Arial"/>
          <w:lang w:val="sr-Cyrl-RS"/>
        </w:rPr>
      </w:pPr>
      <w:r w:rsidRPr="00012AF5">
        <w:rPr>
          <w:rFonts w:cs="Arial"/>
          <w:b/>
          <w:bCs/>
          <w:i/>
          <w:iCs/>
        </w:rPr>
        <w:t>7</w:t>
      </w:r>
      <w:r w:rsidR="00582D98" w:rsidRPr="00012AF5">
        <w:rPr>
          <w:rFonts w:cs="Arial"/>
          <w:b/>
          <w:bCs/>
          <w:i/>
          <w:iCs/>
          <w:lang w:val="sr-Cyrl-RS"/>
        </w:rPr>
        <w:t>.</w:t>
      </w:r>
      <w:r w:rsidR="005A0B0C" w:rsidRPr="00012AF5">
        <w:rPr>
          <w:rFonts w:cs="Arial"/>
          <w:b/>
          <w:bCs/>
          <w:i/>
          <w:iCs/>
          <w:lang w:val="sr-Cyrl-RS"/>
        </w:rPr>
        <w:t>3</w:t>
      </w:r>
      <w:r w:rsidR="00582D98" w:rsidRPr="00012AF5">
        <w:rPr>
          <w:rFonts w:cs="Arial"/>
          <w:b/>
          <w:bCs/>
          <w:i/>
          <w:iCs/>
          <w:lang w:val="sr-Cyrl-RS"/>
        </w:rPr>
        <w:t>.</w:t>
      </w:r>
      <w:r w:rsidR="00D841F9" w:rsidRPr="00012AF5">
        <w:rPr>
          <w:rFonts w:cs="Arial"/>
          <w:b/>
          <w:bCs/>
          <w:i/>
          <w:iCs/>
        </w:rPr>
        <w:t xml:space="preserve">  ОБРАЗАЦ </w:t>
      </w:r>
      <w:r w:rsidR="00D841F9" w:rsidRPr="00012AF5">
        <w:rPr>
          <w:rFonts w:cs="Arial"/>
          <w:b/>
          <w:bCs/>
          <w:i/>
          <w:iCs/>
          <w:lang w:val="sr-Cyrl-RS"/>
        </w:rPr>
        <w:t>ПЛАНА ВРШЕЊА РЕВИЗИЈЕ</w:t>
      </w:r>
    </w:p>
    <w:p w:rsidR="00D841F9" w:rsidRPr="00012AF5" w:rsidRDefault="00D841F9" w:rsidP="00012AF5">
      <w:pPr>
        <w:spacing w:before="0"/>
        <w:ind w:right="-180"/>
        <w:jc w:val="center"/>
        <w:rPr>
          <w:rFonts w:cs="Arial"/>
          <w:b/>
          <w:lang w:val="sr-Cyrl-CS"/>
        </w:rPr>
      </w:pPr>
      <w:r w:rsidRPr="00012AF5">
        <w:rPr>
          <w:rFonts w:cs="Arial"/>
          <w:b/>
          <w:lang w:val="sr-Cyrl-CS"/>
        </w:rPr>
        <w:t xml:space="preserve">ПЛАН ВРШЕЊА РЕВИЗИЈЕ </w:t>
      </w:r>
    </w:p>
    <w:p w:rsidR="00D841F9" w:rsidRPr="00012AF5" w:rsidRDefault="00D841F9" w:rsidP="00012AF5">
      <w:pPr>
        <w:spacing w:before="0"/>
        <w:ind w:right="-180"/>
        <w:jc w:val="center"/>
        <w:rPr>
          <w:rFonts w:cs="Arial"/>
          <w:i/>
          <w:lang w:val="sr-Cyrl-CS"/>
        </w:rPr>
      </w:pPr>
      <w:r w:rsidRPr="00012AF5">
        <w:rPr>
          <w:rFonts w:cs="Arial"/>
          <w:i/>
          <w:lang w:val="sr-Cyrl-CS"/>
        </w:rPr>
        <w:t>(саставни део Уговора)</w:t>
      </w:r>
    </w:p>
    <w:p w:rsidR="00D841F9" w:rsidRPr="00012AF5" w:rsidRDefault="00D841F9" w:rsidP="00012AF5">
      <w:pPr>
        <w:spacing w:before="0"/>
        <w:ind w:right="-180"/>
        <w:jc w:val="center"/>
        <w:rPr>
          <w:rFonts w:cs="Arial"/>
          <w:lang w:val="sr-Cyrl-CS"/>
        </w:rPr>
      </w:pPr>
    </w:p>
    <w:p w:rsidR="00D841F9" w:rsidRPr="002C4EA0" w:rsidRDefault="00D841F9" w:rsidP="00012AF5">
      <w:pPr>
        <w:numPr>
          <w:ilvl w:val="0"/>
          <w:numId w:val="47"/>
        </w:numPr>
        <w:suppressAutoHyphens/>
        <w:spacing w:before="0"/>
        <w:contextualSpacing/>
        <w:jc w:val="left"/>
        <w:rPr>
          <w:rFonts w:cs="Arial"/>
          <w:lang w:val="sr-Latn-RS"/>
        </w:rPr>
      </w:pPr>
      <w:r w:rsidRPr="00012AF5">
        <w:rPr>
          <w:rFonts w:cs="Arial"/>
          <w:lang w:val="sr-Cyrl-RS"/>
        </w:rPr>
        <w:t>Предузеће и област ревизије за __________годину:</w:t>
      </w:r>
    </w:p>
    <w:p w:rsidR="002120AB" w:rsidRDefault="002120AB" w:rsidP="002C4EA0">
      <w:pPr>
        <w:suppressAutoHyphens/>
        <w:spacing w:before="0"/>
        <w:ind w:left="720"/>
        <w:contextualSpacing/>
        <w:jc w:val="left"/>
        <w:rPr>
          <w:rFonts w:cs="Arial"/>
          <w:lang w:val="sr-Cyrl-RS"/>
        </w:rPr>
      </w:pPr>
    </w:p>
    <w:p w:rsidR="002120AB" w:rsidRPr="002C4EA0" w:rsidRDefault="002120AB" w:rsidP="002C4EA0">
      <w:pPr>
        <w:suppressAutoHyphens/>
        <w:spacing w:before="0"/>
        <w:contextualSpacing/>
        <w:jc w:val="left"/>
        <w:rPr>
          <w:rFonts w:cs="Arial"/>
          <w:lang w:val="sr-Latn-RS"/>
        </w:rPr>
      </w:pPr>
      <w:r w:rsidRPr="002120AB">
        <w:rPr>
          <w:noProof/>
        </w:rPr>
        <w:drawing>
          <wp:inline distT="0" distB="0" distL="0" distR="0" wp14:anchorId="47B4A143" wp14:editId="0E8F20C0">
            <wp:extent cx="5733415" cy="467128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733415" cy="4671280"/>
                    </a:xfrm>
                    <a:prstGeom prst="rect">
                      <a:avLst/>
                    </a:prstGeom>
                    <a:noFill/>
                    <a:ln>
                      <a:noFill/>
                    </a:ln>
                  </pic:spPr>
                </pic:pic>
              </a:graphicData>
            </a:graphic>
          </wp:inline>
        </w:drawing>
      </w:r>
    </w:p>
    <w:p w:rsidR="001F4FA2" w:rsidRDefault="001F4FA2" w:rsidP="002C4EA0">
      <w:pPr>
        <w:suppressAutoHyphens/>
        <w:spacing w:before="0"/>
        <w:ind w:left="720"/>
        <w:contextualSpacing/>
        <w:jc w:val="left"/>
        <w:rPr>
          <w:rFonts w:cs="Arial"/>
          <w:lang w:val="sr-Cyrl-RS"/>
        </w:rPr>
      </w:pPr>
    </w:p>
    <w:p w:rsidR="001F4FA2" w:rsidRPr="00012AF5" w:rsidRDefault="001F4FA2" w:rsidP="002C4EA0">
      <w:pPr>
        <w:suppressAutoHyphens/>
        <w:spacing w:before="0"/>
        <w:contextualSpacing/>
        <w:jc w:val="left"/>
        <w:rPr>
          <w:rFonts w:cs="Arial"/>
          <w:lang w:val="sr-Latn-RS"/>
        </w:rPr>
      </w:pPr>
    </w:p>
    <w:p w:rsidR="00D841F9" w:rsidRPr="00012AF5" w:rsidRDefault="00D841F9" w:rsidP="00012AF5">
      <w:pPr>
        <w:spacing w:before="0"/>
        <w:contextualSpacing/>
        <w:rPr>
          <w:rFonts w:cs="Arial"/>
          <w:lang w:val="sr-Cyrl-RS"/>
        </w:rPr>
      </w:pPr>
    </w:p>
    <w:p w:rsidR="00D841F9" w:rsidRPr="00012AF5" w:rsidRDefault="00D841F9" w:rsidP="00012AF5">
      <w:pPr>
        <w:spacing w:before="0"/>
        <w:contextualSpacing/>
        <w:rPr>
          <w:rFonts w:cs="Arial"/>
          <w:lang w:val="sr-Cyrl-RS"/>
        </w:rPr>
      </w:pPr>
    </w:p>
    <w:p w:rsidR="00D841F9" w:rsidRPr="00012AF5" w:rsidRDefault="00D841F9" w:rsidP="00012AF5">
      <w:pPr>
        <w:spacing w:before="0"/>
        <w:contextualSpacing/>
        <w:rPr>
          <w:rFonts w:cs="Arial"/>
          <w:lang w:val="sr-Latn-RS"/>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jc w:val="center"/>
        <w:rPr>
          <w:rFonts w:cs="Arial"/>
          <w:b/>
          <w:bCs/>
          <w:i/>
          <w:iCs/>
          <w:lang w:val="sr-Cyrl-RS"/>
        </w:rPr>
      </w:pPr>
    </w:p>
    <w:p w:rsidR="00D841F9" w:rsidRPr="00012AF5" w:rsidRDefault="00D841F9" w:rsidP="00012AF5">
      <w:pPr>
        <w:spacing w:before="0"/>
        <w:rPr>
          <w:rFonts w:cs="Arial"/>
          <w:i/>
          <w:lang w:val="sr-Cyrl-RS"/>
        </w:rPr>
      </w:pPr>
      <w:r w:rsidRPr="00012AF5">
        <w:rPr>
          <w:rFonts w:cs="Arial"/>
          <w:i/>
          <w:lang w:val="ru-RU"/>
        </w:rPr>
        <w:t xml:space="preserve">Напомена: План вршења ревизије  – Образац </w:t>
      </w:r>
      <w:r w:rsidR="00201B0A" w:rsidRPr="00012AF5">
        <w:rPr>
          <w:rFonts w:cs="Arial"/>
          <w:i/>
          <w:lang w:val="sr-Cyrl-RS"/>
        </w:rPr>
        <w:t xml:space="preserve">7.3 </w:t>
      </w:r>
      <w:r w:rsidRPr="00012AF5">
        <w:rPr>
          <w:rFonts w:cs="Arial"/>
          <w:i/>
          <w:lang w:val="sr-Cyrl-RS"/>
        </w:rPr>
        <w:t xml:space="preserve">под А и под Б) доставља се посебно за услугу ревизије финансисјких извештаја за 2017. годину и посебно за услугу ревизије финансисјких извештаја за 2018. годину, на тај начин што понуђач  у заглављу означава  годину за коју доставља план. </w:t>
      </w:r>
    </w:p>
    <w:p w:rsidR="00582D98" w:rsidRPr="00012AF5" w:rsidRDefault="00D841F9" w:rsidP="00012AF5">
      <w:pPr>
        <w:spacing w:before="0"/>
        <w:ind w:right="-180"/>
        <w:rPr>
          <w:rFonts w:cs="Arial"/>
          <w:lang w:val="sr-Cyrl-CS"/>
        </w:rPr>
      </w:pPr>
      <w:r w:rsidRPr="00012AF5">
        <w:rPr>
          <w:rFonts w:cs="Arial"/>
          <w:lang w:val="sr-Cyrl-CS"/>
        </w:rPr>
        <w:t xml:space="preserve">      </w:t>
      </w:r>
    </w:p>
    <w:p w:rsidR="00582D98" w:rsidRPr="001F4FA2" w:rsidRDefault="00582D98" w:rsidP="00012AF5">
      <w:pPr>
        <w:spacing w:before="0"/>
        <w:jc w:val="left"/>
        <w:rPr>
          <w:rFonts w:cs="Arial"/>
          <w:lang w:val="sr-Latn-RS"/>
        </w:rPr>
      </w:pPr>
    </w:p>
    <w:p w:rsidR="00D841F9" w:rsidRPr="00012AF5" w:rsidRDefault="00D841F9" w:rsidP="00012AF5">
      <w:pPr>
        <w:spacing w:before="0"/>
        <w:ind w:right="-180"/>
        <w:rPr>
          <w:rFonts w:cs="Arial"/>
          <w:lang w:val="ru-RU"/>
        </w:rPr>
      </w:pPr>
      <w:r w:rsidRPr="00012AF5">
        <w:rPr>
          <w:rFonts w:cs="Arial"/>
          <w:lang w:val="ru-RU"/>
        </w:rPr>
        <w:t>Б. Структура ревизорског тима   и подаци о планираном броју сати за _________годину:</w:t>
      </w:r>
    </w:p>
    <w:p w:rsidR="00D841F9" w:rsidRDefault="00D841F9" w:rsidP="00012AF5">
      <w:pPr>
        <w:spacing w:before="0"/>
        <w:ind w:right="-180"/>
        <w:rPr>
          <w:rFonts w:cs="Arial"/>
          <w:lang w:val="ru-RU"/>
        </w:rPr>
      </w:pPr>
    </w:p>
    <w:p w:rsidR="00E655A1" w:rsidRPr="00012AF5" w:rsidRDefault="00E655A1" w:rsidP="00012AF5">
      <w:pPr>
        <w:spacing w:before="0"/>
        <w:ind w:right="-180"/>
        <w:rPr>
          <w:rFonts w:cs="Arial"/>
          <w:lang w:val="ru-RU"/>
        </w:rPr>
      </w:pPr>
      <w:r w:rsidRPr="00E655A1">
        <w:rPr>
          <w:noProof/>
        </w:rPr>
        <w:drawing>
          <wp:inline distT="0" distB="0" distL="0" distR="0" wp14:anchorId="7793C6CE" wp14:editId="022C67B3">
            <wp:extent cx="5733415" cy="6376860"/>
            <wp:effectExtent l="0" t="0" r="63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33415" cy="6376860"/>
                    </a:xfrm>
                    <a:prstGeom prst="rect">
                      <a:avLst/>
                    </a:prstGeom>
                    <a:noFill/>
                    <a:ln>
                      <a:noFill/>
                    </a:ln>
                  </pic:spPr>
                </pic:pic>
              </a:graphicData>
            </a:graphic>
          </wp:inline>
        </w:drawing>
      </w:r>
    </w:p>
    <w:p w:rsidR="00D841F9" w:rsidRPr="00012AF5" w:rsidRDefault="00D841F9" w:rsidP="00012AF5">
      <w:pPr>
        <w:spacing w:before="0"/>
        <w:ind w:right="-180"/>
        <w:rPr>
          <w:rFonts w:cs="Arial"/>
          <w:lang w:val="sr-Cyrl-RS"/>
        </w:rPr>
      </w:pPr>
    </w:p>
    <w:p w:rsidR="00D841F9" w:rsidRPr="00012AF5" w:rsidRDefault="00D841F9" w:rsidP="00012AF5">
      <w:pPr>
        <w:spacing w:before="0"/>
        <w:ind w:right="-180"/>
        <w:rPr>
          <w:rFonts w:cs="Arial"/>
          <w:lang w:val="sr-Cyrl-RS"/>
        </w:rPr>
      </w:pPr>
    </w:p>
    <w:tbl>
      <w:tblPr>
        <w:tblW w:w="9648" w:type="dxa"/>
        <w:tblLook w:val="0000" w:firstRow="0" w:lastRow="0" w:firstColumn="0" w:lastColumn="0" w:noHBand="0" w:noVBand="0"/>
      </w:tblPr>
      <w:tblGrid>
        <w:gridCol w:w="3215"/>
        <w:gridCol w:w="3203"/>
        <w:gridCol w:w="3230"/>
      </w:tblGrid>
      <w:tr w:rsidR="00D841F9" w:rsidRPr="00012AF5" w:rsidTr="00FA5B84">
        <w:tc>
          <w:tcPr>
            <w:tcW w:w="3080" w:type="dxa"/>
            <w:shd w:val="clear" w:color="auto" w:fill="auto"/>
            <w:vAlign w:val="center"/>
          </w:tcPr>
          <w:p w:rsidR="00D841F9" w:rsidRPr="00012AF5" w:rsidRDefault="00D841F9" w:rsidP="00012AF5">
            <w:pPr>
              <w:spacing w:before="0"/>
              <w:jc w:val="center"/>
              <w:rPr>
                <w:rFonts w:cs="Arial"/>
                <w:lang w:val="sr-Cyrl-RS"/>
              </w:rPr>
            </w:pPr>
          </w:p>
          <w:p w:rsidR="00D841F9" w:rsidRPr="00012AF5" w:rsidRDefault="00D841F9" w:rsidP="00012AF5">
            <w:pPr>
              <w:spacing w:before="0"/>
              <w:jc w:val="center"/>
              <w:rPr>
                <w:rFonts w:cs="Arial"/>
              </w:rPr>
            </w:pPr>
            <w:r w:rsidRPr="00012AF5">
              <w:rPr>
                <w:rFonts w:cs="Arial"/>
              </w:rPr>
              <w:t>Датум:</w:t>
            </w:r>
          </w:p>
        </w:tc>
        <w:tc>
          <w:tcPr>
            <w:tcW w:w="3068"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094"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rPr>
          <w:trHeight w:val="63"/>
        </w:trPr>
        <w:tc>
          <w:tcPr>
            <w:tcW w:w="3080"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068" w:type="dxa"/>
            <w:shd w:val="clear" w:color="auto" w:fill="auto"/>
          </w:tcPr>
          <w:p w:rsidR="00D841F9" w:rsidRPr="00012AF5" w:rsidRDefault="00D841F9" w:rsidP="00012AF5">
            <w:pPr>
              <w:snapToGrid w:val="0"/>
              <w:spacing w:before="0"/>
              <w:rPr>
                <w:rFonts w:cs="Arial"/>
              </w:rPr>
            </w:pPr>
          </w:p>
        </w:tc>
        <w:tc>
          <w:tcPr>
            <w:tcW w:w="3094"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D841F9" w:rsidRPr="00012AF5" w:rsidRDefault="00D841F9" w:rsidP="00012AF5">
      <w:pPr>
        <w:spacing w:before="0"/>
        <w:ind w:right="-180"/>
        <w:rPr>
          <w:rFonts w:cs="Arial"/>
          <w:lang w:val="ru-RU"/>
        </w:rPr>
      </w:pPr>
      <w:r w:rsidRPr="00012AF5">
        <w:rPr>
          <w:rFonts w:cs="Arial"/>
          <w:lang w:val="ru-RU"/>
        </w:rPr>
        <w:t xml:space="preserve">Б. Структура ревизорског тима   и подаци о планираном броју сати </w:t>
      </w:r>
      <w:r w:rsidRPr="00012AF5">
        <w:rPr>
          <w:rFonts w:cs="Arial"/>
          <w:i/>
          <w:lang w:val="ru-RU"/>
        </w:rPr>
        <w:t>(наставак)</w:t>
      </w:r>
      <w:r w:rsidRPr="00012AF5">
        <w:rPr>
          <w:rFonts w:cs="Arial"/>
          <w:lang w:val="ru-RU"/>
        </w:rPr>
        <w:t>:</w:t>
      </w:r>
    </w:p>
    <w:p w:rsidR="00D841F9" w:rsidRPr="00012AF5" w:rsidRDefault="00D841F9" w:rsidP="00012AF5">
      <w:pPr>
        <w:spacing w:before="0"/>
        <w:ind w:right="-180"/>
        <w:rPr>
          <w:rFonts w:cs="Arial"/>
          <w:lang w:val="ru-RU"/>
        </w:rPr>
      </w:pPr>
    </w:p>
    <w:p w:rsidR="00D841F9" w:rsidRPr="00012AF5" w:rsidRDefault="00E655A1" w:rsidP="00012AF5">
      <w:pPr>
        <w:spacing w:before="0"/>
        <w:ind w:right="-180"/>
        <w:rPr>
          <w:rFonts w:cs="Arial"/>
          <w:lang w:val="ru-RU"/>
        </w:rPr>
      </w:pPr>
      <w:r w:rsidRPr="00E655A1">
        <w:rPr>
          <w:noProof/>
        </w:rPr>
        <w:drawing>
          <wp:inline distT="0" distB="0" distL="0" distR="0" wp14:anchorId="0AD94CA0" wp14:editId="172A16A5">
            <wp:extent cx="5733415" cy="6364736"/>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733415" cy="6364736"/>
                    </a:xfrm>
                    <a:prstGeom prst="rect">
                      <a:avLst/>
                    </a:prstGeom>
                    <a:noFill/>
                    <a:ln>
                      <a:noFill/>
                    </a:ln>
                  </pic:spPr>
                </pic:pic>
              </a:graphicData>
            </a:graphic>
          </wp:inline>
        </w:drawing>
      </w:r>
    </w:p>
    <w:p w:rsidR="00D841F9" w:rsidRPr="00012AF5" w:rsidRDefault="00D841F9" w:rsidP="00012AF5">
      <w:pPr>
        <w:spacing w:before="0"/>
        <w:ind w:right="-180"/>
        <w:rPr>
          <w:rFonts w:cs="Arial"/>
          <w:lang w:val="ru-RU"/>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lang w:val="sr-Cyrl-RS"/>
              </w:rPr>
            </w:pPr>
          </w:p>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rPr>
          <w:trHeight w:val="63"/>
        </w:trPr>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right="-180"/>
        <w:rPr>
          <w:rFonts w:cs="Arial"/>
          <w:lang w:val="sr-Cyrl-RS"/>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Default="00D841F9"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Pr="00012AF5" w:rsidRDefault="003E02F4" w:rsidP="00012AF5">
      <w:pPr>
        <w:spacing w:before="0"/>
        <w:ind w:right="-180"/>
        <w:rPr>
          <w:rFonts w:cs="Arial"/>
          <w:lang w:val="ru-RU"/>
        </w:rPr>
      </w:pPr>
    </w:p>
    <w:p w:rsidR="00D841F9" w:rsidRPr="00012AF5" w:rsidRDefault="00D841F9" w:rsidP="00012AF5">
      <w:pPr>
        <w:spacing w:before="0"/>
        <w:ind w:right="-180"/>
        <w:rPr>
          <w:rFonts w:cs="Arial"/>
          <w:lang w:val="ru-RU"/>
        </w:rPr>
      </w:pPr>
      <w:r w:rsidRPr="00012AF5">
        <w:rPr>
          <w:rFonts w:cs="Arial"/>
          <w:lang w:val="ru-RU"/>
        </w:rPr>
        <w:t xml:space="preserve">Б. Структура ревизорског тима   и подаци о планираном броју сати </w:t>
      </w:r>
      <w:r w:rsidRPr="00012AF5">
        <w:rPr>
          <w:rFonts w:cs="Arial"/>
          <w:i/>
          <w:lang w:val="ru-RU"/>
        </w:rPr>
        <w:t>(наставак)</w:t>
      </w:r>
      <w:r w:rsidRPr="00012AF5">
        <w:rPr>
          <w:rFonts w:cs="Arial"/>
          <w:lang w:val="ru-RU"/>
        </w:rPr>
        <w:t>:</w:t>
      </w: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Pr="00012AF5" w:rsidRDefault="00E655A1" w:rsidP="00012AF5">
      <w:pPr>
        <w:spacing w:before="0"/>
        <w:ind w:right="-180"/>
        <w:rPr>
          <w:rFonts w:cs="Arial"/>
          <w:lang w:val="ru-RU"/>
        </w:rPr>
      </w:pPr>
      <w:r w:rsidRPr="00E655A1">
        <w:rPr>
          <w:noProof/>
        </w:rPr>
        <w:drawing>
          <wp:inline distT="0" distB="0" distL="0" distR="0" wp14:anchorId="563E1202" wp14:editId="48D2A926">
            <wp:extent cx="5733415" cy="6364736"/>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733415" cy="6364736"/>
                    </a:xfrm>
                    <a:prstGeom prst="rect">
                      <a:avLst/>
                    </a:prstGeom>
                    <a:noFill/>
                    <a:ln>
                      <a:noFill/>
                    </a:ln>
                  </pic:spPr>
                </pic:pic>
              </a:graphicData>
            </a:graphic>
          </wp:inline>
        </w:drawing>
      </w: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sr-Cyrl-RS"/>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rPr>
          <w:trHeight w:val="63"/>
        </w:trPr>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Default="00D841F9"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D841F9" w:rsidRDefault="00D841F9" w:rsidP="00012AF5">
      <w:pPr>
        <w:spacing w:before="0"/>
        <w:ind w:right="-180"/>
        <w:rPr>
          <w:rFonts w:cs="Arial"/>
          <w:lang w:val="ru-RU"/>
        </w:rPr>
      </w:pPr>
      <w:r w:rsidRPr="00012AF5">
        <w:rPr>
          <w:rFonts w:cs="Arial"/>
          <w:lang w:val="ru-RU"/>
        </w:rPr>
        <w:t xml:space="preserve">Б. Структура ревизорског тима и подаци о планираном броју сати </w:t>
      </w:r>
      <w:r w:rsidRPr="00012AF5">
        <w:rPr>
          <w:rFonts w:cs="Arial"/>
          <w:i/>
          <w:lang w:val="ru-RU"/>
        </w:rPr>
        <w:t>(наставак)</w:t>
      </w:r>
      <w:r w:rsidRPr="00012AF5">
        <w:rPr>
          <w:rFonts w:cs="Arial"/>
          <w:lang w:val="ru-RU"/>
        </w:rPr>
        <w:t>:</w:t>
      </w:r>
    </w:p>
    <w:p w:rsidR="00F16A22" w:rsidRDefault="00F16A22" w:rsidP="00012AF5">
      <w:pPr>
        <w:spacing w:before="0"/>
        <w:ind w:right="-180"/>
        <w:rPr>
          <w:rFonts w:cs="Arial"/>
          <w:lang w:val="ru-RU"/>
        </w:rPr>
      </w:pPr>
    </w:p>
    <w:p w:rsidR="00F16A22" w:rsidRDefault="00E655A1" w:rsidP="00012AF5">
      <w:pPr>
        <w:spacing w:before="0"/>
        <w:ind w:right="-180"/>
        <w:rPr>
          <w:rFonts w:cs="Arial"/>
          <w:lang w:val="ru-RU"/>
        </w:rPr>
      </w:pPr>
      <w:r w:rsidRPr="00E655A1">
        <w:rPr>
          <w:noProof/>
        </w:rPr>
        <w:drawing>
          <wp:inline distT="0" distB="0" distL="0" distR="0" wp14:anchorId="335D82C4" wp14:editId="26FC90F7">
            <wp:extent cx="5733415" cy="766461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733415" cy="7664616"/>
                    </a:xfrm>
                    <a:prstGeom prst="rect">
                      <a:avLst/>
                    </a:prstGeom>
                    <a:noFill/>
                    <a:ln>
                      <a:noFill/>
                    </a:ln>
                  </pic:spPr>
                </pic:pic>
              </a:graphicData>
            </a:graphic>
          </wp:inline>
        </w:drawing>
      </w:r>
    </w:p>
    <w:p w:rsidR="00D841F9" w:rsidRPr="00012AF5" w:rsidRDefault="00D841F9" w:rsidP="00012AF5">
      <w:pPr>
        <w:spacing w:before="0"/>
        <w:ind w:right="-180"/>
        <w:rPr>
          <w:rFonts w:cs="Arial"/>
          <w:lang w:val="sr-Cyrl-RS"/>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lang w:val="sr-Cyrl-RS"/>
              </w:rPr>
            </w:pPr>
          </w:p>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Default="00D841F9" w:rsidP="00012AF5">
      <w:pPr>
        <w:spacing w:before="0"/>
        <w:ind w:left="360"/>
        <w:jc w:val="center"/>
        <w:rPr>
          <w:rFonts w:cs="Arial"/>
          <w:b/>
          <w:bCs/>
          <w:i/>
          <w:iCs/>
          <w:lang w:val="sr-Cyrl-RS"/>
        </w:rPr>
      </w:pPr>
    </w:p>
    <w:p w:rsidR="00D841F9" w:rsidRPr="00012AF5" w:rsidRDefault="00D841F9" w:rsidP="00012AF5">
      <w:pPr>
        <w:spacing w:before="0"/>
        <w:ind w:right="-180"/>
        <w:rPr>
          <w:rFonts w:cs="Arial"/>
          <w:lang w:val="ru-RU"/>
        </w:rPr>
      </w:pPr>
      <w:r w:rsidRPr="00012AF5">
        <w:rPr>
          <w:rFonts w:cs="Arial"/>
          <w:lang w:val="ru-RU"/>
        </w:rPr>
        <w:t xml:space="preserve">Б. Структура ревизорског тима   и подаци о планираном броју сати </w:t>
      </w:r>
      <w:r w:rsidRPr="00012AF5">
        <w:rPr>
          <w:rFonts w:cs="Arial"/>
          <w:i/>
          <w:lang w:val="ru-RU"/>
        </w:rPr>
        <w:t>(наставак)</w:t>
      </w:r>
      <w:r w:rsidRPr="00012AF5">
        <w:rPr>
          <w:rFonts w:cs="Arial"/>
          <w:lang w:val="ru-RU"/>
        </w:rPr>
        <w:t>:</w:t>
      </w:r>
    </w:p>
    <w:p w:rsidR="00D841F9" w:rsidRPr="00012AF5" w:rsidRDefault="00D841F9" w:rsidP="00012AF5">
      <w:pPr>
        <w:spacing w:before="0"/>
        <w:ind w:right="-180"/>
        <w:rPr>
          <w:rFonts w:cs="Arial"/>
          <w:lang w:val="ru-RU"/>
        </w:rPr>
      </w:pPr>
    </w:p>
    <w:p w:rsidR="00D841F9" w:rsidRPr="00012AF5" w:rsidRDefault="003E62B4" w:rsidP="002C4EA0">
      <w:pPr>
        <w:spacing w:before="0"/>
        <w:ind w:left="360"/>
        <w:rPr>
          <w:rFonts w:cs="Arial"/>
          <w:b/>
          <w:bCs/>
          <w:i/>
          <w:iCs/>
          <w:lang w:val="sr-Cyrl-RS"/>
        </w:rPr>
      </w:pPr>
      <w:r w:rsidRPr="003E62B4">
        <w:rPr>
          <w:noProof/>
        </w:rPr>
        <w:drawing>
          <wp:inline distT="0" distB="0" distL="0" distR="0" wp14:anchorId="6E9CCC7E" wp14:editId="6C6168EF">
            <wp:extent cx="5733415" cy="7409576"/>
            <wp:effectExtent l="0" t="0" r="63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733415" cy="7409576"/>
                    </a:xfrm>
                    <a:prstGeom prst="rect">
                      <a:avLst/>
                    </a:prstGeom>
                    <a:noFill/>
                    <a:ln>
                      <a:noFill/>
                    </a:ln>
                  </pic:spPr>
                </pic:pic>
              </a:graphicData>
            </a:graphic>
          </wp:inline>
        </w:drawing>
      </w:r>
    </w:p>
    <w:p w:rsidR="00D841F9" w:rsidRPr="00012AF5" w:rsidRDefault="00D841F9" w:rsidP="00012AF5">
      <w:pPr>
        <w:spacing w:before="0"/>
        <w:ind w:left="360"/>
        <w:jc w:val="center"/>
        <w:rPr>
          <w:rFonts w:cs="Arial"/>
          <w:b/>
          <w:bCs/>
          <w:i/>
          <w:iCs/>
          <w:lang w:val="sr-Cyrl-RS"/>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lang w:val="sr-Cyrl-RS"/>
              </w:rPr>
            </w:pPr>
          </w:p>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left="360"/>
        <w:jc w:val="center"/>
        <w:rPr>
          <w:rFonts w:cs="Arial"/>
          <w:b/>
          <w:bCs/>
          <w:i/>
          <w:iCs/>
          <w:lang w:val="sr-Cyrl-RS"/>
        </w:rPr>
      </w:pPr>
    </w:p>
    <w:p w:rsidR="005F4A46" w:rsidRDefault="005F4A46"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D841F9" w:rsidRPr="00012AF5" w:rsidRDefault="00D841F9" w:rsidP="00012AF5">
      <w:pPr>
        <w:spacing w:before="0"/>
        <w:ind w:right="-180"/>
        <w:rPr>
          <w:rFonts w:cs="Arial"/>
          <w:lang w:val="ru-RU"/>
        </w:rPr>
      </w:pPr>
      <w:r w:rsidRPr="00012AF5">
        <w:rPr>
          <w:rFonts w:cs="Arial"/>
          <w:lang w:val="ru-RU"/>
        </w:rPr>
        <w:t xml:space="preserve">     В. Заврш</w:t>
      </w:r>
      <w:r w:rsidRPr="00012AF5">
        <w:rPr>
          <w:rFonts w:cs="Arial"/>
          <w:lang w:val="sr-Cyrl-CS"/>
        </w:rPr>
        <w:t>e</w:t>
      </w:r>
      <w:r w:rsidRPr="00012AF5">
        <w:rPr>
          <w:rFonts w:cs="Arial"/>
          <w:lang w:val="ru-RU"/>
        </w:rPr>
        <w:t>так и достава изв</w:t>
      </w:r>
      <w:r w:rsidRPr="00012AF5">
        <w:rPr>
          <w:rFonts w:cs="Arial"/>
          <w:lang w:val="sr-Cyrl-CS"/>
        </w:rPr>
        <w:t>e</w:t>
      </w:r>
      <w:r w:rsidRPr="00012AF5">
        <w:rPr>
          <w:rFonts w:cs="Arial"/>
          <w:lang w:val="ru-RU"/>
        </w:rPr>
        <w:t>штаја:</w:t>
      </w:r>
    </w:p>
    <w:tbl>
      <w:tblPr>
        <w:tblW w:w="5000" w:type="pct"/>
        <w:tblLook w:val="04A0" w:firstRow="1" w:lastRow="0" w:firstColumn="1" w:lastColumn="0" w:noHBand="0" w:noVBand="1"/>
      </w:tblPr>
      <w:tblGrid>
        <w:gridCol w:w="894"/>
        <w:gridCol w:w="4304"/>
        <w:gridCol w:w="1941"/>
        <w:gridCol w:w="1880"/>
      </w:tblGrid>
      <w:tr w:rsidR="00D841F9" w:rsidRPr="00012AF5" w:rsidTr="003E02F4">
        <w:trPr>
          <w:trHeight w:val="675"/>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Редни број</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Извeштаји</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lang w:val="sr-Cyrl-RS"/>
              </w:rPr>
            </w:pPr>
            <w:r w:rsidRPr="00012AF5">
              <w:rPr>
                <w:rFonts w:cs="Arial"/>
              </w:rPr>
              <w:t xml:space="preserve">Датум за услугу ревизије финансијских </w:t>
            </w:r>
          </w:p>
          <w:p w:rsidR="00D841F9" w:rsidRPr="00012AF5" w:rsidRDefault="00D841F9" w:rsidP="00012AF5">
            <w:pPr>
              <w:spacing w:before="0"/>
              <w:jc w:val="center"/>
              <w:rPr>
                <w:rFonts w:cs="Arial"/>
              </w:rPr>
            </w:pPr>
            <w:r w:rsidRPr="00012AF5">
              <w:rPr>
                <w:rFonts w:cs="Arial"/>
              </w:rPr>
              <w:t>извештаја за 2017.г.</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Датум за услугу ревизије финансијских извештаја за 2018.г.</w:t>
            </w:r>
          </w:p>
        </w:tc>
      </w:tr>
      <w:tr w:rsidR="00D841F9" w:rsidRPr="00012AF5" w:rsidTr="00FA5B84">
        <w:trPr>
          <w:trHeight w:val="67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1</w:t>
            </w:r>
          </w:p>
        </w:tc>
        <w:tc>
          <w:tcPr>
            <w:tcW w:w="4504" w:type="pct"/>
            <w:gridSpan w:val="3"/>
            <w:tcBorders>
              <w:top w:val="single" w:sz="4" w:space="0" w:color="auto"/>
              <w:left w:val="nil"/>
              <w:bottom w:val="single" w:sz="4" w:space="0" w:color="auto"/>
              <w:right w:val="single"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Ревизија финансијских извештаја састављених у складу са про</w:t>
            </w:r>
            <w:r w:rsidRPr="00012AF5">
              <w:rPr>
                <w:rFonts w:cs="Arial"/>
                <w:lang w:val="sr-Cyrl-RS"/>
              </w:rPr>
              <w:t>п</w:t>
            </w:r>
            <w:r w:rsidRPr="00012AF5">
              <w:rPr>
                <w:rFonts w:cs="Arial"/>
              </w:rPr>
              <w:t>исима РС</w:t>
            </w:r>
          </w:p>
        </w:tc>
      </w:tr>
      <w:tr w:rsidR="00D841F9" w:rsidRPr="00012AF5" w:rsidTr="003E02F4">
        <w:trPr>
          <w:trHeight w:val="79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right"/>
              <w:rPr>
                <w:rFonts w:cs="Arial"/>
              </w:rPr>
            </w:pPr>
            <w:r w:rsidRPr="00012AF5">
              <w:rPr>
                <w:rFonts w:cs="Arial"/>
              </w:rPr>
              <w:t>1.1.</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Извeштај о спроведеној процедури предходне ревизије</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r w:rsidR="00D841F9" w:rsidRPr="00012AF5" w:rsidTr="003E02F4">
        <w:trPr>
          <w:trHeight w:val="51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right"/>
              <w:rPr>
                <w:rFonts w:cs="Arial"/>
              </w:rPr>
            </w:pPr>
            <w:r w:rsidRPr="00012AF5">
              <w:rPr>
                <w:rFonts w:cs="Arial"/>
              </w:rPr>
              <w:t>1.2.</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Нацрт извeштаја</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r w:rsidR="00D841F9" w:rsidRPr="00012AF5" w:rsidTr="003E02F4">
        <w:trPr>
          <w:trHeight w:val="48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right"/>
              <w:rPr>
                <w:rFonts w:cs="Arial"/>
              </w:rPr>
            </w:pPr>
            <w:r w:rsidRPr="00012AF5">
              <w:rPr>
                <w:rFonts w:cs="Arial"/>
              </w:rPr>
              <w:t>1.3.</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Коначни извeштај</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r w:rsidR="00D841F9" w:rsidRPr="00012AF5" w:rsidTr="003E02F4">
        <w:trPr>
          <w:trHeight w:val="55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2</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Извештај специјалних рачуна</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r w:rsidR="00D841F9" w:rsidRPr="00012AF5" w:rsidTr="003E02F4">
        <w:trPr>
          <w:trHeight w:val="55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3</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 xml:space="preserve">Ревизија </w:t>
            </w:r>
            <w:r w:rsidR="00D9035B">
              <w:rPr>
                <w:rFonts w:cs="Arial"/>
                <w:lang w:val="sr-Cyrl-RS"/>
              </w:rPr>
              <w:t xml:space="preserve">консолидованих </w:t>
            </w:r>
            <w:r w:rsidRPr="00012AF5">
              <w:rPr>
                <w:rFonts w:cs="Arial"/>
              </w:rPr>
              <w:t>финансијских извештаја састављених у складу са са свим захтевима МРС и МСФИ</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bl>
    <w:p w:rsidR="00D841F9" w:rsidRPr="00012AF5" w:rsidRDefault="00D841F9" w:rsidP="00012AF5">
      <w:pPr>
        <w:spacing w:before="0"/>
        <w:ind w:right="-180"/>
        <w:rPr>
          <w:rFonts w:cs="Arial"/>
          <w:lang w:val="sr-Latn-RS"/>
        </w:rPr>
      </w:pPr>
    </w:p>
    <w:p w:rsidR="00D841F9" w:rsidRPr="00012AF5" w:rsidRDefault="00D841F9" w:rsidP="00012AF5">
      <w:pPr>
        <w:spacing w:before="0"/>
        <w:ind w:right="-180"/>
        <w:rPr>
          <w:rFonts w:cs="Arial"/>
          <w:lang w:val="sr-Latn-RS"/>
        </w:rPr>
      </w:pPr>
    </w:p>
    <w:p w:rsidR="00D841F9" w:rsidRPr="00012AF5" w:rsidRDefault="00D841F9" w:rsidP="00012AF5">
      <w:pPr>
        <w:spacing w:before="0"/>
        <w:ind w:right="-180"/>
        <w:rPr>
          <w:rFonts w:cs="Arial"/>
          <w:lang w:val="ru-RU"/>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rPr>
            </w:pPr>
            <w:r w:rsidRPr="00012AF5">
              <w:rPr>
                <w:rFonts w:cs="Arial"/>
                <w:lang w:val="sr-Cyrl-RS"/>
              </w:rPr>
              <w:t xml:space="preserve">          </w:t>
            </w: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14118D" w:rsidRPr="00012AF5" w:rsidRDefault="0014118D" w:rsidP="00012AF5">
      <w:pPr>
        <w:spacing w:before="0"/>
        <w:ind w:left="360"/>
        <w:jc w:val="center"/>
        <w:rPr>
          <w:rFonts w:cs="Arial"/>
          <w:b/>
          <w:bCs/>
          <w:i/>
          <w:iCs/>
          <w:lang w:val="sr-Cyrl-RS"/>
        </w:rPr>
      </w:pPr>
    </w:p>
    <w:p w:rsidR="003E02F4" w:rsidRDefault="003E02F4">
      <w:pPr>
        <w:spacing w:before="0"/>
        <w:jc w:val="left"/>
        <w:rPr>
          <w:rFonts w:cs="Arial"/>
          <w:b/>
          <w:bCs/>
          <w:i/>
          <w:iCs/>
        </w:rPr>
      </w:pPr>
      <w:r>
        <w:rPr>
          <w:rFonts w:cs="Arial"/>
          <w:b/>
          <w:bCs/>
          <w:i/>
          <w:iCs/>
        </w:rPr>
        <w:br w:type="page"/>
      </w:r>
    </w:p>
    <w:p w:rsidR="00D841F9" w:rsidRPr="00012AF5" w:rsidRDefault="00532DC3" w:rsidP="00012AF5">
      <w:pPr>
        <w:spacing w:before="0"/>
        <w:ind w:left="360"/>
        <w:jc w:val="center"/>
        <w:rPr>
          <w:rFonts w:cs="Arial"/>
          <w:lang w:val="sr-Cyrl-RS"/>
        </w:rPr>
      </w:pPr>
      <w:r w:rsidRPr="00012AF5">
        <w:rPr>
          <w:rFonts w:cs="Arial"/>
          <w:b/>
          <w:bCs/>
          <w:i/>
          <w:iCs/>
        </w:rPr>
        <w:t>7.</w:t>
      </w:r>
      <w:r w:rsidR="005A0B0C" w:rsidRPr="00012AF5">
        <w:rPr>
          <w:rFonts w:cs="Arial"/>
          <w:b/>
          <w:bCs/>
          <w:i/>
          <w:iCs/>
          <w:lang w:val="sr-Cyrl-RS"/>
        </w:rPr>
        <w:t>3</w:t>
      </w:r>
      <w:r w:rsidR="00D841F9" w:rsidRPr="00012AF5">
        <w:rPr>
          <w:rFonts w:cs="Arial"/>
          <w:b/>
          <w:bCs/>
          <w:i/>
          <w:iCs/>
          <w:lang w:val="sr-Cyrl-RS"/>
        </w:rPr>
        <w:t>а  ПРИЛОГ</w:t>
      </w:r>
      <w:r w:rsidR="00D841F9" w:rsidRPr="00012AF5">
        <w:rPr>
          <w:rFonts w:cs="Arial"/>
          <w:b/>
          <w:bCs/>
          <w:i/>
          <w:iCs/>
        </w:rPr>
        <w:t xml:space="preserve"> </w:t>
      </w:r>
      <w:r w:rsidR="00D841F9" w:rsidRPr="00012AF5">
        <w:rPr>
          <w:rFonts w:cs="Arial"/>
          <w:b/>
          <w:bCs/>
          <w:i/>
          <w:iCs/>
          <w:lang w:val="sr-Cyrl-RS"/>
        </w:rPr>
        <w:t>УЗ</w:t>
      </w:r>
      <w:r w:rsidR="00D841F9" w:rsidRPr="00012AF5">
        <w:rPr>
          <w:rFonts w:cs="Arial"/>
          <w:b/>
          <w:bCs/>
          <w:i/>
          <w:iCs/>
        </w:rPr>
        <w:t xml:space="preserve"> </w:t>
      </w:r>
      <w:r w:rsidR="00D841F9" w:rsidRPr="00012AF5">
        <w:rPr>
          <w:rFonts w:cs="Arial"/>
          <w:b/>
          <w:bCs/>
          <w:i/>
          <w:iCs/>
          <w:lang w:val="sr-Cyrl-RS"/>
        </w:rPr>
        <w:t>ПЛАН ВРШЕЊА РЕВИЗИЈЕ</w:t>
      </w:r>
    </w:p>
    <w:p w:rsidR="00D841F9" w:rsidRPr="00012AF5" w:rsidRDefault="00D841F9" w:rsidP="00012AF5">
      <w:pPr>
        <w:spacing w:before="0"/>
        <w:jc w:val="center"/>
        <w:rPr>
          <w:rFonts w:cs="Arial"/>
        </w:rPr>
      </w:pPr>
    </w:p>
    <w:p w:rsidR="00D841F9" w:rsidRPr="00012AF5" w:rsidRDefault="00D841F9" w:rsidP="00012AF5">
      <w:pPr>
        <w:spacing w:before="0"/>
        <w:rPr>
          <w:rFonts w:eastAsia="TimesNewRomanPSMT" w:cs="Arial"/>
          <w:bCs/>
          <w:lang w:val="ru-RU"/>
        </w:rPr>
      </w:pPr>
      <w:r w:rsidRPr="00012AF5">
        <w:rPr>
          <w:rFonts w:eastAsia="TimesNewRomanPSMT" w:cs="Arial"/>
          <w:bCs/>
          <w:lang w:val="ru-RU"/>
        </w:rPr>
        <w:t>Део предмета набавке који се поверава подизвођачу</w:t>
      </w:r>
    </w:p>
    <w:p w:rsidR="00D841F9" w:rsidRPr="00012AF5" w:rsidRDefault="00D841F9" w:rsidP="00012AF5">
      <w:pPr>
        <w:spacing w:before="0"/>
        <w:rPr>
          <w:rFonts w:eastAsia="TimesNewRomanPSMT" w:cs="Arial"/>
          <w:bCs/>
          <w:i/>
          <w:lang w:val="ru-RU"/>
        </w:rPr>
      </w:pPr>
    </w:p>
    <w:p w:rsidR="00D841F9" w:rsidRPr="00012AF5" w:rsidRDefault="00D841F9" w:rsidP="00012AF5">
      <w:pPr>
        <w:numPr>
          <w:ilvl w:val="0"/>
          <w:numId w:val="52"/>
        </w:numPr>
        <w:suppressAutoHyphens/>
        <w:spacing w:before="0"/>
        <w:contextualSpacing/>
        <w:jc w:val="left"/>
        <w:rPr>
          <w:rFonts w:cs="Arial"/>
        </w:rPr>
      </w:pPr>
      <w:r w:rsidRPr="00012AF5">
        <w:rPr>
          <w:rFonts w:eastAsia="TimesNewRomanPSMT" w:cs="Arial"/>
          <w:bCs/>
          <w:i/>
          <w:lang w:val="ru-RU"/>
        </w:rPr>
        <w:t xml:space="preserve">______________________ (навести назив подизвођача), </w:t>
      </w:r>
      <w:r w:rsidRPr="00012AF5">
        <w:rPr>
          <w:rFonts w:eastAsia="TimesNewRomanPSMT" w:cs="Arial"/>
          <w:bCs/>
          <w:lang w:val="ru-RU"/>
        </w:rPr>
        <w:t>за део набавке који се поверава подизвођачу  и то</w:t>
      </w:r>
      <w:r w:rsidRPr="00012AF5">
        <w:rPr>
          <w:rFonts w:eastAsia="TimesNewRomanPSMT" w:cs="Arial"/>
          <w:bCs/>
          <w:lang w:val="sr-Latn-RS"/>
        </w:rPr>
        <w:t>:</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spacing w:before="0"/>
        <w:ind w:left="1440"/>
        <w:contextualSpacing/>
        <w:rPr>
          <w:rFonts w:eastAsia="TimesNewRomanPSMT" w:cs="Arial"/>
          <w:bCs/>
          <w:i/>
          <w:lang w:val="ru-RU"/>
        </w:rPr>
      </w:pPr>
      <w:r w:rsidRPr="00012AF5">
        <w:rPr>
          <w:rFonts w:eastAsia="TimesNewRomanPSMT" w:cs="Arial"/>
          <w:bCs/>
          <w:i/>
          <w:lang w:val="ru-RU"/>
        </w:rPr>
        <w:t>(навести прецизно ревизорске постуке  по клијентима ревизије  који се повравају подизвођачу)</w:t>
      </w:r>
    </w:p>
    <w:p w:rsidR="00D841F9" w:rsidRPr="00012AF5" w:rsidRDefault="00D841F9" w:rsidP="00012AF5">
      <w:pPr>
        <w:spacing w:before="0"/>
        <w:ind w:left="1440"/>
        <w:contextualSpacing/>
        <w:rPr>
          <w:rFonts w:eastAsia="TimesNewRomanPSMT" w:cs="Arial"/>
          <w:bCs/>
          <w:i/>
          <w:lang w:val="ru-RU"/>
        </w:rPr>
      </w:pPr>
    </w:p>
    <w:p w:rsidR="00D841F9" w:rsidRPr="00012AF5" w:rsidRDefault="00D841F9" w:rsidP="00012AF5">
      <w:pPr>
        <w:spacing w:before="0"/>
        <w:rPr>
          <w:rFonts w:eastAsia="TimesNewRomanPSMT" w:cs="Arial"/>
          <w:bCs/>
          <w:lang w:val="ru-RU"/>
        </w:rPr>
      </w:pPr>
      <w:r w:rsidRPr="00012AF5">
        <w:rPr>
          <w:rFonts w:eastAsia="TimesNewRomanPSMT" w:cs="Arial"/>
          <w:bCs/>
          <w:lang w:val="ru-RU"/>
        </w:rPr>
        <w:t xml:space="preserve">и за  наведени део набавке који ће се извршити преко подизвођача  доказ о испуњености услова из члана 75. став 1. тачка 5. Закона о јавним набавкама је: </w:t>
      </w:r>
    </w:p>
    <w:p w:rsidR="00D841F9" w:rsidRPr="00012AF5" w:rsidRDefault="00D841F9" w:rsidP="00012AF5">
      <w:pPr>
        <w:spacing w:before="0"/>
        <w:ind w:left="1080"/>
        <w:rPr>
          <w:rFonts w:cs="Arial"/>
        </w:rPr>
      </w:pPr>
      <w:r w:rsidRPr="00012AF5">
        <w:rPr>
          <w:rFonts w:eastAsia="TimesNewRomanPSMT" w:cs="Arial"/>
          <w:bCs/>
          <w:lang w:val="ru-RU"/>
        </w:rPr>
        <w:t>а. потребан</w:t>
      </w:r>
    </w:p>
    <w:p w:rsidR="00D841F9" w:rsidRPr="00012AF5" w:rsidRDefault="00D841F9" w:rsidP="00012AF5">
      <w:pPr>
        <w:spacing w:before="0"/>
        <w:rPr>
          <w:rFonts w:cs="Arial"/>
          <w:lang w:val="sr-Cyrl-RS"/>
        </w:rPr>
      </w:pPr>
      <w:r w:rsidRPr="00012AF5">
        <w:rPr>
          <w:rFonts w:eastAsia="TimesNewRomanPSMT" w:cs="Arial"/>
          <w:bCs/>
          <w:lang w:val="ru-RU"/>
        </w:rPr>
        <w:t xml:space="preserve">                б. није потребан</w:t>
      </w:r>
      <w:r w:rsidRPr="00012AF5">
        <w:rPr>
          <w:rFonts w:eastAsia="TimesNewRomanPSMT" w:cs="Arial"/>
          <w:bCs/>
          <w:i/>
          <w:lang w:val="ru-RU"/>
        </w:rPr>
        <w:t>.</w:t>
      </w:r>
    </w:p>
    <w:p w:rsidR="00D841F9" w:rsidRPr="00012AF5" w:rsidRDefault="00D841F9" w:rsidP="00012AF5">
      <w:pPr>
        <w:tabs>
          <w:tab w:val="left" w:pos="90"/>
        </w:tabs>
        <w:spacing w:before="0"/>
        <w:ind w:left="90"/>
        <w:rPr>
          <w:rFonts w:cs="Arial"/>
          <w:lang w:val="sr-Cyrl-RS"/>
        </w:rPr>
      </w:pPr>
    </w:p>
    <w:tbl>
      <w:tblPr>
        <w:tblW w:w="0" w:type="auto"/>
        <w:tblLayout w:type="fixed"/>
        <w:tblLook w:val="0000" w:firstRow="0" w:lastRow="0" w:firstColumn="0" w:lastColumn="0" w:noHBand="0" w:noVBand="0"/>
      </w:tblPr>
      <w:tblGrid>
        <w:gridCol w:w="3080"/>
        <w:gridCol w:w="3068"/>
        <w:gridCol w:w="3094"/>
      </w:tblGrid>
      <w:tr w:rsidR="00D841F9" w:rsidRPr="00012AF5" w:rsidTr="00FA5B84">
        <w:tc>
          <w:tcPr>
            <w:tcW w:w="3080" w:type="dxa"/>
            <w:shd w:val="clear" w:color="auto" w:fill="auto"/>
            <w:vAlign w:val="center"/>
          </w:tcPr>
          <w:p w:rsidR="00D841F9" w:rsidRPr="00012AF5" w:rsidRDefault="00D841F9" w:rsidP="00012AF5">
            <w:pPr>
              <w:spacing w:before="0"/>
              <w:jc w:val="center"/>
              <w:rPr>
                <w:rFonts w:cs="Arial"/>
              </w:rPr>
            </w:pPr>
            <w:r w:rsidRPr="00012AF5">
              <w:rPr>
                <w:rFonts w:cs="Arial"/>
              </w:rPr>
              <w:t>Датум:</w:t>
            </w:r>
          </w:p>
        </w:tc>
        <w:tc>
          <w:tcPr>
            <w:tcW w:w="3068"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094"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068" w:type="dxa"/>
            <w:shd w:val="clear" w:color="auto" w:fill="auto"/>
          </w:tcPr>
          <w:p w:rsidR="00D841F9" w:rsidRPr="00012AF5" w:rsidRDefault="00D841F9" w:rsidP="00012AF5">
            <w:pPr>
              <w:snapToGrid w:val="0"/>
              <w:spacing w:before="0"/>
              <w:rPr>
                <w:rFonts w:cs="Arial"/>
              </w:rPr>
            </w:pPr>
          </w:p>
        </w:tc>
        <w:tc>
          <w:tcPr>
            <w:tcW w:w="3094"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rPr>
          <w:rFonts w:cs="Arial"/>
          <w:lang w:val="sr-Cyrl-RS"/>
        </w:rPr>
      </w:pPr>
    </w:p>
    <w:p w:rsidR="00D841F9" w:rsidRPr="00012AF5" w:rsidRDefault="00D841F9" w:rsidP="00012AF5">
      <w:pPr>
        <w:spacing w:before="0"/>
        <w:rPr>
          <w:rFonts w:cs="Arial"/>
          <w:bCs/>
          <w:i/>
          <w:iCs/>
          <w:lang w:val="sr-Cyrl-RS"/>
        </w:rPr>
      </w:pPr>
      <w:r w:rsidRPr="00012AF5">
        <w:rPr>
          <w:rFonts w:cs="Arial"/>
          <w:bCs/>
          <w:i/>
          <w:iCs/>
          <w:lang w:val="sr-Cyrl-RS"/>
        </w:rPr>
        <w:t>Напомена: Образац  попунити по  подизвођачима и по  клијентима ревизије.</w:t>
      </w: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3E02F4" w:rsidRDefault="003E02F4">
      <w:pPr>
        <w:spacing w:before="0"/>
        <w:jc w:val="left"/>
        <w:rPr>
          <w:rFonts w:cs="Arial"/>
          <w:b/>
          <w:bCs/>
          <w:i/>
          <w:iCs/>
          <w:lang w:val="sr-Cyrl-RS"/>
        </w:rPr>
      </w:pPr>
      <w:r>
        <w:rPr>
          <w:rFonts w:cs="Arial"/>
          <w:b/>
          <w:bCs/>
          <w:i/>
          <w:iCs/>
          <w:lang w:val="sr-Cyrl-RS"/>
        </w:rPr>
        <w:br w:type="page"/>
      </w:r>
    </w:p>
    <w:p w:rsidR="00D841F9" w:rsidRPr="00012AF5" w:rsidRDefault="005C2316" w:rsidP="00012AF5">
      <w:pPr>
        <w:spacing w:before="0"/>
        <w:jc w:val="center"/>
        <w:rPr>
          <w:rFonts w:cs="Arial"/>
          <w:b/>
          <w:bCs/>
          <w:i/>
          <w:iCs/>
          <w:lang w:val="sr-Cyrl-CS"/>
        </w:rPr>
      </w:pPr>
      <w:r w:rsidRPr="00012AF5">
        <w:rPr>
          <w:rFonts w:cs="Arial"/>
          <w:b/>
          <w:bCs/>
          <w:i/>
          <w:iCs/>
        </w:rPr>
        <w:t>7.</w:t>
      </w:r>
      <w:r w:rsidR="005A0B0C" w:rsidRPr="00012AF5">
        <w:rPr>
          <w:rFonts w:cs="Arial"/>
          <w:b/>
          <w:bCs/>
          <w:i/>
          <w:iCs/>
          <w:lang w:val="sr-Cyrl-RS"/>
        </w:rPr>
        <w:t>4</w:t>
      </w:r>
      <w:r w:rsidR="00D841F9" w:rsidRPr="00012AF5">
        <w:rPr>
          <w:rFonts w:cs="Arial"/>
          <w:b/>
          <w:bCs/>
          <w:i/>
          <w:iCs/>
        </w:rPr>
        <w:t xml:space="preserve">  ОБРАЗАЦ  </w:t>
      </w:r>
      <w:r w:rsidR="00D841F9" w:rsidRPr="00012AF5">
        <w:rPr>
          <w:rFonts w:cs="Arial"/>
          <w:b/>
          <w:bCs/>
          <w:i/>
          <w:iCs/>
          <w:lang w:val="sr-Cyrl-CS"/>
        </w:rPr>
        <w:t xml:space="preserve">СТРУКТУРЕ </w:t>
      </w:r>
      <w:r w:rsidR="00D841F9" w:rsidRPr="00012AF5">
        <w:rPr>
          <w:rFonts w:cs="Arial"/>
          <w:b/>
          <w:bCs/>
          <w:i/>
          <w:iCs/>
          <w:lang w:val="sr-Latn-RS"/>
        </w:rPr>
        <w:t xml:space="preserve"> </w:t>
      </w:r>
      <w:r w:rsidR="00D841F9" w:rsidRPr="00012AF5">
        <w:rPr>
          <w:rFonts w:cs="Arial"/>
          <w:b/>
          <w:bCs/>
          <w:i/>
          <w:iCs/>
          <w:lang w:val="sr-Cyrl-CS"/>
        </w:rPr>
        <w:t xml:space="preserve">ЦЕНЕ  СА УПУТСТВОМ КАКО ДА СЕ </w:t>
      </w:r>
    </w:p>
    <w:p w:rsidR="00D841F9" w:rsidRDefault="00D841F9" w:rsidP="00012AF5">
      <w:pPr>
        <w:spacing w:before="0"/>
        <w:jc w:val="center"/>
        <w:rPr>
          <w:rFonts w:cs="Arial"/>
          <w:b/>
          <w:bCs/>
          <w:i/>
          <w:iCs/>
          <w:lang w:val="sr-Cyrl-CS"/>
        </w:rPr>
      </w:pPr>
      <w:r w:rsidRPr="00012AF5">
        <w:rPr>
          <w:rFonts w:cs="Arial"/>
          <w:b/>
          <w:bCs/>
          <w:i/>
          <w:iCs/>
          <w:lang w:val="sr-Cyrl-CS"/>
        </w:rPr>
        <w:t>ПОПУНИ</w:t>
      </w:r>
    </w:p>
    <w:p w:rsidR="00A7656D" w:rsidRDefault="00A7656D" w:rsidP="00012AF5">
      <w:pPr>
        <w:spacing w:before="0"/>
        <w:jc w:val="center"/>
        <w:rPr>
          <w:rFonts w:cs="Arial"/>
          <w:b/>
          <w:bCs/>
          <w:i/>
          <w:iCs/>
          <w:lang w:val="sr-Cyrl-CS"/>
        </w:rPr>
      </w:pPr>
    </w:p>
    <w:p w:rsidR="00A7656D" w:rsidRPr="00012AF5" w:rsidRDefault="00A7656D" w:rsidP="00012AF5">
      <w:pPr>
        <w:spacing w:before="0"/>
        <w:jc w:val="center"/>
        <w:rPr>
          <w:rFonts w:cs="Arial"/>
          <w:b/>
          <w:bCs/>
          <w:i/>
          <w:iCs/>
          <w:lang w:val="sr-Latn-RS"/>
        </w:rPr>
      </w:pPr>
    </w:p>
    <w:p w:rsidR="00D841F9" w:rsidRPr="00012AF5" w:rsidRDefault="00A7656D" w:rsidP="002C4EA0">
      <w:pPr>
        <w:tabs>
          <w:tab w:val="left" w:pos="196"/>
        </w:tabs>
        <w:spacing w:before="0"/>
        <w:rPr>
          <w:rFonts w:cs="Arial"/>
          <w:b/>
          <w:bCs/>
          <w:i/>
          <w:iCs/>
          <w:lang w:val="sr-Latn-RS"/>
        </w:rPr>
      </w:pPr>
      <w:r>
        <w:rPr>
          <w:rFonts w:cs="Arial"/>
          <w:b/>
          <w:bCs/>
          <w:i/>
          <w:iCs/>
          <w:lang w:val="sr-Latn-RS"/>
        </w:rPr>
        <w:tab/>
      </w:r>
      <w:r w:rsidRPr="00A7656D">
        <w:rPr>
          <w:noProof/>
        </w:rPr>
        <w:drawing>
          <wp:inline distT="0" distB="0" distL="0" distR="0" wp14:anchorId="23D052CB" wp14:editId="7FEBBF86">
            <wp:extent cx="5733415" cy="3646922"/>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733415" cy="3646922"/>
                    </a:xfrm>
                    <a:prstGeom prst="rect">
                      <a:avLst/>
                    </a:prstGeom>
                    <a:noFill/>
                    <a:ln>
                      <a:noFill/>
                    </a:ln>
                  </pic:spPr>
                </pic:pic>
              </a:graphicData>
            </a:graphic>
          </wp:inline>
        </w:drawing>
      </w:r>
    </w:p>
    <w:p w:rsidR="003E02F4" w:rsidRDefault="003E02F4" w:rsidP="00012AF5">
      <w:pPr>
        <w:spacing w:before="0"/>
        <w:rPr>
          <w:rFonts w:cs="Arial"/>
          <w:b/>
          <w:bCs/>
          <w:i/>
          <w:iCs/>
          <w:u w:val="single"/>
        </w:rPr>
      </w:pPr>
    </w:p>
    <w:p w:rsidR="00D841F9" w:rsidRDefault="00D841F9" w:rsidP="00012AF5">
      <w:pPr>
        <w:spacing w:before="0"/>
        <w:rPr>
          <w:rFonts w:cs="Arial"/>
          <w:i/>
        </w:rPr>
      </w:pPr>
      <w:r w:rsidRPr="00012AF5">
        <w:rPr>
          <w:rFonts w:cs="Arial"/>
          <w:b/>
          <w:bCs/>
          <w:i/>
          <w:iCs/>
          <w:u w:val="single"/>
        </w:rPr>
        <w:t xml:space="preserve">Упутство за попуњавање обрасца структуре цене: </w:t>
      </w:r>
      <w:r w:rsidRPr="00012AF5">
        <w:rPr>
          <w:rFonts w:cs="Arial"/>
          <w:i/>
        </w:rPr>
        <w:t>Понуђач јасно и недвосмислено уноси све тражене податке у образац структура цене.</w:t>
      </w:r>
    </w:p>
    <w:p w:rsidR="003E02F4" w:rsidRDefault="003E02F4" w:rsidP="00012AF5">
      <w:pPr>
        <w:spacing w:before="0"/>
        <w:rPr>
          <w:rFonts w:cs="Arial"/>
          <w:i/>
        </w:rPr>
      </w:pPr>
    </w:p>
    <w:p w:rsidR="003E02F4" w:rsidRPr="00012AF5" w:rsidRDefault="003E02F4" w:rsidP="00012AF5">
      <w:pPr>
        <w:spacing w:before="0"/>
        <w:rPr>
          <w:rFonts w:cs="Arial"/>
          <w:i/>
          <w:lang w:val="sr-Cyrl-RS"/>
        </w:rPr>
      </w:pPr>
    </w:p>
    <w:p w:rsidR="00D841F9" w:rsidRPr="00012AF5" w:rsidRDefault="00D841F9" w:rsidP="00012AF5">
      <w:pPr>
        <w:pStyle w:val="ListParagraph"/>
        <w:tabs>
          <w:tab w:val="left" w:pos="90"/>
        </w:tabs>
        <w:spacing w:before="0" w:after="0" w:line="240" w:lineRule="auto"/>
        <w:ind w:left="90"/>
        <w:rPr>
          <w:rFonts w:ascii="Arial" w:hAnsi="Arial" w:cs="Arial"/>
          <w:i/>
          <w:lang w:val="sr-Cyrl-RS"/>
        </w:rPr>
      </w:pPr>
    </w:p>
    <w:p w:rsidR="00D841F9" w:rsidRPr="00012AF5" w:rsidRDefault="00D841F9" w:rsidP="00012AF5">
      <w:pPr>
        <w:pStyle w:val="ListParagraph"/>
        <w:tabs>
          <w:tab w:val="left" w:pos="90"/>
        </w:tabs>
        <w:spacing w:before="0" w:after="0" w:line="240" w:lineRule="auto"/>
        <w:ind w:left="90"/>
        <w:rPr>
          <w:rFonts w:ascii="Arial" w:hAnsi="Arial" w:cs="Arial"/>
          <w:lang w:val="sr-Cyrl-RS"/>
        </w:rPr>
      </w:pPr>
    </w:p>
    <w:tbl>
      <w:tblPr>
        <w:tblW w:w="0" w:type="auto"/>
        <w:tblLayout w:type="fixed"/>
        <w:tblLook w:val="0000" w:firstRow="0" w:lastRow="0" w:firstColumn="0" w:lastColumn="0" w:noHBand="0" w:noVBand="0"/>
      </w:tblPr>
      <w:tblGrid>
        <w:gridCol w:w="3080"/>
        <w:gridCol w:w="3068"/>
        <w:gridCol w:w="3094"/>
      </w:tblGrid>
      <w:tr w:rsidR="00D841F9" w:rsidRPr="00012AF5" w:rsidTr="00FA5B84">
        <w:tc>
          <w:tcPr>
            <w:tcW w:w="3080"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Датум:</w:t>
            </w:r>
          </w:p>
        </w:tc>
        <w:tc>
          <w:tcPr>
            <w:tcW w:w="3068"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М.П.</w:t>
            </w:r>
          </w:p>
        </w:tc>
        <w:tc>
          <w:tcPr>
            <w:tcW w:w="3094"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68" w:type="dxa"/>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94"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r>
    </w:tbl>
    <w:p w:rsidR="00582D98" w:rsidRPr="00012AF5" w:rsidRDefault="00582D98" w:rsidP="00012AF5">
      <w:pPr>
        <w:spacing w:before="0"/>
        <w:jc w:val="center"/>
        <w:rPr>
          <w:rFonts w:cs="Arial"/>
          <w:b/>
          <w:bCs/>
          <w:i/>
          <w:iCs/>
          <w:lang w:val="sr-Latn-RS"/>
        </w:rPr>
      </w:pPr>
    </w:p>
    <w:p w:rsidR="00582D98" w:rsidRPr="00012AF5" w:rsidRDefault="00582D98" w:rsidP="00012AF5">
      <w:pPr>
        <w:spacing w:before="0"/>
        <w:jc w:val="left"/>
        <w:rPr>
          <w:rFonts w:cs="Arial"/>
          <w:b/>
          <w:bCs/>
          <w:i/>
          <w:iCs/>
          <w:lang w:val="sr-Latn-RS"/>
        </w:rPr>
      </w:pPr>
      <w:r w:rsidRPr="00012AF5">
        <w:rPr>
          <w:rFonts w:cs="Arial"/>
          <w:b/>
          <w:bCs/>
          <w:i/>
          <w:iCs/>
          <w:lang w:val="sr-Latn-RS"/>
        </w:rPr>
        <w:br w:type="page"/>
      </w:r>
    </w:p>
    <w:p w:rsidR="00D841F9" w:rsidRPr="00012AF5" w:rsidRDefault="005C2316" w:rsidP="00012AF5">
      <w:pPr>
        <w:spacing w:before="0"/>
        <w:jc w:val="center"/>
        <w:rPr>
          <w:rFonts w:cs="Arial"/>
          <w:b/>
          <w:bCs/>
          <w:i/>
          <w:iCs/>
        </w:rPr>
      </w:pPr>
      <w:r w:rsidRPr="00012AF5">
        <w:rPr>
          <w:rFonts w:cs="Arial"/>
          <w:b/>
          <w:bCs/>
          <w:i/>
          <w:iCs/>
          <w:lang w:val="sr-Latn-RS"/>
        </w:rPr>
        <w:t>7.</w:t>
      </w:r>
      <w:r w:rsidR="005A0B0C" w:rsidRPr="00012AF5">
        <w:rPr>
          <w:rFonts w:cs="Arial"/>
          <w:b/>
          <w:bCs/>
          <w:i/>
          <w:iCs/>
          <w:lang w:val="sr-Cyrl-RS"/>
        </w:rPr>
        <w:t>5</w:t>
      </w:r>
      <w:r w:rsidR="00D841F9" w:rsidRPr="00012AF5">
        <w:rPr>
          <w:rFonts w:cs="Arial"/>
          <w:b/>
          <w:bCs/>
          <w:i/>
          <w:iCs/>
        </w:rPr>
        <w:t xml:space="preserve">  ОБРАЗАЦ ТРОШКОВА ПРИПРЕМЕ ПОНУДЕ</w:t>
      </w:r>
    </w:p>
    <w:p w:rsidR="00D841F9" w:rsidRPr="00012AF5" w:rsidRDefault="00D841F9" w:rsidP="00012AF5">
      <w:pPr>
        <w:spacing w:before="0"/>
        <w:jc w:val="center"/>
        <w:rPr>
          <w:rFonts w:cs="Arial"/>
          <w:b/>
          <w:bCs/>
          <w:i/>
          <w:iCs/>
        </w:rPr>
      </w:pPr>
    </w:p>
    <w:p w:rsidR="00D841F9" w:rsidRPr="00012AF5" w:rsidRDefault="00D841F9" w:rsidP="00012AF5">
      <w:pPr>
        <w:spacing w:before="0"/>
        <w:rPr>
          <w:rFonts w:cs="Arial"/>
          <w:b/>
          <w:bCs/>
          <w:i/>
          <w:iCs/>
          <w:lang w:val="sr-Cyrl-RS"/>
        </w:rPr>
      </w:pPr>
    </w:p>
    <w:p w:rsidR="00D841F9" w:rsidRPr="00012AF5" w:rsidRDefault="00D841F9" w:rsidP="00012AF5">
      <w:pPr>
        <w:spacing w:before="0"/>
        <w:rPr>
          <w:rFonts w:cs="Arial"/>
          <w:b/>
          <w:bCs/>
          <w:i/>
          <w:iCs/>
          <w:lang w:val="sr-Cyrl-RS"/>
        </w:rPr>
      </w:pPr>
    </w:p>
    <w:p w:rsidR="00D841F9" w:rsidRPr="00012AF5" w:rsidRDefault="00D841F9" w:rsidP="00012AF5">
      <w:pPr>
        <w:spacing w:before="0"/>
        <w:rPr>
          <w:rFonts w:cs="Arial"/>
          <w:b/>
          <w:bCs/>
          <w:i/>
          <w:iCs/>
          <w:lang w:val="sr-Cyrl-RS"/>
        </w:rPr>
      </w:pPr>
    </w:p>
    <w:p w:rsidR="00D841F9" w:rsidRPr="00012AF5" w:rsidRDefault="00D841F9" w:rsidP="00012AF5">
      <w:pPr>
        <w:spacing w:before="0"/>
        <w:rPr>
          <w:rFonts w:cs="Arial"/>
          <w:lang w:val="sr-Cyrl-RS"/>
        </w:rPr>
      </w:pPr>
      <w:r w:rsidRPr="00012AF5">
        <w:rPr>
          <w:rFonts w:cs="Arial"/>
        </w:rPr>
        <w:t xml:space="preserve">У складу са чланом 88. </w:t>
      </w:r>
      <w:r w:rsidRPr="00012AF5">
        <w:rPr>
          <w:rFonts w:cs="Arial"/>
          <w:lang w:val="sr-Cyrl-CS"/>
        </w:rPr>
        <w:t>став 1.</w:t>
      </w:r>
      <w:r w:rsidRPr="00012AF5">
        <w:rPr>
          <w:rFonts w:cs="Arial"/>
        </w:rPr>
        <w:t xml:space="preserve"> Закона, понуђач</w:t>
      </w:r>
      <w:r w:rsidRPr="00012AF5">
        <w:rPr>
          <w:rFonts w:cs="Arial"/>
          <w:lang w:val="sr-Cyrl-RS"/>
        </w:rPr>
        <w:t xml:space="preserve"> ____________________ </w:t>
      </w:r>
      <w:r w:rsidRPr="00012AF5">
        <w:rPr>
          <w:rFonts w:cs="Arial"/>
          <w:i/>
          <w:lang w:val="ru-RU"/>
        </w:rPr>
        <w:t>[</w:t>
      </w:r>
      <w:r w:rsidRPr="00012AF5">
        <w:rPr>
          <w:rFonts w:cs="Arial"/>
          <w:i/>
          <w:iCs/>
        </w:rPr>
        <w:t xml:space="preserve">навести </w:t>
      </w:r>
      <w:r w:rsidRPr="00012AF5">
        <w:rPr>
          <w:rFonts w:cs="Arial"/>
          <w:i/>
          <w:iCs/>
          <w:lang w:val="sr-Cyrl-CS"/>
        </w:rPr>
        <w:t>назив понуђача</w:t>
      </w:r>
      <w:r w:rsidRPr="00012AF5">
        <w:rPr>
          <w:rFonts w:cs="Arial"/>
          <w:i/>
          <w:iCs/>
        </w:rPr>
        <w:t xml:space="preserve">], </w:t>
      </w:r>
      <w:r w:rsidRPr="00012AF5">
        <w:rPr>
          <w:rFonts w:cs="Arial"/>
        </w:rPr>
        <w:t>достав</w:t>
      </w:r>
      <w:r w:rsidRPr="00012AF5">
        <w:rPr>
          <w:rFonts w:cs="Arial"/>
          <w:lang w:val="sr-Cyrl-CS"/>
        </w:rPr>
        <w:t xml:space="preserve">ља </w:t>
      </w:r>
      <w:r w:rsidRPr="00012AF5">
        <w:rPr>
          <w:rFonts w:cs="Arial"/>
        </w:rPr>
        <w:t xml:space="preserve">укупан износ и структуру трошкова припремања понуде, </w:t>
      </w:r>
      <w:r w:rsidRPr="00012AF5">
        <w:rPr>
          <w:rFonts w:cs="Arial"/>
          <w:lang w:val="sr-Cyrl-CS"/>
        </w:rPr>
        <w:t xml:space="preserve">како следи у </w:t>
      </w:r>
      <w:r w:rsidRPr="00012AF5">
        <w:rPr>
          <w:rFonts w:cs="Arial"/>
        </w:rPr>
        <w:t>табели:</w:t>
      </w: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b/>
          <w:i/>
          <w:lang w:val="sr-Cyrl-RS"/>
        </w:rPr>
      </w:pPr>
    </w:p>
    <w:tbl>
      <w:tblPr>
        <w:tblW w:w="0" w:type="auto"/>
        <w:tblInd w:w="153" w:type="dxa"/>
        <w:tblLayout w:type="fixed"/>
        <w:tblLook w:val="0000" w:firstRow="0" w:lastRow="0" w:firstColumn="0" w:lastColumn="0" w:noHBand="0" w:noVBand="0"/>
      </w:tblPr>
      <w:tblGrid>
        <w:gridCol w:w="5565"/>
        <w:gridCol w:w="3300"/>
      </w:tblGrid>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jc w:val="center"/>
              <w:rPr>
                <w:rFonts w:cs="Arial"/>
                <w:b/>
                <w:i/>
              </w:rPr>
            </w:pPr>
            <w:r w:rsidRPr="00012AF5">
              <w:rPr>
                <w:rFonts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pacing w:before="0"/>
              <w:jc w:val="center"/>
              <w:rPr>
                <w:rFonts w:cs="Arial"/>
              </w:rPr>
            </w:pPr>
            <w:r w:rsidRPr="00012AF5">
              <w:rPr>
                <w:rFonts w:cs="Arial"/>
                <w:b/>
                <w:i/>
              </w:rPr>
              <w:t>ИЗНОС ТРОШКА У РСД</w:t>
            </w: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jc w:val="right"/>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jc w:val="right"/>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i/>
              </w:rPr>
            </w:pPr>
          </w:p>
          <w:p w:rsidR="00D841F9" w:rsidRPr="00012AF5" w:rsidRDefault="00D841F9" w:rsidP="00012AF5">
            <w:pPr>
              <w:spacing w:before="0"/>
              <w:rPr>
                <w:rFonts w:cs="Arial"/>
                <w:lang w:val="ru-RU"/>
              </w:rPr>
            </w:pPr>
            <w:r w:rsidRPr="00012AF5">
              <w:rPr>
                <w:rFonts w:cs="Arial"/>
                <w:b/>
                <w:i/>
              </w:rPr>
              <w:t>УКУПАН ИЗНОС ТРОШКОВА ПРИП</w:t>
            </w:r>
            <w:r w:rsidRPr="00012AF5">
              <w:rPr>
                <w:rFonts w:cs="Arial"/>
                <w:b/>
                <w:i/>
                <w:lang w:val="sr-Cyrl-RS"/>
              </w:rPr>
              <w:t>Р</w:t>
            </w:r>
            <w:r w:rsidRPr="00012AF5">
              <w:rPr>
                <w:rFonts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lang w:val="ru-RU"/>
              </w:rPr>
            </w:pPr>
          </w:p>
        </w:tc>
      </w:tr>
    </w:tbl>
    <w:p w:rsidR="00D841F9" w:rsidRPr="00012AF5" w:rsidRDefault="00D841F9" w:rsidP="00012AF5">
      <w:pPr>
        <w:spacing w:before="0"/>
        <w:rPr>
          <w:rFonts w:cs="Arial"/>
        </w:rPr>
      </w:pPr>
    </w:p>
    <w:p w:rsidR="00D841F9" w:rsidRPr="00012AF5" w:rsidRDefault="00D841F9" w:rsidP="00012AF5">
      <w:pPr>
        <w:spacing w:before="0"/>
        <w:rPr>
          <w:rFonts w:cs="Arial"/>
        </w:rPr>
      </w:pPr>
      <w:r w:rsidRPr="00012AF5">
        <w:rPr>
          <w:rFonts w:cs="Arial"/>
        </w:rPr>
        <w:t>Трошкове припреме и подношења понуде сноси искључиво понуђач и не може тражити од наручиоца накнаду трошкова.</w:t>
      </w:r>
    </w:p>
    <w:p w:rsidR="00D841F9" w:rsidRPr="00012AF5" w:rsidRDefault="00D841F9" w:rsidP="00012AF5">
      <w:pPr>
        <w:spacing w:before="0"/>
        <w:rPr>
          <w:rFonts w:cs="Arial"/>
          <w:lang w:val="sr-Cyrl-RS"/>
        </w:rPr>
      </w:pPr>
    </w:p>
    <w:p w:rsidR="00D841F9" w:rsidRPr="00012AF5" w:rsidRDefault="00D841F9" w:rsidP="00012AF5">
      <w:pPr>
        <w:spacing w:before="0"/>
        <w:ind w:firstLine="426"/>
        <w:rPr>
          <w:rFonts w:cs="Arial"/>
          <w:b/>
          <w:bCs/>
          <w:i/>
        </w:rPr>
      </w:pPr>
    </w:p>
    <w:p w:rsidR="00D841F9" w:rsidRPr="00012AF5" w:rsidRDefault="00D841F9" w:rsidP="00012AF5">
      <w:pPr>
        <w:spacing w:before="0"/>
        <w:rPr>
          <w:rFonts w:cs="Arial"/>
          <w:bCs/>
          <w:i/>
          <w:lang w:val="sr-Cyrl-CS"/>
        </w:rPr>
      </w:pPr>
      <w:r w:rsidRPr="00012AF5">
        <w:rPr>
          <w:rFonts w:cs="Arial"/>
          <w:b/>
          <w:bCs/>
          <w:i/>
        </w:rPr>
        <w:t xml:space="preserve">Напомена: </w:t>
      </w:r>
      <w:r w:rsidRPr="00012AF5">
        <w:rPr>
          <w:rFonts w:cs="Arial"/>
          <w:bCs/>
          <w:i/>
        </w:rPr>
        <w:t>достављање овог обрасца није обавезно</w:t>
      </w:r>
      <w:r w:rsidRPr="00012AF5">
        <w:rPr>
          <w:rFonts w:cs="Arial"/>
          <w:bCs/>
          <w:i/>
          <w:lang w:val="sr-Cyrl-RS"/>
        </w:rPr>
        <w:t>.</w:t>
      </w:r>
    </w:p>
    <w:p w:rsidR="00D841F9" w:rsidRPr="00012AF5" w:rsidRDefault="00D841F9" w:rsidP="00012AF5">
      <w:pPr>
        <w:spacing w:before="0"/>
        <w:rPr>
          <w:rFonts w:cs="Arial"/>
          <w:bCs/>
          <w:lang w:val="sr-Cyrl-RS"/>
        </w:rPr>
      </w:pPr>
    </w:p>
    <w:p w:rsidR="00D841F9" w:rsidRPr="00012AF5" w:rsidRDefault="00D841F9" w:rsidP="00012AF5">
      <w:pPr>
        <w:spacing w:before="0"/>
        <w:ind w:firstLine="425"/>
        <w:rPr>
          <w:rFonts w:cs="Arial"/>
          <w:bCs/>
        </w:rPr>
      </w:pPr>
    </w:p>
    <w:tbl>
      <w:tblPr>
        <w:tblW w:w="0" w:type="auto"/>
        <w:tblLayout w:type="fixed"/>
        <w:tblLook w:val="0000" w:firstRow="0" w:lastRow="0" w:firstColumn="0" w:lastColumn="0" w:noHBand="0" w:noVBand="0"/>
      </w:tblPr>
      <w:tblGrid>
        <w:gridCol w:w="3080"/>
        <w:gridCol w:w="3068"/>
        <w:gridCol w:w="3094"/>
      </w:tblGrid>
      <w:tr w:rsidR="00D841F9" w:rsidRPr="00012AF5" w:rsidTr="00FA5B84">
        <w:tc>
          <w:tcPr>
            <w:tcW w:w="3080"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Датум:</w:t>
            </w:r>
          </w:p>
        </w:tc>
        <w:tc>
          <w:tcPr>
            <w:tcW w:w="3068"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М.П.</w:t>
            </w:r>
          </w:p>
        </w:tc>
        <w:tc>
          <w:tcPr>
            <w:tcW w:w="3094"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68" w:type="dxa"/>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94"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r>
    </w:tbl>
    <w:p w:rsidR="00D841F9" w:rsidRPr="00012AF5" w:rsidRDefault="00D841F9" w:rsidP="00012AF5">
      <w:pPr>
        <w:spacing w:before="0"/>
        <w:rPr>
          <w:rFonts w:cs="Arial"/>
        </w:rPr>
      </w:pPr>
    </w:p>
    <w:p w:rsidR="00D841F9" w:rsidRPr="00012AF5" w:rsidRDefault="00D841F9" w:rsidP="00012AF5">
      <w:pPr>
        <w:spacing w:before="0"/>
        <w:rPr>
          <w:rFonts w:cs="Arial"/>
          <w:b/>
          <w:bCs/>
          <w:i/>
          <w:iCs/>
        </w:rPr>
      </w:pPr>
    </w:p>
    <w:p w:rsidR="003E02F4" w:rsidRDefault="003E02F4">
      <w:pPr>
        <w:spacing w:before="0"/>
        <w:jc w:val="left"/>
        <w:rPr>
          <w:rFonts w:cs="Arial"/>
          <w:b/>
          <w:bCs/>
          <w:i/>
          <w:iCs/>
        </w:rPr>
      </w:pPr>
      <w:r>
        <w:rPr>
          <w:rFonts w:cs="Arial"/>
          <w:b/>
          <w:bCs/>
          <w:i/>
          <w:iCs/>
        </w:rPr>
        <w:br w:type="page"/>
      </w:r>
    </w:p>
    <w:p w:rsidR="00D841F9" w:rsidRPr="00012AF5" w:rsidRDefault="005C2316" w:rsidP="00012AF5">
      <w:pPr>
        <w:spacing w:before="0"/>
        <w:jc w:val="center"/>
        <w:rPr>
          <w:rFonts w:cs="Arial"/>
          <w:bCs/>
        </w:rPr>
      </w:pPr>
      <w:r w:rsidRPr="00012AF5">
        <w:rPr>
          <w:rFonts w:cs="Arial"/>
          <w:b/>
          <w:bCs/>
          <w:i/>
          <w:iCs/>
        </w:rPr>
        <w:t>7.</w:t>
      </w:r>
      <w:r w:rsidR="005A0B0C" w:rsidRPr="00012AF5">
        <w:rPr>
          <w:rFonts w:cs="Arial"/>
          <w:b/>
          <w:bCs/>
          <w:i/>
          <w:iCs/>
          <w:lang w:val="sr-Cyrl-RS"/>
        </w:rPr>
        <w:t>6</w:t>
      </w:r>
      <w:r w:rsidR="00D841F9" w:rsidRPr="00012AF5">
        <w:rPr>
          <w:rFonts w:cs="Arial"/>
          <w:b/>
          <w:bCs/>
          <w:i/>
          <w:iCs/>
          <w:lang w:val="ru-RU"/>
        </w:rPr>
        <w:t xml:space="preserve"> </w:t>
      </w:r>
      <w:r w:rsidR="00D841F9" w:rsidRPr="00012AF5">
        <w:rPr>
          <w:rFonts w:cs="Arial"/>
          <w:b/>
          <w:bCs/>
          <w:i/>
          <w:iCs/>
        </w:rPr>
        <w:t xml:space="preserve"> ОБРАЗАЦ ИЗЈАВЕ О НЕЗАВИСНОЈ ПОНУДИ</w:t>
      </w:r>
    </w:p>
    <w:p w:rsidR="00D841F9" w:rsidRPr="00012AF5" w:rsidRDefault="00D841F9" w:rsidP="00012AF5">
      <w:pPr>
        <w:pStyle w:val="BodyText3"/>
        <w:spacing w:before="0" w:after="0"/>
        <w:jc w:val="center"/>
        <w:rPr>
          <w:rFonts w:cs="Arial"/>
          <w:bCs/>
          <w:sz w:val="22"/>
          <w:szCs w:val="22"/>
        </w:rPr>
      </w:pPr>
    </w:p>
    <w:p w:rsidR="00D841F9" w:rsidRPr="00012AF5" w:rsidRDefault="00D841F9" w:rsidP="00012AF5">
      <w:pPr>
        <w:pStyle w:val="BodyText3"/>
        <w:spacing w:before="0" w:after="0"/>
        <w:jc w:val="center"/>
        <w:rPr>
          <w:rFonts w:cs="Arial"/>
          <w:bCs/>
          <w:sz w:val="22"/>
          <w:szCs w:val="22"/>
        </w:rPr>
      </w:pPr>
    </w:p>
    <w:p w:rsidR="00141AA7" w:rsidRPr="0018291D" w:rsidRDefault="00141AA7" w:rsidP="00141AA7">
      <w:pPr>
        <w:ind w:right="-360"/>
        <w:rPr>
          <w:rFonts w:cs="Arial"/>
          <w:lang w:val="ru-RU"/>
        </w:rPr>
      </w:pPr>
      <w:r w:rsidRPr="0018291D">
        <w:rPr>
          <w:rFonts w:cs="Arial"/>
          <w:lang w:val="ru-RU"/>
        </w:rPr>
        <w:t xml:space="preserve">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w:t>
      </w:r>
      <w:r>
        <w:rPr>
          <w:rFonts w:cs="Arial"/>
          <w:lang w:val="ru-RU"/>
        </w:rPr>
        <w:t xml:space="preserve">___________________________________ (уписати име понуђача) </w:t>
      </w:r>
      <w:r w:rsidRPr="0018291D">
        <w:rPr>
          <w:rFonts w:cs="Arial"/>
          <w:lang w:val="ru-RU"/>
        </w:rPr>
        <w:t>даје:</w:t>
      </w:r>
    </w:p>
    <w:p w:rsidR="00D841F9" w:rsidRDefault="00D841F9" w:rsidP="00012AF5">
      <w:pPr>
        <w:pStyle w:val="BodyText3"/>
        <w:spacing w:before="0" w:after="0"/>
        <w:ind w:firstLine="227"/>
        <w:rPr>
          <w:rFonts w:cs="Arial"/>
          <w:w w:val="200"/>
          <w:sz w:val="22"/>
          <w:szCs w:val="22"/>
        </w:rPr>
      </w:pPr>
    </w:p>
    <w:p w:rsidR="00141AA7" w:rsidRPr="00012AF5" w:rsidRDefault="00141AA7" w:rsidP="00012AF5">
      <w:pPr>
        <w:pStyle w:val="BodyText3"/>
        <w:spacing w:before="0" w:after="0"/>
        <w:ind w:firstLine="227"/>
        <w:rPr>
          <w:rFonts w:cs="Arial"/>
          <w:w w:val="200"/>
          <w:sz w:val="22"/>
          <w:szCs w:val="22"/>
        </w:rPr>
      </w:pPr>
    </w:p>
    <w:p w:rsidR="00D841F9" w:rsidRPr="00012AF5" w:rsidRDefault="00D841F9" w:rsidP="00012AF5">
      <w:pPr>
        <w:pStyle w:val="BodyText3"/>
        <w:spacing w:before="0" w:after="0"/>
        <w:ind w:firstLine="227"/>
        <w:jc w:val="center"/>
        <w:rPr>
          <w:rFonts w:cs="Arial"/>
          <w:b/>
          <w:bCs/>
          <w:sz w:val="22"/>
          <w:szCs w:val="22"/>
        </w:rPr>
      </w:pPr>
      <w:r w:rsidRPr="00012AF5">
        <w:rPr>
          <w:rFonts w:cs="Arial"/>
          <w:b/>
          <w:bCs/>
          <w:sz w:val="22"/>
          <w:szCs w:val="22"/>
        </w:rPr>
        <w:t xml:space="preserve">ИЗЈАВУ </w:t>
      </w:r>
    </w:p>
    <w:p w:rsidR="00D841F9" w:rsidRPr="00012AF5" w:rsidRDefault="00D841F9" w:rsidP="00012AF5">
      <w:pPr>
        <w:pStyle w:val="BodyText3"/>
        <w:spacing w:before="0" w:after="0"/>
        <w:ind w:firstLine="227"/>
        <w:jc w:val="center"/>
        <w:rPr>
          <w:rFonts w:cs="Arial"/>
          <w:bCs/>
          <w:sz w:val="22"/>
          <w:szCs w:val="22"/>
        </w:rPr>
      </w:pPr>
      <w:r w:rsidRPr="00012AF5">
        <w:rPr>
          <w:rFonts w:cs="Arial"/>
          <w:b/>
          <w:bCs/>
          <w:sz w:val="22"/>
          <w:szCs w:val="22"/>
        </w:rPr>
        <w:t>О НЕЗАВИСНОЈ ПОНУДИ</w:t>
      </w:r>
    </w:p>
    <w:p w:rsidR="00D841F9" w:rsidRPr="00012AF5" w:rsidRDefault="00D841F9" w:rsidP="00012AF5">
      <w:pPr>
        <w:pStyle w:val="BodyText3"/>
        <w:spacing w:before="0" w:after="0"/>
        <w:rPr>
          <w:rFonts w:cs="Arial"/>
          <w:bCs/>
          <w:sz w:val="22"/>
          <w:szCs w:val="22"/>
        </w:rPr>
      </w:pPr>
    </w:p>
    <w:p w:rsidR="00D841F9" w:rsidRPr="00012AF5" w:rsidRDefault="00D841F9" w:rsidP="00012AF5">
      <w:pPr>
        <w:pStyle w:val="BodyText3"/>
        <w:spacing w:before="0" w:after="0"/>
        <w:rPr>
          <w:rFonts w:cs="Arial"/>
          <w:bCs/>
          <w:sz w:val="22"/>
          <w:szCs w:val="22"/>
        </w:rPr>
      </w:pPr>
    </w:p>
    <w:p w:rsidR="00D841F9" w:rsidRPr="00012AF5" w:rsidRDefault="00D841F9" w:rsidP="00012AF5">
      <w:pPr>
        <w:spacing w:before="0"/>
        <w:rPr>
          <w:rFonts w:cs="Arial"/>
        </w:rPr>
      </w:pPr>
      <w:r w:rsidRPr="00012AF5">
        <w:rPr>
          <w:rFonts w:cs="Arial"/>
        </w:rPr>
        <w:tab/>
      </w:r>
      <w:r w:rsidRPr="00012AF5">
        <w:rPr>
          <w:rFonts w:cs="Arial"/>
        </w:rPr>
        <w:tab/>
      </w:r>
      <w:r w:rsidRPr="00012AF5">
        <w:rPr>
          <w:rFonts w:cs="Arial"/>
        </w:rPr>
        <w:tab/>
      </w:r>
      <w:r w:rsidRPr="00012AF5">
        <w:rPr>
          <w:rFonts w:cs="Arial"/>
          <w:bCs/>
        </w:rPr>
        <w:t xml:space="preserve"> </w:t>
      </w:r>
    </w:p>
    <w:p w:rsidR="00D841F9" w:rsidRPr="00012AF5" w:rsidRDefault="00D841F9" w:rsidP="00012AF5">
      <w:pPr>
        <w:spacing w:before="0"/>
        <w:rPr>
          <w:rFonts w:cs="Arial"/>
          <w:bCs/>
          <w:lang w:val="sr-Cyrl-RS"/>
        </w:rPr>
      </w:pPr>
      <w:r w:rsidRPr="00012AF5">
        <w:rPr>
          <w:rFonts w:cs="Arial"/>
        </w:rPr>
        <w:t>Под пуном материјалном и кривичном одговорношћу п</w:t>
      </w:r>
      <w:r w:rsidRPr="00012AF5">
        <w:rPr>
          <w:rFonts w:cs="Arial"/>
          <w:bCs/>
        </w:rPr>
        <w:t xml:space="preserve">отврђујем да сам понуду у </w:t>
      </w:r>
      <w:r w:rsidRPr="00012AF5">
        <w:rPr>
          <w:rFonts w:cs="Arial"/>
          <w:bCs/>
          <w:lang w:val="sr-Cyrl-CS"/>
        </w:rPr>
        <w:t>поступку</w:t>
      </w:r>
      <w:r w:rsidRPr="00012AF5">
        <w:rPr>
          <w:rFonts w:cs="Arial"/>
          <w:bCs/>
        </w:rPr>
        <w:t xml:space="preserve"> јавне набавке</w:t>
      </w:r>
      <w:r w:rsidRPr="00012AF5">
        <w:rPr>
          <w:rFonts w:cs="Arial"/>
          <w:bCs/>
          <w:lang w:val="sr-Cyrl-RS"/>
        </w:rPr>
        <w:t xml:space="preserve"> услуге </w:t>
      </w:r>
      <w:r w:rsidRPr="00012AF5">
        <w:rPr>
          <w:rFonts w:cs="Arial"/>
          <w:b/>
          <w:bCs/>
        </w:rPr>
        <w:t>''</w:t>
      </w:r>
      <w:r w:rsidR="004B7D1D" w:rsidRPr="00012AF5">
        <w:rPr>
          <w:rFonts w:cs="Arial"/>
          <w:b/>
          <w:bCs/>
        </w:rPr>
        <w:t>РЕВИЗИЈА ФИНАНСИЈСКИХ ИЗВЕШТАЈА ЗА ПЕРИОД ОД 2 ГОДИНЕ 2017 - 2018</w:t>
      </w:r>
      <w:r w:rsidRPr="00012AF5">
        <w:rPr>
          <w:rFonts w:cs="Arial"/>
          <w:b/>
        </w:rPr>
        <w:t>“</w:t>
      </w:r>
      <w:r w:rsidRPr="00012AF5">
        <w:rPr>
          <w:rFonts w:cs="Arial"/>
          <w:i/>
          <w:iCs/>
        </w:rPr>
        <w:t>,</w:t>
      </w:r>
      <w:r w:rsidRPr="00012AF5">
        <w:rPr>
          <w:rFonts w:cs="Arial"/>
        </w:rPr>
        <w:t xml:space="preserve"> бр</w:t>
      </w:r>
      <w:r w:rsidRPr="00012AF5">
        <w:rPr>
          <w:rFonts w:cs="Arial"/>
          <w:lang w:val="sr-Cyrl-RS"/>
        </w:rPr>
        <w:t>.</w:t>
      </w:r>
      <w:r w:rsidRPr="00012AF5">
        <w:rPr>
          <w:rFonts w:cs="Arial"/>
        </w:rPr>
        <w:t xml:space="preserve"> </w:t>
      </w:r>
      <w:r w:rsidR="00825F09" w:rsidRPr="00012AF5">
        <w:rPr>
          <w:rFonts w:cs="Arial"/>
          <w:lang w:val="sr-Cyrl-RS"/>
        </w:rPr>
        <w:t>ЈН/</w:t>
      </w:r>
      <w:r w:rsidR="00951462" w:rsidRPr="00012AF5">
        <w:rPr>
          <w:rFonts w:cs="Arial"/>
          <w:lang w:val="sr-Cyrl-RS"/>
        </w:rPr>
        <w:t>1000/0083/2018</w:t>
      </w:r>
      <w:r w:rsidRPr="00012AF5">
        <w:rPr>
          <w:rFonts w:cs="Arial"/>
        </w:rPr>
        <w:t xml:space="preserve">, </w:t>
      </w:r>
      <w:r w:rsidRPr="00012AF5">
        <w:rPr>
          <w:rFonts w:cs="Arial"/>
          <w:bCs/>
        </w:rPr>
        <w:t>поднео независно, без договора са другим понуђачима или заинтересованим лицима.</w:t>
      </w:r>
    </w:p>
    <w:p w:rsidR="00D841F9" w:rsidRPr="00012AF5" w:rsidRDefault="00D841F9" w:rsidP="00012AF5">
      <w:pPr>
        <w:spacing w:before="0"/>
        <w:rPr>
          <w:rFonts w:cs="Arial"/>
          <w:bCs/>
          <w:lang w:val="sr-Cyrl-RS"/>
        </w:rPr>
      </w:pPr>
    </w:p>
    <w:p w:rsidR="00D841F9" w:rsidRPr="00012AF5" w:rsidRDefault="00D841F9" w:rsidP="00012AF5">
      <w:pPr>
        <w:spacing w:before="0"/>
        <w:rPr>
          <w:rFonts w:cs="Arial"/>
          <w:bCs/>
          <w:lang w:val="sr-Cyrl-RS"/>
        </w:rPr>
      </w:pPr>
    </w:p>
    <w:p w:rsidR="00D841F9" w:rsidRPr="00012AF5" w:rsidRDefault="00D841F9" w:rsidP="00012AF5">
      <w:pPr>
        <w:pStyle w:val="BodyText3"/>
        <w:spacing w:before="0" w:after="0"/>
        <w:ind w:firstLine="227"/>
        <w:rPr>
          <w:rFonts w:cs="Arial"/>
          <w:sz w:val="22"/>
          <w:szCs w:val="22"/>
        </w:rPr>
      </w:pPr>
    </w:p>
    <w:tbl>
      <w:tblPr>
        <w:tblW w:w="0" w:type="auto"/>
        <w:tblLayout w:type="fixed"/>
        <w:tblLook w:val="0000" w:firstRow="0" w:lastRow="0" w:firstColumn="0" w:lastColumn="0" w:noHBand="0" w:noVBand="0"/>
      </w:tblPr>
      <w:tblGrid>
        <w:gridCol w:w="3080"/>
        <w:gridCol w:w="3065"/>
        <w:gridCol w:w="3097"/>
      </w:tblGrid>
      <w:tr w:rsidR="00D841F9" w:rsidRPr="00012AF5" w:rsidTr="00FA5B84">
        <w:tc>
          <w:tcPr>
            <w:tcW w:w="3080"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Датум:</w:t>
            </w:r>
          </w:p>
        </w:tc>
        <w:tc>
          <w:tcPr>
            <w:tcW w:w="3065"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М.П.</w:t>
            </w:r>
          </w:p>
        </w:tc>
        <w:tc>
          <w:tcPr>
            <w:tcW w:w="3097"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65" w:type="dxa"/>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97"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r>
    </w:tbl>
    <w:p w:rsidR="00D841F9" w:rsidRPr="00012AF5" w:rsidRDefault="00D841F9" w:rsidP="00012AF5">
      <w:pPr>
        <w:pStyle w:val="BodyText3"/>
        <w:spacing w:before="0" w:after="0"/>
        <w:ind w:firstLine="227"/>
        <w:rPr>
          <w:rFonts w:cs="Arial"/>
          <w:sz w:val="22"/>
          <w:szCs w:val="22"/>
        </w:rPr>
      </w:pPr>
    </w:p>
    <w:p w:rsidR="00D841F9" w:rsidRPr="00012AF5" w:rsidRDefault="00D841F9" w:rsidP="00012AF5">
      <w:pPr>
        <w:tabs>
          <w:tab w:val="left" w:pos="6028"/>
        </w:tabs>
        <w:autoSpaceDE w:val="0"/>
        <w:spacing w:before="0"/>
        <w:rPr>
          <w:rFonts w:cs="Arial"/>
          <w:lang w:val="sr-Cyrl-RS"/>
        </w:rPr>
      </w:pPr>
    </w:p>
    <w:p w:rsidR="00D841F9" w:rsidRPr="00012AF5" w:rsidRDefault="00D841F9" w:rsidP="00012AF5">
      <w:pPr>
        <w:tabs>
          <w:tab w:val="left" w:pos="6028"/>
        </w:tabs>
        <w:autoSpaceDE w:val="0"/>
        <w:spacing w:before="0"/>
        <w:rPr>
          <w:rFonts w:cs="Arial"/>
          <w:i/>
        </w:rPr>
      </w:pPr>
      <w:r w:rsidRPr="00012AF5">
        <w:rPr>
          <w:rFonts w:cs="Arial"/>
          <w:b/>
          <w:bCs/>
          <w:i/>
          <w:iCs/>
        </w:rPr>
        <w:t xml:space="preserve">Напомена: </w:t>
      </w:r>
      <w:r w:rsidRPr="00012AF5">
        <w:rPr>
          <w:rFonts w:cs="Arial"/>
          <w:bCs/>
          <w:i/>
          <w:iCs/>
          <w:lang w:val="sr-Cyrl-RS"/>
        </w:rPr>
        <w:t>у</w:t>
      </w:r>
      <w:r w:rsidRPr="00012AF5">
        <w:rPr>
          <w:rFonts w:cs="Arial"/>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12AF5">
        <w:rPr>
          <w:rFonts w:cs="Arial"/>
          <w:bCs/>
          <w:i/>
          <w:iCs/>
          <w:lang w:val="sr-Cyrl-RS"/>
        </w:rPr>
        <w:t xml:space="preserve"> </w:t>
      </w:r>
      <w:r w:rsidRPr="00012AF5">
        <w:rPr>
          <w:rFonts w:cs="Arial"/>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012AF5">
        <w:rPr>
          <w:rFonts w:cs="Arial"/>
          <w:bCs/>
          <w:i/>
          <w:iCs/>
          <w:lang w:val="sr-Cyrl-RS"/>
        </w:rPr>
        <w:t xml:space="preserve"> Повреда конкуренције представља негативну референцу, у смислу члана 82. став 1. тачка 2. Закона.</w:t>
      </w:r>
    </w:p>
    <w:p w:rsidR="00D841F9" w:rsidRPr="00012AF5" w:rsidRDefault="00D841F9" w:rsidP="00012AF5">
      <w:pPr>
        <w:tabs>
          <w:tab w:val="left" w:pos="6028"/>
        </w:tabs>
        <w:autoSpaceDE w:val="0"/>
        <w:spacing w:before="0"/>
        <w:rPr>
          <w:rFonts w:cs="Arial"/>
          <w:bCs/>
          <w:i/>
          <w:iCs/>
        </w:rPr>
      </w:pPr>
      <w:r w:rsidRPr="00012AF5">
        <w:rPr>
          <w:rFonts w:cs="Arial"/>
          <w:b/>
          <w:bCs/>
          <w:i/>
          <w:iCs/>
          <w:u w:val="single"/>
        </w:rPr>
        <w:t>Уколико понуду подноси група понуђача</w:t>
      </w:r>
      <w:r w:rsidRPr="00012AF5">
        <w:rPr>
          <w:rFonts w:cs="Arial"/>
          <w:b/>
          <w:bCs/>
          <w:i/>
          <w:iCs/>
          <w:u w:val="single"/>
          <w:lang w:val="sr-Cyrl-RS"/>
        </w:rPr>
        <w:t>,</w:t>
      </w:r>
      <w:r w:rsidRPr="00012AF5">
        <w:rPr>
          <w:rFonts w:cs="Arial"/>
          <w:bCs/>
          <w:i/>
          <w:iCs/>
          <w:lang w:val="sr-Cyrl-RS"/>
        </w:rPr>
        <w:t xml:space="preserve"> Изјава мора бити потписана од стране овлашћеног лица </w:t>
      </w:r>
      <w:r w:rsidRPr="00012AF5">
        <w:rPr>
          <w:rFonts w:cs="Arial"/>
          <w:bCs/>
          <w:i/>
          <w:iCs/>
        </w:rPr>
        <w:t>свак</w:t>
      </w:r>
      <w:r w:rsidRPr="00012AF5">
        <w:rPr>
          <w:rFonts w:cs="Arial"/>
          <w:bCs/>
          <w:i/>
          <w:iCs/>
          <w:lang w:val="sr-Cyrl-RS"/>
        </w:rPr>
        <w:t xml:space="preserve">ог </w:t>
      </w:r>
      <w:r w:rsidRPr="00012AF5">
        <w:rPr>
          <w:rFonts w:cs="Arial"/>
          <w:bCs/>
          <w:i/>
          <w:iCs/>
        </w:rPr>
        <w:t>понуђач</w:t>
      </w:r>
      <w:r w:rsidRPr="00012AF5">
        <w:rPr>
          <w:rFonts w:cs="Arial"/>
          <w:bCs/>
          <w:i/>
          <w:iCs/>
          <w:lang w:val="sr-Cyrl-RS"/>
        </w:rPr>
        <w:t>а</w:t>
      </w:r>
      <w:r w:rsidRPr="00012AF5">
        <w:rPr>
          <w:rFonts w:cs="Arial"/>
          <w:bCs/>
          <w:i/>
          <w:iCs/>
        </w:rPr>
        <w:t xml:space="preserve"> из групе понуђача</w:t>
      </w:r>
      <w:r w:rsidRPr="00012AF5">
        <w:rPr>
          <w:rFonts w:cs="Arial"/>
          <w:bCs/>
          <w:i/>
          <w:iCs/>
          <w:lang w:val="sr-Cyrl-RS"/>
        </w:rPr>
        <w:t xml:space="preserve"> и оверена печатом.</w:t>
      </w:r>
    </w:p>
    <w:p w:rsidR="00D841F9" w:rsidRPr="00012AF5" w:rsidRDefault="00D841F9" w:rsidP="00012AF5">
      <w:pPr>
        <w:pStyle w:val="BodyText3"/>
        <w:spacing w:before="0" w:after="0"/>
        <w:jc w:val="center"/>
        <w:rPr>
          <w:rFonts w:cs="Arial"/>
          <w:sz w:val="22"/>
          <w:szCs w:val="22"/>
        </w:rPr>
      </w:pPr>
    </w:p>
    <w:p w:rsidR="003E02F4" w:rsidRDefault="003E02F4">
      <w:pPr>
        <w:spacing w:before="0"/>
        <w:jc w:val="left"/>
        <w:rPr>
          <w:rFonts w:eastAsia="Calibri" w:cs="Arial"/>
          <w:b/>
          <w:bCs/>
          <w:i/>
          <w:iCs/>
        </w:rPr>
      </w:pPr>
      <w:r>
        <w:rPr>
          <w:rFonts w:cs="Arial"/>
          <w:b/>
          <w:bCs/>
          <w:i/>
          <w:iCs/>
        </w:rPr>
        <w:br w:type="page"/>
      </w:r>
    </w:p>
    <w:p w:rsidR="00D841F9" w:rsidRPr="00012AF5" w:rsidRDefault="005C2316" w:rsidP="00012AF5">
      <w:pPr>
        <w:pStyle w:val="ListParagraph"/>
        <w:spacing w:before="0" w:after="0" w:line="240" w:lineRule="auto"/>
        <w:ind w:left="360"/>
        <w:jc w:val="center"/>
        <w:rPr>
          <w:rFonts w:ascii="Arial" w:hAnsi="Arial" w:cs="Arial"/>
        </w:rPr>
      </w:pPr>
      <w:r w:rsidRPr="00012AF5">
        <w:rPr>
          <w:rFonts w:ascii="Arial" w:hAnsi="Arial" w:cs="Arial"/>
          <w:b/>
          <w:bCs/>
          <w:i/>
          <w:iCs/>
        </w:rPr>
        <w:t>7.</w:t>
      </w:r>
      <w:r w:rsidR="005A0B0C" w:rsidRPr="00012AF5">
        <w:rPr>
          <w:rFonts w:ascii="Arial" w:hAnsi="Arial" w:cs="Arial"/>
          <w:b/>
          <w:bCs/>
          <w:i/>
          <w:iCs/>
          <w:lang w:val="sr-Cyrl-RS"/>
        </w:rPr>
        <w:t>7</w:t>
      </w:r>
      <w:r w:rsidR="00D841F9" w:rsidRPr="00012AF5">
        <w:rPr>
          <w:rFonts w:ascii="Arial" w:hAnsi="Arial" w:cs="Arial"/>
          <w:b/>
          <w:bCs/>
          <w:i/>
          <w:iCs/>
        </w:rPr>
        <w:t xml:space="preserve">  ОБРАЗАЦ ИЗЈАВЕ О </w:t>
      </w:r>
      <w:r w:rsidR="00D841F9" w:rsidRPr="00012AF5">
        <w:rPr>
          <w:rFonts w:ascii="Arial" w:hAnsi="Arial" w:cs="Arial"/>
          <w:b/>
          <w:bCs/>
          <w:i/>
          <w:iCs/>
          <w:lang w:val="sr-Cyrl-RS"/>
        </w:rPr>
        <w:t>ПОШТОВАЊУ</w:t>
      </w:r>
      <w:r w:rsidR="00D841F9" w:rsidRPr="00012AF5">
        <w:rPr>
          <w:rFonts w:ascii="Arial" w:hAnsi="Arial" w:cs="Arial"/>
          <w:b/>
          <w:bCs/>
          <w:i/>
          <w:iCs/>
        </w:rPr>
        <w:t xml:space="preserve"> </w:t>
      </w:r>
      <w:r w:rsidR="003D26CD">
        <w:rPr>
          <w:rFonts w:ascii="Arial" w:hAnsi="Arial" w:cs="Arial"/>
          <w:b/>
          <w:bCs/>
          <w:i/>
          <w:iCs/>
          <w:lang w:val="sr-Cyrl-RS"/>
        </w:rPr>
        <w:t xml:space="preserve">ОБАВЕЗА </w:t>
      </w:r>
      <w:r w:rsidR="00D841F9" w:rsidRPr="00012AF5">
        <w:rPr>
          <w:rFonts w:ascii="Arial" w:hAnsi="Arial" w:cs="Arial"/>
          <w:b/>
          <w:bCs/>
          <w:i/>
          <w:iCs/>
        </w:rPr>
        <w:t xml:space="preserve">ИЗ ЧЛ. 75. </w:t>
      </w:r>
      <w:r w:rsidR="00D841F9" w:rsidRPr="00012AF5">
        <w:rPr>
          <w:rFonts w:ascii="Arial" w:hAnsi="Arial" w:cs="Arial"/>
          <w:b/>
          <w:bCs/>
          <w:i/>
          <w:iCs/>
          <w:lang w:val="sr-Cyrl-RS"/>
        </w:rPr>
        <w:t>СТ</w:t>
      </w:r>
      <w:r w:rsidR="00D841F9" w:rsidRPr="00012AF5">
        <w:rPr>
          <w:rFonts w:ascii="Arial" w:hAnsi="Arial" w:cs="Arial"/>
          <w:b/>
          <w:bCs/>
          <w:i/>
          <w:iCs/>
        </w:rPr>
        <w:t>.</w:t>
      </w:r>
      <w:r w:rsidR="00D841F9" w:rsidRPr="00012AF5">
        <w:rPr>
          <w:rFonts w:ascii="Arial" w:hAnsi="Arial" w:cs="Arial"/>
          <w:b/>
          <w:bCs/>
          <w:i/>
          <w:iCs/>
          <w:lang w:val="sr-Cyrl-RS"/>
        </w:rPr>
        <w:t xml:space="preserve"> 2.</w:t>
      </w:r>
      <w:r w:rsidR="00D841F9" w:rsidRPr="00012AF5">
        <w:rPr>
          <w:rFonts w:ascii="Arial" w:hAnsi="Arial" w:cs="Arial"/>
          <w:b/>
          <w:bCs/>
          <w:i/>
          <w:iCs/>
        </w:rPr>
        <w:t xml:space="preserve"> ЗАКОН</w:t>
      </w:r>
      <w:r w:rsidR="00D841F9" w:rsidRPr="00012AF5">
        <w:rPr>
          <w:rFonts w:ascii="Arial" w:hAnsi="Arial" w:cs="Arial"/>
          <w:b/>
          <w:bCs/>
          <w:i/>
          <w:iCs/>
          <w:lang w:val="sr-Cyrl-RS"/>
        </w:rPr>
        <w:t>А</w:t>
      </w:r>
    </w:p>
    <w:p w:rsidR="00D841F9" w:rsidRPr="00012AF5" w:rsidRDefault="00D841F9" w:rsidP="00012AF5">
      <w:pPr>
        <w:pStyle w:val="BodyText3"/>
        <w:spacing w:before="0" w:after="0"/>
        <w:jc w:val="center"/>
        <w:rPr>
          <w:rFonts w:cs="Arial"/>
          <w:sz w:val="22"/>
          <w:szCs w:val="22"/>
        </w:rPr>
      </w:pPr>
    </w:p>
    <w:p w:rsidR="00D841F9" w:rsidRPr="00012AF5" w:rsidRDefault="00D841F9" w:rsidP="00012AF5">
      <w:pPr>
        <w:tabs>
          <w:tab w:val="left" w:pos="6028"/>
        </w:tabs>
        <w:autoSpaceDE w:val="0"/>
        <w:spacing w:before="0"/>
        <w:ind w:left="360"/>
        <w:rPr>
          <w:rFonts w:cs="Arial"/>
          <w:b/>
          <w:bCs/>
          <w:iCs/>
          <w:lang w:val="ru-RU"/>
        </w:rPr>
      </w:pPr>
    </w:p>
    <w:p w:rsidR="00D841F9" w:rsidRPr="00012AF5" w:rsidRDefault="00D841F9" w:rsidP="00012AF5">
      <w:pPr>
        <w:tabs>
          <w:tab w:val="left" w:pos="6028"/>
        </w:tabs>
        <w:autoSpaceDE w:val="0"/>
        <w:spacing w:before="0"/>
        <w:ind w:left="360"/>
        <w:rPr>
          <w:rFonts w:cs="Arial"/>
          <w:bCs/>
          <w:iCs/>
          <w:lang w:val="ru-RU"/>
        </w:rPr>
      </w:pPr>
    </w:p>
    <w:p w:rsidR="00D841F9" w:rsidRPr="00012AF5" w:rsidRDefault="003D26CD" w:rsidP="00012AF5">
      <w:pPr>
        <w:tabs>
          <w:tab w:val="left" w:pos="6028"/>
        </w:tabs>
        <w:autoSpaceDE w:val="0"/>
        <w:spacing w:before="0"/>
        <w:rPr>
          <w:rFonts w:cs="Arial"/>
          <w:bCs/>
          <w:iCs/>
          <w:lang w:val="sr-Cyrl-RS"/>
        </w:rPr>
      </w:pPr>
      <w:r w:rsidRPr="0018291D">
        <w:rPr>
          <w:rFonts w:cs="Arial"/>
          <w:lang w:val="ru-RU"/>
        </w:rPr>
        <w:t>На основу члана 75. став 2. Закона о јавним набавкама („Службени гласник РС“ бр.124/2012, 14/15  и 68/15)</w:t>
      </w:r>
      <w:r w:rsidR="00D841F9" w:rsidRPr="00012AF5">
        <w:rPr>
          <w:rFonts w:cs="Arial"/>
          <w:bCs/>
          <w:iCs/>
          <w:lang w:val="sr-Cyrl-RS"/>
        </w:rPr>
        <w:t xml:space="preserve">, као заступник понуђача дајем следећу </w:t>
      </w: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jc w:val="center"/>
        <w:rPr>
          <w:rFonts w:cs="Arial"/>
          <w:bCs/>
          <w:iCs/>
          <w:lang w:val="sr-Cyrl-RS"/>
        </w:rPr>
      </w:pPr>
      <w:r w:rsidRPr="00012AF5">
        <w:rPr>
          <w:rFonts w:cs="Arial"/>
          <w:bCs/>
          <w:iCs/>
          <w:lang w:val="sr-Cyrl-RS"/>
        </w:rPr>
        <w:t>ИЗЈАВУ</w:t>
      </w:r>
    </w:p>
    <w:p w:rsidR="00D841F9" w:rsidRPr="00012AF5" w:rsidRDefault="00D841F9" w:rsidP="00012AF5">
      <w:pPr>
        <w:tabs>
          <w:tab w:val="left" w:pos="6028"/>
        </w:tabs>
        <w:autoSpaceDE w:val="0"/>
        <w:spacing w:before="0"/>
        <w:ind w:left="360"/>
        <w:jc w:val="center"/>
        <w:rPr>
          <w:rFonts w:cs="Arial"/>
          <w:bCs/>
          <w:iCs/>
          <w:lang w:val="sr-Cyrl-RS"/>
        </w:rPr>
      </w:pPr>
    </w:p>
    <w:p w:rsidR="00D841F9" w:rsidRPr="00012AF5" w:rsidRDefault="00D841F9" w:rsidP="00012AF5">
      <w:pPr>
        <w:spacing w:before="0"/>
        <w:rPr>
          <w:rFonts w:cs="Arial"/>
          <w:bCs/>
          <w:iCs/>
          <w:strike/>
          <w:lang w:val="sr-Cyrl-RS"/>
        </w:rPr>
      </w:pPr>
      <w:r w:rsidRPr="00012AF5">
        <w:rPr>
          <w:rFonts w:cs="Arial"/>
          <w:bCs/>
          <w:iCs/>
          <w:lang w:val="sr-Cyrl-RS"/>
        </w:rPr>
        <w:t>Понуђач</w:t>
      </w:r>
      <w:r w:rsidRPr="00012AF5">
        <w:rPr>
          <w:rFonts w:cs="Arial"/>
          <w:lang w:val="sr-Cyrl-RS"/>
        </w:rPr>
        <w:t>...............................</w:t>
      </w:r>
      <w:r w:rsidRPr="00012AF5">
        <w:rPr>
          <w:rFonts w:cs="Arial"/>
        </w:rPr>
        <w:t>.</w:t>
      </w:r>
      <w:r w:rsidRPr="00012AF5">
        <w:rPr>
          <w:rFonts w:cs="Arial"/>
          <w:i/>
          <w:iCs/>
        </w:rPr>
        <w:t>[</w:t>
      </w:r>
      <w:r w:rsidRPr="00012AF5">
        <w:rPr>
          <w:rFonts w:cs="Arial"/>
          <w:i/>
        </w:rPr>
        <w:t xml:space="preserve">навести </w:t>
      </w:r>
      <w:r w:rsidRPr="00012AF5">
        <w:rPr>
          <w:rFonts w:cs="Arial"/>
          <w:i/>
          <w:lang w:val="sr-Cyrl-RS"/>
        </w:rPr>
        <w:t>назив понуђача</w:t>
      </w:r>
      <w:r w:rsidRPr="00012AF5">
        <w:rPr>
          <w:rFonts w:cs="Arial"/>
          <w:i/>
          <w:iCs/>
        </w:rPr>
        <w:t>]</w:t>
      </w:r>
      <w:r w:rsidRPr="00012AF5">
        <w:rPr>
          <w:rFonts w:cs="Arial"/>
          <w:i/>
          <w:lang w:val="sr-Cyrl-CS"/>
        </w:rPr>
        <w:t xml:space="preserve"> </w:t>
      </w:r>
      <w:r w:rsidRPr="00012AF5">
        <w:rPr>
          <w:rFonts w:cs="Arial"/>
        </w:rPr>
        <w:t>у поступку јавне набавке</w:t>
      </w:r>
      <w:r w:rsidRPr="00012AF5">
        <w:rPr>
          <w:rFonts w:cs="Arial"/>
          <w:lang w:val="sr-Cyrl-RS"/>
        </w:rPr>
        <w:t xml:space="preserve"> услуге</w:t>
      </w:r>
      <w:r w:rsidR="00AC041A" w:rsidRPr="00012AF5">
        <w:rPr>
          <w:rFonts w:cs="Arial"/>
          <w:lang w:val="sr-Latn-RS"/>
        </w:rPr>
        <w:t xml:space="preserve"> </w:t>
      </w:r>
      <w:r w:rsidRPr="00012AF5">
        <w:rPr>
          <w:rFonts w:cs="Arial"/>
          <w:b/>
          <w:bCs/>
        </w:rPr>
        <w:t>''</w:t>
      </w:r>
      <w:r w:rsidR="004B7D1D" w:rsidRPr="00012AF5">
        <w:rPr>
          <w:rFonts w:cs="Arial"/>
          <w:b/>
          <w:bCs/>
        </w:rPr>
        <w:t>РЕВИЗИЈА ФИНАНСИЈСКИХ ИЗВЕШТАЈА ЗА ПЕРИОД ОД 2 ГОДИНЕ 2017 - 2018</w:t>
      </w:r>
      <w:r w:rsidRPr="00012AF5">
        <w:rPr>
          <w:rFonts w:cs="Arial"/>
          <w:b/>
        </w:rPr>
        <w:t>“</w:t>
      </w:r>
      <w:r w:rsidRPr="00012AF5">
        <w:rPr>
          <w:rFonts w:cs="Arial"/>
          <w:i/>
          <w:lang w:val="sr-Cyrl-CS"/>
        </w:rPr>
        <w:t xml:space="preserve"> </w:t>
      </w:r>
      <w:r w:rsidRPr="00012AF5">
        <w:rPr>
          <w:rFonts w:cs="Arial"/>
          <w:lang w:val="sr-Cyrl-CS"/>
        </w:rPr>
        <w:t>б</w:t>
      </w:r>
      <w:r w:rsidRPr="00012AF5">
        <w:rPr>
          <w:rFonts w:cs="Arial"/>
        </w:rPr>
        <w:t>р</w:t>
      </w:r>
      <w:r w:rsidRPr="00012AF5">
        <w:rPr>
          <w:rFonts w:cs="Arial"/>
          <w:lang w:val="sr-Cyrl-RS"/>
        </w:rPr>
        <w:t>.</w:t>
      </w:r>
      <w:r w:rsidRPr="00012AF5">
        <w:rPr>
          <w:rFonts w:cs="Arial"/>
        </w:rPr>
        <w:t xml:space="preserve"> </w:t>
      </w:r>
      <w:r w:rsidR="00825F09" w:rsidRPr="00012AF5">
        <w:rPr>
          <w:rFonts w:cs="Arial"/>
          <w:lang w:val="sr-Cyrl-RS"/>
        </w:rPr>
        <w:t>ЈН/</w:t>
      </w:r>
      <w:r w:rsidR="00951462" w:rsidRPr="00012AF5">
        <w:rPr>
          <w:rFonts w:cs="Arial"/>
          <w:lang w:val="sr-Cyrl-RS"/>
        </w:rPr>
        <w:t>1000/0083/2018</w:t>
      </w:r>
      <w:r w:rsidR="003E02F4">
        <w:rPr>
          <w:rFonts w:cs="Arial"/>
          <w:lang w:val="sr-Cyrl-RS"/>
        </w:rPr>
        <w:t xml:space="preserve"> </w:t>
      </w:r>
      <w:r w:rsidRPr="00012AF5">
        <w:rPr>
          <w:rFonts w:cs="Arial"/>
          <w:bCs/>
          <w:iCs/>
          <w:lang w:val="sr-Cyrl-RS"/>
        </w:rPr>
        <w:t>поштовао је обавезе које произлазе из важећих прописа о заштити на раду, запошљавању и условима рада и заштите животне средине</w:t>
      </w:r>
      <w:r w:rsidR="004C3DA2" w:rsidRPr="00012AF5">
        <w:rPr>
          <w:rFonts w:cs="Arial"/>
          <w:bCs/>
          <w:iCs/>
          <w:lang w:val="sr-Latn-RS"/>
        </w:rPr>
        <w:t xml:space="preserve">, </w:t>
      </w:r>
      <w:r w:rsidR="004C3DA2" w:rsidRPr="00012AF5">
        <w:rPr>
          <w:rFonts w:cs="Arial"/>
          <w:bCs/>
          <w:iCs/>
          <w:lang w:val="sr-Cyrl-RS"/>
        </w:rPr>
        <w:t>као и да нема изречену меру забране обављања делатности</w:t>
      </w:r>
      <w:r w:rsidR="007C4466" w:rsidRPr="00012AF5">
        <w:rPr>
          <w:rFonts w:cs="Arial"/>
          <w:bCs/>
          <w:iCs/>
          <w:lang w:val="sr-Cyrl-RS"/>
        </w:rPr>
        <w:t xml:space="preserve"> која је на снази у време подношења понуда.</w:t>
      </w: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r w:rsidRPr="00012AF5">
        <w:rPr>
          <w:rFonts w:cs="Arial"/>
          <w:bCs/>
          <w:iCs/>
          <w:lang w:val="sr-Cyrl-RS"/>
        </w:rPr>
        <w:t xml:space="preserve">          Датум </w:t>
      </w:r>
      <w:r w:rsidRPr="00012AF5">
        <w:rPr>
          <w:rFonts w:cs="Arial"/>
          <w:bCs/>
          <w:iCs/>
          <w:lang w:val="sr-Cyrl-RS"/>
        </w:rPr>
        <w:tab/>
        <w:t>Понуђач</w:t>
      </w:r>
      <w:r w:rsidR="007C4466" w:rsidRPr="00012AF5">
        <w:rPr>
          <w:rFonts w:cs="Arial"/>
          <w:bCs/>
          <w:iCs/>
          <w:lang w:val="sr-Cyrl-RS"/>
        </w:rPr>
        <w:t>/Подизвођач</w:t>
      </w: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r w:rsidRPr="00012AF5">
        <w:rPr>
          <w:rFonts w:cs="Arial"/>
          <w:bCs/>
          <w:iCs/>
          <w:lang w:val="sr-Cyrl-RS"/>
        </w:rPr>
        <w:t>________________                        М.П.                   __________________</w:t>
      </w: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pStyle w:val="BodyText3"/>
        <w:spacing w:before="0" w:after="0"/>
        <w:jc w:val="center"/>
        <w:rPr>
          <w:rFonts w:cs="Arial"/>
          <w:sz w:val="22"/>
          <w:szCs w:val="22"/>
          <w:lang w:val="sr-Cyrl-RS"/>
        </w:rPr>
      </w:pPr>
    </w:p>
    <w:p w:rsidR="00D841F9" w:rsidRPr="00012AF5" w:rsidRDefault="00D841F9" w:rsidP="00012AF5">
      <w:pPr>
        <w:tabs>
          <w:tab w:val="left" w:pos="6028"/>
        </w:tabs>
        <w:autoSpaceDE w:val="0"/>
        <w:spacing w:before="0"/>
        <w:rPr>
          <w:rFonts w:cs="Arial"/>
          <w:bCs/>
          <w:i/>
          <w:iCs/>
        </w:rPr>
      </w:pPr>
      <w:r w:rsidRPr="00012AF5">
        <w:rPr>
          <w:rFonts w:cs="Arial"/>
          <w:b/>
          <w:bCs/>
          <w:i/>
          <w:iCs/>
          <w:lang w:val="sr-Cyrl-RS"/>
        </w:rPr>
        <w:t xml:space="preserve">Напомена: </w:t>
      </w:r>
      <w:r w:rsidRPr="00012AF5">
        <w:rPr>
          <w:rFonts w:cs="Arial"/>
          <w:b/>
          <w:bCs/>
          <w:i/>
          <w:iCs/>
          <w:u w:val="single"/>
        </w:rPr>
        <w:t>Уколико понуду подноси група понуђача</w:t>
      </w:r>
      <w:r w:rsidRPr="00012AF5">
        <w:rPr>
          <w:rFonts w:cs="Arial"/>
          <w:b/>
          <w:bCs/>
          <w:i/>
          <w:iCs/>
          <w:u w:val="single"/>
          <w:lang w:val="sr-Cyrl-RS"/>
        </w:rPr>
        <w:t>,</w:t>
      </w:r>
      <w:r w:rsidRPr="00012AF5">
        <w:rPr>
          <w:rFonts w:cs="Arial"/>
          <w:bCs/>
          <w:i/>
          <w:iCs/>
          <w:lang w:val="sr-Cyrl-RS"/>
        </w:rPr>
        <w:t xml:space="preserve"> Изјава мора бити потписана од стране овлашћеног лица </w:t>
      </w:r>
      <w:r w:rsidRPr="00012AF5">
        <w:rPr>
          <w:rFonts w:cs="Arial"/>
          <w:bCs/>
          <w:i/>
          <w:iCs/>
        </w:rPr>
        <w:t>свак</w:t>
      </w:r>
      <w:r w:rsidRPr="00012AF5">
        <w:rPr>
          <w:rFonts w:cs="Arial"/>
          <w:bCs/>
          <w:i/>
          <w:iCs/>
          <w:lang w:val="sr-Cyrl-RS"/>
        </w:rPr>
        <w:t xml:space="preserve">ог </w:t>
      </w:r>
      <w:r w:rsidRPr="00012AF5">
        <w:rPr>
          <w:rFonts w:cs="Arial"/>
          <w:bCs/>
          <w:i/>
          <w:iCs/>
        </w:rPr>
        <w:t>понуђач</w:t>
      </w:r>
      <w:r w:rsidRPr="00012AF5">
        <w:rPr>
          <w:rFonts w:cs="Arial"/>
          <w:bCs/>
          <w:i/>
          <w:iCs/>
          <w:lang w:val="sr-Cyrl-RS"/>
        </w:rPr>
        <w:t>а</w:t>
      </w:r>
      <w:r w:rsidRPr="00012AF5">
        <w:rPr>
          <w:rFonts w:cs="Arial"/>
          <w:bCs/>
          <w:i/>
          <w:iCs/>
        </w:rPr>
        <w:t xml:space="preserve"> из групе понуђача</w:t>
      </w:r>
      <w:r w:rsidRPr="00012AF5">
        <w:rPr>
          <w:rFonts w:cs="Arial"/>
          <w:bCs/>
          <w:i/>
          <w:iCs/>
          <w:lang w:val="sr-Cyrl-RS"/>
        </w:rPr>
        <w:t xml:space="preserve"> и оверена печатом.</w:t>
      </w:r>
    </w:p>
    <w:p w:rsidR="00D841F9" w:rsidRPr="00012AF5" w:rsidRDefault="00D841F9" w:rsidP="00012AF5">
      <w:pPr>
        <w:tabs>
          <w:tab w:val="left" w:pos="6028"/>
        </w:tabs>
        <w:autoSpaceDE w:val="0"/>
        <w:spacing w:before="0"/>
        <w:rPr>
          <w:rFonts w:cs="Arial"/>
          <w:bCs/>
          <w:i/>
          <w:iCs/>
        </w:rPr>
      </w:pPr>
    </w:p>
    <w:p w:rsidR="00D841F9" w:rsidRPr="00012AF5" w:rsidRDefault="00D841F9" w:rsidP="00012AF5">
      <w:pPr>
        <w:pStyle w:val="BodyText3"/>
        <w:spacing w:before="0" w:after="0"/>
        <w:jc w:val="center"/>
        <w:rPr>
          <w:rFonts w:cs="Arial"/>
          <w:sz w:val="22"/>
          <w:szCs w:val="22"/>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3D26CD" w:rsidRDefault="003D26CD">
      <w:pPr>
        <w:spacing w:before="0"/>
        <w:jc w:val="left"/>
        <w:rPr>
          <w:rFonts w:cs="Arial"/>
          <w:lang w:val="sr-Cyrl-RS"/>
        </w:rPr>
      </w:pPr>
      <w:r>
        <w:rPr>
          <w:rFonts w:cs="Arial"/>
          <w:lang w:val="sr-Cyrl-RS"/>
        </w:rPr>
        <w:br w:type="page"/>
      </w:r>
    </w:p>
    <w:p w:rsidR="00D841F9" w:rsidRPr="002C4EA0" w:rsidRDefault="00D841F9" w:rsidP="002C4EA0">
      <w:pPr>
        <w:pStyle w:val="ListParagraph"/>
        <w:numPr>
          <w:ilvl w:val="1"/>
          <w:numId w:val="30"/>
        </w:numPr>
        <w:spacing w:before="0"/>
        <w:jc w:val="center"/>
        <w:rPr>
          <w:rFonts w:cs="Arial"/>
          <w:b/>
          <w:bCs/>
          <w:i/>
          <w:iCs/>
          <w:lang w:val="sr-Cyrl-RS"/>
        </w:rPr>
      </w:pPr>
      <w:bookmarkStart w:id="247" w:name="_Toc261354272"/>
      <w:r w:rsidRPr="002C4EA0">
        <w:rPr>
          <w:rFonts w:cs="Arial"/>
          <w:b/>
          <w:bCs/>
          <w:i/>
          <w:iCs/>
          <w:lang w:val="sr-Cyrl-CS"/>
        </w:rPr>
        <w:t xml:space="preserve">ОБРАЗАЦ </w:t>
      </w:r>
      <w:r w:rsidRPr="002C4EA0">
        <w:rPr>
          <w:rFonts w:cs="Arial"/>
          <w:b/>
          <w:bCs/>
          <w:i/>
          <w:iCs/>
          <w:lang w:val="sr-Cyrl-RS"/>
        </w:rPr>
        <w:t>ЗА ОЦЕНУ ИСПУЊЕНОСТИ УСЛОВА ИЗ ЧЛАНА 75. И 76</w:t>
      </w:r>
      <w:r w:rsidR="005E6248" w:rsidRPr="002C4EA0">
        <w:rPr>
          <w:rFonts w:cs="Arial"/>
          <w:b/>
          <w:bCs/>
          <w:i/>
          <w:iCs/>
          <w:lang w:val="sr-Latn-RS"/>
        </w:rPr>
        <w:t>.</w:t>
      </w:r>
      <w:r w:rsidRPr="002C4EA0">
        <w:rPr>
          <w:rFonts w:cs="Arial"/>
          <w:b/>
          <w:bCs/>
          <w:i/>
          <w:iCs/>
          <w:lang w:val="sr-Cyrl-RS"/>
        </w:rPr>
        <w:t xml:space="preserve"> ЗАКОНА О ЈАВНИМ НАБАВКАМА</w:t>
      </w:r>
    </w:p>
    <w:p w:rsidR="006B7592" w:rsidRDefault="006B7592" w:rsidP="002C4EA0">
      <w:pPr>
        <w:spacing w:before="0"/>
        <w:jc w:val="center"/>
        <w:rPr>
          <w:rFonts w:cs="Arial"/>
          <w:b/>
          <w:bCs/>
          <w:i/>
          <w:iCs/>
          <w:lang w:val="sr-Cyrl-RS"/>
        </w:rPr>
      </w:pPr>
    </w:p>
    <w:tbl>
      <w:tblPr>
        <w:tblW w:w="0" w:type="auto"/>
        <w:tblLook w:val="04A0" w:firstRow="1" w:lastRow="0" w:firstColumn="1" w:lastColumn="0" w:noHBand="0" w:noVBand="1"/>
      </w:tblPr>
      <w:tblGrid>
        <w:gridCol w:w="805"/>
        <w:gridCol w:w="6480"/>
        <w:gridCol w:w="1724"/>
      </w:tblGrid>
      <w:tr w:rsidR="008E4342" w:rsidRPr="008E4342" w:rsidTr="002C4EA0">
        <w:trPr>
          <w:trHeight w:val="990"/>
        </w:trPr>
        <w:tc>
          <w:tcPr>
            <w:tcW w:w="0" w:type="auto"/>
            <w:tcBorders>
              <w:top w:val="single" w:sz="8" w:space="0" w:color="auto"/>
              <w:left w:val="single" w:sz="8" w:space="0" w:color="auto"/>
              <w:bottom w:val="nil"/>
              <w:right w:val="dashed" w:sz="4" w:space="0" w:color="auto"/>
            </w:tcBorders>
            <w:shd w:val="clear" w:color="auto" w:fill="auto"/>
            <w:vAlign w:val="center"/>
            <w:hideMark/>
          </w:tcPr>
          <w:p w:rsidR="008E4342" w:rsidRPr="008E4342" w:rsidRDefault="008E4342" w:rsidP="008E4342">
            <w:pPr>
              <w:spacing w:before="0"/>
              <w:jc w:val="center"/>
              <w:rPr>
                <w:rFonts w:cs="Arial"/>
                <w:b/>
                <w:bCs/>
                <w:sz w:val="24"/>
                <w:szCs w:val="24"/>
              </w:rPr>
            </w:pPr>
            <w:r w:rsidRPr="008E4342">
              <w:rPr>
                <w:rFonts w:cs="Arial"/>
                <w:b/>
                <w:bCs/>
                <w:sz w:val="24"/>
                <w:szCs w:val="24"/>
              </w:rPr>
              <w:t>Р.бр.</w:t>
            </w:r>
          </w:p>
        </w:tc>
        <w:tc>
          <w:tcPr>
            <w:tcW w:w="0" w:type="auto"/>
            <w:tcBorders>
              <w:top w:val="single" w:sz="8" w:space="0" w:color="auto"/>
              <w:left w:val="nil"/>
              <w:bottom w:val="nil"/>
              <w:right w:val="dashed" w:sz="4" w:space="0" w:color="auto"/>
            </w:tcBorders>
            <w:shd w:val="clear" w:color="auto" w:fill="auto"/>
            <w:vAlign w:val="center"/>
            <w:hideMark/>
          </w:tcPr>
          <w:p w:rsidR="008E4342" w:rsidRPr="008E4342" w:rsidRDefault="008E4342" w:rsidP="008E4342">
            <w:pPr>
              <w:spacing w:before="0"/>
              <w:jc w:val="center"/>
              <w:rPr>
                <w:rFonts w:cs="Arial"/>
                <w:b/>
                <w:bCs/>
                <w:sz w:val="24"/>
                <w:szCs w:val="24"/>
              </w:rPr>
            </w:pPr>
            <w:r w:rsidRPr="008E4342">
              <w:rPr>
                <w:rFonts w:cs="Arial"/>
                <w:b/>
                <w:bCs/>
                <w:sz w:val="24"/>
                <w:szCs w:val="24"/>
              </w:rPr>
              <w:t>Документа која се достављају као докази о испуњености услова</w:t>
            </w:r>
          </w:p>
        </w:tc>
        <w:tc>
          <w:tcPr>
            <w:tcW w:w="0" w:type="auto"/>
            <w:tcBorders>
              <w:top w:val="single" w:sz="8" w:space="0" w:color="auto"/>
              <w:left w:val="nil"/>
              <w:bottom w:val="nil"/>
              <w:right w:val="single" w:sz="8" w:space="0" w:color="auto"/>
            </w:tcBorders>
            <w:shd w:val="clear" w:color="auto" w:fill="auto"/>
            <w:vAlign w:val="center"/>
            <w:hideMark/>
          </w:tcPr>
          <w:p w:rsidR="008E4342" w:rsidRPr="008E4342" w:rsidRDefault="008E4342" w:rsidP="008E4342">
            <w:pPr>
              <w:spacing w:before="0"/>
              <w:jc w:val="center"/>
              <w:rPr>
                <w:rFonts w:cs="Arial"/>
                <w:b/>
                <w:bCs/>
                <w:sz w:val="24"/>
                <w:szCs w:val="24"/>
              </w:rPr>
            </w:pPr>
            <w:r w:rsidRPr="008E4342">
              <w:rPr>
                <w:rFonts w:cs="Arial"/>
                <w:b/>
                <w:bCs/>
                <w:sz w:val="24"/>
                <w:szCs w:val="24"/>
              </w:rPr>
              <w:t>Достављено</w:t>
            </w:r>
          </w:p>
        </w:tc>
      </w:tr>
      <w:tr w:rsidR="008E4342" w:rsidRPr="008E4342" w:rsidTr="002C4EA0">
        <w:trPr>
          <w:trHeight w:val="735"/>
        </w:trPr>
        <w:tc>
          <w:tcPr>
            <w:tcW w:w="0" w:type="auto"/>
            <w:vMerge w:val="restart"/>
            <w:tcBorders>
              <w:top w:val="single" w:sz="8" w:space="0" w:color="auto"/>
              <w:left w:val="single" w:sz="8" w:space="0" w:color="auto"/>
              <w:bottom w:val="single" w:sz="8" w:space="0" w:color="000000"/>
              <w:right w:val="dashed" w:sz="4" w:space="0" w:color="auto"/>
            </w:tcBorders>
            <w:shd w:val="clear" w:color="auto" w:fill="auto"/>
            <w:vAlign w:val="center"/>
            <w:hideMark/>
          </w:tcPr>
          <w:p w:rsidR="008E4342" w:rsidRPr="008E4342" w:rsidRDefault="008E4342" w:rsidP="008E4342">
            <w:pPr>
              <w:spacing w:before="0"/>
              <w:jc w:val="center"/>
              <w:rPr>
                <w:rFonts w:cs="Arial"/>
                <w:sz w:val="24"/>
                <w:szCs w:val="24"/>
              </w:rPr>
            </w:pPr>
            <w:r w:rsidRPr="008E4342">
              <w:rPr>
                <w:rFonts w:cs="Arial"/>
                <w:sz w:val="24"/>
                <w:szCs w:val="24"/>
              </w:rPr>
              <w:t>1.</w:t>
            </w:r>
          </w:p>
        </w:tc>
        <w:tc>
          <w:tcPr>
            <w:tcW w:w="0" w:type="auto"/>
            <w:tcBorders>
              <w:top w:val="single" w:sz="8" w:space="0" w:color="auto"/>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a)</w:t>
            </w:r>
            <w:r w:rsidRPr="008E4342">
              <w:rPr>
                <w:rFonts w:ascii="Times New Roman" w:hAnsi="Times New Roman"/>
                <w:sz w:val="14"/>
                <w:szCs w:val="14"/>
              </w:rPr>
              <w:t xml:space="preserve">    </w:t>
            </w:r>
            <w:r w:rsidRPr="008E4342">
              <w:rPr>
                <w:rFonts w:cs="Arial"/>
                <w:sz w:val="24"/>
                <w:szCs w:val="24"/>
              </w:rPr>
              <w:t>Извод из регистра привредних субјеката Агенције за привредне регистре;</w:t>
            </w:r>
          </w:p>
        </w:tc>
        <w:tc>
          <w:tcPr>
            <w:tcW w:w="0" w:type="auto"/>
            <w:tcBorders>
              <w:top w:val="single" w:sz="8" w:space="0" w:color="auto"/>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410"/>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b)</w:t>
            </w:r>
            <w:r w:rsidRPr="008E4342">
              <w:rPr>
                <w:rFonts w:ascii="Times New Roman" w:hAnsi="Times New Roman"/>
                <w:sz w:val="14"/>
                <w:szCs w:val="14"/>
              </w:rPr>
              <w:t xml:space="preserve">    </w:t>
            </w:r>
            <w:r w:rsidRPr="008E4342">
              <w:rPr>
                <w:rFonts w:cs="Arial"/>
                <w:sz w:val="24"/>
                <w:szCs w:val="24"/>
              </w:rPr>
              <w:t>Извод из казнене евиденције, односно уверењe основног суда на чијем подручју се налази седиште предузећа за ревизију,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155"/>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c)</w:t>
            </w:r>
            <w:r w:rsidRPr="008E4342">
              <w:rPr>
                <w:rFonts w:ascii="Times New Roman" w:hAnsi="Times New Roman"/>
                <w:sz w:val="14"/>
                <w:szCs w:val="14"/>
              </w:rPr>
              <w:t xml:space="preserve">    </w:t>
            </w:r>
            <w:r w:rsidRPr="008E4342">
              <w:rPr>
                <w:rFonts w:cs="Arial"/>
                <w:sz w:val="24"/>
                <w:szCs w:val="24"/>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950"/>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d)</w:t>
            </w:r>
            <w:r w:rsidRPr="008E4342">
              <w:rPr>
                <w:rFonts w:ascii="Times New Roman" w:hAnsi="Times New Roman"/>
                <w:sz w:val="14"/>
                <w:szCs w:val="14"/>
              </w:rPr>
              <w:t xml:space="preserve">    </w:t>
            </w:r>
            <w:r w:rsidRPr="008E4342">
              <w:rPr>
                <w:rFonts w:cs="Arial"/>
                <w:sz w:val="24"/>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590"/>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f)</w:t>
            </w:r>
            <w:r w:rsidRPr="008E4342">
              <w:rPr>
                <w:rFonts w:ascii="Times New Roman" w:hAnsi="Times New Roman"/>
                <w:sz w:val="14"/>
                <w:szCs w:val="14"/>
              </w:rPr>
              <w:t xml:space="preserve">     </w:t>
            </w:r>
            <w:r w:rsidRPr="008E4342">
              <w:rPr>
                <w:rFonts w:cs="Arial"/>
                <w:sz w:val="24"/>
                <w:szCs w:val="24"/>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320"/>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Доказе издаје надлежни орган на територији Републике Словеније за понуђача који ће вршити услуге ревизије повезаног лица у иностранству. Ревизор групе  уз наведене доказе  доставља и оверени превод на српском језику</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480"/>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single" w:sz="8"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 xml:space="preserve">- </w:t>
            </w:r>
            <w:r w:rsidRPr="008E4342">
              <w:rPr>
                <w:rFonts w:cs="Arial"/>
                <w:i/>
                <w:iCs/>
                <w:sz w:val="24"/>
                <w:szCs w:val="24"/>
              </w:rPr>
              <w:t>да  понуђач испуњава услове из члана 75. став 1. тачка 1) до 4) Закона</w:t>
            </w:r>
          </w:p>
        </w:tc>
        <w:tc>
          <w:tcPr>
            <w:tcW w:w="0" w:type="auto"/>
            <w:tcBorders>
              <w:top w:val="nil"/>
              <w:left w:val="nil"/>
              <w:bottom w:val="single" w:sz="8"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795"/>
        </w:trPr>
        <w:tc>
          <w:tcPr>
            <w:tcW w:w="0" w:type="auto"/>
            <w:vMerge w:val="restart"/>
            <w:tcBorders>
              <w:top w:val="nil"/>
              <w:left w:val="single" w:sz="8" w:space="0" w:color="auto"/>
              <w:bottom w:val="single" w:sz="8" w:space="0" w:color="000000"/>
              <w:right w:val="dashed" w:sz="4" w:space="0" w:color="auto"/>
            </w:tcBorders>
            <w:shd w:val="clear" w:color="auto" w:fill="auto"/>
            <w:vAlign w:val="center"/>
            <w:hideMark/>
          </w:tcPr>
          <w:p w:rsidR="008E4342" w:rsidRPr="008E4342" w:rsidRDefault="008E4342" w:rsidP="008E4342">
            <w:pPr>
              <w:spacing w:before="0"/>
              <w:jc w:val="center"/>
              <w:rPr>
                <w:rFonts w:cs="Arial"/>
                <w:sz w:val="24"/>
                <w:szCs w:val="24"/>
              </w:rPr>
            </w:pPr>
            <w:r w:rsidRPr="008E4342">
              <w:rPr>
                <w:rFonts w:cs="Arial"/>
                <w:sz w:val="24"/>
                <w:szCs w:val="24"/>
              </w:rPr>
              <w:t>2.</w:t>
            </w: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i/>
                <w:iCs/>
                <w:sz w:val="24"/>
                <w:szCs w:val="24"/>
              </w:rPr>
            </w:pPr>
            <w:r w:rsidRPr="008E4342">
              <w:rPr>
                <w:rFonts w:cs="Arial"/>
                <w:i/>
                <w:iCs/>
                <w:sz w:val="24"/>
                <w:szCs w:val="24"/>
              </w:rPr>
              <w:t>a)</w:t>
            </w:r>
            <w:r w:rsidRPr="008E4342">
              <w:rPr>
                <w:rFonts w:ascii="Times New Roman" w:hAnsi="Times New Roman"/>
                <w:sz w:val="24"/>
                <w:szCs w:val="24"/>
              </w:rPr>
              <w:t xml:space="preserve">    </w:t>
            </w:r>
            <w:r w:rsidRPr="008E4342">
              <w:rPr>
                <w:rFonts w:cs="Arial"/>
                <w:sz w:val="24"/>
                <w:szCs w:val="24"/>
              </w:rPr>
              <w:t>Копија решења Министарства финансија о дозволи за обављање послова ревизије финансијских извештаја;</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15"/>
        </w:trPr>
        <w:tc>
          <w:tcPr>
            <w:tcW w:w="0" w:type="auto"/>
            <w:vMerge/>
            <w:tcBorders>
              <w:top w:val="nil"/>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i/>
                <w:iCs/>
                <w:sz w:val="24"/>
                <w:szCs w:val="24"/>
              </w:rPr>
            </w:pPr>
            <w:r w:rsidRPr="008E4342">
              <w:rPr>
                <w:rFonts w:cs="Arial"/>
                <w:i/>
                <w:iCs/>
                <w:sz w:val="24"/>
                <w:szCs w:val="24"/>
              </w:rPr>
              <w:t>b)</w:t>
            </w:r>
            <w:r w:rsidRPr="008E4342">
              <w:rPr>
                <w:rFonts w:ascii="Times New Roman" w:hAnsi="Times New Roman"/>
                <w:sz w:val="24"/>
                <w:szCs w:val="24"/>
              </w:rPr>
              <w:t xml:space="preserve">    </w:t>
            </w:r>
            <w:r w:rsidRPr="008E4342">
              <w:rPr>
                <w:rFonts w:cs="Arial"/>
                <w:sz w:val="24"/>
                <w:szCs w:val="24"/>
              </w:rPr>
              <w:t>Копија решења Министарства финансија о упису у Регистар предузећа за ревизију;</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15"/>
        </w:trPr>
        <w:tc>
          <w:tcPr>
            <w:tcW w:w="0" w:type="auto"/>
            <w:vMerge/>
            <w:tcBorders>
              <w:top w:val="nil"/>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i/>
                <w:iCs/>
                <w:sz w:val="24"/>
                <w:szCs w:val="24"/>
              </w:rPr>
            </w:pPr>
            <w:r w:rsidRPr="008E4342">
              <w:rPr>
                <w:rFonts w:cs="Arial"/>
                <w:i/>
                <w:iCs/>
                <w:sz w:val="24"/>
                <w:szCs w:val="24"/>
              </w:rPr>
              <w:t>c)</w:t>
            </w:r>
            <w:r w:rsidRPr="008E4342">
              <w:rPr>
                <w:rFonts w:ascii="Times New Roman" w:hAnsi="Times New Roman"/>
                <w:i/>
                <w:iCs/>
                <w:sz w:val="24"/>
                <w:szCs w:val="24"/>
              </w:rPr>
              <w:t xml:space="preserve">    </w:t>
            </w:r>
            <w:r w:rsidRPr="008E4342">
              <w:rPr>
                <w:rFonts w:cs="Arial"/>
                <w:sz w:val="24"/>
                <w:szCs w:val="24"/>
              </w:rPr>
              <w:t>Одлука о упису у регистар предузећа за ревизију као доказ о чланству у Комори овлашћених ревизора.</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110"/>
        </w:trPr>
        <w:tc>
          <w:tcPr>
            <w:tcW w:w="0" w:type="auto"/>
            <w:vMerge/>
            <w:tcBorders>
              <w:top w:val="nil"/>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i/>
                <w:iCs/>
                <w:sz w:val="24"/>
                <w:szCs w:val="24"/>
              </w:rPr>
            </w:pPr>
            <w:r w:rsidRPr="008E4342">
              <w:rPr>
                <w:rFonts w:cs="Arial"/>
                <w:i/>
                <w:iCs/>
                <w:sz w:val="24"/>
                <w:szCs w:val="24"/>
              </w:rPr>
              <w:t>d)</w:t>
            </w:r>
            <w:r w:rsidRPr="008E4342">
              <w:rPr>
                <w:rFonts w:ascii="Times New Roman" w:hAnsi="Times New Roman"/>
                <w:i/>
                <w:iCs/>
                <w:sz w:val="24"/>
                <w:szCs w:val="24"/>
              </w:rPr>
              <w:t xml:space="preserve">    </w:t>
            </w:r>
            <w:r w:rsidRPr="008E4342">
              <w:rPr>
                <w:rFonts w:cs="Arial"/>
                <w:sz w:val="24"/>
                <w:szCs w:val="24"/>
              </w:rPr>
              <w:t>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480"/>
        </w:trPr>
        <w:tc>
          <w:tcPr>
            <w:tcW w:w="0" w:type="auto"/>
            <w:vMerge/>
            <w:tcBorders>
              <w:top w:val="nil"/>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single" w:sz="8" w:space="0" w:color="auto"/>
              <w:right w:val="dashed" w:sz="4" w:space="0" w:color="auto"/>
            </w:tcBorders>
            <w:shd w:val="clear" w:color="auto" w:fill="auto"/>
            <w:vAlign w:val="center"/>
            <w:hideMark/>
          </w:tcPr>
          <w:p w:rsidR="008E4342" w:rsidRPr="008E4342" w:rsidRDefault="008E4342" w:rsidP="008E4342">
            <w:pPr>
              <w:spacing w:before="0"/>
              <w:rPr>
                <w:rFonts w:cs="Arial"/>
                <w:i/>
                <w:iCs/>
                <w:sz w:val="24"/>
                <w:szCs w:val="24"/>
              </w:rPr>
            </w:pPr>
            <w:r w:rsidRPr="008E4342">
              <w:rPr>
                <w:rFonts w:cs="Arial"/>
                <w:i/>
                <w:iCs/>
                <w:sz w:val="24"/>
                <w:szCs w:val="24"/>
              </w:rPr>
              <w:t>-</w:t>
            </w:r>
            <w:r w:rsidRPr="008E4342">
              <w:rPr>
                <w:rFonts w:cs="Arial"/>
                <w:i/>
                <w:iCs/>
              </w:rPr>
              <w:t>да понуђач исуњава услове из члана 75. став 1. тачка 5. Закона</w:t>
            </w:r>
          </w:p>
        </w:tc>
        <w:tc>
          <w:tcPr>
            <w:tcW w:w="0" w:type="auto"/>
            <w:tcBorders>
              <w:top w:val="nil"/>
              <w:left w:val="nil"/>
              <w:bottom w:val="single" w:sz="8"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500"/>
        </w:trPr>
        <w:tc>
          <w:tcPr>
            <w:tcW w:w="0" w:type="auto"/>
            <w:vMerge w:val="restart"/>
            <w:tcBorders>
              <w:top w:val="nil"/>
              <w:left w:val="single" w:sz="8" w:space="0" w:color="auto"/>
              <w:bottom w:val="single" w:sz="8" w:space="0" w:color="000000"/>
              <w:right w:val="dashed" w:sz="4" w:space="0" w:color="auto"/>
            </w:tcBorders>
            <w:shd w:val="clear" w:color="auto" w:fill="auto"/>
            <w:vAlign w:val="center"/>
            <w:hideMark/>
          </w:tcPr>
          <w:p w:rsidR="008E4342" w:rsidRPr="008E4342" w:rsidRDefault="008E4342" w:rsidP="008E4342">
            <w:pPr>
              <w:spacing w:before="0"/>
              <w:jc w:val="center"/>
              <w:rPr>
                <w:rFonts w:cs="Arial"/>
                <w:sz w:val="24"/>
                <w:szCs w:val="24"/>
              </w:rPr>
            </w:pPr>
            <w:r w:rsidRPr="008E4342">
              <w:rPr>
                <w:rFonts w:cs="Arial"/>
                <w:sz w:val="24"/>
                <w:szCs w:val="24"/>
              </w:rPr>
              <w:t>3</w:t>
            </w: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а)</w:t>
            </w:r>
            <w:r w:rsidRPr="008E4342">
              <w:rPr>
                <w:rFonts w:ascii="Times New Roman" w:hAnsi="Times New Roman"/>
                <w:sz w:val="14"/>
                <w:szCs w:val="14"/>
              </w:rPr>
              <w:t xml:space="preserve">    </w:t>
            </w:r>
            <w:r w:rsidRPr="008E4342">
              <w:rPr>
                <w:rFonts w:cs="Arial"/>
                <w:sz w:val="24"/>
                <w:szCs w:val="24"/>
              </w:rPr>
              <w:t>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15"/>
        </w:trPr>
        <w:tc>
          <w:tcPr>
            <w:tcW w:w="0" w:type="auto"/>
            <w:vMerge/>
            <w:tcBorders>
              <w:top w:val="nil"/>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bottom"/>
            <w:hideMark/>
          </w:tcPr>
          <w:p w:rsidR="008E4342" w:rsidRPr="008E4342" w:rsidRDefault="008E4342" w:rsidP="008E4342">
            <w:pPr>
              <w:spacing w:before="0"/>
              <w:jc w:val="left"/>
              <w:rPr>
                <w:rFonts w:cs="Arial"/>
                <w:color w:val="000000"/>
                <w:sz w:val="24"/>
                <w:szCs w:val="24"/>
              </w:rPr>
            </w:pPr>
            <w:r w:rsidRPr="008E4342">
              <w:rPr>
                <w:rFonts w:cs="Arial"/>
                <w:color w:val="000000"/>
                <w:sz w:val="24"/>
                <w:szCs w:val="24"/>
              </w:rPr>
              <w:t>b) Изјава понуђача да  поштовао  обавезе које произлазе из важећих прописа о заштити на раду, запошљавању и условима рада и заштите животне средине.</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495"/>
        </w:trPr>
        <w:tc>
          <w:tcPr>
            <w:tcW w:w="0" w:type="auto"/>
            <w:vMerge/>
            <w:tcBorders>
              <w:top w:val="nil"/>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single" w:sz="8" w:space="0" w:color="auto"/>
              <w:right w:val="dashed" w:sz="4" w:space="0" w:color="auto"/>
            </w:tcBorders>
            <w:shd w:val="clear" w:color="auto" w:fill="auto"/>
            <w:vAlign w:val="center"/>
            <w:hideMark/>
          </w:tcPr>
          <w:p w:rsidR="008E4342" w:rsidRPr="008E4342" w:rsidRDefault="008E4342" w:rsidP="008E4342">
            <w:pPr>
              <w:spacing w:before="0"/>
              <w:rPr>
                <w:rFonts w:cs="Arial"/>
                <w:i/>
                <w:iCs/>
              </w:rPr>
            </w:pPr>
            <w:r w:rsidRPr="008E4342">
              <w:rPr>
                <w:rFonts w:cs="Arial"/>
                <w:i/>
                <w:iCs/>
              </w:rPr>
              <w:t>- да понуђач исуњава услове из члана 75. став 2. Закона</w:t>
            </w:r>
          </w:p>
        </w:tc>
        <w:tc>
          <w:tcPr>
            <w:tcW w:w="0" w:type="auto"/>
            <w:tcBorders>
              <w:top w:val="nil"/>
              <w:left w:val="nil"/>
              <w:bottom w:val="single" w:sz="8"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005"/>
        </w:trPr>
        <w:tc>
          <w:tcPr>
            <w:tcW w:w="0" w:type="auto"/>
            <w:vMerge w:val="restart"/>
            <w:tcBorders>
              <w:top w:val="nil"/>
              <w:left w:val="single" w:sz="8" w:space="0" w:color="auto"/>
              <w:bottom w:val="dashed" w:sz="4" w:space="0" w:color="auto"/>
              <w:right w:val="dashed" w:sz="4" w:space="0" w:color="auto"/>
            </w:tcBorders>
            <w:shd w:val="clear" w:color="auto" w:fill="auto"/>
            <w:vAlign w:val="center"/>
            <w:hideMark/>
          </w:tcPr>
          <w:p w:rsidR="008E4342" w:rsidRPr="008E4342" w:rsidRDefault="008E4342" w:rsidP="008E4342">
            <w:pPr>
              <w:spacing w:before="0"/>
              <w:jc w:val="center"/>
              <w:rPr>
                <w:rFonts w:cs="Arial"/>
                <w:sz w:val="24"/>
                <w:szCs w:val="24"/>
              </w:rPr>
            </w:pPr>
            <w:r w:rsidRPr="008E4342">
              <w:rPr>
                <w:rFonts w:cs="Arial"/>
                <w:sz w:val="24"/>
                <w:szCs w:val="24"/>
              </w:rPr>
              <w:t>4</w:t>
            </w: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a)    Извештај о бонитету за претходне три обрачунске године (2013., 2014 и 2015. годину) издат од стране Агенције за привредне регистре;</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00"/>
        </w:trPr>
        <w:tc>
          <w:tcPr>
            <w:tcW w:w="0" w:type="auto"/>
            <w:vMerge/>
            <w:tcBorders>
              <w:top w:val="nil"/>
              <w:left w:val="single" w:sz="8" w:space="0" w:color="auto"/>
              <w:bottom w:val="dashed" w:sz="4" w:space="0" w:color="auto"/>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b)    Биланс стања и Биланс успеха за претходне три обрачунске године (2013., 2014 и 2015.  годину) са извештајем  ревизора о обављеној ревизији;</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00"/>
        </w:trPr>
        <w:tc>
          <w:tcPr>
            <w:tcW w:w="0" w:type="auto"/>
            <w:vMerge/>
            <w:tcBorders>
              <w:top w:val="nil"/>
              <w:left w:val="single" w:sz="8" w:space="0" w:color="auto"/>
              <w:bottom w:val="dashed" w:sz="4" w:space="0" w:color="auto"/>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 xml:space="preserve">c)    попуњене, потписане и оверенe печатом обрасце и доказе о извршеним услугама ревизије </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780"/>
        </w:trPr>
        <w:tc>
          <w:tcPr>
            <w:tcW w:w="0" w:type="auto"/>
            <w:vMerge/>
            <w:tcBorders>
              <w:top w:val="nil"/>
              <w:left w:val="single" w:sz="8" w:space="0" w:color="auto"/>
              <w:bottom w:val="dashed" w:sz="4" w:space="0" w:color="auto"/>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 xml:space="preserve">         a.    РЕФЕРЕНТНА ЛИСТА ПОНУЂАЧА ЗА ПЕРИОД 01.01.2012 - 31.07.2015. год., (Образац XV a). у конкурсној документацији),</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705"/>
        </w:trPr>
        <w:tc>
          <w:tcPr>
            <w:tcW w:w="0" w:type="auto"/>
            <w:vMerge/>
            <w:tcBorders>
              <w:top w:val="nil"/>
              <w:left w:val="single" w:sz="8" w:space="0" w:color="auto"/>
              <w:bottom w:val="dashed" w:sz="4" w:space="0" w:color="auto"/>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 xml:space="preserve">        b.    ПОТВРДА О ИЗВРШЕНИМ УСЛУГАМА, (Образац  XV б)  у конкурсној документацији) у уговореном року.</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470"/>
        </w:trPr>
        <w:tc>
          <w:tcPr>
            <w:tcW w:w="0" w:type="auto"/>
            <w:vMerge/>
            <w:tcBorders>
              <w:top w:val="nil"/>
              <w:left w:val="single" w:sz="8" w:space="0" w:color="auto"/>
              <w:bottom w:val="dashed" w:sz="4" w:space="0" w:color="auto"/>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d)    Полису осигурања или други докумет (неоверена фотокопија) да је понуђач осигуран од одговорности 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1260"/>
        </w:trPr>
        <w:tc>
          <w:tcPr>
            <w:tcW w:w="0" w:type="auto"/>
            <w:vMerge/>
            <w:tcBorders>
              <w:top w:val="nil"/>
              <w:left w:val="single" w:sz="8" w:space="0" w:color="auto"/>
              <w:bottom w:val="dashed" w:sz="4" w:space="0" w:color="auto"/>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e)    Изјава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 (Образац XVII).</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855"/>
        </w:trPr>
        <w:tc>
          <w:tcPr>
            <w:tcW w:w="0" w:type="auto"/>
            <w:vMerge/>
            <w:tcBorders>
              <w:top w:val="nil"/>
              <w:left w:val="single" w:sz="8" w:space="0" w:color="auto"/>
              <w:bottom w:val="dashed" w:sz="4" w:space="0" w:color="auto"/>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nil"/>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w:t>
            </w:r>
            <w:r w:rsidRPr="008E4342">
              <w:rPr>
                <w:rFonts w:cs="Arial"/>
                <w:i/>
                <w:iCs/>
                <w:sz w:val="24"/>
                <w:szCs w:val="24"/>
              </w:rPr>
              <w:t>да понуђач испуњава услове у погледу финансијског, пословног и техничког капацитета и осигурања од одговорности</w:t>
            </w:r>
          </w:p>
        </w:tc>
        <w:tc>
          <w:tcPr>
            <w:tcW w:w="0" w:type="auto"/>
            <w:tcBorders>
              <w:top w:val="nil"/>
              <w:left w:val="nil"/>
              <w:bottom w:val="nil"/>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300"/>
        </w:trPr>
        <w:tc>
          <w:tcPr>
            <w:tcW w:w="0" w:type="auto"/>
            <w:vMerge w:val="restart"/>
            <w:tcBorders>
              <w:top w:val="single" w:sz="8" w:space="0" w:color="auto"/>
              <w:left w:val="single" w:sz="8" w:space="0" w:color="auto"/>
              <w:bottom w:val="single" w:sz="8" w:space="0" w:color="000000"/>
              <w:right w:val="dashed" w:sz="4" w:space="0" w:color="auto"/>
            </w:tcBorders>
            <w:shd w:val="clear" w:color="auto" w:fill="auto"/>
            <w:vAlign w:val="center"/>
            <w:hideMark/>
          </w:tcPr>
          <w:p w:rsidR="008E4342" w:rsidRPr="008E4342" w:rsidRDefault="008E4342" w:rsidP="008E4342">
            <w:pPr>
              <w:spacing w:before="0"/>
              <w:jc w:val="center"/>
              <w:rPr>
                <w:rFonts w:cs="Arial"/>
                <w:sz w:val="24"/>
                <w:szCs w:val="24"/>
              </w:rPr>
            </w:pPr>
            <w:r w:rsidRPr="008E4342">
              <w:rPr>
                <w:rFonts w:cs="Arial"/>
                <w:sz w:val="24"/>
                <w:szCs w:val="24"/>
              </w:rPr>
              <w:t>5</w:t>
            </w:r>
          </w:p>
        </w:tc>
        <w:tc>
          <w:tcPr>
            <w:tcW w:w="0" w:type="auto"/>
            <w:tcBorders>
              <w:top w:val="single" w:sz="8" w:space="0" w:color="auto"/>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 xml:space="preserve">Попуњене, потписане и оверенe печатом обрасце и докази о кадровима </w:t>
            </w:r>
          </w:p>
        </w:tc>
        <w:tc>
          <w:tcPr>
            <w:tcW w:w="0" w:type="auto"/>
            <w:tcBorders>
              <w:top w:val="single" w:sz="8" w:space="0" w:color="auto"/>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450"/>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a)    Образац квалификационе  структуре учесника (образац XVI а)</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510"/>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b)    Изјава  о броју запослених ( образац XVI б)</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90"/>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8E4342" w:rsidRDefault="008E4342" w:rsidP="008E4342">
            <w:pPr>
              <w:spacing w:before="0"/>
              <w:rPr>
                <w:rFonts w:cs="Arial"/>
                <w:sz w:val="24"/>
                <w:szCs w:val="24"/>
              </w:rPr>
            </w:pPr>
            <w:r w:rsidRPr="008E4342">
              <w:rPr>
                <w:rFonts w:cs="Arial"/>
                <w:sz w:val="24"/>
                <w:szCs w:val="24"/>
              </w:rPr>
              <w:t>c)    Потврде о издатим лиценцама овлашћеним ревизорима за обављање послова ревизије финансијских извештаја у Републици Србији и Републици Словенији</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15"/>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ashed" w:sz="4" w:space="0" w:color="auto"/>
              <w:right w:val="dashed" w:sz="4" w:space="0" w:color="auto"/>
            </w:tcBorders>
            <w:shd w:val="clear" w:color="auto" w:fill="auto"/>
            <w:vAlign w:val="center"/>
            <w:hideMark/>
          </w:tcPr>
          <w:p w:rsidR="008E4342" w:rsidRPr="002C4EA0" w:rsidRDefault="008E4342" w:rsidP="008E4342">
            <w:pPr>
              <w:spacing w:before="0"/>
              <w:rPr>
                <w:rFonts w:cs="Arial"/>
                <w:sz w:val="24"/>
                <w:szCs w:val="24"/>
              </w:rPr>
            </w:pPr>
            <w:r w:rsidRPr="002C4EA0">
              <w:rPr>
                <w:rFonts w:cs="Arial"/>
                <w:sz w:val="24"/>
                <w:szCs w:val="24"/>
              </w:rPr>
              <w:t xml:space="preserve">d)    М Образац или М3А Образац (неоверена фотокопија) за све запослене који су наведени за испуњеност траженог услова минималног кадровског капацитета </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15"/>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nil"/>
              <w:right w:val="nil"/>
            </w:tcBorders>
            <w:shd w:val="clear" w:color="auto" w:fill="auto"/>
            <w:noWrap/>
            <w:vAlign w:val="center"/>
            <w:hideMark/>
          </w:tcPr>
          <w:p w:rsidR="008E4342" w:rsidRPr="002C4EA0" w:rsidRDefault="008E4342" w:rsidP="008E4342">
            <w:pPr>
              <w:spacing w:before="0"/>
              <w:rPr>
                <w:rFonts w:cs="Arial"/>
                <w:sz w:val="24"/>
                <w:szCs w:val="24"/>
              </w:rPr>
            </w:pPr>
            <w:r w:rsidRPr="002C4EA0">
              <w:rPr>
                <w:rFonts w:eastAsia="Symbol" w:cs="Symbol"/>
                <w:sz w:val="24"/>
                <w:szCs w:val="24"/>
              </w:rPr>
              <w:t xml:space="preserve">е) Оверене копије </w:t>
            </w:r>
            <w:r w:rsidRPr="002C4EA0">
              <w:rPr>
                <w:rFonts w:eastAsia="Symbol" w:cs="Arial"/>
              </w:rPr>
              <w:t>CISA серификата</w:t>
            </w:r>
          </w:p>
        </w:tc>
        <w:tc>
          <w:tcPr>
            <w:tcW w:w="0" w:type="auto"/>
            <w:tcBorders>
              <w:top w:val="nil"/>
              <w:left w:val="dashed" w:sz="4" w:space="0" w:color="auto"/>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15"/>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nil"/>
              <w:right w:val="nil"/>
            </w:tcBorders>
            <w:shd w:val="clear" w:color="auto" w:fill="auto"/>
            <w:noWrap/>
            <w:vAlign w:val="center"/>
            <w:hideMark/>
          </w:tcPr>
          <w:p w:rsidR="008E4342" w:rsidRPr="002C4EA0" w:rsidRDefault="008E4342" w:rsidP="008E4342">
            <w:pPr>
              <w:spacing w:before="0"/>
              <w:rPr>
                <w:rFonts w:cs="Arial"/>
                <w:sz w:val="24"/>
                <w:szCs w:val="24"/>
              </w:rPr>
            </w:pPr>
            <w:r w:rsidRPr="002C4EA0">
              <w:rPr>
                <w:rFonts w:eastAsia="Symbol" w:cs="Symbol"/>
                <w:sz w:val="24"/>
                <w:szCs w:val="24"/>
              </w:rPr>
              <w:t>f) Оверену копију актуарске лиценце</w:t>
            </w:r>
          </w:p>
        </w:tc>
        <w:tc>
          <w:tcPr>
            <w:tcW w:w="0" w:type="auto"/>
            <w:tcBorders>
              <w:top w:val="nil"/>
              <w:left w:val="dashed" w:sz="4" w:space="0" w:color="auto"/>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840"/>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dashed" w:sz="4" w:space="0" w:color="auto"/>
              <w:left w:val="nil"/>
              <w:bottom w:val="dashed" w:sz="4" w:space="0" w:color="auto"/>
              <w:right w:val="dashed" w:sz="4" w:space="0" w:color="auto"/>
            </w:tcBorders>
            <w:shd w:val="clear" w:color="auto" w:fill="auto"/>
            <w:vAlign w:val="center"/>
            <w:hideMark/>
          </w:tcPr>
          <w:p w:rsidR="008E4342" w:rsidRPr="002C4EA0" w:rsidRDefault="008E4342" w:rsidP="008E4342">
            <w:pPr>
              <w:spacing w:before="0"/>
              <w:rPr>
                <w:rFonts w:cs="Arial"/>
                <w:sz w:val="24"/>
                <w:szCs w:val="24"/>
              </w:rPr>
            </w:pPr>
            <w:r w:rsidRPr="002C4EA0">
              <w:rPr>
                <w:rFonts w:cs="Arial"/>
                <w:sz w:val="24"/>
                <w:szCs w:val="24"/>
              </w:rPr>
              <w:t>g)    други доказ, у складу са прописима Републике Словеније, за запослене који су наведени за испуњеност траженог услова минималног кадровског капацитета</w:t>
            </w:r>
          </w:p>
        </w:tc>
        <w:tc>
          <w:tcPr>
            <w:tcW w:w="0" w:type="auto"/>
            <w:tcBorders>
              <w:top w:val="nil"/>
              <w:left w:val="nil"/>
              <w:bottom w:val="dash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495"/>
        </w:trPr>
        <w:tc>
          <w:tcPr>
            <w:tcW w:w="0" w:type="auto"/>
            <w:vMerge/>
            <w:tcBorders>
              <w:top w:val="single" w:sz="8" w:space="0" w:color="auto"/>
              <w:left w:val="single" w:sz="8" w:space="0" w:color="auto"/>
              <w:bottom w:val="single" w:sz="8" w:space="0" w:color="000000"/>
              <w:right w:val="dash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single" w:sz="8" w:space="0" w:color="auto"/>
              <w:right w:val="dashed" w:sz="4" w:space="0" w:color="auto"/>
            </w:tcBorders>
            <w:shd w:val="clear" w:color="auto" w:fill="auto"/>
            <w:vAlign w:val="center"/>
            <w:hideMark/>
          </w:tcPr>
          <w:p w:rsidR="008E4342" w:rsidRPr="002C4EA0" w:rsidRDefault="008E4342" w:rsidP="008E4342">
            <w:pPr>
              <w:spacing w:before="0"/>
              <w:rPr>
                <w:rFonts w:cs="Arial"/>
                <w:sz w:val="24"/>
                <w:szCs w:val="24"/>
              </w:rPr>
            </w:pPr>
            <w:r w:rsidRPr="002C4EA0">
              <w:rPr>
                <w:rFonts w:cs="Arial"/>
                <w:sz w:val="24"/>
                <w:szCs w:val="24"/>
              </w:rPr>
              <w:t>-</w:t>
            </w:r>
            <w:r w:rsidRPr="002C4EA0">
              <w:rPr>
                <w:rFonts w:cs="Arial"/>
                <w:i/>
                <w:iCs/>
                <w:sz w:val="24"/>
                <w:szCs w:val="24"/>
              </w:rPr>
              <w:t>Да понуђач испуњава услове у погледу кадровског капацитета</w:t>
            </w:r>
          </w:p>
        </w:tc>
        <w:tc>
          <w:tcPr>
            <w:tcW w:w="0" w:type="auto"/>
            <w:tcBorders>
              <w:top w:val="nil"/>
              <w:left w:val="nil"/>
              <w:bottom w:val="single" w:sz="8"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300"/>
        </w:trPr>
        <w:tc>
          <w:tcPr>
            <w:tcW w:w="0" w:type="auto"/>
            <w:vMerge w:val="restart"/>
            <w:tcBorders>
              <w:top w:val="nil"/>
              <w:left w:val="single" w:sz="8" w:space="0" w:color="auto"/>
              <w:bottom w:val="single" w:sz="8" w:space="0" w:color="000000"/>
              <w:right w:val="dotted" w:sz="4" w:space="0" w:color="auto"/>
            </w:tcBorders>
            <w:shd w:val="clear" w:color="auto" w:fill="auto"/>
            <w:vAlign w:val="center"/>
            <w:hideMark/>
          </w:tcPr>
          <w:p w:rsidR="008E4342" w:rsidRPr="008E4342" w:rsidRDefault="008E4342" w:rsidP="008E4342">
            <w:pPr>
              <w:spacing w:before="0"/>
              <w:jc w:val="center"/>
              <w:rPr>
                <w:rFonts w:cs="Arial"/>
                <w:sz w:val="24"/>
                <w:szCs w:val="24"/>
              </w:rPr>
            </w:pPr>
            <w:r w:rsidRPr="008E4342">
              <w:rPr>
                <w:rFonts w:cs="Arial"/>
                <w:sz w:val="24"/>
                <w:szCs w:val="24"/>
              </w:rPr>
              <w:t>6</w:t>
            </w:r>
          </w:p>
        </w:tc>
        <w:tc>
          <w:tcPr>
            <w:tcW w:w="0" w:type="auto"/>
            <w:tcBorders>
              <w:top w:val="nil"/>
              <w:left w:val="nil"/>
              <w:bottom w:val="dotted" w:sz="4" w:space="0" w:color="auto"/>
              <w:right w:val="dotted" w:sz="4" w:space="0" w:color="auto"/>
            </w:tcBorders>
            <w:shd w:val="clear" w:color="auto" w:fill="auto"/>
            <w:vAlign w:val="center"/>
            <w:hideMark/>
          </w:tcPr>
          <w:p w:rsidR="008E4342" w:rsidRPr="002C4EA0" w:rsidRDefault="008E4342" w:rsidP="008E4342">
            <w:pPr>
              <w:spacing w:before="0"/>
              <w:rPr>
                <w:rFonts w:cs="Arial"/>
                <w:sz w:val="24"/>
                <w:szCs w:val="24"/>
              </w:rPr>
            </w:pPr>
            <w:r w:rsidRPr="002C4EA0">
              <w:rPr>
                <w:rFonts w:cs="Arial"/>
                <w:sz w:val="24"/>
                <w:szCs w:val="24"/>
              </w:rPr>
              <w:t xml:space="preserve">Попуњене, потписане и оверенe печатом </w:t>
            </w:r>
          </w:p>
        </w:tc>
        <w:tc>
          <w:tcPr>
            <w:tcW w:w="0" w:type="auto"/>
            <w:tcBorders>
              <w:top w:val="nil"/>
              <w:left w:val="nil"/>
              <w:bottom w:val="dott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975"/>
        </w:trPr>
        <w:tc>
          <w:tcPr>
            <w:tcW w:w="0" w:type="auto"/>
            <w:vMerge/>
            <w:tcBorders>
              <w:top w:val="nil"/>
              <w:left w:val="single" w:sz="8" w:space="0" w:color="auto"/>
              <w:bottom w:val="single" w:sz="8" w:space="0" w:color="000000"/>
              <w:right w:val="dott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otted" w:sz="4" w:space="0" w:color="auto"/>
              <w:right w:val="dotted" w:sz="4" w:space="0" w:color="auto"/>
            </w:tcBorders>
            <w:shd w:val="clear" w:color="auto" w:fill="auto"/>
            <w:vAlign w:val="bottom"/>
            <w:hideMark/>
          </w:tcPr>
          <w:p w:rsidR="008E4342" w:rsidRPr="002C4EA0" w:rsidRDefault="008E4342" w:rsidP="008E4342">
            <w:pPr>
              <w:spacing w:before="0"/>
              <w:jc w:val="left"/>
              <w:rPr>
                <w:rFonts w:cs="Arial"/>
                <w:sz w:val="24"/>
                <w:szCs w:val="24"/>
              </w:rPr>
            </w:pPr>
            <w:r w:rsidRPr="002C4EA0">
              <w:rPr>
                <w:rFonts w:cs="Arial"/>
                <w:sz w:val="24"/>
                <w:szCs w:val="24"/>
                <w:lang w:val="sr-Cyrl-RS"/>
              </w:rPr>
              <w:t>потврда потписана од стране клијента где је наведено да је Понуђач извршио услугу ревизије консолидованих финансијских извештаја у складу са МСФИ у претходне 3 године, период вршења услуге и вредност уговора</w:t>
            </w:r>
          </w:p>
        </w:tc>
        <w:tc>
          <w:tcPr>
            <w:tcW w:w="0" w:type="auto"/>
            <w:tcBorders>
              <w:top w:val="nil"/>
              <w:left w:val="nil"/>
              <w:bottom w:val="dott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705"/>
        </w:trPr>
        <w:tc>
          <w:tcPr>
            <w:tcW w:w="0" w:type="auto"/>
            <w:vMerge/>
            <w:tcBorders>
              <w:top w:val="nil"/>
              <w:left w:val="single" w:sz="8" w:space="0" w:color="auto"/>
              <w:bottom w:val="single" w:sz="8" w:space="0" w:color="000000"/>
              <w:right w:val="dott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dotted" w:sz="4" w:space="0" w:color="auto"/>
              <w:right w:val="dotted" w:sz="4" w:space="0" w:color="auto"/>
            </w:tcBorders>
            <w:shd w:val="clear" w:color="auto" w:fill="auto"/>
            <w:vAlign w:val="bottom"/>
            <w:hideMark/>
          </w:tcPr>
          <w:p w:rsidR="008E4342" w:rsidRPr="002C4EA0" w:rsidRDefault="008E4342" w:rsidP="008E4342">
            <w:pPr>
              <w:spacing w:before="0"/>
              <w:jc w:val="left"/>
              <w:rPr>
                <w:rFonts w:cs="Arial"/>
                <w:sz w:val="24"/>
                <w:szCs w:val="24"/>
              </w:rPr>
            </w:pPr>
            <w:r w:rsidRPr="002C4EA0">
              <w:rPr>
                <w:rFonts w:cs="Arial"/>
                <w:sz w:val="24"/>
                <w:szCs w:val="24"/>
                <w:lang w:val="sr-Cyrl-RS"/>
              </w:rPr>
              <w:t>оверена копија потврде издате од Светске банке, или Европске банке за обнову и развој или Међународне банке за обнову и развој</w:t>
            </w:r>
            <w:r w:rsidRPr="002C4EA0">
              <w:rPr>
                <w:rFonts w:cs="Arial"/>
                <w:sz w:val="16"/>
                <w:szCs w:val="16"/>
                <w:lang w:val="sr-Cyrl-RS"/>
              </w:rPr>
              <w:t> </w:t>
            </w:r>
          </w:p>
        </w:tc>
        <w:tc>
          <w:tcPr>
            <w:tcW w:w="0" w:type="auto"/>
            <w:tcBorders>
              <w:top w:val="nil"/>
              <w:left w:val="nil"/>
              <w:bottom w:val="dotted" w:sz="4"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r w:rsidR="008E4342" w:rsidRPr="008E4342" w:rsidTr="002C4EA0">
        <w:trPr>
          <w:trHeight w:val="615"/>
        </w:trPr>
        <w:tc>
          <w:tcPr>
            <w:tcW w:w="0" w:type="auto"/>
            <w:vMerge/>
            <w:tcBorders>
              <w:top w:val="nil"/>
              <w:left w:val="single" w:sz="8" w:space="0" w:color="auto"/>
              <w:bottom w:val="single" w:sz="8" w:space="0" w:color="000000"/>
              <w:right w:val="dotted" w:sz="4" w:space="0" w:color="auto"/>
            </w:tcBorders>
            <w:vAlign w:val="center"/>
            <w:hideMark/>
          </w:tcPr>
          <w:p w:rsidR="008E4342" w:rsidRPr="008E4342" w:rsidRDefault="008E4342" w:rsidP="008E4342">
            <w:pPr>
              <w:spacing w:before="0"/>
              <w:jc w:val="left"/>
              <w:rPr>
                <w:rFonts w:cs="Arial"/>
                <w:sz w:val="24"/>
                <w:szCs w:val="24"/>
              </w:rPr>
            </w:pPr>
          </w:p>
        </w:tc>
        <w:tc>
          <w:tcPr>
            <w:tcW w:w="0" w:type="auto"/>
            <w:tcBorders>
              <w:top w:val="nil"/>
              <w:left w:val="nil"/>
              <w:bottom w:val="single" w:sz="8" w:space="0" w:color="auto"/>
              <w:right w:val="dotted" w:sz="4" w:space="0" w:color="auto"/>
            </w:tcBorders>
            <w:shd w:val="clear" w:color="auto" w:fill="auto"/>
            <w:vAlign w:val="bottom"/>
            <w:hideMark/>
          </w:tcPr>
          <w:p w:rsidR="008E4342" w:rsidRPr="002C4EA0" w:rsidRDefault="008E4342" w:rsidP="008E4342">
            <w:pPr>
              <w:spacing w:before="0"/>
              <w:jc w:val="left"/>
              <w:rPr>
                <w:rFonts w:cs="Arial"/>
                <w:sz w:val="24"/>
                <w:szCs w:val="24"/>
              </w:rPr>
            </w:pPr>
            <w:r w:rsidRPr="002C4EA0">
              <w:rPr>
                <w:rFonts w:cs="Arial"/>
                <w:sz w:val="24"/>
                <w:szCs w:val="24"/>
                <w:lang w:val="sr-Cyrl-RS"/>
              </w:rPr>
              <w:t xml:space="preserve">оверена копија извештаја о транспарентности и доказ о објављивању у складу са чланом 20. Закона о ревизији </w:t>
            </w:r>
          </w:p>
        </w:tc>
        <w:tc>
          <w:tcPr>
            <w:tcW w:w="0" w:type="auto"/>
            <w:tcBorders>
              <w:top w:val="nil"/>
              <w:left w:val="nil"/>
              <w:bottom w:val="single" w:sz="8" w:space="0" w:color="auto"/>
              <w:right w:val="single" w:sz="8" w:space="0" w:color="auto"/>
            </w:tcBorders>
            <w:shd w:val="clear" w:color="auto" w:fill="auto"/>
            <w:vAlign w:val="center"/>
            <w:hideMark/>
          </w:tcPr>
          <w:p w:rsidR="008E4342" w:rsidRPr="008E4342" w:rsidRDefault="008E4342" w:rsidP="008E4342">
            <w:pPr>
              <w:spacing w:before="0"/>
              <w:jc w:val="left"/>
              <w:rPr>
                <w:rFonts w:cs="Arial"/>
                <w:sz w:val="24"/>
                <w:szCs w:val="24"/>
              </w:rPr>
            </w:pPr>
            <w:r w:rsidRPr="008E4342">
              <w:rPr>
                <w:rFonts w:cs="Arial"/>
                <w:sz w:val="24"/>
                <w:szCs w:val="24"/>
              </w:rPr>
              <w:t> </w:t>
            </w:r>
          </w:p>
        </w:tc>
      </w:tr>
    </w:tbl>
    <w:p w:rsidR="006B7592" w:rsidRPr="002C4EA0" w:rsidRDefault="006B7592" w:rsidP="002C4EA0">
      <w:pPr>
        <w:spacing w:before="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bookmarkEnd w:id="247"/>
    <w:p w:rsidR="00D841F9" w:rsidRPr="00012AF5" w:rsidRDefault="00D841F9" w:rsidP="00012AF5">
      <w:pPr>
        <w:spacing w:before="0"/>
        <w:rPr>
          <w:rFonts w:cs="Arial"/>
          <w:lang w:val="ru-RU"/>
        </w:rPr>
      </w:pPr>
    </w:p>
    <w:p w:rsidR="00D841F9" w:rsidRPr="00012AF5" w:rsidRDefault="00D841F9" w:rsidP="00012AF5">
      <w:pPr>
        <w:spacing w:before="0"/>
        <w:rPr>
          <w:rFonts w:cs="Arial"/>
          <w:lang w:val="sr-Cyrl-CS"/>
        </w:rPr>
      </w:pPr>
      <w:r w:rsidRPr="00012AF5">
        <w:rPr>
          <w:rFonts w:cs="Arial"/>
          <w:lang w:val="sr-Cyrl-CS"/>
        </w:rPr>
        <w:t>Место и датум                                  М. П.                                          Понуђач      ___________________                                             __________________________</w:t>
      </w:r>
    </w:p>
    <w:p w:rsidR="00D841F9" w:rsidRPr="00012AF5" w:rsidRDefault="00D841F9" w:rsidP="00012AF5">
      <w:pPr>
        <w:spacing w:before="0"/>
        <w:rPr>
          <w:rFonts w:cs="Arial"/>
          <w:i/>
          <w:lang w:val="sr-Cyrl-CS"/>
        </w:rPr>
      </w:pPr>
      <w:r w:rsidRPr="00012AF5">
        <w:rPr>
          <w:rFonts w:cs="Arial"/>
          <w:b/>
          <w:i/>
          <w:lang w:val="sr-Cyrl-CS"/>
        </w:rPr>
        <w:t>НАПОМЕНА:</w:t>
      </w:r>
      <w:r w:rsidRPr="00012AF5">
        <w:rPr>
          <w:rFonts w:cs="Arial"/>
          <w:lang w:val="sr-Cyrl-CS"/>
        </w:rPr>
        <w:t xml:space="preserve"> </w:t>
      </w:r>
      <w:r w:rsidRPr="00012AF5">
        <w:rPr>
          <w:rFonts w:cs="Arial"/>
          <w:i/>
          <w:lang w:val="sr-Cyrl-CS"/>
        </w:rPr>
        <w:t>У рубрику „ Достављено“ унети "ДА" или "НЕ"</w:t>
      </w:r>
    </w:p>
    <w:p w:rsidR="00D841F9" w:rsidRPr="00012AF5" w:rsidRDefault="00D841F9" w:rsidP="00012AF5">
      <w:pPr>
        <w:spacing w:before="0"/>
        <w:rPr>
          <w:rFonts w:cs="Arial"/>
          <w:i/>
          <w:lang w:val="sr-Cyrl-CS"/>
        </w:rPr>
      </w:pPr>
    </w:p>
    <w:p w:rsidR="009A5867" w:rsidRPr="00012AF5" w:rsidRDefault="009A5867" w:rsidP="00012AF5">
      <w:pPr>
        <w:spacing w:before="0"/>
        <w:ind w:left="360"/>
        <w:jc w:val="center"/>
        <w:rPr>
          <w:rFonts w:cs="Arial"/>
          <w:b/>
          <w:bCs/>
          <w:i/>
          <w:iCs/>
        </w:rPr>
      </w:pPr>
    </w:p>
    <w:p w:rsidR="009A5867" w:rsidRPr="00012AF5" w:rsidRDefault="009A5867" w:rsidP="00012AF5">
      <w:pPr>
        <w:spacing w:before="0"/>
        <w:ind w:left="360"/>
        <w:jc w:val="center"/>
        <w:rPr>
          <w:rFonts w:cs="Arial"/>
          <w:b/>
          <w:bCs/>
          <w:i/>
          <w:iCs/>
        </w:rPr>
      </w:pPr>
    </w:p>
    <w:p w:rsidR="009A5867" w:rsidRPr="00012AF5" w:rsidRDefault="009A5867" w:rsidP="00012AF5">
      <w:pPr>
        <w:spacing w:before="0"/>
        <w:ind w:left="360"/>
        <w:jc w:val="center"/>
        <w:rPr>
          <w:rFonts w:cs="Arial"/>
          <w:b/>
          <w:bCs/>
          <w:i/>
          <w:iCs/>
        </w:rPr>
      </w:pPr>
    </w:p>
    <w:p w:rsidR="009A5867" w:rsidRPr="00012AF5" w:rsidRDefault="009A5867" w:rsidP="00012AF5">
      <w:pPr>
        <w:spacing w:before="0"/>
        <w:ind w:left="360"/>
        <w:jc w:val="center"/>
        <w:rPr>
          <w:rFonts w:cs="Arial"/>
          <w:b/>
          <w:bCs/>
          <w:i/>
          <w:iCs/>
        </w:rPr>
      </w:pPr>
    </w:p>
    <w:p w:rsidR="003D26CD" w:rsidRDefault="003D26CD">
      <w:pPr>
        <w:spacing w:before="0"/>
        <w:jc w:val="left"/>
        <w:rPr>
          <w:rFonts w:cs="Arial"/>
          <w:b/>
          <w:bCs/>
          <w:i/>
          <w:iCs/>
        </w:rPr>
      </w:pPr>
      <w:r>
        <w:rPr>
          <w:rFonts w:cs="Arial"/>
          <w:b/>
          <w:bCs/>
          <w:i/>
          <w:iCs/>
        </w:rPr>
        <w:br w:type="page"/>
      </w:r>
    </w:p>
    <w:p w:rsidR="00D841F9" w:rsidRPr="00012AF5" w:rsidRDefault="005C2316" w:rsidP="00012AF5">
      <w:pPr>
        <w:spacing w:before="0"/>
        <w:ind w:left="360"/>
        <w:jc w:val="center"/>
        <w:rPr>
          <w:rFonts w:cs="Arial"/>
          <w:lang w:val="sr-Cyrl-RS"/>
        </w:rPr>
      </w:pPr>
      <w:r w:rsidRPr="00012AF5">
        <w:rPr>
          <w:rFonts w:cs="Arial"/>
          <w:b/>
          <w:bCs/>
          <w:i/>
          <w:iCs/>
        </w:rPr>
        <w:t>7.</w:t>
      </w:r>
      <w:r w:rsidR="005A0B0C" w:rsidRPr="00012AF5">
        <w:rPr>
          <w:rFonts w:cs="Arial"/>
          <w:b/>
          <w:bCs/>
          <w:i/>
          <w:iCs/>
          <w:lang w:val="sr-Cyrl-RS"/>
        </w:rPr>
        <w:t>9</w:t>
      </w:r>
      <w:r w:rsidR="00D841F9" w:rsidRPr="00012AF5">
        <w:rPr>
          <w:rFonts w:cs="Arial"/>
          <w:b/>
          <w:bCs/>
          <w:i/>
          <w:iCs/>
          <w:lang w:val="sr-Cyrl-CS"/>
        </w:rPr>
        <w:t xml:space="preserve">  ОБРАЗАЦ </w:t>
      </w:r>
      <w:r w:rsidR="00D841F9" w:rsidRPr="00012AF5">
        <w:rPr>
          <w:rFonts w:cs="Arial"/>
          <w:b/>
          <w:bCs/>
          <w:i/>
          <w:iCs/>
          <w:lang w:val="sr-Cyrl-RS"/>
        </w:rPr>
        <w:t xml:space="preserve">РЕФЕРЕНТНИХ УСЛУГА </w:t>
      </w:r>
    </w:p>
    <w:p w:rsidR="00D841F9" w:rsidRPr="00012AF5" w:rsidRDefault="00D841F9" w:rsidP="00012AF5">
      <w:pPr>
        <w:spacing w:before="0"/>
        <w:rPr>
          <w:rFonts w:cs="Arial"/>
          <w:lang w:val="sr-Latn-RS"/>
        </w:rPr>
      </w:pPr>
    </w:p>
    <w:p w:rsidR="00D841F9" w:rsidRPr="00012AF5" w:rsidRDefault="00D841F9" w:rsidP="00012AF5">
      <w:pPr>
        <w:keepNext/>
        <w:spacing w:before="0"/>
        <w:jc w:val="center"/>
        <w:outlineLvl w:val="2"/>
        <w:rPr>
          <w:rFonts w:cs="Arial"/>
          <w:b/>
          <w:bCs/>
          <w:lang w:val="sr-Cyrl-CS"/>
        </w:rPr>
      </w:pPr>
      <w:bookmarkStart w:id="248" w:name="_Toc261354278"/>
      <w:r w:rsidRPr="00012AF5">
        <w:rPr>
          <w:rFonts w:cs="Arial"/>
          <w:b/>
          <w:bCs/>
          <w:lang w:val="sr-Cyrl-RS"/>
        </w:rPr>
        <w:t xml:space="preserve">а) </w:t>
      </w:r>
      <w:r w:rsidRPr="00012AF5">
        <w:rPr>
          <w:rFonts w:cs="Arial"/>
          <w:b/>
          <w:bCs/>
          <w:lang w:val="sr-Cyrl-CS"/>
        </w:rPr>
        <w:t xml:space="preserve">РЕФЕРЕНТНА ЛИСТА КАДРОВА ПОНУЂАЧА  </w:t>
      </w:r>
      <w:bookmarkEnd w:id="248"/>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r w:rsidRPr="00012AF5">
        <w:rPr>
          <w:rFonts w:cs="Arial"/>
          <w:lang w:val="sr-Cyrl-CS"/>
        </w:rPr>
        <w:t>Кадрови понуђача, који поседују лиценцу облашћеног ревизора и  који ће бити ангажовани на извршењу услуге, извршили су услуге ревизије консолидованих и појединачних финансијских извештаја за извештајну годину 20</w:t>
      </w:r>
      <w:r w:rsidRPr="00012AF5">
        <w:rPr>
          <w:rFonts w:cs="Arial"/>
          <w:lang w:val="sr-Cyrl-RS"/>
        </w:rPr>
        <w:t>13</w:t>
      </w:r>
      <w:r w:rsidRPr="00012AF5">
        <w:rPr>
          <w:rFonts w:cs="Arial"/>
          <w:lang w:val="sr-Cyrl-CS"/>
        </w:rPr>
        <w:t>.-2016. годину у периоду од 01.01.2014-30.04.2017. године за следеће клијенте:</w:t>
      </w: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r w:rsidRPr="00012AF5">
        <w:rPr>
          <w:rFonts w:cs="Arial"/>
          <w:noProof/>
        </w:rPr>
        <w:drawing>
          <wp:inline distT="0" distB="0" distL="0" distR="0" wp14:anchorId="03048C12" wp14:editId="607E3546">
            <wp:extent cx="5725795" cy="591121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725795" cy="5911215"/>
                    </a:xfrm>
                    <a:prstGeom prst="rect">
                      <a:avLst/>
                    </a:prstGeom>
                    <a:noFill/>
                    <a:ln>
                      <a:noFill/>
                    </a:ln>
                  </pic:spPr>
                </pic:pic>
              </a:graphicData>
            </a:graphic>
          </wp:inline>
        </w:drawing>
      </w: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p>
    <w:tbl>
      <w:tblPr>
        <w:tblW w:w="0" w:type="auto"/>
        <w:tblLayout w:type="fixed"/>
        <w:tblLook w:val="0000" w:firstRow="0" w:lastRow="0" w:firstColumn="0" w:lastColumn="0" w:noHBand="0" w:noVBand="0"/>
      </w:tblPr>
      <w:tblGrid>
        <w:gridCol w:w="3080"/>
        <w:gridCol w:w="3068"/>
        <w:gridCol w:w="3094"/>
      </w:tblGrid>
      <w:tr w:rsidR="00D841F9" w:rsidRPr="00012AF5" w:rsidTr="00FA5B84">
        <w:tc>
          <w:tcPr>
            <w:tcW w:w="3080" w:type="dxa"/>
            <w:shd w:val="clear" w:color="auto" w:fill="auto"/>
            <w:vAlign w:val="center"/>
          </w:tcPr>
          <w:p w:rsidR="00D841F9" w:rsidRPr="00012AF5" w:rsidRDefault="00D841F9" w:rsidP="00012AF5">
            <w:pPr>
              <w:spacing w:before="0"/>
              <w:jc w:val="center"/>
              <w:rPr>
                <w:rFonts w:cs="Arial"/>
              </w:rPr>
            </w:pPr>
            <w:r w:rsidRPr="00012AF5">
              <w:rPr>
                <w:rFonts w:cs="Arial"/>
              </w:rPr>
              <w:t>Датум:</w:t>
            </w:r>
          </w:p>
        </w:tc>
        <w:tc>
          <w:tcPr>
            <w:tcW w:w="3068"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094"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068" w:type="dxa"/>
            <w:shd w:val="clear" w:color="auto" w:fill="auto"/>
          </w:tcPr>
          <w:p w:rsidR="00D841F9" w:rsidRPr="00012AF5" w:rsidRDefault="00D841F9" w:rsidP="00012AF5">
            <w:pPr>
              <w:snapToGrid w:val="0"/>
              <w:spacing w:before="0"/>
              <w:rPr>
                <w:rFonts w:cs="Arial"/>
              </w:rPr>
            </w:pPr>
          </w:p>
        </w:tc>
        <w:tc>
          <w:tcPr>
            <w:tcW w:w="3094"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firstLine="720"/>
        <w:rPr>
          <w:rFonts w:cs="Arial"/>
          <w:lang w:val="sr-Cyrl-CS"/>
        </w:rPr>
      </w:pPr>
      <w:r w:rsidRPr="00012AF5">
        <w:rPr>
          <w:rFonts w:cs="Arial"/>
          <w:lang w:val="sr-Cyrl-CS"/>
        </w:rPr>
        <w:tab/>
      </w:r>
      <w:r w:rsidRPr="00012AF5">
        <w:rPr>
          <w:rFonts w:cs="Arial"/>
          <w:lang w:val="sr-Cyrl-CS"/>
        </w:rPr>
        <w:tab/>
      </w:r>
    </w:p>
    <w:p w:rsidR="00D841F9" w:rsidRPr="00012AF5" w:rsidRDefault="00D841F9" w:rsidP="00012AF5">
      <w:pPr>
        <w:spacing w:before="0"/>
        <w:rPr>
          <w:rFonts w:cs="Arial"/>
          <w:i/>
          <w:noProof/>
          <w:lang w:val="sr-Cyrl-CS"/>
        </w:rPr>
      </w:pPr>
      <w:r w:rsidRPr="00012AF5">
        <w:rPr>
          <w:rFonts w:cs="Arial"/>
          <w:b/>
          <w:i/>
          <w:noProof/>
          <w:lang w:val="sr-Cyrl-CS"/>
        </w:rPr>
        <w:t xml:space="preserve">Напомена: </w:t>
      </w:r>
      <w:r w:rsidRPr="00012AF5">
        <w:rPr>
          <w:rFonts w:cs="Arial"/>
          <w:i/>
          <w:noProof/>
          <w:lang w:val="sr-Cyrl-CS"/>
        </w:rPr>
        <w:t xml:space="preserve">У табели се по редним бројевима наводе реализоване набавке које су у складу са захтевима из конкурсне документације. Свака референтна набавка мора бити потврђена достављањем одговарајуће потврде наручиоца референтних набавки, сходно образцу </w:t>
      </w:r>
      <w:r w:rsidRPr="00012AF5">
        <w:rPr>
          <w:rFonts w:cs="Arial"/>
          <w:i/>
          <w:noProof/>
          <w:lang w:val="sr-Latn-RS"/>
        </w:rPr>
        <w:t xml:space="preserve">XV </w:t>
      </w:r>
      <w:r w:rsidRPr="00012AF5">
        <w:rPr>
          <w:rFonts w:cs="Arial"/>
          <w:i/>
          <w:noProof/>
          <w:lang w:val="sr-Cyrl-RS"/>
        </w:rPr>
        <w:t>б</w:t>
      </w:r>
      <w:r w:rsidRPr="00012AF5">
        <w:rPr>
          <w:rFonts w:cs="Arial"/>
          <w:i/>
          <w:noProof/>
          <w:lang w:val="sr-Latn-RS"/>
        </w:rPr>
        <w:t>)</w:t>
      </w:r>
      <w:r w:rsidRPr="00012AF5">
        <w:rPr>
          <w:rFonts w:cs="Arial"/>
          <w:i/>
          <w:noProof/>
          <w:lang w:val="sr-Cyrl-CS"/>
        </w:rPr>
        <w:t xml:space="preserve">. Потврда о извршеним набавкама. </w:t>
      </w:r>
    </w:p>
    <w:p w:rsidR="00D841F9" w:rsidRPr="00012AF5" w:rsidRDefault="00D841F9" w:rsidP="00012AF5">
      <w:pPr>
        <w:spacing w:before="0"/>
        <w:rPr>
          <w:rFonts w:cs="Arial"/>
          <w:i/>
          <w:noProof/>
          <w:lang w:val="sr-Cyrl-CS"/>
        </w:rPr>
      </w:pPr>
      <w:r w:rsidRPr="00012AF5">
        <w:rPr>
          <w:rFonts w:cs="Arial"/>
          <w:i/>
          <w:noProof/>
          <w:lang w:val="sr-Cyrl-CS"/>
        </w:rPr>
        <w:t xml:space="preserve">Понуђач је у обавези да достави доказе о пруженим услугама ревизије са ознаком улоге члана у тиму и који финансијски извештаји су били предмет ревизије. </w:t>
      </w:r>
    </w:p>
    <w:p w:rsidR="00D841F9" w:rsidRPr="00012AF5" w:rsidRDefault="00D841F9" w:rsidP="00012AF5">
      <w:pPr>
        <w:spacing w:before="0"/>
        <w:rPr>
          <w:rFonts w:cs="Arial"/>
          <w:i/>
          <w:noProof/>
          <w:lang w:val="sr-Cyrl-CS"/>
        </w:rPr>
      </w:pPr>
      <w:r w:rsidRPr="00012AF5">
        <w:rPr>
          <w:rFonts w:cs="Arial"/>
          <w:i/>
          <w:noProof/>
          <w:lang w:val="sr-Cyrl-CS"/>
        </w:rPr>
        <w:t xml:space="preserve">У случају да  је код једног клијента ревизије вршена ревизија појединачних финансијских извешатаја за више извештајних периода, сматраће се, за потребе овог поступка,  да је вршена једна ревизија, осим у случају ангажовања  на ревизији консолидованих и појединачних финансијског извештаја састављених за исти период код истог клијента ревизије. Понуђач може доказати  референцу 2 и референцу 3. једном потврдом и извршити уписивање назива клијента ревизије финансијских извештаја у табели у делу референца 2 и референца 3, с тим што је у обавези да оригинал потврде достави уз референцу 2, а копију уз референцу 3.  </w:t>
      </w:r>
    </w:p>
    <w:p w:rsidR="00D841F9" w:rsidRPr="00012AF5" w:rsidRDefault="00D841F9" w:rsidP="00012AF5">
      <w:pPr>
        <w:spacing w:before="0"/>
        <w:rPr>
          <w:rFonts w:cs="Arial"/>
          <w:i/>
          <w:noProof/>
          <w:lang w:val="sr-Cyrl-CS"/>
        </w:rPr>
      </w:pPr>
      <w:r w:rsidRPr="00012AF5">
        <w:rPr>
          <w:rFonts w:cs="Arial"/>
          <w:i/>
          <w:noProof/>
          <w:lang w:val="sr-Cyrl-CS"/>
        </w:rPr>
        <w:t xml:space="preserve">Уколико клијент ревизије има регистовану претежну делатност која припада Сектору Д Област 35 Грана 1 према Закону о класификацији делатности (''Сл.гласник РС'' број 104/09) и Уредби о класификацији делатности (''Сл. Гласник РС'' број 54/10) и припада  великом правном лицу понуђач може доказати референце једном потврдом. У овом случају понуђач ће извршити уписивање назива клијента ревизије појединачних финансијских извештаја у табели у делу референца 1 и референца 2, с тим што је у обавези да оригинал потврде достави уз референцу 1, а копију уз референцу 2.  </w:t>
      </w:r>
    </w:p>
    <w:p w:rsidR="00D841F9" w:rsidRPr="00012AF5" w:rsidRDefault="00D841F9" w:rsidP="00012AF5">
      <w:pPr>
        <w:spacing w:before="0"/>
        <w:rPr>
          <w:rFonts w:cs="Arial"/>
          <w:i/>
          <w:noProof/>
          <w:lang w:val="sr-Cyrl-CS"/>
        </w:rPr>
      </w:pPr>
      <w:r w:rsidRPr="00012AF5">
        <w:rPr>
          <w:rFonts w:cs="Arial"/>
          <w:i/>
          <w:noProof/>
          <w:lang w:val="sr-Cyrl-CS"/>
        </w:rPr>
        <w:t>Уколико је у образац референтне листе наведена набавка која није потврђена достављањем одговарајуће потв</w:t>
      </w:r>
      <w:r w:rsidRPr="00012AF5">
        <w:rPr>
          <w:rFonts w:cs="Arial"/>
          <w:i/>
          <w:noProof/>
          <w:lang w:val="sr-Latn-CS"/>
        </w:rPr>
        <w:t>р</w:t>
      </w:r>
      <w:r w:rsidRPr="00012AF5">
        <w:rPr>
          <w:rFonts w:cs="Arial"/>
          <w:i/>
          <w:noProof/>
          <w:lang w:val="sr-Cyrl-CS"/>
        </w:rPr>
        <w:t>де (</w:t>
      </w:r>
      <w:r w:rsidRPr="00012AF5">
        <w:rPr>
          <w:rFonts w:cs="Arial"/>
          <w:i/>
          <w:noProof/>
          <w:lang w:val="sr-Latn-RS"/>
        </w:rPr>
        <w:t xml:space="preserve">XV </w:t>
      </w:r>
      <w:r w:rsidRPr="00012AF5">
        <w:rPr>
          <w:rFonts w:cs="Arial"/>
          <w:i/>
          <w:noProof/>
          <w:lang w:val="sr-Cyrl-RS"/>
        </w:rPr>
        <w:t>б</w:t>
      </w:r>
      <w:r w:rsidRPr="00012AF5">
        <w:rPr>
          <w:rFonts w:cs="Arial"/>
          <w:i/>
          <w:noProof/>
          <w:lang w:val="sr-Cyrl-CS"/>
        </w:rPr>
        <w:t>.</w:t>
      </w:r>
      <w:r w:rsidRPr="00012AF5">
        <w:rPr>
          <w:rFonts w:cs="Arial"/>
          <w:i/>
          <w:noProof/>
          <w:lang w:val="sr-Cyrl-RS"/>
        </w:rPr>
        <w:t xml:space="preserve"> -</w:t>
      </w:r>
      <w:r w:rsidRPr="00012AF5">
        <w:rPr>
          <w:rFonts w:cs="Arial"/>
          <w:i/>
          <w:noProof/>
          <w:lang w:val="sr-Cyrl-CS"/>
        </w:rPr>
        <w:t>Потврда о извршеним набавкама), или уколико наведена потврда не садржи све што је тражено конкурсном документацијом, таква референтна набавка се неће узети као важећа. Ради лакшег утврђивања везе између Потврде о извршеним набавкама и Обрасца – Референтна листа, пожељно је да понуђач на свакој Потврди о извршеним набавкама у горњем левом углу наведе редни број референце и број референтне набавке из Обрасца – Референтна листа. Уколико је потребно попунити више услуга, због броја референци, образац фотокопирати у потребном броју примерака или проширити  додавањем нових редова уз обезбеђивање непрекидног низа бројева по врстама ревизије.</w:t>
      </w:r>
    </w:p>
    <w:p w:rsidR="00D841F9" w:rsidRPr="00012AF5" w:rsidRDefault="00D841F9" w:rsidP="00012AF5">
      <w:pPr>
        <w:spacing w:before="0"/>
        <w:rPr>
          <w:rFonts w:cs="Arial"/>
          <w:i/>
          <w:noProof/>
          <w:lang w:val="sr-Cyrl-CS"/>
        </w:rPr>
      </w:pPr>
    </w:p>
    <w:p w:rsidR="00D841F9" w:rsidRPr="00012AF5" w:rsidRDefault="00D841F9" w:rsidP="00012AF5">
      <w:pPr>
        <w:spacing w:before="0"/>
        <w:rPr>
          <w:rFonts w:cs="Arial"/>
          <w:b/>
          <w:lang w:val="sr-Cyrl-RS"/>
        </w:rPr>
      </w:pPr>
      <w:r w:rsidRPr="00012AF5">
        <w:rPr>
          <w:rFonts w:cs="Arial"/>
          <w:b/>
          <w:lang w:val="sr-Cyrl-RS"/>
        </w:rPr>
        <w:t>б)</w:t>
      </w:r>
      <w:r w:rsidRPr="00012AF5">
        <w:rPr>
          <w:rFonts w:cs="Arial"/>
          <w:b/>
          <w:lang w:val="sr-Cyrl-CS"/>
        </w:rPr>
        <w:t xml:space="preserve">  ПОТВРДА О ИЗВРШЕНИМ  УСЛУГАМА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3"/>
        <w:gridCol w:w="6446"/>
      </w:tblGrid>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Назив референтног</w:t>
            </w:r>
          </w:p>
          <w:p w:rsidR="00D841F9" w:rsidRPr="00012AF5" w:rsidRDefault="00D841F9" w:rsidP="00012AF5">
            <w:pPr>
              <w:spacing w:before="0"/>
              <w:jc w:val="center"/>
              <w:rPr>
                <w:rFonts w:cs="Arial"/>
                <w:lang w:val="sr-Cyrl-CS"/>
              </w:rPr>
            </w:pPr>
            <w:r w:rsidRPr="00012AF5">
              <w:rPr>
                <w:rFonts w:cs="Arial"/>
                <w:lang w:val="sr-Cyrl-CS"/>
              </w:rPr>
              <w:t>Купца/наручиоца</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Седиште</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Улица и број</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Телефон</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Матични број</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ПИБ</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RS"/>
              </w:rPr>
            </w:pPr>
            <w:r w:rsidRPr="00012AF5">
              <w:rPr>
                <w:rFonts w:cs="Arial"/>
                <w:lang w:val="sr-Cyrl-RS"/>
              </w:rPr>
              <w:t>Претежна регистрована делатност</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rPr>
          <w:trHeight w:val="314"/>
        </w:trPr>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RS"/>
              </w:rPr>
            </w:pPr>
            <w:r w:rsidRPr="00012AF5">
              <w:rPr>
                <w:rFonts w:cs="Arial"/>
                <w:lang w:val="sr-Cyrl-RS"/>
              </w:rPr>
              <w:t xml:space="preserve">Правно лице разврстано </w:t>
            </w:r>
          </w:p>
          <w:p w:rsidR="00D841F9" w:rsidRPr="00012AF5" w:rsidRDefault="00D841F9" w:rsidP="00012AF5">
            <w:pPr>
              <w:spacing w:before="0"/>
              <w:rPr>
                <w:rFonts w:cs="Arial"/>
                <w:lang w:val="sr-Cyrl-RS"/>
              </w:rPr>
            </w:pPr>
            <w:r w:rsidRPr="00012AF5">
              <w:rPr>
                <w:rFonts w:cs="Arial"/>
                <w:lang w:val="sr-Cyrl-RS"/>
              </w:rPr>
              <w:t xml:space="preserve">       (заокружити  број)</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numPr>
                <w:ilvl w:val="0"/>
                <w:numId w:val="53"/>
              </w:numPr>
              <w:suppressAutoHyphens/>
              <w:spacing w:before="0"/>
              <w:ind w:left="482" w:hanging="241"/>
              <w:jc w:val="left"/>
              <w:rPr>
                <w:rFonts w:cs="Arial"/>
                <w:lang w:val="sr-Cyrl-CS"/>
              </w:rPr>
            </w:pPr>
            <w:r w:rsidRPr="00012AF5">
              <w:rPr>
                <w:rFonts w:cs="Arial"/>
                <w:lang w:val="sr-Cyrl-CS"/>
              </w:rPr>
              <w:t>Велико              2. Средње                3. Мало</w:t>
            </w:r>
          </w:p>
          <w:p w:rsidR="00D841F9" w:rsidRPr="00012AF5" w:rsidRDefault="00D841F9" w:rsidP="00012AF5">
            <w:pPr>
              <w:spacing w:before="0"/>
              <w:ind w:left="241"/>
              <w:rPr>
                <w:rFonts w:cs="Arial"/>
                <w:lang w:val="sr-Cyrl-CS"/>
              </w:rPr>
            </w:pPr>
          </w:p>
        </w:tc>
      </w:tr>
    </w:tbl>
    <w:p w:rsidR="00D841F9" w:rsidRPr="00012AF5" w:rsidRDefault="00D841F9" w:rsidP="00012AF5">
      <w:pPr>
        <w:spacing w:before="0"/>
        <w:rPr>
          <w:rFonts w:cs="Arial"/>
          <w:lang w:val="sr-Cyrl-RS"/>
        </w:rPr>
      </w:pPr>
    </w:p>
    <w:p w:rsidR="00582D98" w:rsidRPr="00012AF5" w:rsidRDefault="00582D98" w:rsidP="00012AF5">
      <w:pPr>
        <w:spacing w:before="0"/>
        <w:jc w:val="left"/>
        <w:rPr>
          <w:rFonts w:cs="Arial"/>
          <w:lang w:val="sr-Cyrl-CS"/>
        </w:rPr>
      </w:pPr>
      <w:r w:rsidRPr="00012AF5">
        <w:rPr>
          <w:rFonts w:cs="Arial"/>
          <w:lang w:val="sr-Cyrl-CS"/>
        </w:rPr>
        <w:br w:type="page"/>
      </w:r>
    </w:p>
    <w:p w:rsidR="00D841F9" w:rsidRPr="00012AF5" w:rsidRDefault="00D841F9" w:rsidP="00012AF5">
      <w:pPr>
        <w:spacing w:before="0"/>
        <w:rPr>
          <w:rFonts w:cs="Arial"/>
          <w:lang w:val="sr-Latn-CS"/>
        </w:rPr>
      </w:pPr>
      <w:r w:rsidRPr="00012AF5">
        <w:rPr>
          <w:rFonts w:cs="Arial"/>
          <w:lang w:val="sr-Cyrl-CS"/>
        </w:rPr>
        <w:t xml:space="preserve">У складу са чланом </w:t>
      </w:r>
      <w:r w:rsidRPr="00012AF5">
        <w:rPr>
          <w:rFonts w:cs="Arial"/>
          <w:lang w:val="sr-Cyrl-RS"/>
        </w:rPr>
        <w:t>76</w:t>
      </w:r>
      <w:r w:rsidRPr="00012AF5">
        <w:rPr>
          <w:rFonts w:cs="Arial"/>
          <w:lang w:val="sr-Cyrl-CS"/>
        </w:rPr>
        <w:t>. став 2. Закона о јавним набавкама достављамо вам</w:t>
      </w:r>
    </w:p>
    <w:p w:rsidR="00D841F9" w:rsidRPr="00012AF5" w:rsidRDefault="00D841F9" w:rsidP="00012AF5">
      <w:pPr>
        <w:spacing w:before="0"/>
        <w:rPr>
          <w:rFonts w:cs="Arial"/>
          <w:lang w:val="sr-Cyrl-CS"/>
        </w:rPr>
      </w:pPr>
    </w:p>
    <w:p w:rsidR="00D841F9" w:rsidRPr="00012AF5" w:rsidRDefault="00D841F9" w:rsidP="00012AF5">
      <w:pPr>
        <w:spacing w:before="0"/>
        <w:jc w:val="center"/>
        <w:rPr>
          <w:rFonts w:cs="Arial"/>
          <w:b/>
          <w:lang w:val="sr-Cyrl-CS"/>
        </w:rPr>
      </w:pPr>
      <w:r w:rsidRPr="00012AF5">
        <w:rPr>
          <w:rFonts w:cs="Arial"/>
          <w:b/>
          <w:lang w:val="sr-Cyrl-CS"/>
        </w:rPr>
        <w:t>ПОТВРДУ</w:t>
      </w:r>
    </w:p>
    <w:p w:rsidR="00D841F9" w:rsidRPr="00012AF5" w:rsidRDefault="00D841F9" w:rsidP="00012AF5">
      <w:pPr>
        <w:spacing w:before="0"/>
        <w:rPr>
          <w:rFonts w:cs="Arial"/>
          <w:lang w:val="sr-Cyrl-CS"/>
        </w:rPr>
      </w:pPr>
    </w:p>
    <w:p w:rsidR="00D841F9" w:rsidRPr="00012AF5" w:rsidRDefault="00D841F9" w:rsidP="00012AF5">
      <w:pPr>
        <w:spacing w:before="0"/>
        <w:ind w:right="37"/>
        <w:rPr>
          <w:rFonts w:cs="Arial"/>
          <w:lang w:val="sr-Cyrl-CS"/>
        </w:rPr>
      </w:pPr>
      <w:r w:rsidRPr="00012AF5">
        <w:rPr>
          <w:rFonts w:cs="Arial"/>
          <w:lang w:val="sr-Cyrl-CS"/>
        </w:rPr>
        <w:t>којом  потврђујемо да  је   ____________________________________ (</w:t>
      </w:r>
      <w:r w:rsidRPr="00012AF5">
        <w:rPr>
          <w:rFonts w:cs="Arial"/>
          <w:i/>
          <w:lang w:val="sr-Cyrl-CS"/>
        </w:rPr>
        <w:t>уноси се име вође/ члана тима</w:t>
      </w:r>
      <w:r w:rsidRPr="00012AF5">
        <w:rPr>
          <w:rFonts w:cs="Arial"/>
          <w:lang w:val="sr-Cyrl-CS"/>
        </w:rPr>
        <w:t>), регистраски број лиценце____________ био ангажован на  услугама  ревизије финансијских извештаја и то:</w:t>
      </w:r>
    </w:p>
    <w:p w:rsidR="00D841F9" w:rsidRPr="00012AF5" w:rsidRDefault="00D841F9" w:rsidP="00012AF5">
      <w:pPr>
        <w:numPr>
          <w:ilvl w:val="0"/>
          <w:numId w:val="56"/>
        </w:numPr>
        <w:suppressAutoHyphens/>
        <w:spacing w:before="0"/>
        <w:ind w:right="37"/>
        <w:contextualSpacing/>
        <w:jc w:val="left"/>
        <w:rPr>
          <w:rFonts w:cs="Arial"/>
          <w:lang w:val="sr-Cyrl-CS"/>
        </w:rPr>
      </w:pPr>
      <w:r w:rsidRPr="00012AF5">
        <w:rPr>
          <w:rFonts w:cs="Arial"/>
          <w:lang w:val="sr-Cyrl-CS"/>
        </w:rPr>
        <w:t>појединачних финансијских извештаја за __________________годину,</w:t>
      </w:r>
    </w:p>
    <w:p w:rsidR="00D841F9" w:rsidRPr="00012AF5" w:rsidRDefault="00D841F9" w:rsidP="00012AF5">
      <w:pPr>
        <w:numPr>
          <w:ilvl w:val="0"/>
          <w:numId w:val="56"/>
        </w:numPr>
        <w:suppressAutoHyphens/>
        <w:spacing w:before="0"/>
        <w:ind w:right="37"/>
        <w:contextualSpacing/>
        <w:jc w:val="left"/>
        <w:rPr>
          <w:rFonts w:cs="Arial"/>
          <w:lang w:val="sr-Cyrl-CS"/>
        </w:rPr>
      </w:pPr>
      <w:r w:rsidRPr="00012AF5">
        <w:rPr>
          <w:rFonts w:cs="Arial"/>
          <w:lang w:val="sr-Cyrl-CS"/>
        </w:rPr>
        <w:t>консолидованих  финансијских извештаја за _______________годину,</w:t>
      </w:r>
    </w:p>
    <w:p w:rsidR="00D841F9" w:rsidRPr="00012AF5" w:rsidRDefault="00D841F9" w:rsidP="00012AF5">
      <w:pPr>
        <w:spacing w:before="0"/>
        <w:ind w:right="37" w:firstLine="720"/>
        <w:rPr>
          <w:rFonts w:cs="Arial"/>
          <w:i/>
          <w:lang w:val="sr-Cyrl-CS"/>
        </w:rPr>
      </w:pPr>
      <w:r w:rsidRPr="00012AF5">
        <w:rPr>
          <w:rFonts w:cs="Arial"/>
          <w:i/>
          <w:lang w:val="sr-Cyrl-CS"/>
        </w:rPr>
        <w:t>(заокружити број)</w:t>
      </w:r>
    </w:p>
    <w:p w:rsidR="00D841F9" w:rsidRPr="00012AF5" w:rsidRDefault="00D841F9" w:rsidP="00012AF5">
      <w:pPr>
        <w:spacing w:before="0"/>
        <w:ind w:right="37"/>
        <w:rPr>
          <w:rFonts w:cs="Arial"/>
          <w:i/>
          <w:lang w:val="sr-Cyrl-RS"/>
        </w:rPr>
      </w:pPr>
      <w:r w:rsidRPr="00012AF5">
        <w:rPr>
          <w:rFonts w:cs="Arial"/>
          <w:lang w:val="sr-Cyrl-CS"/>
        </w:rPr>
        <w:t xml:space="preserve">као  _______________________________________________ </w:t>
      </w:r>
      <w:r w:rsidRPr="00012AF5">
        <w:rPr>
          <w:rFonts w:cs="Arial"/>
          <w:i/>
          <w:lang w:val="sr-Cyrl-CS"/>
        </w:rPr>
        <w:t>(навести улогу у тиму</w:t>
      </w:r>
      <w:r w:rsidRPr="00012AF5">
        <w:rPr>
          <w:rFonts w:cs="Arial"/>
          <w:lang w:val="sr-Cyrl-CS"/>
        </w:rPr>
        <w:t xml:space="preserve">) у друштву за ревизију_______________________________ </w:t>
      </w:r>
      <w:r w:rsidRPr="00012AF5">
        <w:rPr>
          <w:rFonts w:cs="Arial"/>
          <w:i/>
          <w:lang w:val="sr-Cyrl-CS"/>
        </w:rPr>
        <w:t>( навести назив друштва).</w:t>
      </w:r>
    </w:p>
    <w:p w:rsidR="00D841F9" w:rsidRPr="00012AF5" w:rsidRDefault="00D841F9" w:rsidP="00012AF5">
      <w:pPr>
        <w:spacing w:before="0"/>
        <w:rPr>
          <w:rFonts w:cs="Arial"/>
          <w:iCs/>
          <w:lang w:val="sr-Cyrl-CS"/>
        </w:rPr>
      </w:pPr>
    </w:p>
    <w:p w:rsidR="00D841F9" w:rsidRPr="00012AF5" w:rsidRDefault="00D841F9" w:rsidP="00012AF5">
      <w:pPr>
        <w:spacing w:before="0"/>
        <w:rPr>
          <w:rFonts w:cs="Arial"/>
          <w:i/>
          <w:iCs/>
          <w:lang w:val="sr-Cyrl-CS"/>
        </w:rPr>
      </w:pPr>
      <w:r w:rsidRPr="00012AF5">
        <w:rPr>
          <w:rFonts w:cs="Arial"/>
          <w:iCs/>
          <w:lang w:val="sr-Cyrl-CS"/>
        </w:rPr>
        <w:t>Потврђујемо да су услуге урађене у</w:t>
      </w:r>
      <w:r w:rsidRPr="00012AF5">
        <w:rPr>
          <w:rFonts w:cs="Arial"/>
          <w:i/>
          <w:iCs/>
          <w:lang w:val="sr-Cyrl-CS"/>
        </w:rPr>
        <w:t xml:space="preserve"> </w:t>
      </w:r>
      <w:r w:rsidRPr="00012AF5">
        <w:rPr>
          <w:rFonts w:cs="Arial"/>
          <w:iCs/>
          <w:lang w:val="sr-Cyrl-CS"/>
        </w:rPr>
        <w:t>уговореном року</w:t>
      </w:r>
      <w:r w:rsidRPr="00012AF5">
        <w:rPr>
          <w:rFonts w:cs="Arial"/>
          <w:i/>
          <w:iCs/>
          <w:lang w:val="sr-Cyrl-CS"/>
        </w:rPr>
        <w:t xml:space="preserve"> _________(уноси се „ДА“ или „НЕ“),  </w:t>
      </w:r>
      <w:r w:rsidRPr="00012AF5">
        <w:rPr>
          <w:rFonts w:cs="Arial"/>
          <w:iCs/>
          <w:lang w:val="sr-Cyrl-CS"/>
        </w:rPr>
        <w:t>по уговору број _______ од ____________ у периоду од __________ до__________.</w:t>
      </w:r>
      <w:r w:rsidRPr="00012AF5">
        <w:rPr>
          <w:rFonts w:cs="Arial"/>
          <w:i/>
          <w:iCs/>
          <w:lang w:val="sr-Cyrl-CS"/>
        </w:rPr>
        <w:t xml:space="preserve"> (уноси се  </w:t>
      </w:r>
      <w:r w:rsidRPr="00012AF5">
        <w:rPr>
          <w:rFonts w:cs="Arial"/>
          <w:i/>
          <w:noProof/>
          <w:lang w:val="sr-Cyrl-CS"/>
        </w:rPr>
        <w:t>број уговора и датум уговарања као и када је започета и завршена уговорена услуга</w:t>
      </w:r>
      <w:r w:rsidRPr="00012AF5">
        <w:rPr>
          <w:rFonts w:cs="Arial"/>
          <w:i/>
          <w:iCs/>
          <w:lang w:val="sr-Cyrl-CS"/>
        </w:rPr>
        <w:t xml:space="preserve">). </w:t>
      </w:r>
      <w:r w:rsidRPr="00012AF5">
        <w:rPr>
          <w:rFonts w:cs="Arial"/>
          <w:iCs/>
          <w:lang w:val="sr-Cyrl-CS"/>
        </w:rPr>
        <w:t>Извештај/и независног ревизора за годину за коју се даје потврда објављени су на интернет страници</w:t>
      </w:r>
      <w:r w:rsidRPr="00012AF5">
        <w:rPr>
          <w:rFonts w:cs="Arial"/>
          <w:i/>
          <w:iCs/>
          <w:lang w:val="sr-Cyrl-CS"/>
        </w:rPr>
        <w:t xml:space="preserve">:____________________________ (навести интернет страницу, ако извештај није објављена на интернет страници АПР или унети АПР, ако су извештај је објављен на интернет страници АПР)  </w:t>
      </w:r>
    </w:p>
    <w:p w:rsidR="00D841F9" w:rsidRPr="00012AF5" w:rsidRDefault="00D841F9" w:rsidP="00012AF5">
      <w:pPr>
        <w:spacing w:before="0"/>
        <w:rPr>
          <w:rFonts w:cs="Arial"/>
          <w:i/>
          <w:iCs/>
          <w:lang w:val="sr-Cyrl-CS"/>
        </w:rPr>
      </w:pPr>
    </w:p>
    <w:p w:rsidR="00D841F9" w:rsidRPr="00012AF5" w:rsidRDefault="00D841F9" w:rsidP="00012AF5">
      <w:pPr>
        <w:spacing w:before="0"/>
        <w:rPr>
          <w:rFonts w:cs="Arial"/>
          <w:lang w:val="sr-Cyrl-CS"/>
        </w:rPr>
      </w:pPr>
      <w:r w:rsidRPr="00012AF5">
        <w:rPr>
          <w:rFonts w:cs="Arial"/>
          <w:lang w:val="sr-Cyrl-CS"/>
        </w:rPr>
        <w:t>Потврда се издаје на захтев ____________________________________ ради учешћа у поступку јавне набавке услуга ''</w:t>
      </w:r>
      <w:r w:rsidR="00BF1BE6" w:rsidRPr="00012AF5">
        <w:rPr>
          <w:rFonts w:cs="Arial"/>
          <w:bCs/>
          <w:lang w:val="sr-Cyrl-CS"/>
        </w:rPr>
        <w:t>РЕВИЗИЈА</w:t>
      </w:r>
      <w:r w:rsidRPr="00012AF5">
        <w:rPr>
          <w:rFonts w:cs="Arial"/>
          <w:bCs/>
          <w:lang w:val="sr-Cyrl-CS"/>
        </w:rPr>
        <w:t xml:space="preserve">  ФИНАНСИЈСКИХ ИЗВЕШТАЈА ЗА</w:t>
      </w:r>
      <w:r w:rsidR="00BF1BE6" w:rsidRPr="00012AF5">
        <w:rPr>
          <w:rFonts w:cs="Arial"/>
          <w:bCs/>
          <w:lang w:val="sr-Cyrl-CS"/>
        </w:rPr>
        <w:t xml:space="preserve"> ПЕРИОД ОД 2 ГОДИНЕ</w:t>
      </w:r>
      <w:r w:rsidRPr="00012AF5">
        <w:rPr>
          <w:rFonts w:cs="Arial"/>
          <w:bCs/>
          <w:lang w:val="sr-Cyrl-CS"/>
        </w:rPr>
        <w:t xml:space="preserve"> 2017.  И 2018.  ГОДИНУ''</w:t>
      </w:r>
      <w:r w:rsidRPr="00012AF5">
        <w:rPr>
          <w:rFonts w:cs="Arial"/>
          <w:bCs/>
          <w:lang w:val="sr-Latn-RS"/>
        </w:rPr>
        <w:t>,</w:t>
      </w:r>
      <w:r w:rsidRPr="00012AF5">
        <w:rPr>
          <w:rFonts w:cs="Arial"/>
          <w:b/>
          <w:i/>
          <w:lang w:val="sr-Cyrl-CS"/>
        </w:rPr>
        <w:t xml:space="preserve"> </w:t>
      </w:r>
      <w:r w:rsidRPr="00012AF5">
        <w:rPr>
          <w:rFonts w:cs="Arial"/>
          <w:lang w:val="sr-Cyrl-CS"/>
        </w:rPr>
        <w:t xml:space="preserve"> </w:t>
      </w:r>
      <w:r w:rsidRPr="00012AF5">
        <w:rPr>
          <w:rFonts w:cs="Arial"/>
          <w:bCs/>
          <w:lang w:val="sr-Cyrl-CS"/>
        </w:rPr>
        <w:t xml:space="preserve">јавна набавка број </w:t>
      </w:r>
      <w:r w:rsidR="00825F09" w:rsidRPr="00012AF5">
        <w:rPr>
          <w:rFonts w:cs="Arial"/>
          <w:bCs/>
          <w:lang w:val="sr-Cyrl-CS"/>
        </w:rPr>
        <w:t>ЈН/</w:t>
      </w:r>
      <w:r w:rsidR="00951462" w:rsidRPr="00012AF5">
        <w:rPr>
          <w:rFonts w:cs="Arial"/>
          <w:bCs/>
          <w:lang w:val="sr-Cyrl-CS"/>
        </w:rPr>
        <w:t>1000/0083/2018</w:t>
      </w:r>
      <w:r w:rsidRPr="00012AF5">
        <w:rPr>
          <w:rFonts w:cs="Arial"/>
          <w:bCs/>
          <w:lang w:val="sr-Cyrl-CS"/>
        </w:rPr>
        <w:t xml:space="preserve">, за коју је јавни позив </w:t>
      </w:r>
      <w:r w:rsidRPr="00012AF5">
        <w:rPr>
          <w:rFonts w:cs="Arial"/>
          <w:lang w:val="sr-Cyrl-CS"/>
        </w:rPr>
        <w:t xml:space="preserve">објављен </w:t>
      </w:r>
      <w:r w:rsidR="005E6248" w:rsidRPr="00012AF5">
        <w:rPr>
          <w:rFonts w:cs="Arial"/>
          <w:lang w:val="sr-Cyrl-RS"/>
        </w:rPr>
        <w:t xml:space="preserve">на </w:t>
      </w:r>
      <w:r w:rsidRPr="00012AF5">
        <w:rPr>
          <w:rFonts w:cs="Arial"/>
          <w:lang w:val="sr-Cyrl-RS"/>
        </w:rPr>
        <w:t xml:space="preserve">Порталу јавних набавки, интернет страници наручиоца и  Порталу службених гласила Републике Србије и база прописа </w:t>
      </w:r>
      <w:r w:rsidR="005E6248" w:rsidRPr="00012AF5">
        <w:rPr>
          <w:rFonts w:cs="Arial"/>
          <w:lang w:val="sr-Latn-RS"/>
        </w:rPr>
        <w:t>08</w:t>
      </w:r>
      <w:r w:rsidRPr="00012AF5">
        <w:rPr>
          <w:rFonts w:cs="Arial"/>
          <w:lang w:val="sr-Cyrl-RS"/>
        </w:rPr>
        <w:t>.0</w:t>
      </w:r>
      <w:r w:rsidR="005A0B0C" w:rsidRPr="00012AF5">
        <w:rPr>
          <w:rFonts w:cs="Arial"/>
          <w:lang w:val="sr-Cyrl-RS"/>
        </w:rPr>
        <w:t>8</w:t>
      </w:r>
      <w:r w:rsidRPr="00012AF5">
        <w:rPr>
          <w:rFonts w:cs="Arial"/>
          <w:lang w:val="sr-Cyrl-RS"/>
        </w:rPr>
        <w:t xml:space="preserve">.2017. </w:t>
      </w:r>
      <w:r w:rsidRPr="00012AF5">
        <w:rPr>
          <w:rFonts w:cs="Arial"/>
          <w:lang w:val="sr-Cyrl-CS"/>
        </w:rPr>
        <w:t xml:space="preserve">године, у </w:t>
      </w:r>
      <w:r w:rsidR="009D6C73" w:rsidRPr="00012AF5">
        <w:rPr>
          <w:rFonts w:cs="Arial"/>
          <w:lang w:val="sr-Cyrl-CS"/>
        </w:rPr>
        <w:t>преговорачком поступку са објављивањем позива за подношење понуда</w:t>
      </w:r>
      <w:r w:rsidRPr="00012AF5">
        <w:rPr>
          <w:rFonts w:cs="Arial"/>
          <w:lang w:val="sr-Cyrl-CS"/>
        </w:rPr>
        <w:t>, и у друге сврхе се не може користити.</w:t>
      </w:r>
    </w:p>
    <w:p w:rsidR="00D841F9" w:rsidRPr="00012AF5" w:rsidRDefault="00D841F9" w:rsidP="00012AF5">
      <w:pPr>
        <w:spacing w:before="0"/>
        <w:rPr>
          <w:rFonts w:cs="Arial"/>
          <w:lang w:val="sr-Cyrl-CS"/>
        </w:rPr>
      </w:pPr>
      <w:r w:rsidRPr="00012AF5">
        <w:rPr>
          <w:rFonts w:cs="Arial"/>
          <w:lang w:val="sr-Cyrl-CS"/>
        </w:rPr>
        <w:t xml:space="preserve">Место:__________________ </w:t>
      </w:r>
    </w:p>
    <w:p w:rsidR="00D841F9" w:rsidRPr="00012AF5" w:rsidRDefault="00D841F9" w:rsidP="00012AF5">
      <w:pPr>
        <w:spacing w:before="0"/>
        <w:rPr>
          <w:rFonts w:cs="Arial"/>
          <w:lang w:val="sr-Cyrl-CS"/>
        </w:rPr>
      </w:pPr>
      <w:r w:rsidRPr="00012AF5">
        <w:rPr>
          <w:rFonts w:cs="Arial"/>
          <w:lang w:val="sr-Cyrl-CS"/>
        </w:rPr>
        <w:t>Датум:__________________</w:t>
      </w:r>
    </w:p>
    <w:p w:rsidR="00D841F9" w:rsidRPr="00012AF5" w:rsidRDefault="00D841F9" w:rsidP="00012AF5">
      <w:pPr>
        <w:spacing w:before="0"/>
        <w:rPr>
          <w:rFonts w:cs="Arial"/>
          <w:lang w:val="sr-Cyrl-CS"/>
        </w:rPr>
      </w:pPr>
    </w:p>
    <w:p w:rsidR="00D841F9" w:rsidRPr="00012AF5" w:rsidRDefault="00D841F9" w:rsidP="00012AF5">
      <w:pPr>
        <w:spacing w:before="0"/>
        <w:jc w:val="center"/>
        <w:rPr>
          <w:rFonts w:cs="Arial"/>
          <w:lang w:val="sr-Cyrl-CS"/>
        </w:rPr>
      </w:pPr>
      <w:r w:rsidRPr="00012AF5">
        <w:rPr>
          <w:rFonts w:cs="Arial"/>
          <w:lang w:val="sr-Cyrl-CS"/>
        </w:rPr>
        <w:t>Да су подаци тачни, својим потписом и печатом потврђује,</w:t>
      </w:r>
    </w:p>
    <w:p w:rsidR="00D841F9" w:rsidRPr="00012AF5" w:rsidRDefault="00D841F9" w:rsidP="00012AF5">
      <w:pPr>
        <w:spacing w:before="0"/>
        <w:rPr>
          <w:rFonts w:cs="Arial"/>
          <w:lang w:val="sr-Cyrl-CS"/>
        </w:rPr>
      </w:pPr>
    </w:p>
    <w:p w:rsidR="00D841F9" w:rsidRPr="00012AF5" w:rsidRDefault="00D841F9" w:rsidP="00012AF5">
      <w:pPr>
        <w:spacing w:before="0"/>
        <w:jc w:val="right"/>
        <w:rPr>
          <w:rFonts w:cs="Arial"/>
          <w:lang w:val="sr-Cyrl-CS"/>
        </w:rPr>
      </w:pPr>
      <w:r w:rsidRPr="00012AF5">
        <w:rPr>
          <w:rFonts w:cs="Arial"/>
          <w:lang w:val="sr-Cyrl-CS"/>
        </w:rPr>
        <w:t>Наручилац/купац</w:t>
      </w:r>
    </w:p>
    <w:p w:rsidR="00D841F9" w:rsidRPr="00012AF5" w:rsidRDefault="00D841F9" w:rsidP="00012AF5">
      <w:pPr>
        <w:spacing w:before="0"/>
        <w:jc w:val="right"/>
        <w:rPr>
          <w:rFonts w:cs="Arial"/>
          <w:lang w:val="sr-Cyrl-CS"/>
        </w:rPr>
      </w:pPr>
      <w:r w:rsidRPr="00012AF5">
        <w:rPr>
          <w:rFonts w:cs="Arial"/>
          <w:lang w:val="sr-Cyrl-CS"/>
        </w:rPr>
        <w:t>____________________</w:t>
      </w:r>
    </w:p>
    <w:p w:rsidR="00D841F9" w:rsidRPr="00012AF5" w:rsidRDefault="00D841F9" w:rsidP="00012AF5">
      <w:pPr>
        <w:spacing w:before="0"/>
        <w:jc w:val="right"/>
        <w:rPr>
          <w:rFonts w:cs="Arial"/>
          <w:lang w:val="sr-Latn-CS"/>
        </w:rPr>
      </w:pPr>
      <w:r w:rsidRPr="00012AF5">
        <w:rPr>
          <w:rFonts w:cs="Arial"/>
          <w:lang w:val="sr-Cyrl-CS"/>
        </w:rPr>
        <w:t>(потпис и печат овлашћеног лица)</w:t>
      </w:r>
    </w:p>
    <w:p w:rsidR="00D841F9" w:rsidRPr="00012AF5" w:rsidRDefault="00D841F9" w:rsidP="00012AF5">
      <w:pPr>
        <w:spacing w:before="0"/>
        <w:rPr>
          <w:rFonts w:cs="Arial"/>
          <w:i/>
          <w:lang w:val="sr-Cyrl-RS"/>
        </w:rPr>
      </w:pPr>
      <w:r w:rsidRPr="00012AF5">
        <w:rPr>
          <w:rFonts w:cs="Arial"/>
          <w:i/>
          <w:lang w:val="sr-Cyrl-CS"/>
        </w:rPr>
        <w:t xml:space="preserve">Напомена: Потврде у којем је  назначено да услуга  није извршена у уговореном року неће бити узете у обзир за рангирање. </w:t>
      </w:r>
      <w:r w:rsidRPr="00012AF5">
        <w:rPr>
          <w:rFonts w:cs="Arial"/>
          <w:i/>
          <w:lang w:val="sr-Cyrl-CS"/>
        </w:rPr>
        <w:br w:type="page"/>
      </w:r>
    </w:p>
    <w:p w:rsidR="00D841F9" w:rsidRPr="00012AF5" w:rsidRDefault="005C2316" w:rsidP="00012AF5">
      <w:pPr>
        <w:spacing w:before="0"/>
        <w:ind w:left="360"/>
        <w:jc w:val="center"/>
        <w:rPr>
          <w:rFonts w:cs="Arial"/>
          <w:lang w:val="sr-Cyrl-RS"/>
        </w:rPr>
      </w:pPr>
      <w:r w:rsidRPr="00012AF5">
        <w:rPr>
          <w:rFonts w:cs="Arial"/>
          <w:b/>
          <w:bCs/>
          <w:i/>
          <w:iCs/>
          <w:lang w:val="sr-Latn-RS"/>
        </w:rPr>
        <w:t>7.</w:t>
      </w:r>
      <w:r w:rsidR="005A0B0C" w:rsidRPr="00012AF5">
        <w:rPr>
          <w:rFonts w:cs="Arial"/>
          <w:b/>
          <w:bCs/>
          <w:i/>
          <w:iCs/>
          <w:lang w:val="sr-Cyrl-RS"/>
        </w:rPr>
        <w:t>10</w:t>
      </w:r>
      <w:r w:rsidR="00D841F9" w:rsidRPr="00012AF5">
        <w:rPr>
          <w:rFonts w:cs="Arial"/>
          <w:b/>
          <w:bCs/>
          <w:i/>
          <w:iCs/>
          <w:lang w:val="sr-Cyrl-CS"/>
        </w:rPr>
        <w:t xml:space="preserve">  ОБРАЗАЦ </w:t>
      </w:r>
      <w:r w:rsidR="00D841F9" w:rsidRPr="00012AF5">
        <w:rPr>
          <w:rFonts w:cs="Arial"/>
          <w:b/>
          <w:bCs/>
          <w:i/>
          <w:iCs/>
          <w:lang w:val="sr-Cyrl-RS"/>
        </w:rPr>
        <w:t xml:space="preserve">ЗА ОЦЕНУ ИСПУЊЕНОСТИ КАДРОВСКОГ КАПАЦИТЕТА </w:t>
      </w:r>
    </w:p>
    <w:p w:rsidR="00D841F9" w:rsidRPr="00012AF5" w:rsidRDefault="00D841F9" w:rsidP="00012AF5">
      <w:pPr>
        <w:spacing w:before="0"/>
        <w:rPr>
          <w:rFonts w:cs="Arial"/>
          <w:lang w:val="sr-Cyrl-RS"/>
        </w:rPr>
      </w:pPr>
    </w:p>
    <w:p w:rsidR="00D841F9" w:rsidRPr="00012AF5" w:rsidRDefault="00D841F9" w:rsidP="00012AF5">
      <w:pPr>
        <w:keepNext/>
        <w:numPr>
          <w:ilvl w:val="0"/>
          <w:numId w:val="51"/>
        </w:numPr>
        <w:suppressAutoHyphens/>
        <w:spacing w:before="0"/>
        <w:outlineLvl w:val="1"/>
        <w:rPr>
          <w:rFonts w:eastAsia="Lucida Sans Unicode" w:cs="Arial"/>
          <w:b/>
          <w:bCs/>
          <w:lang w:val="ru-RU"/>
        </w:rPr>
      </w:pPr>
      <w:bookmarkStart w:id="249" w:name="_Toc259701479"/>
      <w:bookmarkStart w:id="250" w:name="_Toc261354280"/>
      <w:r w:rsidRPr="00012AF5">
        <w:rPr>
          <w:rFonts w:eastAsia="Lucida Sans Unicode" w:cs="Arial"/>
          <w:b/>
          <w:bCs/>
          <w:lang w:val="sr-Cyrl-CS"/>
        </w:rPr>
        <w:t xml:space="preserve">КВАЛИФИКАЦИОНА СТРУКТУРА УЧЕСНИКА У ИЗВРШЕЊУ УСЛУГЕ  ПО ЈАВНОЈ НАБАВЦИ бр. </w:t>
      </w:r>
      <w:bookmarkEnd w:id="249"/>
      <w:bookmarkEnd w:id="250"/>
      <w:r w:rsidR="00825F09" w:rsidRPr="00012AF5">
        <w:rPr>
          <w:rFonts w:eastAsia="Lucida Sans Unicode" w:cs="Arial"/>
          <w:b/>
          <w:bCs/>
          <w:lang w:val="sr-Cyrl-CS"/>
        </w:rPr>
        <w:t>ЈН/</w:t>
      </w:r>
      <w:r w:rsidR="00951462" w:rsidRPr="00012AF5">
        <w:rPr>
          <w:rFonts w:eastAsia="Lucida Sans Unicode" w:cs="Arial"/>
          <w:b/>
          <w:bCs/>
          <w:lang w:val="sr-Cyrl-CS"/>
        </w:rPr>
        <w:t>1000/0083/2018</w:t>
      </w:r>
    </w:p>
    <w:tbl>
      <w:tblPr>
        <w:tblW w:w="5000" w:type="pct"/>
        <w:tblLook w:val="04A0" w:firstRow="1" w:lastRow="0" w:firstColumn="1" w:lastColumn="0" w:noHBand="0" w:noVBand="1"/>
      </w:tblPr>
      <w:tblGrid>
        <w:gridCol w:w="675"/>
        <w:gridCol w:w="948"/>
        <w:gridCol w:w="1235"/>
        <w:gridCol w:w="1498"/>
        <w:gridCol w:w="1498"/>
        <w:gridCol w:w="1759"/>
        <w:gridCol w:w="1396"/>
      </w:tblGrid>
      <w:tr w:rsidR="0092350A" w:rsidRPr="00012AF5" w:rsidTr="00582D98">
        <w:trPr>
          <w:trHeight w:val="900"/>
        </w:trPr>
        <w:tc>
          <w:tcPr>
            <w:tcW w:w="30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Ред. бр.</w:t>
            </w:r>
          </w:p>
        </w:tc>
        <w:tc>
          <w:tcPr>
            <w:tcW w:w="1235" w:type="pct"/>
            <w:gridSpan w:val="2"/>
            <w:tcBorders>
              <w:top w:val="single" w:sz="8" w:space="0" w:color="auto"/>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Име и презиме</w:t>
            </w:r>
          </w:p>
        </w:tc>
        <w:tc>
          <w:tcPr>
            <w:tcW w:w="843" w:type="pct"/>
            <w:tcBorders>
              <w:top w:val="single" w:sz="8" w:space="0" w:color="auto"/>
              <w:left w:val="nil"/>
              <w:bottom w:val="single" w:sz="8" w:space="0" w:color="auto"/>
              <w:right w:val="nil"/>
            </w:tcBorders>
          </w:tcPr>
          <w:p w:rsidR="0092350A" w:rsidRPr="00012AF5" w:rsidRDefault="0092350A" w:rsidP="00012AF5">
            <w:pPr>
              <w:spacing w:before="0"/>
              <w:rPr>
                <w:rFonts w:cs="Arial"/>
                <w:lang w:val="sr-Cyrl-CS"/>
              </w:rPr>
            </w:pPr>
          </w:p>
        </w:tc>
        <w:tc>
          <w:tcPr>
            <w:tcW w:w="843" w:type="pct"/>
            <w:tcBorders>
              <w:top w:val="single" w:sz="8" w:space="0" w:color="auto"/>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Стручно звање</w:t>
            </w:r>
          </w:p>
        </w:tc>
        <w:tc>
          <w:tcPr>
            <w:tcW w:w="988" w:type="pct"/>
            <w:tcBorders>
              <w:top w:val="single" w:sz="8" w:space="0" w:color="auto"/>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rPr>
              <w:t>Број и датум лиценце</w:t>
            </w:r>
          </w:p>
        </w:tc>
        <w:tc>
          <w:tcPr>
            <w:tcW w:w="784" w:type="pct"/>
            <w:tcBorders>
              <w:top w:val="single" w:sz="8" w:space="0" w:color="auto"/>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ru-RU"/>
              </w:rPr>
              <w:t>Функција у тиму за ревизију</w:t>
            </w:r>
          </w:p>
        </w:tc>
      </w:tr>
      <w:tr w:rsidR="0092350A" w:rsidRPr="00012AF5" w:rsidTr="00582D98">
        <w:trPr>
          <w:trHeight w:val="315"/>
        </w:trPr>
        <w:tc>
          <w:tcPr>
            <w:tcW w:w="843" w:type="pct"/>
            <w:gridSpan w:val="2"/>
            <w:tcBorders>
              <w:top w:val="single" w:sz="8" w:space="0" w:color="auto"/>
              <w:left w:val="single" w:sz="8" w:space="0" w:color="auto"/>
              <w:bottom w:val="single" w:sz="8" w:space="0" w:color="auto"/>
              <w:right w:val="single" w:sz="8" w:space="0" w:color="000000"/>
            </w:tcBorders>
          </w:tcPr>
          <w:p w:rsidR="0092350A" w:rsidRPr="00012AF5" w:rsidRDefault="0092350A" w:rsidP="00012AF5">
            <w:pPr>
              <w:spacing w:before="0"/>
              <w:rPr>
                <w:rFonts w:cs="Arial"/>
              </w:rPr>
            </w:pP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50A" w:rsidRPr="00012AF5" w:rsidRDefault="0092350A" w:rsidP="00012AF5">
            <w:pPr>
              <w:spacing w:before="0"/>
              <w:rPr>
                <w:rFonts w:cs="Arial"/>
              </w:rPr>
            </w:pPr>
            <w:r w:rsidRPr="00012AF5">
              <w:rPr>
                <w:rFonts w:cs="Arial"/>
              </w:rPr>
              <w:t>Управљачко особље*</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1</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2</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3</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4</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5</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6</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7</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8</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9</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10</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843" w:type="pct"/>
            <w:gridSpan w:val="2"/>
            <w:tcBorders>
              <w:top w:val="single" w:sz="8" w:space="0" w:color="auto"/>
              <w:left w:val="single" w:sz="8" w:space="0" w:color="auto"/>
              <w:bottom w:val="single" w:sz="8" w:space="0" w:color="auto"/>
              <w:right w:val="single" w:sz="8" w:space="0" w:color="000000"/>
            </w:tcBorders>
          </w:tcPr>
          <w:p w:rsidR="0092350A" w:rsidRPr="00012AF5" w:rsidRDefault="0092350A" w:rsidP="00012AF5">
            <w:pPr>
              <w:spacing w:before="0"/>
              <w:rPr>
                <w:rFonts w:cs="Arial"/>
              </w:rPr>
            </w:pP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50A" w:rsidRPr="00012AF5" w:rsidRDefault="0092350A" w:rsidP="00012AF5">
            <w:pPr>
              <w:spacing w:before="0"/>
              <w:rPr>
                <w:rFonts w:cs="Arial"/>
              </w:rPr>
            </w:pPr>
            <w:r w:rsidRPr="00012AF5">
              <w:rPr>
                <w:rFonts w:cs="Arial"/>
              </w:rPr>
              <w:t>Помоћно особље</w:t>
            </w:r>
          </w:p>
        </w:tc>
      </w:tr>
      <w:tr w:rsidR="0092350A" w:rsidRPr="00012AF5" w:rsidTr="00582D98">
        <w:trPr>
          <w:trHeight w:val="78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Ред. бр.</w:t>
            </w:r>
          </w:p>
        </w:tc>
        <w:tc>
          <w:tcPr>
            <w:tcW w:w="1235" w:type="pct"/>
            <w:gridSpan w:val="2"/>
            <w:tcBorders>
              <w:top w:val="nil"/>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Име и презиме</w:t>
            </w:r>
          </w:p>
        </w:tc>
        <w:tc>
          <w:tcPr>
            <w:tcW w:w="843" w:type="pct"/>
            <w:tcBorders>
              <w:top w:val="nil"/>
              <w:left w:val="nil"/>
              <w:bottom w:val="single" w:sz="8" w:space="0" w:color="auto"/>
              <w:right w:val="nil"/>
            </w:tcBorders>
          </w:tcPr>
          <w:p w:rsidR="0092350A" w:rsidRPr="00012AF5" w:rsidRDefault="0092350A" w:rsidP="00012AF5">
            <w:pPr>
              <w:spacing w:before="0"/>
              <w:rPr>
                <w:rFonts w:cs="Arial"/>
                <w:lang w:val="sr-Cyrl-CS"/>
              </w:rPr>
            </w:pPr>
          </w:p>
        </w:tc>
        <w:tc>
          <w:tcPr>
            <w:tcW w:w="843" w:type="pct"/>
            <w:tcBorders>
              <w:top w:val="nil"/>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Стручно звање</w:t>
            </w:r>
          </w:p>
        </w:tc>
        <w:tc>
          <w:tcPr>
            <w:tcW w:w="988" w:type="pct"/>
            <w:tcBorders>
              <w:top w:val="nil"/>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rPr>
              <w:t>Име лица које планира и надзире рад помоћног особља</w:t>
            </w:r>
          </w:p>
        </w:tc>
        <w:tc>
          <w:tcPr>
            <w:tcW w:w="784" w:type="pct"/>
            <w:tcBorders>
              <w:top w:val="nil"/>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ru-RU"/>
              </w:rPr>
              <w:t>Функција у тиму за ревизију</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1</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2</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3</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4</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5</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6</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7</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8</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9</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10</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bl>
    <w:p w:rsidR="00D841F9" w:rsidRPr="00012AF5" w:rsidRDefault="00D841F9" w:rsidP="00012AF5">
      <w:pPr>
        <w:spacing w:before="0"/>
        <w:rPr>
          <w:rFonts w:cs="Arial"/>
          <w:i/>
          <w:lang w:val="sr-Cyrl-CS"/>
        </w:rPr>
      </w:pPr>
      <w:r w:rsidRPr="00012AF5">
        <w:rPr>
          <w:rFonts w:cs="Arial"/>
          <w:lang w:val="sr-Cyrl-CS"/>
        </w:rPr>
        <w:t>*</w:t>
      </w:r>
      <w:r w:rsidRPr="00012AF5">
        <w:rPr>
          <w:rFonts w:cs="Arial"/>
          <w:i/>
          <w:lang w:val="sr-Cyrl-CS"/>
        </w:rPr>
        <w:t>Подаци о управљачком особљу потребно је попунити за најмање четири  особе</w:t>
      </w:r>
    </w:p>
    <w:p w:rsidR="00D841F9" w:rsidRPr="00012AF5" w:rsidRDefault="00D841F9" w:rsidP="00012AF5">
      <w:pPr>
        <w:tabs>
          <w:tab w:val="center" w:pos="7380"/>
        </w:tabs>
        <w:spacing w:before="0"/>
        <w:rPr>
          <w:rFonts w:cs="Arial"/>
          <w:lang w:val="sr-Cyrl-CS"/>
        </w:rPr>
      </w:pPr>
      <w:r w:rsidRPr="00012AF5">
        <w:rPr>
          <w:rFonts w:cs="Arial"/>
          <w:lang w:val="sr-Cyrl-CS"/>
        </w:rPr>
        <w:tab/>
        <w:t>П О Н У Ђ А Ч</w:t>
      </w:r>
    </w:p>
    <w:p w:rsidR="00D841F9" w:rsidRPr="00012AF5" w:rsidRDefault="00D841F9" w:rsidP="00012AF5">
      <w:pPr>
        <w:spacing w:before="0"/>
        <w:jc w:val="center"/>
        <w:rPr>
          <w:rFonts w:cs="Arial"/>
          <w:lang w:val="sr-Cyrl-CS"/>
        </w:rPr>
      </w:pPr>
    </w:p>
    <w:p w:rsidR="00D841F9" w:rsidRPr="00012AF5" w:rsidRDefault="00D841F9" w:rsidP="00012AF5">
      <w:pPr>
        <w:spacing w:before="0"/>
        <w:rPr>
          <w:rFonts w:cs="Arial"/>
          <w:lang w:val="sr-Cyrl-CS"/>
        </w:rPr>
      </w:pPr>
      <w:r w:rsidRPr="00012AF5">
        <w:rPr>
          <w:rFonts w:cs="Arial"/>
          <w:lang w:val="sr-Cyrl-CS"/>
        </w:rPr>
        <w:t>Место и датум                                               М.П.</w:t>
      </w:r>
    </w:p>
    <w:p w:rsidR="00D841F9" w:rsidRPr="00012AF5" w:rsidRDefault="00D841F9" w:rsidP="00012AF5">
      <w:pPr>
        <w:tabs>
          <w:tab w:val="center" w:pos="7380"/>
        </w:tabs>
        <w:spacing w:before="0"/>
        <w:rPr>
          <w:rFonts w:cs="Arial"/>
          <w:lang w:val="sr-Cyrl-CS"/>
        </w:rPr>
      </w:pPr>
      <w:r w:rsidRPr="00012AF5">
        <w:rPr>
          <w:rFonts w:cs="Arial"/>
          <w:lang w:val="sr-Cyrl-CS"/>
        </w:rPr>
        <w:tab/>
        <w:t>___________________</w:t>
      </w:r>
    </w:p>
    <w:p w:rsidR="00D841F9" w:rsidRPr="00012AF5" w:rsidRDefault="00D841F9" w:rsidP="00012AF5">
      <w:pPr>
        <w:spacing w:before="0"/>
        <w:ind w:left="5040" w:firstLine="720"/>
        <w:jc w:val="center"/>
        <w:rPr>
          <w:rFonts w:cs="Arial"/>
          <w:b/>
          <w:lang w:val="sr-Cyrl-CS"/>
        </w:rPr>
      </w:pPr>
    </w:p>
    <w:p w:rsidR="003A148A" w:rsidRDefault="003A148A">
      <w:pPr>
        <w:spacing w:before="0"/>
        <w:jc w:val="left"/>
        <w:rPr>
          <w:rFonts w:cs="Arial"/>
          <w:b/>
          <w:lang w:val="sr-Cyrl-CS"/>
        </w:rPr>
      </w:pPr>
      <w:r>
        <w:rPr>
          <w:rFonts w:cs="Arial"/>
          <w:b/>
          <w:lang w:val="sr-Cyrl-CS"/>
        </w:rPr>
        <w:br w:type="page"/>
      </w:r>
    </w:p>
    <w:p w:rsidR="00D841F9" w:rsidRPr="00012AF5" w:rsidRDefault="00D841F9" w:rsidP="00012AF5">
      <w:pPr>
        <w:tabs>
          <w:tab w:val="center" w:pos="7380"/>
        </w:tabs>
        <w:spacing w:before="0"/>
        <w:rPr>
          <w:rFonts w:cs="Arial"/>
          <w:b/>
          <w:bCs/>
          <w:lang w:val="sr-Cyrl-RS"/>
        </w:rPr>
      </w:pPr>
      <w:r w:rsidRPr="00012AF5">
        <w:rPr>
          <w:rFonts w:cs="Arial"/>
          <w:b/>
          <w:bCs/>
          <w:lang w:val="sr-Cyrl-RS"/>
        </w:rPr>
        <w:t>б) Изјава о броју запослених</w:t>
      </w:r>
    </w:p>
    <w:p w:rsidR="00D841F9" w:rsidRPr="00012AF5" w:rsidRDefault="00D841F9" w:rsidP="00012AF5">
      <w:pPr>
        <w:tabs>
          <w:tab w:val="center" w:pos="7380"/>
        </w:tabs>
        <w:spacing w:before="0"/>
        <w:rPr>
          <w:rFonts w:cs="Arial"/>
          <w:b/>
          <w:bCs/>
          <w:lang w:val="sr-Cyrl-RS"/>
        </w:rPr>
      </w:pPr>
    </w:p>
    <w:p w:rsidR="00D841F9" w:rsidRPr="00012AF5" w:rsidRDefault="00D841F9" w:rsidP="00012AF5">
      <w:pPr>
        <w:tabs>
          <w:tab w:val="center" w:pos="7380"/>
        </w:tabs>
        <w:spacing w:before="0"/>
        <w:jc w:val="center"/>
        <w:rPr>
          <w:rFonts w:cs="Arial"/>
          <w:b/>
          <w:bCs/>
          <w:lang w:val="sr-Cyrl-RS"/>
        </w:rPr>
      </w:pPr>
    </w:p>
    <w:p w:rsidR="00D841F9" w:rsidRPr="00012AF5" w:rsidRDefault="00D841F9" w:rsidP="00012AF5">
      <w:pPr>
        <w:tabs>
          <w:tab w:val="center" w:pos="7380"/>
        </w:tabs>
        <w:spacing w:before="0"/>
        <w:jc w:val="center"/>
        <w:rPr>
          <w:rFonts w:cs="Arial"/>
          <w:b/>
          <w:bCs/>
          <w:lang w:val="sr-Cyrl-RS"/>
        </w:rPr>
      </w:pPr>
    </w:p>
    <w:p w:rsidR="00D841F9" w:rsidRPr="00012AF5" w:rsidRDefault="00D841F9" w:rsidP="00012AF5">
      <w:pPr>
        <w:tabs>
          <w:tab w:val="center" w:pos="7380"/>
        </w:tabs>
        <w:spacing w:before="0"/>
        <w:jc w:val="center"/>
        <w:rPr>
          <w:rFonts w:cs="Arial"/>
          <w:b/>
          <w:bCs/>
          <w:lang w:val="sr-Cyrl-RS"/>
        </w:rPr>
      </w:pPr>
    </w:p>
    <w:p w:rsidR="00D841F9" w:rsidRPr="00012AF5" w:rsidRDefault="00D841F9" w:rsidP="00012AF5">
      <w:pPr>
        <w:tabs>
          <w:tab w:val="center" w:pos="7380"/>
        </w:tabs>
        <w:spacing w:before="0"/>
        <w:jc w:val="center"/>
        <w:rPr>
          <w:rFonts w:cs="Arial"/>
          <w:b/>
          <w:bCs/>
          <w:lang w:val="sr-Cyrl-CS"/>
        </w:rPr>
      </w:pPr>
      <w:r w:rsidRPr="00012AF5">
        <w:rPr>
          <w:rFonts w:cs="Arial"/>
          <w:b/>
          <w:bCs/>
          <w:lang w:val="sr-Cyrl-CS"/>
        </w:rPr>
        <w:t>И З Ј А В А</w:t>
      </w:r>
    </w:p>
    <w:p w:rsidR="00D841F9" w:rsidRPr="00012AF5" w:rsidRDefault="00D841F9" w:rsidP="00012AF5">
      <w:pPr>
        <w:tabs>
          <w:tab w:val="center" w:pos="7380"/>
        </w:tabs>
        <w:spacing w:before="0"/>
        <w:jc w:val="center"/>
        <w:rPr>
          <w:rFonts w:cs="Arial"/>
          <w:b/>
          <w:bCs/>
          <w:lang w:val="sr-Cyrl-CS"/>
        </w:rPr>
      </w:pPr>
      <w:r w:rsidRPr="00012AF5">
        <w:rPr>
          <w:rFonts w:cs="Arial"/>
          <w:b/>
          <w:bCs/>
          <w:lang w:val="sr-Cyrl-CS"/>
        </w:rPr>
        <w:t>О БРОЈУ ЗАПОСЛЕНИХ</w:t>
      </w:r>
    </w:p>
    <w:p w:rsidR="00D841F9" w:rsidRPr="00012AF5" w:rsidRDefault="00D841F9" w:rsidP="00012AF5">
      <w:pPr>
        <w:tabs>
          <w:tab w:val="center" w:pos="7380"/>
        </w:tabs>
        <w:spacing w:before="0"/>
        <w:rPr>
          <w:rFonts w:cs="Arial"/>
          <w:bCs/>
          <w:lang w:val="sr-Cyrl-CS"/>
        </w:rPr>
      </w:pPr>
    </w:p>
    <w:p w:rsidR="00D841F9" w:rsidRPr="00012AF5" w:rsidRDefault="00D841F9" w:rsidP="00012AF5">
      <w:pPr>
        <w:tabs>
          <w:tab w:val="center" w:pos="7380"/>
        </w:tabs>
        <w:spacing w:before="0"/>
        <w:rPr>
          <w:rFonts w:cs="Arial"/>
          <w:bCs/>
          <w:lang w:val="sr-Cyrl-CS"/>
        </w:rPr>
      </w:pPr>
    </w:p>
    <w:p w:rsidR="00D841F9" w:rsidRPr="00012AF5" w:rsidRDefault="00D841F9" w:rsidP="00012AF5">
      <w:pPr>
        <w:tabs>
          <w:tab w:val="center" w:pos="7380"/>
        </w:tabs>
        <w:spacing w:before="0"/>
        <w:rPr>
          <w:rFonts w:cs="Arial"/>
          <w:bCs/>
          <w:lang w:val="sr-Cyrl-CS"/>
        </w:rPr>
      </w:pPr>
    </w:p>
    <w:p w:rsidR="00D841F9" w:rsidRPr="00012AF5" w:rsidRDefault="00D841F9" w:rsidP="00012AF5">
      <w:pPr>
        <w:tabs>
          <w:tab w:val="center" w:pos="7380"/>
        </w:tabs>
        <w:spacing w:before="0"/>
        <w:rPr>
          <w:rFonts w:cs="Arial"/>
          <w:bCs/>
          <w:lang w:val="sr-Cyrl-CS"/>
        </w:rPr>
      </w:pP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r w:rsidRPr="00012AF5">
        <w:rPr>
          <w:rFonts w:cs="Arial"/>
          <w:lang w:val="sr-Cyrl-CS"/>
        </w:rPr>
        <w:t>У вези са позивом за јавну набав</w:t>
      </w:r>
      <w:r w:rsidR="00BF1BE6" w:rsidRPr="00012AF5">
        <w:rPr>
          <w:rFonts w:cs="Arial"/>
          <w:lang w:val="sr-Cyrl-CS"/>
        </w:rPr>
        <w:t>ку услуга ''</w:t>
      </w:r>
      <w:r w:rsidR="00687AAA" w:rsidRPr="00012AF5">
        <w:rPr>
          <w:rFonts w:cs="Arial"/>
          <w:lang w:val="sr-Cyrl-CS"/>
        </w:rPr>
        <w:t>РЕВИЗИЈА ФИНАНСИЈСКИХ ИЗВЕШТАЈА ЗА ПЕРИОД ОД 2 ГОДИНЕ 2017 - 2018</w:t>
      </w:r>
      <w:r w:rsidRPr="00012AF5">
        <w:rPr>
          <w:rFonts w:cs="Arial"/>
          <w:lang w:val="sr-Cyrl-CS"/>
        </w:rPr>
        <w:t xml:space="preserve">'', јавна набавка број </w:t>
      </w:r>
      <w:r w:rsidR="00825F09" w:rsidRPr="00012AF5">
        <w:rPr>
          <w:rFonts w:cs="Arial"/>
          <w:lang w:val="sr-Cyrl-CS"/>
        </w:rPr>
        <w:t>ЈН/</w:t>
      </w:r>
      <w:r w:rsidR="00951462" w:rsidRPr="00012AF5">
        <w:rPr>
          <w:rFonts w:cs="Arial"/>
          <w:lang w:val="sr-Cyrl-CS"/>
        </w:rPr>
        <w:t>1000/0083/2018</w:t>
      </w:r>
      <w:r w:rsidR="003A148A">
        <w:rPr>
          <w:rFonts w:cs="Arial"/>
          <w:lang w:val="sr-Cyrl-CS"/>
        </w:rPr>
        <w:t xml:space="preserve"> </w:t>
      </w:r>
      <w:r w:rsidRPr="00012AF5">
        <w:rPr>
          <w:rFonts w:cs="Arial"/>
          <w:lang w:val="sr-Cyrl-CS"/>
        </w:rPr>
        <w:t xml:space="preserve">објављеном </w:t>
      </w:r>
      <w:r w:rsidRPr="00012AF5">
        <w:rPr>
          <w:rFonts w:cs="Arial"/>
          <w:lang w:val="sr-Cyrl-RS"/>
        </w:rPr>
        <w:t>на Порталу јавних набавки, интернет страници наручиоца и  Порталу службених гласила Републике Србије и база прописа</w:t>
      </w:r>
      <w:r w:rsidRPr="00012AF5">
        <w:rPr>
          <w:rFonts w:cs="Arial"/>
          <w:lang w:val="sr-Cyrl-CS"/>
        </w:rPr>
        <w:t>, под кривичном, материјалном и моралном одговорношћу изјављујемо да имамо:</w:t>
      </w:r>
    </w:p>
    <w:p w:rsidR="00D841F9" w:rsidRPr="00012AF5" w:rsidRDefault="00D841F9" w:rsidP="00012AF5">
      <w:pPr>
        <w:spacing w:before="0"/>
        <w:rPr>
          <w:rFonts w:cs="Arial"/>
          <w:lang w:val="sr-Cyrl-CS"/>
        </w:rPr>
      </w:pPr>
      <w:r w:rsidRPr="00012AF5">
        <w:rPr>
          <w:rFonts w:cs="Arial"/>
          <w:lang w:val="sr-Cyrl-CS"/>
        </w:rPr>
        <w:t>1.  _________ (словима: ______) запослених  са пуним радним временом, од којих</w:t>
      </w:r>
    </w:p>
    <w:p w:rsidR="00D841F9" w:rsidRPr="00012AF5" w:rsidRDefault="00D841F9" w:rsidP="00012AF5">
      <w:pPr>
        <w:spacing w:before="0"/>
        <w:rPr>
          <w:rFonts w:cs="Arial"/>
          <w:lang w:val="sr-Cyrl-CS"/>
        </w:rPr>
      </w:pPr>
      <w:r w:rsidRPr="00012AF5">
        <w:rPr>
          <w:rFonts w:cs="Arial"/>
          <w:lang w:val="sr-Cyrl-CS"/>
        </w:rPr>
        <w:t xml:space="preserve">2. _________ (словима: ______) поседују лиценце овлашћених ревизора и </w:t>
      </w:r>
    </w:p>
    <w:p w:rsidR="00D841F9" w:rsidRPr="00012AF5" w:rsidRDefault="00D841F9" w:rsidP="00012AF5">
      <w:pPr>
        <w:spacing w:before="0"/>
        <w:rPr>
          <w:rFonts w:cs="Arial"/>
          <w:lang w:val="sr-Cyrl-CS"/>
        </w:rPr>
      </w:pPr>
      <w:r w:rsidRPr="00012AF5">
        <w:rPr>
          <w:rFonts w:cs="Arial"/>
          <w:lang w:val="sr-Cyrl-CS"/>
        </w:rPr>
        <w:t>3. _________ (словима: ______) поседују сертификате овлашћених ревизора.</w:t>
      </w:r>
    </w:p>
    <w:p w:rsidR="00D841F9" w:rsidRPr="00012AF5" w:rsidRDefault="00D841F9" w:rsidP="00012AF5">
      <w:pPr>
        <w:tabs>
          <w:tab w:val="center" w:pos="7380"/>
        </w:tabs>
        <w:spacing w:before="0"/>
        <w:rPr>
          <w:rFonts w:cs="Arial"/>
          <w:lang w:val="sr-Cyrl-CS"/>
        </w:rPr>
      </w:pPr>
    </w:p>
    <w:p w:rsidR="00D841F9" w:rsidRPr="00012AF5" w:rsidRDefault="00D841F9" w:rsidP="00012AF5">
      <w:pPr>
        <w:tabs>
          <w:tab w:val="center" w:pos="7380"/>
        </w:tabs>
        <w:spacing w:before="0"/>
        <w:rPr>
          <w:rFonts w:cs="Arial"/>
          <w:lang w:val="sr-Cyrl-CS"/>
        </w:rPr>
      </w:pPr>
    </w:p>
    <w:p w:rsidR="00D841F9" w:rsidRPr="00012AF5" w:rsidRDefault="00D841F9" w:rsidP="00012AF5">
      <w:pPr>
        <w:tabs>
          <w:tab w:val="center" w:pos="7380"/>
        </w:tabs>
        <w:spacing w:before="0"/>
        <w:rPr>
          <w:rFonts w:cs="Arial"/>
          <w:lang w:val="sr-Cyrl-CS"/>
        </w:rPr>
      </w:pPr>
    </w:p>
    <w:p w:rsidR="00D841F9" w:rsidRPr="00012AF5" w:rsidRDefault="00D841F9" w:rsidP="00012AF5">
      <w:pPr>
        <w:tabs>
          <w:tab w:val="center" w:pos="7380"/>
        </w:tabs>
        <w:spacing w:before="0"/>
        <w:rPr>
          <w:rFonts w:cs="Arial"/>
          <w:lang w:val="sr-Cyrl-CS"/>
        </w:rPr>
      </w:pPr>
      <w:r w:rsidRPr="00012AF5">
        <w:rPr>
          <w:rFonts w:cs="Arial"/>
          <w:lang w:val="sr-Cyrl-CS"/>
        </w:rPr>
        <w:tab/>
        <w:t>П О Н У Ђ А Ч</w:t>
      </w:r>
    </w:p>
    <w:p w:rsidR="00D841F9" w:rsidRPr="00012AF5" w:rsidRDefault="00D841F9" w:rsidP="00012AF5">
      <w:pPr>
        <w:spacing w:before="0"/>
        <w:jc w:val="center"/>
        <w:rPr>
          <w:rFonts w:cs="Arial"/>
          <w:lang w:val="sr-Cyrl-CS"/>
        </w:rPr>
      </w:pPr>
    </w:p>
    <w:p w:rsidR="00D841F9" w:rsidRPr="00012AF5" w:rsidRDefault="00D841F9" w:rsidP="00012AF5">
      <w:pPr>
        <w:spacing w:before="0"/>
        <w:rPr>
          <w:rFonts w:cs="Arial"/>
          <w:lang w:val="sr-Cyrl-CS"/>
        </w:rPr>
      </w:pPr>
      <w:r w:rsidRPr="00012AF5">
        <w:rPr>
          <w:rFonts w:cs="Arial"/>
          <w:lang w:val="sr-Cyrl-CS"/>
        </w:rPr>
        <w:t>Место и датум                                               М.П.</w:t>
      </w:r>
    </w:p>
    <w:p w:rsidR="00D841F9" w:rsidRPr="00012AF5" w:rsidRDefault="00D841F9" w:rsidP="00012AF5">
      <w:pPr>
        <w:tabs>
          <w:tab w:val="center" w:pos="7380"/>
        </w:tabs>
        <w:spacing w:before="0"/>
        <w:rPr>
          <w:rFonts w:cs="Arial"/>
          <w:lang w:val="sr-Cyrl-CS"/>
        </w:rPr>
      </w:pPr>
      <w:r w:rsidRPr="00012AF5">
        <w:rPr>
          <w:rFonts w:cs="Arial"/>
          <w:lang w:val="sr-Cyrl-CS"/>
        </w:rPr>
        <w:tab/>
        <w:t>___________________</w:t>
      </w:r>
    </w:p>
    <w:p w:rsidR="00D841F9" w:rsidRPr="00012AF5" w:rsidRDefault="00D841F9" w:rsidP="00012AF5">
      <w:pPr>
        <w:spacing w:before="0"/>
        <w:ind w:left="5040" w:firstLine="720"/>
        <w:jc w:val="center"/>
        <w:rPr>
          <w:rFonts w:cs="Arial"/>
          <w:b/>
          <w:lang w:val="sr-Cyrl-CS"/>
        </w:rPr>
      </w:pPr>
    </w:p>
    <w:p w:rsidR="00582D98" w:rsidRPr="00012AF5" w:rsidRDefault="00582D98" w:rsidP="00012AF5">
      <w:pPr>
        <w:spacing w:before="0"/>
        <w:jc w:val="left"/>
        <w:rPr>
          <w:rFonts w:eastAsia="Calibri" w:cs="Arial"/>
          <w:b/>
          <w:bCs/>
          <w:i/>
          <w:iCs/>
        </w:rPr>
      </w:pPr>
      <w:r w:rsidRPr="00012AF5">
        <w:rPr>
          <w:rFonts w:cs="Arial"/>
          <w:b/>
          <w:bCs/>
          <w:i/>
          <w:iCs/>
        </w:rPr>
        <w:br w:type="page"/>
      </w:r>
    </w:p>
    <w:p w:rsidR="00D841F9" w:rsidRPr="00012AF5" w:rsidRDefault="00291344" w:rsidP="00012AF5">
      <w:pPr>
        <w:pStyle w:val="ListParagraph"/>
        <w:spacing w:before="0" w:after="0" w:line="240" w:lineRule="auto"/>
        <w:ind w:left="360"/>
        <w:jc w:val="center"/>
        <w:rPr>
          <w:rFonts w:ascii="Arial" w:hAnsi="Arial" w:cs="Arial"/>
          <w:lang w:val="sr-Cyrl-RS"/>
        </w:rPr>
      </w:pPr>
      <w:r w:rsidRPr="00012AF5">
        <w:rPr>
          <w:rFonts w:ascii="Arial" w:hAnsi="Arial" w:cs="Arial"/>
          <w:b/>
          <w:bCs/>
          <w:i/>
          <w:iCs/>
        </w:rPr>
        <w:t>7.</w:t>
      </w:r>
      <w:r w:rsidR="005C2316" w:rsidRPr="00012AF5">
        <w:rPr>
          <w:rFonts w:ascii="Arial" w:hAnsi="Arial" w:cs="Arial"/>
          <w:b/>
          <w:bCs/>
          <w:i/>
          <w:iCs/>
        </w:rPr>
        <w:t>1</w:t>
      </w:r>
      <w:r w:rsidR="005A0B0C" w:rsidRPr="00012AF5">
        <w:rPr>
          <w:rFonts w:ascii="Arial" w:hAnsi="Arial" w:cs="Arial"/>
          <w:b/>
          <w:bCs/>
          <w:i/>
          <w:iCs/>
          <w:lang w:val="sr-Cyrl-RS"/>
        </w:rPr>
        <w:t>1</w:t>
      </w:r>
      <w:r w:rsidRPr="00012AF5">
        <w:rPr>
          <w:rFonts w:ascii="Arial" w:hAnsi="Arial" w:cs="Arial"/>
          <w:b/>
          <w:bCs/>
          <w:i/>
          <w:iCs/>
        </w:rPr>
        <w:t xml:space="preserve">  </w:t>
      </w:r>
      <w:r w:rsidR="00D841F9" w:rsidRPr="00012AF5">
        <w:rPr>
          <w:rFonts w:ascii="Arial" w:hAnsi="Arial" w:cs="Arial"/>
          <w:b/>
          <w:bCs/>
          <w:i/>
          <w:iCs/>
        </w:rPr>
        <w:t xml:space="preserve">ОБРАЗАЦ ИЗЈАВЕ О </w:t>
      </w:r>
      <w:r w:rsidR="00C846CA" w:rsidRPr="00012AF5">
        <w:rPr>
          <w:rFonts w:ascii="Arial" w:hAnsi="Arial" w:cs="Arial"/>
          <w:b/>
          <w:bCs/>
          <w:i/>
          <w:iCs/>
          <w:lang w:val="sr-Cyrl-RS"/>
        </w:rPr>
        <w:t>ИСПУЊЕНОСТИ УСЛОВА</w:t>
      </w:r>
      <w:r w:rsidR="00D841F9" w:rsidRPr="00012AF5">
        <w:rPr>
          <w:rFonts w:ascii="Arial" w:hAnsi="Arial" w:cs="Arial"/>
          <w:b/>
          <w:bCs/>
          <w:i/>
          <w:iCs/>
        </w:rPr>
        <w:t xml:space="preserve"> </w:t>
      </w:r>
      <w:r w:rsidR="00C846CA" w:rsidRPr="00012AF5">
        <w:rPr>
          <w:rFonts w:ascii="Arial" w:hAnsi="Arial" w:cs="Arial"/>
          <w:b/>
          <w:bCs/>
          <w:i/>
          <w:iCs/>
          <w:lang w:val="sr-Cyrl-RS"/>
        </w:rPr>
        <w:t xml:space="preserve">У ВЕЗИ ЧЛАНА 76. ЗАКОНА О ЈАВНИМ НАБАВКАМА А </w:t>
      </w:r>
      <w:r w:rsidR="00D841F9" w:rsidRPr="00012AF5">
        <w:rPr>
          <w:rFonts w:ascii="Arial" w:hAnsi="Arial" w:cs="Arial"/>
          <w:b/>
          <w:bCs/>
          <w:i/>
          <w:iCs/>
          <w:lang w:val="sr-Latn-RS"/>
        </w:rPr>
        <w:t>У ВЕЗИ ЧЛАНА 35.</w:t>
      </w:r>
      <w:r w:rsidR="00D841F9" w:rsidRPr="00012AF5">
        <w:rPr>
          <w:rFonts w:ascii="Arial" w:hAnsi="Arial" w:cs="Arial"/>
          <w:b/>
          <w:bCs/>
          <w:i/>
          <w:iCs/>
          <w:lang w:val="sr-Cyrl-RS"/>
        </w:rPr>
        <w:t xml:space="preserve"> </w:t>
      </w:r>
      <w:r w:rsidR="00D841F9" w:rsidRPr="00012AF5">
        <w:rPr>
          <w:rFonts w:ascii="Arial" w:hAnsi="Arial" w:cs="Arial"/>
          <w:b/>
          <w:bCs/>
          <w:i/>
          <w:iCs/>
          <w:lang w:val="sr-Latn-RS"/>
        </w:rPr>
        <w:t>ЗАКОНА О РЕВИЗИЈИ</w:t>
      </w:r>
    </w:p>
    <w:p w:rsidR="00D841F9" w:rsidRPr="00012AF5" w:rsidRDefault="00D841F9" w:rsidP="00012AF5">
      <w:pPr>
        <w:spacing w:before="0"/>
        <w:rPr>
          <w:rFonts w:cs="Arial"/>
          <w:lang w:val="sr-Latn-RS"/>
        </w:rPr>
      </w:pPr>
    </w:p>
    <w:p w:rsidR="00D841F9" w:rsidRPr="00012AF5" w:rsidRDefault="00D841F9" w:rsidP="00012AF5">
      <w:pPr>
        <w:tabs>
          <w:tab w:val="left" w:pos="6028"/>
        </w:tabs>
        <w:autoSpaceDE w:val="0"/>
        <w:spacing w:before="0"/>
        <w:ind w:left="360"/>
        <w:rPr>
          <w:rFonts w:cs="Arial"/>
          <w:bCs/>
          <w:iCs/>
          <w:lang w:val="sr-Cyrl-RS"/>
        </w:rPr>
      </w:pPr>
      <w:r w:rsidRPr="00012AF5">
        <w:rPr>
          <w:rFonts w:cs="Arial"/>
          <w:bCs/>
          <w:iCs/>
          <w:lang w:val="sr-Cyrl-RS"/>
        </w:rPr>
        <w:t xml:space="preserve">У вези члана 76. став 2. Закона о јавним набавкама, као заступник понуђача дајем следећу </w:t>
      </w:r>
    </w:p>
    <w:p w:rsidR="00D841F9" w:rsidRPr="00012AF5" w:rsidRDefault="00D841F9" w:rsidP="00012AF5">
      <w:pPr>
        <w:tabs>
          <w:tab w:val="left" w:pos="6028"/>
        </w:tabs>
        <w:autoSpaceDE w:val="0"/>
        <w:spacing w:before="0"/>
        <w:ind w:left="360"/>
        <w:jc w:val="center"/>
        <w:rPr>
          <w:rFonts w:cs="Arial"/>
          <w:bCs/>
          <w:iCs/>
          <w:lang w:val="sr-Cyrl-RS"/>
        </w:rPr>
      </w:pPr>
      <w:r w:rsidRPr="00012AF5">
        <w:rPr>
          <w:rFonts w:cs="Arial"/>
          <w:bCs/>
          <w:iCs/>
          <w:lang w:val="sr-Cyrl-RS"/>
        </w:rPr>
        <w:t>ИЗЈАВУ</w:t>
      </w:r>
    </w:p>
    <w:p w:rsidR="00D841F9" w:rsidRPr="00012AF5" w:rsidRDefault="00D841F9" w:rsidP="00012AF5">
      <w:pPr>
        <w:tabs>
          <w:tab w:val="left" w:pos="6028"/>
        </w:tabs>
        <w:autoSpaceDE w:val="0"/>
        <w:spacing w:before="0"/>
        <w:ind w:left="360"/>
        <w:jc w:val="center"/>
        <w:rPr>
          <w:rFonts w:cs="Arial"/>
          <w:bCs/>
          <w:iCs/>
          <w:lang w:val="sr-Cyrl-RS"/>
        </w:rPr>
      </w:pPr>
    </w:p>
    <w:p w:rsidR="00D841F9" w:rsidRPr="00012AF5" w:rsidRDefault="00D841F9" w:rsidP="00012AF5">
      <w:pPr>
        <w:spacing w:before="0"/>
        <w:rPr>
          <w:rFonts w:cs="Arial"/>
          <w:bCs/>
          <w:iCs/>
          <w:lang w:val="sr-Cyrl-RS"/>
        </w:rPr>
      </w:pPr>
      <w:r w:rsidRPr="00012AF5">
        <w:rPr>
          <w:rFonts w:cs="Arial"/>
          <w:bCs/>
          <w:iCs/>
          <w:lang w:val="sr-Cyrl-RS"/>
        </w:rPr>
        <w:t>Понуђач</w:t>
      </w:r>
      <w:r w:rsidRPr="00012AF5">
        <w:rPr>
          <w:rFonts w:cs="Arial"/>
          <w:lang w:val="sr-Cyrl-RS"/>
        </w:rPr>
        <w:t>...............................</w:t>
      </w:r>
      <w:r w:rsidRPr="00012AF5">
        <w:rPr>
          <w:rFonts w:cs="Arial"/>
        </w:rPr>
        <w:t>.</w:t>
      </w:r>
      <w:r w:rsidRPr="00012AF5">
        <w:rPr>
          <w:rFonts w:cs="Arial"/>
          <w:i/>
          <w:iCs/>
        </w:rPr>
        <w:t>[</w:t>
      </w:r>
      <w:r w:rsidRPr="00012AF5">
        <w:rPr>
          <w:rFonts w:cs="Arial"/>
          <w:i/>
        </w:rPr>
        <w:t xml:space="preserve">навести </w:t>
      </w:r>
      <w:r w:rsidRPr="00012AF5">
        <w:rPr>
          <w:rFonts w:cs="Arial"/>
          <w:i/>
          <w:lang w:val="sr-Cyrl-RS"/>
        </w:rPr>
        <w:t>назив понуђача</w:t>
      </w:r>
      <w:r w:rsidRPr="00012AF5">
        <w:rPr>
          <w:rFonts w:cs="Arial"/>
          <w:i/>
          <w:iCs/>
        </w:rPr>
        <w:t>]</w:t>
      </w:r>
      <w:r w:rsidRPr="00012AF5">
        <w:rPr>
          <w:rFonts w:cs="Arial"/>
          <w:i/>
          <w:lang w:val="sr-Cyrl-CS"/>
        </w:rPr>
        <w:t xml:space="preserve"> </w:t>
      </w:r>
      <w:r w:rsidRPr="00012AF5">
        <w:rPr>
          <w:rFonts w:cs="Arial"/>
        </w:rPr>
        <w:t>у поступку јавне набавке</w:t>
      </w:r>
      <w:r w:rsidRPr="00012AF5">
        <w:rPr>
          <w:rFonts w:cs="Arial"/>
          <w:lang w:val="sr-Cyrl-RS"/>
        </w:rPr>
        <w:t xml:space="preserve"> услуге</w:t>
      </w:r>
      <w:r w:rsidRPr="00012AF5">
        <w:rPr>
          <w:rFonts w:cs="Arial"/>
        </w:rPr>
        <w:t>..</w:t>
      </w:r>
      <w:r w:rsidRPr="00012AF5">
        <w:rPr>
          <w:rFonts w:cs="Arial"/>
          <w:b/>
          <w:bCs/>
        </w:rPr>
        <w:t xml:space="preserve"> ''</w:t>
      </w:r>
      <w:r w:rsidR="004B7D1D" w:rsidRPr="00012AF5">
        <w:rPr>
          <w:rFonts w:cs="Arial"/>
          <w:b/>
          <w:bCs/>
        </w:rPr>
        <w:t>РЕВИЗИЈА ФИНАНСИЈСКИХ ИЗВЕШТАЈА ЗА ПЕРИОД ОД 2 ГОДИНЕ 2017 - 2018</w:t>
      </w:r>
      <w:r w:rsidRPr="00012AF5">
        <w:rPr>
          <w:rFonts w:cs="Arial"/>
          <w:b/>
        </w:rPr>
        <w:t>“</w:t>
      </w:r>
      <w:r w:rsidRPr="00012AF5">
        <w:rPr>
          <w:rFonts w:cs="Arial"/>
          <w:i/>
          <w:lang w:val="sr-Cyrl-CS"/>
        </w:rPr>
        <w:t xml:space="preserve"> </w:t>
      </w:r>
      <w:r w:rsidRPr="00012AF5">
        <w:rPr>
          <w:rFonts w:cs="Arial"/>
          <w:lang w:val="sr-Cyrl-CS"/>
        </w:rPr>
        <w:t>б</w:t>
      </w:r>
      <w:r w:rsidRPr="00012AF5">
        <w:rPr>
          <w:rFonts w:cs="Arial"/>
        </w:rPr>
        <w:t>р</w:t>
      </w:r>
      <w:r w:rsidRPr="00012AF5">
        <w:rPr>
          <w:rFonts w:cs="Arial"/>
          <w:lang w:val="sr-Cyrl-RS"/>
        </w:rPr>
        <w:t>.</w:t>
      </w:r>
      <w:r w:rsidRPr="00012AF5">
        <w:rPr>
          <w:rFonts w:cs="Arial"/>
        </w:rPr>
        <w:t xml:space="preserve"> </w:t>
      </w:r>
      <w:r w:rsidR="00825F09" w:rsidRPr="00012AF5">
        <w:rPr>
          <w:rFonts w:cs="Arial"/>
          <w:lang w:val="sr-Cyrl-RS"/>
        </w:rPr>
        <w:t>ЈН/</w:t>
      </w:r>
      <w:r w:rsidR="00951462" w:rsidRPr="00012AF5">
        <w:rPr>
          <w:rFonts w:cs="Arial"/>
          <w:lang w:val="sr-Cyrl-RS"/>
        </w:rPr>
        <w:t>1000/0083/2018</w:t>
      </w:r>
      <w:r w:rsidRPr="00012AF5">
        <w:rPr>
          <w:rFonts w:cs="Arial"/>
        </w:rPr>
        <w:t>,</w:t>
      </w:r>
      <w:r w:rsidRPr="00012AF5">
        <w:rPr>
          <w:rFonts w:cs="Arial"/>
          <w:bCs/>
          <w:iCs/>
          <w:lang w:val="sr-Cyrl-RS"/>
        </w:rPr>
        <w:t xml:space="preserve">  односно било која организациона јединица у мрежи којој припада, односно повезано лице са понуђачем - друштвом за ревизију, п</w:t>
      </w:r>
      <w:r w:rsidRPr="00012AF5">
        <w:rPr>
          <w:rFonts w:cs="Arial"/>
        </w:rPr>
        <w:t>од пуном материјалном и кривичном одговорношћу п</w:t>
      </w:r>
      <w:r w:rsidRPr="00012AF5">
        <w:rPr>
          <w:rFonts w:cs="Arial"/>
          <w:bCs/>
        </w:rPr>
        <w:t xml:space="preserve">отврђе да </w:t>
      </w:r>
      <w:r w:rsidRPr="00012AF5">
        <w:rPr>
          <w:rFonts w:cs="Arial"/>
          <w:bCs/>
          <w:iCs/>
          <w:lang w:val="sr-Cyrl-RS"/>
        </w:rPr>
        <w:t xml:space="preserve"> није пружало </w:t>
      </w:r>
      <w:r w:rsidR="00F17D58" w:rsidRPr="00012AF5">
        <w:rPr>
          <w:rFonts w:cs="Arial"/>
          <w:bCs/>
          <w:iCs/>
          <w:lang w:val="sr-Cyrl-RS"/>
        </w:rPr>
        <w:t>Кориснику услуге</w:t>
      </w:r>
      <w:r w:rsidRPr="00012AF5">
        <w:rPr>
          <w:rFonts w:cs="Arial"/>
          <w:bCs/>
          <w:iCs/>
          <w:lang w:val="sr-Cyrl-RS"/>
        </w:rPr>
        <w:t>, нити његовим зависним привредним друштвима у години за коју се обавља ревизија, следеће услуге:</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припрему и вођење пословних књига и састављање финансијских извештаја;</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заступање у судским поступцима у вези са пореским предметима;</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обрачун пореза и подношење пореских пријава за физичка лица руководиоце у сектору финансија у привредном друштву;</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савете у вези са рачуноводственим књижењем пореских обавеза;</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дизајнирање система интерне ревизије и интерне контроле као и њихово спровођење;</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дизајнирање и примену информационих система у рачуноводственој области;</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актуарске услуге;</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w:t>
      </w:r>
    </w:p>
    <w:p w:rsidR="00D841F9" w:rsidRPr="00012AF5" w:rsidRDefault="00D841F9" w:rsidP="00012AF5">
      <w:pPr>
        <w:spacing w:before="0"/>
        <w:rPr>
          <w:rFonts w:cs="Arial"/>
          <w:bCs/>
          <w:iCs/>
          <w:lang w:val="sr-Cyrl-RS"/>
        </w:rPr>
      </w:pPr>
      <w:r w:rsidRPr="00012AF5">
        <w:rPr>
          <w:rFonts w:cs="Arial"/>
          <w:bCs/>
          <w:iCs/>
          <w:lang w:val="sr-Cyrl-RS"/>
        </w:rPr>
        <w:t>односно, није повезан са Наручиоцем и његовим зависним привредним друштвима на други начин, тако да таква повезаност може да утиче на независност и непристрасност обављања ревизије, сходно одредбама члана 35. Закона о ревизији.</w:t>
      </w:r>
    </w:p>
    <w:p w:rsidR="00D841F9" w:rsidRPr="00012AF5" w:rsidRDefault="00D841F9" w:rsidP="00012AF5">
      <w:pPr>
        <w:spacing w:before="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r w:rsidRPr="00012AF5">
        <w:rPr>
          <w:rFonts w:cs="Arial"/>
          <w:bCs/>
          <w:iCs/>
          <w:lang w:val="sr-Cyrl-RS"/>
        </w:rPr>
        <w:t xml:space="preserve">          Датум </w:t>
      </w:r>
      <w:r w:rsidRPr="00012AF5">
        <w:rPr>
          <w:rFonts w:cs="Arial"/>
          <w:bCs/>
          <w:iCs/>
          <w:lang w:val="sr-Cyrl-RS"/>
        </w:rPr>
        <w:tab/>
      </w:r>
      <w:r w:rsidRPr="00012AF5">
        <w:rPr>
          <w:rFonts w:cs="Arial"/>
          <w:bCs/>
          <w:iCs/>
          <w:lang w:val="sr-Cyrl-RS"/>
        </w:rPr>
        <w:tab/>
        <w:t xml:space="preserve">  </w:t>
      </w:r>
      <w:r w:rsidR="00C71700">
        <w:rPr>
          <w:rFonts w:cs="Arial"/>
          <w:bCs/>
          <w:iCs/>
          <w:lang w:val="sr-Latn-RS"/>
        </w:rPr>
        <w:t xml:space="preserve"> </w:t>
      </w:r>
      <w:r w:rsidRPr="00012AF5">
        <w:rPr>
          <w:rFonts w:cs="Arial"/>
          <w:bCs/>
          <w:iCs/>
          <w:lang w:val="sr-Cyrl-RS"/>
        </w:rPr>
        <w:t xml:space="preserve">       Понуђач</w:t>
      </w:r>
    </w:p>
    <w:p w:rsidR="00D841F9" w:rsidRPr="00012AF5" w:rsidRDefault="00D841F9" w:rsidP="00012AF5">
      <w:pPr>
        <w:tabs>
          <w:tab w:val="left" w:pos="6028"/>
        </w:tabs>
        <w:autoSpaceDE w:val="0"/>
        <w:spacing w:before="0"/>
        <w:ind w:left="360"/>
        <w:rPr>
          <w:rFonts w:cs="Arial"/>
          <w:bCs/>
          <w:iCs/>
          <w:lang w:val="sr-Cyrl-RS"/>
        </w:rPr>
      </w:pPr>
    </w:p>
    <w:p w:rsidR="00D841F9" w:rsidRDefault="00D841F9" w:rsidP="00012AF5">
      <w:pPr>
        <w:tabs>
          <w:tab w:val="left" w:pos="6028"/>
        </w:tabs>
        <w:autoSpaceDE w:val="0"/>
        <w:spacing w:before="0"/>
        <w:ind w:left="360"/>
        <w:rPr>
          <w:rFonts w:cs="Arial"/>
          <w:bCs/>
          <w:iCs/>
          <w:lang w:val="sr-Cyrl-RS"/>
        </w:rPr>
      </w:pPr>
      <w:r w:rsidRPr="00012AF5">
        <w:rPr>
          <w:rFonts w:cs="Arial"/>
          <w:bCs/>
          <w:iCs/>
          <w:lang w:val="sr-Cyrl-RS"/>
        </w:rPr>
        <w:t xml:space="preserve">________________                        М.П.                   </w:t>
      </w:r>
      <w:r w:rsidR="00C71700">
        <w:rPr>
          <w:rFonts w:cs="Arial"/>
          <w:bCs/>
          <w:iCs/>
          <w:lang w:val="sr-Cyrl-RS"/>
        </w:rPr>
        <w:tab/>
      </w:r>
      <w:r w:rsidR="00C71700">
        <w:rPr>
          <w:rFonts w:cs="Arial"/>
          <w:bCs/>
          <w:iCs/>
          <w:lang w:val="sr-Cyrl-RS"/>
        </w:rPr>
        <w:tab/>
      </w:r>
      <w:r w:rsidRPr="00012AF5">
        <w:rPr>
          <w:rFonts w:cs="Arial"/>
          <w:bCs/>
          <w:iCs/>
          <w:lang w:val="sr-Cyrl-RS"/>
        </w:rPr>
        <w:t>__________________</w:t>
      </w:r>
    </w:p>
    <w:p w:rsidR="00C71700" w:rsidRPr="00012AF5" w:rsidRDefault="00C71700"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rPr>
          <w:rFonts w:cs="Arial"/>
          <w:bCs/>
          <w:i/>
          <w:iCs/>
        </w:rPr>
      </w:pPr>
      <w:r w:rsidRPr="00012AF5">
        <w:rPr>
          <w:rFonts w:cs="Arial"/>
          <w:b/>
          <w:bCs/>
          <w:i/>
          <w:iCs/>
          <w:lang w:val="sr-Cyrl-RS"/>
        </w:rPr>
        <w:t xml:space="preserve">Напомена: </w:t>
      </w:r>
      <w:r w:rsidRPr="00012AF5">
        <w:rPr>
          <w:rFonts w:cs="Arial"/>
          <w:b/>
          <w:bCs/>
          <w:i/>
          <w:iCs/>
          <w:u w:val="single"/>
        </w:rPr>
        <w:t>Уколико понуду подноси група понуђача</w:t>
      </w:r>
      <w:r w:rsidRPr="00012AF5">
        <w:rPr>
          <w:rFonts w:cs="Arial"/>
          <w:b/>
          <w:bCs/>
          <w:i/>
          <w:iCs/>
          <w:u w:val="single"/>
          <w:lang w:val="sr-Cyrl-RS"/>
        </w:rPr>
        <w:t>,</w:t>
      </w:r>
      <w:r w:rsidRPr="00012AF5">
        <w:rPr>
          <w:rFonts w:cs="Arial"/>
          <w:bCs/>
          <w:i/>
          <w:iCs/>
          <w:lang w:val="sr-Cyrl-RS"/>
        </w:rPr>
        <w:t xml:space="preserve"> Изјава мора бити потписана од стране овлашћеног лица </w:t>
      </w:r>
      <w:r w:rsidRPr="00012AF5">
        <w:rPr>
          <w:rFonts w:cs="Arial"/>
          <w:bCs/>
          <w:i/>
          <w:iCs/>
        </w:rPr>
        <w:t>свак</w:t>
      </w:r>
      <w:r w:rsidRPr="00012AF5">
        <w:rPr>
          <w:rFonts w:cs="Arial"/>
          <w:bCs/>
          <w:i/>
          <w:iCs/>
          <w:lang w:val="sr-Cyrl-RS"/>
        </w:rPr>
        <w:t xml:space="preserve">ог </w:t>
      </w:r>
      <w:r w:rsidRPr="00012AF5">
        <w:rPr>
          <w:rFonts w:cs="Arial"/>
          <w:bCs/>
          <w:i/>
          <w:iCs/>
        </w:rPr>
        <w:t>понуђач</w:t>
      </w:r>
      <w:r w:rsidRPr="00012AF5">
        <w:rPr>
          <w:rFonts w:cs="Arial"/>
          <w:bCs/>
          <w:i/>
          <w:iCs/>
          <w:lang w:val="sr-Cyrl-RS"/>
        </w:rPr>
        <w:t>а</w:t>
      </w:r>
      <w:r w:rsidRPr="00012AF5">
        <w:rPr>
          <w:rFonts w:cs="Arial"/>
          <w:bCs/>
          <w:i/>
          <w:iCs/>
        </w:rPr>
        <w:t xml:space="preserve"> из групе понуђача</w:t>
      </w:r>
      <w:r w:rsidRPr="00012AF5">
        <w:rPr>
          <w:rFonts w:cs="Arial"/>
          <w:bCs/>
          <w:i/>
          <w:iCs/>
          <w:lang w:val="sr-Cyrl-RS"/>
        </w:rPr>
        <w:t xml:space="preserve"> и оверена печатом.</w:t>
      </w:r>
    </w:p>
    <w:p w:rsidR="003A148A" w:rsidRDefault="003A148A">
      <w:pPr>
        <w:spacing w:before="0"/>
        <w:jc w:val="left"/>
        <w:rPr>
          <w:rFonts w:cs="Arial"/>
          <w:b/>
          <w:lang w:val="sr-Cyrl-CS"/>
        </w:rPr>
      </w:pPr>
      <w:r>
        <w:rPr>
          <w:rFonts w:cs="Arial"/>
          <w:b/>
          <w:lang w:val="sr-Cyrl-CS"/>
        </w:rPr>
        <w:br w:type="page"/>
      </w:r>
    </w:p>
    <w:p w:rsidR="00D841F9" w:rsidRPr="00012AF5" w:rsidRDefault="00D841F9" w:rsidP="00012AF5">
      <w:pPr>
        <w:spacing w:before="0"/>
        <w:ind w:left="5040" w:firstLine="720"/>
        <w:jc w:val="center"/>
        <w:rPr>
          <w:rFonts w:cs="Arial"/>
          <w:b/>
          <w:lang w:val="sr-Cyrl-CS"/>
        </w:rPr>
      </w:pPr>
    </w:p>
    <w:p w:rsidR="00D841F9" w:rsidRPr="00012AF5" w:rsidRDefault="005C2316" w:rsidP="00012AF5">
      <w:pPr>
        <w:spacing w:before="0"/>
        <w:jc w:val="center"/>
        <w:rPr>
          <w:rFonts w:cs="Arial"/>
          <w:b/>
          <w:i/>
          <w:lang w:val="sr-Cyrl-RS"/>
        </w:rPr>
      </w:pPr>
      <w:r w:rsidRPr="00012AF5">
        <w:rPr>
          <w:rFonts w:cs="Arial"/>
          <w:b/>
          <w:i/>
          <w:lang w:val="sr-Latn-RS"/>
        </w:rPr>
        <w:t>7.1</w:t>
      </w:r>
      <w:r w:rsidR="005A0B0C" w:rsidRPr="00012AF5">
        <w:rPr>
          <w:rFonts w:cs="Arial"/>
          <w:b/>
          <w:i/>
          <w:lang w:val="sr-Cyrl-RS"/>
        </w:rPr>
        <w:t>2</w:t>
      </w:r>
      <w:r w:rsidR="00291344" w:rsidRPr="00012AF5">
        <w:rPr>
          <w:rFonts w:cs="Arial"/>
          <w:b/>
          <w:i/>
          <w:lang w:val="sr-Cyrl-RS"/>
        </w:rPr>
        <w:t xml:space="preserve"> </w:t>
      </w:r>
      <w:r w:rsidR="00D841F9" w:rsidRPr="00012AF5">
        <w:rPr>
          <w:rFonts w:cs="Arial"/>
          <w:b/>
          <w:i/>
          <w:lang w:val="sr-Cyrl-RS"/>
        </w:rPr>
        <w:t>СРЕДСТВА ФИНАНСИЈСКОГ ОБЕЗБЕЂЕЊА</w:t>
      </w:r>
    </w:p>
    <w:p w:rsidR="00D841F9" w:rsidRPr="00012AF5" w:rsidRDefault="00D841F9" w:rsidP="00012AF5">
      <w:pPr>
        <w:spacing w:before="0"/>
        <w:rPr>
          <w:rFonts w:cs="Arial"/>
          <w:lang w:val="sr-Cyrl-CS"/>
        </w:rPr>
      </w:pPr>
      <w:r w:rsidRPr="00012AF5">
        <w:rPr>
          <w:rFonts w:cs="Arial"/>
          <w:lang w:val="sr-Cyrl-CS"/>
        </w:rPr>
        <w:t xml:space="preserve">  </w:t>
      </w:r>
    </w:p>
    <w:p w:rsidR="003A148A" w:rsidRPr="0018291D" w:rsidRDefault="003A148A" w:rsidP="003A148A">
      <w:pPr>
        <w:suppressAutoHyphens/>
        <w:spacing w:before="0"/>
        <w:jc w:val="right"/>
        <w:rPr>
          <w:rFonts w:cs="Arial"/>
          <w:lang w:val="sr-Cyrl-CS" w:eastAsia="ar-SA"/>
        </w:rPr>
      </w:pPr>
      <w:r w:rsidRPr="0018291D">
        <w:rPr>
          <w:rFonts w:cs="Arial"/>
          <w:b/>
          <w:lang w:val="sr-Cyrl-CS" w:eastAsia="ar-SA"/>
        </w:rPr>
        <w:t>(напомена: доставља се у понуди)</w:t>
      </w:r>
    </w:p>
    <w:p w:rsidR="003A148A" w:rsidRPr="0018291D" w:rsidRDefault="003A148A" w:rsidP="003A148A">
      <w:pPr>
        <w:suppressAutoHyphens/>
        <w:spacing w:before="0"/>
        <w:jc w:val="left"/>
        <w:rPr>
          <w:rFonts w:cs="Arial"/>
          <w:lang w:val="sr-Cyrl-CS" w:eastAsia="ar-SA"/>
        </w:rPr>
      </w:pPr>
    </w:p>
    <w:p w:rsidR="003A148A" w:rsidRPr="0018291D" w:rsidRDefault="003A148A" w:rsidP="003A148A">
      <w:pPr>
        <w:suppressAutoHyphens/>
        <w:spacing w:before="0"/>
        <w:jc w:val="center"/>
        <w:rPr>
          <w:rFonts w:cs="Arial"/>
          <w:b/>
          <w:lang w:val="sr-Cyrl-CS" w:eastAsia="ar-SA"/>
        </w:rPr>
      </w:pPr>
      <w:bookmarkStart w:id="251" w:name="_Toc449348124"/>
      <w:r w:rsidRPr="0018291D">
        <w:rPr>
          <w:rFonts w:cs="Arial"/>
          <w:b/>
          <w:lang w:val="sr-Cyrl-CS" w:eastAsia="ar-SA"/>
        </w:rPr>
        <w:t>БАНКАРСКА ГАРАНЦИЈА ЗА ОЗБИЉНОСТ ПОНУДЕ</w:t>
      </w:r>
      <w:bookmarkEnd w:id="251"/>
    </w:p>
    <w:p w:rsidR="003A148A" w:rsidRPr="0018291D" w:rsidRDefault="003A148A" w:rsidP="003A148A">
      <w:pPr>
        <w:suppressAutoHyphens/>
        <w:spacing w:before="0"/>
        <w:jc w:val="left"/>
        <w:rPr>
          <w:rFonts w:eastAsia="Arial Unicode MS" w:cs="Arial"/>
          <w:b/>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(меморандум пословне банке)</w:t>
      </w:r>
    </w:p>
    <w:p w:rsidR="003A148A" w:rsidRPr="0018291D" w:rsidRDefault="003A148A" w:rsidP="003A148A">
      <w:pPr>
        <w:suppressAutoHyphens/>
        <w:spacing w:before="0"/>
        <w:jc w:val="left"/>
        <w:rPr>
          <w:rFonts w:eastAsia="Arial Unicode MS" w:cs="Arial"/>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БАНКА:_________________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Адреса Банке:_______________________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Текући рачун_____________________________</w:t>
      </w:r>
    </w:p>
    <w:p w:rsidR="003A148A" w:rsidRPr="0018291D" w:rsidRDefault="003A148A" w:rsidP="003A148A">
      <w:pPr>
        <w:suppressAutoHyphens/>
        <w:spacing w:before="0"/>
        <w:jc w:val="left"/>
        <w:rPr>
          <w:rFonts w:eastAsia="Arial Unicode MS" w:cs="Arial"/>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НАЛОГОДАВАЦ:_____________________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Адреса Налогодавца:_________________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ПИБ:_________________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МБ:__________________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Тек.рн._____________________________</w:t>
      </w:r>
    </w:p>
    <w:p w:rsidR="003A148A" w:rsidRPr="0018291D" w:rsidRDefault="003A148A" w:rsidP="003A148A">
      <w:pPr>
        <w:suppressAutoHyphens/>
        <w:spacing w:before="0"/>
        <w:jc w:val="left"/>
        <w:rPr>
          <w:rFonts w:eastAsia="Arial Unicode MS" w:cs="Arial"/>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КОРИСНИК:</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Jавно предузеће „Електропривреда Србије“ Београд</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11000 Београд</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Улица царице Милице 2</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Република Србија</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ПИБ: 103920327</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МБ: 20053658</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Тек.рн. Банка Интеса ад Београд 160-700-13</w:t>
      </w:r>
    </w:p>
    <w:p w:rsidR="003A148A" w:rsidRPr="0018291D" w:rsidRDefault="003A148A" w:rsidP="003A148A">
      <w:pPr>
        <w:suppressAutoHyphens/>
        <w:spacing w:before="0"/>
        <w:jc w:val="left"/>
        <w:rPr>
          <w:rFonts w:eastAsia="Arial Unicode MS" w:cs="Arial"/>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Београд, __.__.2018. године</w:t>
      </w:r>
    </w:p>
    <w:p w:rsidR="003A148A" w:rsidRPr="0018291D" w:rsidRDefault="003A148A" w:rsidP="003A148A">
      <w:pPr>
        <w:suppressAutoHyphens/>
        <w:spacing w:before="0"/>
        <w:rPr>
          <w:rFonts w:eastAsia="Arial Unicode MS" w:cs="Arial"/>
          <w:lang w:val="sr-Cyrl-CS" w:eastAsia="ar-SA"/>
        </w:rPr>
      </w:pPr>
    </w:p>
    <w:p w:rsidR="003A148A" w:rsidRPr="00326D62" w:rsidRDefault="003A148A" w:rsidP="003A148A">
      <w:pPr>
        <w:suppressAutoHyphens/>
        <w:spacing w:before="0"/>
        <w:rPr>
          <w:rFonts w:cs="Arial"/>
          <w:lang w:val="sr-Cyrl-CS" w:eastAsia="ar-SA"/>
        </w:rPr>
      </w:pPr>
      <w:r w:rsidRPr="0018291D">
        <w:rPr>
          <w:rFonts w:eastAsia="Arial Unicode MS" w:cs="Arial"/>
          <w:lang w:val="sr-Cyrl-CS" w:eastAsia="ar-SA"/>
        </w:rPr>
        <w:t>Обавештени смо да Вам је ........................................................... (у даљем тексту: Налогодавац), а у складу са условима из Конкурсне документације који је расписало Ј</w:t>
      </w:r>
      <w:r w:rsidR="004A60A8">
        <w:rPr>
          <w:rFonts w:eastAsia="Arial Unicode MS" w:cs="Arial"/>
          <w:lang w:val="sr-Cyrl-CS" w:eastAsia="ar-SA"/>
        </w:rPr>
        <w:t>авно предузеће</w:t>
      </w:r>
      <w:r w:rsidRPr="0018291D">
        <w:rPr>
          <w:rFonts w:eastAsia="Arial Unicode MS" w:cs="Arial"/>
          <w:lang w:val="sr-Cyrl-CS" w:eastAsia="ar-SA"/>
        </w:rPr>
        <w:t xml:space="preserve"> “Електропривреда Србије“</w:t>
      </w:r>
      <w:r>
        <w:rPr>
          <w:rFonts w:eastAsia="Arial Unicode MS" w:cs="Arial"/>
          <w:lang w:val="sr-Cyrl-CS" w:eastAsia="ar-SA"/>
        </w:rPr>
        <w:t xml:space="preserve"> </w:t>
      </w:r>
      <w:r w:rsidRPr="0018291D">
        <w:rPr>
          <w:rFonts w:eastAsia="Arial Unicode MS" w:cs="Arial"/>
          <w:lang w:val="sr-Cyrl-CS" w:eastAsia="ar-SA"/>
        </w:rPr>
        <w:t>Београд, на Порталу јавних набавки објављен дана __.__.201</w:t>
      </w:r>
      <w:r>
        <w:rPr>
          <w:rFonts w:eastAsia="Arial Unicode MS" w:cs="Arial"/>
          <w:lang w:val="sr-Cyrl-CS" w:eastAsia="ar-SA"/>
        </w:rPr>
        <w:t>8</w:t>
      </w:r>
      <w:r w:rsidRPr="0018291D">
        <w:rPr>
          <w:rFonts w:eastAsia="Arial Unicode MS" w:cs="Arial"/>
          <w:lang w:val="sr-Cyrl-CS" w:eastAsia="ar-SA"/>
        </w:rPr>
        <w:t xml:space="preserve">. године, за давање понуда </w:t>
      </w:r>
      <w:r w:rsidRPr="0018291D">
        <w:rPr>
          <w:rFonts w:cs="Arial"/>
          <w:lang w:val="sr-Cyrl-CS" w:eastAsia="ar-SA"/>
        </w:rPr>
        <w:t xml:space="preserve">у </w:t>
      </w:r>
      <w:r>
        <w:rPr>
          <w:rFonts w:cs="Arial"/>
          <w:lang w:val="sr-Cyrl-CS" w:eastAsia="ar-SA"/>
        </w:rPr>
        <w:t>преговарачком поступку</w:t>
      </w:r>
      <w:r w:rsidRPr="0018291D">
        <w:rPr>
          <w:rFonts w:cs="Arial"/>
          <w:lang w:val="sr-Cyrl-CS" w:eastAsia="ar-SA"/>
        </w:rPr>
        <w:t xml:space="preserve"> са објављивањем позива за подношење понуда, за јавну набавку услуга: </w:t>
      </w:r>
      <w:r w:rsidR="004A60A8">
        <w:rPr>
          <w:rFonts w:cs="Arial"/>
          <w:b/>
          <w:bCs/>
          <w:i/>
          <w:lang w:val="sr-Cyrl-CS"/>
        </w:rPr>
        <w:t>Ревизија финансијских извештаја за период од 2 године 2017-2018</w:t>
      </w:r>
      <w:r w:rsidRPr="0018291D">
        <w:rPr>
          <w:rFonts w:cs="Arial"/>
          <w:b/>
          <w:bCs/>
          <w:i/>
          <w:lang w:val="sr-Cyrl-CS"/>
        </w:rPr>
        <w:t xml:space="preserve"> </w:t>
      </w:r>
      <w:r w:rsidRPr="0018291D">
        <w:rPr>
          <w:rFonts w:cs="Arial"/>
          <w:lang w:val="sr-Cyrl-CS" w:eastAsia="ar-SA"/>
        </w:rPr>
        <w:t xml:space="preserve">по јавној набавци број ЈН </w:t>
      </w:r>
      <w:r w:rsidR="004A60A8">
        <w:rPr>
          <w:rFonts w:cs="Arial"/>
          <w:lang w:val="sr-Cyrl-CS" w:eastAsia="ar-SA"/>
        </w:rPr>
        <w:t>1000-0083-2018</w:t>
      </w:r>
      <w:r w:rsidRPr="0018291D">
        <w:rPr>
          <w:rFonts w:cs="Arial"/>
          <w:lang w:val="sr-Cyrl-CS" w:eastAsia="ar-SA"/>
        </w:rPr>
        <w:t>,</w:t>
      </w:r>
      <w:r w:rsidRPr="0018291D">
        <w:rPr>
          <w:rFonts w:eastAsia="Arial Unicode MS" w:cs="Arial"/>
          <w:lang w:val="sr-Cyrl-CS" w:eastAsia="ar-SA"/>
        </w:rPr>
        <w:t xml:space="preserve">  поднео своју понуду бр. </w:t>
      </w:r>
      <w:r w:rsidR="00326D62">
        <w:rPr>
          <w:rFonts w:eastAsia="Arial Unicode MS" w:cs="Arial"/>
          <w:lang w:val="sr-Latn-RS" w:eastAsia="ar-SA"/>
        </w:rPr>
        <w:t>.</w:t>
      </w:r>
      <w:r w:rsidRPr="0018291D">
        <w:rPr>
          <w:rFonts w:eastAsia="Arial Unicode MS" w:cs="Arial"/>
          <w:lang w:val="sr-Cyrl-CS" w:eastAsia="ar-SA"/>
        </w:rPr>
        <w:t>.</w:t>
      </w:r>
      <w:r w:rsidR="00326D62">
        <w:rPr>
          <w:rFonts w:eastAsia="Arial Unicode MS" w:cs="Arial"/>
          <w:lang w:val="sr-Cyrl-CS" w:eastAsia="ar-SA"/>
        </w:rPr>
        <w:t>........ дана .................</w:t>
      </w:r>
      <w:r w:rsidRPr="0018291D">
        <w:rPr>
          <w:rFonts w:eastAsia="Arial Unicode MS" w:cs="Arial"/>
          <w:lang w:val="sr-Cyrl-CS" w:eastAsia="ar-SA"/>
        </w:rPr>
        <w:t xml:space="preserve">.  </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Према вашим условима, понуде морају бити праћене банкарском гаранцијом за озбиљност понуде  у износу од 10</w:t>
      </w:r>
      <w:r w:rsidRPr="0018291D">
        <w:rPr>
          <w:rFonts w:eastAsia="Arial Unicode MS" w:cs="Arial"/>
          <w:lang w:val="sr-Latn-CS" w:eastAsia="ar-SA"/>
        </w:rPr>
        <w:t>%</w:t>
      </w:r>
      <w:r w:rsidRPr="0018291D">
        <w:rPr>
          <w:rFonts w:eastAsia="Arial Unicode MS" w:cs="Arial"/>
          <w:lang w:val="sr-Cyrl-CS" w:eastAsia="ar-SA"/>
        </w:rPr>
        <w:t xml:space="preserve"> вредности Понуде, без ПДВ.</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18291D">
        <w:rPr>
          <w:rFonts w:eastAsia="Arial Unicode MS" w:cs="Arial"/>
          <w:i/>
          <w:lang w:val="sr-Cyrl-CS" w:eastAsia="ar-SA"/>
        </w:rPr>
        <w:t>словима...............................)</w:t>
      </w:r>
      <w:r w:rsidRPr="0018291D">
        <w:rPr>
          <w:rFonts w:eastAsia="Arial Unicode MS" w:cs="Arial"/>
          <w:lang w:val="sr-Cyrl-CS" w:eastAsia="ar-SA"/>
        </w:rPr>
        <w:t xml:space="preserve">  који чини 10%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3A148A" w:rsidRPr="0018291D" w:rsidRDefault="003A148A" w:rsidP="003A148A">
      <w:pPr>
        <w:numPr>
          <w:ilvl w:val="0"/>
          <w:numId w:val="78"/>
        </w:numPr>
        <w:suppressAutoHyphens/>
        <w:spacing w:before="0"/>
        <w:contextualSpacing/>
        <w:jc w:val="left"/>
        <w:rPr>
          <w:rFonts w:eastAsia="Arial Unicode MS" w:cs="Arial"/>
          <w:lang w:val="sr-Latn-CS"/>
        </w:rPr>
      </w:pPr>
      <w:r w:rsidRPr="0018291D">
        <w:rPr>
          <w:rFonts w:eastAsia="Arial Unicode MS" w:cs="Arial"/>
          <w:lang w:val="sr-Latn-CS"/>
        </w:rPr>
        <w:t>након истека рока за подношење понуда повукао, опозвао или изменио своју понуду или</w:t>
      </w:r>
    </w:p>
    <w:p w:rsidR="003A148A" w:rsidRPr="0018291D" w:rsidRDefault="003A148A" w:rsidP="003A148A">
      <w:pPr>
        <w:numPr>
          <w:ilvl w:val="0"/>
          <w:numId w:val="78"/>
        </w:numPr>
        <w:suppressAutoHyphens/>
        <w:spacing w:before="0"/>
        <w:contextualSpacing/>
        <w:jc w:val="left"/>
        <w:rPr>
          <w:rFonts w:eastAsia="Arial Unicode MS" w:cs="Arial"/>
          <w:lang w:val="sr-Latn-CS"/>
        </w:rPr>
      </w:pPr>
      <w:r w:rsidRPr="0018291D">
        <w:rPr>
          <w:rFonts w:eastAsia="Arial Unicode MS" w:cs="Arial"/>
          <w:lang w:val="sr-Latn-C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3A148A" w:rsidRPr="0018291D" w:rsidRDefault="003A148A" w:rsidP="003A148A">
      <w:pPr>
        <w:numPr>
          <w:ilvl w:val="0"/>
          <w:numId w:val="78"/>
        </w:numPr>
        <w:suppressAutoHyphens/>
        <w:spacing w:before="0"/>
        <w:contextualSpacing/>
        <w:jc w:val="left"/>
        <w:rPr>
          <w:rFonts w:eastAsia="Arial Unicode MS" w:cs="Arial"/>
          <w:lang w:val="sr-Latn-CS"/>
        </w:rPr>
      </w:pPr>
      <w:r w:rsidRPr="0018291D">
        <w:rPr>
          <w:rFonts w:eastAsia="Arial Unicode MS" w:cs="Arial"/>
          <w:lang w:val="sr-Latn-C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Рок важности ове гаранције је ____________ (</w:t>
      </w:r>
      <w:r w:rsidRPr="0018291D">
        <w:rPr>
          <w:rFonts w:eastAsia="Arial Unicode MS" w:cs="Arial"/>
          <w:i/>
          <w:lang w:val="sr-Cyrl-CS" w:eastAsia="ar-SA"/>
        </w:rPr>
        <w:t>навести датум</w:t>
      </w:r>
      <w:r w:rsidRPr="0018291D">
        <w:rPr>
          <w:rFonts w:eastAsia="Arial Unicode MS" w:cs="Arial"/>
          <w:lang w:val="sr-Cyrl-CS" w:eastAsia="ar-SA"/>
        </w:rPr>
        <w:t xml:space="preserve">)  (најмање онолико колики је рок важења понуде, а </w:t>
      </w:r>
      <w:r w:rsidRPr="0018291D">
        <w:rPr>
          <w:rFonts w:cs="Arial"/>
          <w:lang w:val="sr-Cyrl-CS" w:eastAsia="ar-SA"/>
        </w:rPr>
        <w:t>најмање 60 (словима: шездесет) дана дуже од дана истека рока важења понуде</w:t>
      </w:r>
      <w:r w:rsidRPr="0018291D">
        <w:rPr>
          <w:rFonts w:eastAsia="Arial Unicode MS" w:cs="Arial"/>
          <w:lang w:val="sr-Cyrl-CS" w:eastAsia="ar-SA"/>
        </w:rPr>
        <w:t xml:space="preserve"> и сви Ваши позиви на наплату по овој гаранцији морају стићи закључно са тим датумом.</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Ова гаранција се не може уступити и није преносива без писане сагласности Корисника, Налогодавца  и Банке гаранта.</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На ову Гаранцију се примењују одредбе Једнобразних правила за гаранцију на позив, ревизија 2010. године (</w:t>
      </w:r>
      <w:r w:rsidRPr="0018291D">
        <w:rPr>
          <w:rFonts w:cs="Arial"/>
          <w:lang w:val="sr-Cyrl-CS" w:eastAsia="ar-SA"/>
        </w:rPr>
        <w:t>URDG</w:t>
      </w:r>
      <w:r w:rsidRPr="0018291D">
        <w:rPr>
          <w:rFonts w:eastAsia="Arial Unicode MS" w:cs="Arial"/>
          <w:lang w:val="sr-Cyrl-CS" w:eastAsia="ar-SA"/>
        </w:rPr>
        <w:t xml:space="preserve"> 758) Међународне Трговинске коморе у Паризу.</w:t>
      </w: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Ова гаранција истиче на наведени датум, без обзира да ли је овај документ враћен или није.</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Уколико гаранцију издаје страна банка ,мора имати кредитни рејтинг.</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 xml:space="preserve"> ___________________________ </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 xml:space="preserve"> (Унети име Банке) </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___________________________________________________________________</w:t>
      </w:r>
    </w:p>
    <w:p w:rsidR="003A148A" w:rsidRDefault="003A148A" w:rsidP="003A148A">
      <w:pPr>
        <w:spacing w:before="0"/>
        <w:jc w:val="center"/>
        <w:rPr>
          <w:rFonts w:eastAsia="Arial Unicode MS" w:cs="Arial"/>
          <w:lang w:val="sr-Cyrl-CS" w:eastAsia="ar-SA"/>
        </w:rPr>
      </w:pPr>
      <w:r w:rsidRPr="0018291D">
        <w:rPr>
          <w:rFonts w:eastAsia="Arial Unicode MS" w:cs="Arial"/>
          <w:lang w:val="sr-Cyrl-CS" w:eastAsia="ar-SA"/>
        </w:rPr>
        <w:t>(Одговорно лице Банке)</w:t>
      </w:r>
      <w:r w:rsidRPr="0018291D">
        <w:rPr>
          <w:rFonts w:eastAsia="Arial Unicode MS" w:cs="Arial"/>
          <w:lang w:val="sr-Cyrl-CS" w:eastAsia="ar-SA"/>
        </w:rPr>
        <w:tab/>
      </w:r>
    </w:p>
    <w:p w:rsidR="003A148A" w:rsidRDefault="003A148A">
      <w:pPr>
        <w:spacing w:before="0"/>
        <w:jc w:val="left"/>
        <w:rPr>
          <w:rFonts w:eastAsia="Arial Unicode MS" w:cs="Arial"/>
          <w:lang w:val="sr-Cyrl-CS" w:eastAsia="ar-SA"/>
        </w:rPr>
      </w:pPr>
      <w:r>
        <w:rPr>
          <w:rFonts w:eastAsia="Arial Unicode MS" w:cs="Arial"/>
          <w:lang w:val="sr-Cyrl-CS" w:eastAsia="ar-SA"/>
        </w:rPr>
        <w:br w:type="page"/>
      </w:r>
    </w:p>
    <w:p w:rsidR="00D841F9" w:rsidRPr="00012AF5" w:rsidRDefault="00304C3F" w:rsidP="003A148A">
      <w:pPr>
        <w:spacing w:before="0"/>
        <w:jc w:val="center"/>
        <w:rPr>
          <w:rFonts w:cs="Arial"/>
          <w:b/>
          <w:lang w:val="sr-Cyrl-CS"/>
        </w:rPr>
      </w:pPr>
      <w:r w:rsidRPr="00012AF5">
        <w:rPr>
          <w:rFonts w:cs="Arial"/>
          <w:b/>
          <w:lang w:val="sr-Latn-RS"/>
        </w:rPr>
        <w:t>7.1</w:t>
      </w:r>
      <w:r w:rsidR="005A0B0C" w:rsidRPr="00012AF5">
        <w:rPr>
          <w:rFonts w:cs="Arial"/>
          <w:b/>
          <w:lang w:val="sr-Cyrl-RS"/>
        </w:rPr>
        <w:t>3</w:t>
      </w:r>
      <w:r w:rsidRPr="00012AF5">
        <w:rPr>
          <w:rFonts w:cs="Arial"/>
          <w:b/>
          <w:lang w:val="sr-Latn-RS"/>
        </w:rPr>
        <w:t xml:space="preserve"> </w:t>
      </w:r>
      <w:r w:rsidR="00D841F9" w:rsidRPr="00012AF5">
        <w:rPr>
          <w:rFonts w:cs="Arial"/>
          <w:b/>
          <w:lang w:val="sr-Cyrl-CS"/>
        </w:rPr>
        <w:t>TERMS OF REFERENCE (TOR)</w:t>
      </w:r>
    </w:p>
    <w:p w:rsidR="00D841F9" w:rsidRPr="00012AF5" w:rsidRDefault="00D841F9" w:rsidP="00012AF5">
      <w:pPr>
        <w:autoSpaceDE w:val="0"/>
        <w:autoSpaceDN w:val="0"/>
        <w:adjustRightInd w:val="0"/>
        <w:spacing w:before="0"/>
        <w:jc w:val="center"/>
        <w:rPr>
          <w:rFonts w:cs="Arial"/>
          <w:b/>
          <w:caps/>
          <w:lang w:val="sr-Cyrl-CS"/>
        </w:rPr>
      </w:pPr>
      <w:r w:rsidRPr="00012AF5">
        <w:rPr>
          <w:rFonts w:cs="Arial"/>
          <w:b/>
          <w:lang w:val="sr-Cyrl-CS"/>
        </w:rPr>
        <w:t>FOR THE AUDIT OF THE EPS KOLUBARA MINING PROJECT</w:t>
      </w:r>
    </w:p>
    <w:p w:rsidR="00D841F9" w:rsidRPr="00012AF5" w:rsidRDefault="00D841F9" w:rsidP="00012AF5">
      <w:pPr>
        <w:spacing w:before="0"/>
        <w:jc w:val="center"/>
        <w:rPr>
          <w:rFonts w:cs="Arial"/>
          <w:b/>
          <w:lang w:val="sr-Cyrl-RS"/>
        </w:rPr>
      </w:pPr>
      <w:r w:rsidRPr="00012AF5">
        <w:rPr>
          <w:rFonts w:cs="Arial"/>
          <w:b/>
          <w:lang w:val="sr-Cyrl-CS"/>
        </w:rPr>
        <w:t xml:space="preserve">FOR THE PERIOD January 01 to </w:t>
      </w:r>
      <w:r w:rsidRPr="00012AF5">
        <w:rPr>
          <w:rFonts w:cs="Arial"/>
          <w:b/>
        </w:rPr>
        <w:t>January</w:t>
      </w:r>
      <w:r w:rsidRPr="00012AF5">
        <w:rPr>
          <w:rFonts w:cs="Arial"/>
          <w:b/>
          <w:lang w:val="sr-Cyrl-CS"/>
        </w:rPr>
        <w:t xml:space="preserve"> 31, 201</w:t>
      </w:r>
      <w:r w:rsidRPr="00012AF5">
        <w:rPr>
          <w:rFonts w:cs="Arial"/>
          <w:b/>
          <w:lang w:val="sr-Cyrl-RS"/>
        </w:rPr>
        <w:t>7</w:t>
      </w:r>
    </w:p>
    <w:p w:rsidR="00D841F9" w:rsidRPr="00012AF5" w:rsidRDefault="00D841F9" w:rsidP="00012AF5">
      <w:pPr>
        <w:spacing w:before="0"/>
        <w:jc w:val="center"/>
        <w:rPr>
          <w:rFonts w:cs="Arial"/>
          <w:b/>
          <w:lang w:val="sr-Cyrl-CS"/>
        </w:rPr>
      </w:pPr>
    </w:p>
    <w:p w:rsidR="00D841F9" w:rsidRPr="00012AF5" w:rsidRDefault="00D841F9" w:rsidP="00012AF5">
      <w:pPr>
        <w:keepNext/>
        <w:spacing w:before="0"/>
        <w:jc w:val="center"/>
        <w:outlineLvl w:val="0"/>
        <w:rPr>
          <w:rFonts w:cs="Arial"/>
          <w:b/>
          <w:lang w:val="sr-Cyrl-CS"/>
        </w:rPr>
      </w:pPr>
      <w:r w:rsidRPr="00012AF5">
        <w:rPr>
          <w:rFonts w:cs="Arial"/>
          <w:b/>
          <w:lang w:val="sr-Cyrl-CS"/>
        </w:rPr>
        <w:t>Objective</w:t>
      </w:r>
    </w:p>
    <w:p w:rsidR="00D841F9" w:rsidRPr="00012AF5" w:rsidRDefault="00D841F9" w:rsidP="00012AF5">
      <w:pPr>
        <w:spacing w:before="0"/>
        <w:rPr>
          <w:rFonts w:cs="Arial"/>
          <w:lang w:val="sr-Cyrl-CS"/>
        </w:rPr>
      </w:pPr>
    </w:p>
    <w:p w:rsidR="00D841F9" w:rsidRPr="00012AF5" w:rsidRDefault="00D841F9" w:rsidP="00012AF5">
      <w:pPr>
        <w:autoSpaceDE w:val="0"/>
        <w:autoSpaceDN w:val="0"/>
        <w:adjustRightInd w:val="0"/>
        <w:spacing w:before="0"/>
        <w:rPr>
          <w:rFonts w:cs="Arial"/>
          <w:lang w:val="sr-Cyrl-CS"/>
        </w:rPr>
      </w:pPr>
      <w:r w:rsidRPr="00012AF5">
        <w:rPr>
          <w:rFonts w:cs="Arial"/>
          <w:lang w:val="sr-Cyrl-CS"/>
        </w:rPr>
        <w:t xml:space="preserve">The objective of the audit is to enable the auditor to express an opinion on the project financial statements (PFS) of the EPS Kolubara Mining Project </w:t>
      </w:r>
      <w:r w:rsidRPr="00012AF5">
        <w:rPr>
          <w:rFonts w:cs="Arial"/>
        </w:rPr>
        <w:t>(</w:t>
      </w:r>
      <w:r w:rsidRPr="00012AF5">
        <w:rPr>
          <w:rFonts w:cs="Arial"/>
          <w:lang w:val="sr-Cyrl-CS"/>
        </w:rPr>
        <w:t xml:space="preserve">Acquisition and installation of an excavator, conveyor and spreader system for  Field “C” of the Kolubara lignite coal mining basin) (the Project) for the period January 01 to </w:t>
      </w:r>
      <w:r w:rsidRPr="00012AF5">
        <w:rPr>
          <w:rFonts w:cs="Arial"/>
        </w:rPr>
        <w:t>January</w:t>
      </w:r>
      <w:r w:rsidRPr="00012AF5">
        <w:rPr>
          <w:rFonts w:cs="Arial"/>
          <w:lang w:val="sr-Cyrl-CS"/>
        </w:rPr>
        <w:t xml:space="preserve"> 31, 201</w:t>
      </w:r>
      <w:r w:rsidRPr="00012AF5">
        <w:rPr>
          <w:rFonts w:cs="Arial"/>
        </w:rPr>
        <w:t>7</w:t>
      </w:r>
      <w:r w:rsidRPr="00012AF5">
        <w:rPr>
          <w:rFonts w:cs="Arial"/>
          <w:lang w:val="sr-Cyrl-CS"/>
        </w:rPr>
        <w:t xml:space="preserve"> and for the fiscal year then ending. </w:t>
      </w:r>
    </w:p>
    <w:p w:rsidR="00D841F9" w:rsidRPr="00012AF5" w:rsidRDefault="00D841F9" w:rsidP="00012AF5">
      <w:pPr>
        <w:keepNext/>
        <w:spacing w:before="0"/>
        <w:jc w:val="center"/>
        <w:outlineLvl w:val="0"/>
        <w:rPr>
          <w:rFonts w:cs="Arial"/>
          <w:b/>
          <w:lang w:val="sr-Cyrl-CS"/>
        </w:rPr>
      </w:pPr>
      <w:r w:rsidRPr="00012AF5">
        <w:rPr>
          <w:rFonts w:cs="Arial"/>
          <w:b/>
          <w:lang w:val="sr-Cyrl-CS"/>
        </w:rPr>
        <w:t>Scope</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audit will be conducted in accordance with </w:t>
      </w:r>
      <w:r w:rsidRPr="00012AF5">
        <w:rPr>
          <w:rFonts w:cs="Arial"/>
          <w:lang w:val="sr-Cyrl-CS"/>
        </w:rPr>
        <w:t xml:space="preserve">International Standards on Auditing (ISA) as published by the </w:t>
      </w:r>
      <w:r w:rsidRPr="00012AF5">
        <w:rPr>
          <w:rFonts w:cs="Arial"/>
          <w:snapToGrid w:val="0"/>
          <w:lang w:val="sr-Cyrl-CS"/>
        </w:rPr>
        <w:t xml:space="preserve">International Auditing and Assurance Standards Board of the </w:t>
      </w:r>
      <w:r w:rsidRPr="00012AF5">
        <w:rPr>
          <w:rFonts w:cs="Arial"/>
          <w:lang w:val="sr-Cyrl-CS"/>
        </w:rPr>
        <w:t>International Federation of Accountants (IFAC)</w:t>
      </w:r>
      <w:r w:rsidRPr="00012AF5">
        <w:rPr>
          <w:rFonts w:cs="Arial"/>
          <w:snapToGrid w:val="0"/>
          <w:lang w:val="sr-Cyrl-CS"/>
        </w:rPr>
        <w:t xml:space="preserve">, </w:t>
      </w:r>
      <w:r w:rsidRPr="00012AF5">
        <w:rPr>
          <w:rFonts w:cs="Arial"/>
          <w:snapToGrid w:val="0"/>
        </w:rPr>
        <w:t xml:space="preserve">International Financial Reporting Standards (IFRS), </w:t>
      </w:r>
      <w:r w:rsidRPr="00012AF5">
        <w:rPr>
          <w:rFonts w:cs="Arial"/>
          <w:snapToGrid w:val="0"/>
          <w:lang w:val="sr-Cyrl-CS"/>
        </w:rPr>
        <w:t>with special reference to ISA 800 (Auditor’s Report on Special Purpose Audit Engagements).</w:t>
      </w:r>
      <w:r w:rsidRPr="00012AF5">
        <w:rPr>
          <w:rFonts w:cs="Arial"/>
          <w:lang w:val="sr-Cyrl-CS"/>
        </w:rPr>
        <w:t xml:space="preserve">  </w:t>
      </w:r>
      <w:r w:rsidRPr="00012AF5">
        <w:rPr>
          <w:rFonts w:cs="Arial"/>
          <w:snapToGrid w:val="0"/>
          <w:lang w:val="sr-Cyrl-CS"/>
        </w:rPr>
        <w:t xml:space="preserve">In conducting the project audit, special attention should be paid to the following: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Fund</w:t>
      </w:r>
      <w:r w:rsidRPr="00012AF5">
        <w:rPr>
          <w:rFonts w:cs="Arial"/>
          <w:snapToGrid w:val="0"/>
        </w:rPr>
        <w:t>s</w:t>
      </w:r>
      <w:r w:rsidRPr="00012AF5">
        <w:rPr>
          <w:rFonts w:cs="Arial"/>
          <w:snapToGrid w:val="0"/>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41923 dated </w:t>
      </w:r>
      <w:r w:rsidRPr="00012AF5">
        <w:rPr>
          <w:rFonts w:cs="Arial"/>
          <w:snapToGrid w:val="0"/>
        </w:rPr>
        <w:t>July</w:t>
      </w:r>
      <w:r w:rsidRPr="00012AF5">
        <w:rPr>
          <w:rFonts w:cs="Arial"/>
          <w:snapToGrid w:val="0"/>
          <w:lang w:val="sr-Cyrl-CS"/>
        </w:rPr>
        <w:t xml:space="preserve"> </w:t>
      </w:r>
      <w:r w:rsidRPr="00012AF5">
        <w:rPr>
          <w:rFonts w:cs="Arial"/>
          <w:snapToGrid w:val="0"/>
        </w:rPr>
        <w:t>28</w:t>
      </w:r>
      <w:r w:rsidRPr="00012AF5">
        <w:rPr>
          <w:rFonts w:cs="Arial"/>
          <w:snapToGrid w:val="0"/>
          <w:lang w:val="sr-Cyrl-CS"/>
        </w:rPr>
        <w:t>, 20</w:t>
      </w:r>
      <w:r w:rsidRPr="00012AF5">
        <w:rPr>
          <w:rFonts w:cs="Arial"/>
          <w:snapToGrid w:val="0"/>
        </w:rPr>
        <w:t>11</w:t>
      </w:r>
      <w:r w:rsidRPr="00012AF5">
        <w:rPr>
          <w:rFonts w:cs="Arial"/>
          <w:snapToGrid w:val="0"/>
          <w:lang w:val="sr-Cyrl-CS"/>
        </w:rPr>
        <w:t xml:space="preserve">;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 xml:space="preserve">Review the compliance on covenants in the </w:t>
      </w:r>
      <w:r w:rsidRPr="00012AF5">
        <w:rPr>
          <w:rFonts w:cs="Arial"/>
          <w:lang w:val="sr-Cyrl-CS"/>
        </w:rPr>
        <w:t>Article IV Section 4.01.(b)</w:t>
      </w:r>
      <w:r w:rsidRPr="00012AF5">
        <w:rPr>
          <w:rFonts w:cs="Arial"/>
        </w:rPr>
        <w:t xml:space="preserve"> </w:t>
      </w:r>
      <w:r w:rsidRPr="00012AF5">
        <w:rPr>
          <w:rFonts w:cs="Arial"/>
          <w:snapToGrid w:val="0"/>
          <w:lang w:val="sr-Cyrl-CS"/>
        </w:rPr>
        <w:t xml:space="preserve">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41923 dated </w:t>
      </w:r>
      <w:r w:rsidRPr="00012AF5">
        <w:rPr>
          <w:rFonts w:cs="Arial"/>
          <w:snapToGrid w:val="0"/>
        </w:rPr>
        <w:t>July</w:t>
      </w:r>
      <w:r w:rsidRPr="00012AF5">
        <w:rPr>
          <w:rFonts w:cs="Arial"/>
          <w:snapToGrid w:val="0"/>
          <w:lang w:val="sr-Cyrl-CS"/>
        </w:rPr>
        <w:t xml:space="preserve"> </w:t>
      </w:r>
      <w:r w:rsidRPr="00012AF5">
        <w:rPr>
          <w:rFonts w:cs="Arial"/>
          <w:snapToGrid w:val="0"/>
        </w:rPr>
        <w:t>28</w:t>
      </w:r>
      <w:r w:rsidRPr="00012AF5">
        <w:rPr>
          <w:rFonts w:cs="Arial"/>
          <w:snapToGrid w:val="0"/>
          <w:lang w:val="sr-Cyrl-CS"/>
        </w:rPr>
        <w:t>, 20</w:t>
      </w:r>
      <w:r w:rsidRPr="00012AF5">
        <w:rPr>
          <w:rFonts w:cs="Arial"/>
          <w:snapToGrid w:val="0"/>
        </w:rPr>
        <w:t>11</w:t>
      </w:r>
      <w:r w:rsidRPr="00012AF5">
        <w:rPr>
          <w:rFonts w:cs="Arial"/>
          <w:lang w:val="sr-Cyrl-CS"/>
        </w:rPr>
        <w:t>.</w:t>
      </w:r>
    </w:p>
    <w:p w:rsidR="00D841F9" w:rsidRPr="00012AF5" w:rsidRDefault="00D841F9" w:rsidP="00012AF5">
      <w:pPr>
        <w:keepNext/>
        <w:spacing w:before="0"/>
        <w:jc w:val="center"/>
        <w:outlineLvl w:val="0"/>
        <w:rPr>
          <w:rFonts w:cs="Arial"/>
          <w:b/>
          <w:lang w:val="sr-Cyrl-CS"/>
        </w:rPr>
      </w:pPr>
      <w:r w:rsidRPr="00012AF5">
        <w:rPr>
          <w:rFonts w:cs="Arial"/>
          <w:b/>
          <w:lang w:val="sr-Cyrl-CS"/>
        </w:rPr>
        <w:t>Special Account</w:t>
      </w: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Latn-CS" w:eastAsia="sr-Latn-CS"/>
        </w:rPr>
      </w:pPr>
      <w:r w:rsidRPr="00012AF5">
        <w:rPr>
          <w:rFonts w:cs="Arial"/>
          <w:lang w:val="sr-Latn-CS" w:eastAsia="sr-Latn-CS"/>
        </w:rPr>
        <w:t xml:space="preserve">In conjunction with the audit of the Project Financial Statements, the auditor is also required to audit the activities of the Special Accounts associated with the Project. </w:t>
      </w:r>
    </w:p>
    <w:p w:rsidR="00D841F9" w:rsidRPr="00012AF5" w:rsidRDefault="00D841F9" w:rsidP="00012AF5">
      <w:pPr>
        <w:spacing w:before="0"/>
        <w:rPr>
          <w:rFonts w:cs="Arial"/>
          <w:snapToGrid w:val="0"/>
          <w:lang w:val="sr-Cyrl-CS"/>
        </w:rPr>
      </w:pPr>
      <w:r w:rsidRPr="00012AF5">
        <w:rPr>
          <w:rFonts w:cs="Arial"/>
          <w:snapToGrid w:val="0"/>
          <w:lang w:val="sr-Cyrl-CS"/>
        </w:rPr>
        <w:t xml:space="preserve">For this Project, the Special Account is referred to in Article II Section 2.03. 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41923 dated </w:t>
      </w:r>
      <w:r w:rsidRPr="00012AF5">
        <w:rPr>
          <w:rFonts w:cs="Arial"/>
          <w:snapToGrid w:val="0"/>
        </w:rPr>
        <w:t>July</w:t>
      </w:r>
      <w:r w:rsidRPr="00012AF5">
        <w:rPr>
          <w:rFonts w:cs="Arial"/>
          <w:snapToGrid w:val="0"/>
          <w:lang w:val="sr-Cyrl-CS"/>
        </w:rPr>
        <w:t xml:space="preserve"> </w:t>
      </w:r>
      <w:r w:rsidRPr="00012AF5">
        <w:rPr>
          <w:rFonts w:cs="Arial"/>
          <w:snapToGrid w:val="0"/>
        </w:rPr>
        <w:t>28</w:t>
      </w:r>
      <w:r w:rsidRPr="00012AF5">
        <w:rPr>
          <w:rFonts w:cs="Arial"/>
          <w:snapToGrid w:val="0"/>
          <w:lang w:val="sr-Cyrl-CS"/>
        </w:rPr>
        <w:t>, 20</w:t>
      </w:r>
      <w:r w:rsidRPr="00012AF5">
        <w:rPr>
          <w:rFonts w:cs="Arial"/>
          <w:snapToGrid w:val="0"/>
        </w:rPr>
        <w:t>11</w:t>
      </w:r>
      <w:r w:rsidRPr="00012AF5">
        <w:rPr>
          <w:rFonts w:cs="Arial"/>
          <w:snapToGrid w:val="0"/>
          <w:lang w:val="sr-Cyrl-CS"/>
        </w:rPr>
        <w:t xml:space="preserve">. </w:t>
      </w:r>
    </w:p>
    <w:p w:rsidR="00D841F9" w:rsidRPr="00012AF5" w:rsidRDefault="00D841F9" w:rsidP="00012AF5">
      <w:pPr>
        <w:keepNext/>
        <w:spacing w:before="0"/>
        <w:jc w:val="center"/>
        <w:outlineLvl w:val="0"/>
        <w:rPr>
          <w:rFonts w:cs="Arial"/>
          <w:b/>
          <w:lang w:val="sr-Cyrl-CS"/>
        </w:rPr>
      </w:pPr>
      <w:r w:rsidRPr="00012AF5">
        <w:rPr>
          <w:rFonts w:cs="Arial"/>
          <w:b/>
          <w:lang w:val="sr-Cyrl-CS"/>
        </w:rPr>
        <w:t>Audit Reports</w:t>
      </w:r>
    </w:p>
    <w:p w:rsidR="00D841F9" w:rsidRPr="00012AF5" w:rsidRDefault="00D841F9" w:rsidP="00012AF5">
      <w:pPr>
        <w:spacing w:before="0"/>
        <w:rPr>
          <w:rFonts w:cs="Arial"/>
          <w:snapToGrid w:val="0"/>
          <w:lang w:val="sr-Cyrl-CS"/>
        </w:rPr>
      </w:pPr>
      <w:r w:rsidRPr="00012AF5">
        <w:rPr>
          <w:rFonts w:cs="Arial"/>
          <w:snapToGrid w:val="0"/>
          <w:lang w:val="sr-Cyrl-CS"/>
        </w:rPr>
        <w:t>The auditors will issue an audit opinion on the Special Account.</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statements of the Special Account and, including the audit opinion, and management letter should be received, no later than six months after the end of the audited fiscal year. </w:t>
      </w:r>
    </w:p>
    <w:p w:rsidR="00667BAE" w:rsidRPr="00012AF5" w:rsidRDefault="00667BAE" w:rsidP="00667BAE">
      <w:pPr>
        <w:keepNext/>
        <w:spacing w:before="0"/>
        <w:jc w:val="center"/>
        <w:outlineLvl w:val="0"/>
        <w:rPr>
          <w:rFonts w:cs="Arial"/>
          <w:b/>
          <w:lang w:val="sr-Cyrl-CS"/>
        </w:rPr>
      </w:pPr>
      <w:r w:rsidRPr="00012AF5">
        <w:rPr>
          <w:rFonts w:cs="Arial"/>
          <w:b/>
          <w:lang w:val="sr-Cyrl-CS"/>
        </w:rPr>
        <w:t>General</w:t>
      </w:r>
    </w:p>
    <w:p w:rsidR="00667BAE" w:rsidRPr="00012AF5" w:rsidRDefault="00667BAE" w:rsidP="00667BAE">
      <w:pPr>
        <w:spacing w:before="0"/>
        <w:rPr>
          <w:rFonts w:cs="Arial"/>
          <w:lang w:val="sr-Cyrl-CS"/>
        </w:rPr>
      </w:pPr>
    </w:p>
    <w:p w:rsidR="00667BAE" w:rsidRPr="00012AF5" w:rsidRDefault="00667BAE" w:rsidP="00667BAE">
      <w:pPr>
        <w:spacing w:before="0"/>
        <w:rPr>
          <w:rFonts w:cs="Arial"/>
          <w:lang w:val="sr-Latn-CS" w:eastAsia="sr-Latn-CS"/>
        </w:rPr>
      </w:pPr>
      <w:r w:rsidRPr="00012AF5">
        <w:rPr>
          <w:rFonts w:cs="Arial"/>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667BAE" w:rsidRPr="00012AF5" w:rsidRDefault="00667BAE" w:rsidP="00667BAE">
      <w:pPr>
        <w:spacing w:before="0"/>
        <w:rPr>
          <w:rFonts w:cs="Arial"/>
          <w:lang w:val="sr-Cyrl-CS"/>
        </w:rPr>
      </w:pPr>
    </w:p>
    <w:p w:rsidR="00667BAE" w:rsidRPr="00012AF5" w:rsidRDefault="00667BAE" w:rsidP="00667BAE">
      <w:pPr>
        <w:spacing w:before="0"/>
        <w:rPr>
          <w:rFonts w:cs="Arial"/>
          <w:lang w:val="sr-Cyrl-CS"/>
        </w:rPr>
      </w:pPr>
    </w:p>
    <w:p w:rsidR="00667BAE" w:rsidRPr="00012AF5" w:rsidRDefault="00667BAE" w:rsidP="00667BAE">
      <w:pPr>
        <w:spacing w:before="0"/>
        <w:rPr>
          <w:rFonts w:cs="Arial"/>
          <w:lang w:val="sr-Cyrl-RS"/>
        </w:rPr>
      </w:pPr>
    </w:p>
    <w:p w:rsidR="00667BAE" w:rsidRPr="00012AF5" w:rsidRDefault="00667BAE" w:rsidP="00667BAE">
      <w:pPr>
        <w:spacing w:before="0"/>
        <w:jc w:val="center"/>
        <w:rPr>
          <w:rFonts w:cs="Arial"/>
          <w:b/>
          <w:lang w:val="sr-Cyrl-CS"/>
        </w:rPr>
      </w:pPr>
      <w:r w:rsidRPr="00012AF5">
        <w:rPr>
          <w:rFonts w:cs="Arial"/>
          <w:b/>
          <w:lang w:val="sr-Cyrl-CS"/>
        </w:rPr>
        <w:t>TERMS OF REFERENCE (TOR)</w:t>
      </w:r>
    </w:p>
    <w:p w:rsidR="00667BAE" w:rsidRPr="00012AF5" w:rsidRDefault="00667BAE" w:rsidP="00667BAE">
      <w:pPr>
        <w:autoSpaceDE w:val="0"/>
        <w:autoSpaceDN w:val="0"/>
        <w:adjustRightInd w:val="0"/>
        <w:spacing w:before="0"/>
        <w:jc w:val="center"/>
        <w:rPr>
          <w:rFonts w:cs="Arial"/>
          <w:b/>
          <w:lang w:val="sr-Cyrl-CS"/>
        </w:rPr>
      </w:pPr>
      <w:r w:rsidRPr="00012AF5">
        <w:rPr>
          <w:rFonts w:cs="Arial"/>
          <w:b/>
          <w:lang w:val="sr-Cyrl-CS"/>
        </w:rPr>
        <w:t>FOR THE AUDIT OF THE EPS SMALL HYDROPOWER PLANTS PROJECT</w:t>
      </w:r>
    </w:p>
    <w:p w:rsidR="00667BAE" w:rsidRPr="00012AF5" w:rsidRDefault="00667BAE" w:rsidP="00667BAE">
      <w:pPr>
        <w:spacing w:before="0"/>
        <w:jc w:val="center"/>
        <w:rPr>
          <w:rFonts w:cs="Arial"/>
          <w:b/>
        </w:rPr>
      </w:pPr>
      <w:r w:rsidRPr="00012AF5">
        <w:rPr>
          <w:rFonts w:cs="Arial"/>
          <w:b/>
          <w:lang w:val="sr-Cyrl-CS"/>
        </w:rPr>
        <w:t>FOR THE PERIOD January 01 to December 31, 2017</w:t>
      </w:r>
    </w:p>
    <w:p w:rsidR="00667BAE" w:rsidRPr="00012AF5" w:rsidRDefault="00667BAE" w:rsidP="00667BAE">
      <w:pPr>
        <w:spacing w:before="0"/>
        <w:jc w:val="center"/>
        <w:rPr>
          <w:rFonts w:cs="Arial"/>
          <w:b/>
          <w:lang w:val="sr-Cyrl-CS"/>
        </w:rPr>
      </w:pPr>
    </w:p>
    <w:p w:rsidR="00D841F9" w:rsidRPr="00012AF5" w:rsidRDefault="00D841F9" w:rsidP="00012AF5">
      <w:pPr>
        <w:keepNext/>
        <w:spacing w:before="0"/>
        <w:jc w:val="center"/>
        <w:outlineLvl w:val="0"/>
        <w:rPr>
          <w:rFonts w:cs="Arial"/>
          <w:b/>
          <w:lang w:val="sr-Cyrl-CS"/>
        </w:rPr>
      </w:pPr>
      <w:r w:rsidRPr="00012AF5">
        <w:rPr>
          <w:rFonts w:cs="Arial"/>
          <w:b/>
          <w:lang w:val="sr-Cyrl-CS"/>
        </w:rPr>
        <w:t>Objective</w:t>
      </w:r>
    </w:p>
    <w:p w:rsidR="00D841F9" w:rsidRPr="00012AF5" w:rsidRDefault="00D841F9" w:rsidP="00012AF5">
      <w:pPr>
        <w:spacing w:before="0"/>
        <w:rPr>
          <w:rFonts w:cs="Arial"/>
          <w:lang w:val="sr-Cyrl-CS"/>
        </w:rPr>
      </w:pPr>
    </w:p>
    <w:p w:rsidR="00D841F9" w:rsidRPr="00012AF5" w:rsidRDefault="00D841F9" w:rsidP="00012AF5">
      <w:pPr>
        <w:spacing w:before="0"/>
        <w:rPr>
          <w:rFonts w:cs="Arial"/>
          <w:snapToGrid w:val="0"/>
          <w:lang w:val="sr-Cyrl-CS"/>
        </w:rPr>
      </w:pPr>
      <w:r w:rsidRPr="00012AF5">
        <w:rPr>
          <w:rFonts w:cs="Arial"/>
          <w:snapToGrid w:val="0"/>
          <w:lang w:val="sr-Cyrl-CS"/>
        </w:rPr>
        <w:t>The objective of the audit is to enable the auditor to express an opinion on the project financial statements (PFS) of the EPS Small Hydropower Plants Project (the Project) for the period January 01 to December 31, 201</w:t>
      </w:r>
      <w:r w:rsidRPr="00012AF5">
        <w:rPr>
          <w:rFonts w:cs="Arial"/>
          <w:snapToGrid w:val="0"/>
        </w:rPr>
        <w:t>7</w:t>
      </w:r>
      <w:r w:rsidRPr="00012AF5">
        <w:rPr>
          <w:rFonts w:cs="Arial"/>
          <w:snapToGrid w:val="0"/>
          <w:lang w:val="sr-Cyrl-CS"/>
        </w:rPr>
        <w:t xml:space="preserve"> and for the fiscal year then ending. </w:t>
      </w:r>
    </w:p>
    <w:p w:rsidR="00D841F9" w:rsidRPr="00012AF5" w:rsidRDefault="00D841F9" w:rsidP="00012AF5">
      <w:pPr>
        <w:keepNext/>
        <w:spacing w:before="0"/>
        <w:jc w:val="center"/>
        <w:outlineLvl w:val="0"/>
        <w:rPr>
          <w:rFonts w:cs="Arial"/>
          <w:b/>
          <w:lang w:val="sr-Cyrl-CS"/>
        </w:rPr>
      </w:pPr>
      <w:r w:rsidRPr="00012AF5">
        <w:rPr>
          <w:rFonts w:cs="Arial"/>
          <w:b/>
          <w:lang w:val="sr-Cyrl-CS"/>
        </w:rPr>
        <w:t>Scope</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audit will be conducted in accordance with </w:t>
      </w:r>
      <w:r w:rsidRPr="00012AF5">
        <w:rPr>
          <w:rFonts w:cs="Arial"/>
          <w:lang w:val="sr-Cyrl-CS"/>
        </w:rPr>
        <w:t xml:space="preserve">International Standards on Auditing (ISA) as published by the </w:t>
      </w:r>
      <w:r w:rsidRPr="00012AF5">
        <w:rPr>
          <w:rFonts w:cs="Arial"/>
          <w:snapToGrid w:val="0"/>
          <w:lang w:val="sr-Cyrl-CS"/>
        </w:rPr>
        <w:t xml:space="preserve">International Auditing and Assurance Standards Board of the </w:t>
      </w:r>
      <w:r w:rsidRPr="00012AF5">
        <w:rPr>
          <w:rFonts w:cs="Arial"/>
          <w:lang w:val="sr-Cyrl-CS"/>
        </w:rPr>
        <w:t>International Federation of Accountants (IFAC)</w:t>
      </w:r>
      <w:r w:rsidRPr="00012AF5">
        <w:rPr>
          <w:rFonts w:cs="Arial"/>
          <w:snapToGrid w:val="0"/>
          <w:lang w:val="sr-Cyrl-CS"/>
        </w:rPr>
        <w:t>,</w:t>
      </w:r>
      <w:r w:rsidRPr="00012AF5">
        <w:rPr>
          <w:rFonts w:eastAsia="Calibri" w:cs="Arial"/>
        </w:rPr>
        <w:t xml:space="preserve"> </w:t>
      </w:r>
      <w:r w:rsidRPr="00012AF5">
        <w:rPr>
          <w:rFonts w:cs="Arial"/>
          <w:snapToGrid w:val="0"/>
          <w:lang w:val="sr-Cyrl-CS"/>
        </w:rPr>
        <w:t>International Financial Reporting Standards (IFRS),  with special reference to ISA 800 (Auditor’s Report on Special Purpose Audit Engagements).</w:t>
      </w:r>
      <w:r w:rsidRPr="00012AF5">
        <w:rPr>
          <w:rFonts w:cs="Arial"/>
          <w:lang w:val="sr-Cyrl-CS"/>
        </w:rPr>
        <w:t xml:space="preserve">  </w:t>
      </w:r>
      <w:r w:rsidRPr="00012AF5">
        <w:rPr>
          <w:rFonts w:cs="Arial"/>
          <w:snapToGrid w:val="0"/>
          <w:lang w:val="sr-Cyrl-CS"/>
        </w:rPr>
        <w:t xml:space="preserve">In conducting the project audit, special attention should be paid to the following: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Fund</w:t>
      </w:r>
      <w:r w:rsidRPr="00012AF5">
        <w:rPr>
          <w:rFonts w:cs="Arial"/>
          <w:snapToGrid w:val="0"/>
        </w:rPr>
        <w:t>s</w:t>
      </w:r>
      <w:r w:rsidRPr="00012AF5">
        <w:rPr>
          <w:rFonts w:cs="Arial"/>
          <w:snapToGrid w:val="0"/>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42421 dated </w:t>
      </w:r>
      <w:r w:rsidRPr="00012AF5">
        <w:rPr>
          <w:rFonts w:cs="Arial"/>
          <w:snapToGrid w:val="0"/>
        </w:rPr>
        <w:t>December</w:t>
      </w:r>
      <w:r w:rsidRPr="00012AF5">
        <w:rPr>
          <w:rFonts w:cs="Arial"/>
          <w:snapToGrid w:val="0"/>
          <w:lang w:val="sr-Cyrl-CS"/>
        </w:rPr>
        <w:t xml:space="preserve"> </w:t>
      </w:r>
      <w:r w:rsidRPr="00012AF5">
        <w:rPr>
          <w:rFonts w:cs="Arial"/>
          <w:snapToGrid w:val="0"/>
        </w:rPr>
        <w:t>07</w:t>
      </w:r>
      <w:r w:rsidRPr="00012AF5">
        <w:rPr>
          <w:rFonts w:cs="Arial"/>
          <w:snapToGrid w:val="0"/>
          <w:lang w:val="sr-Cyrl-CS"/>
        </w:rPr>
        <w:t>, 20</w:t>
      </w:r>
      <w:r w:rsidRPr="00012AF5">
        <w:rPr>
          <w:rFonts w:cs="Arial"/>
          <w:snapToGrid w:val="0"/>
        </w:rPr>
        <w:t>11</w:t>
      </w:r>
      <w:r w:rsidRPr="00012AF5">
        <w:rPr>
          <w:rFonts w:cs="Arial"/>
          <w:snapToGrid w:val="0"/>
          <w:lang w:val="sr-Cyrl-CS"/>
        </w:rPr>
        <w:t xml:space="preserve">;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 xml:space="preserve">Review the compliance on covenants in the </w:t>
      </w:r>
      <w:r w:rsidRPr="00012AF5">
        <w:rPr>
          <w:rFonts w:cs="Arial"/>
          <w:lang w:val="sr-Cyrl-CS"/>
        </w:rPr>
        <w:t>Article IV Section 4.01.(b)</w:t>
      </w:r>
      <w:r w:rsidRPr="00012AF5">
        <w:rPr>
          <w:rFonts w:cs="Arial"/>
          <w:snapToGrid w:val="0"/>
          <w:lang w:val="sr-Cyrl-CS"/>
        </w:rPr>
        <w:t xml:space="preserve"> 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42421 dated </w:t>
      </w:r>
      <w:r w:rsidRPr="00012AF5">
        <w:rPr>
          <w:rFonts w:cs="Arial"/>
          <w:snapToGrid w:val="0"/>
        </w:rPr>
        <w:t>December</w:t>
      </w:r>
      <w:r w:rsidRPr="00012AF5">
        <w:rPr>
          <w:rFonts w:cs="Arial"/>
          <w:snapToGrid w:val="0"/>
          <w:lang w:val="sr-Cyrl-CS"/>
        </w:rPr>
        <w:t xml:space="preserve"> </w:t>
      </w:r>
      <w:r w:rsidRPr="00012AF5">
        <w:rPr>
          <w:rFonts w:cs="Arial"/>
          <w:snapToGrid w:val="0"/>
        </w:rPr>
        <w:t>07</w:t>
      </w:r>
      <w:r w:rsidRPr="00012AF5">
        <w:rPr>
          <w:rFonts w:cs="Arial"/>
          <w:snapToGrid w:val="0"/>
          <w:lang w:val="sr-Cyrl-CS"/>
        </w:rPr>
        <w:t>, 20</w:t>
      </w:r>
      <w:r w:rsidRPr="00012AF5">
        <w:rPr>
          <w:rFonts w:cs="Arial"/>
          <w:snapToGrid w:val="0"/>
        </w:rPr>
        <w:t>11</w:t>
      </w:r>
      <w:r w:rsidRPr="00012AF5">
        <w:rPr>
          <w:rFonts w:cs="Arial"/>
          <w:lang w:val="sr-Cyrl-CS"/>
        </w:rPr>
        <w:t>.</w:t>
      </w:r>
    </w:p>
    <w:p w:rsidR="00D841F9" w:rsidRPr="00012AF5" w:rsidRDefault="00D841F9" w:rsidP="00012AF5">
      <w:pPr>
        <w:keepNext/>
        <w:spacing w:before="0"/>
        <w:jc w:val="center"/>
        <w:outlineLvl w:val="0"/>
        <w:rPr>
          <w:rFonts w:cs="Arial"/>
          <w:b/>
          <w:lang w:val="sr-Cyrl-CS"/>
        </w:rPr>
      </w:pPr>
      <w:r w:rsidRPr="00012AF5">
        <w:rPr>
          <w:rFonts w:cs="Arial"/>
          <w:b/>
          <w:lang w:val="sr-Cyrl-CS"/>
        </w:rPr>
        <w:t>Special Account</w:t>
      </w:r>
    </w:p>
    <w:p w:rsidR="00D841F9" w:rsidRPr="00012AF5" w:rsidRDefault="00D841F9" w:rsidP="00012AF5">
      <w:pPr>
        <w:spacing w:before="0"/>
        <w:rPr>
          <w:rFonts w:cs="Arial"/>
          <w:lang w:val="sr-Latn-CS" w:eastAsia="sr-Latn-CS"/>
        </w:rPr>
      </w:pPr>
      <w:r w:rsidRPr="00012AF5">
        <w:rPr>
          <w:rFonts w:cs="Arial"/>
          <w:lang w:val="sr-Latn-CS" w:eastAsia="sr-Latn-CS"/>
        </w:rPr>
        <w:t xml:space="preserve">In conjunction with the audit of the Project Financial Statements, the auditor is also required to audit the activities of the Special Accounts associated with the Project. </w:t>
      </w:r>
    </w:p>
    <w:p w:rsidR="00D841F9" w:rsidRPr="00012AF5" w:rsidRDefault="00D841F9" w:rsidP="00012AF5">
      <w:pPr>
        <w:spacing w:before="0"/>
        <w:rPr>
          <w:rFonts w:cs="Arial"/>
          <w:snapToGrid w:val="0"/>
          <w:lang w:val="sr-Cyrl-CS"/>
        </w:rPr>
      </w:pPr>
      <w:r w:rsidRPr="00012AF5">
        <w:rPr>
          <w:rFonts w:cs="Arial"/>
          <w:snapToGrid w:val="0"/>
          <w:lang w:val="sr-Cyrl-CS"/>
        </w:rPr>
        <w:t xml:space="preserve">For this Project, the Special Account is referred to in Article II Section 2.03. 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42421 dated </w:t>
      </w:r>
      <w:r w:rsidRPr="00012AF5">
        <w:rPr>
          <w:rFonts w:cs="Arial"/>
          <w:snapToGrid w:val="0"/>
        </w:rPr>
        <w:t>December</w:t>
      </w:r>
      <w:r w:rsidRPr="00012AF5">
        <w:rPr>
          <w:rFonts w:cs="Arial"/>
          <w:snapToGrid w:val="0"/>
          <w:lang w:val="sr-Cyrl-CS"/>
        </w:rPr>
        <w:t xml:space="preserve"> </w:t>
      </w:r>
      <w:r w:rsidRPr="00012AF5">
        <w:rPr>
          <w:rFonts w:cs="Arial"/>
          <w:snapToGrid w:val="0"/>
        </w:rPr>
        <w:t>07</w:t>
      </w:r>
      <w:r w:rsidRPr="00012AF5">
        <w:rPr>
          <w:rFonts w:cs="Arial"/>
          <w:snapToGrid w:val="0"/>
          <w:lang w:val="sr-Cyrl-CS"/>
        </w:rPr>
        <w:t>, 20</w:t>
      </w:r>
      <w:r w:rsidRPr="00012AF5">
        <w:rPr>
          <w:rFonts w:cs="Arial"/>
          <w:snapToGrid w:val="0"/>
        </w:rPr>
        <w:t>11</w:t>
      </w:r>
      <w:r w:rsidRPr="00012AF5">
        <w:rPr>
          <w:rFonts w:cs="Arial"/>
          <w:snapToGrid w:val="0"/>
          <w:lang w:val="sr-Cyrl-CS"/>
        </w:rPr>
        <w:t xml:space="preserve">. </w:t>
      </w:r>
    </w:p>
    <w:p w:rsidR="00D841F9" w:rsidRPr="00012AF5" w:rsidRDefault="00D841F9" w:rsidP="00012AF5">
      <w:pPr>
        <w:keepNext/>
        <w:spacing w:before="0"/>
        <w:jc w:val="center"/>
        <w:outlineLvl w:val="0"/>
        <w:rPr>
          <w:rFonts w:cs="Arial"/>
          <w:b/>
          <w:lang w:val="sr-Cyrl-CS"/>
        </w:rPr>
      </w:pPr>
      <w:r w:rsidRPr="00012AF5">
        <w:rPr>
          <w:rFonts w:cs="Arial"/>
          <w:b/>
          <w:lang w:val="sr-Cyrl-CS"/>
        </w:rPr>
        <w:t>Audit Reports</w:t>
      </w:r>
    </w:p>
    <w:p w:rsidR="00D841F9" w:rsidRPr="00012AF5" w:rsidRDefault="00D841F9" w:rsidP="00012AF5">
      <w:pPr>
        <w:spacing w:before="0"/>
        <w:rPr>
          <w:rFonts w:cs="Arial"/>
          <w:snapToGrid w:val="0"/>
          <w:lang w:val="sr-Cyrl-CS"/>
        </w:rPr>
      </w:pPr>
      <w:r w:rsidRPr="00012AF5">
        <w:rPr>
          <w:rFonts w:cs="Arial"/>
          <w:snapToGrid w:val="0"/>
          <w:lang w:val="sr-Cyrl-CS"/>
        </w:rPr>
        <w:t>The auditors will issue an audit opinion on the Special Account.</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statements of the Special Account and, including the audit opinion, and management letter should be received, no later than six months after the end of the audited fiscal year. </w:t>
      </w:r>
    </w:p>
    <w:p w:rsidR="00D841F9" w:rsidRPr="00012AF5" w:rsidRDefault="00D841F9" w:rsidP="00012AF5">
      <w:pPr>
        <w:keepNext/>
        <w:spacing w:before="0"/>
        <w:jc w:val="center"/>
        <w:outlineLvl w:val="0"/>
        <w:rPr>
          <w:rFonts w:cs="Arial"/>
          <w:b/>
          <w:lang w:val="sr-Cyrl-CS"/>
        </w:rPr>
      </w:pPr>
      <w:r w:rsidRPr="00012AF5">
        <w:rPr>
          <w:rFonts w:cs="Arial"/>
          <w:b/>
          <w:lang w:val="sr-Cyrl-CS"/>
        </w:rPr>
        <w:t>General</w:t>
      </w:r>
    </w:p>
    <w:p w:rsidR="00D841F9" w:rsidRPr="00012AF5" w:rsidRDefault="00D841F9" w:rsidP="00012AF5">
      <w:pPr>
        <w:spacing w:before="0"/>
        <w:rPr>
          <w:rFonts w:cs="Arial"/>
          <w:lang w:val="sr-Latn-CS" w:eastAsia="sr-Latn-CS"/>
        </w:rPr>
      </w:pPr>
      <w:r w:rsidRPr="00012AF5">
        <w:rPr>
          <w:rFonts w:cs="Arial"/>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012AF5" w:rsidRDefault="00D841F9" w:rsidP="00012AF5">
      <w:pPr>
        <w:spacing w:before="0"/>
        <w:rPr>
          <w:rFonts w:cs="Arial"/>
          <w:lang w:val="sr-Cyrl-RS"/>
        </w:rPr>
      </w:pPr>
    </w:p>
    <w:p w:rsidR="00D841F9" w:rsidRPr="00012AF5" w:rsidRDefault="00D841F9" w:rsidP="00012AF5">
      <w:pPr>
        <w:spacing w:before="0"/>
        <w:rPr>
          <w:rFonts w:cs="Arial"/>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rPr>
      </w:pPr>
    </w:p>
    <w:p w:rsidR="001537BA" w:rsidRPr="00012AF5" w:rsidRDefault="001537BA" w:rsidP="00012AF5">
      <w:pPr>
        <w:spacing w:before="0"/>
        <w:jc w:val="left"/>
        <w:rPr>
          <w:rFonts w:cs="Arial"/>
          <w:b/>
          <w:lang w:val="sr-Cyrl-CS"/>
        </w:rPr>
      </w:pPr>
      <w:r w:rsidRPr="00012AF5">
        <w:rPr>
          <w:rFonts w:cs="Arial"/>
          <w:b/>
          <w:lang w:val="sr-Cyrl-CS"/>
        </w:rPr>
        <w:br w:type="page"/>
      </w:r>
    </w:p>
    <w:p w:rsidR="00D841F9" w:rsidRPr="00012AF5" w:rsidRDefault="00D841F9" w:rsidP="00012AF5">
      <w:pPr>
        <w:spacing w:before="0"/>
        <w:jc w:val="center"/>
        <w:rPr>
          <w:rFonts w:cs="Arial"/>
          <w:b/>
          <w:lang w:val="sr-Cyrl-CS"/>
        </w:rPr>
      </w:pPr>
      <w:r w:rsidRPr="00012AF5">
        <w:rPr>
          <w:rFonts w:cs="Arial"/>
          <w:b/>
          <w:lang w:val="sr-Cyrl-CS"/>
        </w:rPr>
        <w:t>TERMS OF REFERENCE (TOR)</w:t>
      </w:r>
    </w:p>
    <w:p w:rsidR="00D841F9" w:rsidRPr="00012AF5" w:rsidRDefault="00D841F9" w:rsidP="00012AF5">
      <w:pPr>
        <w:autoSpaceDE w:val="0"/>
        <w:autoSpaceDN w:val="0"/>
        <w:adjustRightInd w:val="0"/>
        <w:spacing w:before="0"/>
        <w:jc w:val="center"/>
        <w:rPr>
          <w:rFonts w:cs="Arial"/>
          <w:b/>
          <w:caps/>
          <w:lang w:val="sr-Cyrl-CS"/>
        </w:rPr>
      </w:pPr>
      <w:r w:rsidRPr="00012AF5">
        <w:rPr>
          <w:rFonts w:cs="Arial"/>
          <w:b/>
          <w:lang w:val="sr-Cyrl-CS"/>
        </w:rPr>
        <w:t>FOR THE AUDIT OF THE EPS METERING PROJECT</w:t>
      </w:r>
    </w:p>
    <w:p w:rsidR="00D841F9" w:rsidRPr="00012AF5" w:rsidRDefault="00D841F9" w:rsidP="00012AF5">
      <w:pPr>
        <w:spacing w:before="0"/>
        <w:jc w:val="center"/>
        <w:rPr>
          <w:rFonts w:cs="Arial"/>
          <w:b/>
        </w:rPr>
      </w:pPr>
      <w:r w:rsidRPr="00012AF5">
        <w:rPr>
          <w:rFonts w:cs="Arial"/>
          <w:b/>
          <w:lang w:val="sr-Cyrl-CS"/>
        </w:rPr>
        <w:t>FOR THE PERIOD January 01 to December 31, 2017</w:t>
      </w:r>
    </w:p>
    <w:p w:rsidR="00D841F9" w:rsidRPr="00012AF5" w:rsidRDefault="00D841F9" w:rsidP="00012AF5">
      <w:pPr>
        <w:spacing w:before="0"/>
        <w:jc w:val="center"/>
        <w:rPr>
          <w:rFonts w:cs="Arial"/>
          <w:b/>
          <w:lang w:val="sr-Cyrl-CS"/>
        </w:rPr>
      </w:pPr>
    </w:p>
    <w:p w:rsidR="00D841F9" w:rsidRPr="00012AF5" w:rsidRDefault="00D841F9" w:rsidP="00012AF5">
      <w:pPr>
        <w:keepNext/>
        <w:spacing w:before="0"/>
        <w:jc w:val="center"/>
        <w:outlineLvl w:val="0"/>
        <w:rPr>
          <w:rFonts w:cs="Arial"/>
          <w:b/>
          <w:lang w:val="sr-Cyrl-CS"/>
        </w:rPr>
      </w:pPr>
      <w:r w:rsidRPr="00012AF5">
        <w:rPr>
          <w:rFonts w:cs="Arial"/>
          <w:b/>
          <w:lang w:val="sr-Cyrl-CS"/>
        </w:rPr>
        <w:t>Objective</w:t>
      </w:r>
    </w:p>
    <w:p w:rsidR="00D841F9" w:rsidRPr="00012AF5" w:rsidRDefault="00D841F9" w:rsidP="00012AF5">
      <w:pPr>
        <w:autoSpaceDE w:val="0"/>
        <w:autoSpaceDN w:val="0"/>
        <w:adjustRightInd w:val="0"/>
        <w:spacing w:before="0"/>
        <w:rPr>
          <w:rFonts w:cs="Arial"/>
          <w:lang w:val="sr-Cyrl-CS"/>
        </w:rPr>
      </w:pPr>
      <w:r w:rsidRPr="00012AF5">
        <w:rPr>
          <w:rFonts w:cs="Arial"/>
          <w:lang w:val="sr-Cyrl-CS"/>
        </w:rPr>
        <w:t>The objective of the audit is to enable the auditor to express an opinion on the project financial statements (PFS) of the EPS Metering Project (the Project) for the period January 01 to December 31, 201</w:t>
      </w:r>
      <w:r w:rsidRPr="00012AF5">
        <w:rPr>
          <w:rFonts w:cs="Arial"/>
        </w:rPr>
        <w:t>7</w:t>
      </w:r>
      <w:r w:rsidRPr="00012AF5">
        <w:rPr>
          <w:rFonts w:cs="Arial"/>
          <w:lang w:val="sr-Cyrl-CS"/>
        </w:rPr>
        <w:t xml:space="preserve"> and for the fiscal year then ending. </w:t>
      </w:r>
    </w:p>
    <w:p w:rsidR="00D841F9" w:rsidRPr="00012AF5" w:rsidRDefault="00D841F9" w:rsidP="00012AF5">
      <w:pPr>
        <w:keepNext/>
        <w:spacing w:before="0"/>
        <w:jc w:val="center"/>
        <w:outlineLvl w:val="0"/>
        <w:rPr>
          <w:rFonts w:cs="Arial"/>
          <w:b/>
          <w:lang w:val="sr-Cyrl-CS"/>
        </w:rPr>
      </w:pPr>
      <w:r w:rsidRPr="00012AF5">
        <w:rPr>
          <w:rFonts w:cs="Arial"/>
          <w:b/>
          <w:lang w:val="sr-Cyrl-CS"/>
        </w:rPr>
        <w:t>Scope</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audit will be conducted in accordance with </w:t>
      </w:r>
      <w:r w:rsidRPr="00012AF5">
        <w:rPr>
          <w:rFonts w:cs="Arial"/>
          <w:lang w:val="sr-Cyrl-CS"/>
        </w:rPr>
        <w:t xml:space="preserve">International Standards on Auditing (ISA) as published by the </w:t>
      </w:r>
      <w:r w:rsidRPr="00012AF5">
        <w:rPr>
          <w:rFonts w:cs="Arial"/>
          <w:snapToGrid w:val="0"/>
          <w:lang w:val="sr-Cyrl-CS"/>
        </w:rPr>
        <w:t xml:space="preserve">International Auditing and Assurance Standards Board of the </w:t>
      </w:r>
      <w:r w:rsidRPr="00012AF5">
        <w:rPr>
          <w:rFonts w:cs="Arial"/>
          <w:lang w:val="sr-Cyrl-CS"/>
        </w:rPr>
        <w:t>International Federation of Accountants (IFAC)</w:t>
      </w:r>
      <w:r w:rsidRPr="00012AF5">
        <w:rPr>
          <w:rFonts w:cs="Arial"/>
          <w:snapToGrid w:val="0"/>
          <w:lang w:val="sr-Cyrl-CS"/>
        </w:rPr>
        <w:t>, International Financial Reporting Standards (IFRS), with special reference to ISA 800 (Auditor’s Report on Special Purpose Audit Engagements).</w:t>
      </w:r>
      <w:r w:rsidRPr="00012AF5">
        <w:rPr>
          <w:rFonts w:cs="Arial"/>
          <w:lang w:val="sr-Cyrl-CS"/>
        </w:rPr>
        <w:t xml:space="preserve"> </w:t>
      </w:r>
      <w:r w:rsidRPr="00012AF5">
        <w:rPr>
          <w:rFonts w:cs="Arial"/>
          <w:snapToGrid w:val="0"/>
          <w:lang w:val="sr-Cyrl-CS"/>
        </w:rPr>
        <w:t xml:space="preserve">In conducting the project audit, special attention should be paid to the following: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Fund</w:t>
      </w:r>
      <w:r w:rsidRPr="00012AF5">
        <w:rPr>
          <w:rFonts w:cs="Arial"/>
          <w:snapToGrid w:val="0"/>
        </w:rPr>
        <w:t>s</w:t>
      </w:r>
      <w:r w:rsidRPr="00012AF5">
        <w:rPr>
          <w:rFonts w:cs="Arial"/>
          <w:snapToGrid w:val="0"/>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40379 dated </w:t>
      </w:r>
      <w:r w:rsidRPr="00012AF5">
        <w:rPr>
          <w:rFonts w:cs="Arial"/>
          <w:snapToGrid w:val="0"/>
        </w:rPr>
        <w:t>September</w:t>
      </w:r>
      <w:r w:rsidRPr="00012AF5">
        <w:rPr>
          <w:rFonts w:cs="Arial"/>
          <w:snapToGrid w:val="0"/>
          <w:lang w:val="sr-Cyrl-CS"/>
        </w:rPr>
        <w:t xml:space="preserve"> </w:t>
      </w:r>
      <w:r w:rsidRPr="00012AF5">
        <w:rPr>
          <w:rFonts w:cs="Arial"/>
          <w:snapToGrid w:val="0"/>
        </w:rPr>
        <w:t>02</w:t>
      </w:r>
      <w:r w:rsidRPr="00012AF5">
        <w:rPr>
          <w:rFonts w:cs="Arial"/>
          <w:snapToGrid w:val="0"/>
          <w:lang w:val="sr-Cyrl-CS"/>
        </w:rPr>
        <w:t>, 20</w:t>
      </w:r>
      <w:r w:rsidRPr="00012AF5">
        <w:rPr>
          <w:rFonts w:cs="Arial"/>
          <w:snapToGrid w:val="0"/>
        </w:rPr>
        <w:t>10</w:t>
      </w:r>
      <w:r w:rsidRPr="00012AF5">
        <w:rPr>
          <w:rFonts w:cs="Arial"/>
          <w:snapToGrid w:val="0"/>
          <w:lang w:val="sr-Cyrl-CS"/>
        </w:rPr>
        <w:t>;</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 xml:space="preserve">Review the compliance on covenants in the </w:t>
      </w:r>
      <w:r w:rsidRPr="00012AF5">
        <w:rPr>
          <w:rFonts w:cs="Arial"/>
          <w:lang w:val="sr-Cyrl-CS"/>
        </w:rPr>
        <w:t>Article IV Section 4.01.(b)</w:t>
      </w:r>
      <w:r w:rsidRPr="00012AF5">
        <w:rPr>
          <w:rFonts w:cs="Arial"/>
          <w:snapToGrid w:val="0"/>
          <w:lang w:val="sr-Cyrl-CS"/>
        </w:rPr>
        <w:t xml:space="preserve"> of the Loan Agreement between PA </w:t>
      </w:r>
      <w:r w:rsidRPr="00012AF5">
        <w:rPr>
          <w:rFonts w:cs="Arial"/>
          <w:lang w:val="sr-Latn-CS"/>
        </w:rPr>
        <w:t xml:space="preserve">Electric Power Company of Serbia </w:t>
      </w:r>
      <w:r w:rsidRPr="00012AF5">
        <w:rPr>
          <w:rFonts w:cs="Arial"/>
          <w:snapToGrid w:val="0"/>
          <w:lang w:val="sr-Cyrl-CS"/>
        </w:rPr>
        <w:t>and European Bank for Reconstruction and Development No 40379 dated September 02, 2010</w:t>
      </w:r>
      <w:r w:rsidRPr="00012AF5">
        <w:rPr>
          <w:rFonts w:cs="Arial"/>
          <w:lang w:val="sr-Cyrl-CS"/>
        </w:rPr>
        <w:t>.</w:t>
      </w:r>
    </w:p>
    <w:p w:rsidR="00D841F9" w:rsidRPr="00012AF5" w:rsidRDefault="00D841F9" w:rsidP="00012AF5">
      <w:pPr>
        <w:keepNext/>
        <w:spacing w:before="0"/>
        <w:jc w:val="center"/>
        <w:outlineLvl w:val="0"/>
        <w:rPr>
          <w:rFonts w:cs="Arial"/>
          <w:b/>
          <w:lang w:val="sr-Cyrl-CS"/>
        </w:rPr>
      </w:pPr>
      <w:r w:rsidRPr="00012AF5">
        <w:rPr>
          <w:rFonts w:cs="Arial"/>
          <w:b/>
          <w:lang w:val="sr-Cyrl-CS"/>
        </w:rPr>
        <w:t>Special Account</w:t>
      </w:r>
    </w:p>
    <w:p w:rsidR="00D841F9" w:rsidRPr="00012AF5" w:rsidRDefault="00D841F9" w:rsidP="00012AF5">
      <w:pPr>
        <w:spacing w:before="0"/>
        <w:rPr>
          <w:rFonts w:cs="Arial"/>
          <w:lang w:val="sr-Latn-CS" w:eastAsia="sr-Latn-CS"/>
        </w:rPr>
      </w:pPr>
      <w:r w:rsidRPr="00012AF5">
        <w:rPr>
          <w:rFonts w:cs="Arial"/>
          <w:lang w:val="sr-Latn-CS" w:eastAsia="sr-Latn-CS"/>
        </w:rPr>
        <w:t xml:space="preserve">In conjunction with the audit of the Project Financial Statements, the auditor is also required to audit the activities of the Special Accounts associated with the Project. </w:t>
      </w:r>
    </w:p>
    <w:p w:rsidR="00D841F9" w:rsidRPr="00012AF5" w:rsidRDefault="00D841F9" w:rsidP="00012AF5">
      <w:pPr>
        <w:spacing w:before="0"/>
        <w:rPr>
          <w:rFonts w:cs="Arial"/>
          <w:snapToGrid w:val="0"/>
          <w:lang w:val="sr-Cyrl-CS"/>
        </w:rPr>
      </w:pPr>
      <w:r w:rsidRPr="00012AF5">
        <w:rPr>
          <w:rFonts w:cs="Arial"/>
          <w:snapToGrid w:val="0"/>
          <w:lang w:val="sr-Cyrl-CS"/>
        </w:rPr>
        <w:t xml:space="preserve">For this Project, the Special Account is referred to in Article II Section 2.03. 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40379 dated September 02, 2010. </w:t>
      </w:r>
    </w:p>
    <w:p w:rsidR="00D841F9" w:rsidRPr="00012AF5" w:rsidRDefault="00D841F9" w:rsidP="00012AF5">
      <w:pPr>
        <w:keepNext/>
        <w:spacing w:before="0"/>
        <w:jc w:val="center"/>
        <w:outlineLvl w:val="0"/>
        <w:rPr>
          <w:rFonts w:cs="Arial"/>
          <w:b/>
          <w:lang w:val="sr-Cyrl-CS"/>
        </w:rPr>
      </w:pPr>
      <w:r w:rsidRPr="00012AF5">
        <w:rPr>
          <w:rFonts w:cs="Arial"/>
          <w:b/>
          <w:lang w:val="sr-Cyrl-CS"/>
        </w:rPr>
        <w:t>Audit Reports</w:t>
      </w:r>
    </w:p>
    <w:p w:rsidR="00D841F9" w:rsidRPr="00012AF5" w:rsidRDefault="00D841F9" w:rsidP="00012AF5">
      <w:pPr>
        <w:spacing w:before="0"/>
        <w:rPr>
          <w:rFonts w:cs="Arial"/>
          <w:snapToGrid w:val="0"/>
          <w:lang w:val="sr-Cyrl-CS"/>
        </w:rPr>
      </w:pPr>
      <w:r w:rsidRPr="00012AF5">
        <w:rPr>
          <w:rFonts w:cs="Arial"/>
          <w:snapToGrid w:val="0"/>
          <w:lang w:val="sr-Cyrl-CS"/>
        </w:rPr>
        <w:t>The auditors will issue an audit opinion on the Special Account.</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statements of the Special Account and, including the audit opinion, and management letter should be received, no later than six months after the end of the audited fiscal year. </w:t>
      </w:r>
    </w:p>
    <w:p w:rsidR="00D841F9" w:rsidRPr="00012AF5" w:rsidRDefault="00D841F9" w:rsidP="00012AF5">
      <w:pPr>
        <w:keepNext/>
        <w:spacing w:before="0"/>
        <w:jc w:val="center"/>
        <w:outlineLvl w:val="0"/>
        <w:rPr>
          <w:rFonts w:cs="Arial"/>
          <w:b/>
          <w:lang w:val="sr-Cyrl-CS"/>
        </w:rPr>
      </w:pPr>
      <w:r w:rsidRPr="00012AF5">
        <w:rPr>
          <w:rFonts w:cs="Arial"/>
          <w:b/>
          <w:lang w:val="sr-Cyrl-CS"/>
        </w:rPr>
        <w:t>General</w:t>
      </w:r>
    </w:p>
    <w:p w:rsidR="00D841F9" w:rsidRPr="00012AF5" w:rsidRDefault="00D841F9" w:rsidP="00012AF5">
      <w:pPr>
        <w:spacing w:before="0"/>
        <w:rPr>
          <w:rFonts w:cs="Arial"/>
          <w:lang w:val="sr-Latn-CS" w:eastAsia="sr-Latn-CS"/>
        </w:rPr>
      </w:pPr>
      <w:r w:rsidRPr="00012AF5">
        <w:rPr>
          <w:rFonts w:cs="Arial"/>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012AF5" w:rsidRDefault="00D841F9" w:rsidP="00012AF5">
      <w:pPr>
        <w:spacing w:before="0"/>
        <w:rPr>
          <w:rFonts w:cs="Arial"/>
        </w:rPr>
      </w:pPr>
    </w:p>
    <w:p w:rsidR="00D841F9" w:rsidRPr="00012AF5" w:rsidRDefault="00D841F9" w:rsidP="00012AF5">
      <w:pPr>
        <w:spacing w:before="0"/>
        <w:rPr>
          <w:rFonts w:cs="Arial"/>
        </w:rPr>
      </w:pPr>
    </w:p>
    <w:p w:rsidR="00D841F9" w:rsidRPr="00012AF5" w:rsidRDefault="00D841F9" w:rsidP="00012AF5">
      <w:pPr>
        <w:spacing w:before="0"/>
        <w:rPr>
          <w:rFonts w:cs="Arial"/>
        </w:rPr>
      </w:pPr>
    </w:p>
    <w:p w:rsidR="00D841F9" w:rsidRPr="00012AF5" w:rsidRDefault="00D841F9" w:rsidP="00012AF5">
      <w:pPr>
        <w:spacing w:before="0"/>
        <w:rPr>
          <w:rFonts w:cs="Arial"/>
        </w:rPr>
      </w:pPr>
    </w:p>
    <w:p w:rsidR="00D841F9" w:rsidRPr="00012AF5" w:rsidRDefault="00D841F9" w:rsidP="00012AF5">
      <w:pPr>
        <w:spacing w:before="0"/>
        <w:rPr>
          <w:rFonts w:cs="Arial"/>
        </w:rPr>
      </w:pPr>
    </w:p>
    <w:p w:rsidR="00D841F9" w:rsidRPr="00012AF5" w:rsidRDefault="00D841F9" w:rsidP="00012AF5">
      <w:pPr>
        <w:spacing w:before="0"/>
        <w:rPr>
          <w:rFonts w:cs="Arial"/>
        </w:rPr>
      </w:pPr>
    </w:p>
    <w:p w:rsidR="001537BA" w:rsidRPr="00012AF5" w:rsidRDefault="001537BA" w:rsidP="00012AF5">
      <w:pPr>
        <w:spacing w:before="0"/>
        <w:jc w:val="left"/>
        <w:rPr>
          <w:rFonts w:cs="Arial"/>
          <w:b/>
          <w:lang w:val="sr-Cyrl-CS"/>
        </w:rPr>
      </w:pPr>
      <w:r w:rsidRPr="00012AF5">
        <w:rPr>
          <w:rFonts w:cs="Arial"/>
          <w:b/>
          <w:lang w:val="sr-Cyrl-CS"/>
        </w:rPr>
        <w:br w:type="page"/>
      </w:r>
    </w:p>
    <w:p w:rsidR="00D841F9" w:rsidRPr="00012AF5" w:rsidRDefault="00D841F9" w:rsidP="00012AF5">
      <w:pPr>
        <w:spacing w:before="0"/>
        <w:jc w:val="center"/>
        <w:rPr>
          <w:rFonts w:cs="Arial"/>
          <w:b/>
          <w:lang w:val="sr-Cyrl-CS"/>
        </w:rPr>
      </w:pPr>
      <w:r w:rsidRPr="00012AF5">
        <w:rPr>
          <w:rFonts w:cs="Arial"/>
          <w:b/>
          <w:lang w:val="sr-Cyrl-CS"/>
        </w:rPr>
        <w:t>TERMS OF REFERENCE (TOR)</w:t>
      </w:r>
    </w:p>
    <w:p w:rsidR="00D841F9" w:rsidRPr="00012AF5" w:rsidRDefault="00D841F9" w:rsidP="00012AF5">
      <w:pPr>
        <w:autoSpaceDE w:val="0"/>
        <w:autoSpaceDN w:val="0"/>
        <w:adjustRightInd w:val="0"/>
        <w:spacing w:before="0"/>
        <w:jc w:val="center"/>
        <w:rPr>
          <w:rFonts w:cs="Arial"/>
          <w:b/>
          <w:caps/>
        </w:rPr>
      </w:pPr>
      <w:r w:rsidRPr="00012AF5">
        <w:rPr>
          <w:rFonts w:cs="Arial"/>
          <w:b/>
          <w:lang w:val="sr-Cyrl-CS"/>
        </w:rPr>
        <w:t xml:space="preserve">FOR THE AUDIT OF THE EPS </w:t>
      </w:r>
      <w:r w:rsidRPr="00012AF5">
        <w:rPr>
          <w:rFonts w:cs="Arial"/>
          <w:b/>
        </w:rPr>
        <w:t>ELECTRONICS METTERS</w:t>
      </w:r>
    </w:p>
    <w:p w:rsidR="00D841F9" w:rsidRPr="00012AF5" w:rsidRDefault="00D841F9" w:rsidP="00012AF5">
      <w:pPr>
        <w:spacing w:before="0"/>
        <w:jc w:val="center"/>
        <w:rPr>
          <w:rFonts w:cs="Arial"/>
          <w:b/>
        </w:rPr>
      </w:pPr>
      <w:r w:rsidRPr="00012AF5">
        <w:rPr>
          <w:rFonts w:cs="Arial"/>
          <w:b/>
          <w:lang w:val="sr-Cyrl-CS"/>
        </w:rPr>
        <w:t>FOR THE PERIOD January 01 to December 31, 2017</w:t>
      </w:r>
    </w:p>
    <w:p w:rsidR="00D841F9" w:rsidRPr="00012AF5" w:rsidRDefault="00D841F9" w:rsidP="00012AF5">
      <w:pPr>
        <w:keepNext/>
        <w:spacing w:before="0"/>
        <w:jc w:val="center"/>
        <w:outlineLvl w:val="0"/>
        <w:rPr>
          <w:rFonts w:cs="Arial"/>
          <w:b/>
          <w:lang w:val="sr-Cyrl-CS"/>
        </w:rPr>
      </w:pPr>
      <w:r w:rsidRPr="00012AF5">
        <w:rPr>
          <w:rFonts w:cs="Arial"/>
          <w:b/>
          <w:lang w:val="sr-Cyrl-CS"/>
        </w:rPr>
        <w:t>Objective</w:t>
      </w:r>
    </w:p>
    <w:p w:rsidR="00D841F9" w:rsidRPr="00012AF5" w:rsidRDefault="00D841F9" w:rsidP="00012AF5">
      <w:pPr>
        <w:autoSpaceDE w:val="0"/>
        <w:autoSpaceDN w:val="0"/>
        <w:adjustRightInd w:val="0"/>
        <w:spacing w:before="0"/>
        <w:rPr>
          <w:rFonts w:cs="Arial"/>
          <w:lang w:val="sr-Cyrl-CS"/>
        </w:rPr>
      </w:pPr>
      <w:r w:rsidRPr="00012AF5">
        <w:rPr>
          <w:rFonts w:cs="Arial"/>
          <w:lang w:val="sr-Cyrl-CS"/>
        </w:rPr>
        <w:t>The objective of the audit is to enable the auditor to express an opinion on the project financial statements (PFS) of the EPS Electronics Metters  (the Project) for the period January 01 to December 31, 201</w:t>
      </w:r>
      <w:r w:rsidRPr="00012AF5">
        <w:rPr>
          <w:rFonts w:cs="Arial"/>
        </w:rPr>
        <w:t>7</w:t>
      </w:r>
      <w:r w:rsidRPr="00012AF5">
        <w:rPr>
          <w:rFonts w:cs="Arial"/>
          <w:lang w:val="sr-Cyrl-CS"/>
        </w:rPr>
        <w:t xml:space="preserve"> and for the fiscal year then ending. </w:t>
      </w:r>
    </w:p>
    <w:p w:rsidR="00D841F9" w:rsidRPr="00012AF5" w:rsidRDefault="00D841F9" w:rsidP="00012AF5">
      <w:pPr>
        <w:keepNext/>
        <w:spacing w:before="0"/>
        <w:jc w:val="center"/>
        <w:outlineLvl w:val="0"/>
        <w:rPr>
          <w:rFonts w:cs="Arial"/>
          <w:b/>
          <w:lang w:val="sr-Cyrl-CS"/>
        </w:rPr>
      </w:pPr>
      <w:r w:rsidRPr="00012AF5">
        <w:rPr>
          <w:rFonts w:cs="Arial"/>
          <w:b/>
          <w:lang w:val="sr-Cyrl-CS"/>
        </w:rPr>
        <w:t>Scope</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audit will be conducted in accordance with </w:t>
      </w:r>
      <w:r w:rsidRPr="00012AF5">
        <w:rPr>
          <w:rFonts w:cs="Arial"/>
          <w:lang w:val="sr-Cyrl-CS"/>
        </w:rPr>
        <w:t xml:space="preserve">International Standards on Auditing (ISA) as published by the </w:t>
      </w:r>
      <w:r w:rsidRPr="00012AF5">
        <w:rPr>
          <w:rFonts w:cs="Arial"/>
          <w:snapToGrid w:val="0"/>
          <w:lang w:val="sr-Cyrl-CS"/>
        </w:rPr>
        <w:t xml:space="preserve">International Auditing and Assurance Standards Board of the </w:t>
      </w:r>
      <w:r w:rsidRPr="00012AF5">
        <w:rPr>
          <w:rFonts w:cs="Arial"/>
          <w:lang w:val="sr-Cyrl-CS"/>
        </w:rPr>
        <w:t>International Federation of Accountants (IFAC)</w:t>
      </w:r>
      <w:r w:rsidRPr="00012AF5">
        <w:rPr>
          <w:rFonts w:cs="Arial"/>
          <w:snapToGrid w:val="0"/>
          <w:lang w:val="sr-Cyrl-CS"/>
        </w:rPr>
        <w:t>, International Financial Reporting Standards (IFRS), with special reference to ISA 800 (Auditor’s Report on Special Purpose Audit Engagements).</w:t>
      </w:r>
      <w:r w:rsidRPr="00012AF5">
        <w:rPr>
          <w:rFonts w:cs="Arial"/>
          <w:lang w:val="sr-Cyrl-CS"/>
        </w:rPr>
        <w:t xml:space="preserve">  </w:t>
      </w:r>
      <w:r w:rsidRPr="00012AF5">
        <w:rPr>
          <w:rFonts w:cs="Arial"/>
          <w:snapToGrid w:val="0"/>
          <w:lang w:val="sr-Cyrl-CS"/>
        </w:rPr>
        <w:t>In conducting the project audit, special attention should be paid to the following:</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Fund</w:t>
      </w:r>
      <w:r w:rsidRPr="00012AF5">
        <w:rPr>
          <w:rFonts w:cs="Arial"/>
          <w:snapToGrid w:val="0"/>
        </w:rPr>
        <w:t>s</w:t>
      </w:r>
      <w:r w:rsidRPr="00012AF5">
        <w:rPr>
          <w:rFonts w:cs="Arial"/>
          <w:snapToGrid w:val="0"/>
          <w:lang w:val="sr-Cyrl-CS"/>
        </w:rPr>
        <w:t xml:space="preserve"> have been used in accordance with the conditions of the relevant financing agreements, with due attention to economy and efficiency, and only for the purposes for which the financing was provided. Relevant financing agreement is </w:t>
      </w:r>
      <w:r w:rsidRPr="00012AF5">
        <w:rPr>
          <w:rFonts w:cs="Arial"/>
          <w:snapToGrid w:val="0"/>
        </w:rPr>
        <w:t>Finance Contract</w:t>
      </w:r>
      <w:r w:rsidRPr="00012AF5">
        <w:rPr>
          <w:rFonts w:cs="Arial"/>
          <w:snapToGrid w:val="0"/>
          <w:lang w:val="sr-Cyrl-CS"/>
        </w:rPr>
        <w:t xml:space="preserve"> between PA </w:t>
      </w:r>
      <w:r w:rsidRPr="00012AF5">
        <w:rPr>
          <w:rFonts w:cs="Arial"/>
          <w:lang w:val="sr-Latn-CS"/>
        </w:rPr>
        <w:t xml:space="preserve">Electric Power Company of Serbia </w:t>
      </w:r>
      <w:r w:rsidRPr="00012AF5">
        <w:rPr>
          <w:rFonts w:cs="Arial"/>
          <w:snapToGrid w:val="0"/>
          <w:lang w:val="sr-Cyrl-CS"/>
        </w:rPr>
        <w:t xml:space="preserve">and European </w:t>
      </w:r>
      <w:r w:rsidRPr="00012AF5">
        <w:rPr>
          <w:rFonts w:cs="Arial"/>
          <w:snapToGrid w:val="0"/>
        </w:rPr>
        <w:t xml:space="preserve">Investment </w:t>
      </w:r>
      <w:r w:rsidRPr="00012AF5">
        <w:rPr>
          <w:rFonts w:cs="Arial"/>
          <w:snapToGrid w:val="0"/>
          <w:lang w:val="sr-Cyrl-CS"/>
        </w:rPr>
        <w:t xml:space="preserve">Bank No 2009-0527 dated </w:t>
      </w:r>
      <w:r w:rsidRPr="00012AF5">
        <w:rPr>
          <w:rFonts w:cs="Arial"/>
          <w:snapToGrid w:val="0"/>
        </w:rPr>
        <w:t>November</w:t>
      </w:r>
      <w:r w:rsidRPr="00012AF5">
        <w:rPr>
          <w:rFonts w:cs="Arial"/>
          <w:snapToGrid w:val="0"/>
          <w:lang w:val="sr-Cyrl-CS"/>
        </w:rPr>
        <w:t xml:space="preserve"> </w:t>
      </w:r>
      <w:r w:rsidRPr="00012AF5">
        <w:rPr>
          <w:rFonts w:cs="Arial"/>
          <w:snapToGrid w:val="0"/>
        </w:rPr>
        <w:t>29</w:t>
      </w:r>
      <w:r w:rsidRPr="00012AF5">
        <w:rPr>
          <w:rFonts w:cs="Arial"/>
          <w:snapToGrid w:val="0"/>
          <w:lang w:val="sr-Cyrl-CS"/>
        </w:rPr>
        <w:t>, 20</w:t>
      </w:r>
      <w:r w:rsidRPr="00012AF5">
        <w:rPr>
          <w:rFonts w:cs="Arial"/>
          <w:snapToGrid w:val="0"/>
        </w:rPr>
        <w:t>10</w:t>
      </w:r>
      <w:r w:rsidRPr="00012AF5">
        <w:rPr>
          <w:rFonts w:cs="Arial"/>
          <w:snapToGrid w:val="0"/>
          <w:lang w:val="sr-Cyrl-CS"/>
        </w:rPr>
        <w:t>;</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 xml:space="preserve">Review the compliance on covenants in the </w:t>
      </w:r>
      <w:r w:rsidRPr="00012AF5">
        <w:rPr>
          <w:rFonts w:cs="Arial"/>
          <w:lang w:val="sr-Cyrl-CS"/>
        </w:rPr>
        <w:t xml:space="preserve">Article </w:t>
      </w:r>
      <w:r w:rsidRPr="00012AF5">
        <w:rPr>
          <w:rFonts w:cs="Arial"/>
        </w:rPr>
        <w:t>1.02D</w:t>
      </w:r>
      <w:r w:rsidRPr="00012AF5">
        <w:rPr>
          <w:rFonts w:cs="Arial"/>
          <w:snapToGrid w:val="0"/>
          <w:lang w:val="sr-Cyrl-CS"/>
        </w:rPr>
        <w:t xml:space="preserve"> of the Finance Contract between PA </w:t>
      </w:r>
      <w:r w:rsidRPr="00012AF5">
        <w:rPr>
          <w:rFonts w:cs="Arial"/>
          <w:lang w:val="sr-Latn-CS"/>
        </w:rPr>
        <w:t xml:space="preserve">Electric Power Company of Serbia </w:t>
      </w:r>
      <w:r w:rsidRPr="00012AF5">
        <w:rPr>
          <w:rFonts w:cs="Arial"/>
          <w:snapToGrid w:val="0"/>
          <w:lang w:val="sr-Cyrl-CS"/>
        </w:rPr>
        <w:t>and European Investment Bank No 2009-0527 dated November 29, 2010</w:t>
      </w:r>
      <w:r w:rsidRPr="00012AF5">
        <w:rPr>
          <w:rFonts w:cs="Arial"/>
          <w:lang w:val="sr-Cyrl-CS"/>
        </w:rPr>
        <w:t>.</w:t>
      </w:r>
    </w:p>
    <w:p w:rsidR="00D841F9" w:rsidRPr="00012AF5" w:rsidRDefault="00D841F9" w:rsidP="00012AF5">
      <w:pPr>
        <w:keepNext/>
        <w:spacing w:before="0"/>
        <w:jc w:val="center"/>
        <w:outlineLvl w:val="0"/>
        <w:rPr>
          <w:rFonts w:cs="Arial"/>
          <w:b/>
          <w:lang w:val="sr-Cyrl-CS"/>
        </w:rPr>
      </w:pPr>
      <w:r w:rsidRPr="00012AF5">
        <w:rPr>
          <w:rFonts w:cs="Arial"/>
          <w:b/>
          <w:lang w:val="sr-Cyrl-CS"/>
        </w:rPr>
        <w:t>Special Account</w:t>
      </w:r>
    </w:p>
    <w:p w:rsidR="00D841F9" w:rsidRPr="00012AF5" w:rsidRDefault="00D841F9" w:rsidP="00012AF5">
      <w:pPr>
        <w:spacing w:before="0"/>
        <w:rPr>
          <w:rFonts w:cs="Arial"/>
          <w:lang w:val="sr-Latn-CS" w:eastAsia="sr-Latn-CS"/>
        </w:rPr>
      </w:pPr>
      <w:r w:rsidRPr="00012AF5">
        <w:rPr>
          <w:rFonts w:cs="Arial"/>
          <w:lang w:val="sr-Latn-CS" w:eastAsia="sr-Latn-CS"/>
        </w:rPr>
        <w:t xml:space="preserve">In conjunction with the audit of the Project Financial Statements, the auditor is also required to audit the activities of the Special Accounts associated with the Project. </w:t>
      </w:r>
    </w:p>
    <w:p w:rsidR="00D841F9" w:rsidRPr="00012AF5" w:rsidRDefault="00D841F9" w:rsidP="00012AF5">
      <w:pPr>
        <w:spacing w:before="0"/>
        <w:rPr>
          <w:rFonts w:cs="Arial"/>
          <w:snapToGrid w:val="0"/>
          <w:lang w:val="sr-Cyrl-CS"/>
        </w:rPr>
      </w:pPr>
      <w:r w:rsidRPr="00012AF5">
        <w:rPr>
          <w:rFonts w:cs="Arial"/>
          <w:snapToGrid w:val="0"/>
          <w:lang w:val="sr-Cyrl-CS"/>
        </w:rPr>
        <w:t xml:space="preserve">For this Project, the Special Account is referred to in Article 1.02D of the Finance Contract between PA Electric Power Company of Serbia and European Investment Bank No 2009-0527 dated November 29, 2010. </w:t>
      </w:r>
    </w:p>
    <w:p w:rsidR="00D841F9" w:rsidRPr="00012AF5" w:rsidRDefault="00D841F9" w:rsidP="00012AF5">
      <w:pPr>
        <w:keepNext/>
        <w:spacing w:before="0"/>
        <w:jc w:val="center"/>
        <w:outlineLvl w:val="0"/>
        <w:rPr>
          <w:rFonts w:cs="Arial"/>
          <w:b/>
          <w:lang w:val="sr-Cyrl-CS"/>
        </w:rPr>
      </w:pPr>
      <w:r w:rsidRPr="00012AF5">
        <w:rPr>
          <w:rFonts w:cs="Arial"/>
          <w:b/>
          <w:lang w:val="sr-Cyrl-CS"/>
        </w:rPr>
        <w:t>Audit Reports</w:t>
      </w:r>
    </w:p>
    <w:p w:rsidR="00D841F9" w:rsidRPr="00012AF5" w:rsidRDefault="00D841F9" w:rsidP="00012AF5">
      <w:pPr>
        <w:spacing w:before="0"/>
        <w:rPr>
          <w:rFonts w:cs="Arial"/>
          <w:snapToGrid w:val="0"/>
          <w:lang w:val="sr-Cyrl-CS"/>
        </w:rPr>
      </w:pPr>
      <w:r w:rsidRPr="00012AF5">
        <w:rPr>
          <w:rFonts w:cs="Arial"/>
          <w:snapToGrid w:val="0"/>
          <w:lang w:val="sr-Cyrl-CS"/>
        </w:rPr>
        <w:t>The auditors will issue an audit opinion on the Special Account.</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statements of the Special Account and, including the audit opinion, and management letter should be received, no later than six months after the end of the audited fiscal year. </w:t>
      </w:r>
    </w:p>
    <w:p w:rsidR="00D841F9" w:rsidRPr="00012AF5" w:rsidRDefault="00D841F9" w:rsidP="00012AF5">
      <w:pPr>
        <w:keepNext/>
        <w:spacing w:before="0"/>
        <w:jc w:val="center"/>
        <w:outlineLvl w:val="0"/>
        <w:rPr>
          <w:rFonts w:cs="Arial"/>
          <w:b/>
          <w:lang w:val="sr-Cyrl-CS"/>
        </w:rPr>
      </w:pPr>
      <w:r w:rsidRPr="00012AF5">
        <w:rPr>
          <w:rFonts w:cs="Arial"/>
          <w:b/>
          <w:lang w:val="sr-Cyrl-CS"/>
        </w:rPr>
        <w:t>General</w:t>
      </w:r>
    </w:p>
    <w:p w:rsidR="00D841F9" w:rsidRDefault="00D841F9" w:rsidP="00012AF5">
      <w:pPr>
        <w:spacing w:before="0"/>
        <w:rPr>
          <w:rFonts w:cs="Arial"/>
          <w:lang w:val="sr-Latn-CS" w:eastAsia="sr-Latn-CS"/>
        </w:rPr>
      </w:pPr>
      <w:r w:rsidRPr="00012AF5">
        <w:rPr>
          <w:rFonts w:cs="Arial"/>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4A60A8" w:rsidRPr="00012AF5" w:rsidRDefault="004A60A8" w:rsidP="00012AF5">
      <w:pPr>
        <w:spacing w:before="0"/>
        <w:rPr>
          <w:rFonts w:cs="Arial"/>
          <w:lang w:val="sr-Latn-CS" w:eastAsia="sr-Latn-CS"/>
        </w:rPr>
      </w:pPr>
    </w:p>
    <w:p w:rsidR="00D841F9" w:rsidRPr="00012AF5" w:rsidRDefault="00D841F9" w:rsidP="00012AF5">
      <w:pPr>
        <w:spacing w:before="0"/>
        <w:jc w:val="center"/>
        <w:rPr>
          <w:rFonts w:cs="Arial"/>
          <w:b/>
          <w:bCs/>
          <w:snapToGrid w:val="0"/>
        </w:rPr>
      </w:pPr>
      <w:r w:rsidRPr="00012AF5">
        <w:rPr>
          <w:rFonts w:cs="Arial"/>
          <w:b/>
          <w:bCs/>
          <w:snapToGrid w:val="0"/>
        </w:rPr>
        <w:t>TERMS OF REFERENCE (TOR)</w:t>
      </w:r>
    </w:p>
    <w:p w:rsidR="00D841F9" w:rsidRPr="00012AF5" w:rsidRDefault="00D841F9" w:rsidP="00012AF5">
      <w:pPr>
        <w:spacing w:before="0"/>
        <w:jc w:val="center"/>
        <w:rPr>
          <w:rFonts w:cs="Arial"/>
          <w:b/>
          <w:bCs/>
          <w:snapToGrid w:val="0"/>
        </w:rPr>
      </w:pPr>
      <w:r w:rsidRPr="00012AF5">
        <w:rPr>
          <w:rFonts w:cs="Arial"/>
          <w:b/>
          <w:bCs/>
          <w:snapToGrid w:val="0"/>
        </w:rPr>
        <w:t xml:space="preserve">FOR THE AUDIT OF THE </w:t>
      </w:r>
    </w:p>
    <w:p w:rsidR="00D841F9" w:rsidRPr="00012AF5" w:rsidRDefault="00D841F9" w:rsidP="00012AF5">
      <w:pPr>
        <w:spacing w:before="0"/>
        <w:jc w:val="center"/>
        <w:rPr>
          <w:rFonts w:cs="Arial"/>
          <w:b/>
          <w:bCs/>
          <w:snapToGrid w:val="0"/>
        </w:rPr>
      </w:pPr>
      <w:r w:rsidRPr="00012AF5">
        <w:rPr>
          <w:rFonts w:cs="Arial"/>
          <w:b/>
          <w:bCs/>
          <w:snapToGrid w:val="0"/>
        </w:rPr>
        <w:t>PART A OF THE FLOODS EMERGENCY RECOVERY PROJECT</w:t>
      </w:r>
    </w:p>
    <w:p w:rsidR="00D841F9" w:rsidRPr="00012AF5" w:rsidRDefault="00D841F9" w:rsidP="00012AF5">
      <w:pPr>
        <w:spacing w:before="0"/>
        <w:jc w:val="center"/>
        <w:rPr>
          <w:rFonts w:cs="Arial"/>
          <w:b/>
          <w:bCs/>
          <w:snapToGrid w:val="0"/>
          <w:lang w:val="sr-Cyrl-RS"/>
        </w:rPr>
      </w:pPr>
      <w:r w:rsidRPr="00012AF5">
        <w:rPr>
          <w:rFonts w:cs="Arial"/>
          <w:b/>
          <w:bCs/>
          <w:snapToGrid w:val="0"/>
        </w:rPr>
        <w:t xml:space="preserve">FOR THE PERIOD </w:t>
      </w:r>
    </w:p>
    <w:p w:rsidR="00D841F9" w:rsidRPr="00012AF5" w:rsidRDefault="00D841F9" w:rsidP="00012AF5">
      <w:pPr>
        <w:spacing w:before="0"/>
        <w:jc w:val="center"/>
        <w:rPr>
          <w:rFonts w:cs="Arial"/>
          <w:b/>
          <w:bCs/>
          <w:snapToGrid w:val="0"/>
          <w:lang w:val="sr-Cyrl-RS"/>
        </w:rPr>
      </w:pPr>
      <w:r w:rsidRPr="00012AF5">
        <w:rPr>
          <w:rFonts w:cs="Arial"/>
          <w:b/>
          <w:bCs/>
          <w:snapToGrid w:val="0"/>
        </w:rPr>
        <w:t>January 01 to December 31, 201</w:t>
      </w:r>
      <w:r w:rsidRPr="00012AF5">
        <w:rPr>
          <w:rFonts w:cs="Arial"/>
          <w:b/>
          <w:bCs/>
          <w:snapToGrid w:val="0"/>
          <w:lang w:val="sr-Cyrl-RS"/>
        </w:rPr>
        <w:t>7</w:t>
      </w:r>
    </w:p>
    <w:p w:rsidR="00D841F9" w:rsidRPr="00012AF5" w:rsidRDefault="00D841F9" w:rsidP="00012AF5">
      <w:pPr>
        <w:spacing w:before="0"/>
        <w:jc w:val="center"/>
        <w:rPr>
          <w:rFonts w:cs="Arial"/>
          <w:b/>
          <w:bCs/>
          <w:snapToGrid w:val="0"/>
        </w:rPr>
      </w:pPr>
    </w:p>
    <w:p w:rsidR="00D841F9" w:rsidRPr="00012AF5" w:rsidRDefault="00D841F9" w:rsidP="00012AF5">
      <w:pPr>
        <w:tabs>
          <w:tab w:val="left" w:pos="720"/>
        </w:tabs>
        <w:spacing w:before="0"/>
        <w:jc w:val="center"/>
        <w:rPr>
          <w:rFonts w:cs="Arial"/>
          <w:b/>
          <w:bCs/>
          <w:snapToGrid w:val="0"/>
        </w:rPr>
      </w:pPr>
      <w:r w:rsidRPr="00012AF5">
        <w:rPr>
          <w:rFonts w:cs="Arial"/>
          <w:b/>
          <w:bCs/>
          <w:snapToGrid w:val="0"/>
        </w:rPr>
        <w:t>Background [</w:t>
      </w:r>
      <w:r w:rsidRPr="00012AF5">
        <w:rPr>
          <w:rFonts w:cs="Arial"/>
          <w:b/>
          <w:bCs/>
          <w:i/>
          <w:iCs/>
          <w:snapToGrid w:val="0"/>
        </w:rPr>
        <w:t>OPTIONAL</w:t>
      </w:r>
      <w:r w:rsidRPr="00012AF5">
        <w:rPr>
          <w:rFonts w:cs="Arial"/>
          <w:b/>
          <w:bCs/>
          <w:snapToGrid w:val="0"/>
        </w:rPr>
        <w:t>]</w:t>
      </w:r>
    </w:p>
    <w:p w:rsidR="00D841F9" w:rsidRPr="00012AF5" w:rsidRDefault="00D841F9" w:rsidP="00012AF5">
      <w:pPr>
        <w:tabs>
          <w:tab w:val="left" w:pos="720"/>
        </w:tabs>
        <w:spacing w:before="0"/>
        <w:rPr>
          <w:rFonts w:cs="Arial"/>
          <w:i/>
          <w:iCs/>
          <w:snapToGrid w:val="0"/>
        </w:rPr>
      </w:pPr>
      <w:r w:rsidRPr="00012AF5">
        <w:rPr>
          <w:rFonts w:cs="Arial"/>
          <w:i/>
          <w:iCs/>
          <w:snapToGrid w:val="0"/>
        </w:rPr>
        <w:t>The TOR should provide appropriate background information of the project, including:</w:t>
      </w:r>
    </w:p>
    <w:p w:rsidR="00D841F9" w:rsidRPr="00012AF5" w:rsidRDefault="00D841F9" w:rsidP="00012AF5">
      <w:pPr>
        <w:tabs>
          <w:tab w:val="left" w:pos="720"/>
        </w:tabs>
        <w:spacing w:before="0"/>
        <w:ind w:left="720" w:hanging="360"/>
        <w:rPr>
          <w:rFonts w:cs="Arial"/>
          <w:i/>
          <w:iCs/>
          <w:snapToGrid w:val="0"/>
        </w:rPr>
      </w:pPr>
      <w:r w:rsidRPr="00012AF5">
        <w:rPr>
          <w:rFonts w:cs="Arial"/>
          <w:i/>
          <w:iCs/>
          <w:snapToGrid w:val="0"/>
        </w:rPr>
        <w:t>(a)</w:t>
      </w:r>
      <w:r w:rsidRPr="00012AF5">
        <w:rPr>
          <w:rFonts w:cs="Arial"/>
          <w:i/>
          <w:iCs/>
          <w:snapToGrid w:val="0"/>
        </w:rPr>
        <w:tab/>
        <w:t xml:space="preserve"> a brief description of the project including information on project sources of funding;</w:t>
      </w:r>
    </w:p>
    <w:p w:rsidR="00D841F9" w:rsidRPr="00012AF5" w:rsidRDefault="00D841F9" w:rsidP="00012AF5">
      <w:pPr>
        <w:tabs>
          <w:tab w:val="left" w:pos="720"/>
        </w:tabs>
        <w:spacing w:before="0"/>
        <w:ind w:left="720" w:hanging="360"/>
        <w:rPr>
          <w:rFonts w:cs="Arial"/>
          <w:i/>
          <w:iCs/>
          <w:snapToGrid w:val="0"/>
        </w:rPr>
      </w:pPr>
      <w:r w:rsidRPr="00012AF5">
        <w:rPr>
          <w:rFonts w:cs="Arial"/>
          <w:i/>
          <w:iCs/>
          <w:snapToGrid w:val="0"/>
        </w:rPr>
        <w:t xml:space="preserve">(b) a general description of implementation arrangements, including the organizational structure of PE Electric Power Company of Serbia; </w:t>
      </w:r>
    </w:p>
    <w:p w:rsidR="00D841F9" w:rsidRPr="00012AF5" w:rsidRDefault="00D841F9" w:rsidP="00012AF5">
      <w:pPr>
        <w:tabs>
          <w:tab w:val="left" w:pos="720"/>
        </w:tabs>
        <w:spacing w:before="0"/>
        <w:ind w:left="720" w:hanging="360"/>
        <w:rPr>
          <w:rFonts w:cs="Arial"/>
          <w:i/>
          <w:iCs/>
          <w:snapToGrid w:val="0"/>
        </w:rPr>
      </w:pPr>
      <w:r w:rsidRPr="00012AF5">
        <w:rPr>
          <w:rFonts w:cs="Arial"/>
          <w:i/>
          <w:iCs/>
          <w:snapToGrid w:val="0"/>
        </w:rPr>
        <w:t>(c) list the source and total amount of funds for the period subject to audit under this TOR (Bank’s loan/credit, trust funds, counterpart funds, etc).</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Objective</w:t>
      </w:r>
    </w:p>
    <w:p w:rsidR="00D841F9" w:rsidRPr="00012AF5" w:rsidRDefault="00D841F9" w:rsidP="00012AF5">
      <w:pPr>
        <w:spacing w:before="0"/>
        <w:rPr>
          <w:rFonts w:cs="Arial"/>
          <w:snapToGrid w:val="0"/>
        </w:rPr>
      </w:pPr>
      <w:r w:rsidRPr="00012AF5">
        <w:rPr>
          <w:rFonts w:cs="Arial"/>
          <w:snapToGrid w:val="0"/>
        </w:rPr>
        <w:t xml:space="preserve">The objective of the audit of the project financial statements (PFS) - PART A of the Floods Emergency Recovery Project (the Project) - is to enable the auditor to express a professional opinion on the project's financial position as at the period January 01 to December 31, 2017 and the fiscal year then ending and of the income and expenditure for the accounting period ending on that date. The project's books of account provide the basis for preparation of the financial statements and are established to reflect the financial transactions in respect of the Project. </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Responsibility for preparation of financial statements</w:t>
      </w:r>
    </w:p>
    <w:p w:rsidR="00D841F9" w:rsidRPr="00012AF5" w:rsidRDefault="00D841F9" w:rsidP="00012AF5">
      <w:pPr>
        <w:spacing w:before="0"/>
        <w:rPr>
          <w:rFonts w:cs="Arial"/>
          <w:snapToGrid w:val="0"/>
        </w:rPr>
      </w:pPr>
      <w:r w:rsidRPr="00012AF5">
        <w:rPr>
          <w:rFonts w:cs="Arial"/>
          <w:snapToGrid w:val="0"/>
        </w:rPr>
        <w:t>The responsibility for the preparation of financial statements including adequate disclosure is that of the project’s management. This includes the maintenance of adequate accounting records and internal controls, the selection and application of accounting policies, and the safeguarding of the assets of the Project. As part of the audit process, the auditor will request from management written confirmation concerning representations made to us in connection with the audit.</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Scope</w:t>
      </w:r>
    </w:p>
    <w:p w:rsidR="00D841F9" w:rsidRPr="00012AF5" w:rsidRDefault="00D841F9" w:rsidP="00012AF5">
      <w:pPr>
        <w:autoSpaceDE w:val="0"/>
        <w:autoSpaceDN w:val="0"/>
        <w:adjustRightInd w:val="0"/>
        <w:spacing w:before="0"/>
        <w:rPr>
          <w:rFonts w:cs="Arial"/>
        </w:rPr>
      </w:pPr>
      <w:r w:rsidRPr="00012AF5">
        <w:rPr>
          <w:rFonts w:cs="Arial"/>
        </w:rPr>
        <w:t xml:space="preserve">The audit will be conducted in accordance with </w:t>
      </w:r>
      <w:hyperlink r:id="rId183" w:history="1">
        <w:r w:rsidRPr="00012AF5">
          <w:rPr>
            <w:rFonts w:cs="Arial"/>
            <w:u w:val="single"/>
          </w:rPr>
          <w:t>International Standards on Auditing</w:t>
        </w:r>
      </w:hyperlink>
      <w:r w:rsidRPr="00012AF5">
        <w:rPr>
          <w:rFonts w:cs="Arial"/>
        </w:rPr>
        <w:t xml:space="preserve"> (ISA) published by the International Auditing and Assurance Standards Board of the International Federation of Accountants (IFAC) [</w:t>
      </w:r>
      <w:r w:rsidRPr="00012AF5">
        <w:rPr>
          <w:rFonts w:cs="Arial"/>
          <w:i/>
        </w:rPr>
        <w:t>OR REFER TO RELEVANT NATIONAL STANDARDS OR PRACTICES</w:t>
      </w:r>
      <w:r w:rsidRPr="00012AF5">
        <w:rPr>
          <w:rFonts w:cs="Arial"/>
        </w:rPr>
        <w:t xml:space="preserve">].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t>
      </w:r>
    </w:p>
    <w:p w:rsidR="00D841F9" w:rsidRPr="00012AF5" w:rsidRDefault="00D841F9" w:rsidP="00012AF5">
      <w:pPr>
        <w:autoSpaceDE w:val="0"/>
        <w:autoSpaceDN w:val="0"/>
        <w:adjustRightInd w:val="0"/>
        <w:spacing w:before="0"/>
        <w:rPr>
          <w:rFonts w:cs="Arial"/>
        </w:rPr>
      </w:pPr>
      <w:r w:rsidRPr="00012AF5">
        <w:rPr>
          <w:rFonts w:cs="Arial"/>
        </w:rPr>
        <w:t>In complying with ISA, the auditor is expected to pay particular attention to the following matters, including special considerations for public sector entities:</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bCs/>
        </w:rPr>
        <w:t xml:space="preserve">In planning and performing the audit to reduce audit risk to an acceptably low level, the auditor should consider the risks of material misstatements in the financial statements due to fraud as required by </w:t>
      </w:r>
      <w:hyperlink r:id="rId184" w:history="1">
        <w:r w:rsidRPr="00012AF5">
          <w:rPr>
            <w:rFonts w:cs="Arial"/>
            <w:bCs/>
            <w:u w:val="single"/>
          </w:rPr>
          <w:t xml:space="preserve">International Standard on Auditing 240: </w:t>
        </w:r>
        <w:r w:rsidRPr="00012AF5">
          <w:rPr>
            <w:rFonts w:cs="Arial"/>
            <w:u w:val="single"/>
          </w:rPr>
          <w:t>The Auditor’s Responsibilities Relating to Fraud in an Audit of Financial Statements</w:t>
        </w:r>
      </w:hyperlink>
      <w:r w:rsidRPr="00012AF5">
        <w:rPr>
          <w:rFonts w:cs="Arial"/>
          <w:bCs/>
        </w:rPr>
        <w:t>.</w:t>
      </w:r>
      <w:r w:rsidRPr="00012AF5">
        <w:rPr>
          <w:rFonts w:cs="Arial"/>
        </w:rPr>
        <w:t xml:space="preserve"> </w:t>
      </w:r>
    </w:p>
    <w:p w:rsidR="00D841F9" w:rsidRPr="00012AF5" w:rsidRDefault="00D841F9" w:rsidP="00012AF5">
      <w:pPr>
        <w:numPr>
          <w:ilvl w:val="0"/>
          <w:numId w:val="59"/>
        </w:numPr>
        <w:autoSpaceDE w:val="0"/>
        <w:autoSpaceDN w:val="0"/>
        <w:adjustRightInd w:val="0"/>
        <w:spacing w:before="0"/>
        <w:rPr>
          <w:rFonts w:cs="Arial"/>
        </w:rPr>
      </w:pPr>
      <w:r w:rsidRPr="00012AF5">
        <w:rPr>
          <w:rFonts w:cs="Arial"/>
          <w:bCs/>
        </w:rPr>
        <w:t xml:space="preserve">When designing and performing audit procedures and in evaluating and reporting the results thereof, the auditor should recognize that noncompliance by the entity with laws and regulations may materially affect the financial statements as required by </w:t>
      </w:r>
      <w:hyperlink r:id="rId185" w:history="1">
        <w:r w:rsidRPr="00012AF5">
          <w:rPr>
            <w:rFonts w:cs="Arial"/>
            <w:bCs/>
            <w:u w:val="single"/>
          </w:rPr>
          <w:t>International Standard on Auditing 250: Consideration of Laws and Regulations in an Audit of Financial Statements</w:t>
        </w:r>
      </w:hyperlink>
      <w:r w:rsidRPr="00012AF5">
        <w:rPr>
          <w:rFonts w:cs="Arial"/>
          <w:bCs/>
        </w:rPr>
        <w:t>.</w:t>
      </w:r>
    </w:p>
    <w:p w:rsidR="00D841F9" w:rsidRPr="00012AF5" w:rsidRDefault="00D841F9" w:rsidP="00012AF5">
      <w:pPr>
        <w:numPr>
          <w:ilvl w:val="0"/>
          <w:numId w:val="59"/>
        </w:numPr>
        <w:autoSpaceDE w:val="0"/>
        <w:autoSpaceDN w:val="0"/>
        <w:adjustRightInd w:val="0"/>
        <w:spacing w:before="0"/>
        <w:rPr>
          <w:rFonts w:cs="Arial"/>
        </w:rPr>
      </w:pPr>
      <w:r w:rsidRPr="00012AF5">
        <w:rPr>
          <w:rFonts w:cs="Arial"/>
        </w:rPr>
        <w:t xml:space="preserve">The auditor should communicate audit matters of governance interest arising from </w:t>
      </w:r>
      <w:r w:rsidRPr="00012AF5">
        <w:rPr>
          <w:rFonts w:cs="Arial"/>
          <w:bCs/>
        </w:rPr>
        <w:t>the</w:t>
      </w:r>
      <w:r w:rsidRPr="00012AF5">
        <w:rPr>
          <w:rFonts w:cs="Arial"/>
        </w:rPr>
        <w:t xml:space="preserve"> audit of financial statements to those charged with governance of an entity as required by </w:t>
      </w:r>
      <w:hyperlink r:id="rId186" w:history="1">
        <w:r w:rsidRPr="00012AF5">
          <w:rPr>
            <w:rFonts w:cs="Arial"/>
            <w:u w:val="single"/>
          </w:rPr>
          <w:t>International Standard on Auditing 260: Communication of Audit Matters with those Charged with Governance</w:t>
        </w:r>
      </w:hyperlink>
      <w:r w:rsidRPr="00012AF5">
        <w:rPr>
          <w:rFonts w:cs="Arial"/>
        </w:rPr>
        <w:t>.</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rPr>
        <w:t xml:space="preserve">The auditor should communicate appropriately to those charged with governance and management deficiencies in internal control that the auditor has identified in an audit of financial statements as required by </w:t>
      </w:r>
      <w:hyperlink r:id="rId187" w:history="1">
        <w:r w:rsidRPr="00012AF5">
          <w:rPr>
            <w:rFonts w:cs="Arial"/>
            <w:u w:val="single"/>
          </w:rPr>
          <w:t>International Standard on Auditing 265: Communicating Deficiencies in Internal Control to Those Charged with Governance and Management</w:t>
        </w:r>
      </w:hyperlink>
      <w:r w:rsidRPr="00012AF5">
        <w:rPr>
          <w:rFonts w:cs="Arial"/>
        </w:rPr>
        <w:t>.</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bCs/>
        </w:rPr>
        <w:t xml:space="preserve">In </w:t>
      </w:r>
      <w:r w:rsidRPr="00012AF5">
        <w:rPr>
          <w:rFonts w:cs="Arial"/>
        </w:rPr>
        <w:t>order</w:t>
      </w:r>
      <w:r w:rsidRPr="00012AF5">
        <w:rPr>
          <w:rFonts w:cs="Arial"/>
          <w:bCs/>
        </w:rPr>
        <w:t xml:space="preserve"> to reduce audit risk to an acceptably low level, the auditor should determine overall responses to assessed risks at the financial statement level, and should design and perform further audit procedures to respond to assessed risks at the assertion level as required by </w:t>
      </w:r>
      <w:hyperlink r:id="rId188" w:history="1">
        <w:r w:rsidRPr="00012AF5">
          <w:rPr>
            <w:rFonts w:cs="Arial"/>
            <w:bCs/>
            <w:u w:val="single"/>
          </w:rPr>
          <w:t>International Standard on Auditing 330: The Auditor’s Procedures in Response to Assessed Risks</w:t>
        </w:r>
      </w:hyperlink>
      <w:r w:rsidRPr="00012AF5">
        <w:rPr>
          <w:rFonts w:cs="Arial"/>
          <w:bCs/>
        </w:rPr>
        <w:t>.</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bCs/>
        </w:rPr>
        <w:t xml:space="preserve">In instances where certain aspects of an entity’s operations are performed by a third party service provider, the auditor is expected to include an understanding and assessment of the internal control environment of the service provider during the audit process as required by </w:t>
      </w:r>
      <w:hyperlink r:id="rId189" w:history="1">
        <w:r w:rsidRPr="00012AF5">
          <w:rPr>
            <w:rFonts w:cs="Arial"/>
            <w:bCs/>
            <w:u w:val="single"/>
          </w:rPr>
          <w:t>International Standard on Auditing 402: Audit Considerations Relating to an Entity Using a Service Organization</w:t>
        </w:r>
      </w:hyperlink>
      <w:r w:rsidRPr="00012AF5">
        <w:rPr>
          <w:rFonts w:cs="Arial"/>
          <w:bCs/>
        </w:rPr>
        <w:t>.</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bCs/>
        </w:rPr>
        <w:t xml:space="preserve">As part of the audit process, the auditor is expected to obtain written representations from management and, where appropriate, those charged with governance as required by </w:t>
      </w:r>
      <w:hyperlink r:id="rId190" w:history="1">
        <w:r w:rsidRPr="00012AF5">
          <w:rPr>
            <w:rFonts w:cs="Arial"/>
            <w:bCs/>
            <w:u w:val="single"/>
          </w:rPr>
          <w:t>International Standard on Auditing 580: Written Representations</w:t>
        </w:r>
      </w:hyperlink>
      <w:r w:rsidRPr="00012AF5">
        <w:rPr>
          <w:rFonts w:cs="Arial"/>
          <w:bCs/>
        </w:rPr>
        <w:t xml:space="preserve">.  </w:t>
      </w:r>
    </w:p>
    <w:p w:rsidR="00D841F9" w:rsidRPr="00012AF5" w:rsidRDefault="00D841F9" w:rsidP="00012AF5">
      <w:pPr>
        <w:autoSpaceDE w:val="0"/>
        <w:autoSpaceDN w:val="0"/>
        <w:adjustRightInd w:val="0"/>
        <w:spacing w:before="0"/>
        <w:rPr>
          <w:rFonts w:cs="Arial"/>
        </w:rPr>
      </w:pPr>
    </w:p>
    <w:p w:rsidR="00D841F9" w:rsidRPr="00012AF5" w:rsidRDefault="00D841F9" w:rsidP="00012AF5">
      <w:pPr>
        <w:autoSpaceDE w:val="0"/>
        <w:autoSpaceDN w:val="0"/>
        <w:adjustRightInd w:val="0"/>
        <w:spacing w:before="0"/>
        <w:rPr>
          <w:rFonts w:cs="Arial"/>
        </w:rPr>
      </w:pPr>
      <w:r w:rsidRPr="00012AF5">
        <w:rPr>
          <w:rFonts w:cs="Arial"/>
        </w:rPr>
        <w:t>In evidencing compliance with agreed project financing arrangements the auditor is expected to carry out tests to confirm that:</w:t>
      </w:r>
    </w:p>
    <w:p w:rsidR="00D841F9" w:rsidRPr="00012AF5" w:rsidRDefault="00D841F9" w:rsidP="00012AF5">
      <w:pPr>
        <w:numPr>
          <w:ilvl w:val="0"/>
          <w:numId w:val="55"/>
        </w:numPr>
        <w:spacing w:before="0"/>
        <w:rPr>
          <w:rFonts w:cs="Arial"/>
          <w:snapToGrid w:val="0"/>
        </w:rPr>
      </w:pPr>
      <w:r w:rsidRPr="00012AF5">
        <w:rPr>
          <w:rFonts w:cs="Arial"/>
          <w:bCs/>
        </w:rPr>
        <w:t>External funds have been used in accordance with the conditions of the relevant general</w:t>
      </w:r>
      <w:r w:rsidRPr="00012AF5">
        <w:rPr>
          <w:rFonts w:cs="Arial"/>
          <w:snapToGrid w:val="0"/>
        </w:rPr>
        <w:t xml:space="preserve"> conditions, relevant financing agreements, with due attention to economy and efficiency, and only for the purposes for which the financing was provided. Relevant general conditions and financing agreements are General Conditions for Loans dated 12 March 2012 and Loan Agreement between Republic of Serbia and International Bank for Reconstruction and Development No 8449 YF dated 08. October 2014 and Loan Sub-Agreement (Part A of the Floods Emergency Recovery Project) between Republic of Serbia and PA Electric Power Company of Serbia no. 247/8-15 dated 19. February 2015,</w:t>
      </w:r>
    </w:p>
    <w:p w:rsidR="00D841F9" w:rsidRPr="00012AF5" w:rsidRDefault="00D841F9" w:rsidP="00012AF5">
      <w:pPr>
        <w:numPr>
          <w:ilvl w:val="0"/>
          <w:numId w:val="55"/>
        </w:numPr>
        <w:spacing w:before="0"/>
        <w:rPr>
          <w:rFonts w:cs="Arial"/>
          <w:snapToGrid w:val="0"/>
        </w:rPr>
      </w:pPr>
      <w:r w:rsidRPr="00012AF5">
        <w:rPr>
          <w:rFonts w:cs="Arial"/>
          <w:snapToGrid w:val="0"/>
        </w:rPr>
        <w:t>Counterpart funds  have been provided and used in accordance with the relevant general conditions, relevant financing agreements, and only for the purposes for which they were provided;</w:t>
      </w:r>
    </w:p>
    <w:p w:rsidR="00D841F9" w:rsidRPr="00012AF5" w:rsidRDefault="00D841F9" w:rsidP="00012AF5">
      <w:pPr>
        <w:numPr>
          <w:ilvl w:val="0"/>
          <w:numId w:val="55"/>
        </w:numPr>
        <w:spacing w:before="0"/>
        <w:rPr>
          <w:rFonts w:cs="Arial"/>
          <w:snapToGrid w:val="0"/>
        </w:rPr>
      </w:pPr>
      <w:r w:rsidRPr="00012AF5">
        <w:rPr>
          <w:rFonts w:cs="Arial"/>
          <w:snapToGrid w:val="0"/>
        </w:rPr>
        <w:t>Goods and services financed have been procured in accordance with the relevant general conditions and relevant financing agreements</w:t>
      </w:r>
      <w:r w:rsidRPr="00012AF5">
        <w:rPr>
          <w:rFonts w:cs="Arial"/>
          <w:snapToGrid w:val="0"/>
          <w:vertAlign w:val="superscript"/>
        </w:rPr>
        <w:footnoteReference w:id="1"/>
      </w:r>
      <w:r w:rsidRPr="00012AF5">
        <w:rPr>
          <w:rFonts w:cs="Arial"/>
          <w:snapToGrid w:val="0"/>
        </w:rPr>
        <w:t xml:space="preserve">, including specific provisions of the </w:t>
      </w:r>
      <w:hyperlink r:id="rId191" w:history="1">
        <w:r w:rsidRPr="00012AF5">
          <w:rPr>
            <w:rFonts w:cs="Arial"/>
            <w:snapToGrid w:val="0"/>
            <w:u w:val="single"/>
          </w:rPr>
          <w:t>World Bank Procurement Guidelines</w:t>
        </w:r>
      </w:hyperlink>
      <w:r w:rsidRPr="00012AF5">
        <w:rPr>
          <w:rFonts w:cs="Arial"/>
          <w:snapToGrid w:val="0"/>
          <w:vertAlign w:val="superscript"/>
        </w:rPr>
        <w:footnoteReference w:id="2"/>
      </w:r>
      <w:r w:rsidRPr="00012AF5">
        <w:rPr>
          <w:rFonts w:cs="Arial"/>
          <w:snapToGrid w:val="0"/>
        </w:rPr>
        <w:t>;</w:t>
      </w:r>
    </w:p>
    <w:p w:rsidR="00D841F9" w:rsidRPr="00012AF5" w:rsidRDefault="00D841F9" w:rsidP="00012AF5">
      <w:pPr>
        <w:numPr>
          <w:ilvl w:val="0"/>
          <w:numId w:val="55"/>
        </w:numPr>
        <w:spacing w:before="0"/>
        <w:rPr>
          <w:rFonts w:cs="Arial"/>
          <w:snapToGrid w:val="0"/>
        </w:rPr>
      </w:pPr>
      <w:r w:rsidRPr="00012AF5">
        <w:rPr>
          <w:rFonts w:cs="Arial"/>
          <w:snapToGrid w:val="0"/>
        </w:rPr>
        <w:t xml:space="preserve">Necessary supporting documents, records, and accounts have been kept in respect of all Project ventures including expenditures reported via Summary Report or Statements of Expenditures (SOEs) (or Interim Un-audited Financial Reports (IFRS)) if used as the basis of disbursement), or Designated Accounts (DAs). The auditor is expected to verify that respective reports issued during the period were in agreement with the underlying books of account;  </w:t>
      </w:r>
    </w:p>
    <w:p w:rsidR="00D841F9" w:rsidRPr="00012AF5" w:rsidRDefault="00D841F9" w:rsidP="00012AF5">
      <w:pPr>
        <w:numPr>
          <w:ilvl w:val="0"/>
          <w:numId w:val="55"/>
        </w:numPr>
        <w:spacing w:before="0"/>
        <w:rPr>
          <w:rFonts w:cs="Arial"/>
          <w:snapToGrid w:val="0"/>
        </w:rPr>
      </w:pPr>
      <w:r w:rsidRPr="00012AF5">
        <w:rPr>
          <w:rFonts w:cs="Arial"/>
          <w:snapToGrid w:val="0"/>
        </w:rPr>
        <w:t>Where Designated Accounts have been used, they have been maintained in accordance with the provisions of the relevant general conditions and relevant financing agreements;</w:t>
      </w:r>
    </w:p>
    <w:p w:rsidR="00D841F9" w:rsidRPr="00012AF5" w:rsidRDefault="00D841F9" w:rsidP="00012AF5">
      <w:pPr>
        <w:numPr>
          <w:ilvl w:val="0"/>
          <w:numId w:val="55"/>
        </w:numPr>
        <w:spacing w:before="0"/>
        <w:rPr>
          <w:rFonts w:cs="Arial"/>
          <w:snapToGrid w:val="0"/>
        </w:rPr>
      </w:pPr>
      <w:r w:rsidRPr="00012AF5">
        <w:rPr>
          <w:rFonts w:cs="Arial"/>
          <w:snapToGrid w:val="0"/>
        </w:rPr>
        <w:t xml:space="preserve">Review the compliance on each of the financial covenants in the </w:t>
      </w:r>
      <w:r w:rsidRPr="00012AF5">
        <w:rPr>
          <w:rFonts w:cs="Arial"/>
        </w:rPr>
        <w:t>[STATE SPECIFIC SECTION OF LOAN/FINANCING AGREEMENT and list, as necessary].</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Project Financial Statements</w:t>
      </w:r>
    </w:p>
    <w:p w:rsidR="00D841F9" w:rsidRPr="00012AF5" w:rsidRDefault="00D841F9" w:rsidP="00012AF5">
      <w:pPr>
        <w:spacing w:before="0"/>
        <w:rPr>
          <w:rFonts w:cs="Arial"/>
          <w:snapToGrid w:val="0"/>
        </w:rPr>
      </w:pPr>
      <w:r w:rsidRPr="00012AF5">
        <w:rPr>
          <w:rFonts w:cs="Arial"/>
          <w:snapToGrid w:val="0"/>
        </w:rPr>
        <w:t xml:space="preserve">The Project Financial Statements should include  </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 xml:space="preserve">A Summary of Funds received, showing the World Bank, Project funds from other donors, and counterpart funds separately. </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 xml:space="preserve">A Summary of Expenditures shown under the main project headings and by main categories of expenditures, both for the current fiscal year and accumulated to-date; </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A Summary of Summary Reports or SOEs used as the basis for the submission of withdrawal applications;</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A Statement of Designated Accounts; and</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 xml:space="preserve">A Balance Sheet showing Accumulated Funds of the Project, bank balances, other assets of the Project, and liabilities, if any.  </w:t>
      </w:r>
    </w:p>
    <w:p w:rsidR="00D841F9" w:rsidRPr="00012AF5" w:rsidRDefault="00D841F9" w:rsidP="00012AF5">
      <w:pPr>
        <w:keepNext/>
        <w:spacing w:before="0"/>
        <w:jc w:val="center"/>
        <w:outlineLvl w:val="3"/>
        <w:rPr>
          <w:rFonts w:cs="Arial"/>
          <w:snapToGrid w:val="0"/>
        </w:rPr>
      </w:pPr>
      <w:r w:rsidRPr="00012AF5">
        <w:rPr>
          <w:rFonts w:cs="Arial"/>
          <w:snapToGrid w:val="0"/>
        </w:rPr>
        <w:t>OR</w:t>
      </w:r>
    </w:p>
    <w:p w:rsidR="00D841F9" w:rsidRPr="00012AF5" w:rsidRDefault="00D841F9" w:rsidP="00012AF5">
      <w:pPr>
        <w:autoSpaceDE w:val="0"/>
        <w:autoSpaceDN w:val="0"/>
        <w:adjustRightInd w:val="0"/>
        <w:spacing w:before="0"/>
        <w:rPr>
          <w:rFonts w:cs="Arial"/>
          <w:snapToGrid w:val="0"/>
        </w:rPr>
      </w:pPr>
      <w:r w:rsidRPr="00012AF5">
        <w:rPr>
          <w:rFonts w:cs="Arial"/>
          <w:snapToGrid w:val="0"/>
        </w:rPr>
        <w:t xml:space="preserve">The auditor should verify that the financial statements have been prepared in accordance with </w:t>
      </w:r>
      <w:hyperlink r:id="rId192" w:history="1">
        <w:r w:rsidRPr="00012AF5">
          <w:rPr>
            <w:rFonts w:cs="Arial"/>
            <w:snapToGrid w:val="0"/>
            <w:u w:val="single"/>
          </w:rPr>
          <w:t>International Public Sector Accounting Standards</w:t>
        </w:r>
      </w:hyperlink>
      <w:r w:rsidRPr="00012AF5">
        <w:rPr>
          <w:rFonts w:cs="Arial"/>
          <w:snapToGrid w:val="0"/>
        </w:rPr>
        <w:t xml:space="preserve"> [</w:t>
      </w:r>
      <w:r w:rsidRPr="00012AF5">
        <w:rPr>
          <w:rFonts w:cs="Arial"/>
          <w:i/>
        </w:rPr>
        <w:t>OR REFER TO RELEVANT NATIONAL STANDARDS OR PRACTICES</w:t>
      </w:r>
      <w:r w:rsidRPr="00012AF5">
        <w:rPr>
          <w:rFonts w:cs="Arial"/>
        </w:rPr>
        <w:t>]</w:t>
      </w:r>
      <w:r w:rsidRPr="00012AF5">
        <w:rPr>
          <w:rFonts w:cs="Arial"/>
          <w:snapToGrid w:val="0"/>
        </w:rPr>
        <w:t>. The financial statements</w:t>
      </w:r>
      <w:r w:rsidRPr="00012AF5" w:rsidDel="00FB29BF">
        <w:rPr>
          <w:rFonts w:cs="Arial"/>
          <w:snapToGrid w:val="0"/>
        </w:rPr>
        <w:t xml:space="preserve"> </w:t>
      </w:r>
      <w:r w:rsidRPr="00012AF5">
        <w:rPr>
          <w:rFonts w:cs="Arial"/>
          <w:snapToGrid w:val="0"/>
        </w:rPr>
        <w:t>should include:</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A statement of financial position;</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A statement of financial performance;</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A statement of changes in net assets/equity;</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A cash flow statement;</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When the entity makes publicly available its approved budget, a comparison of budget and actual amounts either as a separate additional financial statement or as a budget column in the financial statements; and</w:t>
      </w:r>
    </w:p>
    <w:p w:rsidR="00D841F9" w:rsidRPr="00012AF5" w:rsidRDefault="00D841F9" w:rsidP="00012AF5">
      <w:pPr>
        <w:numPr>
          <w:ilvl w:val="1"/>
          <w:numId w:val="63"/>
        </w:numPr>
        <w:tabs>
          <w:tab w:val="left" w:pos="720"/>
        </w:tabs>
        <w:autoSpaceDE w:val="0"/>
        <w:autoSpaceDN w:val="0"/>
        <w:adjustRightInd w:val="0"/>
        <w:spacing w:before="0"/>
        <w:ind w:left="720"/>
        <w:rPr>
          <w:rFonts w:cs="Arial"/>
        </w:rPr>
      </w:pPr>
      <w:r w:rsidRPr="00012AF5">
        <w:rPr>
          <w:rFonts w:cs="Arial"/>
          <w:bCs/>
        </w:rPr>
        <w:t>Notes, comprising a summary of significant accounting policies and other explanatory notes.</w:t>
      </w:r>
    </w:p>
    <w:p w:rsidR="00D841F9" w:rsidRPr="00012AF5" w:rsidRDefault="00D841F9" w:rsidP="00012AF5">
      <w:pPr>
        <w:autoSpaceDE w:val="0"/>
        <w:autoSpaceDN w:val="0"/>
        <w:adjustRightInd w:val="0"/>
        <w:spacing w:before="0"/>
        <w:rPr>
          <w:rFonts w:cs="Arial"/>
        </w:rPr>
      </w:pPr>
      <w:r w:rsidRPr="00012AF5">
        <w:rPr>
          <w:rFonts w:cs="Arial"/>
        </w:rPr>
        <w:t>[</w:t>
      </w:r>
      <w:r w:rsidRPr="00012AF5">
        <w:rPr>
          <w:rFonts w:cs="Arial"/>
          <w:i/>
        </w:rPr>
        <w:t>The explanatory notes should include reconciliation between the amounts shown as "received by the project from the World Bank" and that disbursed by the Bank and a summary of movements on the project’s Designated Account.</w:t>
      </w:r>
      <w:r w:rsidRPr="00012AF5">
        <w:rPr>
          <w:rFonts w:cs="Arial"/>
        </w:rPr>
        <w:t xml:space="preserve">] </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Summary Reports or Statement of Expenditures</w:t>
      </w:r>
    </w:p>
    <w:p w:rsidR="00D841F9" w:rsidRPr="00012AF5" w:rsidRDefault="00D841F9" w:rsidP="00012AF5">
      <w:pPr>
        <w:spacing w:before="0"/>
        <w:jc w:val="center"/>
        <w:rPr>
          <w:rFonts w:cs="Arial"/>
          <w:snapToGrid w:val="0"/>
        </w:rPr>
      </w:pPr>
      <w:r w:rsidRPr="00012AF5">
        <w:rPr>
          <w:rFonts w:cs="Arial"/>
          <w:snapToGrid w:val="0"/>
        </w:rPr>
        <w:t>(or IFRS if used as the basis of disbursement)</w:t>
      </w:r>
    </w:p>
    <w:p w:rsidR="00D841F9" w:rsidRPr="00012AF5" w:rsidRDefault="00D841F9" w:rsidP="00012AF5">
      <w:pPr>
        <w:spacing w:before="0"/>
        <w:rPr>
          <w:rFonts w:cs="Arial"/>
          <w:snapToGrid w:val="0"/>
        </w:rPr>
      </w:pPr>
      <w:r w:rsidRPr="00012AF5">
        <w:rPr>
          <w:rFonts w:cs="Arial"/>
          <w:snapToGrid w:val="0"/>
        </w:rPr>
        <w:t>The auditor is required to audit all Summary Reports or SOEs and IFRS submitted to the World Bank in support of requests for periodic replenishment of the project designated account(s).</w:t>
      </w:r>
    </w:p>
    <w:p w:rsidR="00D841F9" w:rsidRPr="00012AF5" w:rsidRDefault="00D841F9" w:rsidP="00012AF5">
      <w:pPr>
        <w:spacing w:before="0"/>
        <w:rPr>
          <w:rFonts w:cs="Arial"/>
          <w:snapToGrid w:val="0"/>
        </w:rPr>
      </w:pPr>
      <w:r w:rsidRPr="00012AF5">
        <w:rPr>
          <w:rFonts w:cs="Arial"/>
          <w:snapToGrid w:val="0"/>
        </w:rPr>
        <w:t>Expenditures should be examined for eligibility based on criteria defined in the terms of the financing agreement and detailed in the Project Appraisal Document. Where ineligible expenditures are identified as having been included in withdrawal applications and reimbursed, they should be separately reported.</w:t>
      </w:r>
    </w:p>
    <w:p w:rsidR="00D841F9" w:rsidRPr="00012AF5" w:rsidRDefault="00D841F9" w:rsidP="00012AF5">
      <w:pPr>
        <w:spacing w:before="0"/>
        <w:rPr>
          <w:rFonts w:cs="Arial"/>
          <w:snapToGrid w:val="0"/>
        </w:rPr>
      </w:pPr>
      <w:r w:rsidRPr="00012AF5">
        <w:rPr>
          <w:rFonts w:cs="Arial"/>
          <w:snapToGrid w:val="0"/>
        </w:rPr>
        <w:t xml:space="preserve">The Project Financial Statements should include a schedule listing of individual Summary Reports or SOEs (or IFRS used as the basis of disbursement) withdrawal applications by specific reference number and amount. </w:t>
      </w:r>
    </w:p>
    <w:p w:rsidR="00D841F9" w:rsidRPr="00012AF5" w:rsidRDefault="00D841F9" w:rsidP="00012AF5">
      <w:pPr>
        <w:spacing w:before="0"/>
        <w:rPr>
          <w:rFonts w:cs="Arial"/>
          <w:snapToGrid w:val="0"/>
        </w:rPr>
      </w:pPr>
      <w:r w:rsidRPr="00012AF5">
        <w:rPr>
          <w:rFonts w:cs="Arial"/>
          <w:snapToGrid w:val="0"/>
        </w:rPr>
        <w:t>The auditor should pay particular attention as to whether:</w:t>
      </w:r>
    </w:p>
    <w:p w:rsidR="00D841F9" w:rsidRPr="00012AF5" w:rsidRDefault="00D841F9" w:rsidP="00012AF5">
      <w:pPr>
        <w:numPr>
          <w:ilvl w:val="0"/>
          <w:numId w:val="61"/>
        </w:numPr>
        <w:spacing w:before="0"/>
        <w:rPr>
          <w:rFonts w:cs="Arial"/>
          <w:snapToGrid w:val="0"/>
        </w:rPr>
      </w:pPr>
      <w:r w:rsidRPr="00012AF5">
        <w:rPr>
          <w:rFonts w:cs="Arial"/>
          <w:snapToGrid w:val="0"/>
        </w:rPr>
        <w:t>the Summary Reports or SOEs (or IFRS) have been prepared in accordance with the provisions of the relevant financing agreement.</w:t>
      </w:r>
    </w:p>
    <w:p w:rsidR="00D841F9" w:rsidRPr="00012AF5" w:rsidRDefault="00D841F9" w:rsidP="00012AF5">
      <w:pPr>
        <w:numPr>
          <w:ilvl w:val="0"/>
          <w:numId w:val="61"/>
        </w:numPr>
        <w:spacing w:before="0"/>
        <w:rPr>
          <w:rFonts w:cs="Arial"/>
          <w:snapToGrid w:val="0"/>
        </w:rPr>
      </w:pPr>
      <w:r w:rsidRPr="00012AF5">
        <w:rPr>
          <w:rFonts w:cs="Arial"/>
          <w:snapToGrid w:val="0"/>
        </w:rPr>
        <w:t>expenditures have been made wholly and necessarily for the realization of project objectives.</w:t>
      </w:r>
    </w:p>
    <w:p w:rsidR="00D841F9" w:rsidRPr="00012AF5" w:rsidRDefault="00D841F9" w:rsidP="00012AF5">
      <w:pPr>
        <w:numPr>
          <w:ilvl w:val="0"/>
          <w:numId w:val="61"/>
        </w:numPr>
        <w:spacing w:before="0"/>
        <w:rPr>
          <w:rFonts w:cs="Arial"/>
          <w:snapToGrid w:val="0"/>
        </w:rPr>
      </w:pPr>
      <w:r w:rsidRPr="00012AF5">
        <w:rPr>
          <w:rFonts w:cs="Arial"/>
          <w:snapToGrid w:val="0"/>
        </w:rPr>
        <w:t>information and explanation necessary for the purpose of the audit have been obtained;</w:t>
      </w:r>
    </w:p>
    <w:p w:rsidR="00D841F9" w:rsidRPr="00012AF5" w:rsidRDefault="00D841F9" w:rsidP="00012AF5">
      <w:pPr>
        <w:numPr>
          <w:ilvl w:val="0"/>
          <w:numId w:val="61"/>
        </w:numPr>
        <w:spacing w:before="0"/>
        <w:rPr>
          <w:rFonts w:cs="Arial"/>
          <w:snapToGrid w:val="0"/>
        </w:rPr>
      </w:pPr>
      <w:r w:rsidRPr="00012AF5">
        <w:rPr>
          <w:rFonts w:cs="Arial"/>
          <w:snapToGrid w:val="0"/>
        </w:rPr>
        <w:t>supporting records and documents necessary for the purpose of the audit have been retained, and</w:t>
      </w:r>
    </w:p>
    <w:p w:rsidR="00D841F9" w:rsidRPr="00012AF5" w:rsidRDefault="00D841F9" w:rsidP="00012AF5">
      <w:pPr>
        <w:numPr>
          <w:ilvl w:val="0"/>
          <w:numId w:val="61"/>
        </w:numPr>
        <w:spacing w:before="0"/>
        <w:rPr>
          <w:rFonts w:cs="Arial"/>
          <w:snapToGrid w:val="0"/>
        </w:rPr>
      </w:pPr>
      <w:r w:rsidRPr="00012AF5">
        <w:rPr>
          <w:rFonts w:cs="Arial"/>
          <w:snapToGrid w:val="0"/>
        </w:rPr>
        <w:t>the Summary Reports or SOEs (or IFRS) can be relied upon to support the related withdrawal applications.</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Designated Accounts</w:t>
      </w:r>
    </w:p>
    <w:p w:rsidR="00D841F9" w:rsidRPr="00012AF5" w:rsidRDefault="00D841F9" w:rsidP="00012AF5">
      <w:pPr>
        <w:spacing w:before="0"/>
        <w:rPr>
          <w:rFonts w:cs="Arial"/>
          <w:snapToGrid w:val="0"/>
        </w:rPr>
      </w:pPr>
      <w:r w:rsidRPr="00012AF5">
        <w:rPr>
          <w:rFonts w:cs="Arial"/>
          <w:snapToGrid w:val="0"/>
        </w:rPr>
        <w:t>During the audit of the project financial statements, the auditor is required to review the activities of the project’s designated account(s). Activities to be examined will include deposits received, payments made, interest earned and reconciliation of period-end balances.</w:t>
      </w:r>
    </w:p>
    <w:p w:rsidR="00D841F9" w:rsidRPr="00012AF5" w:rsidRDefault="00D841F9" w:rsidP="00012AF5">
      <w:pPr>
        <w:spacing w:before="0"/>
        <w:rPr>
          <w:rFonts w:cs="Arial"/>
          <w:snapToGrid w:val="0"/>
        </w:rPr>
      </w:pPr>
      <w:r w:rsidRPr="00012AF5">
        <w:rPr>
          <w:rFonts w:cs="Arial"/>
          <w:snapToGrid w:val="0"/>
        </w:rPr>
        <w:t>The auditor should pay particular attention as to the compliance with the Bank's procedures and the balances of the Designated Accounts at the period January 01 to December 31, 2014 2015 and the fiscal year then ending and the adequacy of internal controls for this type of disbursement mechanism.</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Audit Reports</w:t>
      </w:r>
    </w:p>
    <w:p w:rsidR="00D841F9" w:rsidRPr="00012AF5" w:rsidRDefault="00D841F9" w:rsidP="00012AF5">
      <w:pPr>
        <w:spacing w:before="0"/>
        <w:rPr>
          <w:rFonts w:cs="Arial"/>
          <w:snapToGrid w:val="0"/>
        </w:rPr>
      </w:pPr>
      <w:r w:rsidRPr="00012AF5">
        <w:rPr>
          <w:rFonts w:cs="Arial"/>
          <w:snapToGrid w:val="0"/>
        </w:rPr>
        <w:t>The auditors will issue an audit opinion on the Project Financial Statements.</w:t>
      </w:r>
    </w:p>
    <w:p w:rsidR="00D841F9" w:rsidRPr="00012AF5" w:rsidRDefault="00D841F9" w:rsidP="00012AF5">
      <w:pPr>
        <w:spacing w:before="0"/>
        <w:rPr>
          <w:rFonts w:cs="Arial"/>
          <w:snapToGrid w:val="0"/>
        </w:rPr>
      </w:pPr>
      <w:r w:rsidRPr="00012AF5">
        <w:rPr>
          <w:rFonts w:cs="Arial"/>
          <w:snapToGrid w:val="0"/>
        </w:rPr>
        <w:t xml:space="preserve">In addition to the audit opinion, the auditor will prepare a "management letter," in which the auditor will: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 xml:space="preserve">provide comments and observations on the accounting records, systems, and controls that were examined during the course of the audit;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 xml:space="preserve">identify specific deficiencies and areas of weakness in systems and controls and make recommendation for their improvement;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report on instances of non-compliance with the terms of the financial agreement(s);</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quantify and report expenditures that are considered to be ineligible and either paid out of the designated account(s) or which have been claimed from the World Bank;</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 xml:space="preserve">communicate matters that have come to their attention during the audit which might have a significant impact on the implementation of the project;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 xml:space="preserve">bring to the borrower's attention any other matters that the auditor considers pertinent; and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rPr>
        <w:t>include management's comments in the final management letter.</w:t>
      </w:r>
    </w:p>
    <w:p w:rsidR="00D841F9" w:rsidRPr="00012AF5" w:rsidRDefault="00D841F9" w:rsidP="00012AF5">
      <w:pPr>
        <w:spacing w:before="0"/>
        <w:rPr>
          <w:rFonts w:cs="Arial"/>
          <w:snapToGrid w:val="0"/>
        </w:rPr>
      </w:pPr>
      <w:r w:rsidRPr="00012AF5">
        <w:rPr>
          <w:rFonts w:cs="Arial"/>
          <w:snapToGrid w:val="0"/>
        </w:rPr>
        <w:t xml:space="preserve">The financial statements, including the audit opinion, and management letter should be received by the Project implementing agency, no later than six months after the end of the audited fiscal year. The Project’s implementing agency should then promptly forward two copies of these to the World Bank. </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Public Disclosure</w:t>
      </w:r>
    </w:p>
    <w:p w:rsidR="00D841F9" w:rsidRPr="00012AF5" w:rsidRDefault="00D841F9" w:rsidP="00012AF5">
      <w:pPr>
        <w:spacing w:before="0"/>
        <w:rPr>
          <w:rFonts w:cs="Arial"/>
          <w:snapToGrid w:val="0"/>
        </w:rPr>
      </w:pPr>
      <w:r w:rsidRPr="00012AF5">
        <w:rPr>
          <w:rFonts w:cs="Arial"/>
          <w:snapToGrid w:val="0"/>
        </w:rPr>
        <w:t xml:space="preserve">In accordance with "The World Bank (the Bank) Policy on Access to Information" dated July 1, 2010 for Bank-financed operations for which the invitation to negotiate is issued on or after July 1, 2010, the Bank requires that the borrower makes the audited financial statements publically available in a timely fashion and manner acceptable to the Bank. </w:t>
      </w:r>
      <w:r w:rsidRPr="00012AF5">
        <w:rPr>
          <w:rFonts w:cs="Arial"/>
          <w:b/>
          <w:snapToGrid w:val="0"/>
        </w:rPr>
        <w:t>In addition</w:t>
      </w:r>
      <w:r w:rsidRPr="00012AF5">
        <w:rPr>
          <w:rFonts w:cs="Arial"/>
          <w:snapToGrid w:val="0"/>
        </w:rPr>
        <w:t xml:space="preserve">, following the Bank’s formal receipt of these financial statements from the borrower, the Bank makes them available to the public in accordance with this policy. </w:t>
      </w:r>
    </w:p>
    <w:p w:rsidR="00D841F9" w:rsidRPr="00012AF5" w:rsidRDefault="00D841F9" w:rsidP="00012AF5">
      <w:pPr>
        <w:spacing w:before="0"/>
        <w:rPr>
          <w:rFonts w:cs="Arial"/>
          <w:snapToGrid w:val="0"/>
        </w:rPr>
      </w:pPr>
      <w:r w:rsidRPr="00012AF5">
        <w:rPr>
          <w:rFonts w:cs="Arial"/>
          <w:snapToGrid w:val="0"/>
        </w:rPr>
        <w:t xml:space="preserve">Management Letters, special audits (i.e. whose nature is not financial), and unaudited financial statements (e.g. Interim Financial Reports) are not considered to be the a part of the definition of the audited financial statements for the purposes of disclosure.  </w:t>
      </w:r>
    </w:p>
    <w:p w:rsidR="00D841F9" w:rsidRPr="00012AF5" w:rsidRDefault="00D841F9" w:rsidP="00012AF5">
      <w:pPr>
        <w:spacing w:before="0"/>
        <w:rPr>
          <w:rFonts w:cs="Arial"/>
          <w:snapToGrid w:val="0"/>
        </w:rPr>
      </w:pPr>
      <w:r w:rsidRPr="00012AF5">
        <w:rPr>
          <w:rFonts w:cs="Arial"/>
          <w:snapToGrid w:val="0"/>
        </w:rPr>
        <w:t>Only in exceptional cases the Bank may agree—i.e., when the audited financial statements contain proprietary or commercially sensitive information—that the borrower or designated project entity may be exempted from disclosing the full set of audited financial statements, but is still required to disclose an abridged version of them in a form acceptable to the Bank.  Exceptions are approved by World Bank management.</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General</w:t>
      </w:r>
    </w:p>
    <w:p w:rsidR="00D841F9" w:rsidRPr="00012AF5" w:rsidRDefault="00D841F9" w:rsidP="00012AF5">
      <w:pPr>
        <w:spacing w:before="0"/>
        <w:rPr>
          <w:rFonts w:cs="Arial"/>
        </w:rPr>
      </w:pPr>
      <w:r w:rsidRPr="00012AF5">
        <w:rPr>
          <w:rFonts w:cs="Arial"/>
        </w:rPr>
        <w:t>The responsibility for the preparation of financial statements including adequate disclosure is that of the management of the</w:t>
      </w:r>
      <w:r w:rsidRPr="00012AF5">
        <w:rPr>
          <w:rFonts w:cs="Arial"/>
          <w:snapToGrid w:val="0"/>
        </w:rPr>
        <w:t xml:space="preserve"> PE EPS</w:t>
      </w:r>
      <w:r w:rsidRPr="00012AF5">
        <w:rPr>
          <w:rFonts w:cs="Arial"/>
        </w:rPr>
        <w:t>. As part of the audit process, the auditor will request from management written confirmation concerning representations made to the auditor in connection with the audit.</w:t>
      </w:r>
    </w:p>
    <w:p w:rsidR="00D841F9" w:rsidRPr="00012AF5" w:rsidRDefault="00D841F9" w:rsidP="00012AF5">
      <w:pPr>
        <w:spacing w:before="0"/>
        <w:rPr>
          <w:rFonts w:cs="Arial"/>
          <w:snapToGrid w:val="0"/>
        </w:rPr>
      </w:pPr>
      <w:r w:rsidRPr="00012AF5">
        <w:rPr>
          <w:rFonts w:cs="Arial"/>
          <w:snapToGrid w:val="0"/>
        </w:rPr>
        <w:t>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w:t>
      </w:r>
    </w:p>
    <w:p w:rsidR="00D841F9" w:rsidRPr="00012AF5" w:rsidRDefault="00D841F9" w:rsidP="00012AF5">
      <w:pPr>
        <w:spacing w:before="0"/>
        <w:rPr>
          <w:rFonts w:cs="Arial"/>
          <w:snapToGrid w:val="0"/>
        </w:rPr>
      </w:pPr>
      <w:r w:rsidRPr="00012AF5">
        <w:rPr>
          <w:rFonts w:cs="Arial"/>
          <w:snapToGrid w:val="0"/>
        </w:rPr>
        <w:t>The auditor is encouraged to meet and discuss audit related matters including input to the audit plan with the World Bank project task team.</w:t>
      </w:r>
    </w:p>
    <w:p w:rsidR="00D841F9" w:rsidRPr="00012AF5" w:rsidRDefault="00D841F9" w:rsidP="00012AF5">
      <w:pPr>
        <w:spacing w:before="0"/>
        <w:rPr>
          <w:rFonts w:cs="Arial"/>
          <w:snapToGrid w:val="0"/>
        </w:rPr>
      </w:pPr>
      <w:r w:rsidRPr="00012AF5">
        <w:rPr>
          <w:rFonts w:cs="Arial"/>
          <w:snapToGrid w:val="0"/>
        </w:rPr>
        <w:t xml:space="preserve">It is highly desirable that the auditor become familiar with the relevant World Bank guidelines, which explain the Bank's financial reporting and auditing requirements. These guidelines include: </w:t>
      </w:r>
    </w:p>
    <w:p w:rsidR="00D841F9" w:rsidRPr="00012AF5" w:rsidRDefault="00D841F9" w:rsidP="00012AF5">
      <w:pPr>
        <w:numPr>
          <w:ilvl w:val="0"/>
          <w:numId w:val="62"/>
        </w:numPr>
        <w:spacing w:before="0"/>
        <w:rPr>
          <w:rFonts w:cs="Arial"/>
          <w:snapToGrid w:val="0"/>
        </w:rPr>
      </w:pPr>
      <w:r w:rsidRPr="00012AF5">
        <w:rPr>
          <w:rFonts w:cs="Arial"/>
          <w:snapToGrid w:val="0"/>
        </w:rPr>
        <w:t xml:space="preserve">Reference Material to the Financial Management Manual for World Bank-Financed Investment Operations (March 2010): </w:t>
      </w:r>
      <w:r w:rsidRPr="00012AF5">
        <w:rPr>
          <w:rFonts w:cs="Arial"/>
          <w:i/>
          <w:snapToGrid w:val="0"/>
        </w:rPr>
        <w:t>RM 3 - Financial Reporting and Auditing</w:t>
      </w:r>
      <w:r w:rsidRPr="00012AF5">
        <w:rPr>
          <w:rFonts w:cs="Arial"/>
          <w:snapToGrid w:val="0"/>
        </w:rPr>
        <w:t xml:space="preserve">; </w:t>
      </w:r>
    </w:p>
    <w:p w:rsidR="00D841F9" w:rsidRPr="00012AF5" w:rsidRDefault="007955F5" w:rsidP="00012AF5">
      <w:pPr>
        <w:numPr>
          <w:ilvl w:val="0"/>
          <w:numId w:val="62"/>
        </w:numPr>
        <w:snapToGrid w:val="0"/>
        <w:spacing w:before="0"/>
        <w:rPr>
          <w:rFonts w:cs="Arial"/>
          <w:snapToGrid w:val="0"/>
        </w:rPr>
      </w:pPr>
      <w:hyperlink r:id="rId193" w:history="1">
        <w:r w:rsidR="00D841F9" w:rsidRPr="00012AF5">
          <w:rPr>
            <w:rFonts w:cs="Arial"/>
            <w:snapToGrid w:val="0"/>
            <w:u w:val="single"/>
          </w:rPr>
          <w:t>Disbursement Handbook for World Bank Clients</w:t>
        </w:r>
      </w:hyperlink>
      <w:r w:rsidR="00D841F9" w:rsidRPr="00012AF5">
        <w:rPr>
          <w:rFonts w:cs="Arial"/>
          <w:snapToGrid w:val="0"/>
        </w:rPr>
        <w:t>, dated May 2006 (available on Client Connection web site);</w:t>
      </w:r>
    </w:p>
    <w:p w:rsidR="00D841F9" w:rsidRPr="00012AF5" w:rsidRDefault="007955F5" w:rsidP="00012AF5">
      <w:pPr>
        <w:numPr>
          <w:ilvl w:val="0"/>
          <w:numId w:val="62"/>
        </w:numPr>
        <w:snapToGrid w:val="0"/>
        <w:spacing w:before="0"/>
        <w:rPr>
          <w:rFonts w:cs="Arial"/>
          <w:snapToGrid w:val="0"/>
        </w:rPr>
      </w:pPr>
      <w:hyperlink r:id="rId194" w:history="1">
        <w:r w:rsidR="00D841F9" w:rsidRPr="00012AF5">
          <w:rPr>
            <w:rFonts w:cs="Arial"/>
            <w:snapToGrid w:val="0"/>
            <w:u w:val="single"/>
          </w:rPr>
          <w:t>Disbursement Guidelines for Projects</w:t>
        </w:r>
      </w:hyperlink>
      <w:r w:rsidR="00D841F9" w:rsidRPr="00012AF5">
        <w:rPr>
          <w:rFonts w:cs="Arial"/>
          <w:snapToGrid w:val="0"/>
        </w:rPr>
        <w:t>, dated May 2006 (available on Client Connection web site).</w:t>
      </w:r>
    </w:p>
    <w:p w:rsidR="00D841F9" w:rsidRPr="00012AF5" w:rsidRDefault="007955F5" w:rsidP="00012AF5">
      <w:pPr>
        <w:numPr>
          <w:ilvl w:val="0"/>
          <w:numId w:val="62"/>
        </w:numPr>
        <w:snapToGrid w:val="0"/>
        <w:spacing w:before="0"/>
        <w:rPr>
          <w:rFonts w:cs="Arial"/>
          <w:snapToGrid w:val="0"/>
        </w:rPr>
      </w:pPr>
      <w:hyperlink r:id="rId195" w:history="1">
        <w:r w:rsidR="00D841F9" w:rsidRPr="00012AF5">
          <w:rPr>
            <w:rFonts w:cs="Arial"/>
            <w:snapToGrid w:val="0"/>
            <w:u w:val="single"/>
          </w:rPr>
          <w:t>Guidelines: Procurement Under IBRD Loans and IDA Credits</w:t>
        </w:r>
      </w:hyperlink>
      <w:r w:rsidR="00D841F9" w:rsidRPr="00012AF5">
        <w:rPr>
          <w:rFonts w:cs="Arial"/>
          <w:snapToGrid w:val="0"/>
        </w:rPr>
        <w:t xml:space="preserve"> (revised May 2010).</w:t>
      </w:r>
    </w:p>
    <w:p w:rsidR="00D841F9" w:rsidRPr="00012AF5" w:rsidRDefault="007955F5" w:rsidP="00012AF5">
      <w:pPr>
        <w:numPr>
          <w:ilvl w:val="0"/>
          <w:numId w:val="62"/>
        </w:numPr>
        <w:snapToGrid w:val="0"/>
        <w:spacing w:before="0"/>
        <w:rPr>
          <w:rFonts w:cs="Arial"/>
          <w:snapToGrid w:val="0"/>
        </w:rPr>
      </w:pPr>
      <w:hyperlink r:id="rId196" w:history="1">
        <w:r w:rsidR="00D841F9" w:rsidRPr="00012AF5">
          <w:rPr>
            <w:rFonts w:cs="Arial"/>
            <w:snapToGrid w:val="0"/>
            <w:u w:val="single"/>
          </w:rPr>
          <w:t>Guidelines: Selection and Employment of Consultants by World Bank Borrowers</w:t>
        </w:r>
      </w:hyperlink>
      <w:r w:rsidR="00D841F9" w:rsidRPr="00012AF5">
        <w:rPr>
          <w:rFonts w:cs="Arial"/>
          <w:snapToGrid w:val="0"/>
        </w:rPr>
        <w:t xml:space="preserve"> (revised May 2010).</w:t>
      </w:r>
    </w:p>
    <w:p w:rsidR="00D841F9" w:rsidRPr="00012AF5" w:rsidRDefault="00D841F9" w:rsidP="00012AF5">
      <w:pPr>
        <w:spacing w:before="0"/>
        <w:rPr>
          <w:rFonts w:cs="Arial"/>
        </w:rPr>
      </w:pPr>
      <w:r w:rsidRPr="00012AF5">
        <w:rPr>
          <w:rFonts w:cs="Arial"/>
        </w:rPr>
        <w:t>This term of engagement will remain effective for future fiscal years unless it is terminated, amended or superseded.</w:t>
      </w:r>
    </w:p>
    <w:p w:rsidR="00D841F9" w:rsidRPr="00012AF5" w:rsidRDefault="00D841F9" w:rsidP="00012AF5">
      <w:pPr>
        <w:spacing w:before="0"/>
        <w:rPr>
          <w:rFonts w:cs="Arial"/>
          <w:snapToGrid w:val="0"/>
        </w:rPr>
      </w:pPr>
      <w:r w:rsidRPr="00012AF5">
        <w:rPr>
          <w:rFonts w:cs="Arial"/>
          <w:snapToGrid w:val="0"/>
        </w:rPr>
        <w:t xml:space="preserve">The auditor should understand that working papers under World Bank project can be subject to the review by Client’s and/or World Bank designated staff. </w:t>
      </w:r>
    </w:p>
    <w:p w:rsidR="00D841F9" w:rsidRPr="00012AF5" w:rsidRDefault="00D841F9" w:rsidP="00012AF5">
      <w:pPr>
        <w:spacing w:before="0"/>
        <w:rPr>
          <w:rFonts w:cs="Arial"/>
        </w:rPr>
      </w:pPr>
    </w:p>
    <w:p w:rsidR="00D841F9" w:rsidRPr="00012AF5" w:rsidRDefault="00D841F9" w:rsidP="00012AF5">
      <w:pPr>
        <w:spacing w:before="0"/>
        <w:rPr>
          <w:rFonts w:cs="Arial"/>
          <w:lang w:val="sr-Latn-CS"/>
        </w:rPr>
      </w:pPr>
    </w:p>
    <w:p w:rsidR="00D841F9" w:rsidRPr="00012AF5" w:rsidRDefault="00D841F9" w:rsidP="00012AF5">
      <w:pPr>
        <w:spacing w:before="0"/>
        <w:rPr>
          <w:rFonts w:eastAsia="Calibri" w:cs="Arial"/>
        </w:rPr>
      </w:pPr>
    </w:p>
    <w:p w:rsidR="00D841F9" w:rsidRPr="00012AF5" w:rsidRDefault="00D841F9" w:rsidP="00012AF5">
      <w:pPr>
        <w:spacing w:before="0"/>
        <w:rPr>
          <w:rFonts w:cs="Arial"/>
          <w:lang w:val="sr-Latn-CS"/>
        </w:rPr>
      </w:pPr>
    </w:p>
    <w:p w:rsidR="001537BA" w:rsidRPr="00012AF5" w:rsidRDefault="001537BA" w:rsidP="00012AF5">
      <w:pPr>
        <w:spacing w:before="0"/>
        <w:jc w:val="left"/>
        <w:rPr>
          <w:rFonts w:cs="Arial"/>
          <w:b/>
          <w:bCs/>
          <w:i/>
          <w:iCs/>
        </w:rPr>
      </w:pPr>
    </w:p>
    <w:sectPr w:rsidR="001537BA" w:rsidRPr="00012AF5" w:rsidSect="000C50A0">
      <w:headerReference w:type="default" r:id="rId197"/>
      <w:footerReference w:type="even" r:id="rId198"/>
      <w:footerReference w:type="default" r:id="rId199"/>
      <w:headerReference w:type="first" r:id="rId200"/>
      <w:footerReference w:type="first" r:id="rId20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F5" w:rsidRDefault="007955F5">
      <w:r>
        <w:separator/>
      </w:r>
    </w:p>
    <w:p w:rsidR="007955F5" w:rsidRDefault="007955F5"/>
  </w:endnote>
  <w:endnote w:type="continuationSeparator" w:id="0">
    <w:p w:rsidR="007955F5" w:rsidRDefault="007955F5">
      <w:r>
        <w:continuationSeparator/>
      </w:r>
    </w:p>
    <w:p w:rsidR="007955F5" w:rsidRDefault="00795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62" w:rsidRDefault="009D286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2862" w:rsidRDefault="009D2862" w:rsidP="00841BE7">
    <w:pPr>
      <w:pStyle w:val="Footer"/>
      <w:ind w:right="360"/>
    </w:pPr>
  </w:p>
  <w:p w:rsidR="009D2862" w:rsidRDefault="009D286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62" w:rsidRPr="00EC5BB4" w:rsidRDefault="009D286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774B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774B1">
      <w:rPr>
        <w:rStyle w:val="PageNumber"/>
        <w:rFonts w:cs="Arial"/>
        <w:b/>
        <w:noProof/>
        <w:szCs w:val="24"/>
      </w:rPr>
      <w:t>86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62" w:rsidRPr="00EC5BB4" w:rsidRDefault="009D286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774B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774B1">
      <w:rPr>
        <w:rStyle w:val="PageNumber"/>
        <w:rFonts w:cs="Arial"/>
        <w:b/>
        <w:noProof/>
        <w:szCs w:val="24"/>
      </w:rPr>
      <w:t>86</w:t>
    </w:r>
    <w:r w:rsidRPr="00EC5BB4">
      <w:rPr>
        <w:rStyle w:val="PageNumber"/>
        <w:rFonts w:cs="Arial"/>
        <w:b/>
        <w:szCs w:val="24"/>
      </w:rPr>
      <w:fldChar w:fldCharType="end"/>
    </w:r>
  </w:p>
  <w:p w:rsidR="009D2862" w:rsidRDefault="009D28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F5" w:rsidRDefault="007955F5">
      <w:r>
        <w:separator/>
      </w:r>
    </w:p>
    <w:p w:rsidR="007955F5" w:rsidRDefault="007955F5"/>
  </w:footnote>
  <w:footnote w:type="continuationSeparator" w:id="0">
    <w:p w:rsidR="007955F5" w:rsidRDefault="007955F5">
      <w:r>
        <w:continuationSeparator/>
      </w:r>
    </w:p>
    <w:p w:rsidR="007955F5" w:rsidRDefault="007955F5"/>
  </w:footnote>
  <w:footnote w:id="1">
    <w:p w:rsidR="009D2862" w:rsidRPr="00C855D1" w:rsidRDefault="009D2862" w:rsidP="00D841F9">
      <w:pPr>
        <w:pStyle w:val="FootnoteText"/>
        <w:rPr>
          <w:rFonts w:ascii="Palatino Linotype" w:hAnsi="Palatino Linotype"/>
        </w:rPr>
      </w:pPr>
      <w:r w:rsidRPr="00BC7357">
        <w:rPr>
          <w:rStyle w:val="FootnoteReference"/>
          <w:rFonts w:ascii="Palatino Linotype" w:hAnsi="Palatino Linotype"/>
        </w:rPr>
        <w:footnoteRef/>
      </w:r>
      <w:r w:rsidRPr="00BC7357">
        <w:rPr>
          <w:rFonts w:ascii="Palatino Linotype" w:hAnsi="Palatino Linotype"/>
        </w:rPr>
        <w:t xml:space="preserve"> Depending on the complexity of procurement activities, the auditor may consider involving technical experts during the audit engagement. In cases where such experts are involved, the auditor is expected to comply with provisions </w:t>
      </w:r>
      <w:r w:rsidRPr="00C855D1">
        <w:rPr>
          <w:rFonts w:ascii="Palatino Linotype" w:hAnsi="Palatino Linotype"/>
        </w:rPr>
        <w:t xml:space="preserve">of </w:t>
      </w:r>
      <w:hyperlink r:id="rId1" w:history="1">
        <w:r w:rsidRPr="00C855D1">
          <w:rPr>
            <w:rStyle w:val="Hyperlink"/>
            <w:rFonts w:ascii="Palatino Linotype" w:hAnsi="Palatino Linotype"/>
          </w:rPr>
          <w:t>International Standard on Auditing 620: Using the Work of an Expert</w:t>
        </w:r>
      </w:hyperlink>
      <w:r w:rsidRPr="00C855D1">
        <w:rPr>
          <w:rFonts w:ascii="Palatino Linotype" w:hAnsi="Palatino Linotype"/>
        </w:rPr>
        <w:t>. Consideration to use of the work of experts should be brought to the early attention of the borrower and the World Bank for mutual agreement and appropriate guidance.</w:t>
      </w:r>
    </w:p>
  </w:footnote>
  <w:footnote w:id="2">
    <w:p w:rsidR="009D2862" w:rsidRPr="001D129C" w:rsidRDefault="009D2862" w:rsidP="00D841F9">
      <w:pPr>
        <w:pStyle w:val="FootnoteText"/>
        <w:rPr>
          <w:rFonts w:ascii="Garamond" w:hAnsi="Garamond"/>
        </w:rPr>
      </w:pPr>
      <w:r w:rsidRPr="00C855D1">
        <w:rPr>
          <w:rStyle w:val="FootnoteReference"/>
          <w:rFonts w:ascii="Palatino Linotype" w:hAnsi="Palatino Linotype"/>
        </w:rPr>
        <w:footnoteRef/>
      </w:r>
      <w:r w:rsidRPr="00C855D1">
        <w:rPr>
          <w:rFonts w:ascii="Palatino Linotype" w:hAnsi="Palatino Linotype"/>
        </w:rPr>
        <w:t xml:space="preserve"> See </w:t>
      </w:r>
      <w:hyperlink r:id="rId2" w:history="1">
        <w:r w:rsidRPr="00C855D1">
          <w:rPr>
            <w:rStyle w:val="Hyperlink"/>
            <w:rFonts w:ascii="Palatino Linotype" w:hAnsi="Palatino Linotype"/>
          </w:rPr>
          <w:t>Guidelines: Procurement Under IBRD Loans and IDA Credits, (Revised May2010)</w:t>
        </w:r>
      </w:hyperlink>
      <w:r w:rsidRPr="00C855D1">
        <w:rPr>
          <w:rFonts w:ascii="Palatino Linotype" w:hAnsi="Palatino Linotype"/>
        </w:rPr>
        <w:t xml:space="preserve"> and </w:t>
      </w:r>
      <w:hyperlink r:id="rId3" w:history="1">
        <w:r w:rsidRPr="00C855D1">
          <w:rPr>
            <w:rStyle w:val="Hyperlink"/>
            <w:rFonts w:ascii="Palatino Linotype" w:hAnsi="Palatino Linotype"/>
          </w:rPr>
          <w:t>Guidelines: Selection and Employment of Consultants by World Bank Borrowers, (Revised May 2010)</w:t>
        </w:r>
      </w:hyperlink>
      <w:r w:rsidRPr="00BC7357">
        <w:rPr>
          <w:rFonts w:ascii="Palatino Linotype" w:hAnsi="Palatino Linotype"/>
        </w:rPr>
        <w:t>.</w:t>
      </w:r>
      <w:r w:rsidRPr="001D129C">
        <w:rPr>
          <w:rFonts w:ascii="Garamond" w:hAnsi="Garamond"/>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62" w:rsidRDefault="009D2862" w:rsidP="004276AD">
    <w:pPr>
      <w:pStyle w:val="Header"/>
      <w:rPr>
        <w:sz w:val="20"/>
      </w:rPr>
    </w:pPr>
  </w:p>
  <w:p w:rsidR="009D2862" w:rsidRDefault="009D2862" w:rsidP="004276AD">
    <w:pPr>
      <w:pStyle w:val="Header"/>
      <w:rPr>
        <w:szCs w:val="24"/>
      </w:rPr>
    </w:pPr>
    <w:r>
      <w:rPr>
        <w:szCs w:val="24"/>
      </w:rPr>
      <w:t>Јавно предузеће</w:t>
    </w:r>
    <w:r w:rsidRPr="00EC5BB4">
      <w:rPr>
        <w:szCs w:val="24"/>
      </w:rPr>
      <w:t xml:space="preserve"> „Електропривреда Србије“ Београд          </w:t>
    </w:r>
  </w:p>
  <w:p w:rsidR="009D2862" w:rsidRPr="004276AD" w:rsidRDefault="009D2862" w:rsidP="00D841F9">
    <w:pPr>
      <w:pStyle w:val="Header"/>
      <w:jc w:val="right"/>
    </w:pPr>
    <w:r w:rsidRPr="00EC5BB4">
      <w:rPr>
        <w:szCs w:val="24"/>
      </w:rPr>
      <w:t xml:space="preserve">Конкурсна документација </w:t>
    </w:r>
    <w:r w:rsidRPr="00D841F9">
      <w:rPr>
        <w:szCs w:val="24"/>
      </w:rPr>
      <w:t>ЈН</w:t>
    </w:r>
    <w:r w:rsidRPr="00D841F9">
      <w:rPr>
        <w:szCs w:val="24"/>
        <w:lang w:val="sr-Cyrl-RS"/>
      </w:rPr>
      <w:t>/1000/0</w:t>
    </w:r>
    <w:r>
      <w:rPr>
        <w:szCs w:val="24"/>
        <w:lang w:val="sr-Cyrl-RS"/>
      </w:rPr>
      <w:t>083</w:t>
    </w:r>
    <w:r w:rsidRPr="00D841F9">
      <w:rPr>
        <w:szCs w:val="24"/>
        <w:lang w:val="sr-Cyrl-RS"/>
      </w:rPr>
      <w:t>/201</w:t>
    </w:r>
    <w:r>
      <w:rPr>
        <w:szCs w:val="24"/>
        <w:lang w:val="sr-Cyrl-RS"/>
      </w:rPr>
      <w:t>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62" w:rsidRDefault="009D2862" w:rsidP="004276AD">
    <w:pPr>
      <w:pStyle w:val="Header"/>
    </w:pPr>
  </w:p>
  <w:p w:rsidR="009D2862" w:rsidRPr="004B7D1D" w:rsidRDefault="009D2862" w:rsidP="004276AD">
    <w:pPr>
      <w:pStyle w:val="Header"/>
      <w:rPr>
        <w:szCs w:val="24"/>
      </w:rPr>
    </w:pPr>
    <w:r w:rsidRPr="00113B84">
      <w:rPr>
        <w:szCs w:val="24"/>
      </w:rPr>
      <w:t>Ј</w:t>
    </w:r>
    <w:r>
      <w:rPr>
        <w:szCs w:val="24"/>
        <w:lang w:val="sr-Cyrl-RS"/>
      </w:rPr>
      <w:t>авно предузеће</w:t>
    </w:r>
    <w:r w:rsidRPr="00113B84">
      <w:rPr>
        <w:szCs w:val="24"/>
      </w:rPr>
      <w:t xml:space="preserve"> „Електропривреда Србије“ </w:t>
    </w:r>
    <w:r w:rsidRPr="004B7D1D">
      <w:rPr>
        <w:szCs w:val="24"/>
      </w:rPr>
      <w:t xml:space="preserve">Београд          </w:t>
    </w:r>
  </w:p>
  <w:p w:rsidR="009D2862" w:rsidRPr="00113B84" w:rsidRDefault="009D2862" w:rsidP="00854BE2">
    <w:pPr>
      <w:pStyle w:val="Header"/>
      <w:jc w:val="right"/>
      <w:rPr>
        <w:szCs w:val="24"/>
      </w:rPr>
    </w:pPr>
    <w:r w:rsidRPr="004B7D1D">
      <w:rPr>
        <w:szCs w:val="24"/>
      </w:rPr>
      <w:t>Конкурсна документација ЈН/1000/0</w:t>
    </w:r>
    <w:r w:rsidRPr="004B7D1D">
      <w:rPr>
        <w:szCs w:val="24"/>
        <w:lang w:val="sr-Cyrl-RS"/>
      </w:rPr>
      <w:t>083</w:t>
    </w:r>
    <w:r w:rsidRPr="004B7D1D">
      <w:rPr>
        <w:szCs w:val="24"/>
      </w:rPr>
      <w:t>/201</w:t>
    </w:r>
    <w:r w:rsidRPr="004B7D1D">
      <w:rPr>
        <w:szCs w:val="24"/>
        <w:lang w:val="sr-Cyrl-RS"/>
      </w:rPr>
      <w:t>8</w:t>
    </w:r>
  </w:p>
  <w:p w:rsidR="009D2862" w:rsidRPr="00210557" w:rsidRDefault="009D2862"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CABE681C"/>
    <w:name w:val="WW8Num13"/>
    <w:lvl w:ilvl="0">
      <w:start w:val="1"/>
      <w:numFmt w:val="bullet"/>
      <w:lvlText w:val=""/>
      <w:lvlJc w:val="left"/>
      <w:pPr>
        <w:tabs>
          <w:tab w:val="num" w:pos="657"/>
        </w:tabs>
      </w:pPr>
      <w:rPr>
        <w:rFonts w:ascii="Symbol" w:hAnsi="Symbol" w:hint="default"/>
      </w:r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9F7228"/>
    <w:multiLevelType w:val="hybridMultilevel"/>
    <w:tmpl w:val="85D49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1EF6010"/>
    <w:multiLevelType w:val="hybridMultilevel"/>
    <w:tmpl w:val="458A563C"/>
    <w:lvl w:ilvl="0" w:tplc="70A4B2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484772C"/>
    <w:multiLevelType w:val="hybridMultilevel"/>
    <w:tmpl w:val="4D1CA28A"/>
    <w:lvl w:ilvl="0" w:tplc="C988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4CC4583"/>
    <w:multiLevelType w:val="hybridMultilevel"/>
    <w:tmpl w:val="FB06B296"/>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55A7FA9"/>
    <w:multiLevelType w:val="hybridMultilevel"/>
    <w:tmpl w:val="BF6C4266"/>
    <w:lvl w:ilvl="0" w:tplc="F72015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5B23523"/>
    <w:multiLevelType w:val="hybridMultilevel"/>
    <w:tmpl w:val="C2CA5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6CE4DDE"/>
    <w:multiLevelType w:val="hybridMultilevel"/>
    <w:tmpl w:val="ED383542"/>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7271130"/>
    <w:multiLevelType w:val="hybridMultilevel"/>
    <w:tmpl w:val="1BA62010"/>
    <w:lvl w:ilvl="0" w:tplc="70A4B2C6">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7" w15:restartNumberingAfterBreak="0">
    <w:nsid w:val="07B37C32"/>
    <w:multiLevelType w:val="hybridMultilevel"/>
    <w:tmpl w:val="4B6A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8B37386"/>
    <w:multiLevelType w:val="hybridMultilevel"/>
    <w:tmpl w:val="CCECFAF6"/>
    <w:lvl w:ilvl="0" w:tplc="445CF172">
      <w:start w:val="1"/>
      <w:numFmt w:val="decimal"/>
      <w:lvlText w:val="%1)"/>
      <w:lvlJc w:val="left"/>
      <w:pPr>
        <w:ind w:left="720" w:hanging="360"/>
      </w:pPr>
      <w:rPr>
        <w:rFonts w:ascii="Arial" w:eastAsia="TimesNewRomanPSMT" w:hAnsi="Arial" w:cs="Arial" w:hint="default"/>
        <w: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0B1314D0"/>
    <w:multiLevelType w:val="hybridMultilevel"/>
    <w:tmpl w:val="399EEE2A"/>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61" w15:restartNumberingAfterBreak="0">
    <w:nsid w:val="0DF92A81"/>
    <w:multiLevelType w:val="hybridMultilevel"/>
    <w:tmpl w:val="C0CAC1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0EFB686F"/>
    <w:multiLevelType w:val="hybridMultilevel"/>
    <w:tmpl w:val="6294251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FF54FA5"/>
    <w:multiLevelType w:val="hybridMultilevel"/>
    <w:tmpl w:val="450C4CAE"/>
    <w:lvl w:ilvl="0" w:tplc="004001E4">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1EBC56AE"/>
    <w:multiLevelType w:val="hybridMultilevel"/>
    <w:tmpl w:val="9A2AC3FC"/>
    <w:lvl w:ilvl="0" w:tplc="4792414A">
      <w:numFmt w:val="bullet"/>
      <w:lvlText w:val="-"/>
      <w:lvlJc w:val="left"/>
      <w:pPr>
        <w:ind w:left="1320" w:hanging="360"/>
      </w:pPr>
      <w:rPr>
        <w:rFonts w:ascii="Arial" w:eastAsia="Times New Roman" w:hAnsi="Arial" w:hint="default"/>
      </w:rPr>
    </w:lvl>
    <w:lvl w:ilvl="1" w:tplc="04090003">
      <w:start w:val="1"/>
      <w:numFmt w:val="bullet"/>
      <w:lvlText w:val="o"/>
      <w:lvlJc w:val="left"/>
      <w:pPr>
        <w:ind w:left="240" w:hanging="360"/>
      </w:pPr>
      <w:rPr>
        <w:rFonts w:ascii="Courier New" w:hAnsi="Courier New" w:hint="default"/>
      </w:rPr>
    </w:lvl>
    <w:lvl w:ilvl="2" w:tplc="04090005">
      <w:start w:val="1"/>
      <w:numFmt w:val="bullet"/>
      <w:lvlText w:val=""/>
      <w:lvlJc w:val="left"/>
      <w:pPr>
        <w:ind w:left="960" w:hanging="360"/>
      </w:pPr>
      <w:rPr>
        <w:rFonts w:ascii="Wingdings" w:hAnsi="Wingdings" w:hint="default"/>
      </w:rPr>
    </w:lvl>
    <w:lvl w:ilvl="3" w:tplc="04090001">
      <w:start w:val="1"/>
      <w:numFmt w:val="bullet"/>
      <w:lvlText w:val=""/>
      <w:lvlJc w:val="left"/>
      <w:pPr>
        <w:ind w:left="1680" w:hanging="360"/>
      </w:pPr>
      <w:rPr>
        <w:rFonts w:ascii="Symbol" w:hAnsi="Symbol" w:hint="default"/>
      </w:rPr>
    </w:lvl>
    <w:lvl w:ilvl="4" w:tplc="04090003">
      <w:start w:val="1"/>
      <w:numFmt w:val="bullet"/>
      <w:lvlText w:val="o"/>
      <w:lvlJc w:val="left"/>
      <w:pPr>
        <w:ind w:left="2400" w:hanging="360"/>
      </w:pPr>
      <w:rPr>
        <w:rFonts w:ascii="Courier New" w:hAnsi="Courier New" w:hint="default"/>
      </w:rPr>
    </w:lvl>
    <w:lvl w:ilvl="5" w:tplc="04090005">
      <w:start w:val="1"/>
      <w:numFmt w:val="bullet"/>
      <w:lvlText w:val=""/>
      <w:lvlJc w:val="left"/>
      <w:pPr>
        <w:ind w:left="3120" w:hanging="360"/>
      </w:pPr>
      <w:rPr>
        <w:rFonts w:ascii="Wingdings" w:hAnsi="Wingdings" w:hint="default"/>
      </w:rPr>
    </w:lvl>
    <w:lvl w:ilvl="6" w:tplc="04090001">
      <w:start w:val="1"/>
      <w:numFmt w:val="bullet"/>
      <w:lvlText w:val=""/>
      <w:lvlJc w:val="left"/>
      <w:pPr>
        <w:ind w:left="3840" w:hanging="360"/>
      </w:pPr>
      <w:rPr>
        <w:rFonts w:ascii="Symbol" w:hAnsi="Symbol" w:hint="default"/>
      </w:rPr>
    </w:lvl>
    <w:lvl w:ilvl="7" w:tplc="04090003">
      <w:start w:val="1"/>
      <w:numFmt w:val="bullet"/>
      <w:lvlText w:val="o"/>
      <w:lvlJc w:val="left"/>
      <w:pPr>
        <w:ind w:left="4560" w:hanging="360"/>
      </w:pPr>
      <w:rPr>
        <w:rFonts w:ascii="Courier New" w:hAnsi="Courier New" w:hint="default"/>
      </w:rPr>
    </w:lvl>
    <w:lvl w:ilvl="8" w:tplc="04090005">
      <w:start w:val="1"/>
      <w:numFmt w:val="bullet"/>
      <w:lvlText w:val=""/>
      <w:lvlJc w:val="left"/>
      <w:pPr>
        <w:ind w:left="5280" w:hanging="360"/>
      </w:pPr>
      <w:rPr>
        <w:rFonts w:ascii="Wingdings" w:hAnsi="Wingdings" w:hint="default"/>
      </w:rPr>
    </w:lvl>
  </w:abstractNum>
  <w:abstractNum w:abstractNumId="77" w15:restartNumberingAfterBreak="0">
    <w:nsid w:val="1F704114"/>
    <w:multiLevelType w:val="hybridMultilevel"/>
    <w:tmpl w:val="AD76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1F618F7"/>
    <w:multiLevelType w:val="hybridMultilevel"/>
    <w:tmpl w:val="0178B858"/>
    <w:lvl w:ilvl="0" w:tplc="38D23AA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9" w15:restartNumberingAfterBreak="0">
    <w:nsid w:val="22457657"/>
    <w:multiLevelType w:val="hybridMultilevel"/>
    <w:tmpl w:val="7C123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1" w15:restartNumberingAfterBreak="0">
    <w:nsid w:val="251006C8"/>
    <w:multiLevelType w:val="hybridMultilevel"/>
    <w:tmpl w:val="BC4E9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0A4B2C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56256ED"/>
    <w:multiLevelType w:val="hybridMultilevel"/>
    <w:tmpl w:val="F4D05414"/>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04090017">
      <w:start w:val="1"/>
      <w:numFmt w:val="lowerLetter"/>
      <w:lvlText w:val="%2)"/>
      <w:lvlJc w:val="left"/>
      <w:pPr>
        <w:tabs>
          <w:tab w:val="num" w:pos="1440"/>
        </w:tabs>
        <w:ind w:left="1440" w:hanging="360"/>
      </w:pPr>
      <w:rPr>
        <w:rFonts w:hint="default"/>
        <w:i w:val="0"/>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29D455A6"/>
    <w:multiLevelType w:val="hybridMultilevel"/>
    <w:tmpl w:val="13D2B2C6"/>
    <w:lvl w:ilvl="0" w:tplc="004001E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B6F6D96"/>
    <w:multiLevelType w:val="hybridMultilevel"/>
    <w:tmpl w:val="C1763EBA"/>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2BEE7A04"/>
    <w:multiLevelType w:val="hybridMultilevel"/>
    <w:tmpl w:val="66E4B106"/>
    <w:lvl w:ilvl="0" w:tplc="241A000F">
      <w:start w:val="1"/>
      <w:numFmt w:val="decimal"/>
      <w:lvlText w:val="%1."/>
      <w:lvlJc w:val="left"/>
      <w:pPr>
        <w:ind w:left="789" w:hanging="360"/>
      </w:pPr>
      <w:rPr>
        <w:rFonts w:cs="Times New Roman"/>
      </w:rPr>
    </w:lvl>
    <w:lvl w:ilvl="1" w:tplc="04090019" w:tentative="1">
      <w:start w:val="1"/>
      <w:numFmt w:val="lowerLetter"/>
      <w:lvlText w:val="%2."/>
      <w:lvlJc w:val="left"/>
      <w:pPr>
        <w:ind w:left="1509" w:hanging="360"/>
      </w:pPr>
      <w:rPr>
        <w:rFonts w:cs="Times New Roman"/>
      </w:rPr>
    </w:lvl>
    <w:lvl w:ilvl="2" w:tplc="0409001B" w:tentative="1">
      <w:start w:val="1"/>
      <w:numFmt w:val="lowerRoman"/>
      <w:lvlText w:val="%3."/>
      <w:lvlJc w:val="right"/>
      <w:pPr>
        <w:ind w:left="2229" w:hanging="180"/>
      </w:pPr>
      <w:rPr>
        <w:rFonts w:cs="Times New Roman"/>
      </w:rPr>
    </w:lvl>
    <w:lvl w:ilvl="3" w:tplc="0409000F" w:tentative="1">
      <w:start w:val="1"/>
      <w:numFmt w:val="decimal"/>
      <w:lvlText w:val="%4."/>
      <w:lvlJc w:val="left"/>
      <w:pPr>
        <w:ind w:left="2949" w:hanging="360"/>
      </w:pPr>
      <w:rPr>
        <w:rFonts w:cs="Times New Roman"/>
      </w:rPr>
    </w:lvl>
    <w:lvl w:ilvl="4" w:tplc="04090019" w:tentative="1">
      <w:start w:val="1"/>
      <w:numFmt w:val="lowerLetter"/>
      <w:lvlText w:val="%5."/>
      <w:lvlJc w:val="left"/>
      <w:pPr>
        <w:ind w:left="3669" w:hanging="360"/>
      </w:pPr>
      <w:rPr>
        <w:rFonts w:cs="Times New Roman"/>
      </w:rPr>
    </w:lvl>
    <w:lvl w:ilvl="5" w:tplc="0409001B" w:tentative="1">
      <w:start w:val="1"/>
      <w:numFmt w:val="lowerRoman"/>
      <w:lvlText w:val="%6."/>
      <w:lvlJc w:val="right"/>
      <w:pPr>
        <w:ind w:left="4389" w:hanging="180"/>
      </w:pPr>
      <w:rPr>
        <w:rFonts w:cs="Times New Roman"/>
      </w:rPr>
    </w:lvl>
    <w:lvl w:ilvl="6" w:tplc="0409000F" w:tentative="1">
      <w:start w:val="1"/>
      <w:numFmt w:val="decimal"/>
      <w:lvlText w:val="%7."/>
      <w:lvlJc w:val="left"/>
      <w:pPr>
        <w:ind w:left="5109" w:hanging="360"/>
      </w:pPr>
      <w:rPr>
        <w:rFonts w:cs="Times New Roman"/>
      </w:rPr>
    </w:lvl>
    <w:lvl w:ilvl="7" w:tplc="04090019" w:tentative="1">
      <w:start w:val="1"/>
      <w:numFmt w:val="lowerLetter"/>
      <w:lvlText w:val="%8."/>
      <w:lvlJc w:val="left"/>
      <w:pPr>
        <w:ind w:left="5829" w:hanging="360"/>
      </w:pPr>
      <w:rPr>
        <w:rFonts w:cs="Times New Roman"/>
      </w:rPr>
    </w:lvl>
    <w:lvl w:ilvl="8" w:tplc="0409001B" w:tentative="1">
      <w:start w:val="1"/>
      <w:numFmt w:val="lowerRoman"/>
      <w:lvlText w:val="%9."/>
      <w:lvlJc w:val="right"/>
      <w:pPr>
        <w:ind w:left="6549" w:hanging="180"/>
      </w:pPr>
      <w:rPr>
        <w:rFonts w:cs="Times New Roman"/>
      </w:rPr>
    </w:lvl>
  </w:abstractNum>
  <w:abstractNum w:abstractNumId="87" w15:restartNumberingAfterBreak="0">
    <w:nsid w:val="2C573CD7"/>
    <w:multiLevelType w:val="hybridMultilevel"/>
    <w:tmpl w:val="7DCA2D90"/>
    <w:lvl w:ilvl="0" w:tplc="04090019">
      <w:start w:val="1"/>
      <w:numFmt w:val="lowerLetter"/>
      <w:lvlText w:val="%1."/>
      <w:lvlJc w:val="left"/>
      <w:pPr>
        <w:tabs>
          <w:tab w:val="num" w:pos="1440"/>
        </w:tabs>
        <w:ind w:left="1440" w:hanging="360"/>
      </w:pPr>
      <w:rPr>
        <w:color w:val="auto"/>
      </w:rPr>
    </w:lvl>
    <w:lvl w:ilvl="1" w:tplc="70A4B2C6">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8" w15:restartNumberingAfterBreak="0">
    <w:nsid w:val="2CC133DD"/>
    <w:multiLevelType w:val="hybridMultilevel"/>
    <w:tmpl w:val="DD7A4744"/>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8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0794BE5"/>
    <w:multiLevelType w:val="hybridMultilevel"/>
    <w:tmpl w:val="8744E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1164F66"/>
    <w:multiLevelType w:val="singleLevel"/>
    <w:tmpl w:val="E1287A7E"/>
    <w:lvl w:ilvl="0">
      <w:start w:val="1"/>
      <w:numFmt w:val="lowerLetter"/>
      <w:lvlText w:val="%1)"/>
      <w:lvlJc w:val="left"/>
      <w:pPr>
        <w:tabs>
          <w:tab w:val="num" w:pos="720"/>
        </w:tabs>
        <w:ind w:left="720" w:hanging="360"/>
      </w:pPr>
      <w:rPr>
        <w:rFonts w:hint="default"/>
        <w:b w:val="0"/>
      </w:rPr>
    </w:lvl>
  </w:abstractNum>
  <w:abstractNum w:abstractNumId="9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3" w15:restartNumberingAfterBreak="0">
    <w:nsid w:val="34776F3F"/>
    <w:multiLevelType w:val="hybridMultilevel"/>
    <w:tmpl w:val="0A825A7C"/>
    <w:lvl w:ilvl="0" w:tplc="7B10B3B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68718F"/>
    <w:multiLevelType w:val="hybridMultilevel"/>
    <w:tmpl w:val="01EE6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9BA4FC5"/>
    <w:multiLevelType w:val="hybridMultilevel"/>
    <w:tmpl w:val="DF8A662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22D0CDE"/>
    <w:multiLevelType w:val="hybridMultilevel"/>
    <w:tmpl w:val="92EE42D0"/>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26A2830"/>
    <w:multiLevelType w:val="hybridMultilevel"/>
    <w:tmpl w:val="E26E4B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2877E1B"/>
    <w:multiLevelType w:val="hybridMultilevel"/>
    <w:tmpl w:val="69C67064"/>
    <w:lvl w:ilvl="0" w:tplc="70A4B2C6">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2" w15:restartNumberingAfterBreak="0">
    <w:nsid w:val="43333CDB"/>
    <w:multiLevelType w:val="hybridMultilevel"/>
    <w:tmpl w:val="D14CFD7C"/>
    <w:lvl w:ilvl="0" w:tplc="38D23AA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55BE31E4"/>
    <w:multiLevelType w:val="hybridMultilevel"/>
    <w:tmpl w:val="476A06DE"/>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8" w15:restartNumberingAfterBreak="0">
    <w:nsid w:val="58C95221"/>
    <w:multiLevelType w:val="hybridMultilevel"/>
    <w:tmpl w:val="2AD0D876"/>
    <w:lvl w:ilvl="0" w:tplc="3E98D022">
      <w:start w:val="1"/>
      <w:numFmt w:val="decimal"/>
      <w:lvlText w:val="%1."/>
      <w:lvlJc w:val="left"/>
      <w:pPr>
        <w:tabs>
          <w:tab w:val="num" w:pos="360"/>
        </w:tabs>
        <w:ind w:left="360" w:hanging="360"/>
      </w:pPr>
      <w:rPr>
        <w:rFonts w:cs="Times New Roman"/>
      </w:rPr>
    </w:lvl>
    <w:lvl w:ilvl="1" w:tplc="26669A84">
      <w:start w:val="1"/>
      <w:numFmt w:val="lowerLetter"/>
      <w:lvlText w:val="%2."/>
      <w:lvlJc w:val="left"/>
      <w:pPr>
        <w:tabs>
          <w:tab w:val="num" w:pos="360"/>
        </w:tabs>
        <w:ind w:left="360" w:hanging="360"/>
      </w:pPr>
      <w:rPr>
        <w:rFonts w:cs="Times New Roman"/>
      </w:rPr>
    </w:lvl>
    <w:lvl w:ilvl="2" w:tplc="2DF0DFAA">
      <w:start w:val="1"/>
      <w:numFmt w:val="lowerRoman"/>
      <w:lvlText w:val="%3."/>
      <w:lvlJc w:val="right"/>
      <w:pPr>
        <w:tabs>
          <w:tab w:val="num" w:pos="1080"/>
        </w:tabs>
        <w:ind w:left="1080" w:hanging="180"/>
      </w:pPr>
      <w:rPr>
        <w:rFonts w:cs="Times New Roman"/>
      </w:rPr>
    </w:lvl>
    <w:lvl w:ilvl="3" w:tplc="1BD632D6">
      <w:start w:val="1"/>
      <w:numFmt w:val="decimal"/>
      <w:lvlText w:val="%4."/>
      <w:lvlJc w:val="left"/>
      <w:pPr>
        <w:tabs>
          <w:tab w:val="num" w:pos="1800"/>
        </w:tabs>
        <w:ind w:left="1800" w:hanging="360"/>
      </w:pPr>
      <w:rPr>
        <w:rFonts w:cs="Times New Roman"/>
      </w:rPr>
    </w:lvl>
    <w:lvl w:ilvl="4" w:tplc="B7A0E8BC">
      <w:start w:val="1"/>
      <w:numFmt w:val="lowerLetter"/>
      <w:lvlText w:val="%5."/>
      <w:lvlJc w:val="left"/>
      <w:pPr>
        <w:tabs>
          <w:tab w:val="num" w:pos="2520"/>
        </w:tabs>
        <w:ind w:left="2520" w:hanging="360"/>
      </w:pPr>
      <w:rPr>
        <w:rFonts w:cs="Times New Roman"/>
      </w:rPr>
    </w:lvl>
    <w:lvl w:ilvl="5" w:tplc="0B5E6B7E">
      <w:start w:val="1"/>
      <w:numFmt w:val="lowerRoman"/>
      <w:lvlText w:val="%6."/>
      <w:lvlJc w:val="right"/>
      <w:pPr>
        <w:tabs>
          <w:tab w:val="num" w:pos="3240"/>
        </w:tabs>
        <w:ind w:left="3240" w:hanging="180"/>
      </w:pPr>
      <w:rPr>
        <w:rFonts w:cs="Times New Roman"/>
      </w:rPr>
    </w:lvl>
    <w:lvl w:ilvl="6" w:tplc="53986518">
      <w:start w:val="1"/>
      <w:numFmt w:val="decimal"/>
      <w:lvlText w:val="%7."/>
      <w:lvlJc w:val="left"/>
      <w:pPr>
        <w:tabs>
          <w:tab w:val="num" w:pos="3960"/>
        </w:tabs>
        <w:ind w:left="3960" w:hanging="360"/>
      </w:pPr>
      <w:rPr>
        <w:rFonts w:cs="Times New Roman"/>
      </w:rPr>
    </w:lvl>
    <w:lvl w:ilvl="7" w:tplc="D970500A">
      <w:start w:val="1"/>
      <w:numFmt w:val="lowerLetter"/>
      <w:lvlText w:val="%8."/>
      <w:lvlJc w:val="left"/>
      <w:pPr>
        <w:tabs>
          <w:tab w:val="num" w:pos="4680"/>
        </w:tabs>
        <w:ind w:left="4680" w:hanging="360"/>
      </w:pPr>
      <w:rPr>
        <w:rFonts w:cs="Times New Roman"/>
      </w:rPr>
    </w:lvl>
    <w:lvl w:ilvl="8" w:tplc="0324FF10">
      <w:start w:val="1"/>
      <w:numFmt w:val="lowerRoman"/>
      <w:lvlText w:val="%9."/>
      <w:lvlJc w:val="right"/>
      <w:pPr>
        <w:tabs>
          <w:tab w:val="num" w:pos="5400"/>
        </w:tabs>
        <w:ind w:left="5400" w:hanging="180"/>
      </w:pPr>
      <w:rPr>
        <w:rFonts w:cs="Times New Roman"/>
      </w:rPr>
    </w:lvl>
  </w:abstractNum>
  <w:abstractNum w:abstractNumId="10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AB05069"/>
    <w:multiLevelType w:val="hybridMultilevel"/>
    <w:tmpl w:val="700E2C3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EFE7DC5"/>
    <w:multiLevelType w:val="hybridMultilevel"/>
    <w:tmpl w:val="76D8BF14"/>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2" w15:restartNumberingAfterBreak="0">
    <w:nsid w:val="5F6C793B"/>
    <w:multiLevelType w:val="hybridMultilevel"/>
    <w:tmpl w:val="D5CA636E"/>
    <w:lvl w:ilvl="0" w:tplc="04090017">
      <w:start w:val="1"/>
      <w:numFmt w:val="lowerLetter"/>
      <w:pStyle w:val="KDNabrajanje"/>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3" w15:restartNumberingAfterBreak="0">
    <w:nsid w:val="61FA0E5D"/>
    <w:multiLevelType w:val="hybridMultilevel"/>
    <w:tmpl w:val="3B629736"/>
    <w:lvl w:ilvl="0" w:tplc="241A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65D3EE4"/>
    <w:multiLevelType w:val="multilevel"/>
    <w:tmpl w:val="989AC11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66A17558"/>
    <w:multiLevelType w:val="hybridMultilevel"/>
    <w:tmpl w:val="0114A182"/>
    <w:lvl w:ilvl="0" w:tplc="A97A42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70E3F62"/>
    <w:multiLevelType w:val="hybridMultilevel"/>
    <w:tmpl w:val="60308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8380940"/>
    <w:multiLevelType w:val="multilevel"/>
    <w:tmpl w:val="B5948D48"/>
    <w:lvl w:ilvl="0">
      <w:start w:val="1"/>
      <w:numFmt w:val="decimal"/>
      <w:lvlText w:val="%1."/>
      <w:lvlJc w:val="left"/>
      <w:pPr>
        <w:ind w:left="720" w:hanging="360"/>
      </w:pPr>
    </w:lvl>
    <w:lvl w:ilvl="1">
      <w:start w:val="8"/>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68B70D64"/>
    <w:multiLevelType w:val="hybridMultilevel"/>
    <w:tmpl w:val="554828F6"/>
    <w:lvl w:ilvl="0" w:tplc="04090017">
      <w:start w:val="1"/>
      <w:numFmt w:val="lowerLetter"/>
      <w:lvlText w:val="%1)"/>
      <w:lvlJc w:val="left"/>
      <w:pPr>
        <w:tabs>
          <w:tab w:val="num" w:pos="630"/>
        </w:tabs>
        <w:ind w:left="630" w:hanging="360"/>
      </w:pPr>
      <w:rPr>
        <w:rFonts w:hint="default"/>
        <w:i w:val="0"/>
        <w:color w:val="auto"/>
        <w:sz w:val="24"/>
        <w:szCs w:val="24"/>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1" w15:restartNumberingAfterBreak="0">
    <w:nsid w:val="6B78324B"/>
    <w:multiLevelType w:val="hybridMultilevel"/>
    <w:tmpl w:val="6CE4F06A"/>
    <w:lvl w:ilvl="0" w:tplc="3BC0A83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2" w15:restartNumberingAfterBreak="0">
    <w:nsid w:val="6F7A69FA"/>
    <w:multiLevelType w:val="hybridMultilevel"/>
    <w:tmpl w:val="D8D26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FF28B7"/>
    <w:multiLevelType w:val="hybridMultilevel"/>
    <w:tmpl w:val="E2D47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1454109"/>
    <w:multiLevelType w:val="hybridMultilevel"/>
    <w:tmpl w:val="54B62BA0"/>
    <w:lvl w:ilvl="0" w:tplc="27B2271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8" w15:restartNumberingAfterBreak="0">
    <w:nsid w:val="73734D5F"/>
    <w:multiLevelType w:val="hybridMultilevel"/>
    <w:tmpl w:val="F4FC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3DF150A"/>
    <w:multiLevelType w:val="hybridMultilevel"/>
    <w:tmpl w:val="67D0F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3E432AD"/>
    <w:multiLevelType w:val="hybridMultilevel"/>
    <w:tmpl w:val="A1B2B552"/>
    <w:lvl w:ilvl="0" w:tplc="70A4B2C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3" w15:restartNumberingAfterBreak="0">
    <w:nsid w:val="76265737"/>
    <w:multiLevelType w:val="hybridMultilevel"/>
    <w:tmpl w:val="F1A85F16"/>
    <w:lvl w:ilvl="0" w:tplc="0206E448">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6821E36"/>
    <w:multiLevelType w:val="hybridMultilevel"/>
    <w:tmpl w:val="4A6A29C0"/>
    <w:lvl w:ilvl="0" w:tplc="38D23AA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9B262F2"/>
    <w:multiLevelType w:val="hybridMultilevel"/>
    <w:tmpl w:val="3AB6ADA6"/>
    <w:lvl w:ilvl="0" w:tplc="70A4B2C6">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8" w15:restartNumberingAfterBreak="0">
    <w:nsid w:val="7A167A73"/>
    <w:multiLevelType w:val="hybridMultilevel"/>
    <w:tmpl w:val="CC461F40"/>
    <w:lvl w:ilvl="0" w:tplc="B4C2152A">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7BF00449"/>
    <w:multiLevelType w:val="hybridMultilevel"/>
    <w:tmpl w:val="075CD2F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D283B5D"/>
    <w:multiLevelType w:val="hybridMultilevel"/>
    <w:tmpl w:val="26A6FE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2" w15:restartNumberingAfterBreak="0">
    <w:nsid w:val="7DDA6C33"/>
    <w:multiLevelType w:val="hybridMultilevel"/>
    <w:tmpl w:val="7AA8E310"/>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43" w15:restartNumberingAfterBreak="0">
    <w:nsid w:val="7F967347"/>
    <w:multiLevelType w:val="hybridMultilevel"/>
    <w:tmpl w:val="1F683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7"/>
  </w:num>
  <w:num w:numId="2">
    <w:abstractNumId w:val="75"/>
  </w:num>
  <w:num w:numId="3">
    <w:abstractNumId w:val="112"/>
  </w:num>
  <w:num w:numId="4">
    <w:abstractNumId w:val="68"/>
  </w:num>
  <w:num w:numId="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36"/>
  </w:num>
  <w:num w:numId="8">
    <w:abstractNumId w:val="92"/>
  </w:num>
  <w:num w:numId="9">
    <w:abstractNumId w:val="139"/>
  </w:num>
  <w:num w:numId="10">
    <w:abstractNumId w:val="97"/>
  </w:num>
  <w:num w:numId="11">
    <w:abstractNumId w:val="83"/>
  </w:num>
  <w:num w:numId="12">
    <w:abstractNumId w:val="71"/>
  </w:num>
  <w:num w:numId="13">
    <w:abstractNumId w:val="69"/>
  </w:num>
  <w:num w:numId="14">
    <w:abstractNumId w:val="103"/>
  </w:num>
  <w:num w:numId="15">
    <w:abstractNumId w:val="89"/>
  </w:num>
  <w:num w:numId="16">
    <w:abstractNumId w:val="74"/>
  </w:num>
  <w:num w:numId="17">
    <w:abstractNumId w:val="117"/>
  </w:num>
  <w:num w:numId="18">
    <w:abstractNumId w:val="126"/>
  </w:num>
  <w:num w:numId="19">
    <w:abstractNumId w:val="117"/>
  </w:num>
  <w:num w:numId="20">
    <w:abstractNumId w:val="59"/>
  </w:num>
  <w:num w:numId="21">
    <w:abstractNumId w:val="105"/>
  </w:num>
  <w:num w:numId="22">
    <w:abstractNumId w:val="125"/>
  </w:num>
  <w:num w:numId="23">
    <w:abstractNumId w:val="80"/>
  </w:num>
  <w:num w:numId="24">
    <w:abstractNumId w:val="94"/>
  </w:num>
  <w:num w:numId="25">
    <w:abstractNumId w:val="86"/>
  </w:num>
  <w:num w:numId="26">
    <w:abstractNumId w:val="50"/>
  </w:num>
  <w:num w:numId="27">
    <w:abstractNumId w:val="130"/>
  </w:num>
  <w:num w:numId="28">
    <w:abstractNumId w:val="60"/>
  </w:num>
  <w:num w:numId="29">
    <w:abstractNumId w:val="128"/>
  </w:num>
  <w:num w:numId="30">
    <w:abstractNumId w:val="119"/>
  </w:num>
  <w:num w:numId="31">
    <w:abstractNumId w:val="114"/>
  </w:num>
  <w:num w:numId="32">
    <w:abstractNumId w:val="123"/>
  </w:num>
  <w:num w:numId="33">
    <w:abstractNumId w:val="84"/>
  </w:num>
  <w:num w:numId="34">
    <w:abstractNumId w:val="110"/>
  </w:num>
  <w:num w:numId="35">
    <w:abstractNumId w:val="49"/>
  </w:num>
  <w:num w:numId="36">
    <w:abstractNumId w:val="90"/>
  </w:num>
  <w:num w:numId="37">
    <w:abstractNumId w:val="64"/>
  </w:num>
  <w:num w:numId="38">
    <w:abstractNumId w:val="2"/>
  </w:num>
  <w:num w:numId="39">
    <w:abstractNumId w:val="141"/>
  </w:num>
  <w:num w:numId="4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3"/>
  </w:num>
  <w:num w:numId="42">
    <w:abstractNumId w:val="87"/>
  </w:num>
  <w:num w:numId="43">
    <w:abstractNumId w:val="12"/>
  </w:num>
  <w:num w:numId="44">
    <w:abstractNumId w:val="121"/>
  </w:num>
  <w:num w:numId="45">
    <w:abstractNumId w:val="52"/>
  </w:num>
  <w:num w:numId="46">
    <w:abstractNumId w:val="133"/>
  </w:num>
  <w:num w:numId="47">
    <w:abstractNumId w:val="129"/>
  </w:num>
  <w:num w:numId="48">
    <w:abstractNumId w:val="76"/>
  </w:num>
  <w:num w:numId="49">
    <w:abstractNumId w:val="98"/>
  </w:num>
  <w:num w:numId="50">
    <w:abstractNumId w:val="85"/>
  </w:num>
  <w:num w:numId="51">
    <w:abstractNumId w:val="116"/>
  </w:num>
  <w:num w:numId="52">
    <w:abstractNumId w:val="58"/>
  </w:num>
  <w:num w:numId="53">
    <w:abstractNumId w:val="57"/>
  </w:num>
  <w:num w:numId="54">
    <w:abstractNumId w:val="63"/>
  </w:num>
  <w:num w:numId="55">
    <w:abstractNumId w:val="55"/>
  </w:num>
  <w:num w:numId="56">
    <w:abstractNumId w:val="51"/>
  </w:num>
  <w:num w:numId="57">
    <w:abstractNumId w:val="122"/>
  </w:num>
  <w:num w:numId="58">
    <w:abstractNumId w:val="138"/>
  </w:num>
  <w:num w:numId="59">
    <w:abstractNumId w:val="61"/>
  </w:num>
  <w:num w:numId="60">
    <w:abstractNumId w:val="106"/>
  </w:num>
  <w:num w:numId="61">
    <w:abstractNumId w:val="91"/>
  </w:num>
  <w:num w:numId="62">
    <w:abstractNumId w:val="79"/>
  </w:num>
  <w:num w:numId="63">
    <w:abstractNumId w:val="82"/>
  </w:num>
  <w:num w:numId="64">
    <w:abstractNumId w:val="56"/>
  </w:num>
  <w:num w:numId="65">
    <w:abstractNumId w:val="143"/>
  </w:num>
  <w:num w:numId="66">
    <w:abstractNumId w:val="101"/>
  </w:num>
  <w:num w:numId="67">
    <w:abstractNumId w:val="140"/>
  </w:num>
  <w:num w:numId="68">
    <w:abstractNumId w:val="137"/>
  </w:num>
  <w:num w:numId="69">
    <w:abstractNumId w:val="96"/>
  </w:num>
  <w:num w:numId="70">
    <w:abstractNumId w:val="120"/>
  </w:num>
  <w:num w:numId="71">
    <w:abstractNumId w:val="111"/>
  </w:num>
  <w:num w:numId="72">
    <w:abstractNumId w:val="142"/>
  </w:num>
  <w:num w:numId="73">
    <w:abstractNumId w:val="88"/>
  </w:num>
  <w:num w:numId="74">
    <w:abstractNumId w:val="115"/>
  </w:num>
  <w:num w:numId="75">
    <w:abstractNumId w:val="4"/>
  </w:num>
  <w:num w:numId="76">
    <w:abstractNumId w:val="124"/>
  </w:num>
  <w:num w:numId="77">
    <w:abstractNumId w:val="93"/>
  </w:num>
  <w:num w:numId="78">
    <w:abstractNumId w:val="99"/>
  </w:num>
  <w:num w:numId="79">
    <w:abstractNumId w:val="100"/>
  </w:num>
  <w:num w:numId="80">
    <w:abstractNumId w:val="78"/>
  </w:num>
  <w:num w:numId="81">
    <w:abstractNumId w:val="102"/>
  </w:num>
  <w:num w:numId="82">
    <w:abstractNumId w:val="134"/>
  </w:num>
  <w:num w:numId="83">
    <w:abstractNumId w:val="77"/>
  </w:num>
  <w:num w:numId="84">
    <w:abstractNumId w:val="53"/>
  </w:num>
  <w:num w:numId="85">
    <w:abstractNumId w:val="81"/>
  </w:num>
  <w:num w:numId="86">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C85"/>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AF5"/>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05"/>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5D89"/>
    <w:rsid w:val="00036222"/>
    <w:rsid w:val="000364AD"/>
    <w:rsid w:val="000365C7"/>
    <w:rsid w:val="00036776"/>
    <w:rsid w:val="00036BDD"/>
    <w:rsid w:val="0003771A"/>
    <w:rsid w:val="00037B82"/>
    <w:rsid w:val="00037E5A"/>
    <w:rsid w:val="00041105"/>
    <w:rsid w:val="0004188B"/>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7C6"/>
    <w:rsid w:val="00057E3F"/>
    <w:rsid w:val="00057F61"/>
    <w:rsid w:val="000600C4"/>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3A"/>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BD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3C"/>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89D"/>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2D1"/>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EA8"/>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1ED"/>
    <w:rsid w:val="000E73E6"/>
    <w:rsid w:val="000E75A0"/>
    <w:rsid w:val="000F0256"/>
    <w:rsid w:val="000F071C"/>
    <w:rsid w:val="000F0C38"/>
    <w:rsid w:val="000F0D9E"/>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022"/>
    <w:rsid w:val="001035B7"/>
    <w:rsid w:val="00103735"/>
    <w:rsid w:val="00103CC9"/>
    <w:rsid w:val="00103DD9"/>
    <w:rsid w:val="00103E5D"/>
    <w:rsid w:val="001040F2"/>
    <w:rsid w:val="0010461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E0E"/>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7B"/>
    <w:rsid w:val="0012159F"/>
    <w:rsid w:val="00121732"/>
    <w:rsid w:val="00121A3B"/>
    <w:rsid w:val="00121BA9"/>
    <w:rsid w:val="00121F0A"/>
    <w:rsid w:val="0012201C"/>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C37"/>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E4"/>
    <w:rsid w:val="00137DF3"/>
    <w:rsid w:val="001405B1"/>
    <w:rsid w:val="00140694"/>
    <w:rsid w:val="00140C2C"/>
    <w:rsid w:val="0014115C"/>
    <w:rsid w:val="0014118D"/>
    <w:rsid w:val="001411CA"/>
    <w:rsid w:val="001412D9"/>
    <w:rsid w:val="00141344"/>
    <w:rsid w:val="001414EA"/>
    <w:rsid w:val="00141AA7"/>
    <w:rsid w:val="00141BC9"/>
    <w:rsid w:val="00141FC2"/>
    <w:rsid w:val="00142570"/>
    <w:rsid w:val="00142637"/>
    <w:rsid w:val="00142809"/>
    <w:rsid w:val="00142A2F"/>
    <w:rsid w:val="00142DAC"/>
    <w:rsid w:val="001430B1"/>
    <w:rsid w:val="00143283"/>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7BA"/>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26A"/>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603"/>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10C"/>
    <w:rsid w:val="001732B3"/>
    <w:rsid w:val="001732B9"/>
    <w:rsid w:val="00173465"/>
    <w:rsid w:val="00173565"/>
    <w:rsid w:val="00173637"/>
    <w:rsid w:val="00173CD8"/>
    <w:rsid w:val="00173D1D"/>
    <w:rsid w:val="00173DCE"/>
    <w:rsid w:val="001743E1"/>
    <w:rsid w:val="001744CC"/>
    <w:rsid w:val="001748A0"/>
    <w:rsid w:val="00174C10"/>
    <w:rsid w:val="00174D54"/>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694"/>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2A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0C"/>
    <w:rsid w:val="001B6640"/>
    <w:rsid w:val="001B6BB1"/>
    <w:rsid w:val="001B6EAE"/>
    <w:rsid w:val="001B7C0C"/>
    <w:rsid w:val="001B7C30"/>
    <w:rsid w:val="001B7E0D"/>
    <w:rsid w:val="001C03D9"/>
    <w:rsid w:val="001C1BA6"/>
    <w:rsid w:val="001C1C80"/>
    <w:rsid w:val="001C2554"/>
    <w:rsid w:val="001C2959"/>
    <w:rsid w:val="001C2A3A"/>
    <w:rsid w:val="001C2D06"/>
    <w:rsid w:val="001C2DE2"/>
    <w:rsid w:val="001C30C8"/>
    <w:rsid w:val="001C3152"/>
    <w:rsid w:val="001C3413"/>
    <w:rsid w:val="001C359A"/>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653"/>
    <w:rsid w:val="001D1EB2"/>
    <w:rsid w:val="001D307C"/>
    <w:rsid w:val="001D32F5"/>
    <w:rsid w:val="001D3C3D"/>
    <w:rsid w:val="001D3C84"/>
    <w:rsid w:val="001D3DBD"/>
    <w:rsid w:val="001D40D4"/>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4FA2"/>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B0A"/>
    <w:rsid w:val="0020243A"/>
    <w:rsid w:val="00202702"/>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0AB"/>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15C"/>
    <w:rsid w:val="00233412"/>
    <w:rsid w:val="00233981"/>
    <w:rsid w:val="00233B0E"/>
    <w:rsid w:val="00234135"/>
    <w:rsid w:val="00234AFE"/>
    <w:rsid w:val="00234ECB"/>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727"/>
    <w:rsid w:val="0027279B"/>
    <w:rsid w:val="002731BE"/>
    <w:rsid w:val="00273823"/>
    <w:rsid w:val="00273AC6"/>
    <w:rsid w:val="00274100"/>
    <w:rsid w:val="00274181"/>
    <w:rsid w:val="00274398"/>
    <w:rsid w:val="002745D0"/>
    <w:rsid w:val="0027488E"/>
    <w:rsid w:val="002749B1"/>
    <w:rsid w:val="00274D4B"/>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DA7"/>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D9D"/>
    <w:rsid w:val="00290E62"/>
    <w:rsid w:val="00290F16"/>
    <w:rsid w:val="00291253"/>
    <w:rsid w:val="00291344"/>
    <w:rsid w:val="00291382"/>
    <w:rsid w:val="00291859"/>
    <w:rsid w:val="002925A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F19"/>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669"/>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752"/>
    <w:rsid w:val="002C2AC1"/>
    <w:rsid w:val="002C2AF6"/>
    <w:rsid w:val="002C3141"/>
    <w:rsid w:val="002C3274"/>
    <w:rsid w:val="002C3283"/>
    <w:rsid w:val="002C342F"/>
    <w:rsid w:val="002C34EE"/>
    <w:rsid w:val="002C35E1"/>
    <w:rsid w:val="002C3B6B"/>
    <w:rsid w:val="002C3DFA"/>
    <w:rsid w:val="002C3FEE"/>
    <w:rsid w:val="002C49AE"/>
    <w:rsid w:val="002C4EA0"/>
    <w:rsid w:val="002C5943"/>
    <w:rsid w:val="002C5A60"/>
    <w:rsid w:val="002C5AEB"/>
    <w:rsid w:val="002C6229"/>
    <w:rsid w:val="002C66EC"/>
    <w:rsid w:val="002C6F42"/>
    <w:rsid w:val="002C70F3"/>
    <w:rsid w:val="002C70FB"/>
    <w:rsid w:val="002D0167"/>
    <w:rsid w:val="002D040C"/>
    <w:rsid w:val="002D0554"/>
    <w:rsid w:val="002D0583"/>
    <w:rsid w:val="002D05BE"/>
    <w:rsid w:val="002D08E2"/>
    <w:rsid w:val="002D0FC0"/>
    <w:rsid w:val="002D1762"/>
    <w:rsid w:val="002D1C63"/>
    <w:rsid w:val="002D224C"/>
    <w:rsid w:val="002D2552"/>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EA"/>
    <w:rsid w:val="002E40BF"/>
    <w:rsid w:val="002E4258"/>
    <w:rsid w:val="002E5445"/>
    <w:rsid w:val="002E54F1"/>
    <w:rsid w:val="002E59D5"/>
    <w:rsid w:val="002E62CE"/>
    <w:rsid w:val="002E6567"/>
    <w:rsid w:val="002E6587"/>
    <w:rsid w:val="002E69ED"/>
    <w:rsid w:val="002E6CD1"/>
    <w:rsid w:val="002E6D79"/>
    <w:rsid w:val="002E75AC"/>
    <w:rsid w:val="002E763A"/>
    <w:rsid w:val="002F014E"/>
    <w:rsid w:val="002F04E2"/>
    <w:rsid w:val="002F074E"/>
    <w:rsid w:val="002F099F"/>
    <w:rsid w:val="002F1040"/>
    <w:rsid w:val="002F13B3"/>
    <w:rsid w:val="002F1423"/>
    <w:rsid w:val="002F1788"/>
    <w:rsid w:val="002F1C1B"/>
    <w:rsid w:val="002F1E22"/>
    <w:rsid w:val="002F20EF"/>
    <w:rsid w:val="002F2105"/>
    <w:rsid w:val="002F23F3"/>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C3F"/>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D62"/>
    <w:rsid w:val="0032735C"/>
    <w:rsid w:val="0032791C"/>
    <w:rsid w:val="00327F59"/>
    <w:rsid w:val="00327FAC"/>
    <w:rsid w:val="003302C4"/>
    <w:rsid w:val="003303D9"/>
    <w:rsid w:val="00330569"/>
    <w:rsid w:val="003305C0"/>
    <w:rsid w:val="00330949"/>
    <w:rsid w:val="00330E59"/>
    <w:rsid w:val="00330F9C"/>
    <w:rsid w:val="003310E4"/>
    <w:rsid w:val="003314CA"/>
    <w:rsid w:val="00331795"/>
    <w:rsid w:val="00331EF3"/>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B3"/>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851"/>
    <w:rsid w:val="00344E22"/>
    <w:rsid w:val="00344ED8"/>
    <w:rsid w:val="00345036"/>
    <w:rsid w:val="0034602A"/>
    <w:rsid w:val="003460FF"/>
    <w:rsid w:val="003473A0"/>
    <w:rsid w:val="003477C1"/>
    <w:rsid w:val="00347BBC"/>
    <w:rsid w:val="00350395"/>
    <w:rsid w:val="003503BE"/>
    <w:rsid w:val="003508B5"/>
    <w:rsid w:val="00350CB1"/>
    <w:rsid w:val="00350FB0"/>
    <w:rsid w:val="003515FF"/>
    <w:rsid w:val="0035163D"/>
    <w:rsid w:val="0035188B"/>
    <w:rsid w:val="0035236F"/>
    <w:rsid w:val="003525AA"/>
    <w:rsid w:val="00352784"/>
    <w:rsid w:val="003527E1"/>
    <w:rsid w:val="00352864"/>
    <w:rsid w:val="003528F1"/>
    <w:rsid w:val="00352C3A"/>
    <w:rsid w:val="00352D61"/>
    <w:rsid w:val="00353961"/>
    <w:rsid w:val="00353F09"/>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8CA"/>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0A"/>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FA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48A"/>
    <w:rsid w:val="003A15C6"/>
    <w:rsid w:val="003A18EB"/>
    <w:rsid w:val="003A1CBB"/>
    <w:rsid w:val="003A217D"/>
    <w:rsid w:val="003A23C1"/>
    <w:rsid w:val="003A28E2"/>
    <w:rsid w:val="003A2B5B"/>
    <w:rsid w:val="003A2F76"/>
    <w:rsid w:val="003A30F4"/>
    <w:rsid w:val="003A345B"/>
    <w:rsid w:val="003A3CEE"/>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F27"/>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6CD"/>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2F4"/>
    <w:rsid w:val="003E04A3"/>
    <w:rsid w:val="003E0846"/>
    <w:rsid w:val="003E08C4"/>
    <w:rsid w:val="003E0C7C"/>
    <w:rsid w:val="003E0EC5"/>
    <w:rsid w:val="003E109F"/>
    <w:rsid w:val="003E140D"/>
    <w:rsid w:val="003E1504"/>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B4"/>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A96"/>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E32"/>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7C9"/>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6"/>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D0C"/>
    <w:rsid w:val="004740BE"/>
    <w:rsid w:val="0047480C"/>
    <w:rsid w:val="00474AEE"/>
    <w:rsid w:val="00474F05"/>
    <w:rsid w:val="00474F43"/>
    <w:rsid w:val="00475220"/>
    <w:rsid w:val="004753EA"/>
    <w:rsid w:val="00475585"/>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450"/>
    <w:rsid w:val="004905AB"/>
    <w:rsid w:val="00490B65"/>
    <w:rsid w:val="00490DA3"/>
    <w:rsid w:val="00490F97"/>
    <w:rsid w:val="004910E9"/>
    <w:rsid w:val="004913CE"/>
    <w:rsid w:val="00491E05"/>
    <w:rsid w:val="00491EFB"/>
    <w:rsid w:val="00491FDD"/>
    <w:rsid w:val="0049236D"/>
    <w:rsid w:val="00492AC4"/>
    <w:rsid w:val="00492DD4"/>
    <w:rsid w:val="0049306E"/>
    <w:rsid w:val="0049324F"/>
    <w:rsid w:val="004934A8"/>
    <w:rsid w:val="004938FD"/>
    <w:rsid w:val="004939D2"/>
    <w:rsid w:val="004942C8"/>
    <w:rsid w:val="00494577"/>
    <w:rsid w:val="004947DD"/>
    <w:rsid w:val="00494CD6"/>
    <w:rsid w:val="0049501D"/>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CEB"/>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0A8"/>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E31"/>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99A"/>
    <w:rsid w:val="004B6C38"/>
    <w:rsid w:val="004B7035"/>
    <w:rsid w:val="004B70F6"/>
    <w:rsid w:val="004B71D0"/>
    <w:rsid w:val="004B7338"/>
    <w:rsid w:val="004B7987"/>
    <w:rsid w:val="004B7C4E"/>
    <w:rsid w:val="004B7D1D"/>
    <w:rsid w:val="004C00C4"/>
    <w:rsid w:val="004C0776"/>
    <w:rsid w:val="004C09AE"/>
    <w:rsid w:val="004C0D89"/>
    <w:rsid w:val="004C11DA"/>
    <w:rsid w:val="004C17AC"/>
    <w:rsid w:val="004C1F97"/>
    <w:rsid w:val="004C29D8"/>
    <w:rsid w:val="004C2BB8"/>
    <w:rsid w:val="004C2C09"/>
    <w:rsid w:val="004C2E90"/>
    <w:rsid w:val="004C3717"/>
    <w:rsid w:val="004C3B38"/>
    <w:rsid w:val="004C3DA2"/>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7FF"/>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168"/>
    <w:rsid w:val="004F3373"/>
    <w:rsid w:val="004F3396"/>
    <w:rsid w:val="004F3781"/>
    <w:rsid w:val="004F3D64"/>
    <w:rsid w:val="004F4790"/>
    <w:rsid w:val="004F49BB"/>
    <w:rsid w:val="004F4C91"/>
    <w:rsid w:val="004F4DA8"/>
    <w:rsid w:val="004F4DBA"/>
    <w:rsid w:val="004F5367"/>
    <w:rsid w:val="004F5616"/>
    <w:rsid w:val="004F5862"/>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86"/>
    <w:rsid w:val="00531ACB"/>
    <w:rsid w:val="00531B86"/>
    <w:rsid w:val="00531CA5"/>
    <w:rsid w:val="005329F0"/>
    <w:rsid w:val="00532DC3"/>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F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72"/>
    <w:rsid w:val="00554870"/>
    <w:rsid w:val="00554922"/>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D0"/>
    <w:rsid w:val="00564E84"/>
    <w:rsid w:val="00565119"/>
    <w:rsid w:val="00565159"/>
    <w:rsid w:val="0056571E"/>
    <w:rsid w:val="00565922"/>
    <w:rsid w:val="00565F4F"/>
    <w:rsid w:val="00566390"/>
    <w:rsid w:val="00566909"/>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D98"/>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77"/>
    <w:rsid w:val="005969BC"/>
    <w:rsid w:val="00597748"/>
    <w:rsid w:val="005978EE"/>
    <w:rsid w:val="00597AD9"/>
    <w:rsid w:val="00597DB7"/>
    <w:rsid w:val="00597DD8"/>
    <w:rsid w:val="005A039C"/>
    <w:rsid w:val="005A05CB"/>
    <w:rsid w:val="005A06DD"/>
    <w:rsid w:val="005A0B0C"/>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228"/>
    <w:rsid w:val="005A4504"/>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5"/>
    <w:rsid w:val="005B2A19"/>
    <w:rsid w:val="005B48D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16"/>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A22"/>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248"/>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FD0"/>
    <w:rsid w:val="005F304D"/>
    <w:rsid w:val="005F36FA"/>
    <w:rsid w:val="005F3C41"/>
    <w:rsid w:val="005F3F39"/>
    <w:rsid w:val="005F4261"/>
    <w:rsid w:val="005F4697"/>
    <w:rsid w:val="005F4770"/>
    <w:rsid w:val="005F4A46"/>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35C"/>
    <w:rsid w:val="00605555"/>
    <w:rsid w:val="006058F1"/>
    <w:rsid w:val="0060593A"/>
    <w:rsid w:val="00605980"/>
    <w:rsid w:val="00605C42"/>
    <w:rsid w:val="006060DF"/>
    <w:rsid w:val="00606100"/>
    <w:rsid w:val="00606356"/>
    <w:rsid w:val="00606B56"/>
    <w:rsid w:val="00606BA9"/>
    <w:rsid w:val="00606D33"/>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996"/>
    <w:rsid w:val="00615EAD"/>
    <w:rsid w:val="00616177"/>
    <w:rsid w:val="00616817"/>
    <w:rsid w:val="00616E1C"/>
    <w:rsid w:val="00617242"/>
    <w:rsid w:val="006175D8"/>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35"/>
    <w:rsid w:val="00626C2D"/>
    <w:rsid w:val="00626DCA"/>
    <w:rsid w:val="00626FC9"/>
    <w:rsid w:val="006274B4"/>
    <w:rsid w:val="006274FB"/>
    <w:rsid w:val="00630278"/>
    <w:rsid w:val="0063038F"/>
    <w:rsid w:val="00630421"/>
    <w:rsid w:val="00631036"/>
    <w:rsid w:val="006312CC"/>
    <w:rsid w:val="00631454"/>
    <w:rsid w:val="006318B6"/>
    <w:rsid w:val="00631E7E"/>
    <w:rsid w:val="006327A1"/>
    <w:rsid w:val="006328D3"/>
    <w:rsid w:val="00632FBA"/>
    <w:rsid w:val="00633020"/>
    <w:rsid w:val="00633DAC"/>
    <w:rsid w:val="00633DC1"/>
    <w:rsid w:val="006343B6"/>
    <w:rsid w:val="00634B08"/>
    <w:rsid w:val="00634B29"/>
    <w:rsid w:val="00634B35"/>
    <w:rsid w:val="00634C74"/>
    <w:rsid w:val="00635397"/>
    <w:rsid w:val="006356B1"/>
    <w:rsid w:val="006358A8"/>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BC6"/>
    <w:rsid w:val="00641ED3"/>
    <w:rsid w:val="00642267"/>
    <w:rsid w:val="00642389"/>
    <w:rsid w:val="00642650"/>
    <w:rsid w:val="00642798"/>
    <w:rsid w:val="0064325D"/>
    <w:rsid w:val="00643A8E"/>
    <w:rsid w:val="00643D46"/>
    <w:rsid w:val="006441A1"/>
    <w:rsid w:val="00644370"/>
    <w:rsid w:val="0064469F"/>
    <w:rsid w:val="0064484E"/>
    <w:rsid w:val="00644D45"/>
    <w:rsid w:val="0064553E"/>
    <w:rsid w:val="0064572D"/>
    <w:rsid w:val="00645F72"/>
    <w:rsid w:val="006460AA"/>
    <w:rsid w:val="006469F3"/>
    <w:rsid w:val="00647193"/>
    <w:rsid w:val="00647A26"/>
    <w:rsid w:val="00650121"/>
    <w:rsid w:val="00650243"/>
    <w:rsid w:val="006506C2"/>
    <w:rsid w:val="006512CB"/>
    <w:rsid w:val="00651550"/>
    <w:rsid w:val="006518CA"/>
    <w:rsid w:val="0065197C"/>
    <w:rsid w:val="00651AA8"/>
    <w:rsid w:val="00651E34"/>
    <w:rsid w:val="00651EBA"/>
    <w:rsid w:val="00652A26"/>
    <w:rsid w:val="00652D53"/>
    <w:rsid w:val="00652D55"/>
    <w:rsid w:val="0065369F"/>
    <w:rsid w:val="00653A2A"/>
    <w:rsid w:val="00653FA4"/>
    <w:rsid w:val="00654088"/>
    <w:rsid w:val="00654117"/>
    <w:rsid w:val="00654492"/>
    <w:rsid w:val="00654FEE"/>
    <w:rsid w:val="006551C1"/>
    <w:rsid w:val="0065596B"/>
    <w:rsid w:val="00655C81"/>
    <w:rsid w:val="00655CD0"/>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67BAE"/>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8A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AAA"/>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93"/>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79F"/>
    <w:rsid w:val="006B736E"/>
    <w:rsid w:val="006B7592"/>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37A"/>
    <w:rsid w:val="006D37D1"/>
    <w:rsid w:val="006D3A32"/>
    <w:rsid w:val="006D3ADF"/>
    <w:rsid w:val="006D3DF3"/>
    <w:rsid w:val="006D3F41"/>
    <w:rsid w:val="006D434E"/>
    <w:rsid w:val="006D44C9"/>
    <w:rsid w:val="006D4977"/>
    <w:rsid w:val="006D5434"/>
    <w:rsid w:val="006D582F"/>
    <w:rsid w:val="006D5B97"/>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2C"/>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BF9"/>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6C"/>
    <w:rsid w:val="0071231D"/>
    <w:rsid w:val="00712A1E"/>
    <w:rsid w:val="00712BA3"/>
    <w:rsid w:val="00712D22"/>
    <w:rsid w:val="00713006"/>
    <w:rsid w:val="00713067"/>
    <w:rsid w:val="0071311C"/>
    <w:rsid w:val="00713279"/>
    <w:rsid w:val="00713A8C"/>
    <w:rsid w:val="00713B67"/>
    <w:rsid w:val="00713C4F"/>
    <w:rsid w:val="00713E3E"/>
    <w:rsid w:val="007145A1"/>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A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186"/>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FF"/>
    <w:rsid w:val="0075384F"/>
    <w:rsid w:val="0075390E"/>
    <w:rsid w:val="00753A3E"/>
    <w:rsid w:val="00753C2B"/>
    <w:rsid w:val="00753FD4"/>
    <w:rsid w:val="007540D1"/>
    <w:rsid w:val="00754218"/>
    <w:rsid w:val="0075460B"/>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977"/>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AC7"/>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14"/>
    <w:rsid w:val="00776867"/>
    <w:rsid w:val="00776D17"/>
    <w:rsid w:val="00776F7F"/>
    <w:rsid w:val="00777223"/>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E90"/>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5F5"/>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7D0"/>
    <w:rsid w:val="007A4AD3"/>
    <w:rsid w:val="007A4BCE"/>
    <w:rsid w:val="007A5011"/>
    <w:rsid w:val="007A51E1"/>
    <w:rsid w:val="007A5621"/>
    <w:rsid w:val="007A5AE6"/>
    <w:rsid w:val="007A5B97"/>
    <w:rsid w:val="007A5C0D"/>
    <w:rsid w:val="007A5D90"/>
    <w:rsid w:val="007A607F"/>
    <w:rsid w:val="007A6199"/>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466"/>
    <w:rsid w:val="007C4703"/>
    <w:rsid w:val="007C5423"/>
    <w:rsid w:val="007C559B"/>
    <w:rsid w:val="007C575E"/>
    <w:rsid w:val="007C6607"/>
    <w:rsid w:val="007C6AE0"/>
    <w:rsid w:val="007C752A"/>
    <w:rsid w:val="007C793D"/>
    <w:rsid w:val="007C7BBC"/>
    <w:rsid w:val="007C7C75"/>
    <w:rsid w:val="007D0134"/>
    <w:rsid w:val="007D0921"/>
    <w:rsid w:val="007D0C87"/>
    <w:rsid w:val="007D0DC2"/>
    <w:rsid w:val="007D106E"/>
    <w:rsid w:val="007D1350"/>
    <w:rsid w:val="007D14D6"/>
    <w:rsid w:val="007D1705"/>
    <w:rsid w:val="007D1834"/>
    <w:rsid w:val="007D1B28"/>
    <w:rsid w:val="007D1C41"/>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EB3"/>
    <w:rsid w:val="007D6544"/>
    <w:rsid w:val="007D6562"/>
    <w:rsid w:val="007D6726"/>
    <w:rsid w:val="007D6F6C"/>
    <w:rsid w:val="007D747B"/>
    <w:rsid w:val="007D7A59"/>
    <w:rsid w:val="007D7C1F"/>
    <w:rsid w:val="007E0529"/>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475"/>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F6"/>
    <w:rsid w:val="0082595F"/>
    <w:rsid w:val="00825F09"/>
    <w:rsid w:val="008260CD"/>
    <w:rsid w:val="00827257"/>
    <w:rsid w:val="00827D7F"/>
    <w:rsid w:val="00830956"/>
    <w:rsid w:val="0083122D"/>
    <w:rsid w:val="00831257"/>
    <w:rsid w:val="0083139A"/>
    <w:rsid w:val="00831BD7"/>
    <w:rsid w:val="00832564"/>
    <w:rsid w:val="00833592"/>
    <w:rsid w:val="008337DE"/>
    <w:rsid w:val="00833911"/>
    <w:rsid w:val="00834673"/>
    <w:rsid w:val="00834839"/>
    <w:rsid w:val="00834929"/>
    <w:rsid w:val="00834A47"/>
    <w:rsid w:val="00834F58"/>
    <w:rsid w:val="00835FA9"/>
    <w:rsid w:val="00836E6D"/>
    <w:rsid w:val="00837753"/>
    <w:rsid w:val="00837B79"/>
    <w:rsid w:val="00837D4A"/>
    <w:rsid w:val="0084001E"/>
    <w:rsid w:val="00840030"/>
    <w:rsid w:val="00840364"/>
    <w:rsid w:val="00840E10"/>
    <w:rsid w:val="0084157B"/>
    <w:rsid w:val="00841BC4"/>
    <w:rsid w:val="00841BE0"/>
    <w:rsid w:val="00841BE7"/>
    <w:rsid w:val="00841F94"/>
    <w:rsid w:val="008423A9"/>
    <w:rsid w:val="00842A1C"/>
    <w:rsid w:val="00842B3D"/>
    <w:rsid w:val="00842CAD"/>
    <w:rsid w:val="00842E4F"/>
    <w:rsid w:val="00842F08"/>
    <w:rsid w:val="00842F4C"/>
    <w:rsid w:val="00843AEC"/>
    <w:rsid w:val="00843FC6"/>
    <w:rsid w:val="00844227"/>
    <w:rsid w:val="00844295"/>
    <w:rsid w:val="008443D9"/>
    <w:rsid w:val="00844A5E"/>
    <w:rsid w:val="00844C48"/>
    <w:rsid w:val="0084571A"/>
    <w:rsid w:val="008457D5"/>
    <w:rsid w:val="0084629B"/>
    <w:rsid w:val="0084662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8FF"/>
    <w:rsid w:val="00852C22"/>
    <w:rsid w:val="0085348E"/>
    <w:rsid w:val="008534D0"/>
    <w:rsid w:val="0085364E"/>
    <w:rsid w:val="0085367B"/>
    <w:rsid w:val="008537FB"/>
    <w:rsid w:val="008538D9"/>
    <w:rsid w:val="00853A8E"/>
    <w:rsid w:val="00853BB6"/>
    <w:rsid w:val="00854058"/>
    <w:rsid w:val="0085405B"/>
    <w:rsid w:val="00854335"/>
    <w:rsid w:val="00854BE2"/>
    <w:rsid w:val="00854CC9"/>
    <w:rsid w:val="00854DF0"/>
    <w:rsid w:val="00855B9F"/>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1E7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28"/>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445"/>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F02"/>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484"/>
    <w:rsid w:val="008D40B0"/>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342"/>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ABB"/>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70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50A"/>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224"/>
    <w:rsid w:val="00945D51"/>
    <w:rsid w:val="009464BD"/>
    <w:rsid w:val="009465FA"/>
    <w:rsid w:val="009467EE"/>
    <w:rsid w:val="00946A68"/>
    <w:rsid w:val="00946D7D"/>
    <w:rsid w:val="009474F9"/>
    <w:rsid w:val="009475BE"/>
    <w:rsid w:val="0095059E"/>
    <w:rsid w:val="0095060B"/>
    <w:rsid w:val="00950883"/>
    <w:rsid w:val="00950897"/>
    <w:rsid w:val="00950B76"/>
    <w:rsid w:val="00950BA7"/>
    <w:rsid w:val="00950E8D"/>
    <w:rsid w:val="009513DF"/>
    <w:rsid w:val="00951462"/>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A4"/>
    <w:rsid w:val="00966FDF"/>
    <w:rsid w:val="00967248"/>
    <w:rsid w:val="0096767D"/>
    <w:rsid w:val="00967D72"/>
    <w:rsid w:val="00970083"/>
    <w:rsid w:val="009707C8"/>
    <w:rsid w:val="00970B55"/>
    <w:rsid w:val="00970B70"/>
    <w:rsid w:val="00970CA0"/>
    <w:rsid w:val="00970FB7"/>
    <w:rsid w:val="0097192A"/>
    <w:rsid w:val="00971B06"/>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77E52"/>
    <w:rsid w:val="009802EA"/>
    <w:rsid w:val="00980546"/>
    <w:rsid w:val="0098056A"/>
    <w:rsid w:val="009808EA"/>
    <w:rsid w:val="00980909"/>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29C"/>
    <w:rsid w:val="009947AB"/>
    <w:rsid w:val="009947C9"/>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698"/>
    <w:rsid w:val="009A48E4"/>
    <w:rsid w:val="009A4F3B"/>
    <w:rsid w:val="009A51AB"/>
    <w:rsid w:val="009A52B6"/>
    <w:rsid w:val="009A5473"/>
    <w:rsid w:val="009A5602"/>
    <w:rsid w:val="009A5649"/>
    <w:rsid w:val="009A5867"/>
    <w:rsid w:val="009A5C24"/>
    <w:rsid w:val="009A5F0F"/>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436"/>
    <w:rsid w:val="009B47D1"/>
    <w:rsid w:val="009B4AE7"/>
    <w:rsid w:val="009B4DE6"/>
    <w:rsid w:val="009B4E38"/>
    <w:rsid w:val="009B4E99"/>
    <w:rsid w:val="009B5671"/>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862"/>
    <w:rsid w:val="009D2B90"/>
    <w:rsid w:val="009D2FB1"/>
    <w:rsid w:val="009D351A"/>
    <w:rsid w:val="009D3699"/>
    <w:rsid w:val="009D3D43"/>
    <w:rsid w:val="009D4035"/>
    <w:rsid w:val="009D42DA"/>
    <w:rsid w:val="009D4543"/>
    <w:rsid w:val="009D4B17"/>
    <w:rsid w:val="009D4B46"/>
    <w:rsid w:val="009D565E"/>
    <w:rsid w:val="009D5749"/>
    <w:rsid w:val="009D5771"/>
    <w:rsid w:val="009D5973"/>
    <w:rsid w:val="009D5A6F"/>
    <w:rsid w:val="009D639F"/>
    <w:rsid w:val="009D6C73"/>
    <w:rsid w:val="009D6D05"/>
    <w:rsid w:val="009D74B5"/>
    <w:rsid w:val="009D791C"/>
    <w:rsid w:val="009D79C5"/>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84"/>
    <w:rsid w:val="009E7DAE"/>
    <w:rsid w:val="009E7DBF"/>
    <w:rsid w:val="009E7E10"/>
    <w:rsid w:val="009E7E4E"/>
    <w:rsid w:val="009F0316"/>
    <w:rsid w:val="009F03E6"/>
    <w:rsid w:val="009F0722"/>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231"/>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34D"/>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BB"/>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ADE"/>
    <w:rsid w:val="00A64D20"/>
    <w:rsid w:val="00A64F47"/>
    <w:rsid w:val="00A6544F"/>
    <w:rsid w:val="00A658CA"/>
    <w:rsid w:val="00A65E60"/>
    <w:rsid w:val="00A660DB"/>
    <w:rsid w:val="00A661DE"/>
    <w:rsid w:val="00A66713"/>
    <w:rsid w:val="00A66901"/>
    <w:rsid w:val="00A66F6A"/>
    <w:rsid w:val="00A67031"/>
    <w:rsid w:val="00A670F3"/>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56D"/>
    <w:rsid w:val="00A767C0"/>
    <w:rsid w:val="00A77156"/>
    <w:rsid w:val="00A771EF"/>
    <w:rsid w:val="00A77296"/>
    <w:rsid w:val="00A7747D"/>
    <w:rsid w:val="00A7748B"/>
    <w:rsid w:val="00A77748"/>
    <w:rsid w:val="00A777CF"/>
    <w:rsid w:val="00A77B63"/>
    <w:rsid w:val="00A77E2B"/>
    <w:rsid w:val="00A77E54"/>
    <w:rsid w:val="00A77FAC"/>
    <w:rsid w:val="00A8000F"/>
    <w:rsid w:val="00A800E6"/>
    <w:rsid w:val="00A8038D"/>
    <w:rsid w:val="00A803B5"/>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1F0"/>
    <w:rsid w:val="00A9077E"/>
    <w:rsid w:val="00A907E7"/>
    <w:rsid w:val="00A9142E"/>
    <w:rsid w:val="00A91B4A"/>
    <w:rsid w:val="00A91DF5"/>
    <w:rsid w:val="00A91F68"/>
    <w:rsid w:val="00A921E7"/>
    <w:rsid w:val="00A9243C"/>
    <w:rsid w:val="00A92688"/>
    <w:rsid w:val="00A92A93"/>
    <w:rsid w:val="00A92D21"/>
    <w:rsid w:val="00A93156"/>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1A"/>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C45"/>
    <w:rsid w:val="00AC4D19"/>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AF"/>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22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B7E"/>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B9D"/>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6CE"/>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69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837"/>
    <w:rsid w:val="00B24AB7"/>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15E"/>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25F"/>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118"/>
    <w:rsid w:val="00B64A01"/>
    <w:rsid w:val="00B64B40"/>
    <w:rsid w:val="00B64C23"/>
    <w:rsid w:val="00B64F1D"/>
    <w:rsid w:val="00B6516F"/>
    <w:rsid w:val="00B653AD"/>
    <w:rsid w:val="00B65820"/>
    <w:rsid w:val="00B658CD"/>
    <w:rsid w:val="00B6591F"/>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B52"/>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E8A"/>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6F7D"/>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B1"/>
    <w:rsid w:val="00BA1E63"/>
    <w:rsid w:val="00BA20AE"/>
    <w:rsid w:val="00BA24CC"/>
    <w:rsid w:val="00BA2C2D"/>
    <w:rsid w:val="00BA2F0C"/>
    <w:rsid w:val="00BA30BE"/>
    <w:rsid w:val="00BA30FC"/>
    <w:rsid w:val="00BA3153"/>
    <w:rsid w:val="00BA33BB"/>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406"/>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393"/>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910"/>
    <w:rsid w:val="00BD6B3A"/>
    <w:rsid w:val="00BD6F1B"/>
    <w:rsid w:val="00BD72A8"/>
    <w:rsid w:val="00BD73C2"/>
    <w:rsid w:val="00BD7ABC"/>
    <w:rsid w:val="00BE03C3"/>
    <w:rsid w:val="00BE0691"/>
    <w:rsid w:val="00BE06C7"/>
    <w:rsid w:val="00BE0987"/>
    <w:rsid w:val="00BE1272"/>
    <w:rsid w:val="00BE15B3"/>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342"/>
    <w:rsid w:val="00BF0559"/>
    <w:rsid w:val="00BF0CE1"/>
    <w:rsid w:val="00BF0D6C"/>
    <w:rsid w:val="00BF0EA5"/>
    <w:rsid w:val="00BF1BE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07F10"/>
    <w:rsid w:val="00C10575"/>
    <w:rsid w:val="00C109DD"/>
    <w:rsid w:val="00C10BB5"/>
    <w:rsid w:val="00C10FF4"/>
    <w:rsid w:val="00C1115D"/>
    <w:rsid w:val="00C1177C"/>
    <w:rsid w:val="00C11D34"/>
    <w:rsid w:val="00C1261F"/>
    <w:rsid w:val="00C1265D"/>
    <w:rsid w:val="00C12C75"/>
    <w:rsid w:val="00C12EF4"/>
    <w:rsid w:val="00C12FD2"/>
    <w:rsid w:val="00C13193"/>
    <w:rsid w:val="00C13396"/>
    <w:rsid w:val="00C1371F"/>
    <w:rsid w:val="00C138DE"/>
    <w:rsid w:val="00C13B1F"/>
    <w:rsid w:val="00C13BEF"/>
    <w:rsid w:val="00C14152"/>
    <w:rsid w:val="00C14157"/>
    <w:rsid w:val="00C1425C"/>
    <w:rsid w:val="00C1530A"/>
    <w:rsid w:val="00C15656"/>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A80"/>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CCC"/>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700"/>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A4"/>
    <w:rsid w:val="00C841BF"/>
    <w:rsid w:val="00C846C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2FC2"/>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9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6E3"/>
    <w:rsid w:val="00CE103B"/>
    <w:rsid w:val="00CE149F"/>
    <w:rsid w:val="00CE1735"/>
    <w:rsid w:val="00CE1A9D"/>
    <w:rsid w:val="00CE1F39"/>
    <w:rsid w:val="00CE1F41"/>
    <w:rsid w:val="00CE20BE"/>
    <w:rsid w:val="00CE21BE"/>
    <w:rsid w:val="00CE25EC"/>
    <w:rsid w:val="00CE25F8"/>
    <w:rsid w:val="00CE26B7"/>
    <w:rsid w:val="00CE26C0"/>
    <w:rsid w:val="00CE276B"/>
    <w:rsid w:val="00CE2983"/>
    <w:rsid w:val="00CE2EDD"/>
    <w:rsid w:val="00CE2EF6"/>
    <w:rsid w:val="00CE34AA"/>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29B"/>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C9D"/>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1E0"/>
    <w:rsid w:val="00D17A03"/>
    <w:rsid w:val="00D17A96"/>
    <w:rsid w:val="00D17B0C"/>
    <w:rsid w:val="00D17C24"/>
    <w:rsid w:val="00D202A7"/>
    <w:rsid w:val="00D206CB"/>
    <w:rsid w:val="00D20B17"/>
    <w:rsid w:val="00D20E51"/>
    <w:rsid w:val="00D2130B"/>
    <w:rsid w:val="00D21A3C"/>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081"/>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47"/>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5F6"/>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1F9"/>
    <w:rsid w:val="00D84599"/>
    <w:rsid w:val="00D846BA"/>
    <w:rsid w:val="00D84987"/>
    <w:rsid w:val="00D84A00"/>
    <w:rsid w:val="00D84CD2"/>
    <w:rsid w:val="00D84D38"/>
    <w:rsid w:val="00D8511B"/>
    <w:rsid w:val="00D85BDE"/>
    <w:rsid w:val="00D86811"/>
    <w:rsid w:val="00D8686F"/>
    <w:rsid w:val="00D86CCA"/>
    <w:rsid w:val="00D87473"/>
    <w:rsid w:val="00D8747F"/>
    <w:rsid w:val="00D8753C"/>
    <w:rsid w:val="00D8789C"/>
    <w:rsid w:val="00D87A49"/>
    <w:rsid w:val="00D87CBD"/>
    <w:rsid w:val="00D9012C"/>
    <w:rsid w:val="00D902C0"/>
    <w:rsid w:val="00D9035B"/>
    <w:rsid w:val="00D90EFE"/>
    <w:rsid w:val="00D91240"/>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3AF"/>
    <w:rsid w:val="00D95747"/>
    <w:rsid w:val="00D9574F"/>
    <w:rsid w:val="00D95F02"/>
    <w:rsid w:val="00D964CE"/>
    <w:rsid w:val="00D96616"/>
    <w:rsid w:val="00D966AF"/>
    <w:rsid w:val="00D96ED3"/>
    <w:rsid w:val="00D9736F"/>
    <w:rsid w:val="00D97437"/>
    <w:rsid w:val="00D976FA"/>
    <w:rsid w:val="00D97B1F"/>
    <w:rsid w:val="00DA0012"/>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03D"/>
    <w:rsid w:val="00DB11D7"/>
    <w:rsid w:val="00DB1284"/>
    <w:rsid w:val="00DB1391"/>
    <w:rsid w:val="00DB17D2"/>
    <w:rsid w:val="00DB1A57"/>
    <w:rsid w:val="00DB1A96"/>
    <w:rsid w:val="00DB1F21"/>
    <w:rsid w:val="00DB2009"/>
    <w:rsid w:val="00DB23EA"/>
    <w:rsid w:val="00DB25E8"/>
    <w:rsid w:val="00DB2A71"/>
    <w:rsid w:val="00DB2B91"/>
    <w:rsid w:val="00DB2BEC"/>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EF8"/>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13F"/>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50E"/>
    <w:rsid w:val="00DD1A68"/>
    <w:rsid w:val="00DD1E38"/>
    <w:rsid w:val="00DD2573"/>
    <w:rsid w:val="00DD2832"/>
    <w:rsid w:val="00DD2CD6"/>
    <w:rsid w:val="00DD3374"/>
    <w:rsid w:val="00DD37E7"/>
    <w:rsid w:val="00DD3F25"/>
    <w:rsid w:val="00DD3F67"/>
    <w:rsid w:val="00DD4069"/>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8AD"/>
    <w:rsid w:val="00DE2FCD"/>
    <w:rsid w:val="00DE306A"/>
    <w:rsid w:val="00DE3118"/>
    <w:rsid w:val="00DE3FC0"/>
    <w:rsid w:val="00DE4199"/>
    <w:rsid w:val="00DE4348"/>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9EE"/>
    <w:rsid w:val="00DF6E5E"/>
    <w:rsid w:val="00DF70BD"/>
    <w:rsid w:val="00DF7D8E"/>
    <w:rsid w:val="00DF7ED4"/>
    <w:rsid w:val="00E0007D"/>
    <w:rsid w:val="00E0009D"/>
    <w:rsid w:val="00E00966"/>
    <w:rsid w:val="00E009E9"/>
    <w:rsid w:val="00E00DFA"/>
    <w:rsid w:val="00E012A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F7"/>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F1"/>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6F95"/>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7E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5A1"/>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66A"/>
    <w:rsid w:val="00E80DF4"/>
    <w:rsid w:val="00E81060"/>
    <w:rsid w:val="00E8147F"/>
    <w:rsid w:val="00E818BF"/>
    <w:rsid w:val="00E818CE"/>
    <w:rsid w:val="00E82875"/>
    <w:rsid w:val="00E82C6F"/>
    <w:rsid w:val="00E83492"/>
    <w:rsid w:val="00E837C0"/>
    <w:rsid w:val="00E8412E"/>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E77"/>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3D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46"/>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107"/>
    <w:rsid w:val="00ED72E9"/>
    <w:rsid w:val="00ED754D"/>
    <w:rsid w:val="00ED7DCB"/>
    <w:rsid w:val="00EE0029"/>
    <w:rsid w:val="00EE03E1"/>
    <w:rsid w:val="00EE070C"/>
    <w:rsid w:val="00EE09AC"/>
    <w:rsid w:val="00EE0AF4"/>
    <w:rsid w:val="00EE0E23"/>
    <w:rsid w:val="00EE20D0"/>
    <w:rsid w:val="00EE2453"/>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498"/>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A22"/>
    <w:rsid w:val="00F16CC0"/>
    <w:rsid w:val="00F16F88"/>
    <w:rsid w:val="00F16FAE"/>
    <w:rsid w:val="00F17253"/>
    <w:rsid w:val="00F17319"/>
    <w:rsid w:val="00F17868"/>
    <w:rsid w:val="00F17945"/>
    <w:rsid w:val="00F17D58"/>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E17"/>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3AD"/>
    <w:rsid w:val="00F347FE"/>
    <w:rsid w:val="00F35178"/>
    <w:rsid w:val="00F356CC"/>
    <w:rsid w:val="00F35C70"/>
    <w:rsid w:val="00F35CA6"/>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B9E"/>
    <w:rsid w:val="00F42CFE"/>
    <w:rsid w:val="00F437CE"/>
    <w:rsid w:val="00F43B5A"/>
    <w:rsid w:val="00F43C12"/>
    <w:rsid w:val="00F43CC9"/>
    <w:rsid w:val="00F43F75"/>
    <w:rsid w:val="00F44347"/>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86C"/>
    <w:rsid w:val="00F70BCF"/>
    <w:rsid w:val="00F70D79"/>
    <w:rsid w:val="00F70FA6"/>
    <w:rsid w:val="00F71209"/>
    <w:rsid w:val="00F71D97"/>
    <w:rsid w:val="00F72157"/>
    <w:rsid w:val="00F72A8A"/>
    <w:rsid w:val="00F72D3D"/>
    <w:rsid w:val="00F73042"/>
    <w:rsid w:val="00F7306B"/>
    <w:rsid w:val="00F7344B"/>
    <w:rsid w:val="00F7363A"/>
    <w:rsid w:val="00F743A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B1"/>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4F"/>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97E9E"/>
    <w:rsid w:val="00FA0088"/>
    <w:rsid w:val="00FA056A"/>
    <w:rsid w:val="00FA0636"/>
    <w:rsid w:val="00FA0E61"/>
    <w:rsid w:val="00FA1161"/>
    <w:rsid w:val="00FA1CF5"/>
    <w:rsid w:val="00FA21A4"/>
    <w:rsid w:val="00FA2296"/>
    <w:rsid w:val="00FA23D1"/>
    <w:rsid w:val="00FA28DD"/>
    <w:rsid w:val="00FA2FED"/>
    <w:rsid w:val="00FA364E"/>
    <w:rsid w:val="00FA39FD"/>
    <w:rsid w:val="00FA3CE4"/>
    <w:rsid w:val="00FA3DF7"/>
    <w:rsid w:val="00FA439F"/>
    <w:rsid w:val="00FA4B51"/>
    <w:rsid w:val="00FA4B5C"/>
    <w:rsid w:val="00FA5285"/>
    <w:rsid w:val="00FA5B8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402"/>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53"/>
    <w:rsid w:val="00FD589D"/>
    <w:rsid w:val="00FD58FC"/>
    <w:rsid w:val="00FD59A9"/>
    <w:rsid w:val="00FD5A84"/>
    <w:rsid w:val="00FD5B5D"/>
    <w:rsid w:val="00FD5C05"/>
    <w:rsid w:val="00FD65A1"/>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D48"/>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78DD7"/>
  <w15:docId w15:val="{F9EE4FED-CD3E-425A-A9FD-AB26A923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f"/>
    <w:uiPriority w:val="99"/>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0B12D1"/>
    <w:pPr>
      <w:spacing w:before="0"/>
      <w:ind w:left="525" w:right="525" w:firstLine="240"/>
    </w:pPr>
    <w:rPr>
      <w:rFonts w:ascii="Times New Roman" w:hAnsi="Times New Roman"/>
      <w:sz w:val="24"/>
      <w:szCs w:val="24"/>
    </w:rPr>
  </w:style>
  <w:style w:type="character" w:customStyle="1" w:styleId="WW8Num4z3">
    <w:name w:val="WW8Num4z3"/>
    <w:rsid w:val="00D841F9"/>
    <w:rPr>
      <w:rFonts w:ascii="Symbol" w:hAnsi="Symbol" w:cs="Symbol"/>
    </w:rPr>
  </w:style>
  <w:style w:type="character" w:customStyle="1" w:styleId="WW8Num8z1">
    <w:name w:val="WW8Num8z1"/>
    <w:rsid w:val="00D841F9"/>
    <w:rPr>
      <w:rFonts w:ascii="Courier New" w:hAnsi="Courier New" w:cs="Courier New"/>
    </w:rPr>
  </w:style>
  <w:style w:type="character" w:customStyle="1" w:styleId="WW8Num8z2">
    <w:name w:val="WW8Num8z2"/>
    <w:rsid w:val="00D841F9"/>
    <w:rPr>
      <w:rFonts w:ascii="Wingdings" w:hAnsi="Wingdings" w:cs="Wingdings"/>
    </w:rPr>
  </w:style>
  <w:style w:type="character" w:customStyle="1" w:styleId="WW8Num8z3">
    <w:name w:val="WW8Num8z3"/>
    <w:rsid w:val="00D841F9"/>
    <w:rPr>
      <w:rFonts w:ascii="Symbol" w:hAnsi="Symbol" w:cs="Symbol"/>
    </w:rPr>
  </w:style>
  <w:style w:type="character" w:customStyle="1" w:styleId="WW8Num9z0">
    <w:name w:val="WW8Num9z0"/>
    <w:rsid w:val="00D841F9"/>
    <w:rPr>
      <w:i w:val="0"/>
    </w:rPr>
  </w:style>
  <w:style w:type="character" w:customStyle="1" w:styleId="WW8Num9z1">
    <w:name w:val="WW8Num9z1"/>
    <w:rsid w:val="00D841F9"/>
    <w:rPr>
      <w:rFonts w:ascii="Courier New" w:hAnsi="Courier New" w:cs="Courier New"/>
    </w:rPr>
  </w:style>
  <w:style w:type="character" w:customStyle="1" w:styleId="WW8Num9z2">
    <w:name w:val="WW8Num9z2"/>
    <w:rsid w:val="00D841F9"/>
    <w:rPr>
      <w:rFonts w:ascii="Wingdings" w:hAnsi="Wingdings" w:cs="Wingdings"/>
    </w:rPr>
  </w:style>
  <w:style w:type="character" w:customStyle="1" w:styleId="WW8Num9z3">
    <w:name w:val="WW8Num9z3"/>
    <w:rsid w:val="00D841F9"/>
    <w:rPr>
      <w:rFonts w:ascii="Symbol" w:hAnsi="Symbol" w:cs="Symbol"/>
    </w:rPr>
  </w:style>
  <w:style w:type="character" w:customStyle="1" w:styleId="WW8Num10z1">
    <w:name w:val="WW8Num10z1"/>
    <w:rsid w:val="00D841F9"/>
    <w:rPr>
      <w:rFonts w:ascii="Courier New" w:hAnsi="Courier New" w:cs="Courier New"/>
    </w:rPr>
  </w:style>
  <w:style w:type="character" w:customStyle="1" w:styleId="WW8Num10z2">
    <w:name w:val="WW8Num10z2"/>
    <w:rsid w:val="00D841F9"/>
    <w:rPr>
      <w:rFonts w:ascii="Wingdings" w:hAnsi="Wingdings" w:cs="Wingdings"/>
    </w:rPr>
  </w:style>
  <w:style w:type="character" w:customStyle="1" w:styleId="WW8Num10z3">
    <w:name w:val="WW8Num10z3"/>
    <w:rsid w:val="00D841F9"/>
    <w:rPr>
      <w:rFonts w:ascii="Symbol" w:hAnsi="Symbol" w:cs="Symbol"/>
    </w:rPr>
  </w:style>
  <w:style w:type="character" w:customStyle="1" w:styleId="WW8Num8z0">
    <w:name w:val="WW8Num8z0"/>
    <w:rsid w:val="00D841F9"/>
    <w:rPr>
      <w:rFonts w:ascii="Symbol" w:hAnsi="Symbol" w:cs="Symbol"/>
    </w:rPr>
  </w:style>
  <w:style w:type="character" w:customStyle="1" w:styleId="WW8Num11z2">
    <w:name w:val="WW8Num11z2"/>
    <w:rsid w:val="00D841F9"/>
    <w:rPr>
      <w:rFonts w:ascii="Wingdings" w:hAnsi="Wingdings" w:cs="Wingdings"/>
    </w:rPr>
  </w:style>
  <w:style w:type="character" w:customStyle="1" w:styleId="WW8Num11z3">
    <w:name w:val="WW8Num11z3"/>
    <w:rsid w:val="00D841F9"/>
    <w:rPr>
      <w:rFonts w:ascii="Symbol" w:hAnsi="Symbol" w:cs="Symbol"/>
    </w:rPr>
  </w:style>
  <w:style w:type="character" w:customStyle="1" w:styleId="WW8Num12z3">
    <w:name w:val="WW8Num12z3"/>
    <w:rsid w:val="00D841F9"/>
    <w:rPr>
      <w:rFonts w:ascii="Symbol" w:hAnsi="Symbol" w:cs="Symbol"/>
    </w:rPr>
  </w:style>
  <w:style w:type="character" w:customStyle="1" w:styleId="WW8Num14z0">
    <w:name w:val="WW8Num14z0"/>
    <w:rsid w:val="00D841F9"/>
    <w:rPr>
      <w:rFonts w:ascii="Wingdings" w:hAnsi="Wingdings" w:cs="Wingdings"/>
    </w:rPr>
  </w:style>
  <w:style w:type="character" w:customStyle="1" w:styleId="WW8Num14z1">
    <w:name w:val="WW8Num14z1"/>
    <w:rsid w:val="00D841F9"/>
    <w:rPr>
      <w:rFonts w:ascii="Courier New" w:hAnsi="Courier New" w:cs="Arial"/>
      <w:b w:val="0"/>
      <w:i w:val="0"/>
      <w:sz w:val="24"/>
    </w:rPr>
  </w:style>
  <w:style w:type="character" w:customStyle="1" w:styleId="WW8Num14z3">
    <w:name w:val="WW8Num14z3"/>
    <w:rsid w:val="00D841F9"/>
    <w:rPr>
      <w:rFonts w:ascii="Symbol" w:hAnsi="Symbol" w:cs="Symbol"/>
    </w:rPr>
  </w:style>
  <w:style w:type="character" w:customStyle="1" w:styleId="WW8Num15z1">
    <w:name w:val="WW8Num15z1"/>
    <w:rsid w:val="00D841F9"/>
    <w:rPr>
      <w:b/>
      <w:i w:val="0"/>
      <w:sz w:val="24"/>
      <w:szCs w:val="24"/>
    </w:rPr>
  </w:style>
  <w:style w:type="character" w:customStyle="1" w:styleId="WW8Num16z2">
    <w:name w:val="WW8Num16z2"/>
    <w:rsid w:val="00D841F9"/>
    <w:rPr>
      <w:rFonts w:ascii="Wingdings" w:hAnsi="Wingdings" w:cs="Wingdings"/>
    </w:rPr>
  </w:style>
  <w:style w:type="character" w:customStyle="1" w:styleId="WW8Num16z3">
    <w:name w:val="WW8Num16z3"/>
    <w:rsid w:val="00D841F9"/>
    <w:rPr>
      <w:rFonts w:ascii="Symbol" w:hAnsi="Symbol" w:cs="Symbol"/>
    </w:rPr>
  </w:style>
  <w:style w:type="character" w:customStyle="1" w:styleId="WW-DefaultParagraphFont1">
    <w:name w:val="WW-Default Paragraph Font1"/>
    <w:rsid w:val="00D841F9"/>
  </w:style>
  <w:style w:type="character" w:customStyle="1" w:styleId="CommentReference1">
    <w:name w:val="Comment Reference1"/>
    <w:rsid w:val="00D841F9"/>
    <w:rPr>
      <w:sz w:val="16"/>
      <w:szCs w:val="16"/>
    </w:rPr>
  </w:style>
  <w:style w:type="character" w:customStyle="1" w:styleId="BodyText2Char1">
    <w:name w:val="Body Text 2 Char1"/>
    <w:basedOn w:val="WW-DefaultParagraphFont1"/>
    <w:rsid w:val="00D841F9"/>
  </w:style>
  <w:style w:type="character" w:customStyle="1" w:styleId="ListLabel1">
    <w:name w:val="ListLabel 1"/>
    <w:rsid w:val="00D841F9"/>
    <w:rPr>
      <w:rFonts w:cs="Courier New"/>
    </w:rPr>
  </w:style>
  <w:style w:type="character" w:customStyle="1" w:styleId="ListLabel2">
    <w:name w:val="ListLabel 2"/>
    <w:rsid w:val="00D841F9"/>
    <w:rPr>
      <w:b/>
      <w:i w:val="0"/>
      <w:sz w:val="24"/>
      <w:szCs w:val="24"/>
    </w:rPr>
  </w:style>
  <w:style w:type="character" w:customStyle="1" w:styleId="ListLabel3">
    <w:name w:val="ListLabel 3"/>
    <w:rsid w:val="00D841F9"/>
    <w:rPr>
      <w:rFonts w:cs="Arial"/>
      <w:i w:val="0"/>
      <w:sz w:val="24"/>
    </w:rPr>
  </w:style>
  <w:style w:type="character" w:customStyle="1" w:styleId="ListLabel4">
    <w:name w:val="ListLabel 4"/>
    <w:rsid w:val="00D841F9"/>
    <w:rPr>
      <w:rFonts w:cs="Arial"/>
      <w:b w:val="0"/>
      <w:i w:val="0"/>
      <w:sz w:val="24"/>
    </w:rPr>
  </w:style>
  <w:style w:type="character" w:customStyle="1" w:styleId="ListLabel5">
    <w:name w:val="ListLabel 5"/>
    <w:rsid w:val="00D841F9"/>
    <w:rPr>
      <w:rFonts w:cs="Calibri"/>
    </w:rPr>
  </w:style>
  <w:style w:type="character" w:customStyle="1" w:styleId="ListLabel6">
    <w:name w:val="ListLabel 6"/>
    <w:rsid w:val="00D841F9"/>
    <w:rPr>
      <w:b w:val="0"/>
      <w:i w:val="0"/>
      <w:color w:val="00000A"/>
    </w:rPr>
  </w:style>
  <w:style w:type="character" w:customStyle="1" w:styleId="ListLabel7">
    <w:name w:val="ListLabel 7"/>
    <w:rsid w:val="00D841F9"/>
    <w:rPr>
      <w:rFonts w:eastAsia="TimesNewRomanPSMT" w:cs="Times New Roman"/>
    </w:rPr>
  </w:style>
  <w:style w:type="character" w:customStyle="1" w:styleId="ListLabel8">
    <w:name w:val="ListLabel 8"/>
    <w:rsid w:val="00D841F9"/>
    <w:rPr>
      <w:i w:val="0"/>
    </w:rPr>
  </w:style>
  <w:style w:type="character" w:customStyle="1" w:styleId="NumberingSymbols">
    <w:name w:val="Numbering Symbols"/>
    <w:rsid w:val="00D841F9"/>
  </w:style>
  <w:style w:type="paragraph" w:customStyle="1" w:styleId="CommentText1">
    <w:name w:val="Comment Text1"/>
    <w:basedOn w:val="Normal"/>
    <w:rsid w:val="00D841F9"/>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D841F9"/>
    <w:rPr>
      <w:b/>
      <w:bCs/>
    </w:rPr>
  </w:style>
  <w:style w:type="character" w:customStyle="1" w:styleId="propisclassinner">
    <w:name w:val="propisclassinner"/>
    <w:rsid w:val="00D8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977230">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0737820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479871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331702">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515624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6875383">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3703055">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hyperlink" Target="http://web.worldbank.org/WBSITE/EXTERNAL/PROJECTS/PROCUREMENT/0,,contentMDK:20060840~pagePK:84269~piPK:60001558~theSitePK:84266,00.html" TargetMode="External"/><Relationship Id="rId205"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11.emf"/><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92" Type="http://schemas.openxmlformats.org/officeDocument/2006/relationships/hyperlink" Target="http://www.ifac.org/Members/DownLoads/2009-handbook-of-internatio-8.pdf" TargetMode="External"/><Relationship Id="rId206"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image" Target="media/image12.emf"/><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4.wmf"/><Relationship Id="rId193"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footnotes" Target="footnotes.xml"/><Relationship Id="rId183" Type="http://schemas.openxmlformats.org/officeDocument/2006/relationships/hyperlink" Target="http://www.ifac.org/Members/DownLoads/2009-handbook-of-internatio-1.pdf" TargetMode="Externa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8.emf"/><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__________@eps.rs" TargetMode="External"/><Relationship Id="rId194"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eb.ifac.org/download/2009_Auditing_Handbook_A012_ISA_240.pdf" TargetMode="External"/><Relationship Id="rId189" Type="http://schemas.openxmlformats.org/officeDocument/2006/relationships/hyperlink" Target="http://web.ifac.org/download/2009_Auditing_Handbook_A020_ISA_402.pdf"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image" Target="media/image9.emf"/><Relationship Id="rId195" Type="http://schemas.openxmlformats.org/officeDocument/2006/relationships/hyperlink" Target="http://web.worldbank.org/WBSITE/EXTERNAL/PROJECTS/PROCUREMENT/0,,contentMDK:20060840~pagePK:84269~piPK:60001558~theSitePK:84266,00.html" TargetMode="External"/><Relationship Id="rId190" Type="http://schemas.openxmlformats.org/officeDocument/2006/relationships/hyperlink" Target="http://web.ifac.org/download/2009_Auditing_Handbook_A032_ISA_580.pdf" TargetMode="External"/><Relationship Id="rId204"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hyperlink" Target="http://web.ifac.org/download/2009_Auditing_Handbook_A013_ISA_250.pdf"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0.emf"/><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5.emf"/><Relationship Id="rId196" Type="http://schemas.openxmlformats.org/officeDocument/2006/relationships/hyperlink" Target="http://web.worldbank.org/WBSITE/EXTERNAL/PROJECTS/PROCUREMENT/0,,contentMDK:20060656~menuPK:93977~pagePK:84269~piPK:60001558~theSitePK:84266~isCURL:Y,00.html" TargetMode="External"/><Relationship Id="rId200"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web.ifac.org/download/2009_Auditing_Handbook_A013_ISA_250.pdf"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6.emf"/><Relationship Id="rId197" Type="http://schemas.openxmlformats.org/officeDocument/2006/relationships/header" Target="header1.xml"/><Relationship Id="rId201"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emf"/><Relationship Id="rId187" Type="http://schemas.openxmlformats.org/officeDocument/2006/relationships/hyperlink" Target="http://web.ifac.org/download/2009_Auditing_Handbook_A015_ISA_265.pdf"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image" Target="media/image7.emf"/><Relationship Id="rId198" Type="http://schemas.openxmlformats.org/officeDocument/2006/relationships/footer" Target="footer1.xml"/><Relationship Id="rId202" Type="http://schemas.openxmlformats.org/officeDocument/2006/relationships/fontTable" Target="fontTable.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image" Target="media/image3.emf"/><Relationship Id="rId188" Type="http://schemas.openxmlformats.org/officeDocument/2006/relationships/hyperlink" Target="http://web.ifac.org/download/2009_Auditing_Handbook_A019_ISA_330.pdf" TargetMode="Externa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_rels/footnotes.xml.rels><?xml version="1.0" encoding="UTF-8" standalone="yes"?>
<Relationships xmlns="http://schemas.openxmlformats.org/package/2006/relationships"><Relationship Id="rId3" Type="http://schemas.openxmlformats.org/officeDocument/2006/relationships/hyperlink" Target="http://web.worldbank.org/WBSITE/EXTERNAL/PROJECTS/PROCUREMENT/0,,contentMDK:20060656~menuPK:93977~pagePK:84269~piPK:60001558~theSitePK:84266,00.html?" TargetMode="External"/><Relationship Id="rId2" Type="http://schemas.openxmlformats.org/officeDocument/2006/relationships/hyperlink" Target="http://web.worldbank.org/WBSITE/EXTERNAL/PROJECTS/PROCUREMENT/0,,contentMDK:20060840~pagePK:84269~piPK:60001558~theSitePK:84266,00.html" TargetMode="External"/><Relationship Id="rId1" Type="http://schemas.openxmlformats.org/officeDocument/2006/relationships/hyperlink" Target="http://web.ifac.org/download/2009_Auditing_Handbook_A035_ISA_6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58F17757-B445-4EC4-9AB3-78C250163DC9}"/>
</file>

<file path=customXml/itemProps100.xml><?xml version="1.0" encoding="utf-8"?>
<ds:datastoreItem xmlns:ds="http://schemas.openxmlformats.org/officeDocument/2006/customXml" ds:itemID="{F12B0406-9192-42E5-B5F5-CD8388ABAF0D}"/>
</file>

<file path=customXml/itemProps101.xml><?xml version="1.0" encoding="utf-8"?>
<ds:datastoreItem xmlns:ds="http://schemas.openxmlformats.org/officeDocument/2006/customXml" ds:itemID="{2AE524D5-700D-49B4-898C-7BDFEE9602F2}"/>
</file>

<file path=customXml/itemProps102.xml><?xml version="1.0" encoding="utf-8"?>
<ds:datastoreItem xmlns:ds="http://schemas.openxmlformats.org/officeDocument/2006/customXml" ds:itemID="{E4670440-F5C1-4014-A87A-0E7AD0BC32D8}"/>
</file>

<file path=customXml/itemProps103.xml><?xml version="1.0" encoding="utf-8"?>
<ds:datastoreItem xmlns:ds="http://schemas.openxmlformats.org/officeDocument/2006/customXml" ds:itemID="{1B94FEF2-BBAC-43CC-8A65-5B64D3764E7E}"/>
</file>

<file path=customXml/itemProps104.xml><?xml version="1.0" encoding="utf-8"?>
<ds:datastoreItem xmlns:ds="http://schemas.openxmlformats.org/officeDocument/2006/customXml" ds:itemID="{B5E0989D-718C-4231-ACA9-8BEDF7168C19}"/>
</file>

<file path=customXml/itemProps105.xml><?xml version="1.0" encoding="utf-8"?>
<ds:datastoreItem xmlns:ds="http://schemas.openxmlformats.org/officeDocument/2006/customXml" ds:itemID="{C1F603F4-1A48-42FE-8E77-0C75E721FD96}"/>
</file>

<file path=customXml/itemProps106.xml><?xml version="1.0" encoding="utf-8"?>
<ds:datastoreItem xmlns:ds="http://schemas.openxmlformats.org/officeDocument/2006/customXml" ds:itemID="{5C6C1633-81EA-4EF0-B4F0-41BE5898FE47}"/>
</file>

<file path=customXml/itemProps107.xml><?xml version="1.0" encoding="utf-8"?>
<ds:datastoreItem xmlns:ds="http://schemas.openxmlformats.org/officeDocument/2006/customXml" ds:itemID="{0809B314-5C49-414D-898A-A33D1D6718C7}"/>
</file>

<file path=customXml/itemProps108.xml><?xml version="1.0" encoding="utf-8"?>
<ds:datastoreItem xmlns:ds="http://schemas.openxmlformats.org/officeDocument/2006/customXml" ds:itemID="{A98B090F-F843-4170-99A5-A67B8E1B44A4}"/>
</file>

<file path=customXml/itemProps109.xml><?xml version="1.0" encoding="utf-8"?>
<ds:datastoreItem xmlns:ds="http://schemas.openxmlformats.org/officeDocument/2006/customXml" ds:itemID="{7BCB8232-C316-4F80-BCDB-D7B1A767F0CC}"/>
</file>

<file path=customXml/itemProps11.xml><?xml version="1.0" encoding="utf-8"?>
<ds:datastoreItem xmlns:ds="http://schemas.openxmlformats.org/officeDocument/2006/customXml" ds:itemID="{59B7E1FC-A7F2-4DAF-899B-C3A93E28877A}"/>
</file>

<file path=customXml/itemProps110.xml><?xml version="1.0" encoding="utf-8"?>
<ds:datastoreItem xmlns:ds="http://schemas.openxmlformats.org/officeDocument/2006/customXml" ds:itemID="{B100DF06-C751-4CDC-90F8-3190B0C618EE}"/>
</file>

<file path=customXml/itemProps111.xml><?xml version="1.0" encoding="utf-8"?>
<ds:datastoreItem xmlns:ds="http://schemas.openxmlformats.org/officeDocument/2006/customXml" ds:itemID="{9CF3CFAE-F907-4432-A6A2-8B00CCBAB31E}"/>
</file>

<file path=customXml/itemProps112.xml><?xml version="1.0" encoding="utf-8"?>
<ds:datastoreItem xmlns:ds="http://schemas.openxmlformats.org/officeDocument/2006/customXml" ds:itemID="{65724EF2-65BB-42EB-9614-4CDE53EA2780}"/>
</file>

<file path=customXml/itemProps113.xml><?xml version="1.0" encoding="utf-8"?>
<ds:datastoreItem xmlns:ds="http://schemas.openxmlformats.org/officeDocument/2006/customXml" ds:itemID="{54C5ED72-6E84-4094-A0F3-4EF350DD15E0}"/>
</file>

<file path=customXml/itemProps114.xml><?xml version="1.0" encoding="utf-8"?>
<ds:datastoreItem xmlns:ds="http://schemas.openxmlformats.org/officeDocument/2006/customXml" ds:itemID="{78FA592F-A28C-4E06-B509-0B73B7635226}"/>
</file>

<file path=customXml/itemProps115.xml><?xml version="1.0" encoding="utf-8"?>
<ds:datastoreItem xmlns:ds="http://schemas.openxmlformats.org/officeDocument/2006/customXml" ds:itemID="{8DCD5D8E-7AFA-4481-AE71-074F17ED4E23}"/>
</file>

<file path=customXml/itemProps116.xml><?xml version="1.0" encoding="utf-8"?>
<ds:datastoreItem xmlns:ds="http://schemas.openxmlformats.org/officeDocument/2006/customXml" ds:itemID="{44C77CF4-7DC7-49B2-B0CD-DE62FA073BDB}"/>
</file>

<file path=customXml/itemProps117.xml><?xml version="1.0" encoding="utf-8"?>
<ds:datastoreItem xmlns:ds="http://schemas.openxmlformats.org/officeDocument/2006/customXml" ds:itemID="{D07943B6-E796-4AD5-891F-4A35738E3919}"/>
</file>

<file path=customXml/itemProps118.xml><?xml version="1.0" encoding="utf-8"?>
<ds:datastoreItem xmlns:ds="http://schemas.openxmlformats.org/officeDocument/2006/customXml" ds:itemID="{C3CBAFC2-B144-4863-87A9-ABE147D0B528}"/>
</file>

<file path=customXml/itemProps119.xml><?xml version="1.0" encoding="utf-8"?>
<ds:datastoreItem xmlns:ds="http://schemas.openxmlformats.org/officeDocument/2006/customXml" ds:itemID="{BED4E595-6006-438B-83E9-7ED8F1BE2693}"/>
</file>

<file path=customXml/itemProps12.xml><?xml version="1.0" encoding="utf-8"?>
<ds:datastoreItem xmlns:ds="http://schemas.openxmlformats.org/officeDocument/2006/customXml" ds:itemID="{24A4B519-A4D4-4AA3-919A-B9A5F4BDF9FD}"/>
</file>

<file path=customXml/itemProps120.xml><?xml version="1.0" encoding="utf-8"?>
<ds:datastoreItem xmlns:ds="http://schemas.openxmlformats.org/officeDocument/2006/customXml" ds:itemID="{9BD400CD-6561-481D-91E1-EB66C3F22EDE}"/>
</file>

<file path=customXml/itemProps121.xml><?xml version="1.0" encoding="utf-8"?>
<ds:datastoreItem xmlns:ds="http://schemas.openxmlformats.org/officeDocument/2006/customXml" ds:itemID="{C4F58C27-A14E-4321-AFCB-25AEA558C9C2}"/>
</file>

<file path=customXml/itemProps122.xml><?xml version="1.0" encoding="utf-8"?>
<ds:datastoreItem xmlns:ds="http://schemas.openxmlformats.org/officeDocument/2006/customXml" ds:itemID="{9BC3CE21-6E6F-4F5A-B039-DE1F7A4320BB}"/>
</file>

<file path=customXml/itemProps123.xml><?xml version="1.0" encoding="utf-8"?>
<ds:datastoreItem xmlns:ds="http://schemas.openxmlformats.org/officeDocument/2006/customXml" ds:itemID="{93A70386-BDEE-4AE9-809F-B30EBD9C0C8B}"/>
</file>

<file path=customXml/itemProps124.xml><?xml version="1.0" encoding="utf-8"?>
<ds:datastoreItem xmlns:ds="http://schemas.openxmlformats.org/officeDocument/2006/customXml" ds:itemID="{808133AF-8A4D-4C13-8CAA-F50D422F7537}"/>
</file>

<file path=customXml/itemProps125.xml><?xml version="1.0" encoding="utf-8"?>
<ds:datastoreItem xmlns:ds="http://schemas.openxmlformats.org/officeDocument/2006/customXml" ds:itemID="{7DA24B14-F206-472D-AC2E-5CFA6B23EC00}"/>
</file>

<file path=customXml/itemProps126.xml><?xml version="1.0" encoding="utf-8"?>
<ds:datastoreItem xmlns:ds="http://schemas.openxmlformats.org/officeDocument/2006/customXml" ds:itemID="{0CA24A40-94A2-4151-A369-10CEE8C65561}"/>
</file>

<file path=customXml/itemProps127.xml><?xml version="1.0" encoding="utf-8"?>
<ds:datastoreItem xmlns:ds="http://schemas.openxmlformats.org/officeDocument/2006/customXml" ds:itemID="{BE348089-3688-4ECF-86C2-AC71BADA8FCE}"/>
</file>

<file path=customXml/itemProps128.xml><?xml version="1.0" encoding="utf-8"?>
<ds:datastoreItem xmlns:ds="http://schemas.openxmlformats.org/officeDocument/2006/customXml" ds:itemID="{399A5A2B-32B1-4921-B69D-19F4283E7CF6}"/>
</file>

<file path=customXml/itemProps129.xml><?xml version="1.0" encoding="utf-8"?>
<ds:datastoreItem xmlns:ds="http://schemas.openxmlformats.org/officeDocument/2006/customXml" ds:itemID="{8D74E8AB-045F-4601-A5EF-A28938470901}"/>
</file>

<file path=customXml/itemProps13.xml><?xml version="1.0" encoding="utf-8"?>
<ds:datastoreItem xmlns:ds="http://schemas.openxmlformats.org/officeDocument/2006/customXml" ds:itemID="{914281A9-CC9F-4DB2-A5E4-1BA9108CE7BE}"/>
</file>

<file path=customXml/itemProps130.xml><?xml version="1.0" encoding="utf-8"?>
<ds:datastoreItem xmlns:ds="http://schemas.openxmlformats.org/officeDocument/2006/customXml" ds:itemID="{52D27208-E1C3-4956-A4EC-0D61C15251DF}"/>
</file>

<file path=customXml/itemProps131.xml><?xml version="1.0" encoding="utf-8"?>
<ds:datastoreItem xmlns:ds="http://schemas.openxmlformats.org/officeDocument/2006/customXml" ds:itemID="{DBF872E2-D57F-4442-9A52-5F52F6FB13F8}"/>
</file>

<file path=customXml/itemProps132.xml><?xml version="1.0" encoding="utf-8"?>
<ds:datastoreItem xmlns:ds="http://schemas.openxmlformats.org/officeDocument/2006/customXml" ds:itemID="{83666B48-2431-4271-9605-1CE0FEA8ADB8}"/>
</file>

<file path=customXml/itemProps133.xml><?xml version="1.0" encoding="utf-8"?>
<ds:datastoreItem xmlns:ds="http://schemas.openxmlformats.org/officeDocument/2006/customXml" ds:itemID="{E119A6BB-74FC-45D5-8BA2-BA69532AB128}"/>
</file>

<file path=customXml/itemProps134.xml><?xml version="1.0" encoding="utf-8"?>
<ds:datastoreItem xmlns:ds="http://schemas.openxmlformats.org/officeDocument/2006/customXml" ds:itemID="{D6DB2F97-0592-4289-B985-D38D919A1873}"/>
</file>

<file path=customXml/itemProps135.xml><?xml version="1.0" encoding="utf-8"?>
<ds:datastoreItem xmlns:ds="http://schemas.openxmlformats.org/officeDocument/2006/customXml" ds:itemID="{7F160C12-FE4F-4C88-A99C-5383422E0E47}"/>
</file>

<file path=customXml/itemProps136.xml><?xml version="1.0" encoding="utf-8"?>
<ds:datastoreItem xmlns:ds="http://schemas.openxmlformats.org/officeDocument/2006/customXml" ds:itemID="{5B9A2558-F72A-435E-8EB8-2DA138BC2765}"/>
</file>

<file path=customXml/itemProps137.xml><?xml version="1.0" encoding="utf-8"?>
<ds:datastoreItem xmlns:ds="http://schemas.openxmlformats.org/officeDocument/2006/customXml" ds:itemID="{97374B63-2F0A-4851-BAB2-1C0C29E0A152}"/>
</file>

<file path=customXml/itemProps138.xml><?xml version="1.0" encoding="utf-8"?>
<ds:datastoreItem xmlns:ds="http://schemas.openxmlformats.org/officeDocument/2006/customXml" ds:itemID="{297BED08-896C-4B05-91EA-5D40E333D239}"/>
</file>

<file path=customXml/itemProps139.xml><?xml version="1.0" encoding="utf-8"?>
<ds:datastoreItem xmlns:ds="http://schemas.openxmlformats.org/officeDocument/2006/customXml" ds:itemID="{D68D05BC-2A9B-4704-9CAC-474CCBE65A54}"/>
</file>

<file path=customXml/itemProps14.xml><?xml version="1.0" encoding="utf-8"?>
<ds:datastoreItem xmlns:ds="http://schemas.openxmlformats.org/officeDocument/2006/customXml" ds:itemID="{DDC1F0D8-77DC-45A5-AF41-20717AFB7482}"/>
</file>

<file path=customXml/itemProps140.xml><?xml version="1.0" encoding="utf-8"?>
<ds:datastoreItem xmlns:ds="http://schemas.openxmlformats.org/officeDocument/2006/customXml" ds:itemID="{39C0A09D-535F-4BA1-837D-B01B7754B7CF}"/>
</file>

<file path=customXml/itemProps141.xml><?xml version="1.0" encoding="utf-8"?>
<ds:datastoreItem xmlns:ds="http://schemas.openxmlformats.org/officeDocument/2006/customXml" ds:itemID="{0BA0EE4E-33B4-4254-8E8E-2BDD4F6FA84F}"/>
</file>

<file path=customXml/itemProps142.xml><?xml version="1.0" encoding="utf-8"?>
<ds:datastoreItem xmlns:ds="http://schemas.openxmlformats.org/officeDocument/2006/customXml" ds:itemID="{7A614F1A-E1B7-44EE-BC89-C2C99ACEC539}"/>
</file>

<file path=customXml/itemProps143.xml><?xml version="1.0" encoding="utf-8"?>
<ds:datastoreItem xmlns:ds="http://schemas.openxmlformats.org/officeDocument/2006/customXml" ds:itemID="{9BF4D93C-0E7B-470F-AAA8-E18BB187602E}"/>
</file>

<file path=customXml/itemProps144.xml><?xml version="1.0" encoding="utf-8"?>
<ds:datastoreItem xmlns:ds="http://schemas.openxmlformats.org/officeDocument/2006/customXml" ds:itemID="{C94BD203-DB68-4745-BBDE-AC37FEF15FDE}"/>
</file>

<file path=customXml/itemProps145.xml><?xml version="1.0" encoding="utf-8"?>
<ds:datastoreItem xmlns:ds="http://schemas.openxmlformats.org/officeDocument/2006/customXml" ds:itemID="{015FF560-388A-4931-8382-6173B780105B}"/>
</file>

<file path=customXml/itemProps146.xml><?xml version="1.0" encoding="utf-8"?>
<ds:datastoreItem xmlns:ds="http://schemas.openxmlformats.org/officeDocument/2006/customXml" ds:itemID="{BD949999-8462-48EF-BD8D-FF89EEFEE6AB}"/>
</file>

<file path=customXml/itemProps147.xml><?xml version="1.0" encoding="utf-8"?>
<ds:datastoreItem xmlns:ds="http://schemas.openxmlformats.org/officeDocument/2006/customXml" ds:itemID="{3377B118-30E2-4CD4-BF6B-A2F82D3FBAA5}"/>
</file>

<file path=customXml/itemProps148.xml><?xml version="1.0" encoding="utf-8"?>
<ds:datastoreItem xmlns:ds="http://schemas.openxmlformats.org/officeDocument/2006/customXml" ds:itemID="{25285B10-4C29-455B-BCE6-4B489DDB781F}"/>
</file>

<file path=customXml/itemProps149.xml><?xml version="1.0" encoding="utf-8"?>
<ds:datastoreItem xmlns:ds="http://schemas.openxmlformats.org/officeDocument/2006/customXml" ds:itemID="{B24B4115-11DB-4BC1-AAD8-3585FB3F9B7A}"/>
</file>

<file path=customXml/itemProps15.xml><?xml version="1.0" encoding="utf-8"?>
<ds:datastoreItem xmlns:ds="http://schemas.openxmlformats.org/officeDocument/2006/customXml" ds:itemID="{8B059EF3-8439-44D6-886B-B238DB4219BA}"/>
</file>

<file path=customXml/itemProps150.xml><?xml version="1.0" encoding="utf-8"?>
<ds:datastoreItem xmlns:ds="http://schemas.openxmlformats.org/officeDocument/2006/customXml" ds:itemID="{DC7BA5FA-F880-4CB1-88F5-C2ADCAC2B6B1}"/>
</file>

<file path=customXml/itemProps151.xml><?xml version="1.0" encoding="utf-8"?>
<ds:datastoreItem xmlns:ds="http://schemas.openxmlformats.org/officeDocument/2006/customXml" ds:itemID="{6008E338-FB9F-44DC-9020-441E2DCDA38F}"/>
</file>

<file path=customXml/itemProps152.xml><?xml version="1.0" encoding="utf-8"?>
<ds:datastoreItem xmlns:ds="http://schemas.openxmlformats.org/officeDocument/2006/customXml" ds:itemID="{CD72070E-E88A-4B1F-8218-DDC225001C21}"/>
</file>

<file path=customXml/itemProps153.xml><?xml version="1.0" encoding="utf-8"?>
<ds:datastoreItem xmlns:ds="http://schemas.openxmlformats.org/officeDocument/2006/customXml" ds:itemID="{06AEF9AD-66C0-47FD-9AC4-1E4BB490BAD3}"/>
</file>

<file path=customXml/itemProps154.xml><?xml version="1.0" encoding="utf-8"?>
<ds:datastoreItem xmlns:ds="http://schemas.openxmlformats.org/officeDocument/2006/customXml" ds:itemID="{7EDCEF17-C06B-4E49-AEC0-C85206345E1F}"/>
</file>

<file path=customXml/itemProps155.xml><?xml version="1.0" encoding="utf-8"?>
<ds:datastoreItem xmlns:ds="http://schemas.openxmlformats.org/officeDocument/2006/customXml" ds:itemID="{7BC75C91-5E9A-429C-A53F-DD76C0D8FBB7}"/>
</file>

<file path=customXml/itemProps156.xml><?xml version="1.0" encoding="utf-8"?>
<ds:datastoreItem xmlns:ds="http://schemas.openxmlformats.org/officeDocument/2006/customXml" ds:itemID="{791232BD-3054-478D-8AAD-497EF0C94FDC}"/>
</file>

<file path=customXml/itemProps157.xml><?xml version="1.0" encoding="utf-8"?>
<ds:datastoreItem xmlns:ds="http://schemas.openxmlformats.org/officeDocument/2006/customXml" ds:itemID="{9047952B-6E59-4599-80E9-3F21DBFA8ECC}"/>
</file>

<file path=customXml/itemProps158.xml><?xml version="1.0" encoding="utf-8"?>
<ds:datastoreItem xmlns:ds="http://schemas.openxmlformats.org/officeDocument/2006/customXml" ds:itemID="{710B581C-DCB4-4048-9B07-56090ADD34BB}"/>
</file>

<file path=customXml/itemProps159.xml><?xml version="1.0" encoding="utf-8"?>
<ds:datastoreItem xmlns:ds="http://schemas.openxmlformats.org/officeDocument/2006/customXml" ds:itemID="{A63FD066-B2B0-4306-B167-B6E3B3F534D8}"/>
</file>

<file path=customXml/itemProps16.xml><?xml version="1.0" encoding="utf-8"?>
<ds:datastoreItem xmlns:ds="http://schemas.openxmlformats.org/officeDocument/2006/customXml" ds:itemID="{511AB213-0E79-4510-A381-D065539DA09B}"/>
</file>

<file path=customXml/itemProps160.xml><?xml version="1.0" encoding="utf-8"?>
<ds:datastoreItem xmlns:ds="http://schemas.openxmlformats.org/officeDocument/2006/customXml" ds:itemID="{5AD4F693-FC06-401D-9F72-33AE7400C2B1}"/>
</file>

<file path=customXml/itemProps17.xml><?xml version="1.0" encoding="utf-8"?>
<ds:datastoreItem xmlns:ds="http://schemas.openxmlformats.org/officeDocument/2006/customXml" ds:itemID="{990BA4E8-C6D3-47DB-89B0-7607940AF59E}"/>
</file>

<file path=customXml/itemProps18.xml><?xml version="1.0" encoding="utf-8"?>
<ds:datastoreItem xmlns:ds="http://schemas.openxmlformats.org/officeDocument/2006/customXml" ds:itemID="{59B4D0BE-CC15-4D29-B1E1-4B2D00DB0B02}"/>
</file>

<file path=customXml/itemProps19.xml><?xml version="1.0" encoding="utf-8"?>
<ds:datastoreItem xmlns:ds="http://schemas.openxmlformats.org/officeDocument/2006/customXml" ds:itemID="{7A5F9050-376B-4789-82E4-41B4E602CF92}"/>
</file>

<file path=customXml/itemProps2.xml><?xml version="1.0" encoding="utf-8"?>
<ds:datastoreItem xmlns:ds="http://schemas.openxmlformats.org/officeDocument/2006/customXml" ds:itemID="{94F430F6-E137-402A-963B-2222FF362E8D}"/>
</file>

<file path=customXml/itemProps20.xml><?xml version="1.0" encoding="utf-8"?>
<ds:datastoreItem xmlns:ds="http://schemas.openxmlformats.org/officeDocument/2006/customXml" ds:itemID="{87AA9302-70B8-46D2-A1A3-3A669AF4A923}"/>
</file>

<file path=customXml/itemProps21.xml><?xml version="1.0" encoding="utf-8"?>
<ds:datastoreItem xmlns:ds="http://schemas.openxmlformats.org/officeDocument/2006/customXml" ds:itemID="{2346CA5A-A654-43C4-9231-B9DB97BD1F8D}"/>
</file>

<file path=customXml/itemProps22.xml><?xml version="1.0" encoding="utf-8"?>
<ds:datastoreItem xmlns:ds="http://schemas.openxmlformats.org/officeDocument/2006/customXml" ds:itemID="{72F4CF12-E635-4C30-96B1-D163DB533A83}"/>
</file>

<file path=customXml/itemProps23.xml><?xml version="1.0" encoding="utf-8"?>
<ds:datastoreItem xmlns:ds="http://schemas.openxmlformats.org/officeDocument/2006/customXml" ds:itemID="{D5ED595D-CE77-45AC-B117-794A66CD98FC}"/>
</file>

<file path=customXml/itemProps24.xml><?xml version="1.0" encoding="utf-8"?>
<ds:datastoreItem xmlns:ds="http://schemas.openxmlformats.org/officeDocument/2006/customXml" ds:itemID="{728DE088-EA62-47FD-8F73-5E32660D4D35}"/>
</file>

<file path=customXml/itemProps25.xml><?xml version="1.0" encoding="utf-8"?>
<ds:datastoreItem xmlns:ds="http://schemas.openxmlformats.org/officeDocument/2006/customXml" ds:itemID="{DC75202A-D0B0-447A-8A0A-048C690D61B8}"/>
</file>

<file path=customXml/itemProps26.xml><?xml version="1.0" encoding="utf-8"?>
<ds:datastoreItem xmlns:ds="http://schemas.openxmlformats.org/officeDocument/2006/customXml" ds:itemID="{FD793300-7717-414A-93F5-26DA774595C7}"/>
</file>

<file path=customXml/itemProps27.xml><?xml version="1.0" encoding="utf-8"?>
<ds:datastoreItem xmlns:ds="http://schemas.openxmlformats.org/officeDocument/2006/customXml" ds:itemID="{7EEE76FB-0F48-4CD4-A430-8FD3451F08CC}"/>
</file>

<file path=customXml/itemProps28.xml><?xml version="1.0" encoding="utf-8"?>
<ds:datastoreItem xmlns:ds="http://schemas.openxmlformats.org/officeDocument/2006/customXml" ds:itemID="{2FB4B618-4800-407E-BCC1-958679C13F4F}"/>
</file>

<file path=customXml/itemProps29.xml><?xml version="1.0" encoding="utf-8"?>
<ds:datastoreItem xmlns:ds="http://schemas.openxmlformats.org/officeDocument/2006/customXml" ds:itemID="{76AA1BD0-C8E5-4EE2-81C3-91DB43C0FCD0}"/>
</file>

<file path=customXml/itemProps3.xml><?xml version="1.0" encoding="utf-8"?>
<ds:datastoreItem xmlns:ds="http://schemas.openxmlformats.org/officeDocument/2006/customXml" ds:itemID="{D2C19F32-82B2-4465-AAFB-DF2234FD9DCB}"/>
</file>

<file path=customXml/itemProps30.xml><?xml version="1.0" encoding="utf-8"?>
<ds:datastoreItem xmlns:ds="http://schemas.openxmlformats.org/officeDocument/2006/customXml" ds:itemID="{60ECA4BC-F43A-4AE1-A144-6B2C34EAADAF}"/>
</file>

<file path=customXml/itemProps31.xml><?xml version="1.0" encoding="utf-8"?>
<ds:datastoreItem xmlns:ds="http://schemas.openxmlformats.org/officeDocument/2006/customXml" ds:itemID="{9E4F94AC-E512-4961-9E0B-C940C308C39A}"/>
</file>

<file path=customXml/itemProps32.xml><?xml version="1.0" encoding="utf-8"?>
<ds:datastoreItem xmlns:ds="http://schemas.openxmlformats.org/officeDocument/2006/customXml" ds:itemID="{6D0EA3E7-5467-43A1-B775-FB3E16654D1F}"/>
</file>

<file path=customXml/itemProps33.xml><?xml version="1.0" encoding="utf-8"?>
<ds:datastoreItem xmlns:ds="http://schemas.openxmlformats.org/officeDocument/2006/customXml" ds:itemID="{8F40E4F9-F039-4D24-8922-616B7F69AADC}"/>
</file>

<file path=customXml/itemProps34.xml><?xml version="1.0" encoding="utf-8"?>
<ds:datastoreItem xmlns:ds="http://schemas.openxmlformats.org/officeDocument/2006/customXml" ds:itemID="{2B680B11-46EB-4728-9771-F454503DFBA8}"/>
</file>

<file path=customXml/itemProps35.xml><?xml version="1.0" encoding="utf-8"?>
<ds:datastoreItem xmlns:ds="http://schemas.openxmlformats.org/officeDocument/2006/customXml" ds:itemID="{4AB95027-C369-44C0-A8F8-43DAC9AD4983}"/>
</file>

<file path=customXml/itemProps36.xml><?xml version="1.0" encoding="utf-8"?>
<ds:datastoreItem xmlns:ds="http://schemas.openxmlformats.org/officeDocument/2006/customXml" ds:itemID="{6687204F-6B77-4FF9-AED0-1FBB00CCBFB5}"/>
</file>

<file path=customXml/itemProps37.xml><?xml version="1.0" encoding="utf-8"?>
<ds:datastoreItem xmlns:ds="http://schemas.openxmlformats.org/officeDocument/2006/customXml" ds:itemID="{A3706A2D-2A0F-494E-A912-38BE61BE07DC}"/>
</file>

<file path=customXml/itemProps38.xml><?xml version="1.0" encoding="utf-8"?>
<ds:datastoreItem xmlns:ds="http://schemas.openxmlformats.org/officeDocument/2006/customXml" ds:itemID="{43BC7222-F2DA-4FDC-901F-3CFC07D26AD4}"/>
</file>

<file path=customXml/itemProps39.xml><?xml version="1.0" encoding="utf-8"?>
<ds:datastoreItem xmlns:ds="http://schemas.openxmlformats.org/officeDocument/2006/customXml" ds:itemID="{52D7E419-7F36-4412-963B-19F70BEB8A83}"/>
</file>

<file path=customXml/itemProps4.xml><?xml version="1.0" encoding="utf-8"?>
<ds:datastoreItem xmlns:ds="http://schemas.openxmlformats.org/officeDocument/2006/customXml" ds:itemID="{501F5513-6CCB-405F-A9A0-34E7555C33F1}"/>
</file>

<file path=customXml/itemProps40.xml><?xml version="1.0" encoding="utf-8"?>
<ds:datastoreItem xmlns:ds="http://schemas.openxmlformats.org/officeDocument/2006/customXml" ds:itemID="{2F5E3A50-3BFA-4658-A024-69930D8E3E68}"/>
</file>

<file path=customXml/itemProps41.xml><?xml version="1.0" encoding="utf-8"?>
<ds:datastoreItem xmlns:ds="http://schemas.openxmlformats.org/officeDocument/2006/customXml" ds:itemID="{25665683-6B4C-43C3-B46A-B89C1F9500B6}"/>
</file>

<file path=customXml/itemProps42.xml><?xml version="1.0" encoding="utf-8"?>
<ds:datastoreItem xmlns:ds="http://schemas.openxmlformats.org/officeDocument/2006/customXml" ds:itemID="{60552C35-930A-44A0-8283-6C446CDBD4BC}"/>
</file>

<file path=customXml/itemProps43.xml><?xml version="1.0" encoding="utf-8"?>
<ds:datastoreItem xmlns:ds="http://schemas.openxmlformats.org/officeDocument/2006/customXml" ds:itemID="{351C9F02-BC40-4F25-A29F-3CB7F7332343}"/>
</file>

<file path=customXml/itemProps44.xml><?xml version="1.0" encoding="utf-8"?>
<ds:datastoreItem xmlns:ds="http://schemas.openxmlformats.org/officeDocument/2006/customXml" ds:itemID="{48017B5A-C634-47AC-8B75-45930B8D4A46}"/>
</file>

<file path=customXml/itemProps45.xml><?xml version="1.0" encoding="utf-8"?>
<ds:datastoreItem xmlns:ds="http://schemas.openxmlformats.org/officeDocument/2006/customXml" ds:itemID="{4F788613-36D8-45F5-BF62-800F957D71AA}"/>
</file>

<file path=customXml/itemProps46.xml><?xml version="1.0" encoding="utf-8"?>
<ds:datastoreItem xmlns:ds="http://schemas.openxmlformats.org/officeDocument/2006/customXml" ds:itemID="{DBEE145E-E50A-40A0-9ED7-49BE48A53B9F}"/>
</file>

<file path=customXml/itemProps47.xml><?xml version="1.0" encoding="utf-8"?>
<ds:datastoreItem xmlns:ds="http://schemas.openxmlformats.org/officeDocument/2006/customXml" ds:itemID="{A18B74A3-EEA8-49DE-BA44-D896DB394C3D}"/>
</file>

<file path=customXml/itemProps48.xml><?xml version="1.0" encoding="utf-8"?>
<ds:datastoreItem xmlns:ds="http://schemas.openxmlformats.org/officeDocument/2006/customXml" ds:itemID="{C12492DE-E5F5-4054-9C3D-BEE46A9D09C2}"/>
</file>

<file path=customXml/itemProps49.xml><?xml version="1.0" encoding="utf-8"?>
<ds:datastoreItem xmlns:ds="http://schemas.openxmlformats.org/officeDocument/2006/customXml" ds:itemID="{9D21BB20-3528-4623-912A-EA4375B1BFE1}"/>
</file>

<file path=customXml/itemProps5.xml><?xml version="1.0" encoding="utf-8"?>
<ds:datastoreItem xmlns:ds="http://schemas.openxmlformats.org/officeDocument/2006/customXml" ds:itemID="{3F7F0391-F4BA-44D1-ADA1-70668EF0DC58}"/>
</file>

<file path=customXml/itemProps50.xml><?xml version="1.0" encoding="utf-8"?>
<ds:datastoreItem xmlns:ds="http://schemas.openxmlformats.org/officeDocument/2006/customXml" ds:itemID="{EA6C083A-5CBA-496B-90FB-C96ABE73D92A}"/>
</file>

<file path=customXml/itemProps51.xml><?xml version="1.0" encoding="utf-8"?>
<ds:datastoreItem xmlns:ds="http://schemas.openxmlformats.org/officeDocument/2006/customXml" ds:itemID="{68851C5B-A828-4EE0-9DBF-CD734AE01CA1}"/>
</file>

<file path=customXml/itemProps52.xml><?xml version="1.0" encoding="utf-8"?>
<ds:datastoreItem xmlns:ds="http://schemas.openxmlformats.org/officeDocument/2006/customXml" ds:itemID="{2782A441-7129-4FEE-8194-C98CA051884E}"/>
</file>

<file path=customXml/itemProps53.xml><?xml version="1.0" encoding="utf-8"?>
<ds:datastoreItem xmlns:ds="http://schemas.openxmlformats.org/officeDocument/2006/customXml" ds:itemID="{AF3BE7EA-44A8-4439-B5A5-5C099BBD7549}"/>
</file>

<file path=customXml/itemProps54.xml><?xml version="1.0" encoding="utf-8"?>
<ds:datastoreItem xmlns:ds="http://schemas.openxmlformats.org/officeDocument/2006/customXml" ds:itemID="{1A417E36-FEA3-431B-A408-99CD7C15145B}"/>
</file>

<file path=customXml/itemProps55.xml><?xml version="1.0" encoding="utf-8"?>
<ds:datastoreItem xmlns:ds="http://schemas.openxmlformats.org/officeDocument/2006/customXml" ds:itemID="{487135D8-9705-49FB-8D6F-C1ED48814D4E}"/>
</file>

<file path=customXml/itemProps56.xml><?xml version="1.0" encoding="utf-8"?>
<ds:datastoreItem xmlns:ds="http://schemas.openxmlformats.org/officeDocument/2006/customXml" ds:itemID="{77B9E6FA-176C-466C-94F6-26A9454C38F2}"/>
</file>

<file path=customXml/itemProps57.xml><?xml version="1.0" encoding="utf-8"?>
<ds:datastoreItem xmlns:ds="http://schemas.openxmlformats.org/officeDocument/2006/customXml" ds:itemID="{2887A7EA-8609-4E62-A5BC-5B9C050E156E}"/>
</file>

<file path=customXml/itemProps58.xml><?xml version="1.0" encoding="utf-8"?>
<ds:datastoreItem xmlns:ds="http://schemas.openxmlformats.org/officeDocument/2006/customXml" ds:itemID="{397179F0-B8C5-4E1E-81C2-C7654212CC1A}"/>
</file>

<file path=customXml/itemProps59.xml><?xml version="1.0" encoding="utf-8"?>
<ds:datastoreItem xmlns:ds="http://schemas.openxmlformats.org/officeDocument/2006/customXml" ds:itemID="{36FAC4BA-9744-491A-A211-A98B87626514}"/>
</file>

<file path=customXml/itemProps6.xml><?xml version="1.0" encoding="utf-8"?>
<ds:datastoreItem xmlns:ds="http://schemas.openxmlformats.org/officeDocument/2006/customXml" ds:itemID="{89B999D3-36F6-4A8A-B51A-C9123C41701C}"/>
</file>

<file path=customXml/itemProps60.xml><?xml version="1.0" encoding="utf-8"?>
<ds:datastoreItem xmlns:ds="http://schemas.openxmlformats.org/officeDocument/2006/customXml" ds:itemID="{E9AC4ECD-0594-49CF-99ED-E0DF66A76563}"/>
</file>

<file path=customXml/itemProps61.xml><?xml version="1.0" encoding="utf-8"?>
<ds:datastoreItem xmlns:ds="http://schemas.openxmlformats.org/officeDocument/2006/customXml" ds:itemID="{CD0C9E81-E8C2-4FE3-B808-C5A2CB008B07}"/>
</file>

<file path=customXml/itemProps62.xml><?xml version="1.0" encoding="utf-8"?>
<ds:datastoreItem xmlns:ds="http://schemas.openxmlformats.org/officeDocument/2006/customXml" ds:itemID="{C3EDB0DD-282A-412A-986F-CF205FF003F7}"/>
</file>

<file path=customXml/itemProps63.xml><?xml version="1.0" encoding="utf-8"?>
<ds:datastoreItem xmlns:ds="http://schemas.openxmlformats.org/officeDocument/2006/customXml" ds:itemID="{60E98A94-C0EF-4422-AE26-3EE66C50BF61}"/>
</file>

<file path=customXml/itemProps64.xml><?xml version="1.0" encoding="utf-8"?>
<ds:datastoreItem xmlns:ds="http://schemas.openxmlformats.org/officeDocument/2006/customXml" ds:itemID="{D945AB97-B93F-4AA6-A4EF-474446B89BFC}"/>
</file>

<file path=customXml/itemProps65.xml><?xml version="1.0" encoding="utf-8"?>
<ds:datastoreItem xmlns:ds="http://schemas.openxmlformats.org/officeDocument/2006/customXml" ds:itemID="{B1B66BB4-46A3-404F-85D0-7A819C1DD38A}"/>
</file>

<file path=customXml/itemProps66.xml><?xml version="1.0" encoding="utf-8"?>
<ds:datastoreItem xmlns:ds="http://schemas.openxmlformats.org/officeDocument/2006/customXml" ds:itemID="{D84B3BA6-0D26-44DB-9FC8-F27B44187219}"/>
</file>

<file path=customXml/itemProps67.xml><?xml version="1.0" encoding="utf-8"?>
<ds:datastoreItem xmlns:ds="http://schemas.openxmlformats.org/officeDocument/2006/customXml" ds:itemID="{4D780545-184B-4EA1-BD5E-0B44D0C8FF7E}"/>
</file>

<file path=customXml/itemProps68.xml><?xml version="1.0" encoding="utf-8"?>
<ds:datastoreItem xmlns:ds="http://schemas.openxmlformats.org/officeDocument/2006/customXml" ds:itemID="{A3B44578-72BD-4521-A3CD-1C9B7D277C39}"/>
</file>

<file path=customXml/itemProps69.xml><?xml version="1.0" encoding="utf-8"?>
<ds:datastoreItem xmlns:ds="http://schemas.openxmlformats.org/officeDocument/2006/customXml" ds:itemID="{EBDBA300-7F00-481C-95AF-C5D448156C8C}"/>
</file>

<file path=customXml/itemProps7.xml><?xml version="1.0" encoding="utf-8"?>
<ds:datastoreItem xmlns:ds="http://schemas.openxmlformats.org/officeDocument/2006/customXml" ds:itemID="{B5172090-8F28-4CAC-A3FD-3F4DFC8EBBFD}"/>
</file>

<file path=customXml/itemProps70.xml><?xml version="1.0" encoding="utf-8"?>
<ds:datastoreItem xmlns:ds="http://schemas.openxmlformats.org/officeDocument/2006/customXml" ds:itemID="{65CCE5B7-C286-47B7-8774-DFD0DB8C3CF9}"/>
</file>

<file path=customXml/itemProps71.xml><?xml version="1.0" encoding="utf-8"?>
<ds:datastoreItem xmlns:ds="http://schemas.openxmlformats.org/officeDocument/2006/customXml" ds:itemID="{4A7A3506-E2DA-4A93-9EBA-21D8F21B160F}"/>
</file>

<file path=customXml/itemProps72.xml><?xml version="1.0" encoding="utf-8"?>
<ds:datastoreItem xmlns:ds="http://schemas.openxmlformats.org/officeDocument/2006/customXml" ds:itemID="{B4F93713-9E91-4A02-853E-5D7A2CBB898E}"/>
</file>

<file path=customXml/itemProps73.xml><?xml version="1.0" encoding="utf-8"?>
<ds:datastoreItem xmlns:ds="http://schemas.openxmlformats.org/officeDocument/2006/customXml" ds:itemID="{7F74588A-E07D-42F3-899A-BBB59DF5F157}"/>
</file>

<file path=customXml/itemProps74.xml><?xml version="1.0" encoding="utf-8"?>
<ds:datastoreItem xmlns:ds="http://schemas.openxmlformats.org/officeDocument/2006/customXml" ds:itemID="{A7865D3C-9C4F-4F81-873C-43056FBFE74F}"/>
</file>

<file path=customXml/itemProps75.xml><?xml version="1.0" encoding="utf-8"?>
<ds:datastoreItem xmlns:ds="http://schemas.openxmlformats.org/officeDocument/2006/customXml" ds:itemID="{8B542ADC-41E3-4B1E-92A4-40C6DFEC5D9D}"/>
</file>

<file path=customXml/itemProps76.xml><?xml version="1.0" encoding="utf-8"?>
<ds:datastoreItem xmlns:ds="http://schemas.openxmlformats.org/officeDocument/2006/customXml" ds:itemID="{5CA1F458-7330-4923-99A3-9BD8E24CB601}"/>
</file>

<file path=customXml/itemProps77.xml><?xml version="1.0" encoding="utf-8"?>
<ds:datastoreItem xmlns:ds="http://schemas.openxmlformats.org/officeDocument/2006/customXml" ds:itemID="{8D9A6B91-3B98-4E9D-89B8-3CBF45F74465}"/>
</file>

<file path=customXml/itemProps78.xml><?xml version="1.0" encoding="utf-8"?>
<ds:datastoreItem xmlns:ds="http://schemas.openxmlformats.org/officeDocument/2006/customXml" ds:itemID="{54E8E696-3A70-4BF5-B54B-2D80ECA8DBD0}"/>
</file>

<file path=customXml/itemProps79.xml><?xml version="1.0" encoding="utf-8"?>
<ds:datastoreItem xmlns:ds="http://schemas.openxmlformats.org/officeDocument/2006/customXml" ds:itemID="{DFA1B3FA-93A3-4D0A-8B95-7E2C98AFBE2E}"/>
</file>

<file path=customXml/itemProps8.xml><?xml version="1.0" encoding="utf-8"?>
<ds:datastoreItem xmlns:ds="http://schemas.openxmlformats.org/officeDocument/2006/customXml" ds:itemID="{44729BF4-302C-41B9-9810-C6ECEDBA30A9}"/>
</file>

<file path=customXml/itemProps80.xml><?xml version="1.0" encoding="utf-8"?>
<ds:datastoreItem xmlns:ds="http://schemas.openxmlformats.org/officeDocument/2006/customXml" ds:itemID="{E24710C0-8B83-494B-AD76-AD6A0F5DE234}"/>
</file>

<file path=customXml/itemProps81.xml><?xml version="1.0" encoding="utf-8"?>
<ds:datastoreItem xmlns:ds="http://schemas.openxmlformats.org/officeDocument/2006/customXml" ds:itemID="{C62FA32F-999D-4C86-9AB2-317C1AF58EEB}"/>
</file>

<file path=customXml/itemProps82.xml><?xml version="1.0" encoding="utf-8"?>
<ds:datastoreItem xmlns:ds="http://schemas.openxmlformats.org/officeDocument/2006/customXml" ds:itemID="{BA2688D1-FF94-4AD0-92F0-847F07F54707}"/>
</file>

<file path=customXml/itemProps83.xml><?xml version="1.0" encoding="utf-8"?>
<ds:datastoreItem xmlns:ds="http://schemas.openxmlformats.org/officeDocument/2006/customXml" ds:itemID="{B1FEE003-6CC2-4C5F-B100-D1E9B726AAAC}"/>
</file>

<file path=customXml/itemProps84.xml><?xml version="1.0" encoding="utf-8"?>
<ds:datastoreItem xmlns:ds="http://schemas.openxmlformats.org/officeDocument/2006/customXml" ds:itemID="{98B39653-A28A-4BB7-808E-A9ED98365128}"/>
</file>

<file path=customXml/itemProps85.xml><?xml version="1.0" encoding="utf-8"?>
<ds:datastoreItem xmlns:ds="http://schemas.openxmlformats.org/officeDocument/2006/customXml" ds:itemID="{DE8D5D4C-A338-4CEC-9A66-AFBA9B3BCEC1}"/>
</file>

<file path=customXml/itemProps86.xml><?xml version="1.0" encoding="utf-8"?>
<ds:datastoreItem xmlns:ds="http://schemas.openxmlformats.org/officeDocument/2006/customXml" ds:itemID="{FE069CD0-8B2B-43F0-B39E-C841A539D54F}"/>
</file>

<file path=customXml/itemProps87.xml><?xml version="1.0" encoding="utf-8"?>
<ds:datastoreItem xmlns:ds="http://schemas.openxmlformats.org/officeDocument/2006/customXml" ds:itemID="{74EFC9CE-96FF-4C3C-80B5-08154CFF19B1}"/>
</file>

<file path=customXml/itemProps88.xml><?xml version="1.0" encoding="utf-8"?>
<ds:datastoreItem xmlns:ds="http://schemas.openxmlformats.org/officeDocument/2006/customXml" ds:itemID="{DDD74818-238A-4997-A4FB-EB7E0A0C99AC}"/>
</file>

<file path=customXml/itemProps89.xml><?xml version="1.0" encoding="utf-8"?>
<ds:datastoreItem xmlns:ds="http://schemas.openxmlformats.org/officeDocument/2006/customXml" ds:itemID="{E77AE19F-9919-4389-A39F-95212B8E7E75}"/>
</file>

<file path=customXml/itemProps9.xml><?xml version="1.0" encoding="utf-8"?>
<ds:datastoreItem xmlns:ds="http://schemas.openxmlformats.org/officeDocument/2006/customXml" ds:itemID="{37978B38-7D78-4068-9FC0-52886F1E9C6D}"/>
</file>

<file path=customXml/itemProps90.xml><?xml version="1.0" encoding="utf-8"?>
<ds:datastoreItem xmlns:ds="http://schemas.openxmlformats.org/officeDocument/2006/customXml" ds:itemID="{D56CAF23-0CB7-4798-9958-F658CB30E241}"/>
</file>

<file path=customXml/itemProps91.xml><?xml version="1.0" encoding="utf-8"?>
<ds:datastoreItem xmlns:ds="http://schemas.openxmlformats.org/officeDocument/2006/customXml" ds:itemID="{CBD1C7AC-8DA5-4DF6-AB78-133BFB054A1B}"/>
</file>

<file path=customXml/itemProps92.xml><?xml version="1.0" encoding="utf-8"?>
<ds:datastoreItem xmlns:ds="http://schemas.openxmlformats.org/officeDocument/2006/customXml" ds:itemID="{64483AF4-B860-4B12-BAE0-25EDDADB81BB}"/>
</file>

<file path=customXml/itemProps93.xml><?xml version="1.0" encoding="utf-8"?>
<ds:datastoreItem xmlns:ds="http://schemas.openxmlformats.org/officeDocument/2006/customXml" ds:itemID="{B5D9328D-46C4-435F-9990-2A7DB8AA4E3F}"/>
</file>

<file path=customXml/itemProps94.xml><?xml version="1.0" encoding="utf-8"?>
<ds:datastoreItem xmlns:ds="http://schemas.openxmlformats.org/officeDocument/2006/customXml" ds:itemID="{107AE852-7772-492D-BDD1-67A446BB5D64}"/>
</file>

<file path=customXml/itemProps95.xml><?xml version="1.0" encoding="utf-8"?>
<ds:datastoreItem xmlns:ds="http://schemas.openxmlformats.org/officeDocument/2006/customXml" ds:itemID="{FA92A0FA-1641-430D-9836-3557ABAC0B64}"/>
</file>

<file path=customXml/itemProps96.xml><?xml version="1.0" encoding="utf-8"?>
<ds:datastoreItem xmlns:ds="http://schemas.openxmlformats.org/officeDocument/2006/customXml" ds:itemID="{8A96F2BB-4D80-43C4-93EE-FAE02824CEA3}"/>
</file>

<file path=customXml/itemProps97.xml><?xml version="1.0" encoding="utf-8"?>
<ds:datastoreItem xmlns:ds="http://schemas.openxmlformats.org/officeDocument/2006/customXml" ds:itemID="{E385E541-62FD-49BB-83E7-35F900C28C78}"/>
</file>

<file path=customXml/itemProps98.xml><?xml version="1.0" encoding="utf-8"?>
<ds:datastoreItem xmlns:ds="http://schemas.openxmlformats.org/officeDocument/2006/customXml" ds:itemID="{46D6FE32-ECA1-45FD-9886-78CF0EB4F0EA}"/>
</file>

<file path=customXml/itemProps99.xml><?xml version="1.0" encoding="utf-8"?>
<ds:datastoreItem xmlns:ds="http://schemas.openxmlformats.org/officeDocument/2006/customXml" ds:itemID="{91B46BAE-5603-48C9-9EF6-47A990152597}"/>
</file>

<file path=docProps/app.xml><?xml version="1.0" encoding="utf-8"?>
<Properties xmlns="http://schemas.openxmlformats.org/officeDocument/2006/extended-properties" xmlns:vt="http://schemas.openxmlformats.org/officeDocument/2006/docPropsVTypes">
  <Template>Normal</Template>
  <TotalTime>26</TotalTime>
  <Pages>1</Pages>
  <Words>28622</Words>
  <Characters>163148</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191388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Sanja Alikalfić</cp:lastModifiedBy>
  <cp:revision>3</cp:revision>
  <cp:lastPrinted>2018-02-28T12:46:00Z</cp:lastPrinted>
  <dcterms:created xsi:type="dcterms:W3CDTF">2018-02-28T10:12:00Z</dcterms:created>
  <dcterms:modified xsi:type="dcterms:W3CDTF">2018-02-28T10:45:00Z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