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DA556D" w:rsidRDefault="00DA556D" w:rsidP="00210557">
      <w:pPr>
        <w:jc w:val="center"/>
        <w:rPr>
          <w:rFonts w:cs="Arial"/>
          <w:b/>
          <w:sz w:val="24"/>
          <w:szCs w:val="24"/>
          <w:lang w:val="sr-Cyrl-RS"/>
        </w:rPr>
      </w:pPr>
      <w:r>
        <w:rPr>
          <w:rFonts w:cs="Arial"/>
          <w:b/>
          <w:sz w:val="24"/>
          <w:szCs w:val="24"/>
          <w:lang w:val="sr-Cyrl-RS"/>
        </w:rPr>
        <w:t>ПРВА ИЗМЕНА</w:t>
      </w:r>
    </w:p>
    <w:p w:rsidR="00210557" w:rsidRDefault="00DA556D" w:rsidP="00874F5B">
      <w:pPr>
        <w:jc w:val="center"/>
        <w:rPr>
          <w:b/>
        </w:rPr>
      </w:pPr>
      <w:bookmarkStart w:id="0" w:name="_Toc441215596"/>
      <w:bookmarkStart w:id="1" w:name="_Toc441651535"/>
      <w:bookmarkStart w:id="2" w:name="_Toc442559872"/>
      <w:r>
        <w:rPr>
          <w:b/>
        </w:rPr>
        <w:t>КОНКУРСНЕ</w:t>
      </w:r>
      <w:r w:rsidR="00210557" w:rsidRPr="00874F5B">
        <w:rPr>
          <w:b/>
        </w:rPr>
        <w:t xml:space="preserve"> ДОКУМЕНТАЦИЈ</w:t>
      </w:r>
      <w:bookmarkEnd w:id="0"/>
      <w:bookmarkEnd w:id="1"/>
      <w:bookmarkEnd w:id="2"/>
      <w:r>
        <w:rPr>
          <w:b/>
        </w:rPr>
        <w:t>Е</w:t>
      </w:r>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FD4F85">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Pr="00463F5D">
        <w:rPr>
          <w:b/>
        </w:rPr>
        <w:t xml:space="preserve">понуђачем на период до </w:t>
      </w:r>
      <w:r w:rsidRPr="00D2359E">
        <w:rPr>
          <w:b/>
        </w:rPr>
        <w:t>две</w:t>
      </w:r>
      <w:r w:rsidR="00B523D7">
        <w:rPr>
          <w:b/>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JN</w:t>
      </w:r>
      <w:r w:rsidR="00A86F5A">
        <w:t>/8000/00</w:t>
      </w:r>
      <w:r w:rsidR="00A7643D">
        <w:t>16</w:t>
      </w:r>
      <w:r w:rsidR="00D2359E">
        <w:t>/2016</w:t>
      </w:r>
    </w:p>
    <w:p w:rsidR="00210557" w:rsidRPr="00EC5BB4" w:rsidRDefault="00210557" w:rsidP="00A7643D">
      <w:pPr>
        <w:rPr>
          <w:rFonts w:cs="Arial"/>
          <w:sz w:val="24"/>
          <w:szCs w:val="24"/>
        </w:rPr>
      </w:pPr>
    </w:p>
    <w:p w:rsidR="00D2359E" w:rsidRDefault="00A7643D" w:rsidP="00D2359E">
      <w:pPr>
        <w:pStyle w:val="Subtitle"/>
        <w:rPr>
          <w:rFonts w:eastAsia="Times New Roman" w:cs="Arial"/>
          <w:b/>
          <w:i w:val="0"/>
          <w:iCs w:val="0"/>
          <w:lang w:val="sr-Cyrl-RS" w:eastAsia="en-US"/>
        </w:rPr>
      </w:pPr>
      <w:r w:rsidRPr="00A7643D">
        <w:rPr>
          <w:rFonts w:eastAsia="Times New Roman" w:cs="Arial"/>
          <w:b/>
          <w:i w:val="0"/>
          <w:iCs w:val="0"/>
          <w:lang w:val="en-US" w:eastAsia="en-US"/>
        </w:rPr>
        <w:t xml:space="preserve">Ревизија и ремонти 20/10 и 1 kV и интервентно одржавање 20/10 и 1 kV за дистрибутивно подручје </w:t>
      </w:r>
      <w:r w:rsidRPr="00A7643D">
        <w:rPr>
          <w:rFonts w:eastAsia="Times New Roman" w:cs="Arial"/>
          <w:b/>
          <w:i w:val="0"/>
          <w:iCs w:val="0"/>
          <w:lang w:val="sr-Cyrl-RS" w:eastAsia="en-US"/>
        </w:rPr>
        <w:t>Београд</w:t>
      </w:r>
    </w:p>
    <w:p w:rsidR="00A7643D" w:rsidRPr="00A7643D" w:rsidRDefault="00A7643D" w:rsidP="00A7643D">
      <w:pPr>
        <w:pStyle w:val="BodyText"/>
        <w:rPr>
          <w:lang w:val="sr-Cyrl-RS" w:eastAsia="en-US"/>
        </w:rPr>
      </w:pPr>
    </w:p>
    <w:p w:rsidR="00D2359E" w:rsidRPr="00D2359E" w:rsidRDefault="00D2359E" w:rsidP="00D2359E">
      <w:pPr>
        <w:pStyle w:val="BodyText"/>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D2359E"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w:t>
      </w:r>
      <w:r w:rsidR="004B294A">
        <w:rPr>
          <w:rFonts w:eastAsia="Arial Unicode MS" w:cs="Arial"/>
          <w:kern w:val="2"/>
          <w:sz w:val="24"/>
          <w:szCs w:val="24"/>
          <w:lang w:val="ru-RU"/>
        </w:rPr>
        <w:t>провођење ЈN</w:t>
      </w:r>
      <w:r w:rsidR="004F1F86">
        <w:rPr>
          <w:rFonts w:eastAsia="Arial Unicode MS" w:cs="Arial"/>
          <w:kern w:val="2"/>
          <w:sz w:val="24"/>
          <w:szCs w:val="24"/>
        </w:rPr>
        <w:t>/8000/00</w:t>
      </w:r>
      <w:r w:rsidR="00A7643D">
        <w:rPr>
          <w:rFonts w:eastAsia="Arial Unicode MS" w:cs="Arial"/>
          <w:kern w:val="2"/>
          <w:sz w:val="24"/>
          <w:szCs w:val="24"/>
          <w:lang w:val="sr-Cyrl-RS"/>
        </w:rPr>
        <w:t>16</w:t>
      </w:r>
      <w:r w:rsidR="00D2359E">
        <w:rPr>
          <w:rFonts w:eastAsia="Arial Unicode MS" w:cs="Arial"/>
          <w:kern w:val="2"/>
          <w:sz w:val="24"/>
          <w:szCs w:val="24"/>
        </w:rPr>
        <w:t>/2016</w:t>
      </w:r>
    </w:p>
    <w:p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EC147A">
        <w:rPr>
          <w:rFonts w:eastAsia="Arial Unicode MS" w:cs="Arial"/>
          <w:kern w:val="2"/>
          <w:sz w:val="24"/>
          <w:szCs w:val="24"/>
          <w:lang w:val="ru-RU"/>
        </w:rPr>
        <w:t xml:space="preserve">                         </w:t>
      </w:r>
      <w:r w:rsidR="002250F9">
        <w:rPr>
          <w:rFonts w:eastAsia="Arial Unicode MS" w:cs="Arial"/>
          <w:kern w:val="2"/>
          <w:sz w:val="24"/>
          <w:szCs w:val="24"/>
        </w:rPr>
        <w:t xml:space="preserve">             </w:t>
      </w:r>
      <w:r w:rsidR="00636AF6">
        <w:rPr>
          <w:rFonts w:eastAsia="Arial Unicode MS" w:cs="Arial"/>
          <w:kern w:val="2"/>
          <w:sz w:val="24"/>
          <w:szCs w:val="24"/>
          <w:lang w:val="ru-RU"/>
        </w:rPr>
        <w:t>формирана Решењем бр.12.01.</w:t>
      </w:r>
      <w:r w:rsidR="004F1F86">
        <w:rPr>
          <w:rFonts w:eastAsia="Arial Unicode MS" w:cs="Arial"/>
          <w:kern w:val="2"/>
          <w:sz w:val="24"/>
          <w:szCs w:val="24"/>
          <w:lang w:val="ru-RU"/>
        </w:rPr>
        <w:t>3</w:t>
      </w:r>
      <w:r w:rsidR="00636AF6">
        <w:rPr>
          <w:rFonts w:eastAsia="Arial Unicode MS" w:cs="Arial"/>
          <w:kern w:val="2"/>
          <w:sz w:val="24"/>
          <w:szCs w:val="24"/>
          <w:lang w:val="ru-RU"/>
        </w:rPr>
        <w:t>9</w:t>
      </w:r>
      <w:r w:rsidR="00A7643D">
        <w:rPr>
          <w:rFonts w:eastAsia="Arial Unicode MS" w:cs="Arial"/>
          <w:kern w:val="2"/>
          <w:sz w:val="24"/>
          <w:szCs w:val="24"/>
          <w:lang w:val="ru-RU"/>
        </w:rPr>
        <w:t>6346</w:t>
      </w:r>
      <w:r w:rsidR="00636AF6">
        <w:rPr>
          <w:rFonts w:eastAsia="Arial Unicode MS" w:cs="Arial"/>
          <w:kern w:val="2"/>
          <w:sz w:val="24"/>
          <w:szCs w:val="24"/>
          <w:lang w:val="ru-RU"/>
        </w:rPr>
        <w:t>/3</w:t>
      </w:r>
      <w:r w:rsidR="00D2359E">
        <w:rPr>
          <w:rFonts w:eastAsia="Arial Unicode MS" w:cs="Arial"/>
          <w:kern w:val="2"/>
          <w:sz w:val="24"/>
          <w:szCs w:val="24"/>
          <w:lang w:val="ru-RU"/>
        </w:rPr>
        <w:t>-16</w:t>
      </w:r>
    </w:p>
    <w:p w:rsidR="009642F1" w:rsidRPr="00EC5BB4" w:rsidRDefault="009642F1" w:rsidP="009642F1">
      <w:pPr>
        <w:pStyle w:val="Title"/>
        <w:spacing w:before="0"/>
        <w:rPr>
          <w:rFonts w:cs="Arial"/>
          <w:b w:val="0"/>
          <w:color w:val="FF0000"/>
          <w:szCs w:val="24"/>
        </w:rPr>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636AF6" w:rsidRPr="00636AF6">
        <w:rPr>
          <w:rFonts w:eastAsia="Arial Unicode MS" w:cs="Arial"/>
          <w:kern w:val="2"/>
          <w:sz w:val="24"/>
          <w:szCs w:val="24"/>
          <w:lang w:val="ru-RU"/>
        </w:rPr>
        <w:t>12.01.39</w:t>
      </w:r>
      <w:r w:rsidR="00A7643D">
        <w:rPr>
          <w:rFonts w:eastAsia="Arial Unicode MS" w:cs="Arial"/>
          <w:kern w:val="2"/>
          <w:sz w:val="24"/>
          <w:szCs w:val="24"/>
          <w:lang w:val="ru-RU"/>
        </w:rPr>
        <w:t>6346</w:t>
      </w:r>
      <w:r w:rsidR="00E41622">
        <w:rPr>
          <w:rFonts w:eastAsia="Arial Unicode MS" w:cs="Arial"/>
          <w:kern w:val="2"/>
          <w:sz w:val="24"/>
          <w:szCs w:val="24"/>
          <w:lang w:val="ru-RU"/>
        </w:rPr>
        <w:t>/1</w:t>
      </w:r>
      <w:r w:rsidR="009F78E4">
        <w:rPr>
          <w:rFonts w:eastAsia="Arial Unicode MS" w:cs="Arial"/>
          <w:kern w:val="2"/>
          <w:sz w:val="24"/>
          <w:szCs w:val="24"/>
        </w:rPr>
        <w:t>4</w:t>
      </w:r>
      <w:r w:rsidR="00636AF6" w:rsidRPr="00636AF6">
        <w:rPr>
          <w:rFonts w:eastAsia="Arial Unicode MS" w:cs="Arial"/>
          <w:kern w:val="2"/>
          <w:sz w:val="24"/>
          <w:szCs w:val="24"/>
          <w:lang w:val="ru-RU"/>
        </w:rPr>
        <w:t>-16</w:t>
      </w:r>
      <w:r w:rsidR="00636AF6">
        <w:rPr>
          <w:rFonts w:eastAsia="Arial Unicode MS" w:cs="Arial"/>
          <w:kern w:val="2"/>
          <w:sz w:val="24"/>
          <w:szCs w:val="24"/>
          <w:lang w:val="ru-RU"/>
        </w:rPr>
        <w:t xml:space="preserve"> </w:t>
      </w:r>
      <w:r w:rsidRPr="00EC5BB4">
        <w:rPr>
          <w:rFonts w:eastAsia="Arial Unicode MS" w:cs="Arial"/>
          <w:kern w:val="2"/>
          <w:sz w:val="24"/>
          <w:szCs w:val="24"/>
          <w:lang w:val="ru-RU"/>
        </w:rPr>
        <w:t xml:space="preserve">од </w:t>
      </w:r>
      <w:r w:rsidR="009F78E4">
        <w:rPr>
          <w:rFonts w:eastAsia="Arial Unicode MS" w:cs="Arial"/>
          <w:kern w:val="2"/>
          <w:sz w:val="24"/>
          <w:szCs w:val="24"/>
        </w:rPr>
        <w:t>07.11</w:t>
      </w:r>
      <w:bookmarkStart w:id="6" w:name="_GoBack"/>
      <w:bookmarkEnd w:id="6"/>
      <w:r w:rsidR="00413BCE" w:rsidRPr="00EC5BB4">
        <w:rPr>
          <w:rFonts w:eastAsia="Arial Unicode MS" w:cs="Arial"/>
          <w:kern w:val="2"/>
          <w:sz w:val="24"/>
          <w:szCs w:val="24"/>
          <w:lang w:val="ru-RU"/>
        </w:rPr>
        <w:t>.</w:t>
      </w:r>
      <w:r w:rsidR="00E41622">
        <w:rPr>
          <w:rFonts w:eastAsia="Arial Unicode MS" w:cs="Arial"/>
          <w:kern w:val="2"/>
          <w:sz w:val="24"/>
          <w:szCs w:val="24"/>
        </w:rPr>
        <w:t>2016.</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1A5119" w:rsidRDefault="001A5119"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C016D2" w:rsidP="00D2359E">
      <w:pPr>
        <w:spacing w:before="0"/>
        <w:jc w:val="center"/>
        <w:rPr>
          <w:rFonts w:cs="Arial"/>
          <w:sz w:val="24"/>
          <w:szCs w:val="24"/>
          <w:lang w:val="ru-RU"/>
        </w:rPr>
      </w:pPr>
      <w:r>
        <w:rPr>
          <w:rFonts w:cs="Arial"/>
          <w:sz w:val="24"/>
          <w:szCs w:val="24"/>
          <w:lang w:val="ru-RU"/>
        </w:rPr>
        <w:t>новембар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DA556D" w:rsidRPr="00252358" w:rsidRDefault="000C50A0" w:rsidP="00DA556D">
      <w:pPr>
        <w:spacing w:line="100" w:lineRule="atLeast"/>
        <w:rPr>
          <w:rFonts w:cs="Arial"/>
          <w:color w:val="000000"/>
          <w:kern w:val="2"/>
          <w:sz w:val="24"/>
          <w:szCs w:val="24"/>
        </w:rPr>
      </w:pPr>
      <w:r w:rsidRPr="00EC5BB4">
        <w:rPr>
          <w:rFonts w:eastAsia="TimesNewRomanPSMT" w:cs="Arial"/>
          <w:color w:val="000000"/>
          <w:kern w:val="2"/>
          <w:szCs w:val="24"/>
          <w:lang w:val="ru-RU"/>
        </w:rPr>
        <w:br w:type="page"/>
      </w:r>
      <w:bookmarkStart w:id="7" w:name="_Toc430335136"/>
      <w:bookmarkStart w:id="8" w:name="_Toc442559876"/>
      <w:bookmarkStart w:id="9" w:name="_Toc427817447"/>
      <w:r w:rsidR="00DA556D" w:rsidRPr="00252358">
        <w:rPr>
          <w:rFonts w:cs="Arial"/>
          <w:color w:val="000000"/>
          <w:kern w:val="2"/>
          <w:sz w:val="24"/>
          <w:szCs w:val="24"/>
        </w:rPr>
        <w:lastRenderedPageBreak/>
        <w:t>На основу члана 6</w:t>
      </w:r>
      <w:r w:rsidR="00DA556D" w:rsidRPr="00252358">
        <w:rPr>
          <w:rFonts w:cs="Arial"/>
          <w:color w:val="000000"/>
          <w:kern w:val="2"/>
          <w:sz w:val="24"/>
          <w:szCs w:val="24"/>
          <w:lang w:val="ru-RU"/>
        </w:rPr>
        <w:t>3</w:t>
      </w:r>
      <w:r w:rsidR="00DA556D" w:rsidRPr="00252358">
        <w:rPr>
          <w:rFonts w:cs="Arial"/>
          <w:color w:val="000000"/>
          <w:kern w:val="2"/>
          <w:sz w:val="24"/>
          <w:szCs w:val="24"/>
        </w:rPr>
        <w:t>. став 5. и члана 54. Закона о јавним набавкама („Сл. гласник РС”, бр. 124/12, 14/15 и 68/15)</w:t>
      </w:r>
      <w:r w:rsidR="00DA556D" w:rsidRPr="00252358">
        <w:rPr>
          <w:rFonts w:cs="Arial"/>
          <w:color w:val="000000"/>
          <w:kern w:val="2"/>
          <w:sz w:val="24"/>
          <w:szCs w:val="24"/>
          <w:lang w:val="sr-Cyrl-RS"/>
        </w:rPr>
        <w:t>,</w:t>
      </w:r>
      <w:r w:rsidR="00DA556D" w:rsidRPr="00252358">
        <w:rPr>
          <w:rFonts w:cs="Arial"/>
          <w:color w:val="000000"/>
          <w:kern w:val="2"/>
          <w:sz w:val="24"/>
          <w:szCs w:val="24"/>
          <w:lang w:val="ru-RU"/>
        </w:rPr>
        <w:t xml:space="preserve"> </w:t>
      </w:r>
      <w:r w:rsidR="00DA556D" w:rsidRPr="00252358">
        <w:rPr>
          <w:rFonts w:cs="Arial"/>
          <w:color w:val="000000"/>
          <w:kern w:val="2"/>
          <w:sz w:val="24"/>
          <w:szCs w:val="24"/>
        </w:rPr>
        <w:t>Комисија је сачинила</w:t>
      </w:r>
      <w:r w:rsidR="00DA556D" w:rsidRPr="00252358">
        <w:rPr>
          <w:rFonts w:eastAsia="Arial Unicode MS" w:cs="Arial"/>
          <w:color w:val="000000"/>
          <w:kern w:val="2"/>
          <w:sz w:val="24"/>
          <w:szCs w:val="24"/>
        </w:rPr>
        <w:t>:</w:t>
      </w:r>
    </w:p>
    <w:p w:rsidR="00DA556D" w:rsidRPr="00252358" w:rsidRDefault="00DA556D" w:rsidP="00DA556D">
      <w:pPr>
        <w:spacing w:line="100" w:lineRule="atLeast"/>
        <w:rPr>
          <w:rFonts w:cs="Arial"/>
          <w:color w:val="000000"/>
          <w:kern w:val="2"/>
          <w:sz w:val="24"/>
          <w:szCs w:val="24"/>
        </w:rPr>
      </w:pPr>
    </w:p>
    <w:p w:rsidR="00DA556D" w:rsidRPr="00252358" w:rsidRDefault="00DA556D" w:rsidP="00DA556D">
      <w:pPr>
        <w:pStyle w:val="BodyText"/>
        <w:rPr>
          <w:rFonts w:cs="Arial"/>
          <w:b/>
          <w:spacing w:val="80"/>
          <w:szCs w:val="24"/>
        </w:rPr>
      </w:pPr>
    </w:p>
    <w:p w:rsidR="00DA556D" w:rsidRPr="00252358" w:rsidRDefault="00DA556D" w:rsidP="00C016D2">
      <w:pPr>
        <w:pStyle w:val="BodyText"/>
        <w:jc w:val="center"/>
        <w:rPr>
          <w:rFonts w:cs="Arial"/>
          <w:b/>
          <w:spacing w:val="80"/>
          <w:szCs w:val="24"/>
        </w:rPr>
      </w:pPr>
      <w:r w:rsidRPr="00252358">
        <w:rPr>
          <w:rFonts w:cs="Arial"/>
          <w:b/>
          <w:spacing w:val="80"/>
          <w:szCs w:val="24"/>
        </w:rPr>
        <w:t>ПРВУ ИЗМЕНУ</w:t>
      </w:r>
    </w:p>
    <w:p w:rsidR="00DA556D" w:rsidRPr="00252358" w:rsidRDefault="00DA556D" w:rsidP="00C016D2">
      <w:pPr>
        <w:pStyle w:val="BodyText"/>
        <w:jc w:val="center"/>
        <w:rPr>
          <w:rFonts w:cs="Arial"/>
          <w:b/>
          <w:spacing w:val="80"/>
          <w:szCs w:val="24"/>
          <w:lang w:val="ru-RU"/>
        </w:rPr>
      </w:pPr>
      <w:r w:rsidRPr="00252358">
        <w:rPr>
          <w:rFonts w:cs="Arial"/>
          <w:b/>
          <w:spacing w:val="80"/>
          <w:szCs w:val="24"/>
        </w:rPr>
        <w:t>КОНКУРСНЕ  ДОКУМЕНТАЦИЈЕ</w:t>
      </w:r>
    </w:p>
    <w:p w:rsidR="005966F7" w:rsidRDefault="00DA556D" w:rsidP="005966F7">
      <w:pPr>
        <w:jc w:val="center"/>
        <w:rPr>
          <w:rFonts w:cs="Arial"/>
          <w:bCs/>
          <w:sz w:val="24"/>
          <w:szCs w:val="24"/>
          <w:lang w:val="sr-Cyrl-RS"/>
        </w:rPr>
      </w:pPr>
      <w:r w:rsidRPr="00252358">
        <w:rPr>
          <w:rFonts w:cs="Arial"/>
          <w:sz w:val="24"/>
          <w:szCs w:val="24"/>
        </w:rPr>
        <w:t>за јавну набавку</w:t>
      </w:r>
      <w:r w:rsidRPr="00252358">
        <w:rPr>
          <w:rFonts w:cs="Arial"/>
          <w:sz w:val="24"/>
          <w:szCs w:val="24"/>
          <w:lang w:val="ru-RU"/>
        </w:rPr>
        <w:t xml:space="preserve"> </w:t>
      </w:r>
      <w:r w:rsidR="005966F7" w:rsidRPr="005966F7">
        <w:rPr>
          <w:rFonts w:cs="Arial"/>
          <w:bCs/>
          <w:sz w:val="24"/>
          <w:szCs w:val="24"/>
        </w:rPr>
        <w:t xml:space="preserve">Ревизија и ремонти 20/10 и 1 kV и интервентно одржавање 20/10 и 1 kV за дистрибутивно подручје </w:t>
      </w:r>
      <w:r w:rsidR="005966F7" w:rsidRPr="005966F7">
        <w:rPr>
          <w:rFonts w:cs="Arial"/>
          <w:bCs/>
          <w:sz w:val="24"/>
          <w:szCs w:val="24"/>
          <w:lang w:val="sr-Cyrl-RS"/>
        </w:rPr>
        <w:t>Београд</w:t>
      </w:r>
    </w:p>
    <w:p w:rsidR="005966F7" w:rsidRPr="005966F7" w:rsidRDefault="005966F7" w:rsidP="005966F7">
      <w:pPr>
        <w:jc w:val="center"/>
        <w:rPr>
          <w:rFonts w:cs="Arial"/>
          <w:b/>
          <w:bCs/>
          <w:sz w:val="24"/>
          <w:szCs w:val="24"/>
          <w:lang w:val="sr-Cyrl-RS"/>
        </w:rPr>
      </w:pPr>
    </w:p>
    <w:p w:rsidR="00DA556D" w:rsidRPr="00177724" w:rsidRDefault="00DA556D" w:rsidP="00C016D2">
      <w:pPr>
        <w:jc w:val="center"/>
        <w:rPr>
          <w:rFonts w:cs="Arial"/>
          <w:sz w:val="24"/>
          <w:szCs w:val="24"/>
        </w:rPr>
      </w:pPr>
      <w:r w:rsidRPr="00177724">
        <w:rPr>
          <w:rFonts w:cs="Arial"/>
          <w:sz w:val="24"/>
          <w:szCs w:val="24"/>
        </w:rPr>
        <w:t>1.</w:t>
      </w:r>
    </w:p>
    <w:p w:rsidR="00DA556D" w:rsidRPr="00177724" w:rsidRDefault="00DA556D" w:rsidP="00DA556D">
      <w:pPr>
        <w:rPr>
          <w:rFonts w:cs="Arial"/>
          <w:sz w:val="24"/>
          <w:szCs w:val="24"/>
          <w:lang w:val="sr-Cyrl-CS"/>
        </w:rPr>
      </w:pPr>
      <w:r w:rsidRPr="00177724">
        <w:rPr>
          <w:rFonts w:cs="Arial"/>
          <w:sz w:val="24"/>
          <w:szCs w:val="24"/>
          <w:lang w:val="sr-Cyrl-RS"/>
        </w:rPr>
        <w:t xml:space="preserve">У </w:t>
      </w:r>
      <w:r w:rsidRPr="00177724">
        <w:rPr>
          <w:rFonts w:cs="Arial"/>
          <w:sz w:val="24"/>
          <w:szCs w:val="24"/>
        </w:rPr>
        <w:t>тачки</w:t>
      </w:r>
      <w:r w:rsidRPr="00177724">
        <w:rPr>
          <w:rFonts w:cs="Arial"/>
          <w:sz w:val="24"/>
          <w:szCs w:val="24"/>
          <w:lang w:val="sr-Cyrl-RS"/>
        </w:rPr>
        <w:t xml:space="preserve"> </w:t>
      </w:r>
      <w:r w:rsidRPr="00177724">
        <w:rPr>
          <w:rFonts w:cs="Arial"/>
          <w:sz w:val="24"/>
          <w:szCs w:val="24"/>
          <w:lang w:val="ru-RU"/>
        </w:rPr>
        <w:t xml:space="preserve">3. </w:t>
      </w:r>
      <w:r w:rsidRPr="00177724">
        <w:rPr>
          <w:rFonts w:cs="Arial"/>
          <w:sz w:val="24"/>
          <w:szCs w:val="24"/>
          <w:lang w:val="sr-Cyrl-CS"/>
        </w:rPr>
        <w:t>Конкурсне документације – Техничка спецификација, тачка 3.1. Врста и количина радова</w:t>
      </w:r>
      <w:r w:rsidR="00C016D2">
        <w:rPr>
          <w:rFonts w:cs="Arial"/>
          <w:sz w:val="24"/>
          <w:szCs w:val="24"/>
        </w:rPr>
        <w:t xml:space="preserve">, </w:t>
      </w:r>
      <w:r w:rsidRPr="00177724">
        <w:rPr>
          <w:rFonts w:cs="Arial"/>
          <w:sz w:val="24"/>
          <w:szCs w:val="24"/>
          <w:lang w:val="sr-Cyrl-CS"/>
        </w:rPr>
        <w:t>бришу се максимално прихватљиве цене и уместо њих се наводе оквирне количине.</w:t>
      </w:r>
    </w:p>
    <w:p w:rsidR="00DA556D" w:rsidRPr="003E220A" w:rsidRDefault="00DA556D" w:rsidP="00DA556D">
      <w:pPr>
        <w:ind w:firstLine="706"/>
        <w:rPr>
          <w:rFonts w:cs="Arial"/>
        </w:rPr>
      </w:pPr>
    </w:p>
    <w:p w:rsidR="00DA556D" w:rsidRPr="00C016D2" w:rsidRDefault="00DA556D" w:rsidP="00C016D2">
      <w:pPr>
        <w:jc w:val="center"/>
        <w:rPr>
          <w:rFonts w:cs="Arial"/>
          <w:sz w:val="24"/>
          <w:szCs w:val="24"/>
        </w:rPr>
      </w:pPr>
      <w:r w:rsidRPr="00252358">
        <w:rPr>
          <w:rFonts w:cs="Arial"/>
          <w:sz w:val="24"/>
          <w:szCs w:val="24"/>
        </w:rPr>
        <w:t>2.</w:t>
      </w:r>
    </w:p>
    <w:p w:rsidR="00DA556D" w:rsidRPr="00252358" w:rsidRDefault="00DA556D" w:rsidP="00DA556D">
      <w:pPr>
        <w:rPr>
          <w:rFonts w:cs="Arial"/>
          <w:sz w:val="24"/>
          <w:szCs w:val="24"/>
          <w:lang w:val="sr-Cyrl-RS"/>
        </w:rPr>
      </w:pPr>
      <w:r w:rsidRPr="00252358">
        <w:rPr>
          <w:rFonts w:cs="Arial"/>
          <w:sz w:val="24"/>
          <w:szCs w:val="24"/>
          <w:lang w:val="sr-Cyrl-RS"/>
        </w:rPr>
        <w:t>У тачки 7. Обрасци, у Обрасцу 2</w:t>
      </w:r>
      <w:r w:rsidRPr="00252358">
        <w:rPr>
          <w:rFonts w:cs="Arial"/>
          <w:sz w:val="24"/>
          <w:szCs w:val="24"/>
        </w:rPr>
        <w:t>.</w:t>
      </w:r>
      <w:r w:rsidRPr="00252358">
        <w:rPr>
          <w:rFonts w:cs="Arial"/>
          <w:sz w:val="24"/>
          <w:szCs w:val="24"/>
          <w:lang w:val="sr-Cyrl-RS"/>
        </w:rPr>
        <w:t xml:space="preserve"> – Структура цене, такође се бришу максимално прихватљиве цене и уместо њих се наводе оквирне количине.</w:t>
      </w:r>
    </w:p>
    <w:p w:rsidR="00DA556D" w:rsidRPr="00252358" w:rsidRDefault="00DA556D" w:rsidP="00DA556D">
      <w:pPr>
        <w:rPr>
          <w:rFonts w:cs="Arial"/>
          <w:sz w:val="24"/>
          <w:szCs w:val="24"/>
          <w:lang w:val="sr-Cyrl-RS"/>
        </w:rPr>
      </w:pPr>
    </w:p>
    <w:p w:rsidR="00DA556D" w:rsidRPr="00252358" w:rsidRDefault="00DA556D" w:rsidP="00DA556D">
      <w:pPr>
        <w:rPr>
          <w:rFonts w:cs="Arial"/>
          <w:sz w:val="24"/>
          <w:szCs w:val="24"/>
          <w:lang w:val="sr-Cyrl-RS"/>
        </w:rPr>
      </w:pPr>
    </w:p>
    <w:p w:rsidR="00DA556D" w:rsidRPr="00252358" w:rsidRDefault="00DA556D" w:rsidP="00DA556D">
      <w:pPr>
        <w:jc w:val="center"/>
        <w:rPr>
          <w:rFonts w:cs="Arial"/>
          <w:sz w:val="24"/>
          <w:szCs w:val="24"/>
        </w:rPr>
      </w:pPr>
      <w:r w:rsidRPr="00252358">
        <w:rPr>
          <w:rFonts w:cs="Arial"/>
          <w:sz w:val="24"/>
          <w:szCs w:val="24"/>
        </w:rPr>
        <w:t>3.</w:t>
      </w:r>
    </w:p>
    <w:p w:rsidR="00DA556D" w:rsidRPr="00252358" w:rsidRDefault="00DA556D" w:rsidP="00DA556D">
      <w:pPr>
        <w:rPr>
          <w:rFonts w:cs="Arial"/>
          <w:sz w:val="24"/>
          <w:szCs w:val="24"/>
        </w:rPr>
      </w:pPr>
      <w:r w:rsidRPr="00252358">
        <w:rPr>
          <w:rFonts w:cs="Arial"/>
          <w:sz w:val="24"/>
          <w:szCs w:val="24"/>
        </w:rPr>
        <w:t>Ова измена конкурсне документац</w:t>
      </w:r>
      <w:r w:rsidRPr="00252358">
        <w:rPr>
          <w:rFonts w:cs="Arial"/>
          <w:sz w:val="24"/>
          <w:szCs w:val="24"/>
          <w:lang w:val="ru-RU"/>
        </w:rPr>
        <w:t>и</w:t>
      </w:r>
      <w:r w:rsidRPr="00252358">
        <w:rPr>
          <w:rFonts w:cs="Arial"/>
          <w:sz w:val="24"/>
          <w:szCs w:val="24"/>
        </w:rPr>
        <w:t>је се објављује на Порталу УЈН и Интернет страници Наручиоца.</w:t>
      </w:r>
    </w:p>
    <w:p w:rsidR="00DA556D" w:rsidRPr="00252358" w:rsidRDefault="00DA556D" w:rsidP="00DA556D">
      <w:pPr>
        <w:rPr>
          <w:rFonts w:cs="Arial"/>
          <w:sz w:val="24"/>
          <w:szCs w:val="24"/>
        </w:rPr>
      </w:pPr>
    </w:p>
    <w:p w:rsidR="00DA556D" w:rsidRPr="00252358" w:rsidRDefault="00DA556D" w:rsidP="00DA556D">
      <w:pPr>
        <w:rPr>
          <w:rFonts w:cs="Arial"/>
          <w:sz w:val="24"/>
          <w:szCs w:val="24"/>
        </w:rPr>
      </w:pPr>
    </w:p>
    <w:p w:rsidR="00DA556D" w:rsidRDefault="00DA556D" w:rsidP="00DA556D">
      <w:pPr>
        <w:jc w:val="right"/>
        <w:rPr>
          <w:rFonts w:cs="Arial"/>
          <w:sz w:val="24"/>
          <w:szCs w:val="24"/>
        </w:rPr>
      </w:pPr>
      <w:r w:rsidRPr="00252358">
        <w:rPr>
          <w:rFonts w:cs="Arial"/>
          <w:sz w:val="24"/>
          <w:szCs w:val="24"/>
        </w:rPr>
        <w:t>КОМИСИЈА</w:t>
      </w:r>
    </w:p>
    <w:p w:rsidR="00DA556D" w:rsidRPr="00252358" w:rsidRDefault="00DA556D" w:rsidP="00DA556D">
      <w:pPr>
        <w:jc w:val="right"/>
        <w:rPr>
          <w:rFonts w:cs="Arial"/>
          <w:sz w:val="24"/>
          <w:szCs w:val="24"/>
        </w:rPr>
      </w:pPr>
    </w:p>
    <w:p w:rsidR="00DA556D" w:rsidRPr="00252358" w:rsidRDefault="00DA556D" w:rsidP="00DA556D">
      <w:pPr>
        <w:jc w:val="right"/>
        <w:rPr>
          <w:rFonts w:cs="Arial"/>
          <w:sz w:val="24"/>
          <w:szCs w:val="24"/>
        </w:rPr>
      </w:pPr>
    </w:p>
    <w:p w:rsidR="00DA556D" w:rsidRPr="00252358" w:rsidRDefault="00DA556D" w:rsidP="00DA556D">
      <w:pPr>
        <w:jc w:val="right"/>
        <w:rPr>
          <w:rFonts w:cs="Arial"/>
          <w:sz w:val="24"/>
          <w:szCs w:val="24"/>
        </w:rPr>
      </w:pPr>
    </w:p>
    <w:p w:rsidR="00DA556D" w:rsidRPr="00252358" w:rsidRDefault="00DA556D" w:rsidP="00DA556D">
      <w:pPr>
        <w:rPr>
          <w:rFonts w:cs="Arial"/>
        </w:rPr>
      </w:pPr>
      <w:r w:rsidRPr="00252358">
        <w:rPr>
          <w:rFonts w:cs="Arial"/>
        </w:rPr>
        <w:t>Доставити:</w:t>
      </w:r>
    </w:p>
    <w:p w:rsidR="00DA556D" w:rsidRPr="00252358" w:rsidRDefault="00DA556D" w:rsidP="00DA556D">
      <w:pPr>
        <w:rPr>
          <w:rFonts w:cs="Arial"/>
        </w:rPr>
      </w:pPr>
      <w:r w:rsidRPr="00252358">
        <w:rPr>
          <w:rFonts w:cs="Arial"/>
        </w:rPr>
        <w:t>- Архиви</w:t>
      </w:r>
    </w:p>
    <w:p w:rsidR="00DA556D" w:rsidRPr="00252358" w:rsidRDefault="00DA556D" w:rsidP="00DA556D">
      <w:pPr>
        <w:ind w:firstLine="706"/>
        <w:rPr>
          <w:rFonts w:cs="Arial"/>
        </w:rPr>
      </w:pPr>
    </w:p>
    <w:p w:rsidR="00DA556D" w:rsidRPr="00252358" w:rsidRDefault="00DA556D" w:rsidP="00DA556D">
      <w:pPr>
        <w:ind w:left="720" w:hanging="360"/>
        <w:contextualSpacing/>
        <w:rPr>
          <w:rFonts w:cs="Arial"/>
          <w:sz w:val="24"/>
          <w:szCs w:val="24"/>
        </w:rPr>
      </w:pPr>
    </w:p>
    <w:p w:rsidR="00DA556D" w:rsidRDefault="00DA556D" w:rsidP="00DA556D">
      <w:pPr>
        <w:rPr>
          <w:rFonts w:cs="Arial"/>
          <w:sz w:val="24"/>
          <w:szCs w:val="24"/>
        </w:rPr>
      </w:pPr>
    </w:p>
    <w:p w:rsidR="00DA556D" w:rsidRDefault="00DA556D" w:rsidP="00DA556D">
      <w:pPr>
        <w:rPr>
          <w:rFonts w:cs="Arial"/>
          <w:sz w:val="24"/>
          <w:szCs w:val="24"/>
        </w:rPr>
      </w:pPr>
    </w:p>
    <w:p w:rsidR="00C016D2" w:rsidRDefault="00C016D2" w:rsidP="00DA556D">
      <w:pPr>
        <w:rPr>
          <w:rFonts w:cs="Arial"/>
          <w:sz w:val="24"/>
          <w:szCs w:val="24"/>
        </w:rPr>
      </w:pPr>
    </w:p>
    <w:p w:rsidR="00C016D2" w:rsidRDefault="00C016D2" w:rsidP="00DA556D">
      <w:pPr>
        <w:rPr>
          <w:rFonts w:cs="Arial"/>
          <w:sz w:val="24"/>
          <w:szCs w:val="24"/>
        </w:rPr>
      </w:pPr>
    </w:p>
    <w:p w:rsidR="00C016D2" w:rsidRPr="00252358" w:rsidRDefault="00C016D2" w:rsidP="00DA556D">
      <w:pPr>
        <w:rPr>
          <w:rFonts w:cs="Arial"/>
          <w:sz w:val="24"/>
          <w:szCs w:val="24"/>
        </w:rPr>
      </w:pPr>
    </w:p>
    <w:p w:rsidR="00DA556D" w:rsidRPr="003E220A" w:rsidRDefault="00DA556D" w:rsidP="00DA556D">
      <w:pPr>
        <w:rPr>
          <w:rFonts w:cs="Arial"/>
          <w:szCs w:val="24"/>
        </w:rPr>
      </w:pPr>
    </w:p>
    <w:p w:rsidR="00463F5D" w:rsidRPr="001A5119" w:rsidRDefault="00DA556D" w:rsidP="00DA556D">
      <w:pPr>
        <w:pStyle w:val="Title"/>
        <w:spacing w:before="0"/>
        <w:jc w:val="both"/>
        <w:rPr>
          <w:rFonts w:cs="Arial"/>
          <w:szCs w:val="24"/>
          <w:lang w:val="en-US"/>
        </w:rPr>
      </w:pPr>
      <w:r>
        <w:rPr>
          <w:rFonts w:cs="Arial"/>
          <w:szCs w:val="24"/>
          <w:lang w:val="sr-Cyrl-RS"/>
        </w:rPr>
        <w:t>1.</w:t>
      </w:r>
      <w:r w:rsidR="00FA0E61" w:rsidRPr="001A5119">
        <w:rPr>
          <w:rFonts w:cs="Arial"/>
          <w:szCs w:val="24"/>
        </w:rPr>
        <w:t>ОПШТИ ПОДАЦИ О ЈАВНОЈ НАБАВЦИ</w:t>
      </w:r>
      <w:bookmarkEnd w:id="7"/>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63F5D" w:rsidRPr="001A5119" w:rsidTr="00BB41D5">
        <w:trPr>
          <w:trHeight w:val="1061"/>
        </w:trPr>
        <w:tc>
          <w:tcPr>
            <w:tcW w:w="3032" w:type="dxa"/>
            <w:shd w:val="clear" w:color="auto" w:fill="auto"/>
          </w:tcPr>
          <w:p w:rsidR="00463F5D" w:rsidRPr="001A5119" w:rsidRDefault="00463F5D" w:rsidP="005235CB">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Назив и адреса Наручиоца</w:t>
            </w:r>
          </w:p>
          <w:p w:rsidR="004F1F86" w:rsidRDefault="004F1F86" w:rsidP="00C54A41">
            <w:pPr>
              <w:autoSpaceDE w:val="0"/>
              <w:autoSpaceDN w:val="0"/>
              <w:adjustRightInd w:val="0"/>
              <w:spacing w:before="0"/>
              <w:jc w:val="center"/>
              <w:rPr>
                <w:rFonts w:eastAsia="TimesNewRomanPSMT" w:cs="Arial"/>
                <w:bCs/>
                <w:sz w:val="24"/>
                <w:szCs w:val="24"/>
              </w:rPr>
            </w:pPr>
          </w:p>
          <w:p w:rsidR="005235CB" w:rsidRDefault="005235CB" w:rsidP="00C54A41">
            <w:pPr>
              <w:autoSpaceDE w:val="0"/>
              <w:autoSpaceDN w:val="0"/>
              <w:adjustRightInd w:val="0"/>
              <w:spacing w:before="0"/>
              <w:jc w:val="center"/>
              <w:rPr>
                <w:rFonts w:eastAsia="TimesNewRomanPSMT" w:cs="Arial"/>
                <w:bCs/>
                <w:sz w:val="24"/>
                <w:szCs w:val="24"/>
              </w:rPr>
            </w:pPr>
          </w:p>
          <w:p w:rsidR="005235CB" w:rsidRPr="001A5119" w:rsidRDefault="005235CB" w:rsidP="00C54A41">
            <w:pPr>
              <w:autoSpaceDE w:val="0"/>
              <w:autoSpaceDN w:val="0"/>
              <w:adjustRightInd w:val="0"/>
              <w:spacing w:before="0"/>
              <w:jc w:val="center"/>
              <w:rPr>
                <w:rFonts w:eastAsia="TimesNewRomanPSMT" w:cs="Arial"/>
                <w:bCs/>
                <w:sz w:val="24"/>
                <w:szCs w:val="24"/>
              </w:rPr>
            </w:pPr>
          </w:p>
          <w:p w:rsidR="004F1F86" w:rsidRPr="001A5119" w:rsidRDefault="004F1F86"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Скраћено пословно име</w:t>
            </w:r>
          </w:p>
        </w:tc>
        <w:tc>
          <w:tcPr>
            <w:tcW w:w="6213" w:type="dxa"/>
            <w:shd w:val="clear" w:color="auto" w:fill="auto"/>
          </w:tcPr>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Јавно предузеће „Електропривреда Србије“ Београд,</w:t>
            </w:r>
          </w:p>
          <w:p w:rsidR="00463F5D" w:rsidRPr="001A5119" w:rsidRDefault="00463F5D" w:rsidP="00C54A41">
            <w:pPr>
              <w:suppressAutoHyphens/>
              <w:spacing w:before="0" w:line="100" w:lineRule="atLeast"/>
              <w:jc w:val="center"/>
              <w:rPr>
                <w:rFonts w:cs="Arial"/>
                <w:sz w:val="24"/>
                <w:szCs w:val="24"/>
              </w:rPr>
            </w:pPr>
            <w:r w:rsidRPr="001A5119">
              <w:rPr>
                <w:rFonts w:cs="Arial"/>
                <w:sz w:val="24"/>
                <w:szCs w:val="24"/>
              </w:rPr>
              <w:t>Улица царице Милице бр.2, 11000 Београд</w:t>
            </w:r>
          </w:p>
          <w:p w:rsidR="00463F5D" w:rsidRPr="001A5119" w:rsidRDefault="00463F5D" w:rsidP="00C54A41">
            <w:pPr>
              <w:suppressAutoHyphens/>
              <w:spacing w:before="0" w:line="100" w:lineRule="atLeast"/>
              <w:jc w:val="center"/>
              <w:rPr>
                <w:rFonts w:cs="Arial"/>
                <w:color w:val="00B0F0"/>
                <w:sz w:val="24"/>
                <w:szCs w:val="24"/>
              </w:rPr>
            </w:pPr>
          </w:p>
          <w:p w:rsidR="00636AF6" w:rsidRPr="001A5119" w:rsidRDefault="00636AF6" w:rsidP="00C54A41">
            <w:pPr>
              <w:suppressAutoHyphens/>
              <w:spacing w:before="0" w:line="100" w:lineRule="atLeast"/>
              <w:jc w:val="center"/>
              <w:rPr>
                <w:rFonts w:cs="Arial"/>
                <w:sz w:val="24"/>
                <w:szCs w:val="24"/>
              </w:rPr>
            </w:pPr>
          </w:p>
          <w:p w:rsidR="004F1F86" w:rsidRPr="001A5119" w:rsidRDefault="004F1F86" w:rsidP="00C54A41">
            <w:pPr>
              <w:suppressAutoHyphens/>
              <w:spacing w:before="0" w:line="100" w:lineRule="atLeast"/>
              <w:jc w:val="center"/>
              <w:rPr>
                <w:rFonts w:cs="Arial"/>
                <w:color w:val="00B0F0"/>
                <w:sz w:val="24"/>
                <w:szCs w:val="24"/>
              </w:rPr>
            </w:pPr>
            <w:r w:rsidRPr="001A5119">
              <w:rPr>
                <w:rFonts w:cs="Arial"/>
                <w:sz w:val="24"/>
                <w:szCs w:val="24"/>
              </w:rPr>
              <w:t>ЈП ЕПС</w:t>
            </w:r>
          </w:p>
        </w:tc>
      </w:tr>
      <w:tr w:rsidR="007F767E" w:rsidRPr="001A5119" w:rsidTr="00C54A41">
        <w:trPr>
          <w:trHeight w:val="1115"/>
        </w:trPr>
        <w:tc>
          <w:tcPr>
            <w:tcW w:w="3032" w:type="dxa"/>
            <w:shd w:val="clear" w:color="auto" w:fill="auto"/>
          </w:tcPr>
          <w:p w:rsidR="00C54A41" w:rsidRPr="001A5119" w:rsidRDefault="00C54A41" w:rsidP="00C54A41">
            <w:pPr>
              <w:autoSpaceDE w:val="0"/>
              <w:autoSpaceDN w:val="0"/>
              <w:adjustRightInd w:val="0"/>
              <w:spacing w:before="0"/>
              <w:jc w:val="center"/>
              <w:rPr>
                <w:rFonts w:eastAsia="TimesNewRomanPSMT" w:cs="Arial"/>
                <w:bCs/>
                <w:sz w:val="24"/>
                <w:szCs w:val="24"/>
              </w:rPr>
            </w:pPr>
          </w:p>
          <w:p w:rsidR="007F767E" w:rsidRPr="001A5119" w:rsidRDefault="007F767E" w:rsidP="00C54A41">
            <w:pPr>
              <w:autoSpaceDE w:val="0"/>
              <w:autoSpaceDN w:val="0"/>
              <w:adjustRightInd w:val="0"/>
              <w:spacing w:before="0"/>
              <w:jc w:val="center"/>
              <w:rPr>
                <w:rFonts w:eastAsia="TimesNewRomanPSMT" w:cs="Arial"/>
                <w:bCs/>
                <w:sz w:val="24"/>
                <w:szCs w:val="24"/>
                <w:highlight w:val="green"/>
              </w:rPr>
            </w:pPr>
            <w:r w:rsidRPr="001A5119">
              <w:rPr>
                <w:rFonts w:eastAsia="TimesNewRomanPSMT" w:cs="Arial"/>
                <w:bCs/>
                <w:sz w:val="24"/>
                <w:szCs w:val="24"/>
              </w:rPr>
              <w:t>Назив и адреса крајњег корисника</w:t>
            </w:r>
          </w:p>
        </w:tc>
        <w:tc>
          <w:tcPr>
            <w:tcW w:w="6213"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Јавно предузеће „Електропривреда Србије“ Београд,</w:t>
            </w:r>
          </w:p>
          <w:p w:rsidR="00A76A54" w:rsidRPr="001A5119" w:rsidRDefault="00A76A54" w:rsidP="00C54A41">
            <w:pPr>
              <w:autoSpaceDE w:val="0"/>
              <w:autoSpaceDN w:val="0"/>
              <w:adjustRightInd w:val="0"/>
              <w:spacing w:before="0"/>
              <w:jc w:val="center"/>
              <w:rPr>
                <w:rFonts w:cs="Arial"/>
                <w:sz w:val="24"/>
                <w:szCs w:val="24"/>
              </w:rPr>
            </w:pPr>
            <w:r w:rsidRPr="001A5119">
              <w:rPr>
                <w:rFonts w:cs="Arial"/>
                <w:sz w:val="24"/>
                <w:szCs w:val="24"/>
              </w:rPr>
              <w:t>Улица царице Милице бр.2, 11000 Београд</w:t>
            </w:r>
          </w:p>
          <w:p w:rsidR="00E5386F" w:rsidRPr="001A5119" w:rsidRDefault="00E5386F" w:rsidP="00C54A41">
            <w:pPr>
              <w:autoSpaceDE w:val="0"/>
              <w:autoSpaceDN w:val="0"/>
              <w:adjustRightInd w:val="0"/>
              <w:spacing w:before="0"/>
              <w:jc w:val="center"/>
              <w:rPr>
                <w:rFonts w:cs="Arial"/>
                <w:color w:val="00B0F0"/>
                <w:sz w:val="24"/>
                <w:szCs w:val="24"/>
              </w:rPr>
            </w:pPr>
          </w:p>
          <w:p w:rsidR="007F767E" w:rsidRPr="001A5119" w:rsidRDefault="007F767E" w:rsidP="00C54A41">
            <w:pPr>
              <w:autoSpaceDE w:val="0"/>
              <w:autoSpaceDN w:val="0"/>
              <w:adjustRightInd w:val="0"/>
              <w:spacing w:before="0"/>
              <w:jc w:val="center"/>
              <w:rPr>
                <w:rFonts w:cs="Arial"/>
                <w:sz w:val="24"/>
                <w:szCs w:val="24"/>
                <w:highlight w:val="green"/>
              </w:rPr>
            </w:pPr>
          </w:p>
        </w:tc>
      </w:tr>
      <w:tr w:rsidR="00463F5D" w:rsidRPr="001A5119" w:rsidTr="00463F5D">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Интернет страница Наручиоца</w:t>
            </w:r>
          </w:p>
        </w:tc>
        <w:tc>
          <w:tcPr>
            <w:tcW w:w="6213" w:type="dxa"/>
            <w:shd w:val="clear" w:color="auto" w:fill="auto"/>
          </w:tcPr>
          <w:p w:rsidR="00463F5D" w:rsidRPr="001A5119" w:rsidRDefault="008849A5" w:rsidP="00C54A41">
            <w:pPr>
              <w:autoSpaceDE w:val="0"/>
              <w:autoSpaceDN w:val="0"/>
              <w:adjustRightInd w:val="0"/>
              <w:spacing w:before="0"/>
              <w:jc w:val="center"/>
              <w:rPr>
                <w:rStyle w:val="Hyperlink"/>
                <w:rFonts w:eastAsia="Arial Unicode MS" w:cs="Arial"/>
                <w:color w:val="00B0F0"/>
                <w:kern w:val="1"/>
                <w:sz w:val="24"/>
                <w:szCs w:val="24"/>
                <w:lang w:eastAsia="ar-SA"/>
              </w:rPr>
            </w:pPr>
            <w:hyperlink r:id="rId165" w:history="1">
              <w:r w:rsidR="00463F5D" w:rsidRPr="001A5119">
                <w:rPr>
                  <w:rStyle w:val="Hyperlink"/>
                  <w:rFonts w:eastAsia="Arial Unicode MS" w:cs="Arial"/>
                  <w:color w:val="00B0F0"/>
                  <w:kern w:val="1"/>
                  <w:sz w:val="24"/>
                  <w:szCs w:val="24"/>
                  <w:lang w:eastAsia="ar-SA"/>
                </w:rPr>
                <w:t>www.eps.rs</w:t>
              </w:r>
            </w:hyperlink>
          </w:p>
          <w:p w:rsidR="00463F5D" w:rsidRPr="001A5119" w:rsidRDefault="00463F5D" w:rsidP="00C54A41">
            <w:pPr>
              <w:autoSpaceDE w:val="0"/>
              <w:autoSpaceDN w:val="0"/>
              <w:adjustRightInd w:val="0"/>
              <w:spacing w:before="0"/>
              <w:jc w:val="center"/>
              <w:rPr>
                <w:rFonts w:eastAsia="TimesNewRomanPSMT" w:cs="Arial"/>
                <w:bCs/>
                <w:color w:val="FF0000"/>
                <w:sz w:val="24"/>
                <w:szCs w:val="24"/>
              </w:rPr>
            </w:pPr>
          </w:p>
        </w:tc>
      </w:tr>
      <w:tr w:rsidR="00463F5D" w:rsidRPr="001A5119" w:rsidTr="00636AF6">
        <w:trPr>
          <w:trHeight w:val="539"/>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Врста поступка</w:t>
            </w:r>
          </w:p>
        </w:tc>
        <w:tc>
          <w:tcPr>
            <w:tcW w:w="6213" w:type="dxa"/>
            <w:shd w:val="clear" w:color="auto" w:fill="auto"/>
            <w:vAlign w:val="center"/>
          </w:tcPr>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Отворени поступак</w:t>
            </w:r>
          </w:p>
        </w:tc>
      </w:tr>
      <w:tr w:rsidR="00463F5D" w:rsidRPr="001A5119" w:rsidTr="00463F5D">
        <w:trPr>
          <w:trHeight w:val="575"/>
        </w:trPr>
        <w:tc>
          <w:tcPr>
            <w:tcW w:w="3032" w:type="dxa"/>
            <w:shd w:val="clear" w:color="auto" w:fill="auto"/>
          </w:tcPr>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Предмет јавне набавке</w:t>
            </w:r>
          </w:p>
        </w:tc>
        <w:tc>
          <w:tcPr>
            <w:tcW w:w="6213" w:type="dxa"/>
            <w:shd w:val="clear" w:color="auto" w:fill="auto"/>
          </w:tcPr>
          <w:p w:rsidR="00463F5D" w:rsidRPr="001A5119" w:rsidRDefault="00463F5D" w:rsidP="005235CB">
            <w:pPr>
              <w:pStyle w:val="Heading1"/>
              <w:numPr>
                <w:ilvl w:val="0"/>
                <w:numId w:val="0"/>
              </w:numPr>
              <w:spacing w:before="0"/>
              <w:ind w:left="720" w:hanging="363"/>
              <w:jc w:val="center"/>
              <w:rPr>
                <w:rFonts w:cs="Arial"/>
                <w:b w:val="0"/>
                <w:sz w:val="24"/>
                <w:szCs w:val="24"/>
              </w:rPr>
            </w:pPr>
            <w:bookmarkStart w:id="10" w:name="_Toc442559877"/>
            <w:r w:rsidRPr="001A5119">
              <w:rPr>
                <w:rFonts w:cs="Arial"/>
                <w:b w:val="0"/>
                <w:sz w:val="24"/>
                <w:szCs w:val="24"/>
              </w:rPr>
              <w:t>Набавка радова:</w:t>
            </w:r>
            <w:bookmarkEnd w:id="10"/>
          </w:p>
          <w:p w:rsidR="00D2359E" w:rsidRPr="001A5119" w:rsidRDefault="00A7643D" w:rsidP="005235CB">
            <w:pPr>
              <w:spacing w:before="0"/>
              <w:jc w:val="center"/>
              <w:rPr>
                <w:rFonts w:cs="Arial"/>
                <w:sz w:val="24"/>
                <w:szCs w:val="24"/>
                <w:lang w:val="sr-Cyrl-CS" w:eastAsia="ar-SA"/>
              </w:rPr>
            </w:pPr>
            <w:r w:rsidRPr="00A7643D">
              <w:rPr>
                <w:rFonts w:cs="Arial"/>
                <w:sz w:val="24"/>
                <w:szCs w:val="24"/>
                <w:lang w:val="sr-Cyrl-CS"/>
              </w:rPr>
              <w:t xml:space="preserve">Ревизија и ремонти 20/10 и 1 </w:t>
            </w:r>
            <w:r w:rsidRPr="00A7643D">
              <w:rPr>
                <w:rFonts w:cs="Arial"/>
                <w:sz w:val="24"/>
                <w:szCs w:val="24"/>
              </w:rPr>
              <w:t>kV</w:t>
            </w:r>
            <w:r w:rsidRPr="00A7643D">
              <w:rPr>
                <w:rFonts w:cs="Arial"/>
                <w:sz w:val="24"/>
                <w:szCs w:val="24"/>
                <w:lang w:val="sr-Cyrl-CS"/>
              </w:rPr>
              <w:t xml:space="preserve"> и интервентно одржавање 20/10 и 1 </w:t>
            </w:r>
            <w:r w:rsidRPr="00A7643D">
              <w:rPr>
                <w:rFonts w:cs="Arial"/>
                <w:sz w:val="24"/>
                <w:szCs w:val="24"/>
              </w:rPr>
              <w:t>kV</w:t>
            </w:r>
            <w:r w:rsidRPr="00A7643D">
              <w:rPr>
                <w:rFonts w:cs="Arial"/>
                <w:sz w:val="24"/>
                <w:szCs w:val="24"/>
                <w:lang w:val="sr-Cyrl-CS"/>
              </w:rPr>
              <w:t xml:space="preserve"> за дистрибутивно подручје </w:t>
            </w:r>
            <w:r w:rsidRPr="00A7643D">
              <w:rPr>
                <w:rFonts w:cs="Arial"/>
                <w:sz w:val="24"/>
                <w:szCs w:val="24"/>
                <w:lang w:val="sr-Cyrl-RS"/>
              </w:rPr>
              <w:t>Београд</w:t>
            </w:r>
          </w:p>
        </w:tc>
      </w:tr>
      <w:tr w:rsidR="00463F5D" w:rsidRPr="001A5119" w:rsidTr="00463F5D">
        <w:trPr>
          <w:trHeight w:val="995"/>
        </w:trPr>
        <w:tc>
          <w:tcPr>
            <w:tcW w:w="3032" w:type="dxa"/>
            <w:shd w:val="clear" w:color="auto" w:fill="auto"/>
          </w:tcPr>
          <w:p w:rsidR="00C54A41" w:rsidRPr="001A5119" w:rsidRDefault="00C54A41" w:rsidP="00C54A41">
            <w:pPr>
              <w:autoSpaceDE w:val="0"/>
              <w:autoSpaceDN w:val="0"/>
              <w:adjustRightInd w:val="0"/>
              <w:spacing w:before="0"/>
              <w:jc w:val="center"/>
              <w:rPr>
                <w:rFonts w:cs="Arial"/>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cs="Arial"/>
                <w:sz w:val="24"/>
                <w:szCs w:val="24"/>
              </w:rPr>
              <w:t>Опис сваке партије</w:t>
            </w:r>
          </w:p>
        </w:tc>
        <w:tc>
          <w:tcPr>
            <w:tcW w:w="6213" w:type="dxa"/>
            <w:shd w:val="clear" w:color="auto" w:fill="auto"/>
            <w:vAlign w:val="center"/>
          </w:tcPr>
          <w:p w:rsidR="00C54A41" w:rsidRPr="001A5119" w:rsidRDefault="00C54A41" w:rsidP="00C54A41">
            <w:pPr>
              <w:pStyle w:val="ListParagraph"/>
              <w:widowControl w:val="0"/>
              <w:spacing w:before="0"/>
              <w:ind w:left="0"/>
              <w:jc w:val="center"/>
              <w:rPr>
                <w:rFonts w:ascii="Arial" w:hAnsi="Arial" w:cs="Arial"/>
                <w:sz w:val="24"/>
                <w:szCs w:val="24"/>
              </w:rPr>
            </w:pPr>
          </w:p>
          <w:p w:rsidR="00463F5D" w:rsidRPr="001A5119" w:rsidRDefault="00463F5D" w:rsidP="00C54A41">
            <w:pPr>
              <w:pStyle w:val="ListParagraph"/>
              <w:widowControl w:val="0"/>
              <w:spacing w:before="0"/>
              <w:ind w:left="0"/>
              <w:jc w:val="center"/>
              <w:rPr>
                <w:rFonts w:ascii="Arial" w:hAnsi="Arial" w:cs="Arial"/>
                <w:sz w:val="24"/>
                <w:szCs w:val="24"/>
              </w:rPr>
            </w:pPr>
            <w:r w:rsidRPr="001A5119">
              <w:rPr>
                <w:rFonts w:ascii="Arial" w:hAnsi="Arial" w:cs="Arial"/>
                <w:sz w:val="24"/>
                <w:szCs w:val="24"/>
              </w:rPr>
              <w:t>Jавна набавка није обликована по партијама</w:t>
            </w:r>
          </w:p>
          <w:p w:rsidR="00463F5D" w:rsidRPr="001A5119" w:rsidRDefault="00463F5D" w:rsidP="00C54A41">
            <w:pPr>
              <w:autoSpaceDE w:val="0"/>
              <w:autoSpaceDN w:val="0"/>
              <w:adjustRightInd w:val="0"/>
              <w:spacing w:before="0"/>
              <w:ind w:left="252"/>
              <w:jc w:val="center"/>
              <w:rPr>
                <w:rFonts w:eastAsia="TimesNewRomanPSMT" w:cs="Arial"/>
                <w:b/>
                <w:bCs/>
                <w:sz w:val="24"/>
                <w:szCs w:val="24"/>
              </w:rPr>
            </w:pPr>
          </w:p>
        </w:tc>
      </w:tr>
      <w:tr w:rsidR="00463F5D" w:rsidRPr="001A5119" w:rsidTr="00463F5D">
        <w:trPr>
          <w:trHeight w:val="594"/>
        </w:trPr>
        <w:tc>
          <w:tcPr>
            <w:tcW w:w="3032" w:type="dxa"/>
            <w:shd w:val="clear" w:color="auto" w:fill="auto"/>
          </w:tcPr>
          <w:p w:rsidR="00D2359E" w:rsidRPr="001A5119" w:rsidRDefault="00D2359E" w:rsidP="00C54A41">
            <w:pPr>
              <w:autoSpaceDE w:val="0"/>
              <w:autoSpaceDN w:val="0"/>
              <w:adjustRightInd w:val="0"/>
              <w:spacing w:before="0"/>
              <w:jc w:val="center"/>
              <w:rPr>
                <w:rFonts w:eastAsia="TimesNewRomanPSMT" w:cs="Arial"/>
                <w:bCs/>
                <w:sz w:val="24"/>
                <w:szCs w:val="24"/>
              </w:rPr>
            </w:pPr>
          </w:p>
          <w:p w:rsidR="00D2359E" w:rsidRPr="001A5119" w:rsidRDefault="00D2359E" w:rsidP="00C54A41">
            <w:pPr>
              <w:autoSpaceDE w:val="0"/>
              <w:autoSpaceDN w:val="0"/>
              <w:adjustRightInd w:val="0"/>
              <w:spacing w:before="0"/>
              <w:rPr>
                <w:rFonts w:eastAsia="TimesNewRomanPSMT" w:cs="Arial"/>
                <w:bCs/>
                <w:sz w:val="24"/>
                <w:szCs w:val="24"/>
              </w:rPr>
            </w:pPr>
          </w:p>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Циљ поступка</w:t>
            </w:r>
          </w:p>
        </w:tc>
        <w:tc>
          <w:tcPr>
            <w:tcW w:w="6213" w:type="dxa"/>
            <w:shd w:val="clear" w:color="auto" w:fill="auto"/>
          </w:tcPr>
          <w:p w:rsidR="00463F5D" w:rsidRPr="001A5119" w:rsidRDefault="00463F5D" w:rsidP="00636AF6">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Закључење Оквирног споразума</w:t>
            </w:r>
          </w:p>
          <w:p w:rsidR="00A779B9" w:rsidRPr="001A5119" w:rsidRDefault="00A76A54" w:rsidP="00636AF6">
            <w:pPr>
              <w:spacing w:before="0"/>
              <w:jc w:val="center"/>
              <w:rPr>
                <w:rFonts w:cs="Arial"/>
                <w:sz w:val="24"/>
                <w:szCs w:val="24"/>
              </w:rPr>
            </w:pPr>
            <w:r w:rsidRPr="001A5119">
              <w:rPr>
                <w:rFonts w:cs="Arial"/>
                <w:sz w:val="24"/>
                <w:szCs w:val="24"/>
              </w:rPr>
              <w:t xml:space="preserve">Оквирни споразум ће бити закључен са </w:t>
            </w:r>
            <w:r w:rsidR="00BB41D5" w:rsidRPr="001A5119">
              <w:rPr>
                <w:rFonts w:cs="Arial"/>
                <w:sz w:val="24"/>
                <w:szCs w:val="24"/>
              </w:rPr>
              <w:t>једним</w:t>
            </w:r>
            <w:r w:rsidR="005235CB">
              <w:rPr>
                <w:rFonts w:cs="Arial"/>
                <w:sz w:val="24"/>
                <w:szCs w:val="24"/>
                <w:lang w:val="sr-Cyrl-RS"/>
              </w:rPr>
              <w:t xml:space="preserve"> </w:t>
            </w:r>
            <w:r w:rsidR="00BB41D5" w:rsidRPr="001A5119">
              <w:rPr>
                <w:rFonts w:cs="Arial"/>
                <w:sz w:val="24"/>
                <w:szCs w:val="24"/>
              </w:rPr>
              <w:t>понуђачем</w:t>
            </w:r>
            <w:r w:rsidR="004E61FD" w:rsidRPr="001A5119">
              <w:rPr>
                <w:rFonts w:cs="Arial"/>
                <w:sz w:val="24"/>
                <w:szCs w:val="24"/>
              </w:rPr>
              <w:t xml:space="preserve"> на период до две године</w:t>
            </w:r>
            <w:r w:rsidR="00A779B9" w:rsidRPr="001A5119">
              <w:rPr>
                <w:rFonts w:cs="Arial"/>
                <w:sz w:val="24"/>
                <w:szCs w:val="24"/>
              </w:rPr>
              <w:t>.</w:t>
            </w:r>
          </w:p>
          <w:p w:rsidR="00A76A54" w:rsidRPr="001A5119" w:rsidRDefault="00C54A41" w:rsidP="00636AF6">
            <w:pPr>
              <w:spacing w:before="0"/>
              <w:jc w:val="center"/>
              <w:rPr>
                <w:rFonts w:cs="Arial"/>
                <w:sz w:val="24"/>
                <w:szCs w:val="24"/>
              </w:rPr>
            </w:pPr>
            <w:r w:rsidRPr="001A5119">
              <w:rPr>
                <w:rFonts w:cs="Arial"/>
                <w:sz w:val="24"/>
                <w:szCs w:val="24"/>
              </w:rPr>
              <w:t>На основу O</w:t>
            </w:r>
            <w:r w:rsidR="00A76A54" w:rsidRPr="001A5119">
              <w:rPr>
                <w:rFonts w:cs="Arial"/>
                <w:sz w:val="24"/>
                <w:szCs w:val="24"/>
              </w:rPr>
              <w:t>квирног споразума, када настане потреба, Наручилац ће Извођачима издавати наруџбенице</w:t>
            </w:r>
            <w:r w:rsidR="00A779B9" w:rsidRPr="001A5119">
              <w:rPr>
                <w:rFonts w:cs="Arial"/>
                <w:sz w:val="24"/>
                <w:szCs w:val="24"/>
              </w:rPr>
              <w:t>.</w:t>
            </w:r>
          </w:p>
        </w:tc>
      </w:tr>
      <w:tr w:rsidR="00463F5D" w:rsidRPr="001A5119" w:rsidTr="00463F5D">
        <w:trPr>
          <w:trHeight w:val="1057"/>
        </w:trPr>
        <w:tc>
          <w:tcPr>
            <w:tcW w:w="3032" w:type="dxa"/>
            <w:shd w:val="clear" w:color="auto" w:fill="auto"/>
          </w:tcPr>
          <w:p w:rsidR="00463F5D" w:rsidRPr="001A5119" w:rsidRDefault="00463F5D" w:rsidP="00C54A41">
            <w:pPr>
              <w:autoSpaceDE w:val="0"/>
              <w:autoSpaceDN w:val="0"/>
              <w:adjustRightInd w:val="0"/>
              <w:spacing w:before="0"/>
              <w:jc w:val="center"/>
              <w:rPr>
                <w:rFonts w:eastAsia="TimesNewRomanPSMT" w:cs="Arial"/>
                <w:bCs/>
                <w:sz w:val="24"/>
                <w:szCs w:val="24"/>
              </w:rPr>
            </w:pPr>
          </w:p>
          <w:p w:rsidR="00636AF6" w:rsidRPr="001A5119" w:rsidRDefault="00636AF6" w:rsidP="00C54A41">
            <w:pPr>
              <w:autoSpaceDE w:val="0"/>
              <w:autoSpaceDN w:val="0"/>
              <w:adjustRightInd w:val="0"/>
              <w:spacing w:before="0"/>
              <w:jc w:val="center"/>
              <w:rPr>
                <w:rFonts w:eastAsia="TimesNewRomanPSMT" w:cs="Arial"/>
                <w:bCs/>
                <w:sz w:val="24"/>
                <w:szCs w:val="24"/>
              </w:rPr>
            </w:pPr>
          </w:p>
          <w:p w:rsidR="00463F5D" w:rsidRPr="001A5119" w:rsidRDefault="00463F5D" w:rsidP="00C54A41">
            <w:pPr>
              <w:autoSpaceDE w:val="0"/>
              <w:autoSpaceDN w:val="0"/>
              <w:adjustRightInd w:val="0"/>
              <w:spacing w:before="0"/>
              <w:jc w:val="center"/>
              <w:rPr>
                <w:rFonts w:eastAsia="TimesNewRomanPSMT" w:cs="Arial"/>
                <w:bCs/>
                <w:sz w:val="24"/>
                <w:szCs w:val="24"/>
              </w:rPr>
            </w:pPr>
            <w:r w:rsidRPr="001A5119">
              <w:rPr>
                <w:rFonts w:eastAsia="TimesNewRomanPSMT" w:cs="Arial"/>
                <w:bCs/>
                <w:sz w:val="24"/>
                <w:szCs w:val="24"/>
              </w:rPr>
              <w:t>Контакт</w:t>
            </w:r>
          </w:p>
        </w:tc>
        <w:tc>
          <w:tcPr>
            <w:tcW w:w="6213" w:type="dxa"/>
            <w:shd w:val="clear" w:color="auto" w:fill="auto"/>
            <w:vAlign w:val="center"/>
          </w:tcPr>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val="sr-Cyrl-RS" w:eastAsia="ar-SA"/>
              </w:rPr>
              <w:t>Бранислава Николић или Милош Жарковић</w:t>
            </w:r>
          </w:p>
          <w:p w:rsidR="00636AF6" w:rsidRPr="001A5119" w:rsidRDefault="00636AF6" w:rsidP="00636AF6">
            <w:pPr>
              <w:suppressAutoHyphens/>
              <w:spacing w:beforeLines="60" w:before="144" w:after="60"/>
              <w:jc w:val="center"/>
              <w:rPr>
                <w:rFonts w:eastAsia="Arial Unicode MS" w:cs="Arial"/>
                <w:kern w:val="1"/>
                <w:sz w:val="24"/>
                <w:szCs w:val="24"/>
                <w:lang w:eastAsia="ar-SA"/>
              </w:rPr>
            </w:pPr>
            <w:r w:rsidRPr="001A5119">
              <w:rPr>
                <w:rFonts w:eastAsia="Arial Unicode MS" w:cs="Arial"/>
                <w:kern w:val="1"/>
                <w:sz w:val="24"/>
                <w:szCs w:val="24"/>
                <w:lang w:val="sr-Cyrl-RS" w:eastAsia="ar-SA"/>
              </w:rPr>
              <w:t>е</w:t>
            </w:r>
            <w:r w:rsidRPr="001A5119">
              <w:rPr>
                <w:rFonts w:eastAsia="Arial Unicode MS" w:cs="Arial"/>
                <w:kern w:val="1"/>
                <w:sz w:val="24"/>
                <w:szCs w:val="24"/>
                <w:lang w:eastAsia="ar-SA"/>
              </w:rPr>
              <w:t>-mail: branislava.nikolic@eps.rs</w:t>
            </w:r>
          </w:p>
          <w:p w:rsidR="00636AF6" w:rsidRPr="001A5119" w:rsidRDefault="00636AF6" w:rsidP="00636AF6">
            <w:pPr>
              <w:suppressAutoHyphens/>
              <w:spacing w:beforeLines="60" w:before="144" w:after="60"/>
              <w:jc w:val="center"/>
              <w:rPr>
                <w:rFonts w:eastAsia="Arial Unicode MS" w:cs="Arial"/>
                <w:kern w:val="1"/>
                <w:sz w:val="24"/>
                <w:szCs w:val="24"/>
                <w:lang w:val="sr-Cyrl-RS" w:eastAsia="ar-SA"/>
              </w:rPr>
            </w:pPr>
            <w:r w:rsidRPr="001A5119">
              <w:rPr>
                <w:rFonts w:eastAsia="Arial Unicode MS" w:cs="Arial"/>
                <w:kern w:val="1"/>
                <w:sz w:val="24"/>
                <w:szCs w:val="24"/>
                <w:lang w:eastAsia="ar-SA"/>
              </w:rPr>
              <w:t xml:space="preserve">        milos.zarkovic@eps.rs</w:t>
            </w:r>
          </w:p>
          <w:p w:rsidR="00463F5D" w:rsidRPr="001A5119" w:rsidRDefault="00463F5D" w:rsidP="004F1F86">
            <w:pPr>
              <w:spacing w:before="0"/>
              <w:jc w:val="center"/>
              <w:rPr>
                <w:rFonts w:cs="Arial"/>
                <w:sz w:val="24"/>
                <w:szCs w:val="24"/>
              </w:rPr>
            </w:pPr>
          </w:p>
        </w:tc>
      </w:tr>
    </w:tbl>
    <w:p w:rsidR="002E12CC" w:rsidRPr="001A5119" w:rsidRDefault="00DA556D" w:rsidP="00DA556D">
      <w:pPr>
        <w:pStyle w:val="Heading1"/>
        <w:numPr>
          <w:ilvl w:val="0"/>
          <w:numId w:val="0"/>
        </w:numPr>
        <w:jc w:val="both"/>
        <w:rPr>
          <w:rFonts w:cs="Arial"/>
          <w:sz w:val="24"/>
          <w:szCs w:val="24"/>
        </w:rPr>
      </w:pPr>
      <w:bookmarkStart w:id="11" w:name="_Toc442559878"/>
      <w:bookmarkStart w:id="12" w:name="_Toc427817448"/>
      <w:r>
        <w:rPr>
          <w:rFonts w:cs="Arial"/>
          <w:sz w:val="24"/>
          <w:szCs w:val="24"/>
          <w:lang w:val="sr-Cyrl-RS"/>
        </w:rPr>
        <w:t>2.</w:t>
      </w:r>
      <w:r w:rsidR="002E12CC" w:rsidRPr="001A5119">
        <w:rPr>
          <w:rFonts w:cs="Arial"/>
          <w:sz w:val="24"/>
          <w:szCs w:val="24"/>
        </w:rPr>
        <w:t>ПОДАЦИ О ПРЕДМЕТУ ЈАВНЕ НАБАВКЕ</w:t>
      </w:r>
    </w:p>
    <w:p w:rsidR="002E12CC" w:rsidRPr="001A5119" w:rsidRDefault="002E12CC" w:rsidP="001A5119">
      <w:pPr>
        <w:pStyle w:val="Heading1"/>
        <w:numPr>
          <w:ilvl w:val="0"/>
          <w:numId w:val="0"/>
        </w:numPr>
        <w:jc w:val="both"/>
        <w:rPr>
          <w:rFonts w:cs="Arial"/>
          <w:sz w:val="24"/>
          <w:szCs w:val="24"/>
        </w:rPr>
      </w:pPr>
      <w:r w:rsidRPr="001A5119">
        <w:rPr>
          <w:rFonts w:cs="Arial"/>
          <w:sz w:val="24"/>
          <w:szCs w:val="24"/>
        </w:rPr>
        <w:t>2.1 Опис предмета јавне набавке, назив и ознака из општег речника набавке</w:t>
      </w:r>
    </w:p>
    <w:p w:rsidR="0032186E" w:rsidRPr="001A5119" w:rsidRDefault="0032186E" w:rsidP="0032186E">
      <w:pPr>
        <w:rPr>
          <w:rFonts w:cs="Arial"/>
          <w:sz w:val="24"/>
          <w:szCs w:val="24"/>
          <w:lang w:eastAsia="ar-SA"/>
        </w:rPr>
      </w:pPr>
    </w:p>
    <w:p w:rsidR="00636AF6" w:rsidRDefault="002E12CC" w:rsidP="0032186E">
      <w:pPr>
        <w:spacing w:before="0"/>
        <w:rPr>
          <w:rFonts w:cs="Arial"/>
          <w:sz w:val="24"/>
          <w:szCs w:val="24"/>
        </w:rPr>
      </w:pPr>
      <w:r w:rsidRPr="001A5119">
        <w:rPr>
          <w:rFonts w:cs="Arial"/>
          <w:sz w:val="24"/>
          <w:szCs w:val="24"/>
          <w:lang w:eastAsia="zh-CN"/>
        </w:rPr>
        <w:t xml:space="preserve">Опис предмета јавне набавке: </w:t>
      </w:r>
      <w:r w:rsidR="00A7643D" w:rsidRPr="00A7643D">
        <w:rPr>
          <w:rFonts w:cs="Arial"/>
          <w:sz w:val="24"/>
          <w:szCs w:val="24"/>
          <w:lang w:val="sr-Cyrl-CS"/>
        </w:rPr>
        <w:t xml:space="preserve">Ревизија и ремонти 20/10 и 1 </w:t>
      </w:r>
      <w:r w:rsidR="00A7643D" w:rsidRPr="00A7643D">
        <w:rPr>
          <w:rFonts w:cs="Arial"/>
          <w:sz w:val="24"/>
          <w:szCs w:val="24"/>
        </w:rPr>
        <w:t>kV</w:t>
      </w:r>
      <w:r w:rsidR="00A7643D" w:rsidRPr="00A7643D">
        <w:rPr>
          <w:rFonts w:cs="Arial"/>
          <w:sz w:val="24"/>
          <w:szCs w:val="24"/>
          <w:lang w:val="sr-Cyrl-CS"/>
        </w:rPr>
        <w:t xml:space="preserve"> и интервентно одржавање 20/10 и 1 </w:t>
      </w:r>
      <w:r w:rsidR="00A7643D" w:rsidRPr="00A7643D">
        <w:rPr>
          <w:rFonts w:cs="Arial"/>
          <w:sz w:val="24"/>
          <w:szCs w:val="24"/>
        </w:rPr>
        <w:t>kV</w:t>
      </w:r>
      <w:r w:rsidR="00A7643D" w:rsidRPr="00A7643D">
        <w:rPr>
          <w:rFonts w:cs="Arial"/>
          <w:sz w:val="24"/>
          <w:szCs w:val="24"/>
          <w:lang w:val="sr-Cyrl-CS"/>
        </w:rPr>
        <w:t xml:space="preserve"> за дистрибутивно подручје </w:t>
      </w:r>
      <w:r w:rsidR="00A7643D" w:rsidRPr="00A7643D">
        <w:rPr>
          <w:rFonts w:cs="Arial"/>
          <w:sz w:val="24"/>
          <w:szCs w:val="24"/>
          <w:lang w:val="sr-Cyrl-RS"/>
        </w:rPr>
        <w:t>Београд</w:t>
      </w:r>
    </w:p>
    <w:p w:rsidR="005235CB" w:rsidRPr="001A5119" w:rsidRDefault="005235CB" w:rsidP="0032186E">
      <w:pPr>
        <w:spacing w:before="0"/>
        <w:rPr>
          <w:rFonts w:cs="Arial"/>
          <w:sz w:val="24"/>
          <w:szCs w:val="24"/>
        </w:rPr>
      </w:pPr>
    </w:p>
    <w:p w:rsidR="002E12CC" w:rsidRDefault="002E12CC" w:rsidP="0032186E">
      <w:pPr>
        <w:spacing w:before="0"/>
        <w:rPr>
          <w:rFonts w:cs="Arial"/>
          <w:sz w:val="24"/>
          <w:szCs w:val="24"/>
          <w:lang w:val="sr-Cyrl-RS"/>
        </w:rPr>
      </w:pPr>
      <w:r w:rsidRPr="001A5119">
        <w:rPr>
          <w:rFonts w:cs="Arial"/>
          <w:sz w:val="24"/>
          <w:szCs w:val="24"/>
          <w:lang w:eastAsia="zh-CN"/>
        </w:rPr>
        <w:t>Назив из општег речника набавке:</w:t>
      </w:r>
      <w:r w:rsidR="00636AF6" w:rsidRPr="001A5119">
        <w:rPr>
          <w:rFonts w:cs="Arial"/>
          <w:sz w:val="24"/>
          <w:szCs w:val="24"/>
          <w:lang w:val="sr-Cyrl-RS"/>
        </w:rPr>
        <w:t xml:space="preserve"> Поправак и одржавање постројења</w:t>
      </w:r>
    </w:p>
    <w:p w:rsidR="005235CB" w:rsidRPr="001A5119" w:rsidRDefault="005235CB" w:rsidP="0032186E">
      <w:pPr>
        <w:spacing w:before="0"/>
        <w:rPr>
          <w:rFonts w:cs="Arial"/>
          <w:sz w:val="24"/>
          <w:szCs w:val="24"/>
          <w:lang w:val="sr-Cyrl-RS"/>
        </w:rPr>
      </w:pPr>
    </w:p>
    <w:p w:rsidR="00636AF6" w:rsidRPr="001A5119" w:rsidRDefault="002E12CC" w:rsidP="00636AF6">
      <w:pPr>
        <w:spacing w:before="0"/>
        <w:rPr>
          <w:rFonts w:cs="Arial"/>
          <w:sz w:val="24"/>
          <w:szCs w:val="24"/>
          <w:lang w:val="sr-Cyrl-RS" w:eastAsia="zh-CN"/>
        </w:rPr>
      </w:pPr>
      <w:r w:rsidRPr="001A5119">
        <w:rPr>
          <w:rFonts w:cs="Arial"/>
          <w:sz w:val="24"/>
          <w:szCs w:val="24"/>
          <w:lang w:eastAsia="zh-CN"/>
        </w:rPr>
        <w:t xml:space="preserve">Ознака из општег речника набавке: </w:t>
      </w:r>
      <w:r w:rsidR="00636AF6" w:rsidRPr="001A5119">
        <w:rPr>
          <w:rFonts w:cs="Arial"/>
          <w:sz w:val="24"/>
          <w:szCs w:val="24"/>
          <w:lang w:val="sr-Cyrl-RS" w:eastAsia="zh-CN"/>
        </w:rPr>
        <w:t>45259000</w:t>
      </w:r>
    </w:p>
    <w:p w:rsidR="00456CB6" w:rsidRPr="001A5119" w:rsidRDefault="00456CB6" w:rsidP="0032186E">
      <w:pPr>
        <w:spacing w:before="0"/>
        <w:rPr>
          <w:rFonts w:cs="Arial"/>
          <w:sz w:val="24"/>
          <w:szCs w:val="24"/>
          <w:lang w:eastAsia="zh-CN"/>
        </w:rPr>
      </w:pPr>
    </w:p>
    <w:p w:rsidR="0032186E" w:rsidRPr="001A5119" w:rsidRDefault="00456CB6" w:rsidP="00CA4DC9">
      <w:pPr>
        <w:spacing w:before="0"/>
        <w:rPr>
          <w:rFonts w:cs="Arial"/>
          <w:sz w:val="24"/>
          <w:szCs w:val="24"/>
          <w:lang w:eastAsia="zh-CN"/>
        </w:rPr>
      </w:pPr>
      <w:r w:rsidRPr="001A5119">
        <w:rPr>
          <w:rFonts w:cs="Arial"/>
          <w:sz w:val="24"/>
          <w:szCs w:val="24"/>
          <w:lang w:eastAsia="zh-CN"/>
        </w:rPr>
        <w:lastRenderedPageBreak/>
        <w:t>Детаљ</w:t>
      </w:r>
      <w:r w:rsidR="002E12CC" w:rsidRPr="001A5119">
        <w:rPr>
          <w:rFonts w:cs="Arial"/>
          <w:sz w:val="24"/>
          <w:szCs w:val="24"/>
          <w:lang w:eastAsia="zh-CN"/>
        </w:rPr>
        <w:t>ни подаци о предмету набавке наведени су у техничкој спецификацији (поглавље 3. Конкурсне документације)</w:t>
      </w:r>
    </w:p>
    <w:p w:rsidR="0032186E" w:rsidRPr="001A5119" w:rsidRDefault="00DA556D" w:rsidP="00DA556D">
      <w:pPr>
        <w:pStyle w:val="Heading1"/>
        <w:numPr>
          <w:ilvl w:val="0"/>
          <w:numId w:val="0"/>
        </w:numPr>
        <w:jc w:val="both"/>
        <w:rPr>
          <w:rFonts w:cs="Arial"/>
          <w:sz w:val="24"/>
          <w:szCs w:val="24"/>
        </w:rPr>
      </w:pPr>
      <w:r>
        <w:rPr>
          <w:rFonts w:cs="Arial"/>
          <w:sz w:val="24"/>
          <w:szCs w:val="24"/>
          <w:lang w:val="sr-Cyrl-RS"/>
        </w:rPr>
        <w:t>3.</w:t>
      </w:r>
      <w:r w:rsidR="00DB369C" w:rsidRPr="001A5119">
        <w:rPr>
          <w:rFonts w:cs="Arial"/>
          <w:sz w:val="24"/>
          <w:szCs w:val="24"/>
        </w:rPr>
        <w:t>ТЕХНИЧК</w:t>
      </w:r>
      <w:r w:rsidR="0032186E" w:rsidRPr="001A5119">
        <w:rPr>
          <w:rFonts w:cs="Arial"/>
          <w:sz w:val="24"/>
          <w:szCs w:val="24"/>
        </w:rPr>
        <w:t>А</w:t>
      </w:r>
      <w:r w:rsidR="001A5119" w:rsidRPr="001A5119">
        <w:rPr>
          <w:rFonts w:cs="Arial"/>
          <w:sz w:val="24"/>
          <w:szCs w:val="24"/>
          <w:lang w:val="sr-Cyrl-RS"/>
        </w:rPr>
        <w:t xml:space="preserve"> </w:t>
      </w:r>
      <w:r w:rsidR="0032186E" w:rsidRPr="001A5119">
        <w:rPr>
          <w:rFonts w:cs="Arial"/>
          <w:sz w:val="24"/>
          <w:szCs w:val="24"/>
        </w:rPr>
        <w:t>СПЕЦИФИКАЦИЈА</w:t>
      </w:r>
    </w:p>
    <w:p w:rsidR="00DB369C" w:rsidRPr="001A5119" w:rsidRDefault="0032186E" w:rsidP="00874F5B">
      <w:pPr>
        <w:rPr>
          <w:rFonts w:cs="Arial"/>
          <w:sz w:val="24"/>
          <w:szCs w:val="24"/>
        </w:rPr>
      </w:pPr>
      <w:r w:rsidRPr="001A5119">
        <w:rPr>
          <w:rFonts w:cs="Arial"/>
          <w:sz w:val="24"/>
          <w:szCs w:val="24"/>
        </w:rPr>
        <w:t xml:space="preserve">Врста, техничке карактеристике, квалитет, количина и опис </w:t>
      </w:r>
      <w:r w:rsidR="00873EBD" w:rsidRPr="001A5119">
        <w:rPr>
          <w:rFonts w:cs="Arial"/>
          <w:sz w:val="24"/>
          <w:szCs w:val="24"/>
        </w:rPr>
        <w:t>радова</w:t>
      </w:r>
      <w:r w:rsidRPr="001A5119">
        <w:rPr>
          <w:rFonts w:cs="Arial"/>
          <w:sz w:val="24"/>
          <w:szCs w:val="24"/>
        </w:rPr>
        <w:t>,техничка документација и планови, начин спровођења контроле и обезбеђивања гаранције к</w:t>
      </w:r>
      <w:r w:rsidR="00E748D2" w:rsidRPr="001A5119">
        <w:rPr>
          <w:rFonts w:cs="Arial"/>
          <w:sz w:val="24"/>
          <w:szCs w:val="24"/>
        </w:rPr>
        <w:t>валитета, рок извођења радова, место извођења</w:t>
      </w:r>
      <w:r w:rsidR="00873EBD" w:rsidRPr="001A5119">
        <w:rPr>
          <w:rFonts w:cs="Arial"/>
          <w:sz w:val="24"/>
          <w:szCs w:val="24"/>
        </w:rPr>
        <w:t>радова</w:t>
      </w:r>
      <w:r w:rsidRPr="001A5119">
        <w:rPr>
          <w:rFonts w:cs="Arial"/>
          <w:sz w:val="24"/>
          <w:szCs w:val="24"/>
        </w:rPr>
        <w:t>, гарантни рок, евентуалне додатне услуге и сл</w:t>
      </w:r>
      <w:r w:rsidR="00DB369C" w:rsidRPr="001A5119">
        <w:rPr>
          <w:rFonts w:cs="Arial"/>
          <w:sz w:val="24"/>
          <w:szCs w:val="24"/>
        </w:rPr>
        <w:t>.</w:t>
      </w:r>
      <w:bookmarkEnd w:id="11"/>
    </w:p>
    <w:p w:rsidR="00DA5734" w:rsidRPr="001A5119" w:rsidRDefault="00DA5734" w:rsidP="00874F5B">
      <w:pPr>
        <w:rPr>
          <w:rFonts w:cs="Arial"/>
          <w:b/>
          <w:sz w:val="24"/>
          <w:szCs w:val="24"/>
        </w:rPr>
      </w:pPr>
    </w:p>
    <w:p w:rsidR="00DB369C" w:rsidRPr="001A5119" w:rsidRDefault="00DB369C" w:rsidP="00DA556D">
      <w:pPr>
        <w:pStyle w:val="Heading1"/>
        <w:numPr>
          <w:ilvl w:val="1"/>
          <w:numId w:val="61"/>
        </w:numPr>
        <w:jc w:val="both"/>
        <w:rPr>
          <w:rFonts w:cs="Arial"/>
          <w:sz w:val="24"/>
          <w:szCs w:val="24"/>
        </w:rPr>
      </w:pPr>
      <w:bookmarkStart w:id="13" w:name="_Toc441651541"/>
      <w:bookmarkStart w:id="14" w:name="_Toc442559879"/>
      <w:r w:rsidRPr="001A5119">
        <w:rPr>
          <w:rFonts w:cs="Arial"/>
          <w:sz w:val="24"/>
          <w:szCs w:val="24"/>
        </w:rPr>
        <w:t>Врста</w:t>
      </w:r>
      <w:r w:rsidR="005551C2" w:rsidRPr="001A5119">
        <w:rPr>
          <w:rFonts w:cs="Arial"/>
          <w:sz w:val="24"/>
          <w:szCs w:val="24"/>
        </w:rPr>
        <w:t xml:space="preserve"> и </w:t>
      </w:r>
      <w:r w:rsidRPr="001A5119">
        <w:rPr>
          <w:rFonts w:cs="Arial"/>
          <w:sz w:val="24"/>
          <w:szCs w:val="24"/>
        </w:rPr>
        <w:t xml:space="preserve">количина </w:t>
      </w:r>
      <w:r w:rsidR="00873EBD" w:rsidRPr="001A5119">
        <w:rPr>
          <w:rFonts w:cs="Arial"/>
          <w:sz w:val="24"/>
          <w:szCs w:val="24"/>
        </w:rPr>
        <w:t>радова</w:t>
      </w:r>
      <w:bookmarkEnd w:id="13"/>
      <w:bookmarkEnd w:id="14"/>
    </w:p>
    <w:p w:rsidR="000A061C" w:rsidRPr="001A5119" w:rsidRDefault="000A061C" w:rsidP="000A061C">
      <w:pPr>
        <w:pStyle w:val="ListParagraph"/>
        <w:rPr>
          <w:rFonts w:ascii="Arial" w:hAnsi="Arial" w:cs="Arial"/>
          <w:sz w:val="24"/>
          <w:szCs w:val="24"/>
          <w:lang w:eastAsia="ar-SA"/>
        </w:rPr>
      </w:pPr>
    </w:p>
    <w:p w:rsidR="00BD1E68" w:rsidRPr="001A5119" w:rsidRDefault="00BD1E68" w:rsidP="00BD1E68">
      <w:pPr>
        <w:snapToGrid w:val="0"/>
        <w:ind w:left="1440" w:hanging="900"/>
        <w:jc w:val="center"/>
        <w:rPr>
          <w:rFonts w:cs="Arial"/>
          <w:b/>
          <w:sz w:val="24"/>
          <w:szCs w:val="24"/>
          <w:lang w:val="sr-Cyrl-RS"/>
        </w:rPr>
      </w:pPr>
      <w:r w:rsidRPr="001A5119">
        <w:rPr>
          <w:rFonts w:cs="Arial"/>
          <w:b/>
          <w:sz w:val="24"/>
          <w:szCs w:val="24"/>
          <w:lang w:val="sr-Cyrl-CS"/>
        </w:rPr>
        <w:t>А. Ревизија ТС 20(10)/0,4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212628" w:rsidRPr="001A5119" w:rsidTr="00212628">
        <w:trPr>
          <w:trHeight w:val="55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D0551">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328"/>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7"/>
              </w:numPr>
              <w:spacing w:before="0"/>
              <w:ind w:left="485"/>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Визуелни преглед грађевинског дела ТС (зидови,</w:t>
            </w:r>
            <w:r w:rsidRPr="001A5119">
              <w:rPr>
                <w:rFonts w:cs="Arial"/>
                <w:sz w:val="24"/>
                <w:szCs w:val="24"/>
                <w:lang w:val="sr-Cyrl-RS"/>
              </w:rPr>
              <w:t xml:space="preserve"> </w:t>
            </w:r>
            <w:r w:rsidRPr="001A5119">
              <w:rPr>
                <w:rFonts w:cs="Arial"/>
                <w:sz w:val="24"/>
                <w:szCs w:val="24"/>
              </w:rPr>
              <w:t>кров,</w:t>
            </w:r>
            <w:r w:rsidRPr="001A5119">
              <w:rPr>
                <w:rFonts w:cs="Arial"/>
                <w:sz w:val="24"/>
                <w:szCs w:val="24"/>
                <w:lang w:val="sr-Cyrl-RS"/>
              </w:rPr>
              <w:t xml:space="preserve"> </w:t>
            </w:r>
            <w:r w:rsidRPr="001A5119">
              <w:rPr>
                <w:rFonts w:cs="Arial"/>
                <w:sz w:val="24"/>
                <w:szCs w:val="24"/>
              </w:rPr>
              <w:t>врата,вентилација,</w:t>
            </w:r>
            <w:r w:rsidRPr="001A5119">
              <w:rPr>
                <w:rFonts w:cs="Arial"/>
                <w:sz w:val="24"/>
                <w:szCs w:val="24"/>
                <w:lang w:val="sr-Cyrl-RS"/>
              </w:rPr>
              <w:t xml:space="preserve"> </w:t>
            </w:r>
            <w:r w:rsidRPr="001A5119">
              <w:rPr>
                <w:rFonts w:cs="Arial"/>
                <w:sz w:val="24"/>
                <w:szCs w:val="24"/>
              </w:rPr>
              <w:t>приступни пут,опоменске таблице, под,браварија,темеља,уземљивача, уљних јама, олука,и сливника)-по трансформатору</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Cyrl-RS" w:eastAsia="sr-Latn-CS"/>
              </w:rPr>
            </w:pPr>
            <w:r w:rsidRPr="001A5119">
              <w:rPr>
                <w:rFonts w:cs="Arial"/>
                <w:sz w:val="24"/>
                <w:szCs w:val="24"/>
              </w:rPr>
              <w:t>МБТС, ПДТС, ЗИДАНА, У ОБЈЕКТУ, КУЛА, КБТС, ЛИМЕНЕ</w:t>
            </w:r>
          </w:p>
        </w:tc>
        <w:tc>
          <w:tcPr>
            <w:tcW w:w="1365" w:type="dxa"/>
            <w:tcBorders>
              <w:top w:val="nil"/>
              <w:left w:val="single" w:sz="4" w:space="0" w:color="auto"/>
              <w:bottom w:val="single" w:sz="4" w:space="0" w:color="auto"/>
              <w:right w:val="single" w:sz="4" w:space="0" w:color="auto"/>
            </w:tcBorders>
          </w:tcPr>
          <w:p w:rsidR="00212628" w:rsidRPr="001A5119" w:rsidRDefault="00212628" w:rsidP="000D7620">
            <w:pPr>
              <w:jc w:val="center"/>
              <w:rPr>
                <w:rFonts w:cs="Arial"/>
                <w:sz w:val="24"/>
                <w:szCs w:val="24"/>
                <w:lang w:val="sr-Cyrl-RS" w:eastAsia="sr-Latn-CS"/>
              </w:rPr>
            </w:pPr>
          </w:p>
          <w:p w:rsidR="00212628" w:rsidRPr="001A5119" w:rsidRDefault="00212628" w:rsidP="000D7620">
            <w:pPr>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nil"/>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10</w:t>
            </w:r>
          </w:p>
        </w:tc>
      </w:tr>
      <w:tr w:rsidR="00212628" w:rsidRPr="001A5119" w:rsidTr="00212628">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прекидачи-растављачи,</w:t>
            </w:r>
            <w:r w:rsidRPr="001A5119">
              <w:rPr>
                <w:rFonts w:cs="Arial"/>
                <w:sz w:val="24"/>
                <w:szCs w:val="24"/>
                <w:lang w:val="sr-Cyrl-RS"/>
              </w:rPr>
              <w:t xml:space="preserve"> </w:t>
            </w:r>
            <w:r w:rsidRPr="001A5119">
              <w:rPr>
                <w:rFonts w:cs="Arial"/>
                <w:sz w:val="24"/>
                <w:szCs w:val="24"/>
              </w:rPr>
              <w:t>В.Н.осигурачи,</w:t>
            </w:r>
            <w:r w:rsidRPr="001A5119">
              <w:rPr>
                <w:rFonts w:cs="Arial"/>
                <w:sz w:val="24"/>
                <w:szCs w:val="24"/>
                <w:lang w:val="sr-Cyrl-RS"/>
              </w:rPr>
              <w:t xml:space="preserve"> </w:t>
            </w:r>
            <w:r w:rsidRPr="001A5119">
              <w:rPr>
                <w:rFonts w:cs="Arial"/>
                <w:sz w:val="24"/>
                <w:szCs w:val="24"/>
              </w:rPr>
              <w:t>сабирнице,изолатори, корозија)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10</w:t>
            </w:r>
          </w:p>
        </w:tc>
      </w:tr>
      <w:tr w:rsidR="00212628" w:rsidRPr="001A5119" w:rsidTr="00212628">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p>
          <w:p w:rsidR="00212628" w:rsidRPr="001A5119" w:rsidRDefault="0021262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right w:val="single" w:sz="4" w:space="0" w:color="auto"/>
            </w:tcBorders>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10</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7"/>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sidRPr="001A5119">
              <w:rPr>
                <w:rFonts w:cs="Arial"/>
                <w:sz w:val="24"/>
                <w:szCs w:val="24"/>
                <w:lang w:val="sr-Cyrl-RS"/>
              </w:rPr>
              <w:t xml:space="preserve"> </w:t>
            </w:r>
            <w:r w:rsidRPr="001A5119">
              <w:rPr>
                <w:rFonts w:cs="Arial"/>
                <w:sz w:val="24"/>
                <w:szCs w:val="24"/>
              </w:rPr>
              <w:t>кондезаторске батерије,)</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p>
          <w:p w:rsidR="00212628" w:rsidRPr="001A5119" w:rsidRDefault="00212628" w:rsidP="001A5119">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10</w:t>
            </w:r>
          </w:p>
        </w:tc>
      </w:tr>
      <w:tr w:rsidR="00212628" w:rsidRPr="001A5119" w:rsidTr="00212628">
        <w:trPr>
          <w:trHeight w:val="124"/>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Default="00212628" w:rsidP="00227C9A">
            <w:pPr>
              <w:jc w:val="center"/>
              <w:rPr>
                <w:rFonts w:cs="Arial"/>
                <w:sz w:val="24"/>
                <w:szCs w:val="24"/>
              </w:rPr>
            </w:pPr>
          </w:p>
          <w:p w:rsidR="00212628" w:rsidRPr="001A5119" w:rsidRDefault="00212628" w:rsidP="00227C9A">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rPr>
            </w:pPr>
            <w:r w:rsidRPr="001A5119">
              <w:rPr>
                <w:rFonts w:cs="Arial"/>
                <w:sz w:val="24"/>
                <w:szCs w:val="24"/>
              </w:rPr>
              <w:t>МБТС, ПДТС, ЗИДАНА, У ОБЈЕКТУ, КУЛА, КБТС, ЛИМЕНЕ</w:t>
            </w: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right w:val="single" w:sz="4" w:space="0" w:color="auto"/>
            </w:tcBorders>
            <w:shd w:val="clear" w:color="auto" w:fill="FFFFFF"/>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r>
              <w:rPr>
                <w:rFonts w:cs="Arial"/>
                <w:sz w:val="24"/>
                <w:szCs w:val="24"/>
              </w:rPr>
              <w:t>10</w:t>
            </w:r>
          </w:p>
        </w:tc>
      </w:tr>
      <w:tr w:rsidR="00212628" w:rsidRPr="001A5119" w:rsidTr="00212628">
        <w:trPr>
          <w:trHeight w:val="25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rPr>
            </w:pPr>
            <w:r w:rsidRPr="001A5119">
              <w:rPr>
                <w:rFonts w:cs="Arial"/>
                <w:sz w:val="24"/>
                <w:szCs w:val="24"/>
              </w:rPr>
              <w:t>Визуелни преглед грађевинског дела ТС (врата,приступни пут,опоменске таблице,браварија,темеља,уземљивача)</w:t>
            </w:r>
          </w:p>
        </w:tc>
        <w:tc>
          <w:tcPr>
            <w:tcW w:w="180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lang w:val="sr-Cyrl-RS" w:eastAsia="sr-Latn-CS"/>
              </w:rPr>
            </w:pPr>
          </w:p>
          <w:p w:rsidR="00212628" w:rsidRPr="001A5119" w:rsidRDefault="00212628" w:rsidP="00227C9A">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r>
              <w:rPr>
                <w:rFonts w:cs="Arial"/>
                <w:sz w:val="24"/>
                <w:szCs w:val="24"/>
              </w:rPr>
              <w:t>10</w:t>
            </w:r>
          </w:p>
        </w:tc>
      </w:tr>
      <w:tr w:rsidR="00212628" w:rsidRPr="001A5119" w:rsidTr="00212628">
        <w:trPr>
          <w:trHeight w:val="2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227C9A">
            <w:pPr>
              <w:jc w:val="center"/>
              <w:rPr>
                <w:rFonts w:cs="Arial"/>
                <w:sz w:val="24"/>
                <w:szCs w:val="24"/>
              </w:rPr>
            </w:pPr>
            <w:r w:rsidRPr="001A5119">
              <w:rPr>
                <w:rFonts w:cs="Arial"/>
                <w:sz w:val="24"/>
                <w:szCs w:val="24"/>
              </w:rPr>
              <w:t>Визуелни преглед ВН развода 10(20)/0,4kV (конструкција,</w:t>
            </w:r>
            <w:r w:rsidRPr="001A5119">
              <w:rPr>
                <w:rFonts w:cs="Arial"/>
                <w:sz w:val="24"/>
                <w:szCs w:val="24"/>
                <w:lang w:val="sr-Cyrl-RS"/>
              </w:rPr>
              <w:t xml:space="preserve"> </w:t>
            </w:r>
            <w:r w:rsidRPr="001A5119">
              <w:rPr>
                <w:rFonts w:cs="Arial"/>
                <w:sz w:val="24"/>
                <w:szCs w:val="24"/>
              </w:rPr>
              <w:t>одводници,</w:t>
            </w:r>
            <w:r w:rsidRPr="001A5119">
              <w:rPr>
                <w:rFonts w:cs="Arial"/>
                <w:sz w:val="24"/>
                <w:szCs w:val="24"/>
                <w:lang w:val="sr-Cyrl-RS"/>
              </w:rPr>
              <w:t xml:space="preserve"> </w:t>
            </w:r>
            <w:r w:rsidRPr="001A5119">
              <w:rPr>
                <w:rFonts w:cs="Arial"/>
                <w:sz w:val="24"/>
                <w:szCs w:val="24"/>
              </w:rPr>
              <w:t>растављачи,ВН осигурачи,сабирнице, изолатори, корозија)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lang w:val="sr-Cyrl-RS" w:eastAsia="sr-Latn-CS"/>
              </w:rPr>
            </w:pPr>
          </w:p>
          <w:p w:rsidR="00212628" w:rsidRPr="001A5119" w:rsidRDefault="00212628" w:rsidP="00227C9A">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right w:val="single" w:sz="4" w:space="0" w:color="auto"/>
            </w:tcBorders>
            <w:shd w:val="clear" w:color="auto" w:fill="FFFFFF"/>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r>
              <w:rPr>
                <w:rFonts w:cs="Arial"/>
                <w:sz w:val="24"/>
                <w:szCs w:val="24"/>
              </w:rPr>
              <w:t>10</w:t>
            </w:r>
          </w:p>
        </w:tc>
      </w:tr>
      <w:tr w:rsidR="00212628" w:rsidRPr="001A5119" w:rsidTr="00212628">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rPr>
            </w:pPr>
            <w:r w:rsidRPr="001A5119">
              <w:rPr>
                <w:rFonts w:cs="Arial"/>
                <w:sz w:val="24"/>
                <w:szCs w:val="24"/>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1800" w:type="dxa"/>
            <w:tcBorders>
              <w:top w:val="single" w:sz="4" w:space="0" w:color="auto"/>
              <w:left w:val="nil"/>
              <w:bottom w:val="single" w:sz="4" w:space="0" w:color="auto"/>
              <w:right w:val="single" w:sz="4" w:space="0" w:color="auto"/>
            </w:tcBorders>
          </w:tcPr>
          <w:p w:rsidR="00212628" w:rsidRPr="001A5119" w:rsidRDefault="00212628" w:rsidP="00227C9A">
            <w:pPr>
              <w:jc w:val="center"/>
              <w:rPr>
                <w:rFonts w:cs="Arial"/>
                <w:sz w:val="24"/>
                <w:szCs w:val="24"/>
                <w:lang w:val="sr-Cyrl-RS" w:eastAsia="sr-Latn-CS"/>
              </w:rPr>
            </w:pPr>
          </w:p>
          <w:p w:rsidR="00212628" w:rsidRPr="001A5119" w:rsidRDefault="00212628" w:rsidP="00227C9A">
            <w:pPr>
              <w:jc w:val="center"/>
              <w:rPr>
                <w:rFonts w:cs="Arial"/>
                <w:sz w:val="24"/>
                <w:szCs w:val="24"/>
                <w:lang w:val="sr-Cyrl-RS" w:eastAsia="sr-Latn-CS"/>
              </w:rPr>
            </w:pPr>
          </w:p>
          <w:p w:rsidR="00212628" w:rsidRPr="001A5119" w:rsidRDefault="00212628" w:rsidP="00227C9A">
            <w:pPr>
              <w:jc w:val="center"/>
              <w:rPr>
                <w:rFonts w:cs="Arial"/>
                <w:sz w:val="24"/>
                <w:szCs w:val="24"/>
                <w:lang w:val="sr-Cyrl-RS" w:eastAsia="sr-Latn-CS"/>
              </w:rPr>
            </w:pPr>
            <w:r w:rsidRPr="001A5119">
              <w:rPr>
                <w:rFonts w:cs="Arial"/>
                <w:sz w:val="24"/>
                <w:szCs w:val="24"/>
                <w:lang w:val="sr-Cyrl-RS" w:eastAsia="sr-Latn-CS"/>
              </w:rPr>
              <w:t>СТС</w:t>
            </w:r>
          </w:p>
          <w:p w:rsidR="00212628" w:rsidRPr="001A5119" w:rsidRDefault="00212628" w:rsidP="00227C9A">
            <w:pPr>
              <w:jc w:val="center"/>
              <w:rPr>
                <w:rFonts w:cs="Arial"/>
                <w:sz w:val="24"/>
                <w:szCs w:val="24"/>
                <w:lang w:val="sr-Cyrl-RS" w:eastAsia="sr-Latn-CS"/>
              </w:rPr>
            </w:pP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p>
          <w:p w:rsidR="00212628" w:rsidRPr="001A5119" w:rsidRDefault="00212628" w:rsidP="00227C9A">
            <w:pPr>
              <w:jc w:val="center"/>
              <w:rPr>
                <w:rFonts w:cs="Arial"/>
                <w:sz w:val="24"/>
                <w:szCs w:val="24"/>
              </w:rPr>
            </w:pPr>
            <w:r>
              <w:rPr>
                <w:rFonts w:cs="Arial"/>
                <w:sz w:val="24"/>
                <w:szCs w:val="24"/>
              </w:rPr>
              <w:t>10</w:t>
            </w:r>
          </w:p>
        </w:tc>
      </w:tr>
      <w:tr w:rsidR="00212628" w:rsidRPr="001A5119" w:rsidTr="00212628">
        <w:trPr>
          <w:trHeight w:val="1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7"/>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single" w:sz="4" w:space="0" w:color="auto"/>
              <w:left w:val="single" w:sz="4" w:space="0" w:color="auto"/>
              <w:bottom w:val="single" w:sz="4" w:space="0" w:color="auto"/>
              <w:right w:val="single" w:sz="4" w:space="0" w:color="auto"/>
            </w:tcBorders>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RS" w:eastAsia="sr-Latn-CS"/>
              </w:rPr>
            </w:pPr>
          </w:p>
          <w:p w:rsidR="00212628" w:rsidRPr="001A5119" w:rsidRDefault="00212628" w:rsidP="000D7620">
            <w:pPr>
              <w:jc w:val="center"/>
              <w:rPr>
                <w:rFonts w:cs="Arial"/>
                <w:sz w:val="24"/>
                <w:szCs w:val="24"/>
                <w:lang w:val="sr-Latn-RS" w:eastAsia="sr-Latn-CS"/>
              </w:rPr>
            </w:pPr>
          </w:p>
          <w:p w:rsidR="00212628" w:rsidRPr="001A5119" w:rsidRDefault="00212628" w:rsidP="000D7620">
            <w:pPr>
              <w:jc w:val="center"/>
              <w:rPr>
                <w:rFonts w:cs="Arial"/>
                <w:sz w:val="24"/>
                <w:szCs w:val="24"/>
                <w:lang w:val="sr-Latn-RS" w:eastAsia="sr-Latn-CS"/>
              </w:rPr>
            </w:pPr>
            <w:r>
              <w:rPr>
                <w:rFonts w:cs="Arial"/>
                <w:sz w:val="24"/>
                <w:szCs w:val="24"/>
                <w:lang w:val="sr-Latn-RS" w:eastAsia="sr-Latn-CS"/>
              </w:rPr>
              <w:t>10</w:t>
            </w:r>
          </w:p>
        </w:tc>
      </w:tr>
      <w:tr w:rsidR="00212628" w:rsidRPr="001A5119" w:rsidTr="00212628">
        <w:trPr>
          <w:trHeight w:val="363"/>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7"/>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Термовизијски преглед свих елемената и састављање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365" w:type="dxa"/>
            <w:tcBorders>
              <w:top w:val="nil"/>
              <w:left w:val="single" w:sz="4" w:space="0" w:color="auto"/>
              <w:bottom w:val="single" w:sz="4" w:space="0" w:color="auto"/>
              <w:right w:val="single" w:sz="4" w:space="0" w:color="auto"/>
            </w:tcBorders>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nil"/>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RS" w:eastAsia="sr-Latn-CS"/>
              </w:rPr>
            </w:pPr>
            <w:r>
              <w:rPr>
                <w:rFonts w:cs="Arial"/>
                <w:sz w:val="24"/>
                <w:szCs w:val="24"/>
                <w:lang w:val="sr-Latn-RS" w:eastAsia="sr-Latn-CS"/>
              </w:rPr>
              <w:t>10</w:t>
            </w: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Б. Ревизија надземних водова 20(10) и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365"/>
        <w:gridCol w:w="1350"/>
      </w:tblGrid>
      <w:tr w:rsidR="00212628" w:rsidRPr="001A5119" w:rsidTr="00212628">
        <w:trPr>
          <w:trHeight w:val="481"/>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36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35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328"/>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6"/>
              </w:numPr>
              <w:spacing w:before="0"/>
              <w:ind w:left="215" w:firstLine="9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vertAlign w:val="superscript"/>
                <w:lang w:val="sr-Latn-RS"/>
              </w:rPr>
            </w:pPr>
            <w:r w:rsidRPr="001A5119">
              <w:rPr>
                <w:rFonts w:cs="Arial"/>
                <w:sz w:val="24"/>
                <w:szCs w:val="24"/>
              </w:rPr>
              <w:t>Ревизија дрвеног стуба укопаног у земљу</w:t>
            </w:r>
          </w:p>
        </w:tc>
        <w:tc>
          <w:tcPr>
            <w:tcW w:w="1800" w:type="dxa"/>
            <w:tcBorders>
              <w:top w:val="nil"/>
              <w:left w:val="nil"/>
              <w:bottom w:val="single" w:sz="4" w:space="0" w:color="auto"/>
              <w:right w:val="single" w:sz="4" w:space="0" w:color="auto"/>
            </w:tcBorders>
          </w:tcPr>
          <w:p w:rsidR="00212628" w:rsidRPr="001A5119" w:rsidRDefault="00212628" w:rsidP="000D7620">
            <w:pPr>
              <w:jc w:val="center"/>
              <w:rPr>
                <w:rFonts w:cs="Arial"/>
                <w:sz w:val="24"/>
                <w:szCs w:val="24"/>
                <w:lang w:val="sr-Cyrl-RS" w:eastAsia="sr-Latn-CS"/>
              </w:rPr>
            </w:pPr>
          </w:p>
        </w:tc>
        <w:tc>
          <w:tcPr>
            <w:tcW w:w="1365" w:type="dxa"/>
            <w:tcBorders>
              <w:top w:val="nil"/>
              <w:left w:val="nil"/>
              <w:bottom w:val="single" w:sz="4" w:space="0" w:color="auto"/>
              <w:right w:val="single" w:sz="4" w:space="0" w:color="auto"/>
            </w:tcBorders>
            <w:shd w:val="clear" w:color="auto" w:fill="FFFFFF"/>
          </w:tcPr>
          <w:p w:rsidR="00212628" w:rsidRPr="001A5119" w:rsidRDefault="00212628" w:rsidP="000D7620">
            <w:pPr>
              <w:ind w:left="-109" w:firstLine="109"/>
              <w:jc w:val="center"/>
              <w:rPr>
                <w:rFonts w:cs="Arial"/>
                <w:sz w:val="24"/>
                <w:szCs w:val="24"/>
                <w:lang w:val="sr-Cyrl-RS" w:eastAsia="sr-Latn-CS"/>
              </w:rPr>
            </w:pPr>
            <w:r w:rsidRPr="001A5119">
              <w:rPr>
                <w:rFonts w:cs="Arial"/>
                <w:sz w:val="24"/>
                <w:szCs w:val="24"/>
                <w:lang w:val="sr-Cyrl-RS" w:eastAsia="sr-Latn-CS"/>
              </w:rPr>
              <w:t>ком.</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Latn-RS"/>
              </w:rPr>
            </w:pPr>
            <w:r w:rsidRPr="001A5119">
              <w:rPr>
                <w:rFonts w:cs="Arial"/>
                <w:sz w:val="24"/>
                <w:szCs w:val="24"/>
              </w:rPr>
              <w:t>Ревизија дрвеног стуба на бетонских ногарама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армирано-бетонског стуба</w:t>
            </w:r>
          </w:p>
        </w:tc>
        <w:tc>
          <w:tcPr>
            <w:tcW w:w="1800" w:type="dxa"/>
            <w:tcBorders>
              <w:top w:val="single" w:sz="4" w:space="0" w:color="auto"/>
              <w:left w:val="nil"/>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Latn-RS"/>
              </w:rPr>
            </w:pPr>
            <w:r w:rsidRPr="001A5119">
              <w:rPr>
                <w:rFonts w:cs="Arial"/>
                <w:sz w:val="24"/>
                <w:szCs w:val="24"/>
              </w:rPr>
              <w:t>Ревизија гвоздено-решеткастих стубова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24"/>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кровног носача и зидне конзоле ваздушног прикључка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5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зараслих грана у водове</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линијских растављача</w:t>
            </w:r>
          </w:p>
        </w:tc>
        <w:tc>
          <w:tcPr>
            <w:tcW w:w="1800" w:type="dxa"/>
            <w:tcBorders>
              <w:top w:val="nil"/>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tabs>
                <w:tab w:val="left" w:pos="3761"/>
              </w:tabs>
              <w:jc w:val="center"/>
              <w:rPr>
                <w:rFonts w:cs="Arial"/>
                <w:sz w:val="24"/>
                <w:szCs w:val="24"/>
                <w:lang w:val="sr-Latn-RS"/>
              </w:rPr>
            </w:pPr>
            <w:r w:rsidRPr="001A5119">
              <w:rPr>
                <w:rFonts w:cs="Arial"/>
                <w:sz w:val="24"/>
                <w:szCs w:val="24"/>
              </w:rPr>
              <w:t>Ревизија проводника, изолат. и заштитна ужад, на водовима 10,20 кV</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Latn-RS"/>
              </w:rPr>
            </w:pPr>
            <w:r w:rsidRPr="001A5119">
              <w:rPr>
                <w:rFonts w:cs="Arial"/>
                <w:sz w:val="24"/>
                <w:szCs w:val="24"/>
              </w:rPr>
              <w:t>Ревизија проводника и изолатора на мешовитом ел.воду</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25"/>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6"/>
              </w:numPr>
              <w:spacing w:before="0"/>
              <w:ind w:left="215" w:firstLine="9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lang w:val="sr-Latn-RS"/>
              </w:rPr>
            </w:pPr>
            <w:r w:rsidRPr="001A5119">
              <w:rPr>
                <w:rFonts w:cs="Arial"/>
                <w:sz w:val="24"/>
                <w:szCs w:val="24"/>
              </w:rPr>
              <w:t>Ревизија проводника и изолатора на ел.водовима 0,4 kV</w:t>
            </w:r>
          </w:p>
        </w:tc>
        <w:tc>
          <w:tcPr>
            <w:tcW w:w="1800" w:type="dxa"/>
            <w:tcBorders>
              <w:top w:val="nil"/>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nil"/>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tabs>
                <w:tab w:val="left" w:pos="3761"/>
              </w:tabs>
              <w:jc w:val="center"/>
              <w:rPr>
                <w:rFonts w:cs="Arial"/>
                <w:sz w:val="24"/>
                <w:szCs w:val="24"/>
                <w:lang w:val="sr-Latn-RS"/>
              </w:rPr>
            </w:pPr>
            <w:r w:rsidRPr="001A5119">
              <w:rPr>
                <w:rFonts w:cs="Arial"/>
                <w:sz w:val="24"/>
                <w:szCs w:val="24"/>
              </w:rPr>
              <w:t>Ревизија катодних одводника под напоном - посматр. са земље</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10,20 кV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2</w:t>
            </w:r>
            <w:r>
              <w:rPr>
                <w:rFonts w:cs="Arial"/>
                <w:sz w:val="24"/>
                <w:szCs w:val="24"/>
                <w:lang w:val="sr-Latn-CS" w:eastAsia="sr-Latn-CS"/>
              </w:rPr>
              <w:t>0</w:t>
            </w:r>
          </w:p>
        </w:tc>
      </w:tr>
      <w:tr w:rsidR="00212628" w:rsidRPr="001A5119" w:rsidTr="00212628">
        <w:trPr>
          <w:trHeight w:val="21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мешовитог вода у безнапон. стању пењањем на стубове</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p>
        </w:tc>
      </w:tr>
      <w:tr w:rsidR="00212628" w:rsidRPr="001A5119" w:rsidTr="00212628">
        <w:trPr>
          <w:trHeight w:val="2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НН водова у безнапонском стању пењањем на стуб</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катодних одводника у безнапонском стању посматрањем</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2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уземљења стуба са мерењем</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3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уземљења мерењем и одкопавањем</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3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линијских растављача у безнапонском стању</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9"/>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одводника пренапона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lang w:val="sr-Cyrl-RS"/>
              </w:rPr>
              <w:t>ком.</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36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6"/>
              </w:numPr>
              <w:suppressAutoHyphens/>
              <w:spacing w:before="0"/>
              <w:ind w:left="215" w:firstLine="9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трасе надземног вода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36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lang w:val="sr-Cyrl-RS"/>
              </w:rPr>
              <w:t>км</w:t>
            </w:r>
          </w:p>
        </w:tc>
        <w:tc>
          <w:tcPr>
            <w:tcW w:w="135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2</w:t>
            </w:r>
            <w:r>
              <w:rPr>
                <w:rFonts w:cs="Arial"/>
                <w:sz w:val="24"/>
                <w:szCs w:val="24"/>
              </w:rPr>
              <w:t>0</w:t>
            </w:r>
          </w:p>
        </w:tc>
      </w:tr>
    </w:tbl>
    <w:p w:rsidR="00BD1E68" w:rsidRPr="001A5119" w:rsidRDefault="00BD1E68" w:rsidP="00BD1E68">
      <w:pPr>
        <w:rPr>
          <w:rFonts w:cs="Arial"/>
          <w:b/>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В. Ревизија подземних водова 20(10) и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455"/>
        <w:gridCol w:w="1260"/>
      </w:tblGrid>
      <w:tr w:rsidR="00212628" w:rsidRPr="001A5119" w:rsidTr="008D0551">
        <w:trPr>
          <w:trHeight w:val="526"/>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8D0551"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8D0551">
        <w:trPr>
          <w:trHeight w:val="328"/>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8"/>
              </w:numPr>
              <w:spacing w:before="0"/>
              <w:ind w:left="575" w:hanging="270"/>
              <w:jc w:val="center"/>
              <w:rPr>
                <w:rFonts w:cs="Arial"/>
                <w:sz w:val="24"/>
                <w:szCs w:val="24"/>
                <w:lang w:val="sr-Latn-C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кабловске завршнице, радијуса кривина, кабловске уводнице</w:t>
            </w:r>
          </w:p>
        </w:tc>
        <w:tc>
          <w:tcPr>
            <w:tcW w:w="1800" w:type="dxa"/>
            <w:tcBorders>
              <w:top w:val="nil"/>
              <w:left w:val="nil"/>
              <w:bottom w:val="single" w:sz="4" w:space="0" w:color="auto"/>
              <w:right w:val="single" w:sz="4" w:space="0" w:color="auto"/>
            </w:tcBorders>
          </w:tcPr>
          <w:p w:rsidR="00212628" w:rsidRPr="001A5119" w:rsidRDefault="00212628" w:rsidP="000D7620">
            <w:pPr>
              <w:jc w:val="cente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nil"/>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w:t>
            </w:r>
          </w:p>
        </w:tc>
      </w:tr>
      <w:tr w:rsidR="00212628" w:rsidRPr="001A5119" w:rsidTr="008D0551">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дистрибутивног РО, ВН ћелија и КПК</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w:t>
            </w:r>
          </w:p>
        </w:tc>
      </w:tr>
      <w:tr w:rsidR="00212628" w:rsidRPr="001A5119" w:rsidTr="008D0551">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кабловске трасе са израдом извештаја</w:t>
            </w:r>
          </w:p>
        </w:tc>
        <w:tc>
          <w:tcPr>
            <w:tcW w:w="1800" w:type="dxa"/>
            <w:tcBorders>
              <w:top w:val="single" w:sz="4" w:space="0" w:color="auto"/>
              <w:left w:val="nil"/>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lang w:val="sr-Cyrl-RS"/>
              </w:rPr>
              <w:t>км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RS" w:eastAsia="sr-Latn-CS"/>
              </w:rPr>
            </w:pPr>
            <w:r w:rsidRPr="001A5119">
              <w:rPr>
                <w:rFonts w:cs="Arial"/>
                <w:sz w:val="24"/>
                <w:szCs w:val="24"/>
                <w:lang w:val="sr-Latn-RS" w:eastAsia="sr-Latn-CS"/>
              </w:rPr>
              <w:t>3</w:t>
            </w:r>
            <w:r>
              <w:rPr>
                <w:rFonts w:cs="Arial"/>
                <w:sz w:val="24"/>
                <w:szCs w:val="24"/>
                <w:lang w:val="sr-Latn-RS" w:eastAsia="sr-Latn-CS"/>
              </w:rPr>
              <w:t>0</w:t>
            </w:r>
          </w:p>
        </w:tc>
      </w:tr>
      <w:tr w:rsidR="00212628" w:rsidRPr="001A5119" w:rsidTr="008D0551">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кабловског окна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w:t>
            </w:r>
          </w:p>
        </w:tc>
      </w:tr>
      <w:tr w:rsidR="00212628" w:rsidRPr="001A5119" w:rsidTr="008D0551">
        <w:trPr>
          <w:trHeight w:val="124"/>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улаза кабла у ТС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w:t>
            </w:r>
          </w:p>
        </w:tc>
      </w:tr>
      <w:tr w:rsidR="00212628" w:rsidRPr="001A5119" w:rsidTr="008D0551">
        <w:trPr>
          <w:trHeight w:val="25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кабловских завршница у постројењу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w:t>
            </w:r>
          </w:p>
        </w:tc>
      </w:tr>
      <w:tr w:rsidR="00212628" w:rsidRPr="001A5119" w:rsidTr="008D0551">
        <w:trPr>
          <w:trHeight w:val="2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pacing w:before="0"/>
              <w:ind w:left="575" w:hanging="270"/>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кабловских завршница - на стубу са израдом извештаја</w:t>
            </w:r>
          </w:p>
        </w:tc>
        <w:tc>
          <w:tcPr>
            <w:tcW w:w="1800" w:type="dxa"/>
            <w:tcBorders>
              <w:top w:val="nil"/>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nil"/>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w:t>
            </w:r>
          </w:p>
        </w:tc>
      </w:tr>
      <w:tr w:rsidR="00212628" w:rsidRPr="001A5119" w:rsidTr="008D0551">
        <w:trPr>
          <w:trHeight w:val="5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8"/>
              </w:numPr>
              <w:suppressAutoHyphens/>
              <w:spacing w:before="0"/>
              <w:ind w:left="575" w:hanging="270"/>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Ревизија кабловских спојница у кабловском простору са израдом извештаја</w:t>
            </w:r>
          </w:p>
        </w:tc>
        <w:tc>
          <w:tcPr>
            <w:tcW w:w="1800" w:type="dxa"/>
            <w:tcBorders>
              <w:top w:val="single" w:sz="4" w:space="0" w:color="auto"/>
              <w:left w:val="nil"/>
              <w:bottom w:val="single" w:sz="4" w:space="0" w:color="auto"/>
              <w:right w:val="single" w:sz="4" w:space="0" w:color="auto"/>
            </w:tcBorders>
          </w:tcPr>
          <w:p w:rsidR="00212628" w:rsidRPr="001A5119" w:rsidRDefault="00212628" w:rsidP="000D7620">
            <w:pPr>
              <w:jc w:val="center"/>
              <w:rPr>
                <w:rFonts w:cs="Arial"/>
                <w:sz w:val="24"/>
                <w:szCs w:val="24"/>
                <w:lang w:val="sr-Cyrl-R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Latn-CS" w:eastAsia="sr-Latn-CS"/>
              </w:rPr>
            </w:pPr>
            <w:r w:rsidRPr="001A5119">
              <w:rPr>
                <w:rFonts w:cs="Arial"/>
                <w:sz w:val="24"/>
                <w:szCs w:val="24"/>
                <w:lang w:val="sr-Latn-CS" w:eastAsia="sr-Latn-CS"/>
              </w:rPr>
              <w:t>3</w:t>
            </w:r>
            <w:r>
              <w:rPr>
                <w:rFonts w:cs="Arial"/>
                <w:sz w:val="24"/>
                <w:szCs w:val="24"/>
                <w:lang w:val="sr-Latn-CS" w:eastAsia="sr-Latn-CS"/>
              </w:rPr>
              <w:t>0</w:t>
            </w: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Latn-CS"/>
        </w:rPr>
      </w:pPr>
      <w:r w:rsidRPr="001A5119">
        <w:rPr>
          <w:rFonts w:cs="Arial"/>
          <w:b/>
          <w:sz w:val="24"/>
          <w:szCs w:val="24"/>
          <w:lang w:val="sr-Cyrl-CS"/>
        </w:rPr>
        <w:t>Г. Ремонт ТС 20(10)/0,4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800"/>
        <w:gridCol w:w="1455"/>
        <w:gridCol w:w="1260"/>
      </w:tblGrid>
      <w:tr w:rsidR="00212628" w:rsidRPr="001A5119" w:rsidTr="008D0551">
        <w:trPr>
          <w:trHeight w:val="535"/>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8D0551">
        <w:trPr>
          <w:trHeight w:val="328"/>
        </w:trPr>
        <w:tc>
          <w:tcPr>
            <w:tcW w:w="735" w:type="dxa"/>
            <w:tcBorders>
              <w:top w:val="nil"/>
              <w:left w:val="single" w:sz="4" w:space="0" w:color="auto"/>
              <w:bottom w:val="single" w:sz="4" w:space="0" w:color="auto"/>
              <w:right w:val="single" w:sz="4" w:space="0" w:color="auto"/>
            </w:tcBorders>
          </w:tcPr>
          <w:p w:rsidR="00212628" w:rsidRPr="001A5119" w:rsidRDefault="00212628"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Чишћење грађевинског дела ТС (зидови,кров,врата, под,</w:t>
            </w:r>
            <w:r w:rsidRPr="001A5119">
              <w:rPr>
                <w:rFonts w:cs="Arial"/>
                <w:sz w:val="24"/>
                <w:szCs w:val="24"/>
                <w:lang w:val="sr-Cyrl-RS"/>
              </w:rPr>
              <w:t xml:space="preserve"> </w:t>
            </w:r>
            <w:r w:rsidRPr="001A5119">
              <w:rPr>
                <w:rFonts w:cs="Arial"/>
                <w:sz w:val="24"/>
                <w:szCs w:val="24"/>
              </w:rPr>
              <w:t>вентилација,</w:t>
            </w:r>
            <w:r w:rsidRPr="001A5119">
              <w:rPr>
                <w:rFonts w:cs="Arial"/>
                <w:sz w:val="24"/>
                <w:szCs w:val="24"/>
                <w:lang w:val="sr-Cyrl-RS"/>
              </w:rPr>
              <w:t xml:space="preserve"> </w:t>
            </w:r>
            <w:r w:rsidRPr="001A5119">
              <w:rPr>
                <w:rFonts w:cs="Arial"/>
                <w:sz w:val="24"/>
                <w:szCs w:val="24"/>
              </w:rPr>
              <w:t>приступни пут, оправка браварије, испитивање уземљивача, чишћење уљних јама, олука,и сливника)-по трансформатору</w:t>
            </w:r>
          </w:p>
        </w:tc>
        <w:tc>
          <w:tcPr>
            <w:tcW w:w="1800" w:type="dxa"/>
            <w:tcBorders>
              <w:top w:val="nil"/>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lang w:val="sr-Cyrl-RS" w:eastAsia="sr-Latn-CS"/>
              </w:rPr>
            </w:pPr>
          </w:p>
          <w:p w:rsidR="00212628" w:rsidRPr="001A5119" w:rsidRDefault="00212628" w:rsidP="000D7620">
            <w:pPr>
              <w:jc w:val="center"/>
              <w:rPr>
                <w:rFonts w:cs="Arial"/>
                <w:sz w:val="24"/>
                <w:szCs w:val="24"/>
                <w:lang w:val="sr-Latn-RS" w:eastAsia="sr-Latn-CS"/>
              </w:rPr>
            </w:pPr>
            <w:r w:rsidRPr="001A5119">
              <w:rPr>
                <w:rFonts w:cs="Arial"/>
                <w:sz w:val="24"/>
                <w:szCs w:val="24"/>
                <w:lang w:val="sr-Cyrl-RS" w:eastAsia="sr-Latn-CS"/>
              </w:rPr>
              <w:t>ком</w:t>
            </w:r>
            <w:r w:rsidRPr="001A5119">
              <w:rPr>
                <w:rFonts w:cs="Arial"/>
                <w:sz w:val="24"/>
                <w:szCs w:val="24"/>
                <w:lang w:val="sr-Latn-RS" w:eastAsia="sr-Latn-C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 xml:space="preserve">Допунско обезбеђење места рада, чишћење ВН развода </w:t>
            </w:r>
            <w:r w:rsidRPr="001A5119">
              <w:rPr>
                <w:rFonts w:cs="Arial"/>
                <w:sz w:val="24"/>
                <w:szCs w:val="24"/>
              </w:rPr>
              <w:lastRenderedPageBreak/>
              <w:t>10(20)/0,4kV провера функцијоналности прекидача-растављача (конструкција,одводници, ВН осигурачи,сабирнице,изолатори, корозија,провера заштите)</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rPr>
            </w:pPr>
            <w:r w:rsidRPr="001A5119">
              <w:rPr>
                <w:rFonts w:cs="Arial"/>
                <w:sz w:val="24"/>
                <w:szCs w:val="24"/>
              </w:rPr>
              <w:lastRenderedPageBreak/>
              <w:t xml:space="preserve">МБТС, ПДТС, ЗИДАНА, У </w:t>
            </w:r>
            <w:r w:rsidRPr="001A5119">
              <w:rPr>
                <w:rFonts w:cs="Arial"/>
                <w:sz w:val="24"/>
                <w:szCs w:val="24"/>
              </w:rPr>
              <w:lastRenderedPageBreak/>
              <w:t>ОБЈЕКТУ, КУЛА, КБТС, ЛИМЕНЕ</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17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w:t>
            </w:r>
            <w:r w:rsidRPr="001A5119">
              <w:rPr>
                <w:rFonts w:cs="Arial"/>
                <w:sz w:val="24"/>
                <w:szCs w:val="24"/>
                <w:lang w:val="sr-Cyrl-RS"/>
              </w:rPr>
              <w:t xml:space="preserve"> </w:t>
            </w:r>
            <w:r w:rsidRPr="001A5119">
              <w:rPr>
                <w:rFonts w:cs="Arial"/>
                <w:sz w:val="24"/>
                <w:szCs w:val="24"/>
              </w:rPr>
              <w:t>бухолц,</w:t>
            </w:r>
            <w:r w:rsidRPr="001A5119">
              <w:rPr>
                <w:rFonts w:cs="Arial"/>
                <w:sz w:val="24"/>
                <w:szCs w:val="24"/>
                <w:lang w:val="sr-Cyrl-RS"/>
              </w:rPr>
              <w:t xml:space="preserve"> </w:t>
            </w:r>
            <w:r w:rsidRPr="001A5119">
              <w:rPr>
                <w:rFonts w:cs="Arial"/>
                <w:sz w:val="24"/>
                <w:szCs w:val="24"/>
              </w:rPr>
              <w:t>термоконтакт,</w:t>
            </w:r>
            <w:r w:rsidRPr="001A5119">
              <w:rPr>
                <w:rFonts w:cs="Arial"/>
                <w:sz w:val="24"/>
                <w:szCs w:val="24"/>
                <w:lang w:val="sr-Cyrl-RS"/>
              </w:rPr>
              <w:t xml:space="preserve"> </w:t>
            </w:r>
            <w:r w:rsidRPr="001A5119">
              <w:rPr>
                <w:rFonts w:cs="Arial"/>
                <w:sz w:val="24"/>
                <w:szCs w:val="24"/>
              </w:rPr>
              <w:t>кочнице,</w:t>
            </w:r>
            <w:r w:rsidRPr="001A5119">
              <w:rPr>
                <w:rFonts w:cs="Arial"/>
                <w:sz w:val="24"/>
                <w:szCs w:val="24"/>
                <w:lang w:val="sr-Cyrl-RS"/>
              </w:rPr>
              <w:t xml:space="preserve"> </w:t>
            </w:r>
            <w:r w:rsidRPr="001A5119">
              <w:rPr>
                <w:rFonts w:cs="Arial"/>
                <w:sz w:val="24"/>
                <w:szCs w:val="24"/>
              </w:rPr>
              <w:t>еластичне везе, заптивачи,</w:t>
            </w:r>
            <w:r w:rsidRPr="001A5119">
              <w:rPr>
                <w:rFonts w:cs="Arial"/>
                <w:sz w:val="24"/>
                <w:szCs w:val="24"/>
                <w:lang w:val="sr-Cyrl-RS"/>
              </w:rPr>
              <w:t xml:space="preserve"> </w:t>
            </w:r>
            <w:r w:rsidRPr="001A5119">
              <w:rPr>
                <w:rFonts w:cs="Arial"/>
                <w:sz w:val="24"/>
                <w:szCs w:val="24"/>
              </w:rPr>
              <w:t>искришта, запрљ.,корозија,чепови и славине,шљунак,каде),мерење пробојности уља,</w:t>
            </w:r>
            <w:r w:rsidRPr="001A5119">
              <w:rPr>
                <w:rFonts w:cs="Arial"/>
                <w:sz w:val="24"/>
                <w:szCs w:val="24"/>
                <w:lang w:val="sr-Cyrl-RS"/>
              </w:rPr>
              <w:t xml:space="preserve"> </w:t>
            </w:r>
            <w:r w:rsidRPr="001A5119">
              <w:rPr>
                <w:rFonts w:cs="Arial"/>
                <w:sz w:val="24"/>
                <w:szCs w:val="24"/>
              </w:rPr>
              <w:t>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single" w:sz="4" w:space="0" w:color="auto"/>
              <w:left w:val="nil"/>
              <w:right w:val="single" w:sz="4" w:space="0" w:color="auto"/>
            </w:tcBorders>
            <w:shd w:val="clear" w:color="auto" w:fill="FFFFFF"/>
          </w:tcPr>
          <w:p w:rsidR="00212628" w:rsidRPr="001A5119" w:rsidRDefault="00212628" w:rsidP="001A5119">
            <w:pPr>
              <w:jc w:val="center"/>
              <w:rPr>
                <w:rFonts w:cs="Arial"/>
                <w:sz w:val="24"/>
                <w:szCs w:val="24"/>
              </w:rPr>
            </w:pPr>
          </w:p>
          <w:p w:rsidR="00212628" w:rsidRDefault="00212628" w:rsidP="001A5119">
            <w:pPr>
              <w:jc w:val="center"/>
              <w:rPr>
                <w:rFonts w:cs="Arial"/>
                <w:sz w:val="24"/>
                <w:szCs w:val="24"/>
              </w:rPr>
            </w:pPr>
          </w:p>
          <w:p w:rsidR="00212628" w:rsidRPr="001A5119" w:rsidRDefault="00212628" w:rsidP="001A5119">
            <w:pPr>
              <w:jc w:val="center"/>
              <w:rPr>
                <w:rFonts w:cs="Arial"/>
                <w:sz w:val="24"/>
                <w:szCs w:val="24"/>
              </w:rPr>
            </w:pPr>
            <w:r w:rsidRPr="001A5119">
              <w:rPr>
                <w:rFonts w:cs="Arial"/>
                <w:sz w:val="24"/>
                <w:szCs w:val="24"/>
              </w:rPr>
              <w:t>МБТС, ПДТС, ЗИДАНА, У ОБЈЕКТУ, КУЛА, КБТС, ЛИМЕНЕ</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rPr>
            </w:pPr>
          </w:p>
          <w:p w:rsidR="00212628" w:rsidRPr="001A5119" w:rsidRDefault="00212628" w:rsidP="001A5119">
            <w:pPr>
              <w:jc w:val="center"/>
              <w:rPr>
                <w:rFonts w:cs="Arial"/>
                <w:sz w:val="24"/>
                <w:szCs w:val="24"/>
                <w:lang w:val="sr-Cyrl-RS"/>
              </w:rPr>
            </w:pPr>
            <w:r w:rsidRPr="001A5119">
              <w:rPr>
                <w:rFonts w:cs="Arial"/>
                <w:sz w:val="24"/>
                <w:szCs w:val="24"/>
              </w:rPr>
              <w:t>МБТС, ПДТС, ЗИДАНА, У ОБЈЕКТУ, КУЛА, КБТС, ЛИМЕНЕ</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124"/>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Чишћење грађевинског дела ТС (приступни пут, оправка браварије, испитивање уземљивача)</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25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Допунско обезбеђење места рада, чишћење ВН развода 10(20)/0,4kV провера функцијоналности прекидача-растављача (конструкција,одводници, ВН осигурачи,веза,изолатори, корозија)</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2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pacing w:before="0"/>
              <w:ind w:left="485"/>
              <w:jc w:val="center"/>
              <w:rPr>
                <w:rFonts w:cs="Arial"/>
                <w:sz w:val="24"/>
                <w:szCs w:val="24"/>
                <w:lang w:val="sr-Cyrl-RS" w:eastAsia="sr-Latn-CS"/>
              </w:rPr>
            </w:pPr>
          </w:p>
        </w:tc>
        <w:tc>
          <w:tcPr>
            <w:tcW w:w="3780" w:type="dxa"/>
            <w:tcBorders>
              <w:top w:val="nil"/>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Чишћење енергетског трансформатора (изолатори,</w:t>
            </w:r>
            <w:r w:rsidRPr="001A5119">
              <w:rPr>
                <w:rFonts w:cs="Arial"/>
                <w:sz w:val="24"/>
                <w:szCs w:val="24"/>
                <w:lang w:val="sr-Cyrl-RS"/>
              </w:rPr>
              <w:t xml:space="preserve"> </w:t>
            </w:r>
            <w:r w:rsidRPr="001A5119">
              <w:rPr>
                <w:rFonts w:cs="Arial"/>
                <w:sz w:val="24"/>
                <w:szCs w:val="24"/>
              </w:rPr>
              <w:t>конзерватор, котао,</w:t>
            </w:r>
            <w:r w:rsidRPr="001A5119">
              <w:rPr>
                <w:rFonts w:cs="Arial"/>
                <w:sz w:val="24"/>
                <w:szCs w:val="24"/>
                <w:lang w:val="sr-Cyrl-RS"/>
              </w:rPr>
              <w:t xml:space="preserve"> </w:t>
            </w:r>
            <w:r w:rsidRPr="001A5119">
              <w:rPr>
                <w:rFonts w:cs="Arial"/>
                <w:sz w:val="24"/>
                <w:szCs w:val="24"/>
              </w:rPr>
              <w:t>дихтунзи,</w:t>
            </w:r>
            <w:r w:rsidRPr="001A5119">
              <w:rPr>
                <w:rFonts w:cs="Arial"/>
                <w:sz w:val="24"/>
                <w:szCs w:val="24"/>
                <w:lang w:val="sr-Cyrl-RS"/>
              </w:rPr>
              <w:t xml:space="preserve"> </w:t>
            </w:r>
            <w:r w:rsidRPr="001A5119">
              <w:rPr>
                <w:rFonts w:cs="Arial"/>
                <w:sz w:val="24"/>
                <w:szCs w:val="24"/>
              </w:rPr>
              <w:t>дехидратор,бухолц,термоконтакт,</w:t>
            </w:r>
            <w:r w:rsidRPr="001A5119">
              <w:rPr>
                <w:rFonts w:cs="Arial"/>
                <w:sz w:val="24"/>
                <w:szCs w:val="24"/>
                <w:lang w:val="sr-Cyrl-RS"/>
              </w:rPr>
              <w:t xml:space="preserve"> </w:t>
            </w:r>
            <w:r w:rsidRPr="001A5119">
              <w:rPr>
                <w:rFonts w:cs="Arial"/>
                <w:sz w:val="24"/>
                <w:szCs w:val="24"/>
              </w:rPr>
              <w:t>кочнице, заптивачи,искришта, запрљ.,</w:t>
            </w:r>
            <w:r w:rsidRPr="001A5119">
              <w:rPr>
                <w:rFonts w:cs="Arial"/>
                <w:sz w:val="24"/>
                <w:szCs w:val="24"/>
                <w:lang w:val="sr-Cyrl-RS"/>
              </w:rPr>
              <w:t xml:space="preserve"> </w:t>
            </w:r>
            <w:r w:rsidRPr="001A5119">
              <w:rPr>
                <w:rFonts w:cs="Arial"/>
                <w:sz w:val="24"/>
                <w:szCs w:val="24"/>
              </w:rPr>
              <w:t>корозија,чепови и славине),мерење пробојности уља,доливање уља,</w:t>
            </w:r>
            <w:r w:rsidRPr="001A5119">
              <w:rPr>
                <w:rFonts w:cs="Arial"/>
                <w:sz w:val="24"/>
                <w:szCs w:val="24"/>
                <w:lang w:val="sr-Cyrl-RS"/>
              </w:rPr>
              <w:t xml:space="preserve"> </w:t>
            </w:r>
            <w:r w:rsidRPr="001A5119">
              <w:rPr>
                <w:rFonts w:cs="Arial"/>
                <w:sz w:val="24"/>
                <w:szCs w:val="24"/>
              </w:rPr>
              <w:t>дотезање спојева</w:t>
            </w:r>
          </w:p>
        </w:tc>
        <w:tc>
          <w:tcPr>
            <w:tcW w:w="1800" w:type="dxa"/>
            <w:tcBorders>
              <w:top w:val="nil"/>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r w:rsidR="00212628" w:rsidRPr="001A5119" w:rsidTr="008D0551">
        <w:trPr>
          <w:trHeight w:val="1624"/>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5"/>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lang w:val="sr-Cyrl-RS"/>
              </w:rPr>
            </w:pPr>
            <w:r w:rsidRPr="001A5119">
              <w:rPr>
                <w:rFonts w:cs="Arial"/>
                <w:sz w:val="24"/>
                <w:szCs w:val="24"/>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0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p>
          <w:p w:rsidR="00212628" w:rsidRPr="001A5119" w:rsidRDefault="00212628" w:rsidP="000D7620">
            <w:pPr>
              <w:jc w:val="center"/>
              <w:rPr>
                <w:rFonts w:cs="Arial"/>
                <w:sz w:val="24"/>
                <w:szCs w:val="24"/>
              </w:rPr>
            </w:pPr>
            <w:r>
              <w:rPr>
                <w:rFonts w:cs="Arial"/>
                <w:sz w:val="24"/>
                <w:szCs w:val="24"/>
              </w:rPr>
              <w:t>5</w:t>
            </w:r>
            <w:r w:rsidRPr="001A5119">
              <w:rPr>
                <w:rFonts w:cs="Arial"/>
                <w:sz w:val="24"/>
                <w:szCs w:val="24"/>
              </w:rPr>
              <w:t>0</w:t>
            </w:r>
          </w:p>
        </w:tc>
      </w:tr>
    </w:tbl>
    <w:p w:rsidR="00BD1E68" w:rsidRPr="001A5119" w:rsidRDefault="00BD1E68" w:rsidP="00BD1E68">
      <w:pPr>
        <w:snapToGrid w:val="0"/>
        <w:rPr>
          <w:rFonts w:cs="Arial"/>
          <w:b/>
          <w:sz w:val="24"/>
          <w:szCs w:val="24"/>
          <w:lang w:val="sr-Latn-RS"/>
        </w:rPr>
      </w:pPr>
    </w:p>
    <w:p w:rsidR="00BD1E68" w:rsidRPr="001A5119" w:rsidRDefault="00BD1E68" w:rsidP="00BD1E68">
      <w:pPr>
        <w:snapToGrid w:val="0"/>
        <w:ind w:left="1440" w:hanging="900"/>
        <w:jc w:val="center"/>
        <w:rPr>
          <w:rFonts w:cs="Arial"/>
          <w:b/>
          <w:sz w:val="24"/>
          <w:szCs w:val="24"/>
          <w:lang w:val="sr-Cyrl-CS"/>
        </w:rPr>
      </w:pPr>
      <w:r w:rsidRPr="001A5119">
        <w:rPr>
          <w:rFonts w:cs="Arial"/>
          <w:b/>
          <w:sz w:val="24"/>
          <w:szCs w:val="24"/>
          <w:lang w:val="sr-Cyrl-CS"/>
        </w:rPr>
        <w:t>Д. Интервентно одржавање ТС 20(10)/0,4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039" w:type="dxa"/>
        <w:tblInd w:w="55" w:type="dxa"/>
        <w:tblLayout w:type="fixed"/>
        <w:tblCellMar>
          <w:left w:w="70" w:type="dxa"/>
          <w:right w:w="70" w:type="dxa"/>
        </w:tblCellMar>
        <w:tblLook w:val="0000" w:firstRow="0" w:lastRow="0" w:firstColumn="0" w:lastColumn="0" w:noHBand="0" w:noVBand="0"/>
      </w:tblPr>
      <w:tblGrid>
        <w:gridCol w:w="724"/>
        <w:gridCol w:w="3791"/>
        <w:gridCol w:w="1800"/>
        <w:gridCol w:w="1455"/>
        <w:gridCol w:w="1260"/>
        <w:gridCol w:w="9"/>
      </w:tblGrid>
      <w:tr w:rsidR="00212628" w:rsidRPr="001A5119" w:rsidTr="008D0551">
        <w:trPr>
          <w:trHeight w:val="409"/>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свих бетоснких конзола, носача трафоа и осталих носача са уземљењем истих на постојећи стуб</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rPr>
            </w:pPr>
          </w:p>
          <w:p w:rsidR="00212628" w:rsidRPr="001A5119" w:rsidRDefault="00212628" w:rsidP="001A5119">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свих металних конзола , носача трафоа и осталих носача са уземљењем истих</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Израда и повезивање заштитног или здруженог уземљења</w:t>
            </w:r>
            <w:r w:rsidRPr="001A5119">
              <w:rPr>
                <w:rFonts w:cs="Arial"/>
                <w:sz w:val="24"/>
                <w:szCs w:val="24"/>
                <w:lang w:val="sr-Cyrl-RS"/>
              </w:rPr>
              <w:t xml:space="preserve"> </w:t>
            </w:r>
            <w:r w:rsidRPr="001A5119">
              <w:rPr>
                <w:rFonts w:cs="Arial"/>
                <w:sz w:val="24"/>
                <w:szCs w:val="24"/>
              </w:rPr>
              <w:t>трафостанице са земљаним радовима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69"/>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Израда и повезивање радног уземљења трафостанице са</w:t>
            </w:r>
            <w:r w:rsidRPr="001A5119">
              <w:rPr>
                <w:rFonts w:cs="Arial"/>
                <w:sz w:val="24"/>
                <w:szCs w:val="24"/>
                <w:lang w:val="sr-Cyrl-RS"/>
              </w:rPr>
              <w:t xml:space="preserve"> </w:t>
            </w:r>
            <w:r w:rsidRPr="001A5119">
              <w:rPr>
                <w:rFonts w:cs="Arial"/>
                <w:sz w:val="24"/>
                <w:szCs w:val="24"/>
              </w:rPr>
              <w:t>земљаним радовима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Монтажа ЕТ са</w:t>
            </w:r>
            <w:r w:rsidRPr="001A5119">
              <w:rPr>
                <w:rFonts w:cs="Arial"/>
                <w:sz w:val="24"/>
                <w:szCs w:val="24"/>
                <w:lang w:val="sr-Cyrl-RS"/>
              </w:rPr>
              <w:t xml:space="preserve"> потребним </w:t>
            </w:r>
            <w:r w:rsidRPr="001A5119">
              <w:rPr>
                <w:rFonts w:cs="Arial"/>
                <w:sz w:val="24"/>
                <w:szCs w:val="24"/>
              </w:rPr>
              <w:t xml:space="preserve"> повезивањем</w:t>
            </w:r>
            <w:r w:rsidRPr="001A5119">
              <w:rPr>
                <w:rFonts w:cs="Arial"/>
                <w:sz w:val="24"/>
                <w:szCs w:val="24"/>
                <w:lang w:val="sr-Cyrl-RS"/>
              </w:rPr>
              <w:t xml:space="preserve"> </w:t>
            </w:r>
            <w:r w:rsidRPr="001A5119">
              <w:rPr>
                <w:rFonts w:cs="Arial"/>
                <w:sz w:val="24"/>
                <w:szCs w:val="24"/>
              </w:rPr>
              <w:t xml:space="preserve"> </w:t>
            </w:r>
            <w:r w:rsidRPr="001A5119">
              <w:rPr>
                <w:rFonts w:cs="Arial"/>
                <w:sz w:val="24"/>
                <w:szCs w:val="24"/>
                <w:lang w:val="sr-Cyrl-RS"/>
              </w:rPr>
              <w:t>енергетских  и сигналних веза  (</w:t>
            </w:r>
            <w:r w:rsidRPr="001A5119">
              <w:rPr>
                <w:rFonts w:cs="Arial"/>
                <w:sz w:val="24"/>
                <w:szCs w:val="24"/>
              </w:rPr>
              <w:t>бухолц релеа и контактног термометра</w:t>
            </w:r>
            <w:r w:rsidRPr="001A5119">
              <w:rPr>
                <w:rFonts w:cs="Arial"/>
                <w:sz w:val="24"/>
                <w:szCs w:val="24"/>
                <w:lang w:val="sr-Cyrl-RS"/>
              </w:rPr>
              <w:t>, биметала и сл.)</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p>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p>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ЕТ</w:t>
            </w:r>
          </w:p>
          <w:p w:rsidR="00212628" w:rsidRPr="001A5119" w:rsidRDefault="00212628" w:rsidP="001A5119">
            <w:pPr>
              <w:jc w:val="center"/>
              <w:rPr>
                <w:rFonts w:cs="Arial"/>
                <w:sz w:val="24"/>
                <w:szCs w:val="24"/>
              </w:rPr>
            </w:pPr>
            <w:r w:rsidRPr="001A5119">
              <w:rPr>
                <w:rFonts w:cs="Arial"/>
                <w:sz w:val="24"/>
                <w:szCs w:val="24"/>
                <w:lang w:val="sr-Cyrl-CS"/>
              </w:rPr>
              <w:t>Развезивање ЕТ, скидање ЕТ употребом дизалице и утовар на превозно средство</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p>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p>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p>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Монтажа три 20(10)kV одводника пренапона на стубу помоћу</w:t>
            </w:r>
          </w:p>
          <w:p w:rsidR="00212628" w:rsidRPr="001A5119" w:rsidRDefault="00212628" w:rsidP="001A5119">
            <w:pPr>
              <w:jc w:val="center"/>
              <w:rPr>
                <w:rFonts w:cs="Arial"/>
                <w:strike/>
                <w:sz w:val="24"/>
                <w:szCs w:val="24"/>
              </w:rPr>
            </w:pPr>
            <w:r w:rsidRPr="001A5119">
              <w:rPr>
                <w:rFonts w:cs="Arial"/>
                <w:sz w:val="24"/>
                <w:szCs w:val="24"/>
              </w:rPr>
              <w:t>обујмица или на конзолу са израдом прикључка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сет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7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eastAsia="sr-Latn-CS"/>
              </w:rPr>
              <w:lastRenderedPageBreak/>
              <w:t>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три 20(10)kV одводника пренапона на стубу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сет.</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Монтажа растављача 20(10)kV вертикалне монтаже на СТС са</w:t>
            </w:r>
          </w:p>
          <w:p w:rsidR="00212628" w:rsidRPr="001A5119" w:rsidRDefault="00212628" w:rsidP="001A5119">
            <w:pPr>
              <w:jc w:val="center"/>
              <w:rPr>
                <w:rFonts w:cs="Arial"/>
                <w:sz w:val="24"/>
                <w:szCs w:val="24"/>
              </w:rPr>
            </w:pPr>
            <w:r w:rsidRPr="001A5119">
              <w:rPr>
                <w:rFonts w:cs="Arial"/>
                <w:sz w:val="24"/>
                <w:szCs w:val="24"/>
              </w:rPr>
              <w:t>повезивањем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42"/>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растављача 20(10)kV вертикалне монтаже на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и регулисање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полужног погона растављача на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Монтажа нисконапонског разводног ормана на СТС </w:t>
            </w:r>
            <w:r w:rsidRPr="001A5119">
              <w:rPr>
                <w:rFonts w:cs="Arial"/>
                <w:sz w:val="24"/>
                <w:szCs w:val="24"/>
                <w:lang w:val="sr-Cyrl-RS"/>
              </w:rPr>
              <w:t>(са потребним превезивањима НН извода и довода од трафоа)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Демонтажа нисконапонског разводног ормана на СТС </w:t>
            </w:r>
            <w:r w:rsidRPr="001A5119">
              <w:rPr>
                <w:rFonts w:cs="Arial"/>
                <w:sz w:val="24"/>
                <w:szCs w:val="24"/>
                <w:lang w:val="sr-Cyrl-RS"/>
              </w:rPr>
              <w:t>са развезивањем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Монтажа </w:t>
            </w:r>
            <w:r w:rsidRPr="001A5119">
              <w:rPr>
                <w:rFonts w:cs="Arial"/>
                <w:sz w:val="24"/>
                <w:szCs w:val="24"/>
                <w:lang w:val="sr-Cyrl-RS"/>
              </w:rPr>
              <w:t>и повезивање</w:t>
            </w:r>
            <w:r w:rsidRPr="001A5119">
              <w:rPr>
                <w:rFonts w:cs="Arial"/>
                <w:sz w:val="24"/>
                <w:szCs w:val="24"/>
              </w:rPr>
              <w:t xml:space="preserve"> главног вода од</w:t>
            </w:r>
            <w:r w:rsidRPr="001A5119">
              <w:rPr>
                <w:rFonts w:cs="Arial"/>
                <w:sz w:val="24"/>
                <w:szCs w:val="24"/>
                <w:lang w:val="sr-Cyrl-RS"/>
              </w:rPr>
              <w:t xml:space="preserve"> </w:t>
            </w:r>
            <w:r w:rsidRPr="001A5119">
              <w:rPr>
                <w:rFonts w:cs="Arial"/>
                <w:sz w:val="24"/>
                <w:szCs w:val="24"/>
              </w:rPr>
              <w:t>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главног вода од трансформатора до разводног ормана  на стубној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секундарног извода од нисконапонског разводног ормана до конзоле на стубној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19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комплет ормана са кондезаторским батеријама за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lastRenderedPageBreak/>
              <w:t>21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комплет кондезаторских батерија на СТС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Монтажа прекидача у </w:t>
            </w:r>
            <w:r w:rsidRPr="001A5119">
              <w:rPr>
                <w:rFonts w:cs="Arial"/>
                <w:sz w:val="24"/>
                <w:szCs w:val="24"/>
                <w:lang w:val="sr-Cyrl-RS"/>
              </w:rPr>
              <w:t>НН</w:t>
            </w:r>
            <w:r w:rsidRPr="001A5119">
              <w:rPr>
                <w:rFonts w:cs="Arial"/>
                <w:sz w:val="24"/>
                <w:szCs w:val="24"/>
              </w:rPr>
              <w:t xml:space="preserve"> разводни орман</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прекидача у НН разводни орман</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трополне осигурачке летве у НН разводни орман</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3 струјна мерна трансформатора на сабирнице нисконапонског ормана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28</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струјног мерног трансформатора на сабирницама нисконапонског ормана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29</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Latn-CS" w:eastAsia="sr-Latn-CS"/>
              </w:rPr>
            </w:pPr>
            <w:r w:rsidRPr="001A5119">
              <w:rPr>
                <w:rFonts w:cs="Arial"/>
                <w:sz w:val="24"/>
                <w:szCs w:val="24"/>
              </w:rPr>
              <w:t>Замена осигурача 10 kV</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53"/>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30</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Замена кондензаторских батерија у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31</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Уношење и постављање СН блока до 3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color w:val="FF0000"/>
                <w:sz w:val="24"/>
                <w:szCs w:val="24"/>
                <w:lang w:val="sr-Cyrl-RS"/>
              </w:rPr>
              <w:t xml:space="preserve">,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32</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Уношење и постављање СН блока преко 3 ћелије са нивелисањем и учвршћивањем блока и повезивањем </w:t>
            </w:r>
            <w:r w:rsidRPr="001A5119">
              <w:rPr>
                <w:rFonts w:cs="Arial"/>
                <w:sz w:val="24"/>
                <w:szCs w:val="24"/>
                <w:lang w:val="sr-Cyrl-RS"/>
              </w:rPr>
              <w:t xml:space="preserve">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lastRenderedPageBreak/>
              <w:t>33</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kern w:val="2"/>
                <w:sz w:val="24"/>
                <w:szCs w:val="24"/>
                <w:lang w:val="sr-Cyrl-RS"/>
              </w:rPr>
            </w:pPr>
            <w:r w:rsidRPr="001A5119">
              <w:rPr>
                <w:rFonts w:cs="Arial"/>
                <w:sz w:val="24"/>
                <w:szCs w:val="24"/>
              </w:rPr>
              <w:t>Уношење и постављање ГАС изолованог СН блока до 4 ћелије са нивелисањем и учвршћивањем блока и повезивањем</w:t>
            </w:r>
            <w:r w:rsidRPr="001A5119">
              <w:rPr>
                <w:rFonts w:cs="Arial"/>
                <w:sz w:val="24"/>
                <w:szCs w:val="24"/>
                <w:lang w:val="sr-Cyrl-RS"/>
              </w:rPr>
              <w:t xml:space="preserve"> СН енергетских,</w:t>
            </w:r>
            <w:r w:rsidRPr="001A5119">
              <w:rPr>
                <w:rFonts w:cs="Arial"/>
                <w:sz w:val="24"/>
                <w:szCs w:val="24"/>
              </w:rPr>
              <w:t xml:space="preserve"> сигналних и заштитних вод</w:t>
            </w:r>
            <w:r w:rsidRPr="001A5119">
              <w:rPr>
                <w:rFonts w:cs="Arial"/>
                <w:sz w:val="24"/>
                <w:szCs w:val="24"/>
                <w:lang w:val="sr-Cyrl-RS"/>
              </w:rPr>
              <w:t>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34</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Уношење и постављање ГАС изолованог СН блока преко 4 ћелије са нивелисањем и учвршћивањем блока и повезивањем </w:t>
            </w:r>
            <w:r w:rsidRPr="001A5119">
              <w:rPr>
                <w:rFonts w:cs="Arial"/>
                <w:sz w:val="24"/>
                <w:szCs w:val="24"/>
                <w:lang w:val="sr-Cyrl-RS"/>
              </w:rPr>
              <w:t xml:space="preserve"> СН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35</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Уношење и постављање НН табле до 8 извода са нивелисањем и учвршћивањем блока и повезивањем </w:t>
            </w:r>
            <w:r w:rsidRPr="001A5119">
              <w:rPr>
                <w:rFonts w:cs="Arial"/>
                <w:sz w:val="24"/>
                <w:szCs w:val="24"/>
                <w:lang w:val="sr-Cyrl-RS"/>
              </w:rPr>
              <w:t xml:space="preserve">НН енергетских  </w:t>
            </w:r>
            <w:r w:rsidRPr="001A5119">
              <w:rPr>
                <w:rFonts w:cs="Arial"/>
                <w:sz w:val="24"/>
                <w:szCs w:val="24"/>
              </w:rPr>
              <w:t>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Latn-RS" w:eastAsia="sr-Latn-CS"/>
              </w:rPr>
              <w:t>36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Уношење и постављање НН табле са више од 8 извода са нивелисањем и учвршћивањем блока и повезивањем</w:t>
            </w:r>
            <w:r w:rsidRPr="001A5119">
              <w:rPr>
                <w:rFonts w:cs="Arial"/>
                <w:sz w:val="24"/>
                <w:szCs w:val="24"/>
                <w:lang w:val="sr-Cyrl-RS"/>
              </w:rPr>
              <w:t xml:space="preserve"> НН енергетских</w:t>
            </w:r>
            <w:r w:rsidRPr="001A5119">
              <w:rPr>
                <w:rFonts w:cs="Arial"/>
                <w:color w:val="FF0000"/>
                <w:sz w:val="24"/>
                <w:szCs w:val="24"/>
                <w:lang w:val="sr-Cyrl-RS"/>
              </w:rPr>
              <w:t xml:space="preserve"> </w:t>
            </w:r>
            <w:r w:rsidRPr="001A5119">
              <w:rPr>
                <w:rFonts w:cs="Arial"/>
                <w:sz w:val="24"/>
                <w:szCs w:val="24"/>
              </w:rPr>
              <w:t xml:space="preserve"> сигналних и заштитних водова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37.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Унос и постављање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38.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Унос и постављање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39.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Унос и постављање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Унос и постављање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03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41.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Унос и постављање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12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Унос и постављање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Унос и постављање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116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Унос и постављање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rPr>
            </w:pPr>
            <w:r>
              <w:rPr>
                <w:rFonts w:cs="Arial"/>
                <w:sz w:val="24"/>
                <w:szCs w:val="24"/>
                <w:lang w:val="sr-Latn-RS"/>
              </w:rPr>
              <w:t>1</w:t>
            </w:r>
            <w:r w:rsidRPr="001A5119">
              <w:rPr>
                <w:rFonts w:cs="Arial"/>
                <w:sz w:val="24"/>
                <w:szCs w:val="24"/>
                <w:lang w:val="sr-Latn-RS"/>
              </w:rPr>
              <w:t>5</w:t>
            </w:r>
          </w:p>
        </w:tc>
      </w:tr>
      <w:tr w:rsidR="00212628" w:rsidRPr="001A5119" w:rsidTr="008D0551">
        <w:trPr>
          <w:gridAfter w:val="1"/>
          <w:wAfter w:w="9" w:type="dxa"/>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нивоу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49.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до 250kVA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50.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400kVA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630kVA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05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lang w:val="sr-Cyrl-RS"/>
              </w:rPr>
              <w:t>Демонтажа</w:t>
            </w:r>
            <w:r w:rsidRPr="001A5119">
              <w:rPr>
                <w:rFonts w:cs="Arial"/>
                <w:sz w:val="24"/>
                <w:szCs w:val="24"/>
              </w:rPr>
              <w:t xml:space="preserve"> трансформатора снаге 1000kVA  (трансформатор је на тлу пола метра ниже </w:t>
            </w:r>
            <w:r w:rsidRPr="001A5119">
              <w:rPr>
                <w:rFonts w:cs="Arial"/>
                <w:sz w:val="24"/>
                <w:szCs w:val="24"/>
                <w:lang w:val="sr-Cyrl-RS"/>
              </w:rPr>
              <w:t>или више</w:t>
            </w:r>
            <w:r w:rsidRPr="001A5119">
              <w:rPr>
                <w:rFonts w:cs="Arial"/>
                <w:sz w:val="24"/>
                <w:szCs w:val="24"/>
              </w:rPr>
              <w:t xml:space="preserve"> од нивоа пода у трафостаници)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Замена  1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Замена  10 kV изолатора на трансформатору са дихтунгом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Израда и  повезивање заштитног или здруженог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Израда и  повезивање радног уземљења трафостанице  са земљаим радовима </w:t>
            </w:r>
            <w:r w:rsidRPr="001A5119">
              <w:rPr>
                <w:rFonts w:cs="Arial"/>
                <w:sz w:val="24"/>
                <w:szCs w:val="24"/>
                <w:lang w:val="sr-Cyrl-CS"/>
              </w:rPr>
              <w:t>у свему према Техничкој препоруци број 7</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9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Пoвезивање радног и заштитног уземљења трафостанице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98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58.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30x5 mm по метру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15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59.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50x5 mm, 60x5 mm и 80x5 mm по метру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24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50x10 mm, 60x10 mm и 80x10 mm по метру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07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100x10 mm и 100x5 mm по метру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106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Кројење и постављање сабирница од бакра са израдом свих спојева и веза димензија сабирница 120x5 mm по метру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склопке растављача са или без полужног погона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90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Поправка водног растављача 10 </w:t>
            </w:r>
            <w:r w:rsidRPr="001A5119">
              <w:rPr>
                <w:rFonts w:cs="Arial"/>
                <w:sz w:val="24"/>
                <w:szCs w:val="24"/>
                <w:lang w:val="sr-Cyrl-RS"/>
              </w:rPr>
              <w:t>кV</w:t>
            </w:r>
            <w:r w:rsidRPr="001A5119">
              <w:rPr>
                <w:rFonts w:cs="Arial"/>
                <w:sz w:val="24"/>
                <w:szCs w:val="24"/>
              </w:rPr>
              <w:t xml:space="preserve"> (поправка механичког дела растављача)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Замена растављача у ВН блоку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7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проводних изолатора (по комаду)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флексибилних веза у ТС, комплет (0,4 kV сабирнице)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68.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еластичног постоља за трансформатор</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69.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прекидача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трополне осигурачке летве у нисконапонску разводну таблу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5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Замена основе - летве на НН табл</w:t>
            </w:r>
            <w:r w:rsidRPr="001A5119">
              <w:rPr>
                <w:rFonts w:cs="Arial"/>
                <w:sz w:val="24"/>
                <w:szCs w:val="24"/>
                <w:lang w:val="sr-Cyrl-RS"/>
              </w:rPr>
              <w:t>и</w:t>
            </w:r>
          </w:p>
          <w:p w:rsidR="00212628" w:rsidRPr="001A5119" w:rsidRDefault="00212628" w:rsidP="001A5119">
            <w:pPr>
              <w:jc w:val="center"/>
              <w:rPr>
                <w:rFonts w:cs="Arial"/>
                <w:sz w:val="24"/>
                <w:szCs w:val="24"/>
                <w:lang w:val="sr-Cyrl-RS"/>
              </w:rPr>
            </w:pPr>
            <w:r w:rsidRPr="001A5119">
              <w:rPr>
                <w:rFonts w:cs="Arial"/>
                <w:sz w:val="24"/>
                <w:szCs w:val="24"/>
                <w:lang w:val="sr-Cyrl-CS"/>
              </w:rPr>
              <w:t>Развезивање кабла са летве, замена летве и поновно повезивање кабла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три струјно мерна трансформатора (обухватног типа) на сабирнице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0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до 10 извода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97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три струјно мерна трансформатора на сабирнице нисконапонс</w:t>
            </w:r>
            <w:r w:rsidRPr="001A5119">
              <w:rPr>
                <w:rFonts w:cs="Arial"/>
                <w:sz w:val="24"/>
                <w:szCs w:val="24"/>
                <w:lang w:val="sr-Cyrl-CS"/>
              </w:rPr>
              <w:t>к</w:t>
            </w:r>
            <w:r w:rsidRPr="001A5119">
              <w:rPr>
                <w:rFonts w:cs="Arial"/>
                <w:sz w:val="24"/>
                <w:szCs w:val="24"/>
              </w:rPr>
              <w:t>е табле преко 10 извода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88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три струјно мерна трансформатора са сабирница нисконапонс</w:t>
            </w:r>
            <w:r w:rsidRPr="001A5119">
              <w:rPr>
                <w:rFonts w:cs="Arial"/>
                <w:sz w:val="24"/>
                <w:szCs w:val="24"/>
                <w:lang w:val="sr-Cyrl-CS"/>
              </w:rPr>
              <w:t>к</w:t>
            </w:r>
            <w:r w:rsidRPr="001A5119">
              <w:rPr>
                <w:rFonts w:cs="Arial"/>
                <w:sz w:val="24"/>
                <w:szCs w:val="24"/>
              </w:rPr>
              <w:t>е табле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компл.</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Замена бухолца  са дихтунзима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7</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Замена </w:t>
            </w:r>
            <w:r w:rsidRPr="001A5119">
              <w:rPr>
                <w:rFonts w:cs="Arial"/>
                <w:sz w:val="24"/>
                <w:szCs w:val="24"/>
                <w:lang w:val="sr-Cyrl-CS"/>
              </w:rPr>
              <w:t>контактног термометра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lang w:val="sr-Cyrl-RS"/>
              </w:rPr>
              <w:t>Узимање узорка уља из енергетског трансформатора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79.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Испитивање пробојности уља трансформатора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72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Повезивање Бухолц релеа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Повезивање контактног термометра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81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трафо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водне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спојне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мерне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 xml:space="preserve">(МБТС, ЗИДАНА, У ОБЈЕКТУ, </w:t>
            </w:r>
            <w:r w:rsidRPr="001A5119">
              <w:rPr>
                <w:rFonts w:cs="Arial"/>
                <w:sz w:val="24"/>
                <w:szCs w:val="24"/>
                <w:lang w:val="sr-Cyrl-RS" w:eastAsia="sr-Latn-CS"/>
              </w:rPr>
              <w:lastRenderedPageBreak/>
              <w:t>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643"/>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8</w:t>
            </w:r>
            <w:r w:rsidRPr="001A5119">
              <w:rPr>
                <w:rFonts w:cs="Arial"/>
                <w:sz w:val="24"/>
                <w:szCs w:val="24"/>
                <w:lang w:eastAsia="sr-Latn-CS"/>
              </w:rPr>
              <w:t>6</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мерне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6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w:t>
            </w:r>
            <w:r w:rsidRPr="001A5119">
              <w:rPr>
                <w:rFonts w:cs="Arial"/>
                <w:sz w:val="24"/>
                <w:szCs w:val="24"/>
                <w:lang w:eastAsia="sr-Latn-CS"/>
              </w:rPr>
              <w:t>7</w:t>
            </w:r>
            <w:r w:rsidRPr="001A5119">
              <w:rPr>
                <w:rFonts w:cs="Arial"/>
                <w:sz w:val="24"/>
                <w:szCs w:val="24"/>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мерно спојне двосистемске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89"/>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СН мерно спојне тросистемске ћелије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89.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ормана са кондезаторским батеријама  са израдом веза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60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ормана са НН мерном групом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ормана са СН мерном групом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 СТС)</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Fe/Zn траке у ров</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34"/>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Увлачење Fe/Zn </w:t>
            </w:r>
            <w:r w:rsidRPr="001A5119">
              <w:rPr>
                <w:rFonts w:cs="Arial"/>
                <w:sz w:val="24"/>
                <w:szCs w:val="24"/>
                <w:lang w:val="sr-Cyrl-RS"/>
              </w:rPr>
              <w:t>траке</w:t>
            </w:r>
            <w:r w:rsidRPr="001A5119">
              <w:rPr>
                <w:rFonts w:cs="Arial"/>
                <w:sz w:val="24"/>
                <w:szCs w:val="24"/>
              </w:rPr>
              <w:t xml:space="preserve"> у цев или кабловице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652"/>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lastRenderedPageBreak/>
              <w:t>94.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Fe/Zn траке у зид без штемовања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58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Постављање Fe/Zn траке у зид са штемовањем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69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споја Fe/Zn траке са цевним уземљивачем - обујмицом</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r w:rsidR="00212628" w:rsidRPr="001A5119" w:rsidTr="008D0551">
        <w:trPr>
          <w:gridAfter w:val="1"/>
          <w:wAfter w:w="9" w:type="dxa"/>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Полагање PP-Y проводника 3x1,5мм2 и 3x2,5мм2, постављање светиљки, прекидача, шуко утикачке кутије (по утичници)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Latn-RS" w:eastAsia="sr-Latn-CS"/>
              </w:rPr>
            </w:pPr>
            <w:r>
              <w:rPr>
                <w:rFonts w:cs="Arial"/>
                <w:sz w:val="24"/>
                <w:szCs w:val="24"/>
                <w:lang w:val="sr-Latn-RS" w:eastAsia="sr-Latn-CS"/>
              </w:rPr>
              <w:t>1</w:t>
            </w:r>
            <w:r w:rsidRPr="001A5119">
              <w:rPr>
                <w:rFonts w:cs="Arial"/>
                <w:sz w:val="24"/>
                <w:szCs w:val="24"/>
                <w:lang w:val="sr-Latn-RS" w:eastAsia="sr-Latn-CS"/>
              </w:rPr>
              <w:t>5</w:t>
            </w:r>
          </w:p>
        </w:tc>
      </w:tr>
      <w:tr w:rsidR="00212628" w:rsidRPr="001A5119" w:rsidTr="008D0551">
        <w:trPr>
          <w:gridAfter w:val="1"/>
          <w:wAfter w:w="9" w:type="dxa"/>
          <w:trHeight w:val="76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98.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Бојење сабирница у циљу означавања фаза по метру сабирница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1A5119">
            <w:pPr>
              <w:jc w:val="center"/>
              <w:rPr>
                <w:rFonts w:cs="Arial"/>
                <w:sz w:val="24"/>
                <w:szCs w:val="24"/>
                <w:lang w:val="sr-Cyrl-RS" w:eastAsia="sr-Latn-CS"/>
              </w:rPr>
            </w:pPr>
            <w:r w:rsidRPr="001A5119">
              <w:rPr>
                <w:rFonts w:cs="Arial"/>
                <w:sz w:val="24"/>
                <w:szCs w:val="24"/>
                <w:lang w:val="sr-Cyrl-RS" w:eastAsia="sr-Latn-CS"/>
              </w:rPr>
              <w:t>(МБТС, ЗИДАНА, У ОБЈЕКТУ, КУЛА, ЛИМЕНА)</w:t>
            </w: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lang w:val="sr-Cyrl-RS" w:eastAsia="sr-Latn-CS"/>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DE440A">
            <w:pPr>
              <w:jc w:val="center"/>
              <w:rPr>
                <w:rFonts w:cs="Arial"/>
                <w:sz w:val="24"/>
                <w:szCs w:val="24"/>
              </w:rPr>
            </w:pPr>
            <w:r>
              <w:rPr>
                <w:rFonts w:cs="Arial"/>
                <w:sz w:val="24"/>
                <w:szCs w:val="24"/>
              </w:rPr>
              <w:t>1</w:t>
            </w:r>
            <w:r w:rsidRPr="001A5119">
              <w:rPr>
                <w:rFonts w:cs="Arial"/>
                <w:sz w:val="24"/>
                <w:szCs w:val="24"/>
              </w:rPr>
              <w:t>5</w:t>
            </w:r>
          </w:p>
        </w:tc>
      </w:tr>
    </w:tbl>
    <w:p w:rsidR="00BD1E68" w:rsidRPr="001A5119" w:rsidRDefault="00BD1E68" w:rsidP="00BD1E68">
      <w:pPr>
        <w:rPr>
          <w:rFonts w:cs="Arial"/>
          <w:b/>
          <w:sz w:val="24"/>
          <w:szCs w:val="24"/>
          <w:lang w:val="sr-Latn-RS"/>
        </w:rPr>
      </w:pPr>
    </w:p>
    <w:p w:rsidR="002B6DB1" w:rsidRPr="001A5119" w:rsidRDefault="002B6DB1" w:rsidP="00BD1E68">
      <w:pPr>
        <w:rPr>
          <w:rFonts w:cs="Arial"/>
          <w:b/>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 xml:space="preserve">Ђ. Интервентно одржавање надземних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p w:rsidR="00BD1E68" w:rsidRPr="001A5119" w:rsidRDefault="00BD1E68" w:rsidP="00BD1E68">
      <w:pPr>
        <w:rPr>
          <w:rFonts w:cs="Arial"/>
          <w:sz w:val="24"/>
          <w:szCs w:val="24"/>
          <w:lang w:val="sr-Cyrl-CS"/>
        </w:rPr>
      </w:pPr>
    </w:p>
    <w:tbl>
      <w:tblPr>
        <w:tblW w:w="9120" w:type="dxa"/>
        <w:tblInd w:w="55" w:type="dxa"/>
        <w:tblLayout w:type="fixed"/>
        <w:tblCellMar>
          <w:left w:w="70" w:type="dxa"/>
          <w:right w:w="70" w:type="dxa"/>
        </w:tblCellMar>
        <w:tblLook w:val="0000" w:firstRow="0" w:lastRow="0" w:firstColumn="0" w:lastColumn="0" w:noHBand="0" w:noVBand="0"/>
      </w:tblPr>
      <w:tblGrid>
        <w:gridCol w:w="724"/>
        <w:gridCol w:w="3791"/>
        <w:gridCol w:w="1890"/>
        <w:gridCol w:w="1545"/>
        <w:gridCol w:w="1170"/>
      </w:tblGrid>
      <w:tr w:rsidR="00212628" w:rsidRPr="001A5119" w:rsidTr="00212628">
        <w:trPr>
          <w:trHeight w:val="535"/>
        </w:trPr>
        <w:tc>
          <w:tcPr>
            <w:tcW w:w="724"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54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276"/>
        </w:trPr>
        <w:tc>
          <w:tcPr>
            <w:tcW w:w="724" w:type="dxa"/>
            <w:vMerge w:val="restart"/>
            <w:tcBorders>
              <w:top w:val="nil"/>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w:t>
            </w:r>
          </w:p>
        </w:tc>
        <w:tc>
          <w:tcPr>
            <w:tcW w:w="3791"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Развлачење, подизање на стубове и убацивање у котураче са затезањем и везивањем проводника,   (L стуба до 12 m) пресека проводника:</w:t>
            </w:r>
          </w:p>
          <w:p w:rsidR="00212628" w:rsidRPr="001A5119" w:rsidRDefault="00212628"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w:t>
            </w:r>
            <w:r w:rsidRPr="001A5119">
              <w:rPr>
                <w:rFonts w:cs="Arial"/>
                <w:sz w:val="24"/>
                <w:szCs w:val="24"/>
                <w:lang w:val="sr-Cyrl-RS"/>
              </w:rPr>
              <w:t xml:space="preserve"> </w:t>
            </w:r>
            <w:r w:rsidRPr="001A5119">
              <w:rPr>
                <w:rFonts w:cs="Arial"/>
                <w:sz w:val="24"/>
                <w:szCs w:val="24"/>
              </w:rPr>
              <w:t>25мм2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276"/>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35мм2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276"/>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50мм2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276"/>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70мм2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276"/>
        </w:trPr>
        <w:tc>
          <w:tcPr>
            <w:tcW w:w="724"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95мм2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189"/>
        </w:trPr>
        <w:tc>
          <w:tcPr>
            <w:tcW w:w="724" w:type="dxa"/>
            <w:vMerge w:val="restart"/>
            <w:tcBorders>
              <w:top w:val="nil"/>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lastRenderedPageBreak/>
              <w:t>2.</w:t>
            </w:r>
          </w:p>
        </w:tc>
        <w:tc>
          <w:tcPr>
            <w:tcW w:w="3791"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Настављање проводника пресека</w:t>
            </w:r>
          </w:p>
          <w:p w:rsidR="00212628" w:rsidRPr="001A5119" w:rsidRDefault="00212628" w:rsidP="001A5119">
            <w:pPr>
              <w:jc w:val="center"/>
              <w:rPr>
                <w:rFonts w:cs="Arial"/>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25мм2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35мм2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50мм2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70мм2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95мм2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25мм2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35мм2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50мм2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70мм2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89"/>
        </w:trPr>
        <w:tc>
          <w:tcPr>
            <w:tcW w:w="72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Проводник 95мм2</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Монтажа конзоле за </w:t>
            </w:r>
            <w:r w:rsidRPr="001A5119">
              <w:rPr>
                <w:rFonts w:cs="Arial"/>
                <w:sz w:val="24"/>
                <w:szCs w:val="24"/>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5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52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1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lastRenderedPageBreak/>
              <w:t>12.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87"/>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термоскупљајућих кабловских спојница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17.</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19.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val="restart"/>
            <w:tcBorders>
              <w:top w:val="nil"/>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20.</w:t>
            </w:r>
          </w:p>
        </w:tc>
        <w:tc>
          <w:tcPr>
            <w:tcW w:w="3791"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9/250-9/400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9/630-9/1000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9/1600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10/315</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10/1000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10/1600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11/315</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11/1000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11/1600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12/220-12/400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12/630-12/1000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12/1600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12/1900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14/400</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3"/>
        </w:trPr>
        <w:tc>
          <w:tcPr>
            <w:tcW w:w="724"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Уградња стуба за БСТС са типским монтажним темељом</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B70BD3">
            <w:pPr>
              <w:jc w:val="center"/>
              <w:rPr>
                <w:rFonts w:cs="Arial"/>
                <w:sz w:val="24"/>
                <w:szCs w:val="24"/>
              </w:rPr>
            </w:pPr>
          </w:p>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lang w:val="sr-Cyrl-RS"/>
              </w:rPr>
            </w:pPr>
            <w:r w:rsidRPr="001A5119">
              <w:rPr>
                <w:rFonts w:cs="Arial"/>
                <w:bCs/>
                <w:sz w:val="24"/>
                <w:szCs w:val="24"/>
              </w:rPr>
              <w:t xml:space="preserve">Уградња стуба без употребе механизације </w:t>
            </w:r>
            <w:r w:rsidRPr="001A5119">
              <w:rPr>
                <w:rFonts w:cs="Arial"/>
                <w:bCs/>
                <w:sz w:val="24"/>
                <w:szCs w:val="24"/>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06"/>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8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26.</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потребних челичних конзола на подигнут стуб</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компл.</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473"/>
        </w:trPr>
        <w:tc>
          <w:tcPr>
            <w:tcW w:w="724" w:type="dxa"/>
            <w:vMerge w:val="restart"/>
            <w:tcBorders>
              <w:top w:val="nil"/>
              <w:left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27.</w:t>
            </w:r>
          </w:p>
        </w:tc>
        <w:tc>
          <w:tcPr>
            <w:tcW w:w="3791"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Стуб дужине 9 - 10 м</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229"/>
        </w:trPr>
        <w:tc>
          <w:tcPr>
            <w:tcW w:w="724"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90" w:type="dxa"/>
            <w:tcBorders>
              <w:top w:val="nil"/>
              <w:left w:val="nil"/>
              <w:bottom w:val="single" w:sz="4" w:space="0" w:color="auto"/>
              <w:right w:val="single" w:sz="4" w:space="0" w:color="auto"/>
            </w:tcBorders>
            <w:shd w:val="clear" w:color="auto" w:fill="FFFFFF"/>
            <w:vAlign w:val="center"/>
          </w:tcPr>
          <w:p w:rsidR="00212628" w:rsidRPr="001A5119" w:rsidRDefault="00212628" w:rsidP="00B70BD3">
            <w:pPr>
              <w:rPr>
                <w:rFonts w:cs="Arial"/>
                <w:sz w:val="24"/>
                <w:szCs w:val="24"/>
              </w:rPr>
            </w:pPr>
            <w:r w:rsidRPr="001A5119">
              <w:rPr>
                <w:rFonts w:cs="Arial"/>
                <w:sz w:val="24"/>
                <w:szCs w:val="24"/>
              </w:rPr>
              <w:t>Стуб дужине 11-12 м</w:t>
            </w:r>
          </w:p>
        </w:tc>
        <w:tc>
          <w:tcPr>
            <w:tcW w:w="154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lang w:val="sr-Cyrl-RS" w:eastAsia="sr-Latn-CS"/>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28.</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Ручни пренос дрвених стубова дужине до 10м са ручним </w:t>
            </w:r>
            <w:r w:rsidRPr="001A5119">
              <w:rPr>
                <w:rFonts w:cs="Arial"/>
                <w:sz w:val="24"/>
                <w:szCs w:val="24"/>
              </w:rPr>
              <w:lastRenderedPageBreak/>
              <w:t>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B70BD3">
            <w:pPr>
              <w:jc w:val="center"/>
              <w:rPr>
                <w:rFonts w:cs="Arial"/>
                <w:sz w:val="24"/>
                <w:szCs w:val="24"/>
              </w:rPr>
            </w:pPr>
          </w:p>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lastRenderedPageBreak/>
              <w:t>29.</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B70BD3">
            <w:pPr>
              <w:jc w:val="center"/>
              <w:rPr>
                <w:rFonts w:cs="Arial"/>
                <w:sz w:val="24"/>
                <w:szCs w:val="24"/>
              </w:rPr>
            </w:pPr>
          </w:p>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111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30.</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81602F">
            <w:pPr>
              <w:jc w:val="center"/>
              <w:rPr>
                <w:rFonts w:cs="Arial"/>
                <w:sz w:val="24"/>
                <w:szCs w:val="24"/>
              </w:rPr>
            </w:pPr>
          </w:p>
          <w:p w:rsidR="00212628" w:rsidRPr="001A5119" w:rsidRDefault="00212628" w:rsidP="0081602F">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79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31.</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2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32.</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941"/>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33.</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rPr>
            </w:pPr>
            <w:r w:rsidRPr="001A5119">
              <w:rPr>
                <w:rFonts w:cs="Arial"/>
                <w:sz w:val="24"/>
                <w:szCs w:val="24"/>
              </w:rPr>
              <w:t>ком</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670"/>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34.</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r w:rsidR="00212628" w:rsidRPr="001A5119" w:rsidTr="00212628">
        <w:trPr>
          <w:trHeight w:val="535"/>
        </w:trPr>
        <w:tc>
          <w:tcPr>
            <w:tcW w:w="724"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eastAsia="sr-Latn-CS"/>
              </w:rPr>
            </w:pPr>
            <w:r w:rsidRPr="001A5119">
              <w:rPr>
                <w:rFonts w:cs="Arial"/>
                <w:sz w:val="24"/>
                <w:szCs w:val="24"/>
                <w:lang w:val="sr-Cyrl-RS" w:eastAsia="sr-Latn-CS"/>
              </w:rPr>
              <w:t>35.</w:t>
            </w:r>
          </w:p>
        </w:tc>
        <w:tc>
          <w:tcPr>
            <w:tcW w:w="3791"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212628" w:rsidRPr="001A5119" w:rsidRDefault="00212628" w:rsidP="00B70BD3">
            <w:pPr>
              <w:rPr>
                <w:rFonts w:cs="Arial"/>
                <w:sz w:val="24"/>
                <w:szCs w:val="24"/>
                <w:lang w:val="sr-Cyrl-RS" w:eastAsia="sr-Latn-CS"/>
              </w:rPr>
            </w:pPr>
          </w:p>
        </w:tc>
        <w:tc>
          <w:tcPr>
            <w:tcW w:w="154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70BD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70BD3">
            <w:pPr>
              <w:jc w:val="center"/>
              <w:rPr>
                <w:rFonts w:cs="Arial"/>
                <w:sz w:val="24"/>
                <w:szCs w:val="24"/>
              </w:rPr>
            </w:pPr>
            <w:r w:rsidRPr="001A5119">
              <w:rPr>
                <w:rFonts w:cs="Arial"/>
                <w:sz w:val="24"/>
                <w:szCs w:val="24"/>
              </w:rPr>
              <w:t>2</w:t>
            </w:r>
            <w:r>
              <w:rPr>
                <w:rFonts w:cs="Arial"/>
                <w:sz w:val="24"/>
                <w:szCs w:val="24"/>
              </w:rPr>
              <w:t>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 xml:space="preserve">Е. Интервентно одржавање подземних водова </w:t>
      </w:r>
      <w:r w:rsidRPr="001A5119">
        <w:rPr>
          <w:rFonts w:cs="Arial"/>
          <w:b/>
          <w:sz w:val="24"/>
          <w:szCs w:val="24"/>
        </w:rPr>
        <w:t>20(</w:t>
      </w:r>
      <w:r w:rsidRPr="001A5119">
        <w:rPr>
          <w:rFonts w:cs="Arial"/>
          <w:b/>
          <w:sz w:val="24"/>
          <w:szCs w:val="24"/>
          <w:lang w:val="sr-Cyrl-CS"/>
        </w:rPr>
        <w:t>10</w:t>
      </w:r>
      <w:r w:rsidRPr="001A5119">
        <w:rPr>
          <w:rFonts w:cs="Arial"/>
          <w:b/>
          <w:sz w:val="24"/>
          <w:szCs w:val="24"/>
        </w:rPr>
        <w:t>)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455"/>
        <w:gridCol w:w="1260"/>
      </w:tblGrid>
      <w:tr w:rsidR="00212628" w:rsidRPr="001A5119" w:rsidTr="0021262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291"/>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 xml:space="preserve">Израда 20(10)kV кабловске завршнице за унутрашњу </w:t>
            </w:r>
            <w:r w:rsidRPr="001A5119">
              <w:rPr>
                <w:rFonts w:cs="Arial"/>
                <w:sz w:val="24"/>
                <w:szCs w:val="24"/>
              </w:rPr>
              <w:lastRenderedPageBreak/>
              <w:t>монтажу на каблу типа NPO 13 и пресека</w:t>
            </w:r>
          </w:p>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lastRenderedPageBreak/>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lastRenderedPageBreak/>
              <w:t>2.</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Израда 20(10)kV  топлоскупљајуће кабловске завршнице на каблу типа XHE 49 и пресека</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3.</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20(10)kV кабловске завршнице за спољашњу монтажу, на стубу, на каблу типа NPO 13 и пресека :</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697"/>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4.</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Доливање уља у 20(10)kV кабловску главу у ћелији</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Доливање уља у 20(10)kV кабловску главу, на стубу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6.</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Израда 20(10)kV спојнице на каблу типа NPO 13 и пресека</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7.</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20(10)kV топлоскупљајуће спојнице на каблу типа XHE 49 и пресека :</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850"/>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20(10)kV прелазне спојнице за спајање кабла типа NPO 13 и кабла типа XHE 49</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9.</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Полагање 20(10)kV кабла типа NPO 13, у ров, на песак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10.</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Полагање 20(10)kV кабла типа XHE 49 један проводник, у ров, на песак, без грађевинских радова пресека:</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11.</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 xml:space="preserve">Провлачење 20(10)kV кабла типа NPO 13 кроз кабловску </w:t>
            </w:r>
            <w:r w:rsidRPr="001A5119">
              <w:rPr>
                <w:rFonts w:cs="Arial"/>
                <w:sz w:val="24"/>
                <w:szCs w:val="24"/>
              </w:rPr>
              <w:lastRenderedPageBreak/>
              <w:t>канализацију, без грађевинских радова, пресека :</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lastRenderedPageBreak/>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7"/>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12.</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Провлачење 20(10)kV кабла типа XHE 49 (три проводника) кроз кабловску канализацију, без грађевинских радова, пресека х</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185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val="restart"/>
            <w:tcBorders>
              <w:top w:val="nil"/>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13.</w:t>
            </w:r>
          </w:p>
        </w:tc>
        <w:tc>
          <w:tcPr>
            <w:tcW w:w="3792" w:type="dxa"/>
            <w:vMerge w:val="restart"/>
            <w:tcBorders>
              <w:top w:val="single" w:sz="4" w:space="0" w:color="auto"/>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кабловске завршнице на 20(10)kV каблу типа NPO 13 са везивањем на контакте у гас изолованој ћелији, пресека х</w:t>
            </w: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3x120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315"/>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nil"/>
              <w:left w:val="nil"/>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3x150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91"/>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Израда кабловске завршнице на 20(10)kV каблу типа XHE 49 један проводника са везивањем на контакте у гас изолованој ћелији, пресека :</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rPr>
                <w:rFonts w:cs="Arial"/>
                <w:sz w:val="24"/>
                <w:szCs w:val="24"/>
                <w:lang w:val="sr-Cyrl-RS"/>
              </w:rPr>
            </w:pPr>
            <w:r w:rsidRPr="001A5119">
              <w:rPr>
                <w:rFonts w:cs="Arial"/>
                <w:sz w:val="24"/>
                <w:szCs w:val="24"/>
              </w:rPr>
              <w:t>1</w:t>
            </w:r>
            <w:r w:rsidRPr="001A5119">
              <w:rPr>
                <w:rFonts w:cs="Arial"/>
                <w:sz w:val="24"/>
                <w:szCs w:val="24"/>
                <w:lang w:val="sr-Cyrl-RS"/>
              </w:rPr>
              <w:t>х</w:t>
            </w:r>
            <w:r w:rsidRPr="001A5119">
              <w:rPr>
                <w:rFonts w:cs="Arial"/>
                <w:sz w:val="24"/>
                <w:szCs w:val="24"/>
              </w:rPr>
              <w:t>120mm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185 mm2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288"/>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w:t>
            </w:r>
            <w:r w:rsidRPr="001A5119">
              <w:rPr>
                <w:rFonts w:cs="Arial"/>
                <w:sz w:val="24"/>
                <w:szCs w:val="24"/>
                <w:lang w:val="sr-Cyrl-RS"/>
              </w:rPr>
              <w:t>х</w:t>
            </w:r>
            <w:r w:rsidRPr="001A5119">
              <w:rPr>
                <w:rFonts w:cs="Arial"/>
                <w:sz w:val="24"/>
                <w:szCs w:val="24"/>
              </w:rPr>
              <w:t>240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15.</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Подизање 20(10)kV кабла типа XHE 49, на стуб са шелновањем и заштитним олуком без израде кабловске завршнице (три проводника)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800B13">
            <w:pPr>
              <w:jc w:val="center"/>
              <w:rPr>
                <w:rFonts w:cs="Arial"/>
                <w:sz w:val="24"/>
                <w:szCs w:val="24"/>
              </w:rPr>
            </w:pPr>
          </w:p>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941"/>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16.</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Подизање 20(10)kV кабла типа NPO 13 на стуб са шелновањем и заштитним олуком без израде кабловске завршнице</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Default="00212628" w:rsidP="00800B13">
            <w:pPr>
              <w:jc w:val="center"/>
              <w:rPr>
                <w:rFonts w:cs="Arial"/>
                <w:sz w:val="24"/>
                <w:szCs w:val="24"/>
              </w:rPr>
            </w:pPr>
          </w:p>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589"/>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17.</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Слагање паралелности на 10kV каблу</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1602F">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Увлачење и везивање 20(10)kV кабла у ТС</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625"/>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20(10)kV кабла из СН блока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20(10)kV кабла XHE 49 са стуба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r w:rsidR="00212628" w:rsidRPr="001A5119" w:rsidTr="00212628">
        <w:trPr>
          <w:trHeight w:val="616"/>
        </w:trPr>
        <w:tc>
          <w:tcPr>
            <w:tcW w:w="723" w:type="dxa"/>
            <w:tcBorders>
              <w:top w:val="nil"/>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21.</w:t>
            </w:r>
          </w:p>
        </w:tc>
        <w:tc>
          <w:tcPr>
            <w:tcW w:w="3792"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20(10)kV кабла NPO 13 са стуба</w:t>
            </w:r>
          </w:p>
        </w:tc>
        <w:tc>
          <w:tcPr>
            <w:tcW w:w="1800" w:type="dxa"/>
            <w:tcBorders>
              <w:top w:val="nil"/>
              <w:left w:val="nil"/>
              <w:bottom w:val="single" w:sz="4" w:space="0" w:color="auto"/>
              <w:right w:val="single" w:sz="8" w:space="0" w:color="auto"/>
            </w:tcBorders>
            <w:shd w:val="clear" w:color="auto" w:fill="FFFFFF"/>
          </w:tcPr>
          <w:p w:rsidR="00212628" w:rsidRPr="001A5119" w:rsidRDefault="00212628" w:rsidP="00800B13">
            <w:pPr>
              <w:rPr>
                <w:rFonts w:cs="Arial"/>
                <w:sz w:val="24"/>
                <w:szCs w:val="24"/>
                <w:lang w:val="sr-Cyrl-RS" w:eastAsia="sr-Latn-CS"/>
              </w:rPr>
            </w:pPr>
          </w:p>
        </w:tc>
        <w:tc>
          <w:tcPr>
            <w:tcW w:w="1455"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2</w:t>
            </w:r>
            <w:r w:rsidRPr="001A5119">
              <w:rPr>
                <w:rFonts w:cs="Arial"/>
                <w:sz w:val="24"/>
                <w:szCs w:val="24"/>
              </w:rPr>
              <w:t>0</w:t>
            </w:r>
          </w:p>
        </w:tc>
      </w:tr>
    </w:tbl>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Latn-CS"/>
        </w:rPr>
      </w:pPr>
      <w:r w:rsidRPr="001A5119">
        <w:rPr>
          <w:rFonts w:cs="Arial"/>
          <w:b/>
          <w:sz w:val="24"/>
          <w:szCs w:val="24"/>
          <w:lang w:val="sr-Cyrl-CS"/>
        </w:rPr>
        <w:t>Ж. Интервентно одржавање надземних водова 0,4</w:t>
      </w:r>
      <w:r w:rsidRPr="001A5119">
        <w:rPr>
          <w:rFonts w:cs="Arial"/>
          <w:b/>
          <w:sz w:val="24"/>
          <w:szCs w:val="24"/>
        </w:rPr>
        <w:t xml:space="preserve"> 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455"/>
        <w:gridCol w:w="1260"/>
      </w:tblGrid>
      <w:tr w:rsidR="00212628" w:rsidRPr="001A5119" w:rsidTr="00212628">
        <w:trPr>
          <w:trHeight w:val="508"/>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276"/>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lastRenderedPageBreak/>
              <w:t>1</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r w:rsidRPr="001A5119">
              <w:rPr>
                <w:rFonts w:cs="Arial"/>
                <w:bCs/>
                <w:sz w:val="24"/>
                <w:szCs w:val="24"/>
              </w:rPr>
              <w:t>Развлачење, затезање и везивање проводника са подизањем на стубове и транспорт од магацина до места уградње</w:t>
            </w:r>
          </w:p>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Проводник 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Latn-CS" w:eastAsia="sr-Latn-CS"/>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27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Проводник 2x25мм2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27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Проводник 4x25мм2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27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Проводник 4x35мм2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27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bCs/>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Проводник 4x50мм2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Настављање проводника спојницом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нч</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3</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Развлачење и затезање СКС каблова пресека</w:t>
            </w:r>
          </w:p>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4x16мм2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4x35мм2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3x35+61мм2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3x35+61+2x16мм2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3x70+61(50/8)мм2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3x70+61(50/8)+2x16мм2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4</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конзоле за општу намену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5</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Намештање комплет носача прибором за фасаду зграде кабловског снопа СКС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6</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носеће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7</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затезне стезаљке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8</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разних не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9</w:t>
            </w:r>
            <w:r w:rsidRPr="001A5119">
              <w:rPr>
                <w:rFonts w:cs="Arial"/>
                <w:sz w:val="24"/>
                <w:szCs w:val="24"/>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разних изолованих струјних стезаљки</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10</w:t>
            </w:r>
            <w:r w:rsidRPr="001A5119">
              <w:rPr>
                <w:rFonts w:cs="Arial"/>
                <w:sz w:val="24"/>
                <w:szCs w:val="24"/>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lang w:val="sr-Cyrl-RS"/>
              </w:rPr>
            </w:pPr>
            <w:r w:rsidRPr="001A5119">
              <w:rPr>
                <w:rFonts w:cs="Arial"/>
                <w:sz w:val="24"/>
                <w:szCs w:val="24"/>
              </w:rPr>
              <w:t>Настављање СКС-а изолационом спојницом (комплет)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4x16мм2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4x35мм2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3x35+61мм2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3x35+61+2x16мм2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3x70+61мм2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135"/>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Кабл 3x70+61+2x16мм2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Пребацивање постојећег надземног монофазног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Пребацивање постојећег надземног трофазног кућног прикључка на новоукопани стуб са везивањем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конзоле до пет изолатора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уличне светиљке на стуб са спајањем на мрежу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Постављање и спајање на НН мрежу и прикључак ИЗО кутије са осигурачима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кровне конзоле са поправком оштећених површина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1</w:t>
            </w:r>
            <w:r w:rsidRPr="001A5119">
              <w:rPr>
                <w:rFonts w:cs="Arial"/>
                <w:sz w:val="24"/>
                <w:szCs w:val="24"/>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челично-решеткастих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p>
        </w:tc>
      </w:tr>
      <w:tr w:rsidR="00212628" w:rsidRPr="001A5119" w:rsidTr="00212628">
        <w:trPr>
          <w:trHeight w:val="58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дрвених стубова сечењем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бетонских стубова 9м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бетонске ногавице са ручним подизањем и везивањем за стуб</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lang w:val="sr-Cyrl-RS"/>
              </w:rPr>
              <w:t>к</w:t>
            </w:r>
            <w:r w:rsidRPr="001A5119">
              <w:rPr>
                <w:rFonts w:cs="Arial"/>
                <w:sz w:val="24"/>
                <w:szCs w:val="24"/>
              </w:rPr>
              <w:t>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lastRenderedPageBreak/>
              <w:t>2</w:t>
            </w:r>
            <w:r w:rsidRPr="001A5119">
              <w:rPr>
                <w:rFonts w:cs="Arial"/>
                <w:sz w:val="24"/>
                <w:szCs w:val="24"/>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Исправљање нагнутог дрвеног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Исправљање нагнутог бетонског лин. стуба у безнапонском стању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Измена таблица са ознакама на стубу</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43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Одржавање ознака стуба бојењем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r w:rsidR="00212628" w:rsidRPr="001A5119" w:rsidTr="00212628">
        <w:trPr>
          <w:trHeight w:val="634"/>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eastAsia="sr-Latn-CS"/>
              </w:rPr>
            </w:pPr>
            <w:r w:rsidRPr="001A5119">
              <w:rPr>
                <w:rFonts w:cs="Arial"/>
                <w:sz w:val="24"/>
                <w:szCs w:val="24"/>
                <w:lang w:val="sr-Latn-RS" w:eastAsia="sr-Latn-CS"/>
              </w:rPr>
              <w:t>2</w:t>
            </w:r>
            <w:r w:rsidRPr="001A5119">
              <w:rPr>
                <w:rFonts w:cs="Arial"/>
                <w:sz w:val="24"/>
                <w:szCs w:val="24"/>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Фарбање и антикорозивна заштита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rPr>
            </w:pPr>
            <w:r w:rsidRPr="001A5119">
              <w:rPr>
                <w:rFonts w:cs="Arial"/>
                <w:sz w:val="24"/>
                <w:szCs w:val="24"/>
              </w:rPr>
              <w:t>m</w:t>
            </w:r>
            <w:r w:rsidRPr="001A5119">
              <w:rPr>
                <w:rFonts w:cs="Arial"/>
                <w:sz w:val="24"/>
                <w:szCs w:val="24"/>
                <w:vertAlign w:val="superscript"/>
              </w:rPr>
              <w:t>2</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5</w:t>
            </w:r>
            <w:r>
              <w:rPr>
                <w:rFonts w:cs="Arial"/>
                <w:sz w:val="24"/>
                <w:szCs w:val="24"/>
              </w:rPr>
              <w:t>0</w:t>
            </w:r>
          </w:p>
        </w:tc>
      </w:tr>
    </w:tbl>
    <w:p w:rsidR="00BD1E68" w:rsidRPr="006528A6" w:rsidRDefault="00BD1E68" w:rsidP="00BD1E68">
      <w:pPr>
        <w:autoSpaceDE w:val="0"/>
        <w:autoSpaceDN w:val="0"/>
        <w:adjustRightInd w:val="0"/>
        <w:rPr>
          <w:rFonts w:cs="Arial"/>
          <w:b/>
          <w:i/>
          <w:sz w:val="24"/>
          <w:szCs w:val="24"/>
        </w:rPr>
      </w:pPr>
      <w:r w:rsidRPr="006528A6">
        <w:rPr>
          <w:rFonts w:cs="Arial"/>
          <w:b/>
          <w:i/>
          <w:sz w:val="24"/>
          <w:szCs w:val="24"/>
        </w:rPr>
        <w:t>Напомена:</w:t>
      </w:r>
    </w:p>
    <w:p w:rsidR="00BD1E68" w:rsidRPr="001A5119" w:rsidRDefault="00BD1E68" w:rsidP="00BD1E68">
      <w:pPr>
        <w:autoSpaceDE w:val="0"/>
        <w:autoSpaceDN w:val="0"/>
        <w:adjustRightInd w:val="0"/>
        <w:rPr>
          <w:rFonts w:cs="Arial"/>
          <w:sz w:val="24"/>
          <w:szCs w:val="24"/>
        </w:rPr>
      </w:pPr>
      <w:r w:rsidRPr="001A5119">
        <w:rPr>
          <w:rFonts w:cs="Arial"/>
          <w:sz w:val="24"/>
          <w:szCs w:val="24"/>
        </w:rPr>
        <w:t>- Пренос ручног алата и спојног материјала као и сеоба од стуба до стуба обухваћени су нормама.</w:t>
      </w:r>
    </w:p>
    <w:p w:rsidR="00BD1E68" w:rsidRPr="001A5119" w:rsidRDefault="00BD1E68" w:rsidP="00BD1E68">
      <w:pPr>
        <w:autoSpaceDE w:val="0"/>
        <w:autoSpaceDN w:val="0"/>
        <w:adjustRightInd w:val="0"/>
        <w:rPr>
          <w:rFonts w:cs="Arial"/>
          <w:sz w:val="24"/>
          <w:szCs w:val="24"/>
        </w:rPr>
      </w:pPr>
      <w:r w:rsidRPr="001A5119">
        <w:rPr>
          <w:rFonts w:cs="Arial"/>
          <w:sz w:val="24"/>
          <w:szCs w:val="24"/>
        </w:rPr>
        <w:t>- Уколико се ради на стубовима са постојећом мрежом или код густог саобраћаја норма се увећава</w:t>
      </w:r>
    </w:p>
    <w:p w:rsidR="00BD1E68" w:rsidRPr="001A5119" w:rsidRDefault="00BD1E68" w:rsidP="00BD1E68">
      <w:pPr>
        <w:autoSpaceDE w:val="0"/>
        <w:autoSpaceDN w:val="0"/>
        <w:adjustRightInd w:val="0"/>
        <w:rPr>
          <w:rFonts w:cs="Arial"/>
          <w:sz w:val="24"/>
          <w:szCs w:val="24"/>
        </w:rPr>
      </w:pPr>
      <w:r w:rsidRPr="001A5119">
        <w:rPr>
          <w:rFonts w:cs="Arial"/>
          <w:sz w:val="24"/>
          <w:szCs w:val="24"/>
        </w:rPr>
        <w:t>за 25%.</w:t>
      </w:r>
      <w:r w:rsidRPr="001A5119">
        <w:rPr>
          <w:rFonts w:cs="Arial"/>
          <w:sz w:val="24"/>
          <w:szCs w:val="24"/>
          <w:lang w:val="sr-Cyrl-RS"/>
        </w:rPr>
        <w:t xml:space="preserve"> </w:t>
      </w:r>
      <w:r w:rsidRPr="001A5119">
        <w:rPr>
          <w:rFonts w:cs="Arial"/>
          <w:sz w:val="24"/>
          <w:szCs w:val="24"/>
        </w:rPr>
        <w:t>Бубањ или котур налази се на справи за одмотавање. На радном месту налази се довољан</w:t>
      </w:r>
    </w:p>
    <w:p w:rsidR="00BD1E68" w:rsidRPr="001A5119" w:rsidRDefault="00BD1E68" w:rsidP="00BD1E68">
      <w:pPr>
        <w:rPr>
          <w:rFonts w:cs="Arial"/>
          <w:sz w:val="24"/>
          <w:szCs w:val="24"/>
          <w:lang w:val="sr-Latn-RS"/>
        </w:rPr>
      </w:pPr>
      <w:r w:rsidRPr="001A5119">
        <w:rPr>
          <w:rFonts w:cs="Arial"/>
          <w:sz w:val="24"/>
          <w:szCs w:val="24"/>
        </w:rPr>
        <w:t>број бубњева</w:t>
      </w:r>
    </w:p>
    <w:p w:rsidR="00BD1E68" w:rsidRPr="001A5119" w:rsidRDefault="00BD1E68" w:rsidP="00BD1E68">
      <w:pPr>
        <w:rPr>
          <w:rFonts w:cs="Arial"/>
          <w:sz w:val="24"/>
          <w:szCs w:val="24"/>
          <w:lang w:val="sr-Latn-RS"/>
        </w:rPr>
      </w:pPr>
    </w:p>
    <w:p w:rsidR="00BD1E68" w:rsidRPr="001A5119" w:rsidRDefault="00BD1E68" w:rsidP="00BD1E68">
      <w:pPr>
        <w:jc w:val="center"/>
        <w:rPr>
          <w:rFonts w:cs="Arial"/>
          <w:b/>
          <w:sz w:val="24"/>
          <w:szCs w:val="24"/>
          <w:lang w:val="sr-Cyrl-CS"/>
        </w:rPr>
      </w:pPr>
      <w:r w:rsidRPr="001A5119">
        <w:rPr>
          <w:rFonts w:cs="Arial"/>
          <w:b/>
          <w:sz w:val="24"/>
          <w:szCs w:val="24"/>
          <w:lang w:val="sr-Cyrl-CS"/>
        </w:rPr>
        <w:t>З. Интервентно одржавање подземних водова 0,4</w:t>
      </w:r>
      <w:r w:rsidRPr="001A5119">
        <w:rPr>
          <w:rFonts w:cs="Arial"/>
          <w:b/>
          <w:sz w:val="24"/>
          <w:szCs w:val="24"/>
        </w:rPr>
        <w:t>kV</w:t>
      </w:r>
    </w:p>
    <w:p w:rsidR="00BD1E68" w:rsidRPr="001A5119" w:rsidRDefault="00BD1E68" w:rsidP="00BD1E68">
      <w:pPr>
        <w:rPr>
          <w:rFonts w:cs="Arial"/>
          <w:sz w:val="24"/>
          <w:szCs w:val="24"/>
          <w:lang w:val="sr-Cyrl-CS"/>
        </w:rPr>
      </w:pPr>
    </w:p>
    <w:tbl>
      <w:tblPr>
        <w:tblW w:w="9030" w:type="dxa"/>
        <w:tblInd w:w="55" w:type="dxa"/>
        <w:tblLayout w:type="fixed"/>
        <w:tblCellMar>
          <w:left w:w="70" w:type="dxa"/>
          <w:right w:w="70" w:type="dxa"/>
        </w:tblCellMar>
        <w:tblLook w:val="0000" w:firstRow="0" w:lastRow="0" w:firstColumn="0" w:lastColumn="0" w:noHBand="0" w:noVBand="0"/>
      </w:tblPr>
      <w:tblGrid>
        <w:gridCol w:w="723"/>
        <w:gridCol w:w="3792"/>
        <w:gridCol w:w="1800"/>
        <w:gridCol w:w="1455"/>
        <w:gridCol w:w="1260"/>
      </w:tblGrid>
      <w:tr w:rsidR="00212628" w:rsidRPr="001A5119" w:rsidTr="00212628">
        <w:trPr>
          <w:trHeight w:val="427"/>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w:t>
            </w:r>
          </w:p>
        </w:tc>
        <w:tc>
          <w:tcPr>
            <w:tcW w:w="3792" w:type="dxa"/>
            <w:vMerge w:val="restart"/>
            <w:tcBorders>
              <w:top w:val="single" w:sz="4" w:space="0" w:color="auto"/>
              <w:left w:val="single" w:sz="4" w:space="0" w:color="auto"/>
              <w:right w:val="single" w:sz="4" w:space="0" w:color="auto"/>
            </w:tcBorders>
            <w:shd w:val="clear" w:color="auto" w:fill="FFFFFF"/>
          </w:tcPr>
          <w:p w:rsidR="00212628" w:rsidRPr="001A5119" w:rsidRDefault="00212628" w:rsidP="001A5119">
            <w:pPr>
              <w:jc w:val="center"/>
              <w:rPr>
                <w:rFonts w:cs="Arial"/>
                <w:sz w:val="24"/>
                <w:szCs w:val="24"/>
              </w:rPr>
            </w:pPr>
            <w:r w:rsidRPr="001A5119">
              <w:rPr>
                <w:rFonts w:cs="Arial"/>
                <w:sz w:val="24"/>
                <w:szCs w:val="24"/>
                <w:lang w:val="sr-Cyrl-RS"/>
              </w:rPr>
              <w:t>Израда 1kV кабловске завршнице на каблу пресека: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2.</w:t>
            </w:r>
          </w:p>
        </w:tc>
        <w:tc>
          <w:tcPr>
            <w:tcW w:w="3792" w:type="dxa"/>
            <w:vMerge w:val="restart"/>
            <w:tcBorders>
              <w:top w:val="single" w:sz="4" w:space="0" w:color="auto"/>
              <w:left w:val="single" w:sz="4" w:space="0" w:color="auto"/>
              <w:right w:val="single" w:sz="4" w:space="0" w:color="auto"/>
            </w:tcBorders>
            <w:shd w:val="clear" w:color="auto" w:fill="FFFFFF"/>
          </w:tcPr>
          <w:p w:rsidR="00212628" w:rsidRPr="001A5119" w:rsidRDefault="00212628" w:rsidP="001A5119">
            <w:pPr>
              <w:jc w:val="center"/>
              <w:rPr>
                <w:rFonts w:cs="Arial"/>
                <w:sz w:val="24"/>
                <w:szCs w:val="24"/>
              </w:rPr>
            </w:pPr>
            <w:r w:rsidRPr="001A5119">
              <w:rPr>
                <w:rFonts w:cs="Arial"/>
                <w:sz w:val="24"/>
                <w:szCs w:val="24"/>
              </w:rPr>
              <w:t>Израда 1kV кабловске  топлоскупљајуће спојнице на каблу пресека:</w:t>
            </w:r>
          </w:p>
          <w:p w:rsidR="00212628" w:rsidRPr="001A5119" w:rsidRDefault="00212628" w:rsidP="001A5119">
            <w:pPr>
              <w:jc w:val="center"/>
              <w:rPr>
                <w:rFonts w:cs="Arial"/>
                <w:sz w:val="24"/>
                <w:szCs w:val="24"/>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4x25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212628" w:rsidRPr="001A5119" w:rsidRDefault="00212628" w:rsidP="001A5119">
            <w:pPr>
              <w:jc w:val="center"/>
              <w:rPr>
                <w:rFonts w:cs="Arial"/>
                <w:sz w:val="24"/>
                <w:szCs w:val="24"/>
                <w:lang w:val="sr-Cyrl-R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ком.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7"/>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3.</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Полагање 1kV кабла,у ров, на песак,  без грађевинских радова пресека :</w:t>
            </w:r>
          </w:p>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lastRenderedPageBreak/>
              <w:t>4x25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lang w:val="sr-Cyrl-RS" w:eastAsia="sr-Latn-CS"/>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4x(35-50)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4x(70-95)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236"/>
        </w:trPr>
        <w:tc>
          <w:tcPr>
            <w:tcW w:w="723"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4x(120-150) mm</w:t>
            </w:r>
            <w:r w:rsidRPr="001A5119">
              <w:rPr>
                <w:rFonts w:cs="Arial"/>
                <w:sz w:val="24"/>
                <w:szCs w:val="24"/>
                <w:vertAlign w:val="superscript"/>
              </w:rPr>
              <w:t>2</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195"/>
        </w:trPr>
        <w:tc>
          <w:tcPr>
            <w:tcW w:w="723"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lastRenderedPageBreak/>
              <w:t>4.</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212628" w:rsidRPr="001A5119" w:rsidRDefault="00212628" w:rsidP="001A5119">
            <w:pPr>
              <w:ind w:left="32" w:firstLine="32"/>
              <w:jc w:val="center"/>
              <w:rPr>
                <w:rFonts w:cs="Arial"/>
                <w:sz w:val="24"/>
                <w:szCs w:val="24"/>
                <w:lang w:val="sr-Latn-CS" w:eastAsia="sr-Latn-CS"/>
              </w:rPr>
            </w:pPr>
            <w:r w:rsidRPr="001A5119">
              <w:rPr>
                <w:rFonts w:cs="Arial"/>
                <w:sz w:val="24"/>
                <w:szCs w:val="24"/>
                <w:lang w:val="sr-Latn-CS" w:eastAsia="sr-Latn-CS"/>
              </w:rPr>
              <w:t>Провлачење 1kV кабла кроз кабловску канализацију, без грађевинских радова, пресека :</w:t>
            </w:r>
          </w:p>
        </w:tc>
        <w:tc>
          <w:tcPr>
            <w:tcW w:w="1800" w:type="dxa"/>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до 50 mm</w:t>
            </w:r>
            <w:r w:rsidRPr="001A5119">
              <w:rPr>
                <w:rFonts w:cs="Arial"/>
                <w:sz w:val="24"/>
                <w:szCs w:val="24"/>
                <w:vertAlign w:val="superscript"/>
              </w:rPr>
              <w:t>2</w:t>
            </w:r>
          </w:p>
        </w:tc>
        <w:tc>
          <w:tcPr>
            <w:tcW w:w="1455"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19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70 mm</w:t>
            </w:r>
            <w:r w:rsidRPr="001A5119">
              <w:rPr>
                <w:rFonts w:cs="Arial"/>
                <w:sz w:val="24"/>
                <w:szCs w:val="24"/>
                <w:vertAlign w:val="superscript"/>
              </w:rPr>
              <w:t>2</w:t>
            </w:r>
          </w:p>
        </w:tc>
        <w:tc>
          <w:tcPr>
            <w:tcW w:w="1455"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19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95 mm</w:t>
            </w:r>
            <w:r w:rsidRPr="001A5119">
              <w:rPr>
                <w:rFonts w:cs="Arial"/>
                <w:sz w:val="24"/>
                <w:szCs w:val="24"/>
                <w:vertAlign w:val="superscript"/>
              </w:rPr>
              <w:t>2</w:t>
            </w:r>
          </w:p>
        </w:tc>
        <w:tc>
          <w:tcPr>
            <w:tcW w:w="1455"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19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120 mm</w:t>
            </w:r>
            <w:r w:rsidRPr="001A5119">
              <w:rPr>
                <w:rFonts w:cs="Arial"/>
                <w:sz w:val="24"/>
                <w:szCs w:val="24"/>
                <w:vertAlign w:val="superscript"/>
              </w:rPr>
              <w:t>2</w:t>
            </w:r>
          </w:p>
        </w:tc>
        <w:tc>
          <w:tcPr>
            <w:tcW w:w="1455"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195"/>
        </w:trPr>
        <w:tc>
          <w:tcPr>
            <w:tcW w:w="723" w:type="dxa"/>
            <w:vMerge/>
            <w:tcBorders>
              <w:left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p>
        </w:tc>
        <w:tc>
          <w:tcPr>
            <w:tcW w:w="3792" w:type="dxa"/>
            <w:vMerge/>
            <w:tcBorders>
              <w:left w:val="single" w:sz="4" w:space="0" w:color="auto"/>
              <w:right w:val="single" w:sz="4" w:space="0" w:color="auto"/>
            </w:tcBorders>
            <w:shd w:val="clear" w:color="auto" w:fill="FFFFFF"/>
            <w:vAlign w:val="center"/>
          </w:tcPr>
          <w:p w:rsidR="00212628" w:rsidRPr="001A5119" w:rsidRDefault="00212628" w:rsidP="001A5119">
            <w:pPr>
              <w:ind w:left="-353"/>
              <w:jc w:val="center"/>
              <w:rPr>
                <w:rFonts w:cs="Arial"/>
                <w:sz w:val="24"/>
                <w:szCs w:val="24"/>
                <w:lang w:val="sr-Latn-CS" w:eastAsia="sr-Latn-CS"/>
              </w:rPr>
            </w:pPr>
          </w:p>
        </w:tc>
        <w:tc>
          <w:tcPr>
            <w:tcW w:w="1800" w:type="dxa"/>
            <w:tcBorders>
              <w:top w:val="single" w:sz="4" w:space="0" w:color="auto"/>
              <w:left w:val="single" w:sz="4" w:space="0" w:color="auto"/>
              <w:right w:val="single" w:sz="4" w:space="0" w:color="auto"/>
            </w:tcBorders>
            <w:shd w:val="clear" w:color="auto" w:fill="FFFFFF"/>
            <w:vAlign w:val="center"/>
          </w:tcPr>
          <w:p w:rsidR="00212628" w:rsidRPr="001A5119" w:rsidRDefault="00212628" w:rsidP="00800B13">
            <w:pPr>
              <w:rPr>
                <w:rFonts w:cs="Arial"/>
                <w:sz w:val="24"/>
                <w:szCs w:val="24"/>
              </w:rPr>
            </w:pPr>
            <w:r w:rsidRPr="001A5119">
              <w:rPr>
                <w:rFonts w:cs="Arial"/>
                <w:sz w:val="24"/>
                <w:szCs w:val="24"/>
              </w:rPr>
              <w:t>150 mm</w:t>
            </w:r>
            <w:r w:rsidRPr="001A5119">
              <w:rPr>
                <w:rFonts w:cs="Arial"/>
                <w:sz w:val="24"/>
                <w:szCs w:val="24"/>
                <w:vertAlign w:val="superscript"/>
              </w:rPr>
              <w:t>2</w:t>
            </w:r>
          </w:p>
        </w:tc>
        <w:tc>
          <w:tcPr>
            <w:tcW w:w="1455"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sidRPr="001A5119">
              <w:rPr>
                <w:rFonts w:cs="Arial"/>
                <w:sz w:val="24"/>
                <w:szCs w:val="24"/>
              </w:rPr>
              <w:t>м</w:t>
            </w:r>
          </w:p>
        </w:tc>
        <w:tc>
          <w:tcPr>
            <w:tcW w:w="1260" w:type="dxa"/>
            <w:tcBorders>
              <w:top w:val="single" w:sz="4" w:space="0" w:color="auto"/>
              <w:left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3x63А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52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3x200А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3x400А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3x63А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3x200А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7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металне КПК  до 3x400А на зид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760"/>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полиестерске КПК  на зид без штемовања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Уградња полиестерске КПК штемовањем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Увлачење и везивање 1kV кабла у ТС</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1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Увлачење и везивање 1kV кабла у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71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Увлачење и везивање 1kV кабла у кабловски разводни орман</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941"/>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Подизање 1kV кабла на стуб са шелновањем и постављањем заштитног олука без израде кабловске главе</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742"/>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новог кабловског разводног ормана са фабрикованим постољем</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Монтажа новог кабловског разводног ормана на постојећи темељ</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62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lastRenderedPageBreak/>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1 kV кабла са стуба</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706"/>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1 kV кабла са летве или из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r w:rsidR="00212628" w:rsidRPr="001A5119" w:rsidTr="00212628">
        <w:trPr>
          <w:trHeight w:val="535"/>
        </w:trPr>
        <w:tc>
          <w:tcPr>
            <w:tcW w:w="723"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CS" w:eastAsia="sr-Latn-CS"/>
              </w:rPr>
            </w:pPr>
            <w:r w:rsidRPr="001A5119">
              <w:rPr>
                <w:rFonts w:cs="Arial"/>
                <w:sz w:val="24"/>
                <w:szCs w:val="24"/>
                <w:lang w:val="sr-Cyrl-CS" w:eastAsia="sr-Latn-CS"/>
              </w:rPr>
              <w:t>21.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1A5119">
            <w:pPr>
              <w:jc w:val="center"/>
              <w:rPr>
                <w:rFonts w:cs="Arial"/>
                <w:sz w:val="24"/>
                <w:szCs w:val="24"/>
              </w:rPr>
            </w:pPr>
            <w:r w:rsidRPr="001A5119">
              <w:rPr>
                <w:rFonts w:cs="Arial"/>
                <w:sz w:val="24"/>
                <w:szCs w:val="24"/>
              </w:rPr>
              <w:t>Демонтажа КПК</w:t>
            </w:r>
          </w:p>
        </w:tc>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Latn-CS" w:eastAsia="sr-Latn-CS"/>
              </w:rPr>
            </w:pPr>
          </w:p>
        </w:tc>
        <w:tc>
          <w:tcPr>
            <w:tcW w:w="145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800B13">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rsidR="00212628" w:rsidRPr="001A5119" w:rsidRDefault="00212628" w:rsidP="00800B13">
            <w:pPr>
              <w:jc w:val="center"/>
              <w:rPr>
                <w:rFonts w:cs="Arial"/>
                <w:sz w:val="24"/>
                <w:szCs w:val="24"/>
              </w:rPr>
            </w:pPr>
            <w:r>
              <w:rPr>
                <w:rFonts w:cs="Arial"/>
                <w:sz w:val="24"/>
                <w:szCs w:val="24"/>
              </w:rPr>
              <w:t>3</w:t>
            </w:r>
            <w:r w:rsidRPr="001A5119">
              <w:rPr>
                <w:rFonts w:cs="Arial"/>
                <w:sz w:val="24"/>
                <w:szCs w:val="24"/>
              </w:rPr>
              <w:t>0</w:t>
            </w:r>
          </w:p>
        </w:tc>
      </w:tr>
    </w:tbl>
    <w:p w:rsidR="00BD1E68" w:rsidRPr="001A5119" w:rsidRDefault="00BD1E68" w:rsidP="00BD1E68">
      <w:pPr>
        <w:rPr>
          <w:rFonts w:cs="Arial"/>
          <w:b/>
          <w:sz w:val="24"/>
          <w:szCs w:val="24"/>
          <w:lang w:val="sr-Latn-RS"/>
        </w:rPr>
      </w:pPr>
    </w:p>
    <w:p w:rsidR="00BD1E68" w:rsidRPr="005235CB" w:rsidRDefault="00BD1E68" w:rsidP="00BD1E68">
      <w:pPr>
        <w:rPr>
          <w:rFonts w:cs="Arial"/>
          <w:b/>
          <w:i/>
          <w:sz w:val="24"/>
          <w:szCs w:val="24"/>
          <w:lang w:val="sr-Cyrl-RS"/>
        </w:rPr>
      </w:pPr>
      <w:r w:rsidRPr="005235CB">
        <w:rPr>
          <w:rFonts w:cs="Arial"/>
          <w:b/>
          <w:i/>
          <w:sz w:val="24"/>
          <w:szCs w:val="24"/>
          <w:lang w:val="sr-Cyrl-RS"/>
        </w:rPr>
        <w:t xml:space="preserve">НАПОМЕНА </w:t>
      </w:r>
    </w:p>
    <w:p w:rsidR="00BD1E68" w:rsidRPr="005235CB" w:rsidRDefault="00BD1E68" w:rsidP="00BD1E68">
      <w:pPr>
        <w:rPr>
          <w:rFonts w:cs="Arial"/>
          <w:b/>
          <w:i/>
          <w:sz w:val="24"/>
          <w:szCs w:val="24"/>
          <w:lang w:val="sr-Cyrl-RS"/>
        </w:rPr>
      </w:pPr>
      <w:r w:rsidRPr="005235CB">
        <w:rPr>
          <w:rFonts w:cs="Arial"/>
          <w:b/>
          <w:i/>
          <w:sz w:val="24"/>
          <w:szCs w:val="24"/>
          <w:lang w:val="sr-Cyrl-RS"/>
        </w:rPr>
        <w:t>ЗА РЕВИЗИЈЕ, РЕМОНТЕ И ИНТЕРВЕНТНО ОДРЖАВАЊЕ (А,Б,В,Г,Д,Ђ,Е,Ж,З)</w:t>
      </w:r>
    </w:p>
    <w:p w:rsidR="005235CB" w:rsidRPr="001A5119" w:rsidRDefault="005235CB" w:rsidP="00BD1E68">
      <w:pPr>
        <w:rPr>
          <w:rFonts w:cs="Arial"/>
          <w:b/>
          <w:sz w:val="24"/>
          <w:szCs w:val="24"/>
          <w:lang w:val="sr-Cyrl-RS"/>
        </w:rPr>
      </w:pPr>
    </w:p>
    <w:p w:rsidR="00BD1E68" w:rsidRPr="001A5119" w:rsidRDefault="00BD1E68" w:rsidP="000D73D1">
      <w:pPr>
        <w:numPr>
          <w:ilvl w:val="0"/>
          <w:numId w:val="52"/>
        </w:numPr>
        <w:suppressAutoHyphens/>
        <w:spacing w:before="0" w:line="100" w:lineRule="atLeast"/>
        <w:rPr>
          <w:rFonts w:cs="Arial"/>
          <w:sz w:val="24"/>
          <w:szCs w:val="24"/>
          <w:lang w:val="sr-Cyrl-RS"/>
        </w:rPr>
      </w:pPr>
      <w:r w:rsidRPr="001A5119">
        <w:rPr>
          <w:rFonts w:cs="Arial"/>
          <w:sz w:val="24"/>
          <w:szCs w:val="24"/>
        </w:rPr>
        <w:t>У це</w:t>
      </w:r>
      <w:r w:rsidRPr="001A5119">
        <w:rPr>
          <w:rFonts w:cs="Arial"/>
          <w:sz w:val="24"/>
          <w:szCs w:val="24"/>
          <w:lang w:val="sr-Cyrl-RS"/>
        </w:rPr>
        <w:t>н</w:t>
      </w:r>
      <w:r w:rsidRPr="001A5119">
        <w:rPr>
          <w:rFonts w:cs="Arial"/>
          <w:sz w:val="24"/>
          <w:szCs w:val="24"/>
        </w:rPr>
        <w:t>и је садржан</w:t>
      </w:r>
      <w:r w:rsidRPr="001A5119">
        <w:rPr>
          <w:rFonts w:cs="Arial"/>
          <w:sz w:val="24"/>
          <w:szCs w:val="24"/>
          <w:lang w:val="sr-Cyrl-RS"/>
        </w:rPr>
        <w:t>а</w:t>
      </w:r>
      <w:r w:rsidRPr="001A5119">
        <w:rPr>
          <w:rFonts w:cs="Arial"/>
          <w:sz w:val="24"/>
          <w:szCs w:val="24"/>
        </w:rPr>
        <w:t xml:space="preserve"> припрема за </w:t>
      </w:r>
      <w:r w:rsidRPr="001A5119">
        <w:rPr>
          <w:rFonts w:cs="Arial"/>
          <w:sz w:val="24"/>
          <w:szCs w:val="24"/>
          <w:lang w:val="sr-Cyrl-RS"/>
        </w:rPr>
        <w:t xml:space="preserve">демонтажу и монтажу опреме из спецификације.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Замена подразумева демонтажу и монтажу елемента.</w:t>
      </w:r>
      <w:r w:rsidRPr="001A5119">
        <w:rPr>
          <w:rFonts w:cs="Arial"/>
          <w:sz w:val="24"/>
          <w:szCs w:val="24"/>
          <w:lang w:val="sr-Cyrl-RS"/>
        </w:rPr>
        <w:t xml:space="preserve"> Прилагођење, монтажа и повезивање опреме</w:t>
      </w:r>
      <w:r w:rsidRPr="001A5119">
        <w:rPr>
          <w:rFonts w:cs="Arial"/>
          <w:sz w:val="24"/>
          <w:szCs w:val="24"/>
        </w:rPr>
        <w:t>,</w:t>
      </w:r>
      <w:r w:rsidRPr="001A5119">
        <w:rPr>
          <w:rFonts w:cs="Arial"/>
          <w:sz w:val="24"/>
          <w:szCs w:val="24"/>
          <w:lang w:val="sr-Cyrl-RS"/>
        </w:rPr>
        <w:t xml:space="preserve"> функционална испитивања и пуштање у рад.</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М</w:t>
      </w:r>
      <w:r w:rsidRPr="001A5119">
        <w:rPr>
          <w:rFonts w:cs="Arial"/>
          <w:sz w:val="24"/>
          <w:szCs w:val="24"/>
        </w:rPr>
        <w:t xml:space="preserve">атеријал се преузима у централном магацину од овлашћеног лица </w:t>
      </w:r>
      <w:r w:rsidRPr="001A5119">
        <w:rPr>
          <w:rFonts w:cs="Arial"/>
          <w:sz w:val="24"/>
          <w:szCs w:val="24"/>
          <w:lang w:val="sr-Cyrl-RS"/>
        </w:rPr>
        <w:t>Н</w:t>
      </w:r>
      <w:r w:rsidRPr="001A5119">
        <w:rPr>
          <w:rFonts w:cs="Arial"/>
          <w:sz w:val="24"/>
          <w:szCs w:val="24"/>
        </w:rPr>
        <w:t>аручиоца</w:t>
      </w:r>
      <w:r w:rsidRPr="001A5119">
        <w:rPr>
          <w:rFonts w:cs="Arial"/>
          <w:sz w:val="24"/>
          <w:szCs w:val="24"/>
          <w:lang w:val="sr-Cyrl-CS"/>
        </w:rPr>
        <w:t xml:space="preserve">. </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 xml:space="preserve">У цену извођења радова (описа активности) је урачунато и коришћење  </w:t>
      </w:r>
      <w:r w:rsidRPr="001A5119">
        <w:rPr>
          <w:rFonts w:cs="Arial"/>
          <w:b/>
          <w:sz w:val="24"/>
          <w:szCs w:val="24"/>
          <w:lang w:val="sr-Cyrl-CS"/>
        </w:rPr>
        <w:t>Транспорт</w:t>
      </w:r>
      <w:r w:rsidRPr="001A5119">
        <w:rPr>
          <w:rFonts w:cs="Arial"/>
          <w:b/>
          <w:sz w:val="24"/>
          <w:szCs w:val="24"/>
          <w:lang w:val="sr-Cyrl-RS"/>
        </w:rPr>
        <w:t xml:space="preserve">них средстава и механизације </w:t>
      </w:r>
      <w:r w:rsidRPr="001A5119">
        <w:rPr>
          <w:rFonts w:cs="Arial"/>
          <w:sz w:val="24"/>
          <w:szCs w:val="24"/>
          <w:lang w:val="sr-Cyrl-RS"/>
        </w:rPr>
        <w:t>на лицу места</w:t>
      </w:r>
      <w:r w:rsidRPr="001A5119">
        <w:rPr>
          <w:rFonts w:cs="Arial"/>
          <w:b/>
          <w:sz w:val="24"/>
          <w:szCs w:val="24"/>
          <w:lang w:val="sr-Cyrl-RS"/>
        </w:rPr>
        <w:t>.</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П</w:t>
      </w:r>
      <w:r w:rsidRPr="001A5119">
        <w:rPr>
          <w:rFonts w:cs="Arial"/>
          <w:sz w:val="24"/>
          <w:szCs w:val="24"/>
        </w:rPr>
        <w:t>ревоз</w:t>
      </w:r>
      <w:r w:rsidRPr="001A5119">
        <w:rPr>
          <w:rFonts w:cs="Arial"/>
          <w:sz w:val="24"/>
          <w:szCs w:val="24"/>
          <w:lang w:val="sr-Cyrl-CS"/>
        </w:rPr>
        <w:t xml:space="preserve"> материјала и опреме је </w:t>
      </w:r>
      <w:r w:rsidRPr="001A5119">
        <w:rPr>
          <w:rFonts w:cs="Arial"/>
          <w:sz w:val="24"/>
          <w:szCs w:val="24"/>
        </w:rPr>
        <w:t xml:space="preserve">о трошку </w:t>
      </w:r>
      <w:r w:rsidRPr="001A5119">
        <w:rPr>
          <w:rFonts w:cs="Arial"/>
          <w:sz w:val="24"/>
          <w:szCs w:val="24"/>
          <w:lang w:val="sr-Cyrl-RS"/>
        </w:rPr>
        <w:t>Наручиоца</w:t>
      </w:r>
      <w:r w:rsidRPr="001A5119">
        <w:rPr>
          <w:rFonts w:cs="Arial"/>
          <w:sz w:val="24"/>
          <w:szCs w:val="24"/>
        </w:rPr>
        <w:t xml:space="preserve"> радова</w:t>
      </w:r>
      <w:r w:rsidRPr="001A5119">
        <w:rPr>
          <w:rFonts w:cs="Arial"/>
          <w:sz w:val="24"/>
          <w:szCs w:val="24"/>
          <w:lang w:val="sr-Cyrl-RS"/>
        </w:rPr>
        <w:t xml:space="preserve"> и рачуна се од магацина Наручиоца до места извођења радова.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RS"/>
        </w:rPr>
        <w:t>А</w:t>
      </w:r>
      <w:r w:rsidRPr="001A5119">
        <w:rPr>
          <w:rFonts w:cs="Arial"/>
          <w:sz w:val="24"/>
          <w:szCs w:val="24"/>
        </w:rPr>
        <w:t>нгажовањ</w:t>
      </w:r>
      <w:r w:rsidRPr="001A5119">
        <w:rPr>
          <w:rFonts w:cs="Arial"/>
          <w:sz w:val="24"/>
          <w:szCs w:val="24"/>
          <w:lang w:val="sr-Cyrl-RS"/>
        </w:rPr>
        <w:t>е</w:t>
      </w:r>
      <w:r w:rsidRPr="001A5119">
        <w:rPr>
          <w:rFonts w:cs="Arial"/>
          <w:sz w:val="24"/>
          <w:szCs w:val="24"/>
        </w:rPr>
        <w:t xml:space="preserve"> возила </w:t>
      </w:r>
      <w:r w:rsidRPr="001A5119">
        <w:rPr>
          <w:rFonts w:cs="Arial"/>
          <w:sz w:val="24"/>
          <w:szCs w:val="24"/>
          <w:lang w:val="sr-Cyrl-RS"/>
        </w:rPr>
        <w:t xml:space="preserve">и механизације је дато у </w:t>
      </w:r>
      <w:r w:rsidRPr="001A5119">
        <w:rPr>
          <w:rFonts w:cs="Arial"/>
          <w:sz w:val="24"/>
          <w:szCs w:val="24"/>
        </w:rPr>
        <w:t xml:space="preserve"> </w:t>
      </w:r>
      <w:r w:rsidRPr="001A5119">
        <w:rPr>
          <w:rFonts w:cs="Arial"/>
          <w:sz w:val="24"/>
          <w:szCs w:val="24"/>
          <w:lang w:val="sr-Cyrl-RS"/>
        </w:rPr>
        <w:t>ц</w:t>
      </w:r>
      <w:r w:rsidRPr="001A5119">
        <w:rPr>
          <w:rFonts w:cs="Arial"/>
          <w:sz w:val="24"/>
          <w:szCs w:val="24"/>
        </w:rPr>
        <w:t>еновник</w:t>
      </w:r>
      <w:r w:rsidRPr="001A5119">
        <w:rPr>
          <w:rFonts w:cs="Arial"/>
          <w:sz w:val="24"/>
          <w:szCs w:val="24"/>
          <w:lang w:val="sr-Cyrl-RS"/>
        </w:rPr>
        <w:t>у</w:t>
      </w:r>
      <w:r w:rsidRPr="001A5119">
        <w:rPr>
          <w:rFonts w:cs="Arial"/>
          <w:sz w:val="24"/>
          <w:szCs w:val="24"/>
        </w:rPr>
        <w:t xml:space="preserve"> </w:t>
      </w:r>
      <w:r w:rsidRPr="001A5119">
        <w:rPr>
          <w:rFonts w:cs="Arial"/>
          <w:b/>
          <w:sz w:val="24"/>
          <w:szCs w:val="24"/>
          <w:lang w:val="sr-Cyrl-CS"/>
        </w:rPr>
        <w:t>Транспорт</w:t>
      </w:r>
      <w:r w:rsidRPr="001A5119">
        <w:rPr>
          <w:rFonts w:cs="Arial"/>
          <w:b/>
          <w:sz w:val="24"/>
          <w:szCs w:val="24"/>
          <w:lang w:val="sr-Cyrl-RS"/>
        </w:rPr>
        <w:t>на средства и механизација.</w:t>
      </w:r>
    </w:p>
    <w:p w:rsidR="00BD1E68" w:rsidRPr="001A5119" w:rsidRDefault="00BD1E68" w:rsidP="000D73D1">
      <w:pPr>
        <w:numPr>
          <w:ilvl w:val="0"/>
          <w:numId w:val="52"/>
        </w:numPr>
        <w:suppressAutoHyphens/>
        <w:spacing w:before="0" w:line="100" w:lineRule="atLeast"/>
        <w:rPr>
          <w:rFonts w:cs="Arial"/>
          <w:sz w:val="24"/>
          <w:szCs w:val="24"/>
          <w:lang w:val="sr-Cyrl-CS"/>
        </w:rPr>
      </w:pPr>
      <w:r w:rsidRPr="001A5119">
        <w:rPr>
          <w:rFonts w:cs="Arial"/>
          <w:sz w:val="24"/>
          <w:szCs w:val="24"/>
          <w:lang w:val="sr-Cyrl-CS"/>
        </w:rPr>
        <w:t>Обавезно је присуство извођача радова приликом пуштања у рад.</w:t>
      </w:r>
    </w:p>
    <w:p w:rsidR="00BD1E68" w:rsidRPr="005235CB" w:rsidRDefault="00BD1E68" w:rsidP="00BD1E68">
      <w:pPr>
        <w:numPr>
          <w:ilvl w:val="0"/>
          <w:numId w:val="52"/>
        </w:numPr>
        <w:suppressAutoHyphens/>
        <w:spacing w:before="0" w:line="100" w:lineRule="atLeast"/>
        <w:rPr>
          <w:rFonts w:cs="Arial"/>
          <w:sz w:val="24"/>
          <w:szCs w:val="24"/>
          <w:lang w:val="sr-Cyrl-CS"/>
        </w:rPr>
      </w:pPr>
      <w:r w:rsidRPr="001A5119">
        <w:rPr>
          <w:rFonts w:cs="Arial"/>
          <w:sz w:val="24"/>
          <w:szCs w:val="24"/>
          <w:lang w:val="sr-Cyrl-RS"/>
        </w:rPr>
        <w:t>Услуге демонтаже које нису обухваћене овим ценовником рачунати са 50% од цене монтаже</w:t>
      </w:r>
    </w:p>
    <w:p w:rsidR="00BD1E68" w:rsidRPr="001A5119" w:rsidRDefault="00BD1E68" w:rsidP="00BD1E68">
      <w:pPr>
        <w:jc w:val="center"/>
        <w:rPr>
          <w:rFonts w:cs="Arial"/>
          <w:b/>
          <w:sz w:val="24"/>
          <w:szCs w:val="24"/>
          <w:lang w:val="sr-Cyrl-RS"/>
        </w:rPr>
      </w:pPr>
      <w:r w:rsidRPr="001A5119">
        <w:rPr>
          <w:rFonts w:cs="Arial"/>
          <w:b/>
          <w:sz w:val="24"/>
          <w:szCs w:val="24"/>
          <w:lang w:val="sr-Cyrl-RS"/>
        </w:rPr>
        <w:t>И. Грађевински радови</w:t>
      </w:r>
    </w:p>
    <w:p w:rsidR="00BD1E68" w:rsidRPr="001A5119" w:rsidRDefault="00BD1E68" w:rsidP="00BD1E68">
      <w:pPr>
        <w:rPr>
          <w:rFonts w:cs="Arial"/>
          <w:sz w:val="24"/>
          <w:szCs w:val="24"/>
          <w:lang w:val="sr-Cyrl-RS"/>
        </w:rPr>
      </w:pPr>
    </w:p>
    <w:tbl>
      <w:tblPr>
        <w:tblW w:w="9030" w:type="dxa"/>
        <w:tblInd w:w="55" w:type="dxa"/>
        <w:tblLayout w:type="fixed"/>
        <w:tblCellMar>
          <w:left w:w="70" w:type="dxa"/>
          <w:right w:w="70" w:type="dxa"/>
        </w:tblCellMar>
        <w:tblLook w:val="0000" w:firstRow="0" w:lastRow="0" w:firstColumn="0" w:lastColumn="0" w:noHBand="0" w:noVBand="0"/>
      </w:tblPr>
      <w:tblGrid>
        <w:gridCol w:w="735"/>
        <w:gridCol w:w="3780"/>
        <w:gridCol w:w="1379"/>
        <w:gridCol w:w="1426"/>
        <w:gridCol w:w="1710"/>
      </w:tblGrid>
      <w:tr w:rsidR="00212628" w:rsidRPr="001A5119" w:rsidTr="00212628">
        <w:trPr>
          <w:trHeight w:val="463"/>
        </w:trPr>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CS" w:eastAsia="sr-Latn-CS"/>
              </w:rPr>
            </w:pPr>
            <w:r w:rsidRPr="001A5119">
              <w:rPr>
                <w:rFonts w:cs="Arial"/>
                <w:sz w:val="24"/>
                <w:szCs w:val="24"/>
                <w:lang w:val="sr-Cyrl-CS" w:eastAsia="sr-Latn-CS"/>
              </w:rPr>
              <w:t>Поз.</w:t>
            </w:r>
          </w:p>
        </w:tc>
        <w:tc>
          <w:tcPr>
            <w:tcW w:w="378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Опис активности</w:t>
            </w:r>
          </w:p>
        </w:tc>
        <w:tc>
          <w:tcPr>
            <w:tcW w:w="1379"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BD1E68">
            <w:pPr>
              <w:rPr>
                <w:rFonts w:cs="Arial"/>
                <w:sz w:val="24"/>
                <w:szCs w:val="24"/>
                <w:lang w:val="sr-Cyrl-RS" w:eastAsia="sr-Latn-CS"/>
              </w:rPr>
            </w:pPr>
          </w:p>
          <w:p w:rsidR="00212628" w:rsidRPr="001A5119" w:rsidRDefault="00212628" w:rsidP="00BD1E68">
            <w:pPr>
              <w:jc w:val="center"/>
              <w:rPr>
                <w:rFonts w:cs="Arial"/>
                <w:sz w:val="24"/>
                <w:szCs w:val="24"/>
                <w:lang w:val="sr-Cyrl-RS" w:eastAsia="sr-Latn-CS"/>
              </w:rPr>
            </w:pPr>
            <w:r w:rsidRPr="001A5119">
              <w:rPr>
                <w:rFonts w:cs="Arial"/>
                <w:sz w:val="24"/>
                <w:szCs w:val="24"/>
                <w:lang w:val="sr-Cyrl-RS" w:eastAsia="sr-Latn-CS"/>
              </w:rPr>
              <w:t>Напомена</w:t>
            </w: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Jeд.</w:t>
            </w:r>
          </w:p>
          <w:p w:rsidR="00212628" w:rsidRPr="001A5119" w:rsidRDefault="00212628" w:rsidP="00BD1E68">
            <w:pPr>
              <w:jc w:val="center"/>
              <w:rPr>
                <w:rFonts w:cs="Arial"/>
                <w:sz w:val="24"/>
                <w:szCs w:val="24"/>
                <w:lang w:val="sr-Latn-CS" w:eastAsia="sr-Latn-CS"/>
              </w:rPr>
            </w:pPr>
            <w:r w:rsidRPr="001A5119">
              <w:rPr>
                <w:rFonts w:cs="Arial"/>
                <w:sz w:val="24"/>
                <w:szCs w:val="24"/>
                <w:lang w:val="sr-Latn-CS" w:eastAsia="sr-Latn-CS"/>
              </w:rPr>
              <w:t>мере</w:t>
            </w:r>
          </w:p>
        </w:tc>
        <w:tc>
          <w:tcPr>
            <w:tcW w:w="1710"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BD1E68">
            <w:pPr>
              <w:jc w:val="center"/>
              <w:rPr>
                <w:rFonts w:cs="Arial"/>
                <w:sz w:val="24"/>
                <w:szCs w:val="24"/>
                <w:lang w:val="sr-Cyrl-RS" w:eastAsia="sr-Latn-CS"/>
              </w:rPr>
            </w:pPr>
            <w:r>
              <w:rPr>
                <w:rFonts w:cs="Arial"/>
                <w:sz w:val="24"/>
                <w:szCs w:val="24"/>
                <w:lang w:val="sr-Cyrl-RS" w:eastAsia="sr-Latn-CS"/>
              </w:rPr>
              <w:t>Оквирне количине</w:t>
            </w:r>
          </w:p>
        </w:tc>
      </w:tr>
      <w:tr w:rsidR="00212628" w:rsidRPr="001A5119" w:rsidTr="00212628">
        <w:trPr>
          <w:trHeight w:val="3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у земљи II категорIје за темељ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у земљи III категорије за темељ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у земљи IV категорије за темељ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у земљи V категорије за темељ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Машински ископ земље 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Машински ископ земље III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Машински ископ земљеIV категорије багером са утоваром у возило</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23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утовар вишка земље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(насипање и набијање) земље око темеља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 xml:space="preserve">Уградња </w:t>
            </w:r>
            <w:r w:rsidRPr="001A5119">
              <w:rPr>
                <w:rFonts w:cs="Arial"/>
                <w:sz w:val="24"/>
                <w:szCs w:val="24"/>
                <w:lang w:val="sr-Cyrl-RS"/>
              </w:rPr>
              <w:t>ш</w:t>
            </w:r>
            <w:r w:rsidRPr="001A5119">
              <w:rPr>
                <w:rFonts w:cs="Arial"/>
                <w:sz w:val="24"/>
                <w:szCs w:val="24"/>
              </w:rPr>
              <w:t>љунка у темељ стуба са набијањем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8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оплате темеља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rPr>
              <w:t>м</w:t>
            </w:r>
            <w:r w:rsidRPr="001A5119">
              <w:rPr>
                <w:rFonts w:cs="Arial"/>
                <w:sz w:val="24"/>
                <w:szCs w:val="24"/>
                <w:lang w:val="sr-Cyrl-RS"/>
              </w:rPr>
              <w:t>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Бетонирање - уградња спремљеног бетона МБ 20 у темељ стуба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бушење рупа за стубове фи 400/1500</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бушење рупа за стубове фи 400/2000</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рова у земљи II категорије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рова у земљи III категорије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рова у земљи IV категорије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Ручни ископ рова у земљи V категорије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(насипање и набијање) земље у ров</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песка  (насипање  и  набијање)  шљунка  у  ров  за стабилизацију прелаза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ПВЦ упозоравајуће траке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опеке у ров као дистанцера између каблова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576"/>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маркера    трасе    на</w:t>
            </w:r>
            <w:r w:rsidRPr="001A5119">
              <w:rPr>
                <w:rFonts w:cs="Arial"/>
                <w:sz w:val="24"/>
                <w:szCs w:val="24"/>
                <w:lang w:val="sr-Cyrl-RS"/>
              </w:rPr>
              <w:t xml:space="preserve"> </w:t>
            </w:r>
            <w:r w:rsidRPr="001A5119">
              <w:rPr>
                <w:rFonts w:cs="Arial"/>
                <w:sz w:val="24"/>
                <w:szCs w:val="24"/>
              </w:rPr>
              <w:t>бетонским    стубићима    на</w:t>
            </w:r>
            <w:r w:rsidRPr="001A5119">
              <w:rPr>
                <w:rFonts w:cs="Arial"/>
                <w:sz w:val="24"/>
                <w:szCs w:val="24"/>
                <w:lang w:val="sr-Cyrl-RS"/>
              </w:rPr>
              <w:t xml:space="preserve"> </w:t>
            </w:r>
            <w:r w:rsidRPr="001A5119">
              <w:rPr>
                <w:rFonts w:cs="Arial"/>
                <w:sz w:val="24"/>
                <w:szCs w:val="24"/>
              </w:rPr>
              <w:t>нерегулисаном терену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месинганих маркера трасе  на регулисаном терену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Уградња бетона МБ 20 за израду подлоге за прелазе од ПВЦ</w:t>
            </w:r>
          </w:p>
          <w:p w:rsidR="00212628" w:rsidRPr="001A5119" w:rsidRDefault="00212628" w:rsidP="001A5119">
            <w:pPr>
              <w:jc w:val="center"/>
              <w:rPr>
                <w:rFonts w:cs="Arial"/>
                <w:sz w:val="24"/>
                <w:szCs w:val="24"/>
              </w:rPr>
            </w:pPr>
            <w:r w:rsidRPr="001A5119">
              <w:rPr>
                <w:rFonts w:cs="Arial"/>
                <w:sz w:val="24"/>
                <w:szCs w:val="24"/>
              </w:rPr>
              <w:t>цеви д=10цм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бетона за израду тротоара и коловоза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Уградња једне ПВЦ цеви фи 100 и фи 120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6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Уградња једне ПВЦ цеви фи 160 и фи 200 mm на урађеној</w:t>
            </w:r>
            <w:r w:rsidRPr="001A5119">
              <w:rPr>
                <w:rFonts w:cs="Arial"/>
                <w:sz w:val="24"/>
                <w:szCs w:val="24"/>
                <w:lang w:val="sr-Cyrl-RS"/>
              </w:rPr>
              <w:t xml:space="preserve"> </w:t>
            </w:r>
            <w:r w:rsidRPr="001A5119">
              <w:rPr>
                <w:rFonts w:cs="Arial"/>
                <w:sz w:val="24"/>
                <w:szCs w:val="24"/>
              </w:rPr>
              <w:t>подлози од бетона за израду кабловског прелаза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рушење ивичњака на бетонској подлози</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Полагање ивичњака на подлози од бетона са фуговањем</w:t>
            </w:r>
            <w:r w:rsidRPr="001A5119">
              <w:rPr>
                <w:rFonts w:cs="Arial"/>
                <w:sz w:val="24"/>
                <w:szCs w:val="24"/>
                <w:lang w:val="sr-Cyrl-RS"/>
              </w:rPr>
              <w:t xml:space="preserve"> </w:t>
            </w:r>
            <w:r w:rsidRPr="001A5119">
              <w:rPr>
                <w:rFonts w:cs="Arial"/>
                <w:sz w:val="24"/>
                <w:szCs w:val="24"/>
              </w:rPr>
              <w:t>спојница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38"/>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камених - гранитних коцки на подлози од песка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Уградња камених - гранитних коцки на подлози од песка или</w:t>
            </w:r>
            <w:r w:rsidRPr="001A5119">
              <w:rPr>
                <w:rFonts w:cs="Arial"/>
                <w:sz w:val="24"/>
                <w:szCs w:val="24"/>
                <w:lang w:val="sr-Cyrl-RS"/>
              </w:rPr>
              <w:t xml:space="preserve"> </w:t>
            </w:r>
            <w:r w:rsidRPr="001A5119">
              <w:rPr>
                <w:rFonts w:cs="Arial"/>
                <w:sz w:val="24"/>
                <w:szCs w:val="24"/>
              </w:rPr>
              <w:t>шљунка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камених - гранитних коцки на подлози од бетона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Полагање бетонских плоча(40/40/5) на подлози од песка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Полагање бетонских плоча(40/40/5) на подлози од бетона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бехатон плоча на подлози од песка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Полагање бехатон плоча на подлози од песка или шљунка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Полагање бехатон плоча на подлози од бетона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35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разастирање земље са планирањем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насипање и набијање земље у слојевима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201"/>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набијање земље у слојевима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21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20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разастирање песка и шљунка са планирањем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Зазиђивање зидова од пуне опеке у продужном малтеру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5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Обрада (малтерисање) отвора и разне поправке продужним малтером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6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Рушење, штемовање и пробијање отвора у зидовима од опеке/блокова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Рушење, штемовање и пробијање отвора у зидовима од бетона за уградњу прозора, врата, жалузина, цеви, каблова и сл.</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тротоара од бетона МБ20 дебљине 10-15цм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армирано-бетонског серклажа МБ20 са одговарајућом арматуром уз коришћење дрвене оплате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Застакљивање прозора и отвора на ТС армираним стаклом дебљине 6-7mm са китовањем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металних жалузина са ТС</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13"/>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металних једнокрилних врата са ТС</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Демонтажа металних двокрилних врата са ТС</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жалузина са заштитном мрежицом као заштитом од уласка глодара и инсеката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металних једнокрилних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Уградња металних јдвокрилних врата на ТС са заштитном мрежицом као заштитом од уласка глодара и инсеката, комплет са оквиром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ком.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рушење асфалтних површина д=4 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рушење асфалтних површина д=8 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37"/>
        </w:trPr>
        <w:tc>
          <w:tcPr>
            <w:tcW w:w="735" w:type="dxa"/>
            <w:vMerge w:val="restart"/>
            <w:tcBorders>
              <w:top w:val="single" w:sz="4" w:space="0" w:color="auto"/>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сечење коловоза са разбијањем компресором асфалтних површина</w:t>
            </w:r>
            <w:r w:rsidRPr="001A5119">
              <w:rPr>
                <w:rFonts w:cs="Arial"/>
                <w:sz w:val="24"/>
                <w:szCs w:val="24"/>
                <w:lang w:val="sr-Cyrl-RS"/>
              </w:rPr>
              <w:t xml:space="preserve"> </w:t>
            </w:r>
            <w:r w:rsidRPr="001A5119">
              <w:rPr>
                <w:rFonts w:cs="Arial"/>
                <w:sz w:val="24"/>
                <w:szCs w:val="24"/>
              </w:rPr>
              <w:t>на подлози од бетона</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p>
        </w:tc>
      </w:tr>
      <w:tr w:rsidR="00212628" w:rsidRPr="001A5119" w:rsidTr="00212628">
        <w:trPr>
          <w:trHeight w:val="125"/>
        </w:trPr>
        <w:tc>
          <w:tcPr>
            <w:tcW w:w="735" w:type="dxa"/>
            <w:vMerge/>
            <w:tcBorders>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vMerge/>
            <w:tcBorders>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vMerge w:val="restart"/>
            <w:tcBorders>
              <w:top w:val="single" w:sz="4" w:space="0" w:color="auto"/>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Машинско сечење тротоара са разбијањем компресором: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p>
        </w:tc>
      </w:tr>
      <w:tr w:rsidR="00212628" w:rsidRPr="001A5119" w:rsidTr="00212628">
        <w:trPr>
          <w:trHeight w:val="112"/>
        </w:trPr>
        <w:tc>
          <w:tcPr>
            <w:tcW w:w="735" w:type="dxa"/>
            <w:vMerge/>
            <w:tcBorders>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тротоар од бетона д=10cm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vMerge/>
            <w:tcBorders>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тротоар од асвалта и бетона д=4+10cm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д=10cm на подлози од</w:t>
            </w:r>
          </w:p>
          <w:p w:rsidR="00212628" w:rsidRPr="001A5119" w:rsidRDefault="00212628" w:rsidP="001A5119">
            <w:pPr>
              <w:jc w:val="center"/>
              <w:rPr>
                <w:rFonts w:cs="Arial"/>
                <w:sz w:val="24"/>
                <w:szCs w:val="24"/>
              </w:rPr>
            </w:pPr>
            <w:r w:rsidRPr="001A5119">
              <w:rPr>
                <w:rFonts w:cs="Arial"/>
                <w:sz w:val="24"/>
                <w:szCs w:val="24"/>
              </w:rPr>
              <w:t>туцаника са разбијањем компресором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сечење асвалтних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сечење бетонских површина д=20cm са разбијањем</w:t>
            </w:r>
            <w:r w:rsidRPr="001A5119">
              <w:rPr>
                <w:rFonts w:cs="Arial"/>
                <w:sz w:val="24"/>
                <w:szCs w:val="24"/>
                <w:lang w:val="sr-Cyrl-RS"/>
              </w:rPr>
              <w:t xml:space="preserve"> </w:t>
            </w:r>
            <w:r w:rsidRPr="001A5119">
              <w:rPr>
                <w:rFonts w:cs="Arial"/>
                <w:sz w:val="24"/>
                <w:szCs w:val="24"/>
              </w:rPr>
              <w:t>компресором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разбијање асфалтних површина компресором д=8</w:t>
            </w:r>
            <w:r w:rsidRPr="001A5119">
              <w:rPr>
                <w:rFonts w:cs="Arial"/>
                <w:sz w:val="24"/>
                <w:szCs w:val="24"/>
                <w:lang w:val="sr-Cyrl-RS"/>
              </w:rPr>
              <w:t xml:space="preserve"> </w:t>
            </w:r>
            <w:r w:rsidRPr="001A5119">
              <w:rPr>
                <w:rFonts w:cs="Arial"/>
                <w:sz w:val="24"/>
                <w:szCs w:val="24"/>
              </w:rPr>
              <w:t>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Разбијање бетонских површина компресором д=10 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Ручно уграђивање асфалта-бито шљунка у тротоаре и коловозе</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уграђивање асфалта-бито шљунка у тротоаре и</w:t>
            </w:r>
            <w:r w:rsidRPr="001A5119">
              <w:rPr>
                <w:rFonts w:cs="Arial"/>
                <w:sz w:val="24"/>
                <w:szCs w:val="24"/>
                <w:lang w:val="sr-Cyrl-RS"/>
              </w:rPr>
              <w:t xml:space="preserve"> </w:t>
            </w:r>
            <w:r w:rsidRPr="001A5119">
              <w:rPr>
                <w:rFonts w:cs="Arial"/>
                <w:sz w:val="24"/>
                <w:szCs w:val="24"/>
              </w:rPr>
              <w:t>коловоза финишером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Машинско уграђивање асфалта-хабајућег слоја у коловоз</w:t>
            </w:r>
            <w:r w:rsidRPr="001A5119">
              <w:rPr>
                <w:rFonts w:cs="Arial"/>
                <w:sz w:val="24"/>
                <w:szCs w:val="24"/>
                <w:lang w:val="sr-Cyrl-RS"/>
              </w:rPr>
              <w:t xml:space="preserve"> </w:t>
            </w:r>
            <w:r w:rsidRPr="001A5119">
              <w:rPr>
                <w:rFonts w:cs="Arial"/>
                <w:sz w:val="24"/>
                <w:szCs w:val="24"/>
              </w:rPr>
              <w:t>финишером</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79"/>
        </w:trPr>
        <w:tc>
          <w:tcPr>
            <w:tcW w:w="735" w:type="dxa"/>
            <w:vMerge w:val="restart"/>
            <w:tcBorders>
              <w:top w:val="single" w:sz="4" w:space="0" w:color="auto"/>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bCs/>
                <w:sz w:val="24"/>
                <w:szCs w:val="24"/>
              </w:rPr>
              <w:t>Израда коловоза од бетона и асвалта АБ16:</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p>
        </w:tc>
      </w:tr>
      <w:tr w:rsidR="00212628" w:rsidRPr="001A5119" w:rsidTr="00212628">
        <w:trPr>
          <w:trHeight w:val="138"/>
        </w:trPr>
        <w:tc>
          <w:tcPr>
            <w:tcW w:w="735" w:type="dxa"/>
            <w:vMerge/>
            <w:tcBorders>
              <w:left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коловоз д=10+6cm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vMerge/>
            <w:tcBorders>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коловоз д=14+6cm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2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Израда тротоара од бетона д=10cm и асвалта АБ11 дебљине</w:t>
            </w:r>
          </w:p>
          <w:p w:rsidR="00212628" w:rsidRPr="001A5119" w:rsidRDefault="00212628" w:rsidP="001A5119">
            <w:pPr>
              <w:jc w:val="center"/>
              <w:rPr>
                <w:rFonts w:cs="Arial"/>
                <w:sz w:val="24"/>
                <w:szCs w:val="24"/>
              </w:rPr>
            </w:pPr>
            <w:r w:rsidRPr="001A5119">
              <w:rPr>
                <w:rFonts w:cs="Arial"/>
                <w:sz w:val="24"/>
                <w:szCs w:val="24"/>
              </w:rPr>
              <w:t>д=4cm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хабајућег слоја АБ 16 дебљине д=6cm на коловозу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05"/>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хабајућег слоја АБ 11 дебљине д=4cm на тротоару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92"/>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jc w:val="center"/>
              <w:rPr>
                <w:rFonts w:cs="Arial"/>
                <w:sz w:val="24"/>
                <w:szCs w:val="24"/>
              </w:rPr>
            </w:pPr>
            <w:r w:rsidRPr="001A5119">
              <w:rPr>
                <w:rFonts w:cs="Arial"/>
                <w:sz w:val="24"/>
                <w:szCs w:val="24"/>
              </w:rPr>
              <w:t>Израда хабајућег слоја АБ 11 дебљине д=10cm на тротоару</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lang w:val="sr-Cyrl-RS"/>
              </w:rPr>
            </w:pPr>
            <w:r w:rsidRPr="001A5119">
              <w:rPr>
                <w:rFonts w:cs="Arial"/>
                <w:sz w:val="24"/>
                <w:szCs w:val="24"/>
                <w:lang w:val="sr-Cyrl-RS"/>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137"/>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212628" w:rsidRPr="001A5119" w:rsidRDefault="00212628" w:rsidP="001A5119">
            <w:pPr>
              <w:jc w:val="center"/>
              <w:rPr>
                <w:rFonts w:cs="Arial"/>
                <w:sz w:val="24"/>
                <w:szCs w:val="24"/>
              </w:rPr>
            </w:pPr>
            <w:r w:rsidRPr="001A5119">
              <w:rPr>
                <w:rFonts w:cs="Arial"/>
                <w:sz w:val="24"/>
                <w:szCs w:val="24"/>
              </w:rPr>
              <w:lastRenderedPageBreak/>
              <w:t>прелаза до 6m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Default="00212628" w:rsidP="004A5F60">
            <w:pPr>
              <w:jc w:val="center"/>
              <w:rPr>
                <w:rFonts w:cs="Arial"/>
                <w:sz w:val="24"/>
                <w:szCs w:val="24"/>
                <w:lang w:val="sr-Cyrl-RS"/>
              </w:rPr>
            </w:pPr>
          </w:p>
          <w:p w:rsidR="00212628" w:rsidRDefault="00212628" w:rsidP="004A5F60">
            <w:pPr>
              <w:jc w:val="center"/>
              <w:rPr>
                <w:rFonts w:cs="Arial"/>
                <w:sz w:val="24"/>
                <w:szCs w:val="24"/>
                <w:lang w:val="sr-Cyrl-RS"/>
              </w:rPr>
            </w:pPr>
          </w:p>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4A5F60">
            <w:pPr>
              <w:jc w:val="center"/>
              <w:rPr>
                <w:rFonts w:cs="Arial"/>
                <w:sz w:val="24"/>
                <w:szCs w:val="24"/>
              </w:rPr>
            </w:pPr>
          </w:p>
          <w:p w:rsidR="00212628" w:rsidRDefault="00212628" w:rsidP="004A5F60">
            <w:pPr>
              <w:jc w:val="center"/>
              <w:rPr>
                <w:rFonts w:cs="Arial"/>
                <w:sz w:val="24"/>
                <w:szCs w:val="24"/>
              </w:rPr>
            </w:pPr>
          </w:p>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tcPr>
          <w:p w:rsidR="00212628" w:rsidRPr="001A5119" w:rsidRDefault="00212628" w:rsidP="001A5119">
            <w:pPr>
              <w:autoSpaceDE w:val="0"/>
              <w:autoSpaceDN w:val="0"/>
              <w:adjustRightInd w:val="0"/>
              <w:jc w:val="center"/>
              <w:rPr>
                <w:rFonts w:cs="Arial"/>
                <w:sz w:val="24"/>
                <w:szCs w:val="24"/>
              </w:rPr>
            </w:pPr>
            <w:r w:rsidRPr="001A5119">
              <w:rPr>
                <w:rFonts w:cs="Arial"/>
                <w:sz w:val="24"/>
                <w:szCs w:val="24"/>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212628" w:rsidRPr="001A5119" w:rsidRDefault="00212628" w:rsidP="001A5119">
            <w:pPr>
              <w:jc w:val="center"/>
              <w:rPr>
                <w:rFonts w:cs="Arial"/>
                <w:sz w:val="24"/>
                <w:szCs w:val="24"/>
              </w:rPr>
            </w:pPr>
            <w:r w:rsidRPr="001A5119">
              <w:rPr>
                <w:rFonts w:cs="Arial"/>
                <w:sz w:val="24"/>
                <w:szCs w:val="24"/>
              </w:rPr>
              <w:t>прелаза преко 6m</w:t>
            </w:r>
          </w:p>
        </w:tc>
        <w:tc>
          <w:tcPr>
            <w:tcW w:w="1379" w:type="dxa"/>
            <w:tcBorders>
              <w:top w:val="single" w:sz="4" w:space="0" w:color="auto"/>
              <w:left w:val="nil"/>
              <w:bottom w:val="single" w:sz="4" w:space="0" w:color="auto"/>
              <w:right w:val="single" w:sz="4" w:space="0" w:color="auto"/>
            </w:tcBorders>
          </w:tcPr>
          <w:p w:rsidR="00212628" w:rsidRPr="001A5119" w:rsidRDefault="00212628" w:rsidP="004A5F60">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tcPr>
          <w:p w:rsidR="00212628" w:rsidRDefault="00212628" w:rsidP="004A5F60">
            <w:pPr>
              <w:jc w:val="center"/>
              <w:rPr>
                <w:rFonts w:cs="Arial"/>
                <w:sz w:val="24"/>
                <w:szCs w:val="24"/>
                <w:lang w:val="sr-Cyrl-RS"/>
              </w:rPr>
            </w:pPr>
          </w:p>
          <w:p w:rsidR="00212628" w:rsidRDefault="00212628" w:rsidP="004A5F60">
            <w:pPr>
              <w:jc w:val="center"/>
              <w:rPr>
                <w:rFonts w:cs="Arial"/>
                <w:sz w:val="24"/>
                <w:szCs w:val="24"/>
                <w:lang w:val="sr-Cyrl-RS"/>
              </w:rPr>
            </w:pPr>
          </w:p>
          <w:p w:rsidR="00212628" w:rsidRPr="001A5119" w:rsidRDefault="00212628" w:rsidP="004A5F60">
            <w:pPr>
              <w:jc w:val="center"/>
              <w:rPr>
                <w:rFonts w:cs="Arial"/>
                <w:sz w:val="24"/>
                <w:szCs w:val="24"/>
                <w:lang w:val="sr-Cyrl-RS"/>
              </w:rPr>
            </w:pPr>
            <w:r w:rsidRPr="001A5119">
              <w:rPr>
                <w:rFonts w:cs="Arial"/>
                <w:sz w:val="24"/>
                <w:szCs w:val="24"/>
                <w:lang w:val="sr-Cyrl-RS"/>
              </w:rPr>
              <w:t>м</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4A5F60">
            <w:pPr>
              <w:jc w:val="center"/>
              <w:rPr>
                <w:rFonts w:cs="Arial"/>
                <w:sz w:val="24"/>
                <w:szCs w:val="24"/>
              </w:rPr>
            </w:pPr>
          </w:p>
          <w:p w:rsidR="00212628" w:rsidRDefault="00212628" w:rsidP="004A5F60">
            <w:pPr>
              <w:jc w:val="center"/>
              <w:rPr>
                <w:rFonts w:cs="Arial"/>
                <w:sz w:val="24"/>
                <w:szCs w:val="24"/>
              </w:rPr>
            </w:pPr>
          </w:p>
          <w:p w:rsidR="00212628" w:rsidRPr="001A5119" w:rsidRDefault="00212628" w:rsidP="004A5F60">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Зидање зидова шахте пуном опеком у цементном малтеру д=12 цм</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Зидање зидова шахте пуном опеком у цементном малтеру д=25 цм</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Зидање зидова шахте бетонским блоковима у цементном малтеру д=20 цм</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Малтерисање зидова шахте са унутрашње стране цементним малтером у два слоја, са глетовањем до црног сјаја</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81602F">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1940CE">
            <w:pPr>
              <w:jc w:val="center"/>
              <w:rPr>
                <w:rFonts w:cs="Arial"/>
                <w:sz w:val="24"/>
                <w:szCs w:val="24"/>
              </w:rPr>
            </w:pPr>
          </w:p>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Уградња бетона - бетонирање шахте бетоном МБ 20 у оплати</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Уградња бетона - бетонирање шахте бетоном МБ 30 у оплати</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Израда оплате АБ плоче шахте од чамове грађе II класе</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Израда двостране оплате зидова шахте од чамове грађе</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м2</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МБ20 д=20цм, двослојно крстасто армиране арматуром Q221  у оплати</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1940CE">
            <w:pPr>
              <w:jc w:val="center"/>
              <w:rPr>
                <w:rFonts w:cs="Arial"/>
                <w:sz w:val="24"/>
                <w:szCs w:val="24"/>
              </w:rPr>
            </w:pPr>
          </w:p>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Уградња бетона - бетонирање армирано-бетонске плоче шахте бетоном МБ30 д=20цм, двослојно крстасто армиране арматуром Q524  у оплати</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м3</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1940CE">
            <w:pPr>
              <w:jc w:val="center"/>
              <w:rPr>
                <w:rFonts w:cs="Arial"/>
                <w:sz w:val="24"/>
                <w:szCs w:val="24"/>
              </w:rPr>
            </w:pPr>
          </w:p>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Уградња ливено-гусаног носача поклопца ипоклопца за шахту у бетонску плочу</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lang w:val="sr-Cyrl-RS"/>
              </w:rPr>
            </w:pPr>
            <w:r w:rsidRPr="001A5119">
              <w:rPr>
                <w:rFonts w:cs="Arial"/>
                <w:sz w:val="24"/>
                <w:szCs w:val="24"/>
              </w:rPr>
              <w:t>ком</w:t>
            </w:r>
            <w:r w:rsidRPr="001A5119">
              <w:rPr>
                <w:rFonts w:cs="Arial"/>
                <w:sz w:val="24"/>
                <w:szCs w:val="24"/>
                <w:lang w:val="sr-Cyrl-RS"/>
              </w:rPr>
              <w:t>.</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Затрпавање рова и означавање PVC траком кабловског вода песком,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1940CE">
            <w:pPr>
              <w:jc w:val="center"/>
              <w:rPr>
                <w:rFonts w:cs="Arial"/>
                <w:sz w:val="24"/>
                <w:szCs w:val="24"/>
              </w:rPr>
            </w:pPr>
          </w:p>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Затрпавање рова и означавање PVC траком кабловског вода ситном земљом са набијањем у слојевима од 30 cm</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710" w:type="dxa"/>
            <w:tcBorders>
              <w:top w:val="single" w:sz="4" w:space="0" w:color="auto"/>
              <w:left w:val="nil"/>
              <w:bottom w:val="single" w:sz="4" w:space="0" w:color="auto"/>
              <w:right w:val="single" w:sz="4" w:space="0" w:color="auto"/>
            </w:tcBorders>
            <w:shd w:val="clear" w:color="auto" w:fill="FFFFFF"/>
          </w:tcPr>
          <w:p w:rsidR="00212628" w:rsidRDefault="00212628" w:rsidP="001940CE">
            <w:pPr>
              <w:jc w:val="center"/>
              <w:rPr>
                <w:rFonts w:cs="Arial"/>
                <w:sz w:val="24"/>
                <w:szCs w:val="24"/>
              </w:rPr>
            </w:pPr>
          </w:p>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Разастирање песка на дно рова у слоју од 10 cm</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m</w:t>
            </w:r>
            <w:r w:rsidRPr="001A5119">
              <w:rPr>
                <w:rFonts w:cs="Arial"/>
                <w:sz w:val="24"/>
                <w:szCs w:val="24"/>
                <w:vertAlign w:val="superscript"/>
              </w:rPr>
              <w:t>3</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Обезбеђењем места за рад у складу са елаборатом за регулацију саобраћаја</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rPr>
            </w:pPr>
            <w:r w:rsidRPr="001A5119">
              <w:rPr>
                <w:rFonts w:cs="Arial"/>
                <w:sz w:val="24"/>
                <w:szCs w:val="24"/>
              </w:rPr>
              <w:t>дан</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r w:rsidR="00212628" w:rsidRPr="001A5119" w:rsidTr="00212628">
        <w:trPr>
          <w:trHeight w:val="80"/>
        </w:trPr>
        <w:tc>
          <w:tcPr>
            <w:tcW w:w="735" w:type="dxa"/>
            <w:tcBorders>
              <w:top w:val="single" w:sz="4" w:space="0" w:color="auto"/>
              <w:left w:val="single" w:sz="4" w:space="0" w:color="auto"/>
              <w:bottom w:val="single" w:sz="4" w:space="0" w:color="auto"/>
              <w:right w:val="single" w:sz="4" w:space="0" w:color="auto"/>
            </w:tcBorders>
          </w:tcPr>
          <w:p w:rsidR="00212628" w:rsidRPr="001A5119" w:rsidRDefault="00212628" w:rsidP="000D73D1">
            <w:pPr>
              <w:numPr>
                <w:ilvl w:val="0"/>
                <w:numId w:val="49"/>
              </w:numPr>
              <w:suppressAutoHyphens/>
              <w:spacing w:before="0" w:line="100" w:lineRule="atLeast"/>
              <w:ind w:left="485"/>
              <w:jc w:val="center"/>
              <w:rPr>
                <w:rFonts w:cs="Arial"/>
                <w:sz w:val="24"/>
                <w:szCs w:val="24"/>
                <w:lang w:val="sr-Cyrl-RS" w:eastAsia="sr-Latn-CS"/>
              </w:rPr>
            </w:pPr>
          </w:p>
        </w:tc>
        <w:tc>
          <w:tcPr>
            <w:tcW w:w="3780" w:type="dxa"/>
            <w:tcBorders>
              <w:top w:val="single" w:sz="4" w:space="0" w:color="auto"/>
              <w:left w:val="nil"/>
              <w:bottom w:val="single" w:sz="4" w:space="0" w:color="auto"/>
              <w:right w:val="single" w:sz="4" w:space="0" w:color="auto"/>
            </w:tcBorders>
            <w:vAlign w:val="center"/>
          </w:tcPr>
          <w:p w:rsidR="00212628" w:rsidRPr="001A5119" w:rsidRDefault="00212628" w:rsidP="001A5119">
            <w:pPr>
              <w:jc w:val="center"/>
              <w:rPr>
                <w:rFonts w:cs="Arial"/>
                <w:sz w:val="24"/>
                <w:szCs w:val="24"/>
              </w:rPr>
            </w:pPr>
            <w:r w:rsidRPr="001A5119">
              <w:rPr>
                <w:rFonts w:cs="Arial"/>
                <w:sz w:val="24"/>
                <w:szCs w:val="24"/>
              </w:rPr>
              <w:t>Полагање ОКИТЕН црева за оптичке каблове</w:t>
            </w:r>
          </w:p>
        </w:tc>
        <w:tc>
          <w:tcPr>
            <w:tcW w:w="1379" w:type="dxa"/>
            <w:tcBorders>
              <w:top w:val="single" w:sz="4" w:space="0" w:color="auto"/>
              <w:left w:val="nil"/>
              <w:bottom w:val="single" w:sz="4" w:space="0" w:color="auto"/>
              <w:right w:val="single" w:sz="4" w:space="0" w:color="auto"/>
            </w:tcBorders>
            <w:vAlign w:val="center"/>
          </w:tcPr>
          <w:p w:rsidR="00212628" w:rsidRPr="001A5119" w:rsidRDefault="00212628" w:rsidP="001940CE">
            <w:pPr>
              <w:jc w:val="center"/>
              <w:rPr>
                <w:rFonts w:cs="Arial"/>
                <w:sz w:val="24"/>
                <w:szCs w:val="24"/>
                <w:lang w:val="sr-Cyrl-RS"/>
              </w:rPr>
            </w:pPr>
          </w:p>
        </w:tc>
        <w:tc>
          <w:tcPr>
            <w:tcW w:w="1426" w:type="dxa"/>
            <w:tcBorders>
              <w:top w:val="single" w:sz="4" w:space="0" w:color="auto"/>
              <w:left w:val="nil"/>
              <w:bottom w:val="single" w:sz="4" w:space="0" w:color="auto"/>
              <w:right w:val="single" w:sz="4" w:space="0" w:color="auto"/>
            </w:tcBorders>
            <w:shd w:val="clear" w:color="auto" w:fill="FFFFFF"/>
            <w:vAlign w:val="center"/>
          </w:tcPr>
          <w:p w:rsidR="00212628" w:rsidRPr="001A5119" w:rsidRDefault="00212628" w:rsidP="001940CE">
            <w:pPr>
              <w:jc w:val="center"/>
              <w:rPr>
                <w:rFonts w:cs="Arial"/>
                <w:sz w:val="24"/>
                <w:szCs w:val="24"/>
                <w:lang w:val="sr-Cyrl-RS"/>
              </w:rPr>
            </w:pPr>
            <w:r w:rsidRPr="001A5119">
              <w:rPr>
                <w:rFonts w:cs="Arial"/>
                <w:sz w:val="24"/>
                <w:szCs w:val="24"/>
                <w:lang w:val="sr-Cyrl-RS"/>
              </w:rPr>
              <w:t>км</w:t>
            </w:r>
          </w:p>
        </w:tc>
        <w:tc>
          <w:tcPr>
            <w:tcW w:w="1710" w:type="dxa"/>
            <w:tcBorders>
              <w:top w:val="single" w:sz="4" w:space="0" w:color="auto"/>
              <w:left w:val="nil"/>
              <w:bottom w:val="single" w:sz="4" w:space="0" w:color="auto"/>
              <w:right w:val="single" w:sz="4" w:space="0" w:color="auto"/>
            </w:tcBorders>
            <w:shd w:val="clear" w:color="auto" w:fill="FFFFFF"/>
          </w:tcPr>
          <w:p w:rsidR="00212628" w:rsidRPr="001A5119" w:rsidRDefault="00212628" w:rsidP="001940CE">
            <w:pPr>
              <w:jc w:val="center"/>
              <w:rPr>
                <w:rFonts w:cs="Arial"/>
                <w:sz w:val="24"/>
                <w:szCs w:val="24"/>
              </w:rPr>
            </w:pPr>
            <w:r w:rsidRPr="001A5119">
              <w:rPr>
                <w:rFonts w:cs="Arial"/>
                <w:sz w:val="24"/>
                <w:szCs w:val="24"/>
              </w:rPr>
              <w:t>2</w:t>
            </w:r>
          </w:p>
        </w:tc>
      </w:tr>
    </w:tbl>
    <w:p w:rsidR="00BD1E68" w:rsidRPr="001A5119" w:rsidRDefault="00BD1E68" w:rsidP="00BD1E68">
      <w:pPr>
        <w:rPr>
          <w:rFonts w:cs="Arial"/>
          <w:sz w:val="24"/>
          <w:szCs w:val="24"/>
          <w:lang w:val="sr-Cyrl-RS"/>
        </w:rPr>
      </w:pPr>
    </w:p>
    <w:p w:rsidR="00BD1E68" w:rsidRPr="001A5119" w:rsidRDefault="00BD1E68" w:rsidP="00BD1E68">
      <w:pPr>
        <w:jc w:val="center"/>
        <w:rPr>
          <w:rFonts w:cs="Arial"/>
          <w:b/>
          <w:sz w:val="24"/>
          <w:szCs w:val="24"/>
          <w:lang w:val="sr-Latn-RS"/>
        </w:rPr>
      </w:pPr>
      <w:r w:rsidRPr="001A5119">
        <w:rPr>
          <w:rFonts w:cs="Arial"/>
          <w:b/>
          <w:sz w:val="24"/>
          <w:szCs w:val="24"/>
          <w:lang w:val="sr-Cyrl-CS"/>
        </w:rPr>
        <w:t>Ј. Транспорт</w:t>
      </w:r>
      <w:r w:rsidRPr="001A5119">
        <w:rPr>
          <w:rFonts w:cs="Arial"/>
          <w:b/>
          <w:sz w:val="24"/>
          <w:szCs w:val="24"/>
          <w:lang w:val="sr-Cyrl-RS"/>
        </w:rPr>
        <w:t>на средства и механизација</w:t>
      </w:r>
    </w:p>
    <w:p w:rsidR="00BD1E68" w:rsidRPr="001A5119" w:rsidRDefault="00BD1E68" w:rsidP="00BD1E68">
      <w:pPr>
        <w:rPr>
          <w:rFonts w:cs="Arial"/>
          <w:sz w:val="24"/>
          <w:szCs w:val="24"/>
          <w:lang w:val="sr-Latn-RS"/>
        </w:rPr>
      </w:pPr>
    </w:p>
    <w:tbl>
      <w:tblPr>
        <w:tblW w:w="9579" w:type="dxa"/>
        <w:tblInd w:w="55" w:type="dxa"/>
        <w:tblLayout w:type="fixed"/>
        <w:tblCellMar>
          <w:left w:w="70" w:type="dxa"/>
          <w:right w:w="70" w:type="dxa"/>
        </w:tblCellMar>
        <w:tblLook w:val="0000" w:firstRow="0" w:lastRow="0" w:firstColumn="0" w:lastColumn="0" w:noHBand="0" w:noVBand="0"/>
      </w:tblPr>
      <w:tblGrid>
        <w:gridCol w:w="645"/>
        <w:gridCol w:w="3870"/>
        <w:gridCol w:w="1095"/>
        <w:gridCol w:w="851"/>
        <w:gridCol w:w="1701"/>
        <w:gridCol w:w="1417"/>
      </w:tblGrid>
      <w:tr w:rsidR="009432AD" w:rsidRPr="009432AD" w:rsidTr="009432AD">
        <w:trPr>
          <w:trHeight w:val="521"/>
        </w:trPr>
        <w:tc>
          <w:tcPr>
            <w:tcW w:w="645" w:type="dxa"/>
            <w:vMerge w:val="restart"/>
            <w:tcBorders>
              <w:top w:val="single" w:sz="4" w:space="0" w:color="auto"/>
              <w:left w:val="single" w:sz="4" w:space="0" w:color="auto"/>
              <w:right w:val="single" w:sz="4" w:space="0" w:color="auto"/>
            </w:tcBorders>
            <w:shd w:val="clear" w:color="auto" w:fill="FFFFFF"/>
            <w:vAlign w:val="center"/>
          </w:tcPr>
          <w:p w:rsidR="009432AD" w:rsidRPr="009432AD" w:rsidRDefault="009432AD" w:rsidP="009432AD">
            <w:pPr>
              <w:rPr>
                <w:rFonts w:cs="Arial"/>
                <w:sz w:val="24"/>
                <w:szCs w:val="24"/>
                <w:lang w:val="sr-Cyrl-CS"/>
              </w:rPr>
            </w:pPr>
            <w:r w:rsidRPr="009432AD">
              <w:rPr>
                <w:rFonts w:cs="Arial"/>
                <w:sz w:val="24"/>
                <w:szCs w:val="24"/>
                <w:lang w:val="sr-Cyrl-CS"/>
              </w:rPr>
              <w:t>Поз.</w:t>
            </w:r>
          </w:p>
        </w:tc>
        <w:tc>
          <w:tcPr>
            <w:tcW w:w="3870" w:type="dxa"/>
            <w:vMerge w:val="restart"/>
            <w:tcBorders>
              <w:top w:val="single" w:sz="4" w:space="0" w:color="auto"/>
              <w:left w:val="nil"/>
              <w:right w:val="single" w:sz="4" w:space="0" w:color="auto"/>
            </w:tcBorders>
            <w:shd w:val="clear" w:color="auto" w:fill="FFFFFF"/>
            <w:vAlign w:val="center"/>
          </w:tcPr>
          <w:p w:rsidR="009432AD" w:rsidRPr="009432AD" w:rsidRDefault="009432AD" w:rsidP="009432AD">
            <w:pPr>
              <w:rPr>
                <w:rFonts w:cs="Arial"/>
                <w:sz w:val="24"/>
                <w:szCs w:val="24"/>
                <w:lang w:val="sr-Latn-CS"/>
              </w:rPr>
            </w:pPr>
            <w:r w:rsidRPr="009432AD">
              <w:rPr>
                <w:rFonts w:cs="Arial"/>
                <w:sz w:val="24"/>
                <w:szCs w:val="24"/>
                <w:lang w:val="sr-Latn-CS"/>
              </w:rPr>
              <w:t>Опис активности</w:t>
            </w:r>
          </w:p>
        </w:tc>
        <w:tc>
          <w:tcPr>
            <w:tcW w:w="1095"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sz w:val="24"/>
                <w:szCs w:val="24"/>
                <w:lang w:val="sr-Cyrl-CS"/>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432AD" w:rsidRPr="009432AD" w:rsidRDefault="009432AD" w:rsidP="009432AD">
            <w:pPr>
              <w:rPr>
                <w:rFonts w:cs="Arial"/>
                <w:sz w:val="24"/>
                <w:szCs w:val="24"/>
                <w:lang w:val="sr-Cyrl-CS"/>
              </w:rPr>
            </w:pPr>
            <w:r w:rsidRPr="009432AD">
              <w:rPr>
                <w:rFonts w:cs="Arial"/>
                <w:sz w:val="24"/>
                <w:szCs w:val="24"/>
                <w:lang w:val="sr-Cyrl-CS"/>
              </w:rPr>
              <w:t>Максимално прихватљиве цене</w:t>
            </w:r>
          </w:p>
        </w:tc>
      </w:tr>
      <w:tr w:rsidR="009432AD" w:rsidRPr="009432AD" w:rsidTr="009432AD">
        <w:trPr>
          <w:trHeight w:val="726"/>
        </w:trPr>
        <w:tc>
          <w:tcPr>
            <w:tcW w:w="645" w:type="dxa"/>
            <w:vMerge/>
            <w:tcBorders>
              <w:left w:val="single" w:sz="4" w:space="0" w:color="auto"/>
              <w:bottom w:val="single" w:sz="4" w:space="0" w:color="auto"/>
              <w:right w:val="single" w:sz="4" w:space="0" w:color="auto"/>
            </w:tcBorders>
            <w:shd w:val="clear" w:color="auto" w:fill="FFFFFF"/>
            <w:vAlign w:val="center"/>
          </w:tcPr>
          <w:p w:rsidR="009432AD" w:rsidRPr="009432AD" w:rsidRDefault="009432AD" w:rsidP="009432AD">
            <w:pPr>
              <w:rPr>
                <w:rFonts w:cs="Arial"/>
                <w:sz w:val="24"/>
                <w:szCs w:val="24"/>
                <w:lang w:val="sr-Cyrl-CS"/>
              </w:rPr>
            </w:pPr>
          </w:p>
        </w:tc>
        <w:tc>
          <w:tcPr>
            <w:tcW w:w="3870" w:type="dxa"/>
            <w:vMerge/>
            <w:tcBorders>
              <w:left w:val="nil"/>
              <w:bottom w:val="single" w:sz="4" w:space="0" w:color="auto"/>
              <w:right w:val="single" w:sz="4" w:space="0" w:color="auto"/>
            </w:tcBorders>
            <w:shd w:val="clear" w:color="auto" w:fill="FFFFFF"/>
            <w:vAlign w:val="center"/>
          </w:tcPr>
          <w:p w:rsidR="009432AD" w:rsidRPr="009432AD" w:rsidRDefault="009432AD" w:rsidP="009432AD">
            <w:pPr>
              <w:rPr>
                <w:rFonts w:cs="Arial"/>
                <w:sz w:val="24"/>
                <w:szCs w:val="24"/>
                <w:lang w:val="sr-Latn-CS"/>
              </w:rPr>
            </w:pPr>
          </w:p>
        </w:tc>
        <w:tc>
          <w:tcPr>
            <w:tcW w:w="1095"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jc w:val="center"/>
              <w:rPr>
                <w:rFonts w:cs="Arial"/>
                <w:sz w:val="24"/>
                <w:szCs w:val="24"/>
                <w:lang w:val="sr-Cyrl-RS"/>
              </w:rPr>
            </w:pPr>
            <w:r>
              <w:rPr>
                <w:rFonts w:cs="Arial"/>
                <w:sz w:val="24"/>
                <w:szCs w:val="24"/>
                <w:lang w:val="sr-Cyrl-RS"/>
              </w:rPr>
              <w:t>Оквирне количине</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9432AD" w:rsidRPr="009432AD" w:rsidRDefault="009432AD" w:rsidP="009432AD">
            <w:pPr>
              <w:jc w:val="center"/>
              <w:rPr>
                <w:rFonts w:cs="Arial"/>
                <w:sz w:val="24"/>
                <w:szCs w:val="24"/>
                <w:lang w:val="sr-Latn-CS"/>
              </w:rPr>
            </w:pPr>
            <w:r w:rsidRPr="009432AD">
              <w:rPr>
                <w:rFonts w:cs="Arial"/>
                <w:sz w:val="24"/>
                <w:szCs w:val="24"/>
                <w:lang w:val="sr-Latn-CS"/>
              </w:rPr>
              <w:t>По</w:t>
            </w:r>
          </w:p>
          <w:p w:rsidR="009432AD" w:rsidRPr="009432AD" w:rsidRDefault="009432AD" w:rsidP="009432AD">
            <w:pPr>
              <w:jc w:val="center"/>
              <w:rPr>
                <w:rFonts w:cs="Arial"/>
                <w:sz w:val="24"/>
                <w:szCs w:val="24"/>
                <w:lang w:val="sr-Latn-CS"/>
              </w:rPr>
            </w:pPr>
            <w:r w:rsidRPr="009432AD">
              <w:rPr>
                <w:rFonts w:cs="Arial"/>
                <w:sz w:val="24"/>
                <w:szCs w:val="24"/>
                <w:lang w:val="sr-Latn-CS"/>
              </w:rPr>
              <w:t>километру</w:t>
            </w:r>
          </w:p>
        </w:tc>
        <w:tc>
          <w:tcPr>
            <w:tcW w:w="1701" w:type="dxa"/>
            <w:tcBorders>
              <w:top w:val="single" w:sz="4" w:space="0" w:color="auto"/>
              <w:left w:val="nil"/>
              <w:bottom w:val="single" w:sz="4" w:space="0" w:color="auto"/>
              <w:right w:val="single" w:sz="4" w:space="0" w:color="auto"/>
            </w:tcBorders>
            <w:shd w:val="clear" w:color="auto" w:fill="FFFFFF"/>
            <w:vAlign w:val="center"/>
          </w:tcPr>
          <w:p w:rsidR="009432AD" w:rsidRPr="009432AD" w:rsidRDefault="009432AD" w:rsidP="009432AD">
            <w:pPr>
              <w:jc w:val="center"/>
              <w:rPr>
                <w:rFonts w:cs="Arial"/>
                <w:sz w:val="24"/>
                <w:szCs w:val="24"/>
                <w:lang w:val="sr-Latn-CS"/>
              </w:rPr>
            </w:pPr>
            <w:r w:rsidRPr="009432AD">
              <w:rPr>
                <w:rFonts w:cs="Arial"/>
                <w:sz w:val="24"/>
                <w:szCs w:val="24"/>
                <w:lang w:val="sr-Latn-CS"/>
              </w:rPr>
              <w:t>Ангажовани</w:t>
            </w:r>
          </w:p>
          <w:p w:rsidR="009432AD" w:rsidRPr="009432AD" w:rsidRDefault="009432AD" w:rsidP="009432AD">
            <w:pPr>
              <w:jc w:val="center"/>
              <w:rPr>
                <w:rFonts w:cs="Arial"/>
                <w:sz w:val="24"/>
                <w:szCs w:val="24"/>
                <w:lang w:val="sr-Latn-CS"/>
              </w:rPr>
            </w:pPr>
            <w:r w:rsidRPr="009432AD">
              <w:rPr>
                <w:rFonts w:cs="Arial"/>
                <w:sz w:val="24"/>
                <w:szCs w:val="24"/>
                <w:lang w:val="sr-Latn-CS"/>
              </w:rPr>
              <w:t>час</w:t>
            </w:r>
          </w:p>
          <w:p w:rsidR="009432AD" w:rsidRPr="009432AD" w:rsidRDefault="009432AD" w:rsidP="009432AD">
            <w:pPr>
              <w:jc w:val="center"/>
              <w:rPr>
                <w:rFonts w:cs="Arial"/>
                <w:sz w:val="24"/>
                <w:szCs w:val="24"/>
                <w:lang w:val="sr-Latn-CS"/>
              </w:rPr>
            </w:pPr>
            <w:r w:rsidRPr="009432AD">
              <w:rPr>
                <w:rFonts w:cs="Arial"/>
                <w:sz w:val="24"/>
                <w:szCs w:val="24"/>
                <w:lang w:val="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9432AD" w:rsidRPr="009432AD" w:rsidRDefault="009432AD" w:rsidP="009432AD">
            <w:pPr>
              <w:jc w:val="center"/>
              <w:rPr>
                <w:rFonts w:cs="Arial"/>
                <w:sz w:val="24"/>
                <w:szCs w:val="24"/>
                <w:lang w:val="sr-Cyrl-CS"/>
              </w:rPr>
            </w:pPr>
            <w:r w:rsidRPr="009432AD">
              <w:rPr>
                <w:rFonts w:cs="Arial"/>
                <w:sz w:val="24"/>
                <w:szCs w:val="24"/>
                <w:lang w:val="sr-Cyrl-CS"/>
              </w:rPr>
              <w:t>По мото-</w:t>
            </w:r>
          </w:p>
          <w:p w:rsidR="009432AD" w:rsidRPr="009432AD" w:rsidRDefault="009432AD" w:rsidP="009432AD">
            <w:pPr>
              <w:jc w:val="center"/>
              <w:rPr>
                <w:rFonts w:cs="Arial"/>
                <w:sz w:val="24"/>
                <w:szCs w:val="24"/>
                <w:lang w:val="sr-Cyrl-CS"/>
              </w:rPr>
            </w:pPr>
            <w:r w:rsidRPr="009432AD">
              <w:rPr>
                <w:rFonts w:cs="Arial"/>
                <w:sz w:val="24"/>
                <w:szCs w:val="24"/>
                <w:lang w:val="sr-Cyrl-CS"/>
              </w:rPr>
              <w:t>часу рада</w:t>
            </w:r>
          </w:p>
        </w:tc>
      </w:tr>
      <w:tr w:rsidR="009432AD" w:rsidRPr="009432AD" w:rsidTr="009432AD">
        <w:trPr>
          <w:trHeight w:val="140"/>
        </w:trPr>
        <w:tc>
          <w:tcPr>
            <w:tcW w:w="645" w:type="dxa"/>
            <w:vMerge w:val="restart"/>
            <w:tcBorders>
              <w:top w:val="nil"/>
              <w:left w:val="single" w:sz="4" w:space="0" w:color="auto"/>
              <w:right w:val="single" w:sz="4" w:space="0" w:color="auto"/>
            </w:tcBorders>
          </w:tcPr>
          <w:p w:rsidR="009432AD" w:rsidRPr="009432AD" w:rsidRDefault="009432AD" w:rsidP="009432AD">
            <w:pPr>
              <w:numPr>
                <w:ilvl w:val="0"/>
                <w:numId w:val="51"/>
              </w:numPr>
              <w:rPr>
                <w:rFonts w:cs="Arial"/>
                <w:sz w:val="24"/>
                <w:szCs w:val="24"/>
                <w:lang w:val="sr-Latn-CS"/>
              </w:rPr>
            </w:pPr>
          </w:p>
        </w:tc>
        <w:tc>
          <w:tcPr>
            <w:tcW w:w="3870" w:type="dxa"/>
            <w:tcBorders>
              <w:top w:val="nil"/>
              <w:left w:val="nil"/>
              <w:bottom w:val="single" w:sz="4" w:space="0" w:color="auto"/>
              <w:right w:val="single" w:sz="4" w:space="0" w:color="auto"/>
            </w:tcBorders>
          </w:tcPr>
          <w:p w:rsidR="009432AD" w:rsidRPr="009432AD" w:rsidRDefault="009432AD" w:rsidP="009432AD">
            <w:pPr>
              <w:rPr>
                <w:rFonts w:cs="Arial"/>
                <w:b/>
                <w:sz w:val="24"/>
                <w:szCs w:val="24"/>
                <w:lang w:val="sr-Cyrl-RS"/>
              </w:rPr>
            </w:pPr>
            <w:r w:rsidRPr="009432AD">
              <w:rPr>
                <w:rFonts w:cs="Arial"/>
                <w:b/>
                <w:sz w:val="24"/>
                <w:szCs w:val="24"/>
                <w:lang w:val="sr-Cyrl-RS"/>
              </w:rPr>
              <w:t>ПУТНИЧКА И ТЕРЕНСКА ВОЗИЛА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lang w:val="sr-Cyrl-RS"/>
              </w:rPr>
            </w:pPr>
          </w:p>
        </w:tc>
        <w:tc>
          <w:tcPr>
            <w:tcW w:w="851" w:type="dxa"/>
            <w:tcBorders>
              <w:top w:val="nil"/>
              <w:left w:val="single" w:sz="4" w:space="0" w:color="auto"/>
              <w:bottom w:val="single" w:sz="4" w:space="0" w:color="auto"/>
              <w:right w:val="single" w:sz="4" w:space="0" w:color="auto"/>
            </w:tcBorders>
          </w:tcPr>
          <w:p w:rsidR="009432AD" w:rsidRPr="009432AD" w:rsidRDefault="009432AD" w:rsidP="009432AD">
            <w:pPr>
              <w:rPr>
                <w:rFonts w:cs="Arial"/>
                <w:sz w:val="24"/>
                <w:szCs w:val="24"/>
                <w:lang w:val="sr-Cyrl-RS"/>
              </w:rPr>
            </w:pPr>
          </w:p>
        </w:tc>
        <w:tc>
          <w:tcPr>
            <w:tcW w:w="1701" w:type="dxa"/>
            <w:tcBorders>
              <w:top w:val="nil"/>
              <w:left w:val="nil"/>
              <w:bottom w:val="single" w:sz="4" w:space="0" w:color="auto"/>
              <w:right w:val="single" w:sz="4" w:space="0" w:color="auto"/>
            </w:tcBorders>
            <w:shd w:val="clear" w:color="auto" w:fill="FFFFFF"/>
          </w:tcPr>
          <w:p w:rsidR="009432AD" w:rsidRPr="009432AD" w:rsidRDefault="009432AD" w:rsidP="009432AD">
            <w:pPr>
              <w:rPr>
                <w:rFonts w:cs="Arial"/>
                <w:sz w:val="24"/>
                <w:szCs w:val="24"/>
              </w:rPr>
            </w:pPr>
          </w:p>
        </w:tc>
        <w:tc>
          <w:tcPr>
            <w:tcW w:w="1417" w:type="dxa"/>
            <w:tcBorders>
              <w:top w:val="nil"/>
              <w:left w:val="nil"/>
              <w:bottom w:val="single" w:sz="4" w:space="0" w:color="auto"/>
              <w:right w:val="single" w:sz="4" w:space="0" w:color="auto"/>
            </w:tcBorders>
            <w:shd w:val="clear" w:color="auto" w:fill="FFFFFF"/>
          </w:tcPr>
          <w:p w:rsidR="009432AD" w:rsidRPr="009432AD" w:rsidRDefault="009432AD" w:rsidP="009432AD">
            <w:pPr>
              <w:rPr>
                <w:rFonts w:cs="Arial"/>
                <w:sz w:val="24"/>
                <w:szCs w:val="24"/>
                <w:lang w:val="sr-Cyrl-CS"/>
              </w:rPr>
            </w:pPr>
          </w:p>
        </w:tc>
      </w:tr>
      <w:tr w:rsidR="009432AD" w:rsidRPr="009432AD" w:rsidTr="009432AD">
        <w:trPr>
          <w:trHeight w:val="17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Latn-C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Путничко возило до 55 kW</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5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 xml:space="preserve">Путничко возило </w:t>
            </w:r>
            <w:r w:rsidRPr="009432AD">
              <w:rPr>
                <w:rFonts w:cs="Arial"/>
                <w:sz w:val="24"/>
                <w:szCs w:val="24"/>
                <w:lang w:val="sr-Cyrl-RS"/>
              </w:rPr>
              <w:t>преко</w:t>
            </w:r>
            <w:r w:rsidRPr="009432AD">
              <w:rPr>
                <w:rFonts w:cs="Arial"/>
                <w:sz w:val="24"/>
                <w:szCs w:val="24"/>
              </w:rPr>
              <w:t xml:space="preserve"> 55</w:t>
            </w:r>
            <w:r w:rsidRPr="009432AD">
              <w:rPr>
                <w:rFonts w:cs="Arial"/>
                <w:sz w:val="24"/>
                <w:szCs w:val="24"/>
                <w:lang w:val="sr-Cyrl-RS"/>
              </w:rPr>
              <w:t>,1</w:t>
            </w:r>
            <w:r w:rsidRPr="009432AD">
              <w:rPr>
                <w:rFonts w:cs="Arial"/>
                <w:sz w:val="24"/>
                <w:szCs w:val="24"/>
              </w:rPr>
              <w:t xml:space="preserve"> kW</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Теренск</w:t>
            </w:r>
            <w:r w:rsidRPr="009432AD">
              <w:rPr>
                <w:rFonts w:cs="Arial"/>
                <w:sz w:val="24"/>
                <w:szCs w:val="24"/>
                <w:lang w:val="sr-Cyrl-RS"/>
              </w:rPr>
              <w:t>о возило</w:t>
            </w:r>
            <w:r w:rsidRPr="009432AD">
              <w:rPr>
                <w:rFonts w:cs="Arial"/>
                <w:sz w:val="24"/>
                <w:szCs w:val="24"/>
              </w:rPr>
              <w:t xml:space="preserve"> 4x4 до 2,500 cc</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0"/>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Теренск</w:t>
            </w:r>
            <w:r w:rsidRPr="009432AD">
              <w:rPr>
                <w:rFonts w:cs="Arial"/>
                <w:sz w:val="24"/>
                <w:szCs w:val="24"/>
                <w:lang w:val="sr-Cyrl-RS"/>
              </w:rPr>
              <w:t>о возило</w:t>
            </w:r>
            <w:r w:rsidRPr="009432AD">
              <w:rPr>
                <w:rFonts w:cs="Arial"/>
                <w:sz w:val="24"/>
                <w:szCs w:val="24"/>
              </w:rPr>
              <w:t xml:space="preserve"> 4x4 преко 2,500 cc</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04"/>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АУТОБУСИ И КОМБИ ВОЗИЛА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13"/>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Аутобус до 24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0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Аутобус преко 24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B604EC">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38"/>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Комби до 8+1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4"/>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ВОЗИЛА СА МЕРНО - ИСПИТНИМ СИСТЕМИМА (МЕРНА КОЛА)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13"/>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Мерно возило са трофазним системом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Мерно возило са монофазним системом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Мерна возила са монофазним системом у возилу</w:t>
            </w:r>
            <w:r w:rsidRPr="009432AD">
              <w:rPr>
                <w:rFonts w:cs="Arial"/>
                <w:sz w:val="24"/>
                <w:szCs w:val="24"/>
                <w:lang w:val="sr-Cyrl-RS"/>
              </w:rPr>
              <w:t xml:space="preserve"> </w:t>
            </w:r>
            <w:r w:rsidRPr="009432AD">
              <w:rPr>
                <w:rFonts w:cs="Arial"/>
                <w:sz w:val="24"/>
                <w:szCs w:val="24"/>
              </w:rPr>
              <w:t>4x4</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ВОЗИЛА СА ПЛАТФОРМОМ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Возила са платформом дохвата до 14 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Возила са платформом дохвата преко 14 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4"/>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ТЕРЕТНА ВОЗИЛА - ПУТАРИ</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13"/>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Теретно возило до 1т и 2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Теретно возило од 1т до 2т до 6+1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Теретно возило преко 2т до 6+1 седишта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0"/>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ТЕРЕТНА ВОЗИЛА И КИПЕРИ</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63"/>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до 3т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од 3т до 5т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37"/>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од 5т до 10т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B604EC">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8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преко 10т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8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Кипер носивости до 5т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38"/>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Кипер носивости преко 5т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rPr>
            </w:pPr>
          </w:p>
        </w:tc>
      </w:tr>
      <w:tr w:rsidR="009432AD" w:rsidRPr="009432AD" w:rsidTr="009432AD">
        <w:trPr>
          <w:trHeight w:val="125"/>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lang w:val="sr-Cyrl-RS"/>
              </w:rPr>
            </w:pPr>
            <w:r w:rsidRPr="009432AD">
              <w:rPr>
                <w:rFonts w:cs="Arial"/>
                <w:b/>
                <w:bCs/>
                <w:sz w:val="24"/>
                <w:szCs w:val="24"/>
              </w:rPr>
              <w:t>ТЕРЕТНА ВОЗИЛА СА ДИЗАЛИЦОМ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до 5т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67"/>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од 5 до 10т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5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Теретна возила носивости преко 10т</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Трактор са дизалицом</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38"/>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МЕХАНИЗАЦИЈА, АГРЕГАТИ И КОМПРЕСОРИ</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Багер ровокопач</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Трактор-гусеничар</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Трактор</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8"/>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Виљушкар 3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 xml:space="preserve">Виљушкар </w:t>
            </w:r>
            <w:r w:rsidRPr="009432AD">
              <w:rPr>
                <w:rFonts w:cs="Arial"/>
                <w:sz w:val="24"/>
                <w:szCs w:val="24"/>
                <w:lang w:val="sr-Cyrl-RS"/>
              </w:rPr>
              <w:t>5</w:t>
            </w:r>
            <w:r w:rsidRPr="009432AD">
              <w:rPr>
                <w:rFonts w:cs="Arial"/>
                <w:sz w:val="24"/>
                <w:szCs w:val="24"/>
              </w:rPr>
              <w:t xml:space="preserve">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 xml:space="preserve">Виљушкар </w:t>
            </w:r>
            <w:r w:rsidRPr="009432AD">
              <w:rPr>
                <w:rFonts w:cs="Arial"/>
                <w:sz w:val="24"/>
                <w:szCs w:val="24"/>
                <w:lang w:val="sr-Cyrl-RS"/>
              </w:rPr>
              <w:t>8</w:t>
            </w:r>
            <w:r w:rsidRPr="009432AD">
              <w:rPr>
                <w:rFonts w:cs="Arial"/>
                <w:sz w:val="24"/>
                <w:szCs w:val="24"/>
              </w:rPr>
              <w:t xml:space="preserve">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8"/>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Бушилица за хоризонтално бусење</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0"/>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Машина за полагање каблова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lang w:val="sr-Cyrl-RS"/>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до 10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1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од 10 до 25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од 25 до 100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од 100 до 170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од 170 до 250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rPr>
            </w:pPr>
            <w:r w:rsidRPr="009432AD">
              <w:rPr>
                <w:rFonts w:cs="Arial"/>
                <w:sz w:val="24"/>
                <w:szCs w:val="24"/>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Агрегат од 250 до 630 kVA</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92"/>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Компресори</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Машина за сечење асфалта/бетона</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37"/>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Мешалица за бетон 250 l</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0"/>
        </w:trPr>
        <w:tc>
          <w:tcPr>
            <w:tcW w:w="645" w:type="dxa"/>
            <w:vMerge w:val="restart"/>
            <w:tcBorders>
              <w:top w:val="single" w:sz="4" w:space="0" w:color="auto"/>
              <w:left w:val="single" w:sz="4" w:space="0" w:color="auto"/>
              <w:right w:val="single" w:sz="4" w:space="0" w:color="auto"/>
            </w:tcBorders>
          </w:tcPr>
          <w:p w:rsidR="009432AD" w:rsidRPr="009432AD" w:rsidRDefault="009432AD" w:rsidP="009432AD">
            <w:pPr>
              <w:numPr>
                <w:ilvl w:val="0"/>
                <w:numId w:val="51"/>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b/>
                <w:sz w:val="24"/>
                <w:szCs w:val="24"/>
              </w:rPr>
            </w:pPr>
            <w:r w:rsidRPr="009432AD">
              <w:rPr>
                <w:rFonts w:cs="Arial"/>
                <w:b/>
                <w:sz w:val="24"/>
                <w:szCs w:val="24"/>
              </w:rPr>
              <w:t>ПРИКОЛИЦЕ</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једноосовинска до 3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38"/>
        </w:trPr>
        <w:tc>
          <w:tcPr>
            <w:tcW w:w="645" w:type="dxa"/>
            <w:vMerge/>
            <w:tcBorders>
              <w:left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једноосовинска преко 3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двоосовинска до 5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80"/>
        </w:trPr>
        <w:tc>
          <w:tcPr>
            <w:tcW w:w="645" w:type="dxa"/>
            <w:vMerge/>
            <w:tcBorders>
              <w:left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двоосовинска преко 5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05"/>
        </w:trPr>
        <w:tc>
          <w:tcPr>
            <w:tcW w:w="645" w:type="dxa"/>
            <w:vMerge/>
            <w:tcBorders>
              <w:left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троосовинска до 18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r w:rsidR="009432AD" w:rsidRPr="009432AD" w:rsidTr="009432AD">
        <w:trPr>
          <w:trHeight w:val="125"/>
        </w:trPr>
        <w:tc>
          <w:tcPr>
            <w:tcW w:w="645" w:type="dxa"/>
            <w:vMerge/>
            <w:tcBorders>
              <w:left w:val="single" w:sz="4" w:space="0" w:color="auto"/>
              <w:bottom w:val="single" w:sz="4" w:space="0" w:color="auto"/>
              <w:right w:val="single" w:sz="4" w:space="0" w:color="auto"/>
            </w:tcBorders>
          </w:tcPr>
          <w:p w:rsidR="009432AD" w:rsidRPr="009432AD" w:rsidRDefault="009432AD" w:rsidP="009432AD">
            <w:pPr>
              <w:numPr>
                <w:ilvl w:val="0"/>
                <w:numId w:val="50"/>
              </w:numPr>
              <w:rPr>
                <w:rFonts w:cs="Arial"/>
                <w:sz w:val="24"/>
                <w:szCs w:val="24"/>
                <w:lang w:val="sr-Cyrl-RS"/>
              </w:rPr>
            </w:pPr>
          </w:p>
        </w:tc>
        <w:tc>
          <w:tcPr>
            <w:tcW w:w="3870" w:type="dxa"/>
            <w:tcBorders>
              <w:top w:val="single" w:sz="4" w:space="0" w:color="auto"/>
              <w:left w:val="nil"/>
              <w:bottom w:val="single" w:sz="4" w:space="0" w:color="auto"/>
              <w:right w:val="single" w:sz="4" w:space="0" w:color="auto"/>
            </w:tcBorders>
          </w:tcPr>
          <w:p w:rsidR="009432AD" w:rsidRPr="009432AD" w:rsidRDefault="009432AD" w:rsidP="009432AD">
            <w:pPr>
              <w:rPr>
                <w:rFonts w:cs="Arial"/>
                <w:sz w:val="24"/>
                <w:szCs w:val="24"/>
              </w:rPr>
            </w:pPr>
            <w:r w:rsidRPr="009432AD">
              <w:rPr>
                <w:rFonts w:cs="Arial"/>
                <w:sz w:val="24"/>
                <w:szCs w:val="24"/>
              </w:rPr>
              <w:t>Приколица троосовинска преко 18 t</w:t>
            </w:r>
          </w:p>
        </w:tc>
        <w:tc>
          <w:tcPr>
            <w:tcW w:w="1095" w:type="dxa"/>
            <w:tcBorders>
              <w:top w:val="single" w:sz="4" w:space="0" w:color="auto"/>
              <w:left w:val="nil"/>
              <w:bottom w:val="single" w:sz="4" w:space="0" w:color="auto"/>
              <w:right w:val="single" w:sz="4" w:space="0" w:color="auto"/>
            </w:tcBorders>
          </w:tcPr>
          <w:p w:rsidR="009432AD" w:rsidRPr="009432AD" w:rsidRDefault="009432AD" w:rsidP="009432AD">
            <w:pPr>
              <w:jc w:val="center"/>
              <w:rPr>
                <w:rFonts w:cs="Arial"/>
                <w:sz w:val="24"/>
                <w:szCs w:val="24"/>
                <w:lang w:val="sr-Cyrl-RS"/>
              </w:rPr>
            </w:pPr>
            <w:r w:rsidRPr="009432AD">
              <w:rPr>
                <w:rFonts w:cs="Arial"/>
                <w:sz w:val="24"/>
                <w:szCs w:val="24"/>
                <w:lang w:val="sr-Cyrl-RS"/>
              </w:rPr>
              <w:t>5</w:t>
            </w:r>
          </w:p>
        </w:tc>
        <w:tc>
          <w:tcPr>
            <w:tcW w:w="851" w:type="dxa"/>
            <w:tcBorders>
              <w:top w:val="single" w:sz="4" w:space="0" w:color="auto"/>
              <w:left w:val="single" w:sz="4" w:space="0" w:color="auto"/>
              <w:bottom w:val="single" w:sz="4" w:space="0" w:color="auto"/>
              <w:right w:val="single" w:sz="4" w:space="0" w:color="auto"/>
            </w:tcBorders>
          </w:tcPr>
          <w:p w:rsidR="009432AD" w:rsidRPr="009432AD" w:rsidRDefault="009432AD" w:rsidP="009432AD">
            <w:pPr>
              <w:rPr>
                <w:rFonts w:cs="Arial"/>
                <w:color w:val="FF0000"/>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RS"/>
              </w:rPr>
            </w:pPr>
          </w:p>
        </w:tc>
        <w:tc>
          <w:tcPr>
            <w:tcW w:w="1417" w:type="dxa"/>
            <w:tcBorders>
              <w:top w:val="single" w:sz="4" w:space="0" w:color="auto"/>
              <w:left w:val="nil"/>
              <w:bottom w:val="single" w:sz="4" w:space="0" w:color="auto"/>
              <w:right w:val="single" w:sz="4" w:space="0" w:color="auto"/>
            </w:tcBorders>
            <w:shd w:val="clear" w:color="auto" w:fill="FFFFFF"/>
          </w:tcPr>
          <w:p w:rsidR="009432AD" w:rsidRPr="009432AD" w:rsidRDefault="009432AD" w:rsidP="009432AD">
            <w:pPr>
              <w:rPr>
                <w:rFonts w:cs="Arial"/>
                <w:color w:val="FF0000"/>
                <w:sz w:val="24"/>
                <w:szCs w:val="24"/>
                <w:lang w:val="sr-Cyrl-CS"/>
              </w:rPr>
            </w:pPr>
          </w:p>
        </w:tc>
      </w:tr>
    </w:tbl>
    <w:p w:rsidR="00BD1E68" w:rsidRPr="001A5119" w:rsidRDefault="00BD1E68" w:rsidP="00BD1E68">
      <w:pPr>
        <w:rPr>
          <w:rFonts w:cs="Arial"/>
          <w:sz w:val="24"/>
          <w:szCs w:val="24"/>
          <w:lang w:val="sr-Cyrl-RS"/>
        </w:rPr>
      </w:pPr>
    </w:p>
    <w:p w:rsidR="00BD1E68" w:rsidRPr="006528A6" w:rsidRDefault="00BD1E68" w:rsidP="00BD1E68">
      <w:pPr>
        <w:rPr>
          <w:rFonts w:cs="Arial"/>
          <w:b/>
          <w:i/>
          <w:sz w:val="24"/>
          <w:szCs w:val="24"/>
          <w:lang w:val="sr-Cyrl-RS"/>
        </w:rPr>
      </w:pPr>
      <w:r w:rsidRPr="006528A6">
        <w:rPr>
          <w:rFonts w:cs="Arial"/>
          <w:b/>
          <w:i/>
          <w:sz w:val="24"/>
          <w:szCs w:val="24"/>
          <w:lang w:val="sr-Cyrl-RS"/>
        </w:rPr>
        <w:t>НАПОМЕНА:</w:t>
      </w:r>
    </w:p>
    <w:p w:rsidR="00BD1E68" w:rsidRPr="001A5119" w:rsidRDefault="00BD1E68" w:rsidP="00BD1E68">
      <w:pPr>
        <w:rPr>
          <w:rFonts w:cs="Arial"/>
          <w:sz w:val="24"/>
          <w:szCs w:val="24"/>
          <w:lang w:val="sr-Latn-RS"/>
        </w:rPr>
      </w:pPr>
      <w:r w:rsidRPr="001A5119">
        <w:rPr>
          <w:rFonts w:cs="Arial"/>
          <w:sz w:val="24"/>
          <w:szCs w:val="24"/>
          <w:lang w:val="sr-Cyrl-RS"/>
        </w:rPr>
        <w:t>- У цене услуга није урачуната цена материјала</w:t>
      </w:r>
      <w:r w:rsidRPr="001A5119">
        <w:rPr>
          <w:rFonts w:cs="Arial"/>
          <w:sz w:val="24"/>
          <w:szCs w:val="24"/>
          <w:lang w:val="sr-Latn-RS"/>
        </w:rPr>
        <w:t>;</w:t>
      </w:r>
    </w:p>
    <w:p w:rsidR="00BD1E68" w:rsidRPr="001A5119" w:rsidRDefault="00BD1E68" w:rsidP="00BD1E68">
      <w:pPr>
        <w:rPr>
          <w:rFonts w:cs="Arial"/>
          <w:sz w:val="24"/>
          <w:szCs w:val="24"/>
          <w:lang w:val="sr-Latn-RS"/>
        </w:rPr>
      </w:pPr>
      <w:r w:rsidRPr="001A5119">
        <w:rPr>
          <w:rFonts w:cs="Arial"/>
          <w:sz w:val="24"/>
          <w:szCs w:val="24"/>
          <w:lang w:val="sr-Cyrl-RS"/>
        </w:rPr>
        <w:t>- Услуге демонтаже које нису обухваћене овим ценовником рачунати са 50% од цене монтаже</w:t>
      </w:r>
      <w:r w:rsidRPr="001A5119">
        <w:rPr>
          <w:rFonts w:cs="Arial"/>
          <w:sz w:val="24"/>
          <w:szCs w:val="24"/>
          <w:lang w:val="sr-Latn-RS"/>
        </w:rPr>
        <w:t>.</w:t>
      </w:r>
    </w:p>
    <w:p w:rsidR="00BD1E68" w:rsidRPr="001A5119" w:rsidRDefault="00BD1E68" w:rsidP="00BD1E68">
      <w:pPr>
        <w:rPr>
          <w:rFonts w:cs="Arial"/>
          <w:sz w:val="24"/>
          <w:szCs w:val="24"/>
          <w:lang w:val="sr-Latn-RS"/>
        </w:rPr>
      </w:pPr>
    </w:p>
    <w:p w:rsidR="00BD1E68" w:rsidRPr="001A5119" w:rsidRDefault="00BD1E68" w:rsidP="00BD1E68">
      <w:pPr>
        <w:rPr>
          <w:rFonts w:cs="Arial"/>
          <w:sz w:val="24"/>
          <w:szCs w:val="24"/>
          <w:lang w:val="sr-Cyrl-RS"/>
        </w:rPr>
      </w:pPr>
      <w:r w:rsidRPr="001A5119">
        <w:rPr>
          <w:rFonts w:cs="Arial"/>
          <w:sz w:val="24"/>
          <w:szCs w:val="24"/>
          <w:lang w:val="sr-Cyrl-RS"/>
        </w:rPr>
        <w:t>У цену употребе транспортних средстава и механизације урачунато је и учешће извршиоца</w:t>
      </w:r>
    </w:p>
    <w:p w:rsidR="00BD1E68" w:rsidRPr="001A5119" w:rsidRDefault="00BD1E68" w:rsidP="00BD1E68">
      <w:pPr>
        <w:rPr>
          <w:rFonts w:cs="Arial"/>
          <w:sz w:val="24"/>
          <w:szCs w:val="24"/>
          <w:lang w:val="sr-Cyrl-RS"/>
        </w:rPr>
      </w:pPr>
      <w:r w:rsidRPr="001A5119">
        <w:rPr>
          <w:rFonts w:cs="Arial"/>
          <w:sz w:val="24"/>
          <w:szCs w:val="24"/>
          <w:lang w:val="sr-Latn-RS"/>
        </w:rPr>
        <w:t xml:space="preserve"> </w:t>
      </w:r>
      <w:r w:rsidRPr="001A5119">
        <w:rPr>
          <w:rFonts w:cs="Arial"/>
          <w:sz w:val="24"/>
          <w:szCs w:val="24"/>
          <w:lang w:val="sr-Cyrl-RS"/>
        </w:rPr>
        <w:t>Цена транспортних средстава и механизације рачуната је по три основа, и то:</w:t>
      </w:r>
    </w:p>
    <w:p w:rsidR="00BD1E68" w:rsidRPr="001A5119" w:rsidRDefault="00BD1E68" w:rsidP="00BD1E68">
      <w:pPr>
        <w:rPr>
          <w:rFonts w:cs="Arial"/>
          <w:sz w:val="24"/>
          <w:szCs w:val="24"/>
          <w:lang w:val="sr-Cyrl-RS"/>
        </w:rPr>
      </w:pPr>
      <w:r w:rsidRPr="001A5119">
        <w:rPr>
          <w:rFonts w:cs="Arial"/>
          <w:sz w:val="24"/>
          <w:szCs w:val="24"/>
          <w:lang w:val="sr-Cyrl-RS"/>
        </w:rPr>
        <w:lastRenderedPageBreak/>
        <w:t>- Цена по пређеном километру;</w:t>
      </w:r>
    </w:p>
    <w:p w:rsidR="00BD1E68" w:rsidRPr="001A5119" w:rsidRDefault="00BD1E68" w:rsidP="00BD1E68">
      <w:pPr>
        <w:rPr>
          <w:rFonts w:cs="Arial"/>
          <w:sz w:val="24"/>
          <w:szCs w:val="24"/>
          <w:lang w:val="sr-Cyrl-RS"/>
        </w:rPr>
      </w:pPr>
      <w:r w:rsidRPr="001A5119">
        <w:rPr>
          <w:rFonts w:cs="Arial"/>
          <w:sz w:val="24"/>
          <w:szCs w:val="24"/>
          <w:lang w:val="sr-Cyrl-RS"/>
        </w:rPr>
        <w:t>- Цена по ангажованом часу (трошак амортизације - време проведено од изласка из погона</w:t>
      </w:r>
    </w:p>
    <w:p w:rsidR="00BD1E68" w:rsidRPr="001A5119" w:rsidRDefault="00BD1E68" w:rsidP="00BD1E68">
      <w:pPr>
        <w:rPr>
          <w:rFonts w:cs="Arial"/>
          <w:sz w:val="24"/>
          <w:szCs w:val="24"/>
          <w:lang w:val="sr-Latn-RS"/>
        </w:rPr>
      </w:pPr>
      <w:r w:rsidRPr="001A5119">
        <w:rPr>
          <w:rFonts w:cs="Arial"/>
          <w:sz w:val="24"/>
          <w:szCs w:val="24"/>
          <w:lang w:val="sr-Cyrl-RS"/>
        </w:rPr>
        <w:t>до повратка у погон)</w:t>
      </w:r>
      <w:r w:rsidRPr="001A5119">
        <w:rPr>
          <w:rFonts w:cs="Arial"/>
          <w:sz w:val="24"/>
          <w:szCs w:val="24"/>
          <w:lang w:val="sr-Latn-RS"/>
        </w:rPr>
        <w:t>;</w:t>
      </w:r>
    </w:p>
    <w:p w:rsidR="006852F2" w:rsidRDefault="00BD1E68" w:rsidP="00BD1E68">
      <w:pPr>
        <w:rPr>
          <w:rFonts w:cs="Arial"/>
          <w:sz w:val="24"/>
          <w:szCs w:val="24"/>
          <w:lang w:val="sr-Cyrl-RS"/>
        </w:rPr>
      </w:pPr>
      <w:r w:rsidRPr="001A5119">
        <w:rPr>
          <w:rFonts w:cs="Arial"/>
          <w:sz w:val="24"/>
          <w:szCs w:val="24"/>
          <w:lang w:val="sr-Cyrl-RS"/>
        </w:rPr>
        <w:t>- Цена по мото-часу рада (потрошња горива механизације по часу рада).</w:t>
      </w:r>
    </w:p>
    <w:p w:rsidR="008D0551" w:rsidRPr="008D0551" w:rsidRDefault="008D0551" w:rsidP="00BD1E68">
      <w:pPr>
        <w:rPr>
          <w:rFonts w:cs="Arial"/>
          <w:sz w:val="24"/>
          <w:szCs w:val="24"/>
          <w:lang w:val="sr-Cyrl-RS"/>
        </w:rPr>
      </w:pPr>
    </w:p>
    <w:p w:rsidR="00176FE0" w:rsidRPr="001A5119" w:rsidRDefault="00176FE0"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636AF6" w:rsidRPr="001A5119">
        <w:rPr>
          <w:rFonts w:ascii="Arial" w:hAnsi="Arial" w:cs="Arial"/>
          <w:sz w:val="24"/>
          <w:szCs w:val="24"/>
          <w:lang w:val="sr-Cyrl-RS"/>
        </w:rPr>
        <w:t xml:space="preserve"> </w:t>
      </w:r>
      <w:r w:rsidRPr="001A5119">
        <w:rPr>
          <w:rFonts w:ascii="Arial" w:hAnsi="Arial" w:cs="Arial"/>
          <w:sz w:val="24"/>
          <w:szCs w:val="24"/>
        </w:rPr>
        <w:t>закључења оквирног споразума, када настане потреба Наручиоца за предметом набавке, Наручилац ће појединачне набавке реализовати потписивањем и достављањем изабраном понуђачу наруџбеница са елементима уговор</w:t>
      </w:r>
      <w:r w:rsidR="0081602F">
        <w:rPr>
          <w:rFonts w:ascii="Arial" w:hAnsi="Arial" w:cs="Arial"/>
          <w:sz w:val="24"/>
          <w:szCs w:val="24"/>
        </w:rPr>
        <w:t>а а под условима из закљученог O</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w:t>
      </w:r>
      <w:r w:rsidR="0081602F">
        <w:rPr>
          <w:rFonts w:ascii="Arial" w:hAnsi="Arial" w:cs="Arial"/>
          <w:sz w:val="24"/>
          <w:szCs w:val="24"/>
        </w:rPr>
        <w:t xml:space="preserve"> осталих елемената дефинисаних O</w:t>
      </w:r>
      <w:r w:rsidRPr="001A5119">
        <w:rPr>
          <w:rFonts w:ascii="Arial" w:hAnsi="Arial" w:cs="Arial"/>
          <w:sz w:val="24"/>
          <w:szCs w:val="24"/>
        </w:rPr>
        <w:t>квирним споразумом.</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Извођачу стави на располагање потребан материјал који је неопходан за извођење радова.</w:t>
      </w: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p>
    <w:p w:rsidR="00BF1F3D" w:rsidRPr="001A5119" w:rsidRDefault="00BF1F3D" w:rsidP="00176FE0">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Наручилац је у обавези да Извођача пре увођења у посао упозна са начином и местом преузимања материјала и датумом и термином планираног искључења.</w:t>
      </w: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eastAsia="Times New Roman" w:hAnsi="Arial" w:cs="Arial"/>
          <w:sz w:val="24"/>
          <w:szCs w:val="24"/>
          <w:shd w:val="clear" w:color="auto" w:fill="FFFFFF"/>
          <w:lang w:val="sr-Latn-CS" w:eastAsia="sr-Latn-CS"/>
        </w:rPr>
      </w:pPr>
    </w:p>
    <w:p w:rsidR="006F411B" w:rsidRPr="001A5119" w:rsidRDefault="006F411B" w:rsidP="00176FE0">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r w:rsidRPr="001A5119">
        <w:rPr>
          <w:rFonts w:ascii="Arial" w:eastAsia="Times New Roman" w:hAnsi="Arial" w:cs="Arial"/>
          <w:sz w:val="24"/>
          <w:szCs w:val="24"/>
          <w:shd w:val="clear" w:color="auto" w:fill="FFFFFF"/>
          <w:lang w:val="sr-Latn-CS" w:eastAsia="sr-Latn-CS"/>
        </w:rPr>
        <w:t>Уколико Наручилац није у могућности да материјал стави на располагање Извођачу одмах по увођењу у посао, Извођачу се рок за завршетак радова продужава за онолико дана колико протекне од дана увођења у посао до дана када Наручилац обавести Извођача да је материјал расположив.</w:t>
      </w:r>
    </w:p>
    <w:p w:rsidR="006852F2" w:rsidRPr="001A5119" w:rsidRDefault="006852F2" w:rsidP="001A5119">
      <w:pPr>
        <w:rPr>
          <w:rFonts w:eastAsia="Calibri" w:cs="Arial"/>
          <w:sz w:val="24"/>
          <w:szCs w:val="24"/>
        </w:rPr>
      </w:pPr>
    </w:p>
    <w:p w:rsidR="00DB369C" w:rsidRPr="001A5119" w:rsidRDefault="0032186E" w:rsidP="006852F2">
      <w:pPr>
        <w:pStyle w:val="Heading1"/>
        <w:numPr>
          <w:ilvl w:val="0"/>
          <w:numId w:val="0"/>
        </w:numPr>
        <w:spacing w:before="0"/>
        <w:jc w:val="both"/>
        <w:rPr>
          <w:rFonts w:cs="Arial"/>
          <w:b w:val="0"/>
          <w:sz w:val="24"/>
          <w:szCs w:val="24"/>
        </w:rPr>
      </w:pPr>
      <w:r w:rsidRPr="001A5119">
        <w:rPr>
          <w:rFonts w:cs="Arial"/>
          <w:sz w:val="24"/>
          <w:szCs w:val="24"/>
        </w:rPr>
        <w:t>3.2</w:t>
      </w:r>
      <w:r w:rsidR="006852F2" w:rsidRPr="001A5119">
        <w:rPr>
          <w:rFonts w:cs="Arial"/>
          <w:sz w:val="24"/>
          <w:szCs w:val="24"/>
          <w:lang w:val="sr-Cyrl-RS"/>
        </w:rPr>
        <w:t xml:space="preserve"> </w:t>
      </w:r>
      <w:r w:rsidRPr="001A5119">
        <w:rPr>
          <w:rFonts w:cs="Arial"/>
          <w:sz w:val="24"/>
          <w:szCs w:val="24"/>
        </w:rPr>
        <w:t xml:space="preserve">Квалитет </w:t>
      </w:r>
      <w:r w:rsidR="004D0EB5" w:rsidRPr="001A5119">
        <w:rPr>
          <w:rFonts w:cs="Arial"/>
          <w:sz w:val="24"/>
          <w:szCs w:val="24"/>
        </w:rPr>
        <w:t>опис радова и начин спровођења контроле и обезбеђивања гаранције квалитета</w:t>
      </w:r>
    </w:p>
    <w:p w:rsidR="00FC1A4E" w:rsidRPr="001A5119" w:rsidRDefault="00D0571E" w:rsidP="00FC1A4E">
      <w:pPr>
        <w:rPr>
          <w:rFonts w:cs="Arial"/>
          <w:sz w:val="24"/>
          <w:szCs w:val="24"/>
          <w:shd w:val="clear" w:color="auto" w:fill="FFFFFF"/>
          <w:lang w:val="ru-RU"/>
        </w:rPr>
      </w:pPr>
      <w:r w:rsidRPr="001A5119">
        <w:rPr>
          <w:rFonts w:cs="Arial"/>
          <w:sz w:val="24"/>
          <w:szCs w:val="24"/>
          <w:shd w:val="clear" w:color="auto" w:fill="FFFFFF"/>
          <w:lang w:val="ru-RU"/>
        </w:rPr>
        <w:t>Извођач је у обавези да радове изведе у складу са Техничком спецификацијом и Обрасцем структуре цене, важећим Законом о планирању и изградњи (</w:t>
      </w:r>
      <w:r w:rsidRPr="001A5119">
        <w:rPr>
          <w:rFonts w:cs="Arial"/>
          <w:sz w:val="24"/>
          <w:szCs w:val="24"/>
          <w:lang w:val="ru-RU"/>
        </w:rPr>
        <w:t xml:space="preserve">Сл.гл.РС бр. </w:t>
      </w:r>
      <w:r w:rsidRPr="001A5119">
        <w:rPr>
          <w:rFonts w:cs="Arial"/>
          <w:sz w:val="24"/>
          <w:szCs w:val="24"/>
          <w:lang w:val="sr-Cyrl-BA"/>
        </w:rPr>
        <w:t>72/2009, 81/2009 - испр., 64/2010 –одлуку УС, 24/2011, 121/2012, 42/2013 –одлуку УС, 50/2013 –</w:t>
      </w:r>
      <w:r w:rsidR="006528A6">
        <w:rPr>
          <w:rFonts w:cs="Arial"/>
          <w:sz w:val="24"/>
          <w:szCs w:val="24"/>
        </w:rPr>
        <w:t xml:space="preserve"> </w:t>
      </w:r>
      <w:r w:rsidRPr="001A5119">
        <w:rPr>
          <w:rFonts w:cs="Arial"/>
          <w:sz w:val="24"/>
          <w:szCs w:val="24"/>
          <w:lang w:val="sr-Cyrl-BA"/>
        </w:rPr>
        <w:t>одлуку УС, 98/2013 –</w:t>
      </w:r>
      <w:r w:rsidR="006528A6">
        <w:rPr>
          <w:rFonts w:cs="Arial"/>
          <w:sz w:val="24"/>
          <w:szCs w:val="24"/>
        </w:rPr>
        <w:t xml:space="preserve"> </w:t>
      </w:r>
      <w:r w:rsidRPr="001A5119">
        <w:rPr>
          <w:rFonts w:cs="Arial"/>
          <w:sz w:val="24"/>
          <w:szCs w:val="24"/>
          <w:lang w:val="sr-Cyrl-BA"/>
        </w:rPr>
        <w:t>одлуку УС, 132/2014 и 145/2014</w:t>
      </w:r>
      <w:r w:rsidR="006528A6">
        <w:rPr>
          <w:rFonts w:cs="Arial"/>
          <w:sz w:val="24"/>
          <w:szCs w:val="24"/>
          <w:shd w:val="clear" w:color="auto" w:fill="FFFFFF"/>
          <w:lang w:val="ru-RU"/>
        </w:rPr>
        <w:t>)</w:t>
      </w:r>
      <w:r w:rsidRPr="001A5119">
        <w:rPr>
          <w:rFonts w:cs="Arial"/>
          <w:sz w:val="24"/>
          <w:szCs w:val="24"/>
          <w:shd w:val="clear" w:color="auto" w:fill="FFFFFF"/>
          <w:lang w:val="ru-RU"/>
        </w:rPr>
        <w:t xml:space="preserve">, Законом о безбедности и здрављу на радуи другим важећим подзаконским актима, стандардима, препорукама и техничким прописима и правилима струке за ову врсту делатности </w:t>
      </w:r>
      <w:r w:rsidRPr="001A5119">
        <w:rPr>
          <w:rFonts w:cs="Arial"/>
          <w:sz w:val="24"/>
          <w:szCs w:val="24"/>
          <w:shd w:val="clear" w:color="auto" w:fill="FFFFFF"/>
          <w:lang w:val="sr-Cyrl-BA"/>
        </w:rPr>
        <w:t>као и да пружи доказе о квалитету изведених радова</w:t>
      </w:r>
      <w:r w:rsidRPr="001A5119">
        <w:rPr>
          <w:rFonts w:cs="Arial"/>
          <w:sz w:val="24"/>
          <w:szCs w:val="24"/>
          <w:shd w:val="clear" w:color="auto" w:fill="FFFFFF"/>
          <w:lang w:val="ru-RU"/>
        </w:rPr>
        <w:t>.</w:t>
      </w:r>
    </w:p>
    <w:p w:rsidR="00D0571E" w:rsidRPr="001A5119" w:rsidRDefault="00D0571E" w:rsidP="009959B4">
      <w:pPr>
        <w:spacing w:before="0"/>
        <w:rPr>
          <w:rFonts w:cs="Arial"/>
          <w:sz w:val="24"/>
          <w:szCs w:val="24"/>
          <w:lang w:val="ru-RU" w:eastAsia="ar-SA"/>
        </w:rPr>
      </w:pP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Извођач се обавезује да води грађевински дневник.</w:t>
      </w:r>
    </w:p>
    <w:p w:rsidR="00FC5045" w:rsidRPr="001A5119" w:rsidRDefault="00FC5045" w:rsidP="009959B4">
      <w:pPr>
        <w:spacing w:before="0"/>
        <w:rPr>
          <w:rFonts w:cs="Arial"/>
          <w:sz w:val="24"/>
          <w:szCs w:val="24"/>
          <w:lang w:val="ru-RU" w:eastAsia="ar-SA"/>
        </w:rPr>
      </w:pPr>
      <w:r w:rsidRPr="001A5119">
        <w:rPr>
          <w:rFonts w:cs="Arial"/>
          <w:sz w:val="24"/>
          <w:szCs w:val="24"/>
          <w:lang w:val="ru-RU" w:eastAsia="ar-SA"/>
        </w:rPr>
        <w:t>Наручилац ће именовати Надзорни орган.</w:t>
      </w:r>
    </w:p>
    <w:p w:rsidR="004D0EB5" w:rsidRPr="001A5119" w:rsidRDefault="004D0EB5" w:rsidP="009959B4">
      <w:pPr>
        <w:spacing w:before="0"/>
        <w:rPr>
          <w:rFonts w:cs="Arial"/>
          <w:sz w:val="24"/>
          <w:szCs w:val="24"/>
          <w:lang w:eastAsia="ar-SA"/>
        </w:rPr>
      </w:pPr>
      <w:r w:rsidRPr="001A5119">
        <w:rPr>
          <w:rFonts w:cs="Arial"/>
          <w:sz w:val="24"/>
          <w:szCs w:val="24"/>
          <w:lang w:eastAsia="ar-SA"/>
        </w:rPr>
        <w:t>Извођач је дужан да преко Надзорног органа</w:t>
      </w:r>
      <w:r w:rsidR="001D45BC" w:rsidRPr="001A5119">
        <w:rPr>
          <w:rFonts w:cs="Arial"/>
          <w:sz w:val="24"/>
          <w:szCs w:val="24"/>
          <w:lang w:eastAsia="ar-SA"/>
        </w:rPr>
        <w:t xml:space="preserve"> обавести Наручиоца о завршетку</w:t>
      </w:r>
      <w:r w:rsidRPr="001A5119">
        <w:rPr>
          <w:rFonts w:cs="Arial"/>
          <w:sz w:val="24"/>
          <w:szCs w:val="24"/>
          <w:lang w:eastAsia="ar-SA"/>
        </w:rPr>
        <w:t xml:space="preserve"> радова</w:t>
      </w:r>
      <w:r w:rsidR="000A061C" w:rsidRPr="001A5119">
        <w:rPr>
          <w:rFonts w:cs="Arial"/>
          <w:sz w:val="24"/>
          <w:szCs w:val="24"/>
          <w:lang w:eastAsia="ar-SA"/>
        </w:rPr>
        <w:t xml:space="preserve"> по конкретној наруџбеници</w:t>
      </w:r>
      <w:r w:rsidRPr="001A5119">
        <w:rPr>
          <w:rFonts w:cs="Arial"/>
          <w:sz w:val="24"/>
          <w:szCs w:val="24"/>
          <w:lang w:eastAsia="ar-SA"/>
        </w:rPr>
        <w:t>, у виду захтева за примопредају изведених радова који уписује, а Надзорни орган потврђује у Грађевинском дневнику.</w:t>
      </w:r>
    </w:p>
    <w:p w:rsidR="004D0EB5" w:rsidRPr="001A5119" w:rsidRDefault="004D0EB5" w:rsidP="009959B4">
      <w:pPr>
        <w:spacing w:before="0"/>
        <w:rPr>
          <w:rFonts w:cs="Arial"/>
          <w:sz w:val="24"/>
          <w:szCs w:val="24"/>
          <w:lang w:eastAsia="ar-SA"/>
        </w:rPr>
      </w:pPr>
      <w:r w:rsidRPr="001A5119">
        <w:rPr>
          <w:rFonts w:cs="Arial"/>
          <w:sz w:val="24"/>
          <w:szCs w:val="24"/>
          <w:lang w:eastAsia="ar-SA"/>
        </w:rPr>
        <w:t>Примопредају и</w:t>
      </w:r>
      <w:r w:rsidR="0081602F">
        <w:rPr>
          <w:rFonts w:cs="Arial"/>
          <w:sz w:val="24"/>
          <w:szCs w:val="24"/>
          <w:lang w:eastAsia="ar-SA"/>
        </w:rPr>
        <w:t>зведених радова врши Надзорни орган. Надзорни одр</w:t>
      </w:r>
      <w:r w:rsidRPr="001A5119">
        <w:rPr>
          <w:rFonts w:cs="Arial"/>
          <w:sz w:val="24"/>
          <w:szCs w:val="24"/>
          <w:lang w:eastAsia="ar-SA"/>
        </w:rPr>
        <w:t>ан је дужан да без одлагања, а најкасније у року од 24 сата, по пријему обавештења изврши преглед изведених радова и уколико констатује да су радови изведени у свему према овом</w:t>
      </w:r>
      <w:r w:rsidR="001D45BC" w:rsidRPr="001A5119">
        <w:rPr>
          <w:rFonts w:cs="Arial"/>
          <w:sz w:val="24"/>
          <w:szCs w:val="24"/>
          <w:lang w:eastAsia="ar-SA"/>
        </w:rPr>
        <w:t xml:space="preserve"> оквирном споразуму, односно наруџбеници</w:t>
      </w:r>
      <w:r w:rsidRPr="001A5119">
        <w:rPr>
          <w:rFonts w:cs="Arial"/>
          <w:sz w:val="24"/>
          <w:szCs w:val="24"/>
          <w:lang w:eastAsia="ar-SA"/>
        </w:rPr>
        <w:t xml:space="preserve">, приступа примопредаји изведених радова, о чему сачињава Записник о примопредаји изведених радова и коначном обрачуну, који потписује.  </w:t>
      </w:r>
    </w:p>
    <w:p w:rsidR="004D0EB5" w:rsidRPr="001A5119" w:rsidRDefault="004D0EB5" w:rsidP="009959B4">
      <w:pPr>
        <w:spacing w:before="0"/>
        <w:rPr>
          <w:rFonts w:cs="Arial"/>
          <w:sz w:val="24"/>
          <w:szCs w:val="24"/>
          <w:lang w:eastAsia="ar-SA"/>
        </w:rPr>
      </w:pPr>
      <w:r w:rsidRPr="001A5119">
        <w:rPr>
          <w:rFonts w:cs="Arial"/>
          <w:sz w:val="24"/>
          <w:szCs w:val="24"/>
          <w:lang w:eastAsia="ar-SA"/>
        </w:rPr>
        <w:lastRenderedPageBreak/>
        <w:t>Извођач</w:t>
      </w:r>
      <w:r w:rsidR="004E7F09" w:rsidRPr="001A5119">
        <w:rPr>
          <w:rFonts w:cs="Arial"/>
          <w:sz w:val="24"/>
          <w:szCs w:val="24"/>
          <w:lang w:eastAsia="ar-SA"/>
        </w:rPr>
        <w:t xml:space="preserve"> радова</w:t>
      </w:r>
      <w:r w:rsidRPr="001A5119">
        <w:rPr>
          <w:rFonts w:cs="Arial"/>
          <w:sz w:val="24"/>
          <w:szCs w:val="24"/>
          <w:lang w:eastAsia="ar-SA"/>
        </w:rPr>
        <w:t xml:space="preserve">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4D0EB5" w:rsidRPr="001A5119" w:rsidRDefault="00E7669C" w:rsidP="009959B4">
      <w:pPr>
        <w:spacing w:before="0"/>
        <w:rPr>
          <w:rFonts w:cs="Arial"/>
          <w:sz w:val="24"/>
          <w:szCs w:val="24"/>
          <w:lang w:eastAsia="ar-SA"/>
        </w:rPr>
      </w:pPr>
      <w:r w:rsidRPr="001A5119">
        <w:rPr>
          <w:rFonts w:eastAsia="Arial Unicode MS" w:cs="Arial"/>
          <w:sz w:val="24"/>
          <w:szCs w:val="24"/>
        </w:rPr>
        <w:t xml:space="preserve">За случај </w:t>
      </w:r>
      <w:r w:rsidRPr="001A5119">
        <w:rPr>
          <w:rFonts w:eastAsia="Arial Unicode MS" w:cs="Arial"/>
          <w:sz w:val="24"/>
          <w:szCs w:val="24"/>
          <w:lang w:val="sr-Cyrl-CS"/>
        </w:rPr>
        <w:t xml:space="preserve">било каквог квантитативног или квалитативног одступања, представници Наручиоца и Извођача радова сачиниће Записник са примедбама. </w:t>
      </w:r>
      <w:r w:rsidR="004D0EB5" w:rsidRPr="001A5119">
        <w:rPr>
          <w:rFonts w:cs="Arial"/>
          <w:sz w:val="24"/>
          <w:szCs w:val="24"/>
          <w:lang w:eastAsia="ar-SA"/>
        </w:rPr>
        <w:t>Извођач</w:t>
      </w:r>
      <w:r w:rsidRPr="001A5119">
        <w:rPr>
          <w:rFonts w:cs="Arial"/>
          <w:sz w:val="24"/>
          <w:szCs w:val="24"/>
          <w:lang w:eastAsia="ar-SA"/>
        </w:rPr>
        <w:t xml:space="preserve"> радо</w:t>
      </w:r>
      <w:r w:rsidR="00D0571E" w:rsidRPr="001A5119">
        <w:rPr>
          <w:rFonts w:cs="Arial"/>
          <w:sz w:val="24"/>
          <w:szCs w:val="24"/>
          <w:lang w:eastAsia="ar-SA"/>
        </w:rPr>
        <w:t>ва</w:t>
      </w:r>
      <w:r w:rsidR="004D0EB5" w:rsidRPr="001A5119">
        <w:rPr>
          <w:rFonts w:cs="Arial"/>
          <w:sz w:val="24"/>
          <w:szCs w:val="24"/>
          <w:lang w:eastAsia="ar-SA"/>
        </w:rPr>
        <w:t xml:space="preserve"> је дужан да одмах, а најкасније у року који комисија одреди Записником, отклони све евентуалне констатоване недостатке и примедбе.</w:t>
      </w:r>
    </w:p>
    <w:p w:rsidR="004D0EB5" w:rsidRPr="001A5119" w:rsidRDefault="004D0EB5" w:rsidP="009959B4">
      <w:pPr>
        <w:spacing w:before="0"/>
        <w:rPr>
          <w:rFonts w:cs="Arial"/>
          <w:i/>
          <w:color w:val="00B0F0"/>
          <w:sz w:val="24"/>
          <w:szCs w:val="24"/>
          <w:lang w:eastAsia="ar-SA"/>
        </w:rPr>
      </w:pPr>
      <w:r w:rsidRPr="001A5119">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w:t>
      </w:r>
      <w:r w:rsidR="000A061C" w:rsidRPr="001A5119">
        <w:rPr>
          <w:rFonts w:cs="Arial"/>
          <w:sz w:val="24"/>
          <w:szCs w:val="24"/>
          <w:lang w:eastAsia="ar-SA"/>
        </w:rPr>
        <w:t xml:space="preserve">етној појединачној наруџбеници </w:t>
      </w:r>
      <w:r w:rsidRPr="001A5119">
        <w:rPr>
          <w:rFonts w:cs="Arial"/>
          <w:sz w:val="24"/>
          <w:szCs w:val="24"/>
          <w:lang w:eastAsia="ar-SA"/>
        </w:rPr>
        <w:t>завршено</w:t>
      </w:r>
      <w:r w:rsidR="00FC1A4E" w:rsidRPr="001A5119">
        <w:rPr>
          <w:rFonts w:cs="Arial"/>
          <w:sz w:val="24"/>
          <w:szCs w:val="24"/>
          <w:lang w:eastAsia="ar-SA"/>
        </w:rPr>
        <w:t>.</w:t>
      </w:r>
    </w:p>
    <w:p w:rsidR="004D0EB5" w:rsidRPr="001A5119" w:rsidRDefault="004D0EB5" w:rsidP="009959B4">
      <w:pPr>
        <w:spacing w:before="0"/>
        <w:rPr>
          <w:rFonts w:cs="Arial"/>
          <w:i/>
          <w:color w:val="00B0F0"/>
          <w:sz w:val="24"/>
          <w:szCs w:val="24"/>
          <w:lang w:eastAsia="ar-SA"/>
        </w:rPr>
      </w:pPr>
    </w:p>
    <w:p w:rsidR="004D0EB5" w:rsidRPr="001A5119" w:rsidRDefault="005235CB" w:rsidP="000D73D1">
      <w:pPr>
        <w:pStyle w:val="ListParagraph"/>
        <w:numPr>
          <w:ilvl w:val="1"/>
          <w:numId w:val="35"/>
        </w:numPr>
        <w:spacing w:before="0"/>
        <w:rPr>
          <w:rFonts w:ascii="Arial" w:hAnsi="Arial" w:cs="Arial"/>
          <w:b/>
          <w:sz w:val="24"/>
          <w:szCs w:val="24"/>
          <w:lang w:val="ru-RU" w:eastAsia="ar-SA"/>
        </w:rPr>
      </w:pPr>
      <w:r>
        <w:rPr>
          <w:rFonts w:ascii="Arial" w:hAnsi="Arial" w:cs="Arial"/>
          <w:b/>
          <w:sz w:val="24"/>
          <w:szCs w:val="24"/>
          <w:lang w:val="ru-RU" w:eastAsia="ar-SA"/>
        </w:rPr>
        <w:t xml:space="preserve"> </w:t>
      </w:r>
      <w:r w:rsidR="004D0EB5" w:rsidRPr="001A5119">
        <w:rPr>
          <w:rFonts w:ascii="Arial" w:hAnsi="Arial" w:cs="Arial"/>
          <w:b/>
          <w:sz w:val="24"/>
          <w:szCs w:val="24"/>
          <w:lang w:val="ru-RU" w:eastAsia="ar-SA"/>
        </w:rPr>
        <w:t>Рок извођења радова</w:t>
      </w:r>
    </w:p>
    <w:p w:rsidR="004D0EB5" w:rsidRPr="001A5119" w:rsidRDefault="00FC1A4E" w:rsidP="009959B4">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6503F1" w:rsidRPr="001A5119" w:rsidRDefault="006503F1" w:rsidP="009959B4">
      <w:pPr>
        <w:spacing w:before="0"/>
        <w:rPr>
          <w:rFonts w:cs="Arial"/>
          <w:sz w:val="24"/>
          <w:szCs w:val="24"/>
          <w:lang w:eastAsia="ar-SA"/>
        </w:rPr>
      </w:pPr>
    </w:p>
    <w:p w:rsidR="006503F1" w:rsidRPr="001A5119" w:rsidRDefault="006503F1" w:rsidP="006503F1">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извођења радова биће одређен у свакој појединачној наруџбеници и почиње да тече од увођења извођача у посао.</w:t>
      </w:r>
    </w:p>
    <w:p w:rsidR="006503F1" w:rsidRPr="001A5119" w:rsidRDefault="006503F1" w:rsidP="009959B4">
      <w:pPr>
        <w:spacing w:before="0"/>
        <w:rPr>
          <w:rFonts w:cs="Arial"/>
          <w:sz w:val="24"/>
          <w:szCs w:val="24"/>
          <w:lang w:eastAsia="ar-SA"/>
        </w:rPr>
      </w:pPr>
    </w:p>
    <w:p w:rsidR="004D0EB5" w:rsidRPr="001A5119" w:rsidRDefault="004D0EB5" w:rsidP="009959B4">
      <w:pPr>
        <w:spacing w:before="0"/>
        <w:rPr>
          <w:rFonts w:cs="Arial"/>
          <w:sz w:val="24"/>
          <w:szCs w:val="24"/>
          <w:lang w:eastAsia="ar-SA"/>
        </w:rPr>
      </w:pPr>
      <w:r w:rsidRPr="001A5119">
        <w:rPr>
          <w:rFonts w:cs="Arial"/>
          <w:sz w:val="24"/>
          <w:szCs w:val="24"/>
          <w:lang w:eastAsia="ar-SA"/>
        </w:rPr>
        <w:t xml:space="preserve">У случају да Извођач не изведе радове у року наведеном у </w:t>
      </w:r>
      <w:r w:rsidR="00E5386F" w:rsidRPr="001A5119">
        <w:rPr>
          <w:rFonts w:cs="Arial"/>
          <w:sz w:val="24"/>
          <w:szCs w:val="24"/>
          <w:lang w:eastAsia="ar-SA"/>
        </w:rPr>
        <w:t>наруџбеници</w:t>
      </w:r>
      <w:r w:rsidRPr="001A5119">
        <w:rPr>
          <w:rFonts w:cs="Arial"/>
          <w:sz w:val="24"/>
          <w:szCs w:val="24"/>
          <w:lang w:eastAsia="ar-SA"/>
        </w:rPr>
        <w:t>, Наручилац има право на наплату уговорне казне и банкарске гаранције за добро извршење посла, као и право на раскид</w:t>
      </w:r>
      <w:r w:rsidR="000A061C" w:rsidRPr="001A5119">
        <w:rPr>
          <w:rFonts w:cs="Arial"/>
          <w:sz w:val="24"/>
          <w:szCs w:val="24"/>
          <w:lang w:eastAsia="ar-SA"/>
        </w:rPr>
        <w:t xml:space="preserve"> оквирног споразума.</w:t>
      </w:r>
    </w:p>
    <w:p w:rsidR="004D0EB5" w:rsidRPr="001A5119" w:rsidRDefault="004D0EB5" w:rsidP="009959B4">
      <w:pPr>
        <w:spacing w:before="0"/>
        <w:rPr>
          <w:rFonts w:cs="Arial"/>
          <w:sz w:val="24"/>
          <w:szCs w:val="24"/>
          <w:lang w:eastAsia="ar-SA"/>
        </w:rPr>
      </w:pPr>
    </w:p>
    <w:p w:rsidR="004D0EB5" w:rsidRDefault="005235CB" w:rsidP="000D73D1">
      <w:pPr>
        <w:pStyle w:val="ListParagraph"/>
        <w:numPr>
          <w:ilvl w:val="1"/>
          <w:numId w:val="35"/>
        </w:numPr>
        <w:spacing w:before="0"/>
        <w:rPr>
          <w:rFonts w:ascii="Arial" w:hAnsi="Arial" w:cs="Arial"/>
          <w:b/>
          <w:sz w:val="24"/>
          <w:szCs w:val="24"/>
          <w:lang w:eastAsia="ar-SA"/>
        </w:rPr>
      </w:pPr>
      <w:bookmarkStart w:id="15" w:name="_Toc441651542"/>
      <w:bookmarkStart w:id="16" w:name="_Toc442559880"/>
      <w:bookmarkStart w:id="17" w:name="_Toc442793262"/>
      <w:r>
        <w:rPr>
          <w:rFonts w:ascii="Arial" w:hAnsi="Arial" w:cs="Arial"/>
          <w:b/>
          <w:sz w:val="24"/>
          <w:szCs w:val="24"/>
          <w:lang w:val="sr-Cyrl-RS" w:eastAsia="ar-SA"/>
        </w:rPr>
        <w:t xml:space="preserve">      </w:t>
      </w:r>
      <w:r w:rsidR="004D0EB5" w:rsidRPr="001A5119">
        <w:rPr>
          <w:rFonts w:ascii="Arial" w:hAnsi="Arial" w:cs="Arial"/>
          <w:b/>
          <w:sz w:val="24"/>
          <w:szCs w:val="24"/>
          <w:lang w:eastAsia="ar-SA"/>
        </w:rPr>
        <w:t xml:space="preserve">Место </w:t>
      </w:r>
      <w:bookmarkEnd w:id="15"/>
      <w:bookmarkEnd w:id="16"/>
      <w:r w:rsidR="004D0EB5" w:rsidRPr="001A5119">
        <w:rPr>
          <w:rFonts w:ascii="Arial" w:hAnsi="Arial" w:cs="Arial"/>
          <w:b/>
          <w:sz w:val="24"/>
          <w:szCs w:val="24"/>
          <w:lang w:eastAsia="ar-SA"/>
        </w:rPr>
        <w:t>извођења радова</w:t>
      </w:r>
      <w:bookmarkEnd w:id="17"/>
    </w:p>
    <w:p w:rsidR="006528A6" w:rsidRPr="006528A6" w:rsidRDefault="006528A6" w:rsidP="006528A6">
      <w:pPr>
        <w:spacing w:before="0"/>
        <w:rPr>
          <w:rFonts w:cs="Arial"/>
          <w:sz w:val="24"/>
          <w:szCs w:val="24"/>
          <w:lang w:val="sr-Cyrl-RS" w:eastAsia="ar-SA"/>
        </w:rPr>
      </w:pPr>
      <w:r>
        <w:rPr>
          <w:rFonts w:cs="Arial"/>
          <w:sz w:val="24"/>
          <w:szCs w:val="24"/>
          <w:lang w:val="sr-Cyrl-RS" w:eastAsia="ar-SA"/>
        </w:rPr>
        <w:t>Место и</w:t>
      </w:r>
      <w:r w:rsidRPr="006528A6">
        <w:rPr>
          <w:rFonts w:cs="Arial"/>
          <w:sz w:val="24"/>
          <w:szCs w:val="24"/>
          <w:lang w:val="sr-Cyrl-RS" w:eastAsia="ar-SA"/>
        </w:rPr>
        <w:t>звођења радова</w:t>
      </w:r>
      <w:r w:rsidR="00E436A4">
        <w:rPr>
          <w:rFonts w:cs="Arial"/>
          <w:sz w:val="24"/>
          <w:szCs w:val="24"/>
          <w:lang w:val="sr-Cyrl-RS" w:eastAsia="ar-SA"/>
        </w:rPr>
        <w:t xml:space="preserve"> је конзумно подручје</w:t>
      </w:r>
      <w:r>
        <w:rPr>
          <w:rFonts w:cs="Arial"/>
          <w:sz w:val="24"/>
          <w:szCs w:val="24"/>
          <w:lang w:val="sr-Cyrl-RS" w:eastAsia="ar-SA"/>
        </w:rPr>
        <w:t xml:space="preserve"> </w:t>
      </w:r>
      <w:r w:rsidR="00E436A4">
        <w:rPr>
          <w:rFonts w:cs="Arial"/>
          <w:sz w:val="24"/>
          <w:szCs w:val="24"/>
          <w:lang w:val="sr-Cyrl-RS" w:eastAsia="ar-SA"/>
        </w:rPr>
        <w:t>Београд</w:t>
      </w:r>
      <w:r>
        <w:rPr>
          <w:rFonts w:cs="Arial"/>
          <w:sz w:val="24"/>
          <w:szCs w:val="24"/>
          <w:lang w:val="sr-Cyrl-RS" w:eastAsia="ar-SA"/>
        </w:rPr>
        <w:t>.</w:t>
      </w:r>
    </w:p>
    <w:p w:rsidR="004D0EB5" w:rsidRPr="001A5119" w:rsidRDefault="006528A6" w:rsidP="009959B4">
      <w:pPr>
        <w:spacing w:before="0"/>
        <w:rPr>
          <w:rFonts w:cs="Arial"/>
          <w:sz w:val="24"/>
          <w:szCs w:val="24"/>
          <w:lang w:val="ru-RU" w:eastAsia="ar-SA"/>
        </w:rPr>
      </w:pPr>
      <w:r>
        <w:rPr>
          <w:rFonts w:cs="Arial"/>
          <w:sz w:val="24"/>
          <w:szCs w:val="24"/>
          <w:lang w:val="ru-RU" w:eastAsia="ar-SA"/>
        </w:rPr>
        <w:t xml:space="preserve">Место извођења биће прецизирано </w:t>
      </w:r>
      <w:r w:rsidR="000A061C" w:rsidRPr="001A5119">
        <w:rPr>
          <w:rFonts w:cs="Arial"/>
          <w:sz w:val="24"/>
          <w:szCs w:val="24"/>
          <w:lang w:val="ru-RU" w:eastAsia="ar-SA"/>
        </w:rPr>
        <w:t>у конкретној Наруџбеници.</w:t>
      </w:r>
    </w:p>
    <w:p w:rsidR="009959B4" w:rsidRPr="001A5119" w:rsidRDefault="009959B4" w:rsidP="009959B4">
      <w:pPr>
        <w:spacing w:before="0"/>
        <w:rPr>
          <w:rFonts w:cs="Arial"/>
          <w:sz w:val="24"/>
          <w:szCs w:val="24"/>
          <w:lang w:val="ru-RU" w:eastAsia="ar-SA"/>
        </w:rPr>
      </w:pPr>
    </w:p>
    <w:p w:rsidR="004D0EB5" w:rsidRPr="001A5119" w:rsidRDefault="004D0EB5" w:rsidP="000D73D1">
      <w:pPr>
        <w:numPr>
          <w:ilvl w:val="1"/>
          <w:numId w:val="35"/>
        </w:numPr>
        <w:spacing w:before="0"/>
        <w:ind w:left="0" w:firstLine="0"/>
        <w:rPr>
          <w:rFonts w:cs="Arial"/>
          <w:b/>
          <w:sz w:val="24"/>
          <w:szCs w:val="24"/>
          <w:lang w:val="sr-Cyrl-CS" w:eastAsia="ar-SA"/>
        </w:rPr>
      </w:pPr>
      <w:bookmarkStart w:id="18" w:name="_Toc442793263"/>
      <w:r w:rsidRPr="001A5119">
        <w:rPr>
          <w:rFonts w:cs="Arial"/>
          <w:b/>
          <w:sz w:val="24"/>
          <w:szCs w:val="24"/>
          <w:lang w:val="sr-Cyrl-CS" w:eastAsia="ar-SA"/>
        </w:rPr>
        <w:t>Гарантни рок</w:t>
      </w:r>
      <w:bookmarkEnd w:id="18"/>
    </w:p>
    <w:p w:rsidR="00B15774" w:rsidRPr="001A5119" w:rsidRDefault="00583F60" w:rsidP="009959B4">
      <w:pPr>
        <w:spacing w:before="0"/>
        <w:rPr>
          <w:rFonts w:cs="Arial"/>
          <w:sz w:val="24"/>
          <w:szCs w:val="24"/>
          <w:lang w:val="ru-RU" w:eastAsia="ar-SA"/>
        </w:rPr>
      </w:pPr>
      <w:r w:rsidRPr="001A5119">
        <w:rPr>
          <w:rFonts w:cs="Arial"/>
          <w:sz w:val="24"/>
          <w:szCs w:val="24"/>
          <w:lang w:eastAsia="ar-SA"/>
        </w:rPr>
        <w:t>Гарантни рок за изведене радове</w:t>
      </w:r>
      <w:r w:rsidR="00B15774" w:rsidRPr="001A5119">
        <w:rPr>
          <w:rFonts w:cs="Arial"/>
          <w:sz w:val="24"/>
          <w:szCs w:val="24"/>
          <w:lang w:val="ru-RU" w:eastAsia="ar-SA"/>
        </w:rPr>
        <w:t xml:space="preserve">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9959B4">
      <w:pPr>
        <w:spacing w:before="0"/>
        <w:rPr>
          <w:rFonts w:cs="Arial"/>
          <w:sz w:val="24"/>
          <w:szCs w:val="24"/>
          <w:lang w:val="ru-RU" w:eastAsia="ar-SA"/>
        </w:rPr>
      </w:pPr>
    </w:p>
    <w:p w:rsidR="004D0EB5" w:rsidRPr="001A5119" w:rsidRDefault="004D0EB5" w:rsidP="009959B4">
      <w:pPr>
        <w:spacing w:before="0"/>
        <w:rPr>
          <w:rFonts w:cs="Arial"/>
          <w:sz w:val="24"/>
          <w:szCs w:val="24"/>
          <w:lang w:eastAsia="ar-SA"/>
        </w:rPr>
      </w:pPr>
      <w:r w:rsidRPr="001A5119">
        <w:rPr>
          <w:rFonts w:cs="Arial"/>
          <w:sz w:val="24"/>
          <w:szCs w:val="24"/>
          <w:lang w:val="ru-RU" w:eastAsia="ar-SA"/>
        </w:rPr>
        <w:t xml:space="preserve">Извођач је дужан да се у гарантном периоду, а на писани захтев Наручиоца, у року од </w:t>
      </w:r>
      <w:r w:rsidR="000A061C" w:rsidRPr="001A5119">
        <w:rPr>
          <w:rFonts w:cs="Arial"/>
          <w:sz w:val="24"/>
          <w:szCs w:val="24"/>
          <w:lang w:val="ru-RU" w:eastAsia="ar-SA"/>
        </w:rPr>
        <w:t xml:space="preserve">2 (словима: </w:t>
      </w:r>
      <w:r w:rsidRPr="001A5119">
        <w:rPr>
          <w:rFonts w:cs="Arial"/>
          <w:sz w:val="24"/>
          <w:szCs w:val="24"/>
          <w:lang w:val="ru-RU" w:eastAsia="ar-SA"/>
        </w:rPr>
        <w:t>два</w:t>
      </w:r>
      <w:r w:rsidR="000A061C" w:rsidRPr="001A5119">
        <w:rPr>
          <w:rFonts w:cs="Arial"/>
          <w:sz w:val="24"/>
          <w:szCs w:val="24"/>
          <w:lang w:val="ru-RU" w:eastAsia="ar-SA"/>
        </w:rPr>
        <w:t>)</w:t>
      </w:r>
      <w:r w:rsidRPr="001A5119">
        <w:rPr>
          <w:rFonts w:cs="Arial"/>
          <w:sz w:val="24"/>
          <w:szCs w:val="24"/>
          <w:lang w:val="ru-RU" w:eastAsia="ar-SA"/>
        </w:rPr>
        <w:t xml:space="preserve">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722B79" w:rsidRPr="001A5119" w:rsidRDefault="00722B79" w:rsidP="009959B4">
      <w:pPr>
        <w:spacing w:before="0"/>
        <w:rPr>
          <w:rFonts w:cs="Arial"/>
          <w:i/>
          <w:color w:val="00B0F0"/>
          <w:sz w:val="24"/>
          <w:szCs w:val="24"/>
          <w:lang w:val="ru-RU" w:eastAsia="ar-SA"/>
        </w:rPr>
      </w:pPr>
    </w:p>
    <w:p w:rsidR="000A5958" w:rsidRPr="001A5119" w:rsidRDefault="000A5958" w:rsidP="009959B4">
      <w:pPr>
        <w:spacing w:before="0"/>
        <w:rPr>
          <w:rFonts w:cs="Arial"/>
          <w:i/>
          <w:color w:val="00B0F0"/>
          <w:sz w:val="24"/>
          <w:szCs w:val="24"/>
          <w:lang w:val="ru-RU" w:eastAsia="ar-SA"/>
        </w:rPr>
      </w:pPr>
    </w:p>
    <w:p w:rsidR="00756A02" w:rsidRPr="001A5119" w:rsidRDefault="00756A02" w:rsidP="00636AF6">
      <w:pPr>
        <w:pStyle w:val="Heading1"/>
        <w:numPr>
          <w:ilvl w:val="0"/>
          <w:numId w:val="14"/>
        </w:numPr>
        <w:spacing w:before="0"/>
        <w:jc w:val="both"/>
        <w:rPr>
          <w:rFonts w:cs="Arial"/>
          <w:sz w:val="24"/>
          <w:szCs w:val="24"/>
        </w:rPr>
      </w:pPr>
      <w:bookmarkStart w:id="19" w:name="_Toc442559884"/>
      <w:r w:rsidRPr="001A5119">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1A5119" w:rsidTr="008112A2">
        <w:trPr>
          <w:trHeight w:val="524"/>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Ред. бр.</w:t>
            </w:r>
          </w:p>
        </w:tc>
        <w:tc>
          <w:tcPr>
            <w:tcW w:w="8430" w:type="dxa"/>
            <w:vAlign w:val="center"/>
          </w:tcPr>
          <w:p w:rsidR="00175774" w:rsidRPr="001A5119" w:rsidRDefault="00175774" w:rsidP="009959B4">
            <w:pPr>
              <w:spacing w:before="0"/>
              <w:jc w:val="center"/>
              <w:rPr>
                <w:rFonts w:cs="Arial"/>
                <w:b/>
                <w:sz w:val="24"/>
                <w:szCs w:val="24"/>
              </w:rPr>
            </w:pPr>
            <w:r w:rsidRPr="001A5119">
              <w:rPr>
                <w:rStyle w:val="Heading1Char"/>
                <w:rFonts w:cs="Arial"/>
                <w:sz w:val="24"/>
                <w:szCs w:val="24"/>
              </w:rPr>
              <w:t>4.1</w:t>
            </w:r>
            <w:r w:rsidRPr="001A5119">
              <w:rPr>
                <w:rFonts w:cs="Arial"/>
                <w:b/>
                <w:sz w:val="24"/>
                <w:szCs w:val="24"/>
              </w:rPr>
              <w:t xml:space="preserve">  ОБАВЕЗНИ УСЛОВИ </w:t>
            </w:r>
          </w:p>
          <w:p w:rsidR="00175774" w:rsidRPr="001A5119" w:rsidRDefault="00175774" w:rsidP="009959B4">
            <w:pPr>
              <w:spacing w:before="0"/>
              <w:jc w:val="center"/>
              <w:rPr>
                <w:rFonts w:cs="Arial"/>
                <w:b/>
                <w:color w:val="FF0000"/>
                <w:sz w:val="24"/>
                <w:szCs w:val="24"/>
              </w:rPr>
            </w:pPr>
            <w:r w:rsidRPr="001A5119">
              <w:rPr>
                <w:rFonts w:cs="Arial"/>
                <w:b/>
                <w:sz w:val="24"/>
                <w:szCs w:val="24"/>
              </w:rPr>
              <w:t>ЗА УЧЕШЋЕ У ПОСТУПКУ ЈАВНЕ НАБАВКЕ ИЗ ЧЛАНА 75. З</w:t>
            </w:r>
            <w:r w:rsidR="005C7CDE" w:rsidRPr="001A5119">
              <w:rPr>
                <w:rFonts w:cs="Arial"/>
                <w:b/>
                <w:sz w:val="24"/>
                <w:szCs w:val="24"/>
              </w:rPr>
              <w:t>АКОНА</w:t>
            </w:r>
          </w:p>
          <w:p w:rsidR="00175774" w:rsidRPr="001A5119" w:rsidRDefault="00175774" w:rsidP="009959B4">
            <w:pPr>
              <w:spacing w:before="0"/>
              <w:jc w:val="center"/>
              <w:rPr>
                <w:rFonts w:cs="Arial"/>
                <w:b/>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1.</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00567B52" w:rsidRPr="001A5119">
              <w:rPr>
                <w:rFonts w:cs="Arial"/>
                <w:b/>
                <w:sz w:val="24"/>
                <w:szCs w:val="24"/>
                <w:lang w:val="sr-Cyrl-RS"/>
              </w:rPr>
              <w:t xml:space="preserve"> </w:t>
            </w:r>
            <w:r w:rsidRPr="001A5119">
              <w:rPr>
                <w:rFonts w:cs="Arial"/>
                <w:sz w:val="24"/>
                <w:szCs w:val="24"/>
                <w:lang w:val="pl-PL"/>
              </w:rPr>
              <w:t>Да је понуђач регистрован код надлежног органа, односно уписан у одговарајући регистар;</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 xml:space="preserve">Доказ: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lang w:val="ru-RU"/>
              </w:rPr>
              <w:t xml:space="preserve">- </w:t>
            </w:r>
            <w:r w:rsidRPr="001A5119">
              <w:rPr>
                <w:rFonts w:eastAsia="Calibri" w:cs="Arial"/>
                <w:b/>
                <w:sz w:val="24"/>
                <w:szCs w:val="24"/>
              </w:rPr>
              <w:t>за правно лице:</w:t>
            </w:r>
            <w:r w:rsidR="00FE4585" w:rsidRPr="001A5119">
              <w:rPr>
                <w:rFonts w:eastAsia="Calibri" w:cs="Arial"/>
                <w:b/>
                <w:sz w:val="24"/>
                <w:szCs w:val="24"/>
                <w:lang w:val="sr-Cyrl-RS"/>
              </w:rPr>
              <w:t xml:space="preserve"> </w:t>
            </w:r>
            <w:r w:rsidRPr="001A5119">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1A5119" w:rsidRDefault="00175774" w:rsidP="009959B4">
            <w:pPr>
              <w:tabs>
                <w:tab w:val="left" w:pos="680"/>
              </w:tabs>
              <w:snapToGrid w:val="0"/>
              <w:spacing w:before="0"/>
              <w:rPr>
                <w:rFonts w:eastAsia="Calibri" w:cs="Arial"/>
                <w:sz w:val="24"/>
                <w:szCs w:val="24"/>
              </w:rPr>
            </w:pPr>
            <w:r w:rsidRPr="001A5119">
              <w:rPr>
                <w:rFonts w:eastAsia="Calibri" w:cs="Arial"/>
                <w:sz w:val="24"/>
                <w:szCs w:val="24"/>
              </w:rPr>
              <w:t xml:space="preserve">- </w:t>
            </w:r>
            <w:r w:rsidRPr="001A5119">
              <w:rPr>
                <w:rFonts w:eastAsia="Calibri" w:cs="Arial"/>
                <w:b/>
                <w:sz w:val="24"/>
                <w:szCs w:val="24"/>
              </w:rPr>
              <w:t xml:space="preserve">за предузетнике: </w:t>
            </w:r>
            <w:r w:rsidRPr="001A5119">
              <w:rPr>
                <w:rFonts w:eastAsia="Calibri" w:cs="Arial"/>
                <w:sz w:val="24"/>
                <w:szCs w:val="24"/>
              </w:rPr>
              <w:t>И</w:t>
            </w:r>
            <w:r w:rsidRPr="001A5119">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5"/>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овај доказ доставити за сваког </w:t>
            </w:r>
            <w:r w:rsidR="00B46D29" w:rsidRPr="001A5119">
              <w:rPr>
                <w:rFonts w:eastAsia="Calibri" w:cs="Arial"/>
                <w:i/>
                <w:sz w:val="24"/>
                <w:szCs w:val="24"/>
                <w:lang w:val="sr-Cyrl-CS"/>
              </w:rPr>
              <w:t>члана групе понуђача</w:t>
            </w:r>
          </w:p>
          <w:p w:rsidR="00175774" w:rsidRPr="001A5119" w:rsidRDefault="00175774" w:rsidP="00FF351A">
            <w:pPr>
              <w:numPr>
                <w:ilvl w:val="0"/>
                <w:numId w:val="15"/>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1A5119" w:rsidTr="005A23DE">
        <w:trPr>
          <w:trHeight w:val="278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2.</w:t>
            </w:r>
          </w:p>
        </w:tc>
        <w:tc>
          <w:tcPr>
            <w:tcW w:w="8430" w:type="dxa"/>
            <w:vAlign w:val="center"/>
          </w:tcPr>
          <w:p w:rsidR="00175774" w:rsidRPr="001A5119" w:rsidRDefault="00175774" w:rsidP="009959B4">
            <w:pPr>
              <w:autoSpaceDE w:val="0"/>
              <w:autoSpaceDN w:val="0"/>
              <w:adjustRightInd w:val="0"/>
              <w:spacing w:before="0"/>
              <w:rPr>
                <w:rFonts w:cs="Arial"/>
                <w:sz w:val="24"/>
                <w:szCs w:val="24"/>
              </w:rPr>
            </w:pPr>
            <w:r w:rsidRPr="001A5119">
              <w:rPr>
                <w:rFonts w:cs="Arial"/>
                <w:b/>
                <w:sz w:val="24"/>
                <w:szCs w:val="24"/>
              </w:rPr>
              <w:t>Услов:</w:t>
            </w:r>
            <w:r w:rsidRPr="001A5119">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autoSpaceDE w:val="0"/>
              <w:autoSpaceDN w:val="0"/>
              <w:adjustRightInd w:val="0"/>
              <w:spacing w:before="0"/>
              <w:rPr>
                <w:rFonts w:cs="Arial"/>
                <w:b/>
                <w:sz w:val="24"/>
                <w:szCs w:val="24"/>
                <w:u w:val="single"/>
              </w:rPr>
            </w:pPr>
            <w:r w:rsidRPr="001A5119">
              <w:rPr>
                <w:rFonts w:eastAsia="Calibri" w:cs="Arial"/>
                <w:sz w:val="24"/>
                <w:szCs w:val="24"/>
                <w:lang w:val="ru-RU"/>
              </w:rPr>
              <w:t xml:space="preserve">- </w:t>
            </w:r>
            <w:r w:rsidRPr="001A5119">
              <w:rPr>
                <w:rFonts w:eastAsia="Calibri" w:cs="Arial"/>
                <w:b/>
                <w:sz w:val="24"/>
                <w:szCs w:val="24"/>
              </w:rPr>
              <w:t>за правно лице:</w:t>
            </w:r>
          </w:p>
          <w:p w:rsidR="00175774" w:rsidRPr="001A5119" w:rsidRDefault="00175774" w:rsidP="009959B4">
            <w:pPr>
              <w:spacing w:before="0"/>
              <w:rPr>
                <w:rFonts w:cs="Arial"/>
                <w:sz w:val="24"/>
                <w:szCs w:val="24"/>
              </w:rPr>
            </w:pPr>
            <w:r w:rsidRPr="001A5119">
              <w:rPr>
                <w:rFonts w:cs="Arial"/>
                <w:sz w:val="24"/>
                <w:szCs w:val="24"/>
              </w:rPr>
              <w:t>1) ЗА ЗАКОНСКОГ ЗАСТУПНИКА</w:t>
            </w:r>
            <w:r w:rsidRPr="001A5119">
              <w:rPr>
                <w:rFonts w:cs="Arial"/>
                <w:b/>
                <w:sz w:val="24"/>
                <w:szCs w:val="24"/>
              </w:rPr>
              <w:t xml:space="preserve"> –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spacing w:before="0"/>
              <w:rPr>
                <w:rFonts w:cs="Arial"/>
                <w:sz w:val="24"/>
                <w:szCs w:val="24"/>
              </w:rPr>
            </w:pPr>
            <w:r w:rsidRPr="001A5119">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1A5119">
                <w:rPr>
                  <w:rStyle w:val="Hyperlink"/>
                  <w:rFonts w:cs="Arial"/>
                  <w:sz w:val="24"/>
                  <w:szCs w:val="24"/>
                </w:rPr>
                <w:t>http://www.bg.vi.sud.rs/lt/articles/o-visem-sudu/obavestenje-ke-za-pravna-lica.html</w:t>
              </w:r>
            </w:hyperlink>
          </w:p>
          <w:p w:rsidR="00175774" w:rsidRPr="001A5119" w:rsidRDefault="00175774" w:rsidP="009959B4">
            <w:pPr>
              <w:spacing w:before="0"/>
              <w:rPr>
                <w:rFonts w:cs="Arial"/>
                <w:sz w:val="24"/>
                <w:szCs w:val="24"/>
              </w:rPr>
            </w:pPr>
            <w:r w:rsidRPr="001A5119">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1A5119">
              <w:rPr>
                <w:rFonts w:cs="Arial"/>
                <w:b/>
                <w:sz w:val="24"/>
                <w:szCs w:val="24"/>
              </w:rPr>
              <w:t xml:space="preserve">Уверење Основног суда  </w:t>
            </w:r>
            <w:r w:rsidRPr="001A5119">
              <w:rPr>
                <w:rFonts w:cs="Arial"/>
                <w:sz w:val="24"/>
                <w:szCs w:val="24"/>
              </w:rPr>
              <w:t>(</w:t>
            </w:r>
            <w:r w:rsidRPr="001A5119">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1A5119">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1A5119" w:rsidRDefault="00175774" w:rsidP="009959B4">
            <w:pPr>
              <w:spacing w:before="0"/>
              <w:rPr>
                <w:rFonts w:cs="Arial"/>
                <w:b/>
                <w:sz w:val="24"/>
                <w:szCs w:val="24"/>
              </w:rPr>
            </w:pPr>
            <w:r w:rsidRPr="001A5119">
              <w:rPr>
                <w:rFonts w:cs="Arial"/>
                <w:i/>
                <w:sz w:val="24"/>
                <w:szCs w:val="24"/>
              </w:rPr>
              <w:t>Посебна напомена:</w:t>
            </w:r>
            <w:r w:rsidR="00B46D29" w:rsidRPr="001A5119">
              <w:rPr>
                <w:rFonts w:cs="Arial"/>
                <w:sz w:val="24"/>
                <w:szCs w:val="24"/>
              </w:rPr>
              <w:t xml:space="preserve"> Уколико уверење </w:t>
            </w:r>
            <w:r w:rsidR="00B46D29" w:rsidRPr="001A5119">
              <w:rPr>
                <w:rFonts w:cs="Arial"/>
                <w:sz w:val="24"/>
                <w:szCs w:val="24"/>
                <w:lang w:val="sr-Cyrl-CS"/>
              </w:rPr>
              <w:t>О</w:t>
            </w:r>
            <w:r w:rsidRPr="001A5119">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1A5119">
              <w:rPr>
                <w:rFonts w:cs="Arial"/>
                <w:sz w:val="24"/>
                <w:szCs w:val="24"/>
                <w:u w:val="single"/>
              </w:rPr>
              <w:t>и</w:t>
            </w:r>
            <w:r w:rsidRPr="001A5119">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1A5119">
              <w:rPr>
                <w:rFonts w:cs="Arial"/>
                <w:b/>
                <w:sz w:val="24"/>
                <w:szCs w:val="24"/>
              </w:rPr>
              <w:t>кривична дела против привреде и кривично дело примања мита.</w:t>
            </w:r>
          </w:p>
          <w:p w:rsidR="00175774" w:rsidRPr="001A5119" w:rsidRDefault="00175774" w:rsidP="009959B4">
            <w:pPr>
              <w:spacing w:before="0"/>
              <w:rPr>
                <w:rFonts w:cs="Arial"/>
                <w:sz w:val="24"/>
                <w:szCs w:val="24"/>
              </w:rPr>
            </w:pPr>
            <w:r w:rsidRPr="001A5119">
              <w:rPr>
                <w:rFonts w:cs="Arial"/>
                <w:b/>
                <w:sz w:val="24"/>
                <w:szCs w:val="24"/>
              </w:rPr>
              <w:lastRenderedPageBreak/>
              <w:t>- за физичко лице и предузетника: Уверење из казнене евиденције надлежне полицијске управе Министарства унутрашњих послова</w:t>
            </w:r>
            <w:r w:rsidRPr="001A5119">
              <w:rPr>
                <w:rFonts w:cs="Arial"/>
                <w:sz w:val="24"/>
                <w:szCs w:val="24"/>
              </w:rPr>
              <w:t xml:space="preserve"> – захтев за издавање овог уверења може се поднети према </w:t>
            </w:r>
            <w:r w:rsidRPr="001A5119">
              <w:rPr>
                <w:rFonts w:cs="Arial"/>
                <w:b/>
                <w:sz w:val="24"/>
                <w:szCs w:val="24"/>
              </w:rPr>
              <w:t>месту рођења</w:t>
            </w:r>
            <w:r w:rsidRPr="001A5119">
              <w:rPr>
                <w:rFonts w:cs="Arial"/>
                <w:sz w:val="24"/>
                <w:szCs w:val="24"/>
              </w:rPr>
              <w:t xml:space="preserve"> или према </w:t>
            </w:r>
            <w:r w:rsidRPr="001A5119">
              <w:rPr>
                <w:rFonts w:cs="Arial"/>
                <w:b/>
                <w:sz w:val="24"/>
                <w:szCs w:val="24"/>
              </w:rPr>
              <w:t>месту пребивалишта</w:t>
            </w:r>
            <w:r w:rsidRPr="001A5119">
              <w:rPr>
                <w:rFonts w:cs="Arial"/>
                <w:sz w:val="24"/>
                <w:szCs w:val="24"/>
              </w:rPr>
              <w:t>.</w:t>
            </w:r>
          </w:p>
          <w:p w:rsidR="00175774" w:rsidRPr="001A5119" w:rsidRDefault="00175774" w:rsidP="009959B4">
            <w:pPr>
              <w:autoSpaceDE w:val="0"/>
              <w:autoSpaceDN w:val="0"/>
              <w:adjustRightInd w:val="0"/>
              <w:spacing w:before="0"/>
              <w:rPr>
                <w:rFonts w:eastAsia="Calibri" w:cs="Arial"/>
                <w:i/>
                <w:sz w:val="24"/>
                <w:szCs w:val="24"/>
              </w:rPr>
            </w:pPr>
            <w:r w:rsidRPr="001A5119">
              <w:rPr>
                <w:rFonts w:eastAsia="Calibri" w:cs="Arial"/>
                <w:i/>
                <w:sz w:val="24"/>
                <w:szCs w:val="24"/>
              </w:rPr>
              <w:t xml:space="preserve">Напомена: </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1A5119" w:rsidRDefault="00175774" w:rsidP="00FF351A">
            <w:pPr>
              <w:numPr>
                <w:ilvl w:val="0"/>
                <w:numId w:val="17"/>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 xml:space="preserve">У случају да понуду подноси група понуђача, ове доказе доставити за сваког </w:t>
            </w:r>
            <w:r w:rsidR="00B46D29" w:rsidRPr="001A5119">
              <w:rPr>
                <w:rFonts w:eastAsia="Calibri" w:cs="Arial"/>
                <w:i/>
                <w:sz w:val="24"/>
                <w:szCs w:val="24"/>
                <w:lang w:val="sr-Cyrl-CS"/>
              </w:rPr>
              <w:t>члана групе понуђача</w:t>
            </w:r>
          </w:p>
          <w:p w:rsidR="00B46D29" w:rsidRPr="001A5119" w:rsidRDefault="00175774" w:rsidP="00FF351A">
            <w:pPr>
              <w:numPr>
                <w:ilvl w:val="0"/>
                <w:numId w:val="17"/>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 xml:space="preserve">У случају да понуђач подноси понуду са подизвођачем, ове доказе доставити и за </w:t>
            </w:r>
            <w:r w:rsidR="00B46D29" w:rsidRPr="001A5119">
              <w:rPr>
                <w:rFonts w:eastAsia="Calibri" w:cs="Arial"/>
                <w:i/>
                <w:sz w:val="24"/>
                <w:szCs w:val="24"/>
                <w:lang w:val="sr-Cyrl-CS"/>
              </w:rPr>
              <w:t xml:space="preserve">сваког </w:t>
            </w:r>
            <w:r w:rsidRPr="001A5119">
              <w:rPr>
                <w:rFonts w:eastAsia="Calibri" w:cs="Arial"/>
                <w:i/>
                <w:sz w:val="24"/>
                <w:szCs w:val="24"/>
              </w:rPr>
              <w:t xml:space="preserve">подизвођача </w:t>
            </w:r>
          </w:p>
          <w:p w:rsidR="00175774" w:rsidRPr="001A5119" w:rsidRDefault="00175774" w:rsidP="009959B4">
            <w:pPr>
              <w:tabs>
                <w:tab w:val="left" w:pos="680"/>
              </w:tabs>
              <w:snapToGrid w:val="0"/>
              <w:spacing w:before="0"/>
              <w:contextualSpacing/>
              <w:jc w:val="left"/>
              <w:rPr>
                <w:rFonts w:eastAsia="Calibri" w:cs="Arial"/>
                <w:sz w:val="24"/>
                <w:szCs w:val="24"/>
                <w:lang w:val="sr-Cyrl-CS"/>
              </w:rPr>
            </w:pPr>
            <w:r w:rsidRPr="001A5119">
              <w:rPr>
                <w:rFonts w:eastAsia="Calibri" w:cs="Arial"/>
                <w:b/>
                <w:sz w:val="24"/>
                <w:szCs w:val="24"/>
              </w:rPr>
              <w:t>Ови докази не могу бити старији од два месеца пре отварања понуда</w:t>
            </w:r>
            <w:r w:rsidRPr="001A5119">
              <w:rPr>
                <w:rFonts w:eastAsia="Calibri" w:cs="Arial"/>
                <w:sz w:val="24"/>
                <w:szCs w:val="24"/>
              </w:rPr>
              <w:t>.</w:t>
            </w:r>
          </w:p>
          <w:p w:rsidR="00B46D29" w:rsidRPr="001A5119" w:rsidRDefault="00B46D29" w:rsidP="009959B4">
            <w:pPr>
              <w:tabs>
                <w:tab w:val="left" w:pos="680"/>
              </w:tabs>
              <w:snapToGrid w:val="0"/>
              <w:spacing w:before="0"/>
              <w:contextualSpacing/>
              <w:jc w:val="left"/>
              <w:rPr>
                <w:rFonts w:cs="Arial"/>
                <w:sz w:val="24"/>
                <w:szCs w:val="24"/>
                <w:lang w:val="sr-Cyrl-CS"/>
              </w:rPr>
            </w:pPr>
          </w:p>
        </w:tc>
      </w:tr>
      <w:tr w:rsidR="00175774" w:rsidRPr="001A5119" w:rsidTr="008112A2">
        <w:trPr>
          <w:trHeight w:val="70"/>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3.</w:t>
            </w:r>
          </w:p>
        </w:tc>
        <w:tc>
          <w:tcPr>
            <w:tcW w:w="8430" w:type="dxa"/>
            <w:vAlign w:val="center"/>
          </w:tcPr>
          <w:p w:rsidR="00175774" w:rsidRPr="001A5119" w:rsidRDefault="00175774" w:rsidP="009959B4">
            <w:pPr>
              <w:snapToGrid w:val="0"/>
              <w:spacing w:before="0"/>
              <w:rPr>
                <w:rFonts w:cs="Arial"/>
                <w:sz w:val="24"/>
                <w:szCs w:val="24"/>
              </w:rPr>
            </w:pPr>
            <w:r w:rsidRPr="001A5119">
              <w:rPr>
                <w:rFonts w:cs="Arial"/>
                <w:b/>
                <w:sz w:val="24"/>
                <w:szCs w:val="24"/>
              </w:rPr>
              <w:t>Услов</w:t>
            </w:r>
            <w:r w:rsidRPr="001A5119">
              <w:rPr>
                <w:rFonts w:cs="Arial"/>
                <w:sz w:val="24"/>
                <w:szCs w:val="24"/>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napToGrid w:val="0"/>
              <w:spacing w:before="0"/>
              <w:rPr>
                <w:rFonts w:eastAsia="Calibri" w:cs="Arial"/>
                <w:sz w:val="24"/>
                <w:szCs w:val="24"/>
                <w:lang w:val="ru-RU"/>
              </w:rPr>
            </w:pPr>
            <w:r w:rsidRPr="001A5119">
              <w:rPr>
                <w:rFonts w:eastAsia="Calibri" w:cs="Arial"/>
                <w:sz w:val="24"/>
                <w:szCs w:val="24"/>
                <w:lang w:val="ru-RU"/>
              </w:rPr>
              <w:t xml:space="preserve">- </w:t>
            </w:r>
            <w:r w:rsidRPr="001A5119">
              <w:rPr>
                <w:rFonts w:eastAsia="Calibri" w:cs="Arial"/>
                <w:b/>
                <w:sz w:val="24"/>
                <w:szCs w:val="24"/>
                <w:lang w:val="ru-RU"/>
              </w:rPr>
              <w:t xml:space="preserve">за правно лице, предузетнике и физичка лица: </w:t>
            </w:r>
          </w:p>
          <w:p w:rsidR="00175774" w:rsidRPr="001A5119" w:rsidRDefault="00175774" w:rsidP="009959B4">
            <w:pPr>
              <w:snapToGrid w:val="0"/>
              <w:spacing w:before="0"/>
              <w:rPr>
                <w:rFonts w:eastAsia="Calibri" w:cs="Arial"/>
                <w:sz w:val="24"/>
                <w:szCs w:val="24"/>
                <w:lang w:val="ru-RU"/>
              </w:rPr>
            </w:pPr>
            <w:r w:rsidRPr="001A5119">
              <w:rPr>
                <w:rFonts w:eastAsia="Calibri" w:cs="Arial"/>
                <w:b/>
                <w:sz w:val="24"/>
                <w:szCs w:val="24"/>
                <w:lang w:val="ru-RU"/>
              </w:rPr>
              <w:t>1.Уверење Пореске управе</w:t>
            </w:r>
            <w:r w:rsidRPr="001A5119">
              <w:rPr>
                <w:rFonts w:eastAsia="Calibri" w:cs="Arial"/>
                <w:sz w:val="24"/>
                <w:szCs w:val="24"/>
                <w:lang w:val="ru-RU"/>
              </w:rPr>
              <w:t xml:space="preserve"> Министарства финансија да је измирио доспеле </w:t>
            </w:r>
            <w:r w:rsidRPr="001A5119">
              <w:rPr>
                <w:rFonts w:cs="Arial"/>
                <w:sz w:val="24"/>
                <w:szCs w:val="24"/>
                <w:lang w:val="ru-RU"/>
              </w:rPr>
              <w:t xml:space="preserve">порезе и доприносе </w:t>
            </w:r>
            <w:r w:rsidRPr="001A5119">
              <w:rPr>
                <w:rFonts w:eastAsia="Calibri" w:cs="Arial"/>
                <w:b/>
                <w:sz w:val="24"/>
                <w:szCs w:val="24"/>
                <w:u w:val="single"/>
                <w:lang w:val="ru-RU"/>
              </w:rPr>
              <w:t>и</w:t>
            </w:r>
          </w:p>
          <w:p w:rsidR="00175774" w:rsidRPr="001A5119" w:rsidRDefault="00175774" w:rsidP="009959B4">
            <w:pPr>
              <w:spacing w:before="0"/>
              <w:rPr>
                <w:rFonts w:cs="Arial"/>
                <w:sz w:val="24"/>
                <w:szCs w:val="24"/>
                <w:lang w:val="ru-RU"/>
              </w:rPr>
            </w:pPr>
            <w:r w:rsidRPr="001A5119">
              <w:rPr>
                <w:rFonts w:eastAsia="Calibri" w:cs="Arial"/>
                <w:b/>
                <w:sz w:val="24"/>
                <w:szCs w:val="24"/>
                <w:lang w:val="ru-RU"/>
              </w:rPr>
              <w:t xml:space="preserve">2.Уверење Управе јавних прихода </w:t>
            </w:r>
            <w:r w:rsidR="00B24BAB" w:rsidRPr="001A5119">
              <w:rPr>
                <w:rFonts w:eastAsia="Calibri" w:cs="Arial"/>
                <w:b/>
                <w:sz w:val="24"/>
                <w:szCs w:val="24"/>
                <w:lang w:val="ru-RU"/>
              </w:rPr>
              <w:t>локалне самоуправе (</w:t>
            </w:r>
            <w:r w:rsidRPr="001A5119">
              <w:rPr>
                <w:rFonts w:eastAsia="Calibri" w:cs="Arial"/>
                <w:b/>
                <w:sz w:val="24"/>
                <w:szCs w:val="24"/>
                <w:lang w:val="ru-RU"/>
              </w:rPr>
              <w:t>града, односно општине</w:t>
            </w:r>
            <w:r w:rsidR="00B24BAB" w:rsidRPr="001A5119">
              <w:rPr>
                <w:rFonts w:cs="Arial"/>
                <w:sz w:val="24"/>
                <w:szCs w:val="24"/>
                <w:lang w:val="ru-RU"/>
              </w:rPr>
              <w:t xml:space="preserve">) </w:t>
            </w:r>
            <w:r w:rsidRPr="001A5119">
              <w:rPr>
                <w:rFonts w:cs="Arial"/>
                <w:sz w:val="24"/>
                <w:szCs w:val="24"/>
                <w:lang w:val="ru-RU"/>
              </w:rPr>
              <w:t>према месту седишта пореског обвезника правног лица</w:t>
            </w:r>
            <w:r w:rsidR="00B24BAB" w:rsidRPr="001A5119">
              <w:rPr>
                <w:rFonts w:cs="Arial"/>
                <w:sz w:val="24"/>
                <w:szCs w:val="24"/>
                <w:lang w:val="ru-RU"/>
              </w:rPr>
              <w:t xml:space="preserve"> и предузетника</w:t>
            </w:r>
            <w:r w:rsidRPr="001A5119">
              <w:rPr>
                <w:rFonts w:cs="Arial"/>
                <w:sz w:val="24"/>
                <w:szCs w:val="24"/>
                <w:lang w:val="ru-RU"/>
              </w:rPr>
              <w:t xml:space="preserve">, односно према пребивалишту физичког лица, </w:t>
            </w:r>
            <w:r w:rsidRPr="001A5119">
              <w:rPr>
                <w:rFonts w:eastAsia="Calibri" w:cs="Arial"/>
                <w:sz w:val="24"/>
                <w:szCs w:val="24"/>
                <w:lang w:val="ru-RU"/>
              </w:rPr>
              <w:t xml:space="preserve">да је измирио обавезе по основу изворних локалних јавних прихода </w:t>
            </w:r>
          </w:p>
          <w:p w:rsidR="00175774" w:rsidRPr="001A5119" w:rsidRDefault="00175774" w:rsidP="009959B4">
            <w:pPr>
              <w:spacing w:before="0"/>
              <w:rPr>
                <w:rFonts w:cs="Arial"/>
                <w:sz w:val="24"/>
                <w:szCs w:val="24"/>
                <w:lang w:val="ru-RU"/>
              </w:rPr>
            </w:pPr>
            <w:r w:rsidRPr="001A5119">
              <w:rPr>
                <w:rFonts w:cs="Arial"/>
                <w:sz w:val="24"/>
                <w:szCs w:val="24"/>
                <w:lang w:val="ru-RU"/>
              </w:rPr>
              <w:t>Напомена:</w:t>
            </w:r>
          </w:p>
          <w:p w:rsidR="00175774" w:rsidRPr="001A5119"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sz w:val="24"/>
                <w:szCs w:val="24"/>
                <w:u w:val="single"/>
              </w:rPr>
            </w:pPr>
            <w:r w:rsidRPr="001A5119">
              <w:rPr>
                <w:rFonts w:eastAsia="TimesNewRomanPSMT" w:cs="Arial"/>
                <w:i/>
                <w:sz w:val="24"/>
                <w:szCs w:val="24"/>
              </w:rPr>
              <w:t>Уколико локална (општи</w:t>
            </w:r>
            <w:r w:rsidR="00175774" w:rsidRPr="001A5119">
              <w:rPr>
                <w:rFonts w:eastAsia="TimesNewRomanPSMT" w:cs="Arial"/>
                <w:i/>
                <w:sz w:val="24"/>
                <w:szCs w:val="24"/>
              </w:rPr>
              <w:t>н</w:t>
            </w:r>
            <w:r w:rsidRPr="001A5119">
              <w:rPr>
                <w:rFonts w:eastAsia="TimesNewRomanPSMT" w:cs="Arial"/>
                <w:i/>
                <w:sz w:val="24"/>
                <w:szCs w:val="24"/>
                <w:lang w:val="sr-Cyrl-CS"/>
              </w:rPr>
              <w:t>с</w:t>
            </w:r>
            <w:r w:rsidR="00175774" w:rsidRPr="001A5119">
              <w:rPr>
                <w:rFonts w:eastAsia="TimesNewRomanPSMT" w:cs="Arial"/>
                <w:i/>
                <w:sz w:val="24"/>
                <w:szCs w:val="24"/>
              </w:rPr>
              <w:t>ка) управа</w:t>
            </w:r>
            <w:r w:rsidRPr="001A5119">
              <w:rPr>
                <w:rFonts w:eastAsia="TimesNewRomanPSMT" w:cs="Arial"/>
                <w:i/>
                <w:sz w:val="24"/>
                <w:szCs w:val="24"/>
                <w:lang w:val="sr-Cyrl-CS"/>
              </w:rPr>
              <w:t xml:space="preserve"> јавних приход</w:t>
            </w:r>
            <w:r w:rsidR="00175774" w:rsidRPr="001A5119">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1A5119">
              <w:rPr>
                <w:rFonts w:eastAsia="TimesNewRomanPSMT" w:cs="Arial"/>
                <w:i/>
                <w:sz w:val="24"/>
                <w:szCs w:val="24"/>
                <w:lang w:val="sr-Cyrl-CS"/>
              </w:rPr>
              <w:t xml:space="preserve">јавних прихода </w:t>
            </w:r>
            <w:r w:rsidR="00175774" w:rsidRPr="001A5119">
              <w:rPr>
                <w:rFonts w:eastAsia="TimesNewRomanPSMT" w:cs="Arial"/>
                <w:i/>
                <w:sz w:val="24"/>
                <w:szCs w:val="24"/>
              </w:rPr>
              <w:t xml:space="preserve">приложи и потврде </w:t>
            </w:r>
            <w:r w:rsidRPr="001A5119">
              <w:rPr>
                <w:rFonts w:eastAsia="TimesNewRomanPSMT" w:cs="Arial"/>
                <w:i/>
                <w:sz w:val="24"/>
                <w:szCs w:val="24"/>
                <w:lang w:val="sr-Cyrl-CS"/>
              </w:rPr>
              <w:t xml:space="preserve">тих </w:t>
            </w:r>
            <w:r w:rsidR="00175774" w:rsidRPr="001A5119">
              <w:rPr>
                <w:rFonts w:eastAsia="TimesNewRomanPSMT" w:cs="Arial"/>
                <w:i/>
                <w:sz w:val="24"/>
                <w:szCs w:val="24"/>
              </w:rPr>
              <w:t>осталих лок</w:t>
            </w:r>
            <w:r w:rsidRPr="001A5119">
              <w:rPr>
                <w:rFonts w:eastAsia="TimesNewRomanPSMT" w:cs="Arial"/>
                <w:i/>
                <w:sz w:val="24"/>
                <w:szCs w:val="24"/>
                <w:lang w:val="sr-Cyrl-CS"/>
              </w:rPr>
              <w:t>а</w:t>
            </w:r>
            <w:r w:rsidR="00175774" w:rsidRPr="001A5119">
              <w:rPr>
                <w:rFonts w:eastAsia="TimesNewRomanPSMT" w:cs="Arial"/>
                <w:i/>
                <w:sz w:val="24"/>
                <w:szCs w:val="24"/>
              </w:rPr>
              <w:t xml:space="preserve">лних органа/организација/установа </w:t>
            </w:r>
          </w:p>
          <w:p w:rsidR="00175774" w:rsidRPr="001A5119" w:rsidRDefault="00175774" w:rsidP="00FF351A">
            <w:pPr>
              <w:numPr>
                <w:ilvl w:val="0"/>
                <w:numId w:val="12"/>
              </w:numPr>
              <w:autoSpaceDE w:val="0"/>
              <w:autoSpaceDN w:val="0"/>
              <w:adjustRightInd w:val="0"/>
              <w:snapToGrid w:val="0"/>
              <w:spacing w:before="0"/>
              <w:ind w:left="0" w:firstLine="0"/>
              <w:contextualSpacing/>
              <w:jc w:val="left"/>
              <w:rPr>
                <w:rFonts w:eastAsia="Calibri" w:cs="Arial"/>
                <w:i/>
                <w:sz w:val="24"/>
                <w:szCs w:val="24"/>
              </w:rPr>
            </w:pPr>
            <w:r w:rsidRPr="001A5119">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1A5119">
              <w:rPr>
                <w:rFonts w:eastAsia="TimesNewRomanPSMT" w:cs="Arial"/>
                <w:b/>
                <w:i/>
                <w:sz w:val="24"/>
                <w:szCs w:val="24"/>
              </w:rPr>
              <w:t>у</w:t>
            </w:r>
            <w:r w:rsidRPr="001A5119">
              <w:rPr>
                <w:rFonts w:eastAsia="Calibri" w:cs="Arial"/>
                <w:b/>
                <w:i/>
                <w:sz w:val="24"/>
                <w:szCs w:val="24"/>
                <w:lang w:val="ru-RU"/>
              </w:rPr>
              <w:t>верење Агенције за приватизацију да се налази у поступку приватизације</w:t>
            </w:r>
          </w:p>
          <w:p w:rsidR="00175774" w:rsidRPr="001A5119" w:rsidRDefault="00175774" w:rsidP="00FF351A">
            <w:pPr>
              <w:numPr>
                <w:ilvl w:val="0"/>
                <w:numId w:val="12"/>
              </w:numPr>
              <w:tabs>
                <w:tab w:val="left" w:pos="680"/>
              </w:tabs>
              <w:snapToGrid w:val="0"/>
              <w:spacing w:before="0"/>
              <w:ind w:left="0" w:firstLine="0"/>
              <w:contextualSpacing/>
              <w:jc w:val="left"/>
              <w:rPr>
                <w:rFonts w:eastAsia="Calibri" w:cs="Arial"/>
                <w:i/>
                <w:sz w:val="24"/>
                <w:szCs w:val="24"/>
              </w:rPr>
            </w:pPr>
            <w:r w:rsidRPr="001A5119">
              <w:rPr>
                <w:rFonts w:eastAsia="Calibri" w:cs="Arial"/>
                <w:i/>
                <w:sz w:val="24"/>
                <w:szCs w:val="24"/>
              </w:rPr>
              <w:t>У случају да понуду подноси група понуђача, ове доказе доставити за сваког учесника из групе</w:t>
            </w:r>
          </w:p>
          <w:p w:rsidR="00175774" w:rsidRPr="001A5119" w:rsidRDefault="00175774" w:rsidP="00FF351A">
            <w:pPr>
              <w:numPr>
                <w:ilvl w:val="0"/>
                <w:numId w:val="16"/>
              </w:numPr>
              <w:tabs>
                <w:tab w:val="left" w:pos="680"/>
              </w:tabs>
              <w:snapToGrid w:val="0"/>
              <w:spacing w:before="0"/>
              <w:ind w:left="0" w:firstLine="0"/>
              <w:contextualSpacing/>
              <w:jc w:val="left"/>
              <w:rPr>
                <w:rFonts w:cs="Arial"/>
                <w:sz w:val="24"/>
                <w:szCs w:val="24"/>
              </w:rPr>
            </w:pPr>
            <w:r w:rsidRPr="001A5119">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1A5119" w:rsidRDefault="00175774" w:rsidP="009959B4">
            <w:pPr>
              <w:tabs>
                <w:tab w:val="left" w:pos="680"/>
              </w:tabs>
              <w:snapToGrid w:val="0"/>
              <w:spacing w:before="0"/>
              <w:contextualSpacing/>
              <w:rPr>
                <w:rFonts w:eastAsia="Calibri" w:cs="Arial"/>
                <w:sz w:val="24"/>
                <w:szCs w:val="24"/>
              </w:rPr>
            </w:pPr>
            <w:r w:rsidRPr="001A5119">
              <w:rPr>
                <w:rFonts w:eastAsia="Calibri" w:cs="Arial"/>
                <w:b/>
                <w:sz w:val="24"/>
                <w:szCs w:val="24"/>
              </w:rPr>
              <w:t xml:space="preserve">Ови докази не могу бити старији од два месеца </w:t>
            </w:r>
            <w:r w:rsidR="00B24BAB" w:rsidRPr="001A5119">
              <w:rPr>
                <w:rFonts w:eastAsia="Calibri" w:cs="Arial"/>
                <w:b/>
                <w:sz w:val="24"/>
                <w:szCs w:val="24"/>
                <w:lang w:val="sr-Cyrl-CS"/>
              </w:rPr>
              <w:t>пре</w:t>
            </w:r>
            <w:r w:rsidRPr="001A5119">
              <w:rPr>
                <w:rFonts w:eastAsia="Calibri" w:cs="Arial"/>
                <w:b/>
                <w:sz w:val="24"/>
                <w:szCs w:val="24"/>
              </w:rPr>
              <w:t xml:space="preserve"> отварања понуда</w:t>
            </w:r>
            <w:r w:rsidRPr="001A5119">
              <w:rPr>
                <w:rFonts w:eastAsia="Calibri" w:cs="Arial"/>
                <w:sz w:val="24"/>
                <w:szCs w:val="24"/>
              </w:rPr>
              <w:t>.</w:t>
            </w:r>
          </w:p>
          <w:p w:rsidR="00175774" w:rsidRPr="001A5119" w:rsidRDefault="00175774" w:rsidP="009959B4">
            <w:pPr>
              <w:tabs>
                <w:tab w:val="left" w:pos="680"/>
              </w:tabs>
              <w:snapToGrid w:val="0"/>
              <w:spacing w:before="0"/>
              <w:contextualSpacing/>
              <w:rPr>
                <w:rFonts w:cs="Arial"/>
                <w:i/>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t xml:space="preserve">4. </w:t>
            </w:r>
          </w:p>
        </w:tc>
        <w:tc>
          <w:tcPr>
            <w:tcW w:w="8430" w:type="dxa"/>
          </w:tcPr>
          <w:p w:rsidR="00175774" w:rsidRPr="001A5119" w:rsidRDefault="00175774" w:rsidP="009959B4">
            <w:pPr>
              <w:snapToGrid w:val="0"/>
              <w:spacing w:before="0"/>
              <w:rPr>
                <w:rFonts w:cs="Arial"/>
                <w:sz w:val="24"/>
                <w:szCs w:val="24"/>
              </w:rPr>
            </w:pPr>
            <w:r w:rsidRPr="001A5119">
              <w:rPr>
                <w:rFonts w:cs="Arial"/>
                <w:b/>
                <w:sz w:val="24"/>
                <w:szCs w:val="24"/>
              </w:rPr>
              <w:t>Услов:</w:t>
            </w:r>
            <w:r w:rsidR="00396C52">
              <w:rPr>
                <w:rFonts w:cs="Arial"/>
                <w:b/>
                <w:sz w:val="24"/>
                <w:szCs w:val="24"/>
                <w:lang w:val="sr-Cyrl-RS"/>
              </w:rPr>
              <w:t xml:space="preserve"> </w:t>
            </w:r>
            <w:r w:rsidRPr="001A5119">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1A5119" w:rsidRDefault="00175774" w:rsidP="009959B4">
            <w:pPr>
              <w:autoSpaceDE w:val="0"/>
              <w:autoSpaceDN w:val="0"/>
              <w:adjustRightInd w:val="0"/>
              <w:spacing w:before="0"/>
              <w:rPr>
                <w:rFonts w:cs="Arial"/>
                <w:b/>
                <w:sz w:val="24"/>
                <w:szCs w:val="24"/>
              </w:rPr>
            </w:pPr>
            <w:r w:rsidRPr="001A5119">
              <w:rPr>
                <w:rFonts w:cs="Arial"/>
                <w:b/>
                <w:sz w:val="24"/>
                <w:szCs w:val="24"/>
              </w:rPr>
              <w:t>Доказ:</w:t>
            </w:r>
          </w:p>
          <w:p w:rsidR="00175774" w:rsidRPr="001A5119" w:rsidRDefault="00175774" w:rsidP="009959B4">
            <w:pPr>
              <w:spacing w:before="0"/>
              <w:rPr>
                <w:rFonts w:cs="Arial"/>
                <w:b/>
                <w:sz w:val="24"/>
                <w:szCs w:val="24"/>
              </w:rPr>
            </w:pPr>
            <w:r w:rsidRPr="001A5119">
              <w:rPr>
                <w:rFonts w:cs="Arial"/>
                <w:sz w:val="24"/>
                <w:szCs w:val="24"/>
              </w:rPr>
              <w:lastRenderedPageBreak/>
              <w:t>Потписан и оверен Образац изјаве</w:t>
            </w:r>
            <w:r w:rsidR="00CC3584" w:rsidRPr="001A5119">
              <w:rPr>
                <w:rFonts w:cs="Arial"/>
                <w:sz w:val="24"/>
                <w:szCs w:val="24"/>
              </w:rPr>
              <w:t xml:space="preserve"> на основу члана 75. став 2. Закона</w:t>
            </w:r>
            <w:r w:rsidRPr="001A5119">
              <w:rPr>
                <w:rFonts w:cs="Arial"/>
                <w:sz w:val="24"/>
                <w:szCs w:val="24"/>
              </w:rPr>
              <w:t>(Образац бр.</w:t>
            </w:r>
            <w:r w:rsidR="00456CB6" w:rsidRPr="001A5119">
              <w:rPr>
                <w:rFonts w:cs="Arial"/>
                <w:sz w:val="24"/>
                <w:szCs w:val="24"/>
              </w:rPr>
              <w:t>4</w:t>
            </w:r>
            <w:r w:rsidRPr="001A5119">
              <w:rPr>
                <w:rFonts w:cs="Arial"/>
                <w:sz w:val="24"/>
                <w:szCs w:val="24"/>
              </w:rPr>
              <w:t>)</w:t>
            </w:r>
          </w:p>
          <w:p w:rsidR="005E487E" w:rsidRPr="001A5119" w:rsidRDefault="00175774" w:rsidP="009959B4">
            <w:pPr>
              <w:snapToGrid w:val="0"/>
              <w:spacing w:before="0"/>
              <w:rPr>
                <w:rFonts w:cs="Arial"/>
                <w:sz w:val="24"/>
                <w:szCs w:val="24"/>
                <w:lang w:val="sr-Cyrl-CS"/>
              </w:rPr>
            </w:pPr>
            <w:r w:rsidRPr="001A5119">
              <w:rPr>
                <w:rFonts w:cs="Arial"/>
                <w:i/>
                <w:sz w:val="24"/>
                <w:szCs w:val="24"/>
              </w:rPr>
              <w:t>Напомена:</w:t>
            </w:r>
          </w:p>
          <w:p w:rsidR="005E487E" w:rsidRPr="001A5119" w:rsidRDefault="00175774" w:rsidP="00FF351A">
            <w:pPr>
              <w:numPr>
                <w:ilvl w:val="0"/>
                <w:numId w:val="18"/>
              </w:numPr>
              <w:snapToGrid w:val="0"/>
              <w:spacing w:before="0"/>
              <w:ind w:left="0" w:firstLine="0"/>
              <w:rPr>
                <w:rFonts w:cs="Arial"/>
                <w:i/>
                <w:sz w:val="24"/>
                <w:szCs w:val="24"/>
                <w:lang w:val="sr-Cyrl-CS"/>
              </w:rPr>
            </w:pPr>
            <w:r w:rsidRPr="001A5119">
              <w:rPr>
                <w:rFonts w:cs="Arial"/>
                <w:i/>
                <w:sz w:val="24"/>
                <w:szCs w:val="24"/>
              </w:rPr>
              <w:t xml:space="preserve">Изјава мора да буде потписана од стране овалшћеног лица </w:t>
            </w:r>
            <w:r w:rsidR="005E487E" w:rsidRPr="001A5119">
              <w:rPr>
                <w:rFonts w:cs="Arial"/>
                <w:i/>
                <w:sz w:val="24"/>
                <w:szCs w:val="24"/>
                <w:lang w:val="sr-Cyrl-CS"/>
              </w:rPr>
              <w:t>за заступање понуђача</w:t>
            </w:r>
            <w:r w:rsidRPr="001A5119">
              <w:rPr>
                <w:rFonts w:cs="Arial"/>
                <w:i/>
                <w:sz w:val="24"/>
                <w:szCs w:val="24"/>
              </w:rPr>
              <w:t xml:space="preserve"> и оверена печатом. </w:t>
            </w:r>
          </w:p>
          <w:p w:rsidR="00175774" w:rsidRPr="001A5119" w:rsidRDefault="00175774" w:rsidP="00FF351A">
            <w:pPr>
              <w:numPr>
                <w:ilvl w:val="0"/>
                <w:numId w:val="18"/>
              </w:numPr>
              <w:snapToGrid w:val="0"/>
              <w:spacing w:before="0"/>
              <w:ind w:left="0" w:firstLine="0"/>
              <w:rPr>
                <w:rFonts w:cs="Arial"/>
                <w:i/>
                <w:sz w:val="24"/>
                <w:szCs w:val="24"/>
              </w:rPr>
            </w:pPr>
            <w:r w:rsidRPr="001A5119">
              <w:rPr>
                <w:rFonts w:cs="Arial"/>
                <w:i/>
                <w:sz w:val="24"/>
                <w:szCs w:val="24"/>
              </w:rPr>
              <w:t xml:space="preserve">Уколико понуду подноси група понуђача Изјава мора бити </w:t>
            </w:r>
            <w:r w:rsidR="005E487E" w:rsidRPr="001A5119">
              <w:rPr>
                <w:rFonts w:cs="Arial"/>
                <w:i/>
                <w:sz w:val="24"/>
                <w:szCs w:val="24"/>
                <w:lang w:val="sr-Cyrl-CS"/>
              </w:rPr>
              <w:t>достављена за сваког члана групе понуђача. Изјава мора бити</w:t>
            </w:r>
            <w:r w:rsidRPr="001A5119">
              <w:rPr>
                <w:rFonts w:cs="Arial"/>
                <w:i/>
                <w:sz w:val="24"/>
                <w:szCs w:val="24"/>
              </w:rPr>
              <w:t xml:space="preserve"> потписана од стране овлашћеног лица </w:t>
            </w:r>
            <w:r w:rsidR="005E487E" w:rsidRPr="001A5119">
              <w:rPr>
                <w:rFonts w:cs="Arial"/>
                <w:i/>
                <w:sz w:val="24"/>
                <w:szCs w:val="24"/>
                <w:lang w:val="sr-Cyrl-CS"/>
              </w:rPr>
              <w:t xml:space="preserve">за заступање </w:t>
            </w:r>
            <w:r w:rsidRPr="001A5119">
              <w:rPr>
                <w:rFonts w:cs="Arial"/>
                <w:i/>
                <w:sz w:val="24"/>
                <w:szCs w:val="24"/>
              </w:rPr>
              <w:t xml:space="preserve">понуђача из групе понуђача и оверена печатом.  </w:t>
            </w:r>
          </w:p>
          <w:p w:rsidR="005E487E" w:rsidRPr="001A5119" w:rsidRDefault="005E487E" w:rsidP="009959B4">
            <w:pPr>
              <w:snapToGrid w:val="0"/>
              <w:spacing w:before="0"/>
              <w:rPr>
                <w:rFonts w:cs="Arial"/>
                <w:sz w:val="24"/>
                <w:szCs w:val="24"/>
              </w:rPr>
            </w:pPr>
          </w:p>
          <w:p w:rsidR="00722B79" w:rsidRPr="001A5119" w:rsidRDefault="00722B79" w:rsidP="009959B4">
            <w:pPr>
              <w:snapToGrid w:val="0"/>
              <w:spacing w:before="0"/>
              <w:rPr>
                <w:rFonts w:cs="Arial"/>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b/>
                <w:sz w:val="24"/>
                <w:szCs w:val="24"/>
              </w:rPr>
            </w:pPr>
            <w:r w:rsidRPr="001A5119">
              <w:rPr>
                <w:rFonts w:cs="Arial"/>
                <w:b/>
                <w:sz w:val="24"/>
                <w:szCs w:val="24"/>
              </w:rPr>
              <w:lastRenderedPageBreak/>
              <w:t>5.</w:t>
            </w:r>
          </w:p>
        </w:tc>
        <w:tc>
          <w:tcPr>
            <w:tcW w:w="8430" w:type="dxa"/>
          </w:tcPr>
          <w:p w:rsidR="00175774" w:rsidRPr="001A5119" w:rsidRDefault="00175774" w:rsidP="00F708B6">
            <w:pPr>
              <w:snapToGrid w:val="0"/>
              <w:spacing w:before="0"/>
              <w:rPr>
                <w:rFonts w:cs="Arial"/>
                <w:sz w:val="24"/>
                <w:szCs w:val="24"/>
                <w:lang w:val="ru-RU"/>
              </w:rPr>
            </w:pPr>
            <w:r w:rsidRPr="006F5695">
              <w:rPr>
                <w:rFonts w:cs="Arial"/>
                <w:b/>
                <w:sz w:val="24"/>
                <w:szCs w:val="24"/>
              </w:rPr>
              <w:t>Услов</w:t>
            </w:r>
            <w:r w:rsidRPr="006F5695">
              <w:rPr>
                <w:rFonts w:cs="Arial"/>
                <w:sz w:val="24"/>
                <w:szCs w:val="24"/>
              </w:rPr>
              <w:t>:</w:t>
            </w:r>
            <w:r w:rsidR="006F5695">
              <w:rPr>
                <w:rFonts w:cs="Arial"/>
                <w:sz w:val="24"/>
                <w:szCs w:val="24"/>
                <w:lang w:val="sr-Cyrl-RS"/>
              </w:rPr>
              <w:t xml:space="preserve"> </w:t>
            </w:r>
            <w:r w:rsidR="006F5695">
              <w:rPr>
                <w:rFonts w:cs="Arial"/>
                <w:sz w:val="24"/>
                <w:szCs w:val="24"/>
                <w:lang w:val="ru-RU"/>
              </w:rPr>
              <w:t>Д</w:t>
            </w:r>
            <w:r w:rsidRPr="001A5119">
              <w:rPr>
                <w:rFonts w:cs="Arial"/>
                <w:sz w:val="24"/>
                <w:szCs w:val="24"/>
                <w:lang w:val="ru-RU"/>
              </w:rPr>
              <w:t xml:space="preserve">а има важећу дозволу надлежног органа за </w:t>
            </w:r>
            <w:r w:rsidR="00795DC1" w:rsidRPr="001A5119">
              <w:rPr>
                <w:rFonts w:cs="Arial"/>
                <w:sz w:val="24"/>
                <w:szCs w:val="24"/>
                <w:lang w:val="ru-RU"/>
              </w:rPr>
              <w:t>сакупљање и транспорт опасног отпада и то за:</w:t>
            </w:r>
          </w:p>
          <w:p w:rsidR="00795DC1" w:rsidRPr="001A5119" w:rsidRDefault="00795DC1" w:rsidP="00F708B6">
            <w:pPr>
              <w:spacing w:before="0"/>
              <w:rPr>
                <w:rFonts w:cs="Arial"/>
                <w:sz w:val="24"/>
                <w:szCs w:val="24"/>
              </w:rPr>
            </w:pPr>
            <w:r w:rsidRPr="001A5119">
              <w:rPr>
                <w:rFonts w:cs="Arial"/>
                <w:sz w:val="24"/>
                <w:szCs w:val="24"/>
              </w:rPr>
              <w:t>-1</w:t>
            </w:r>
            <w:r w:rsidR="00AC70B2" w:rsidRPr="001A5119">
              <w:rPr>
                <w:rFonts w:cs="Arial"/>
                <w:sz w:val="24"/>
                <w:szCs w:val="24"/>
              </w:rPr>
              <w:t>3</w:t>
            </w:r>
            <w:r w:rsidRPr="001A5119">
              <w:rPr>
                <w:rFonts w:cs="Arial"/>
                <w:sz w:val="24"/>
                <w:szCs w:val="24"/>
              </w:rPr>
              <w:t xml:space="preserve"> 03 01 Отпад</w:t>
            </w:r>
            <w:r w:rsidR="00AC70B2" w:rsidRPr="001A5119">
              <w:rPr>
                <w:rFonts w:cs="Arial"/>
                <w:sz w:val="24"/>
                <w:szCs w:val="24"/>
              </w:rPr>
              <w:t>на</w:t>
            </w:r>
            <w:r w:rsidRPr="001A5119">
              <w:rPr>
                <w:rFonts w:cs="Arial"/>
                <w:sz w:val="24"/>
                <w:szCs w:val="24"/>
              </w:rPr>
              <w:t xml:space="preserve"> уља за изолацију и пренос који садрже </w:t>
            </w:r>
            <w:r w:rsidR="00AC70B2" w:rsidRPr="001A5119">
              <w:rPr>
                <w:rFonts w:cs="Arial"/>
                <w:sz w:val="24"/>
                <w:szCs w:val="24"/>
              </w:rPr>
              <w:t>PCB</w:t>
            </w:r>
          </w:p>
          <w:p w:rsidR="00795DC1" w:rsidRPr="001A5119" w:rsidRDefault="00795DC1" w:rsidP="00F708B6">
            <w:pPr>
              <w:spacing w:before="0"/>
              <w:rPr>
                <w:rFonts w:cs="Arial"/>
                <w:sz w:val="24"/>
                <w:szCs w:val="24"/>
              </w:rPr>
            </w:pPr>
            <w:r w:rsidRPr="001A5119">
              <w:rPr>
                <w:rFonts w:cs="Arial"/>
                <w:sz w:val="24"/>
                <w:szCs w:val="24"/>
              </w:rPr>
              <w:t xml:space="preserve">-13 03 10 Остала уља за изолацију и пренос (које не садрже </w:t>
            </w:r>
            <w:r w:rsidR="00AC70B2" w:rsidRPr="001A5119">
              <w:rPr>
                <w:rFonts w:cs="Arial"/>
                <w:sz w:val="24"/>
                <w:szCs w:val="24"/>
              </w:rPr>
              <w:t>PCB</w:t>
            </w:r>
            <w:r w:rsidRPr="001A5119">
              <w:rPr>
                <w:rFonts w:cs="Arial"/>
                <w:sz w:val="24"/>
                <w:szCs w:val="24"/>
              </w:rPr>
              <w:t>)</w:t>
            </w:r>
          </w:p>
          <w:p w:rsidR="00795DC1" w:rsidRPr="001A5119" w:rsidRDefault="00795DC1" w:rsidP="00F708B6">
            <w:pPr>
              <w:spacing w:before="0"/>
              <w:rPr>
                <w:rFonts w:cs="Arial"/>
                <w:color w:val="00B0F0"/>
                <w:sz w:val="24"/>
                <w:szCs w:val="24"/>
                <w:lang w:val="ru-RU"/>
              </w:rPr>
            </w:pPr>
            <w:r w:rsidRPr="001A5119">
              <w:rPr>
                <w:rFonts w:cs="Arial"/>
                <w:sz w:val="24"/>
                <w:szCs w:val="24"/>
              </w:rPr>
              <w:t>-13 08 02 Остале емулзије</w:t>
            </w:r>
          </w:p>
          <w:p w:rsidR="00795DC1" w:rsidRPr="001A5119" w:rsidRDefault="00795DC1" w:rsidP="009959B4">
            <w:pPr>
              <w:snapToGrid w:val="0"/>
              <w:spacing w:before="0"/>
              <w:rPr>
                <w:rFonts w:cs="Arial"/>
                <w:color w:val="00B0F0"/>
                <w:sz w:val="24"/>
                <w:szCs w:val="24"/>
                <w:u w:val="single"/>
              </w:rPr>
            </w:pPr>
          </w:p>
          <w:p w:rsidR="00175774" w:rsidRPr="006F5695" w:rsidRDefault="00175774" w:rsidP="009959B4">
            <w:pPr>
              <w:snapToGrid w:val="0"/>
              <w:spacing w:before="0"/>
              <w:rPr>
                <w:rFonts w:cs="Arial"/>
                <w:b/>
                <w:sz w:val="24"/>
                <w:szCs w:val="24"/>
              </w:rPr>
            </w:pPr>
            <w:r w:rsidRPr="006F5695">
              <w:rPr>
                <w:rFonts w:cs="Arial"/>
                <w:b/>
                <w:sz w:val="24"/>
                <w:szCs w:val="24"/>
              </w:rPr>
              <w:t>Доказ:</w:t>
            </w:r>
          </w:p>
          <w:p w:rsidR="00175774" w:rsidRPr="001A5119" w:rsidRDefault="00F708B6" w:rsidP="009959B4">
            <w:pPr>
              <w:spacing w:before="0"/>
              <w:rPr>
                <w:rFonts w:cs="Arial"/>
                <w:sz w:val="24"/>
                <w:szCs w:val="24"/>
                <w:lang w:val="ru-RU"/>
              </w:rPr>
            </w:pPr>
            <w:r w:rsidRPr="001A5119">
              <w:rPr>
                <w:rFonts w:cs="Arial"/>
                <w:sz w:val="24"/>
                <w:szCs w:val="24"/>
                <w:lang w:val="ru-RU"/>
              </w:rPr>
              <w:t>Решење надлежног министарства о издавању дозволе за сакупљање и транспорт опасног отпада на територији Републике Србије.</w:t>
            </w:r>
          </w:p>
          <w:p w:rsidR="005A780F" w:rsidRPr="001A5119" w:rsidRDefault="005A780F" w:rsidP="009959B4">
            <w:pPr>
              <w:spacing w:before="0"/>
              <w:rPr>
                <w:rFonts w:cs="Arial"/>
                <w:sz w:val="24"/>
                <w:szCs w:val="24"/>
              </w:rPr>
            </w:pPr>
          </w:p>
          <w:p w:rsidR="005A780F" w:rsidRPr="001A5119" w:rsidRDefault="005A780F" w:rsidP="009959B4">
            <w:pPr>
              <w:spacing w:before="0"/>
              <w:rPr>
                <w:rFonts w:cs="Arial"/>
                <w:i/>
                <w:sz w:val="24"/>
                <w:szCs w:val="24"/>
              </w:rPr>
            </w:pPr>
            <w:r w:rsidRPr="006F5695">
              <w:rPr>
                <w:rFonts w:cs="Arial"/>
                <w:b/>
                <w:i/>
                <w:sz w:val="24"/>
                <w:szCs w:val="24"/>
              </w:rPr>
              <w:t>НАПОМЕНА:</w:t>
            </w:r>
            <w:r w:rsidRPr="001A5119">
              <w:rPr>
                <w:rFonts w:cs="Arial"/>
                <w:i/>
                <w:sz w:val="24"/>
                <w:szCs w:val="24"/>
              </w:rPr>
              <w:t xml:space="preserve"> </w:t>
            </w:r>
            <w:r w:rsidRPr="001A5119">
              <w:rPr>
                <w:rFonts w:cs="Arial"/>
                <w:sz w:val="24"/>
                <w:szCs w:val="24"/>
              </w:rPr>
              <w:t xml:space="preserve">Наведени услов понуђач може да испуни преко подизвођача сходно члану 80. став 6 Закона </w:t>
            </w:r>
          </w:p>
          <w:p w:rsidR="00175774" w:rsidRPr="001A5119" w:rsidRDefault="00175774" w:rsidP="009959B4">
            <w:pPr>
              <w:snapToGrid w:val="0"/>
              <w:spacing w:before="0"/>
              <w:rPr>
                <w:rFonts w:cs="Arial"/>
                <w:color w:val="FF0000"/>
                <w:sz w:val="24"/>
                <w:szCs w:val="24"/>
              </w:rPr>
            </w:pPr>
          </w:p>
        </w:tc>
      </w:tr>
      <w:tr w:rsidR="00175774" w:rsidRPr="001A5119" w:rsidTr="008112A2">
        <w:trPr>
          <w:jc w:val="center"/>
        </w:trPr>
        <w:tc>
          <w:tcPr>
            <w:tcW w:w="729" w:type="dxa"/>
            <w:vAlign w:val="center"/>
          </w:tcPr>
          <w:p w:rsidR="00175774" w:rsidRPr="001A5119" w:rsidRDefault="00175774" w:rsidP="009959B4">
            <w:pPr>
              <w:spacing w:before="0"/>
              <w:jc w:val="center"/>
              <w:rPr>
                <w:rFonts w:cs="Arial"/>
                <w:color w:val="00B0F0"/>
                <w:sz w:val="24"/>
                <w:szCs w:val="24"/>
              </w:rPr>
            </w:pPr>
          </w:p>
        </w:tc>
        <w:tc>
          <w:tcPr>
            <w:tcW w:w="8430" w:type="dxa"/>
          </w:tcPr>
          <w:p w:rsidR="00175774" w:rsidRPr="001A5119" w:rsidRDefault="00175774" w:rsidP="009959B4">
            <w:pPr>
              <w:spacing w:before="0"/>
              <w:jc w:val="center"/>
              <w:rPr>
                <w:rFonts w:cs="Arial"/>
                <w:b/>
                <w:i/>
                <w:sz w:val="24"/>
                <w:szCs w:val="24"/>
              </w:rPr>
            </w:pPr>
            <w:r w:rsidRPr="001A5119">
              <w:rPr>
                <w:rFonts w:cs="Arial"/>
                <w:b/>
                <w:sz w:val="24"/>
                <w:szCs w:val="24"/>
              </w:rPr>
              <w:t xml:space="preserve">4.2  ДОДАТНИ УСЛОВИ </w:t>
            </w:r>
          </w:p>
          <w:p w:rsidR="00175774" w:rsidRPr="001A5119" w:rsidRDefault="00175774" w:rsidP="009959B4">
            <w:pPr>
              <w:snapToGrid w:val="0"/>
              <w:spacing w:before="0"/>
              <w:jc w:val="center"/>
              <w:rPr>
                <w:rFonts w:cs="Arial"/>
                <w:b/>
                <w:color w:val="00B0F0"/>
                <w:sz w:val="24"/>
                <w:szCs w:val="24"/>
              </w:rPr>
            </w:pPr>
            <w:r w:rsidRPr="001A5119">
              <w:rPr>
                <w:rFonts w:cs="Arial"/>
                <w:b/>
                <w:sz w:val="24"/>
                <w:szCs w:val="24"/>
              </w:rPr>
              <w:t>ЗА УЧЕШЋЕ У ПОСТУПКУ ЈАВНЕ НАБАВКЕ ИЗ ЧЛАНА 76. З</w:t>
            </w:r>
            <w:r w:rsidR="005C7CDE" w:rsidRPr="001A5119">
              <w:rPr>
                <w:rFonts w:cs="Arial"/>
                <w:b/>
                <w:sz w:val="24"/>
                <w:szCs w:val="24"/>
              </w:rPr>
              <w:t>АКОНА</w:t>
            </w:r>
          </w:p>
        </w:tc>
      </w:tr>
      <w:tr w:rsidR="00175774" w:rsidRPr="001A5119" w:rsidTr="008112A2">
        <w:trPr>
          <w:jc w:val="center"/>
        </w:trPr>
        <w:tc>
          <w:tcPr>
            <w:tcW w:w="729" w:type="dxa"/>
            <w:vAlign w:val="center"/>
          </w:tcPr>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60024B" w:rsidRDefault="0060024B" w:rsidP="009959B4">
            <w:pPr>
              <w:spacing w:before="0"/>
              <w:jc w:val="center"/>
              <w:rPr>
                <w:rFonts w:cs="Arial"/>
                <w:b/>
                <w:sz w:val="24"/>
                <w:szCs w:val="24"/>
              </w:rPr>
            </w:pPr>
          </w:p>
          <w:p w:rsidR="00175774" w:rsidRPr="001A5119" w:rsidRDefault="00175774" w:rsidP="009959B4">
            <w:pPr>
              <w:spacing w:before="0"/>
              <w:jc w:val="center"/>
              <w:rPr>
                <w:rFonts w:cs="Arial"/>
                <w:b/>
                <w:color w:val="00B0F0"/>
                <w:sz w:val="24"/>
                <w:szCs w:val="24"/>
              </w:rPr>
            </w:pPr>
            <w:r w:rsidRPr="001A5119">
              <w:rPr>
                <w:rFonts w:cs="Arial"/>
                <w:b/>
                <w:sz w:val="24"/>
                <w:szCs w:val="24"/>
              </w:rPr>
              <w:t>6.</w:t>
            </w:r>
          </w:p>
        </w:tc>
        <w:tc>
          <w:tcPr>
            <w:tcW w:w="8430" w:type="dxa"/>
          </w:tcPr>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Услов:</w:t>
            </w:r>
          </w:p>
          <w:p w:rsidR="00175774" w:rsidRPr="002D5C44" w:rsidRDefault="00175774" w:rsidP="009959B4">
            <w:pPr>
              <w:autoSpaceDE w:val="0"/>
              <w:autoSpaceDN w:val="0"/>
              <w:adjustRightInd w:val="0"/>
              <w:spacing w:before="0"/>
              <w:rPr>
                <w:rFonts w:cs="Arial"/>
                <w:b/>
                <w:sz w:val="24"/>
                <w:szCs w:val="24"/>
              </w:rPr>
            </w:pPr>
            <w:r w:rsidRPr="002D5C44">
              <w:rPr>
                <w:rFonts w:cs="Arial"/>
                <w:b/>
                <w:sz w:val="24"/>
                <w:szCs w:val="24"/>
              </w:rPr>
              <w:t>Финансијски капацитет</w:t>
            </w:r>
          </w:p>
          <w:p w:rsidR="000A061C" w:rsidRPr="001A5119" w:rsidRDefault="00175774" w:rsidP="009959B4">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финансијским капацитетом</w:t>
            </w:r>
            <w:r w:rsidRPr="001A5119">
              <w:rPr>
                <w:rFonts w:cs="Arial"/>
                <w:sz w:val="24"/>
                <w:szCs w:val="24"/>
              </w:rPr>
              <w:t xml:space="preserve"> ако</w:t>
            </w:r>
            <w:r w:rsidR="000A061C" w:rsidRPr="001A5119">
              <w:rPr>
                <w:rFonts w:cs="Arial"/>
                <w:sz w:val="24"/>
                <w:szCs w:val="24"/>
              </w:rPr>
              <w:t>:</w:t>
            </w:r>
          </w:p>
          <w:p w:rsidR="00950B76" w:rsidRDefault="000A061C" w:rsidP="009959B4">
            <w:pPr>
              <w:autoSpaceDE w:val="0"/>
              <w:autoSpaceDN w:val="0"/>
              <w:adjustRightInd w:val="0"/>
              <w:spacing w:before="0"/>
              <w:rPr>
                <w:rFonts w:cs="Arial"/>
                <w:sz w:val="24"/>
                <w:szCs w:val="24"/>
              </w:rPr>
            </w:pPr>
            <w:r w:rsidRPr="001A5119">
              <w:rPr>
                <w:rFonts w:cs="Arial"/>
                <w:sz w:val="24"/>
                <w:szCs w:val="24"/>
              </w:rPr>
              <w:t xml:space="preserve">- </w:t>
            </w:r>
            <w:r w:rsidR="00026C38" w:rsidRPr="001A5119">
              <w:rPr>
                <w:rFonts w:cs="Arial"/>
                <w:sz w:val="24"/>
                <w:szCs w:val="24"/>
              </w:rPr>
              <w:t>У претходне три обрачунске године (2013., 2014. и 2015.)</w:t>
            </w:r>
            <w:r w:rsidR="00FE4585" w:rsidRPr="001A5119">
              <w:rPr>
                <w:rFonts w:cs="Arial"/>
                <w:sz w:val="24"/>
                <w:szCs w:val="24"/>
                <w:lang w:val="sr-Cyrl-RS"/>
              </w:rPr>
              <w:t xml:space="preserve"> </w:t>
            </w:r>
            <w:r w:rsidR="00175774" w:rsidRPr="001A5119">
              <w:rPr>
                <w:rFonts w:cs="Arial"/>
                <w:sz w:val="24"/>
                <w:szCs w:val="24"/>
              </w:rPr>
              <w:t>остварио пословни</w:t>
            </w:r>
            <w:r w:rsidR="0055775C" w:rsidRPr="001A5119">
              <w:rPr>
                <w:rFonts w:cs="Arial"/>
                <w:sz w:val="24"/>
                <w:szCs w:val="24"/>
                <w:lang w:val="sr-Cyrl-RS"/>
              </w:rPr>
              <w:t xml:space="preserve"> </w:t>
            </w:r>
            <w:r w:rsidR="00175774" w:rsidRPr="001A5119">
              <w:rPr>
                <w:rFonts w:cs="Arial"/>
                <w:sz w:val="24"/>
                <w:szCs w:val="24"/>
              </w:rPr>
              <w:t xml:space="preserve">приход од најмање </w:t>
            </w:r>
            <w:r w:rsidR="0055775C" w:rsidRPr="006F5695">
              <w:rPr>
                <w:rFonts w:cs="Arial"/>
                <w:sz w:val="24"/>
                <w:szCs w:val="24"/>
                <w:lang w:val="sr-Cyrl-RS"/>
              </w:rPr>
              <w:t>96</w:t>
            </w:r>
            <w:r w:rsidRPr="006F5695">
              <w:rPr>
                <w:rFonts w:cs="Arial"/>
                <w:sz w:val="24"/>
                <w:szCs w:val="24"/>
              </w:rPr>
              <w:t>0.000.000,00</w:t>
            </w:r>
            <w:r w:rsidRPr="001A5119">
              <w:rPr>
                <w:rFonts w:cs="Arial"/>
                <w:sz w:val="24"/>
                <w:szCs w:val="24"/>
              </w:rPr>
              <w:t xml:space="preserve"> (словима: </w:t>
            </w:r>
            <w:r w:rsidR="006F5695">
              <w:rPr>
                <w:rFonts w:cs="Arial"/>
                <w:sz w:val="24"/>
                <w:szCs w:val="24"/>
                <w:lang w:val="sr-Cyrl-RS"/>
              </w:rPr>
              <w:t>деветстотинашездесетмилиона</w:t>
            </w:r>
            <w:r w:rsidRPr="001A5119">
              <w:rPr>
                <w:rFonts w:cs="Arial"/>
                <w:sz w:val="24"/>
                <w:szCs w:val="24"/>
              </w:rPr>
              <w:t xml:space="preserve">) </w:t>
            </w:r>
            <w:r w:rsidR="00175774" w:rsidRPr="001A5119">
              <w:rPr>
                <w:rFonts w:cs="Arial"/>
                <w:sz w:val="24"/>
                <w:szCs w:val="24"/>
              </w:rPr>
              <w:t xml:space="preserve">динара </w:t>
            </w:r>
          </w:p>
          <w:p w:rsidR="006F5695" w:rsidRPr="001A5119" w:rsidRDefault="006F5695" w:rsidP="009959B4">
            <w:pPr>
              <w:autoSpaceDE w:val="0"/>
              <w:autoSpaceDN w:val="0"/>
              <w:adjustRightInd w:val="0"/>
              <w:spacing w:before="0"/>
              <w:rPr>
                <w:rFonts w:cs="Arial"/>
                <w:sz w:val="24"/>
                <w:szCs w:val="24"/>
              </w:rPr>
            </w:pPr>
          </w:p>
          <w:p w:rsidR="00175774" w:rsidRDefault="000A061C" w:rsidP="009959B4">
            <w:pPr>
              <w:autoSpaceDE w:val="0"/>
              <w:autoSpaceDN w:val="0"/>
              <w:adjustRightInd w:val="0"/>
              <w:spacing w:before="0"/>
              <w:rPr>
                <w:rFonts w:eastAsia="Calibri" w:cs="Arial"/>
                <w:sz w:val="24"/>
                <w:szCs w:val="24"/>
              </w:rPr>
            </w:pPr>
            <w:r w:rsidRPr="001A5119">
              <w:rPr>
                <w:rFonts w:eastAsia="Calibri" w:cs="Arial"/>
                <w:sz w:val="24"/>
                <w:szCs w:val="24"/>
              </w:rPr>
              <w:t xml:space="preserve">- </w:t>
            </w:r>
            <w:r w:rsidR="006F5695">
              <w:rPr>
                <w:rFonts w:eastAsia="Calibri" w:cs="Arial"/>
                <w:sz w:val="24"/>
                <w:szCs w:val="24"/>
              </w:rPr>
              <w:t>Д</w:t>
            </w:r>
            <w:r w:rsidR="00175774" w:rsidRPr="001A5119">
              <w:rPr>
                <w:rFonts w:eastAsia="Calibri" w:cs="Arial"/>
                <w:sz w:val="24"/>
                <w:szCs w:val="24"/>
              </w:rPr>
              <w:t xml:space="preserve">а у последњих  </w:t>
            </w:r>
            <w:r w:rsidRPr="001A5119">
              <w:rPr>
                <w:rFonts w:eastAsia="Calibri" w:cs="Arial"/>
                <w:sz w:val="24"/>
                <w:szCs w:val="24"/>
              </w:rPr>
              <w:t xml:space="preserve">6 </w:t>
            </w:r>
            <w:r w:rsidR="001A3616" w:rsidRPr="001A5119">
              <w:rPr>
                <w:rFonts w:eastAsia="Calibri" w:cs="Arial"/>
                <w:sz w:val="24"/>
                <w:szCs w:val="24"/>
              </w:rPr>
              <w:t>(</w:t>
            </w:r>
            <w:r w:rsidRPr="001A5119">
              <w:rPr>
                <w:rFonts w:eastAsia="Calibri" w:cs="Arial"/>
                <w:sz w:val="24"/>
                <w:szCs w:val="24"/>
              </w:rPr>
              <w:t xml:space="preserve">словима: </w:t>
            </w:r>
            <w:r w:rsidR="00175774" w:rsidRPr="001A5119">
              <w:rPr>
                <w:rFonts w:eastAsia="Calibri" w:cs="Arial"/>
                <w:sz w:val="24"/>
                <w:szCs w:val="24"/>
              </w:rPr>
              <w:t>шест</w:t>
            </w:r>
            <w:r w:rsidR="001A3616" w:rsidRPr="001A5119">
              <w:rPr>
                <w:rFonts w:eastAsia="Calibri" w:cs="Arial"/>
                <w:sz w:val="24"/>
                <w:szCs w:val="24"/>
              </w:rPr>
              <w:t>)</w:t>
            </w:r>
            <w:r w:rsidR="001D443D" w:rsidRPr="001A5119">
              <w:rPr>
                <w:rFonts w:eastAsia="Calibri" w:cs="Arial"/>
                <w:sz w:val="24"/>
                <w:szCs w:val="24"/>
              </w:rPr>
              <w:t xml:space="preserve"> месеци од дана </w:t>
            </w:r>
            <w:r w:rsidR="00175774" w:rsidRPr="001A5119">
              <w:rPr>
                <w:rFonts w:eastAsia="Calibri" w:cs="Arial"/>
                <w:sz w:val="24"/>
                <w:szCs w:val="24"/>
              </w:rPr>
              <w:t xml:space="preserve">објављивања </w:t>
            </w:r>
            <w:r w:rsidR="008112A2" w:rsidRPr="001A5119">
              <w:rPr>
                <w:rFonts w:eastAsia="Calibri" w:cs="Arial"/>
                <w:sz w:val="24"/>
                <w:szCs w:val="24"/>
              </w:rPr>
              <w:t>П</w:t>
            </w:r>
            <w:r w:rsidR="00175774" w:rsidRPr="001A5119">
              <w:rPr>
                <w:rFonts w:eastAsia="Calibri" w:cs="Arial"/>
                <w:sz w:val="24"/>
                <w:szCs w:val="24"/>
              </w:rPr>
              <w:t>озива за подношење понуда на Порталу јавних набавки  није био неликвидан</w:t>
            </w:r>
          </w:p>
          <w:p w:rsidR="0062541C" w:rsidRPr="001A5119" w:rsidRDefault="0062541C" w:rsidP="009959B4">
            <w:pPr>
              <w:autoSpaceDE w:val="0"/>
              <w:autoSpaceDN w:val="0"/>
              <w:adjustRightInd w:val="0"/>
              <w:spacing w:before="0"/>
              <w:rPr>
                <w:rFonts w:cs="Arial"/>
                <w:sz w:val="24"/>
                <w:szCs w:val="24"/>
                <w:lang w:val="sr-Cyrl-CS"/>
              </w:rPr>
            </w:pPr>
          </w:p>
          <w:p w:rsidR="00175774" w:rsidRPr="006F5695" w:rsidRDefault="00175774" w:rsidP="009959B4">
            <w:pPr>
              <w:autoSpaceDE w:val="0"/>
              <w:autoSpaceDN w:val="0"/>
              <w:adjustRightInd w:val="0"/>
              <w:spacing w:before="0"/>
              <w:rPr>
                <w:rFonts w:cs="Arial"/>
                <w:b/>
                <w:sz w:val="24"/>
                <w:szCs w:val="24"/>
              </w:rPr>
            </w:pPr>
            <w:r w:rsidRPr="006F5695">
              <w:rPr>
                <w:rFonts w:cs="Arial"/>
                <w:b/>
                <w:sz w:val="24"/>
                <w:szCs w:val="24"/>
              </w:rPr>
              <w:t xml:space="preserve">Доказ: </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Доказ за фин</w:t>
            </w:r>
            <w:r w:rsidR="005606F8" w:rsidRPr="001A5119">
              <w:rPr>
                <w:rFonts w:cs="Arial"/>
                <w:sz w:val="24"/>
                <w:szCs w:val="24"/>
                <w:lang w:val="sr-Cyrl-CS"/>
              </w:rPr>
              <w:t xml:space="preserve">ансијски </w:t>
            </w:r>
            <w:r w:rsidRPr="001A5119">
              <w:rPr>
                <w:rFonts w:cs="Arial"/>
                <w:sz w:val="24"/>
                <w:szCs w:val="24"/>
              </w:rPr>
              <w:t>капацитет</w:t>
            </w:r>
            <w:r w:rsidR="009959B4" w:rsidRPr="001A5119">
              <w:rPr>
                <w:rFonts w:cs="Arial"/>
                <w:sz w:val="24"/>
                <w:szCs w:val="24"/>
              </w:rPr>
              <w:t>:</w:t>
            </w:r>
          </w:p>
          <w:p w:rsidR="009959B4" w:rsidRPr="001A5119" w:rsidRDefault="009959B4" w:rsidP="009959B4">
            <w:pPr>
              <w:autoSpaceDE w:val="0"/>
              <w:autoSpaceDN w:val="0"/>
              <w:adjustRightInd w:val="0"/>
              <w:spacing w:before="0"/>
              <w:rPr>
                <w:rFonts w:cs="Arial"/>
                <w:sz w:val="24"/>
                <w:szCs w:val="24"/>
              </w:rPr>
            </w:pPr>
          </w:p>
          <w:p w:rsidR="00950B76" w:rsidRPr="001A5119" w:rsidRDefault="009959B4" w:rsidP="009959B4">
            <w:pPr>
              <w:autoSpaceDE w:val="0"/>
              <w:autoSpaceDN w:val="0"/>
              <w:adjustRightInd w:val="0"/>
              <w:spacing w:before="0"/>
              <w:rPr>
                <w:rFonts w:cs="Arial"/>
                <w:sz w:val="24"/>
                <w:szCs w:val="24"/>
              </w:rPr>
            </w:pPr>
            <w:r w:rsidRPr="001A5119">
              <w:rPr>
                <w:rFonts w:cs="Arial"/>
                <w:sz w:val="24"/>
                <w:szCs w:val="24"/>
              </w:rPr>
              <w:t xml:space="preserve">- </w:t>
            </w:r>
            <w:r w:rsidR="00175774" w:rsidRPr="001A5119">
              <w:rPr>
                <w:rFonts w:cs="Arial"/>
                <w:sz w:val="24"/>
                <w:szCs w:val="24"/>
              </w:rPr>
              <w:t>БОН-ЈН који издаје Агенција за привредне регистре, који мора да садржи сажете статусне податке понуђача, сажети биланс стања и биланс успеха за претходне три обрачунске године.</w:t>
            </w:r>
          </w:p>
          <w:p w:rsidR="00175774" w:rsidRPr="001A5119" w:rsidRDefault="00175774" w:rsidP="009959B4">
            <w:pPr>
              <w:autoSpaceDE w:val="0"/>
              <w:autoSpaceDN w:val="0"/>
              <w:adjustRightInd w:val="0"/>
              <w:spacing w:before="0"/>
              <w:rPr>
                <w:rFonts w:cs="Arial"/>
                <w:sz w:val="24"/>
                <w:szCs w:val="24"/>
                <w:lang w:val="sr-Cyrl-CS"/>
              </w:rPr>
            </w:pPr>
            <w:r w:rsidRPr="001A5119">
              <w:rPr>
                <w:rFonts w:cs="Arial"/>
                <w:sz w:val="24"/>
                <w:szCs w:val="24"/>
              </w:rPr>
              <w:t xml:space="preserve">Уколико у обрасцу БОН-ЈН нису доступни подаци за </w:t>
            </w:r>
            <w:r w:rsidR="000A061C" w:rsidRPr="001A5119">
              <w:rPr>
                <w:rFonts w:cs="Arial"/>
                <w:sz w:val="24"/>
                <w:szCs w:val="24"/>
              </w:rPr>
              <w:t>2015</w:t>
            </w:r>
            <w:r w:rsidRPr="001A5119">
              <w:rPr>
                <w:rFonts w:cs="Arial"/>
                <w:sz w:val="24"/>
                <w:szCs w:val="24"/>
              </w:rPr>
              <w:t xml:space="preserve">.годину, понуђач је у обавези да достави биланс стања и биланс успеха за </w:t>
            </w:r>
            <w:r w:rsidR="000A061C" w:rsidRPr="001A5119">
              <w:rPr>
                <w:rFonts w:cs="Arial"/>
                <w:sz w:val="24"/>
                <w:szCs w:val="24"/>
              </w:rPr>
              <w:t>2015</w:t>
            </w:r>
            <w:r w:rsidRPr="001A5119">
              <w:rPr>
                <w:rFonts w:cs="Arial"/>
                <w:sz w:val="24"/>
                <w:szCs w:val="24"/>
              </w:rPr>
              <w:t>.</w:t>
            </w:r>
            <w:r w:rsidR="007F36A5" w:rsidRPr="001A5119">
              <w:rPr>
                <w:rFonts w:cs="Arial"/>
                <w:sz w:val="24"/>
                <w:szCs w:val="24"/>
                <w:lang w:val="sr-Cyrl-CS"/>
              </w:rPr>
              <w:t xml:space="preserve"> годину.</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t>Прив</w:t>
            </w:r>
            <w:r w:rsidR="007F36A5" w:rsidRPr="001A5119">
              <w:rPr>
                <w:rFonts w:cs="Arial"/>
                <w:sz w:val="24"/>
                <w:szCs w:val="24"/>
                <w:lang w:val="sr-Cyrl-CS"/>
              </w:rPr>
              <w:t>р</w:t>
            </w:r>
            <w:r w:rsidRPr="001A5119">
              <w:rPr>
                <w:rFonts w:cs="Arial"/>
                <w:sz w:val="24"/>
                <w:szCs w:val="24"/>
              </w:rPr>
              <w:t>едни субјект који у складу са Законом о рачуноводству води књиге по систему простог књиговодства доставља биланс успеха, порески биланс и пореску пријаву за утврђивање пореза на доходак грађана на приход од самосталне делатности за</w:t>
            </w:r>
            <w:r w:rsidR="007F36A5" w:rsidRPr="001A5119">
              <w:rPr>
                <w:rFonts w:cs="Arial"/>
                <w:sz w:val="24"/>
                <w:szCs w:val="24"/>
                <w:lang w:val="sr-Cyrl-CS"/>
              </w:rPr>
              <w:t xml:space="preserve"> наведене</w:t>
            </w:r>
            <w:r w:rsidRPr="001A5119">
              <w:rPr>
                <w:rFonts w:cs="Arial"/>
                <w:sz w:val="24"/>
                <w:szCs w:val="24"/>
              </w:rPr>
              <w:t xml:space="preserve"> претходне три обрачунске године издат од стране надлежног пореског органа на чијој територији је регистровано обављање делатности.</w:t>
            </w:r>
          </w:p>
          <w:p w:rsidR="00175774" w:rsidRPr="001A5119" w:rsidRDefault="00175774" w:rsidP="009959B4">
            <w:pPr>
              <w:autoSpaceDE w:val="0"/>
              <w:autoSpaceDN w:val="0"/>
              <w:adjustRightInd w:val="0"/>
              <w:spacing w:before="0"/>
              <w:rPr>
                <w:rFonts w:cs="Arial"/>
                <w:sz w:val="24"/>
                <w:szCs w:val="24"/>
              </w:rPr>
            </w:pPr>
            <w:r w:rsidRPr="001A5119">
              <w:rPr>
                <w:rFonts w:cs="Arial"/>
                <w:sz w:val="24"/>
                <w:szCs w:val="24"/>
              </w:rPr>
              <w:lastRenderedPageBreak/>
              <w:t>Привредни субјект који није у обавези да утврђује ф</w:t>
            </w:r>
            <w:r w:rsidR="007F36A5" w:rsidRPr="001A5119">
              <w:rPr>
                <w:rFonts w:cs="Arial"/>
                <w:sz w:val="24"/>
                <w:szCs w:val="24"/>
              </w:rPr>
              <w:t>инансијски резултат пословања (</w:t>
            </w:r>
            <w:r w:rsidRPr="001A5119">
              <w:rPr>
                <w:rFonts w:cs="Arial"/>
                <w:sz w:val="24"/>
                <w:szCs w:val="24"/>
              </w:rPr>
              <w:t xml:space="preserve">паушалац) доставља потврду пословне банке о оствареном укупном приходу на пословном-текућем рачуну за </w:t>
            </w:r>
            <w:r w:rsidR="007F36A5" w:rsidRPr="001A5119">
              <w:rPr>
                <w:rFonts w:cs="Arial"/>
                <w:sz w:val="24"/>
                <w:szCs w:val="24"/>
                <w:lang w:val="sr-Cyrl-CS"/>
              </w:rPr>
              <w:t xml:space="preserve">наведене </w:t>
            </w:r>
            <w:r w:rsidRPr="001A5119">
              <w:rPr>
                <w:rFonts w:cs="Arial"/>
                <w:sz w:val="24"/>
                <w:szCs w:val="24"/>
              </w:rPr>
              <w:t>претходне три обрачунске године.</w:t>
            </w:r>
          </w:p>
          <w:p w:rsidR="00175774" w:rsidRPr="001A5119" w:rsidRDefault="000A061C" w:rsidP="009959B4">
            <w:pPr>
              <w:autoSpaceDE w:val="0"/>
              <w:autoSpaceDN w:val="0"/>
              <w:adjustRightInd w:val="0"/>
              <w:spacing w:before="0"/>
              <w:rPr>
                <w:rFonts w:cs="Arial"/>
                <w:sz w:val="24"/>
                <w:szCs w:val="24"/>
              </w:rPr>
            </w:pPr>
            <w:r w:rsidRPr="001A5119">
              <w:rPr>
                <w:rFonts w:cs="Arial"/>
                <w:sz w:val="24"/>
                <w:szCs w:val="24"/>
              </w:rPr>
              <w:t>и</w:t>
            </w:r>
          </w:p>
          <w:p w:rsidR="00175774" w:rsidRPr="001A5119" w:rsidRDefault="009959B4" w:rsidP="009959B4">
            <w:pPr>
              <w:autoSpaceDE w:val="0"/>
              <w:autoSpaceDN w:val="0"/>
              <w:adjustRightInd w:val="0"/>
              <w:spacing w:before="0"/>
              <w:rPr>
                <w:rFonts w:eastAsia="Calibri" w:cs="Arial"/>
                <w:color w:val="00B0F0"/>
                <w:sz w:val="24"/>
                <w:szCs w:val="24"/>
                <w:lang w:val="ru-RU"/>
              </w:rPr>
            </w:pPr>
            <w:r w:rsidRPr="001A5119">
              <w:rPr>
                <w:rFonts w:eastAsia="Calibri" w:cs="Arial"/>
                <w:sz w:val="24"/>
                <w:szCs w:val="24"/>
              </w:rPr>
              <w:t xml:space="preserve">- </w:t>
            </w:r>
            <w:r w:rsidR="00175774" w:rsidRPr="001A5119">
              <w:rPr>
                <w:rFonts w:eastAsia="Calibri" w:cs="Arial"/>
                <w:sz w:val="24"/>
                <w:szCs w:val="24"/>
              </w:rPr>
              <w:t>Потврда Народне банке Србије да понуђач није био неликвидан у последњи</w:t>
            </w:r>
            <w:r w:rsidR="001D443D" w:rsidRPr="001A5119">
              <w:rPr>
                <w:rFonts w:eastAsia="Calibri" w:cs="Arial"/>
                <w:sz w:val="24"/>
                <w:szCs w:val="24"/>
              </w:rPr>
              <w:t xml:space="preserve">х </w:t>
            </w:r>
            <w:r w:rsidR="000A061C" w:rsidRPr="001A5119">
              <w:rPr>
                <w:rFonts w:eastAsia="Calibri" w:cs="Arial"/>
                <w:sz w:val="24"/>
                <w:szCs w:val="24"/>
              </w:rPr>
              <w:t xml:space="preserve">6 (словима: </w:t>
            </w:r>
            <w:r w:rsidR="001D443D" w:rsidRPr="001A5119">
              <w:rPr>
                <w:rFonts w:eastAsia="Calibri" w:cs="Arial"/>
                <w:sz w:val="24"/>
                <w:szCs w:val="24"/>
              </w:rPr>
              <w:t>шест</w:t>
            </w:r>
            <w:r w:rsidR="000A061C" w:rsidRPr="001A5119">
              <w:rPr>
                <w:rFonts w:eastAsia="Calibri" w:cs="Arial"/>
                <w:sz w:val="24"/>
                <w:szCs w:val="24"/>
              </w:rPr>
              <w:t>)</w:t>
            </w:r>
            <w:r w:rsidR="001D443D" w:rsidRPr="001A5119">
              <w:rPr>
                <w:rFonts w:eastAsia="Calibri" w:cs="Arial"/>
                <w:sz w:val="24"/>
                <w:szCs w:val="24"/>
              </w:rPr>
              <w:t xml:space="preserve"> месеци који претходе дану</w:t>
            </w:r>
            <w:r w:rsidR="001A3616" w:rsidRPr="001A5119">
              <w:rPr>
                <w:rFonts w:eastAsia="Calibri" w:cs="Arial"/>
                <w:sz w:val="24"/>
                <w:szCs w:val="24"/>
              </w:rPr>
              <w:t xml:space="preserve"> објављивања П</w:t>
            </w:r>
            <w:r w:rsidR="00175774" w:rsidRPr="001A5119">
              <w:rPr>
                <w:rFonts w:eastAsia="Calibri" w:cs="Arial"/>
                <w:sz w:val="24"/>
                <w:szCs w:val="24"/>
              </w:rPr>
              <w:t xml:space="preserve">озива за подношење понуда на Порталу јавних набавки </w:t>
            </w: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lastRenderedPageBreak/>
              <w:t>7.</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026C38" w:rsidRPr="001A5119" w:rsidRDefault="00175774" w:rsidP="000E0118">
            <w:pPr>
              <w:autoSpaceDE w:val="0"/>
              <w:autoSpaceDN w:val="0"/>
              <w:adjustRightInd w:val="0"/>
              <w:spacing w:before="0"/>
              <w:rPr>
                <w:rFonts w:cs="Arial"/>
                <w:sz w:val="24"/>
                <w:szCs w:val="24"/>
              </w:rPr>
            </w:pPr>
            <w:r w:rsidRPr="001A5119">
              <w:rPr>
                <w:rFonts w:cs="Arial"/>
                <w:sz w:val="24"/>
                <w:szCs w:val="24"/>
              </w:rPr>
              <w:t xml:space="preserve">Понуђач располаже неопходним </w:t>
            </w:r>
            <w:r w:rsidRPr="001A5119">
              <w:rPr>
                <w:rFonts w:cs="Arial"/>
                <w:b/>
                <w:sz w:val="24"/>
                <w:szCs w:val="24"/>
              </w:rPr>
              <w:t>пословним капацитетом</w:t>
            </w:r>
            <w:r w:rsidR="000E0118" w:rsidRPr="001A5119">
              <w:rPr>
                <w:rFonts w:cs="Arial"/>
                <w:sz w:val="24"/>
                <w:szCs w:val="24"/>
              </w:rPr>
              <w:t xml:space="preserve"> ако</w:t>
            </w:r>
            <w:r w:rsidR="00026C38" w:rsidRPr="001A5119">
              <w:rPr>
                <w:rFonts w:cs="Arial"/>
                <w:sz w:val="24"/>
                <w:szCs w:val="24"/>
              </w:rPr>
              <w:t>:</w:t>
            </w:r>
          </w:p>
          <w:p w:rsidR="00026C38" w:rsidRPr="001A5119" w:rsidRDefault="00026C38" w:rsidP="000E0118">
            <w:pPr>
              <w:autoSpaceDE w:val="0"/>
              <w:autoSpaceDN w:val="0"/>
              <w:adjustRightInd w:val="0"/>
              <w:spacing w:before="0"/>
              <w:rPr>
                <w:rFonts w:cs="Arial"/>
                <w:sz w:val="24"/>
                <w:szCs w:val="24"/>
              </w:rPr>
            </w:pPr>
          </w:p>
          <w:p w:rsidR="0055775C" w:rsidRDefault="00026C38" w:rsidP="000E0118">
            <w:pPr>
              <w:autoSpaceDE w:val="0"/>
              <w:autoSpaceDN w:val="0"/>
              <w:adjustRightInd w:val="0"/>
              <w:spacing w:before="0"/>
              <w:rPr>
                <w:rFonts w:cs="Arial"/>
                <w:sz w:val="24"/>
                <w:szCs w:val="24"/>
                <w:lang w:val="sr-Cyrl-RS"/>
              </w:rPr>
            </w:pPr>
            <w:r w:rsidRPr="001A5119">
              <w:rPr>
                <w:rFonts w:cs="Arial"/>
                <w:sz w:val="24"/>
                <w:szCs w:val="24"/>
              </w:rPr>
              <w:t xml:space="preserve">- </w:t>
            </w:r>
            <w:r w:rsidR="00175774" w:rsidRPr="001A5119">
              <w:rPr>
                <w:rFonts w:cs="Arial"/>
                <w:sz w:val="24"/>
                <w:szCs w:val="24"/>
              </w:rPr>
              <w:t xml:space="preserve">је у </w:t>
            </w:r>
            <w:r w:rsidR="007F36A5" w:rsidRPr="001A5119">
              <w:rPr>
                <w:rFonts w:cs="Arial"/>
                <w:sz w:val="24"/>
                <w:szCs w:val="24"/>
                <w:lang w:val="sr-Cyrl-CS"/>
              </w:rPr>
              <w:t>претходне</w:t>
            </w:r>
            <w:r w:rsidR="00175774" w:rsidRPr="001A5119">
              <w:rPr>
                <w:rFonts w:cs="Arial"/>
                <w:sz w:val="24"/>
                <w:szCs w:val="24"/>
              </w:rPr>
              <w:t xml:space="preserve"> три године </w:t>
            </w:r>
            <w:r w:rsidR="007F36A5" w:rsidRPr="001A5119">
              <w:rPr>
                <w:rFonts w:cs="Arial"/>
                <w:sz w:val="24"/>
                <w:szCs w:val="24"/>
                <w:lang w:val="sr-Cyrl-CS"/>
              </w:rPr>
              <w:t xml:space="preserve">до дана </w:t>
            </w:r>
            <w:r w:rsidR="00950B76" w:rsidRPr="001A5119">
              <w:rPr>
                <w:rFonts w:cs="Arial"/>
                <w:sz w:val="24"/>
                <w:szCs w:val="24"/>
                <w:lang w:val="sr-Cyrl-CS"/>
              </w:rPr>
              <w:t>објављивања Позива за</w:t>
            </w:r>
            <w:r w:rsidR="007F36A5" w:rsidRPr="001A5119">
              <w:rPr>
                <w:rFonts w:cs="Arial"/>
                <w:sz w:val="24"/>
                <w:szCs w:val="24"/>
                <w:lang w:val="sr-Cyrl-CS"/>
              </w:rPr>
              <w:t xml:space="preserve"> подношење понуда</w:t>
            </w:r>
            <w:r w:rsidR="0055775C" w:rsidRPr="001A5119">
              <w:rPr>
                <w:rFonts w:cs="Arial"/>
                <w:sz w:val="24"/>
                <w:szCs w:val="24"/>
                <w:lang w:val="sr-Cyrl-CS"/>
              </w:rPr>
              <w:t xml:space="preserve"> </w:t>
            </w:r>
            <w:r w:rsidR="00950B76" w:rsidRPr="001A5119">
              <w:rPr>
                <w:rFonts w:cs="Arial"/>
                <w:sz w:val="24"/>
                <w:szCs w:val="24"/>
              </w:rPr>
              <w:t>на Порталу јавних набавки</w:t>
            </w:r>
            <w:r w:rsidR="0051227B" w:rsidRPr="001A5119">
              <w:rPr>
                <w:rFonts w:cs="Arial"/>
                <w:sz w:val="24"/>
                <w:szCs w:val="24"/>
              </w:rPr>
              <w:t>,</w:t>
            </w:r>
            <w:r w:rsidR="0062541C">
              <w:rPr>
                <w:rFonts w:cs="Arial"/>
                <w:sz w:val="24"/>
                <w:szCs w:val="24"/>
                <w:lang w:val="sr-Cyrl-RS"/>
              </w:rPr>
              <w:t xml:space="preserve"> </w:t>
            </w:r>
            <w:r w:rsidR="000A061C" w:rsidRPr="001A5119">
              <w:rPr>
                <w:rFonts w:cs="Arial"/>
                <w:sz w:val="24"/>
                <w:szCs w:val="24"/>
              </w:rPr>
              <w:t>извео радове</w:t>
            </w:r>
            <w:r w:rsidR="0055775C" w:rsidRPr="001A5119">
              <w:rPr>
                <w:rFonts w:cs="Arial"/>
                <w:sz w:val="24"/>
                <w:szCs w:val="24"/>
                <w:lang w:val="sr-Cyrl-RS"/>
              </w:rPr>
              <w:t xml:space="preserve"> на изградњи и реконструкцији</w:t>
            </w:r>
            <w:r w:rsidR="000A061C" w:rsidRPr="001A5119">
              <w:rPr>
                <w:rFonts w:cs="Arial"/>
                <w:sz w:val="24"/>
                <w:szCs w:val="24"/>
              </w:rPr>
              <w:t xml:space="preserve"> </w:t>
            </w:r>
            <w:r w:rsidR="0055775C" w:rsidRPr="001A5119">
              <w:rPr>
                <w:rFonts w:cs="Arial"/>
                <w:sz w:val="24"/>
                <w:szCs w:val="24"/>
                <w:lang w:val="sr-Cyrl-RS"/>
              </w:rPr>
              <w:t>објеката (СН и НН) који су предмет ове јавне набавке и то:</w:t>
            </w:r>
          </w:p>
          <w:p w:rsidR="0062541C" w:rsidRPr="001A5119" w:rsidRDefault="0062541C" w:rsidP="000E0118">
            <w:pPr>
              <w:autoSpaceDE w:val="0"/>
              <w:autoSpaceDN w:val="0"/>
              <w:adjustRightInd w:val="0"/>
              <w:spacing w:before="0"/>
              <w:rPr>
                <w:rFonts w:cs="Arial"/>
                <w:sz w:val="24"/>
                <w:szCs w:val="24"/>
                <w:lang w:val="sr-Cyrl-RS"/>
              </w:rPr>
            </w:pPr>
          </w:p>
          <w:p w:rsidR="0062541C" w:rsidRPr="0062541C" w:rsidRDefault="0055775C" w:rsidP="0062541C">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ревизија и ремонт </w:t>
            </w:r>
            <w:r w:rsidR="000A061C" w:rsidRPr="006F5695">
              <w:rPr>
                <w:rFonts w:ascii="Arial" w:eastAsia="Times New Roman" w:hAnsi="Arial" w:cs="Arial"/>
                <w:sz w:val="24"/>
                <w:szCs w:val="24"/>
                <w:lang w:val="sr-Cyrl-CS"/>
              </w:rPr>
              <w:t xml:space="preserve">на </w:t>
            </w:r>
            <w:r w:rsidRPr="006F5695">
              <w:rPr>
                <w:rFonts w:ascii="Arial" w:eastAsia="Times New Roman" w:hAnsi="Arial" w:cs="Arial"/>
                <w:sz w:val="24"/>
                <w:szCs w:val="24"/>
                <w:lang w:val="sr-Cyrl-CS"/>
              </w:rPr>
              <w:t xml:space="preserve"> 20/10 и 1 кВ </w:t>
            </w:r>
            <w:r w:rsidR="000A061C" w:rsidRPr="006F5695">
              <w:rPr>
                <w:rFonts w:ascii="Arial" w:eastAsia="Times New Roman" w:hAnsi="Arial" w:cs="Arial"/>
                <w:sz w:val="24"/>
                <w:szCs w:val="24"/>
                <w:lang w:val="sr-Cyrl-CS"/>
              </w:rPr>
              <w:t xml:space="preserve">у минималној вредности од </w:t>
            </w:r>
            <w:r w:rsidRPr="006F5695">
              <w:rPr>
                <w:rFonts w:ascii="Arial" w:eastAsia="Times New Roman" w:hAnsi="Arial" w:cs="Arial"/>
                <w:sz w:val="24"/>
                <w:szCs w:val="24"/>
                <w:lang w:val="sr-Cyrl-CS"/>
              </w:rPr>
              <w:t>550</w:t>
            </w:r>
            <w:r w:rsidR="00F0293A" w:rsidRPr="006F5695">
              <w:rPr>
                <w:rFonts w:ascii="Arial" w:eastAsia="Times New Roman" w:hAnsi="Arial" w:cs="Arial"/>
                <w:sz w:val="24"/>
                <w:szCs w:val="24"/>
                <w:lang w:val="sr-Cyrl-CS"/>
              </w:rPr>
              <w:t xml:space="preserve">.000.000 </w:t>
            </w:r>
            <w:r w:rsidR="000A061C"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петстотинапед</w:t>
            </w:r>
            <w:r w:rsidR="0062541C">
              <w:rPr>
                <w:rFonts w:ascii="Arial" w:eastAsia="Times New Roman" w:hAnsi="Arial" w:cs="Arial"/>
                <w:sz w:val="24"/>
                <w:szCs w:val="24"/>
                <w:lang w:val="sr-Cyrl-CS"/>
              </w:rPr>
              <w:t xml:space="preserve">есетмилиона) динара кумулативно од чега на ремонтима и ревизијама </w:t>
            </w:r>
            <w:r w:rsidR="0062541C" w:rsidRPr="0062541C">
              <w:rPr>
                <w:rFonts w:ascii="Arial" w:eastAsia="Times New Roman" w:hAnsi="Arial" w:cs="Arial"/>
                <w:sz w:val="24"/>
                <w:szCs w:val="24"/>
                <w:lang w:val="sr-Cyrl-CS"/>
              </w:rPr>
              <w:t>трансформатора 1 и 10(20) кВ у вредности не мањој од 50.000.000 (словима: педесетмилиона) динара кумулативно;</w:t>
            </w:r>
          </w:p>
          <w:p w:rsidR="000A061C" w:rsidRPr="006F5695" w:rsidRDefault="000A061C" w:rsidP="0062541C">
            <w:pPr>
              <w:pStyle w:val="ListParagraph"/>
              <w:autoSpaceDE w:val="0"/>
              <w:autoSpaceDN w:val="0"/>
              <w:adjustRightInd w:val="0"/>
              <w:spacing w:before="0"/>
              <w:rPr>
                <w:rFonts w:ascii="Arial" w:eastAsia="Times New Roman" w:hAnsi="Arial" w:cs="Arial"/>
                <w:sz w:val="24"/>
                <w:szCs w:val="24"/>
                <w:lang w:val="sr-Cyrl-CS"/>
              </w:rPr>
            </w:pPr>
          </w:p>
          <w:p w:rsidR="00026C38" w:rsidRPr="006F5695" w:rsidRDefault="0055775C" w:rsidP="000D73D1">
            <w:pPr>
              <w:pStyle w:val="ListParagraph"/>
              <w:numPr>
                <w:ilvl w:val="0"/>
                <w:numId w:val="53"/>
              </w:numPr>
              <w:autoSpaceDE w:val="0"/>
              <w:autoSpaceDN w:val="0"/>
              <w:adjustRightInd w:val="0"/>
              <w:spacing w:before="0"/>
              <w:rPr>
                <w:rFonts w:ascii="Arial" w:eastAsia="Times New Roman" w:hAnsi="Arial" w:cs="Arial"/>
                <w:sz w:val="24"/>
                <w:szCs w:val="24"/>
                <w:lang w:val="sr-Cyrl-CS"/>
              </w:rPr>
            </w:pPr>
            <w:r w:rsidRPr="006F5695">
              <w:rPr>
                <w:rFonts w:ascii="Arial" w:eastAsia="Times New Roman" w:hAnsi="Arial" w:cs="Arial"/>
                <w:sz w:val="24"/>
                <w:szCs w:val="24"/>
                <w:lang w:val="sr-Cyrl-CS"/>
              </w:rPr>
              <w:t xml:space="preserve">интервентно одржавање 20/10 и 1 кВ у у минималној вредности 430.000.000 </w:t>
            </w:r>
            <w:r w:rsidR="00F0293A" w:rsidRPr="006F5695">
              <w:rPr>
                <w:rFonts w:ascii="Arial" w:eastAsia="Times New Roman" w:hAnsi="Arial" w:cs="Arial"/>
                <w:sz w:val="24"/>
                <w:szCs w:val="24"/>
                <w:lang w:val="sr-Cyrl-CS"/>
              </w:rPr>
              <w:t xml:space="preserve">(словима: </w:t>
            </w:r>
            <w:r w:rsidR="006F5695">
              <w:rPr>
                <w:rFonts w:ascii="Arial" w:eastAsia="Times New Roman" w:hAnsi="Arial" w:cs="Arial"/>
                <w:sz w:val="24"/>
                <w:szCs w:val="24"/>
                <w:lang w:val="sr-Cyrl-CS"/>
              </w:rPr>
              <w:t>четиристотинетридесетмилиона</w:t>
            </w:r>
            <w:r w:rsidR="0062541C">
              <w:rPr>
                <w:rFonts w:ascii="Arial" w:eastAsia="Times New Roman" w:hAnsi="Arial" w:cs="Arial"/>
                <w:sz w:val="24"/>
                <w:szCs w:val="24"/>
                <w:lang w:val="sr-Cyrl-CS"/>
              </w:rPr>
              <w:t>) динара кумулативно</w:t>
            </w:r>
            <w:r w:rsidR="006F5695">
              <w:rPr>
                <w:rFonts w:ascii="Arial" w:eastAsia="Times New Roman" w:hAnsi="Arial" w:cs="Arial"/>
                <w:sz w:val="24"/>
                <w:szCs w:val="24"/>
                <w:lang w:val="sr-Cyrl-CS"/>
              </w:rPr>
              <w:t>;</w:t>
            </w:r>
          </w:p>
          <w:p w:rsidR="00F0293A" w:rsidRPr="001A5119" w:rsidRDefault="00F0293A" w:rsidP="001A3616">
            <w:pPr>
              <w:pStyle w:val="ListParagraph"/>
              <w:autoSpaceDE w:val="0"/>
              <w:autoSpaceDN w:val="0"/>
              <w:adjustRightInd w:val="0"/>
              <w:spacing w:before="0" w:after="0" w:line="240" w:lineRule="auto"/>
              <w:ind w:left="-108"/>
              <w:contextualSpacing w:val="0"/>
              <w:rPr>
                <w:rFonts w:ascii="Arial" w:hAnsi="Arial" w:cs="Arial"/>
                <w:sz w:val="24"/>
                <w:szCs w:val="24"/>
              </w:rPr>
            </w:pPr>
          </w:p>
          <w:p w:rsidR="00026C38" w:rsidRPr="001A5119" w:rsidRDefault="00026C38" w:rsidP="0055775C">
            <w:pPr>
              <w:pStyle w:val="ListParagraph"/>
              <w:autoSpaceDE w:val="0"/>
              <w:autoSpaceDN w:val="0"/>
              <w:adjustRightInd w:val="0"/>
              <w:spacing w:before="0" w:after="0" w:line="240" w:lineRule="auto"/>
              <w:ind w:left="-108"/>
              <w:contextualSpacing w:val="0"/>
              <w:rPr>
                <w:rFonts w:ascii="Arial" w:hAnsi="Arial" w:cs="Arial"/>
                <w:sz w:val="24"/>
                <w:szCs w:val="24"/>
              </w:rPr>
            </w:pPr>
            <w:r w:rsidRPr="001A5119">
              <w:rPr>
                <w:rFonts w:ascii="Arial" w:hAnsi="Arial" w:cs="Arial"/>
                <w:sz w:val="24"/>
                <w:szCs w:val="24"/>
              </w:rPr>
              <w:t xml:space="preserve"> - има сертификован систем управљања квалитетом и то:</w:t>
            </w:r>
          </w:p>
          <w:p w:rsidR="00026C38" w:rsidRPr="001A5119" w:rsidRDefault="00026C38" w:rsidP="00026C38">
            <w:pPr>
              <w:autoSpaceDE w:val="0"/>
              <w:autoSpaceDN w:val="0"/>
              <w:adjustRightInd w:val="0"/>
              <w:rPr>
                <w:rFonts w:cs="Arial"/>
                <w:sz w:val="24"/>
                <w:szCs w:val="24"/>
              </w:rPr>
            </w:pP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1. Систем менаџмента квалитетом – ISO 9001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2. Систем менаџмента заштите животне средине - ISO 14001</w:t>
            </w:r>
          </w:p>
          <w:p w:rsidR="00026C38" w:rsidRPr="001A5119" w:rsidRDefault="00026C38" w:rsidP="00026C38">
            <w:pPr>
              <w:autoSpaceDE w:val="0"/>
              <w:autoSpaceDN w:val="0"/>
              <w:adjustRightInd w:val="0"/>
              <w:spacing w:before="0"/>
              <w:rPr>
                <w:rFonts w:cs="Arial"/>
                <w:sz w:val="24"/>
                <w:szCs w:val="24"/>
              </w:rPr>
            </w:pPr>
            <w:r w:rsidRPr="001A5119">
              <w:rPr>
                <w:rFonts w:cs="Arial"/>
                <w:sz w:val="24"/>
                <w:szCs w:val="24"/>
              </w:rPr>
              <w:t>3. Систем менаџмента заштите и безбедности на раду – OHSAS 18001</w:t>
            </w:r>
          </w:p>
          <w:p w:rsidR="000E0118" w:rsidRPr="001A5119" w:rsidRDefault="000E0118" w:rsidP="001A3616">
            <w:pPr>
              <w:pStyle w:val="ListParagraph"/>
              <w:autoSpaceDE w:val="0"/>
              <w:autoSpaceDN w:val="0"/>
              <w:adjustRightInd w:val="0"/>
              <w:spacing w:before="0" w:after="0" w:line="240" w:lineRule="auto"/>
              <w:ind w:left="-108"/>
              <w:contextualSpacing w:val="0"/>
              <w:rPr>
                <w:rFonts w:ascii="Arial" w:hAnsi="Arial" w:cs="Arial"/>
                <w:i/>
                <w:color w:val="00B0F0"/>
                <w:sz w:val="24"/>
                <w:szCs w:val="24"/>
              </w:rPr>
            </w:pPr>
          </w:p>
          <w:p w:rsidR="000A061C" w:rsidRPr="006F5695" w:rsidRDefault="000E0118" w:rsidP="000E0118">
            <w:pPr>
              <w:autoSpaceDE w:val="0"/>
              <w:autoSpaceDN w:val="0"/>
              <w:adjustRightInd w:val="0"/>
              <w:rPr>
                <w:rFonts w:cs="Arial"/>
                <w:i/>
                <w:color w:val="00B0F0"/>
                <w:sz w:val="24"/>
                <w:szCs w:val="24"/>
              </w:rPr>
            </w:pPr>
            <w:r w:rsidRPr="006F5695">
              <w:rPr>
                <w:rFonts w:cs="Arial"/>
                <w:b/>
                <w:sz w:val="24"/>
                <w:szCs w:val="24"/>
              </w:rPr>
              <w:t>Доказ:</w:t>
            </w:r>
          </w:p>
          <w:p w:rsidR="00175774" w:rsidRPr="004A1F99" w:rsidRDefault="00175774" w:rsidP="00175774">
            <w:pPr>
              <w:autoSpaceDE w:val="0"/>
              <w:autoSpaceDN w:val="0"/>
              <w:adjustRightInd w:val="0"/>
              <w:spacing w:before="0"/>
              <w:ind w:left="279" w:hanging="220"/>
              <w:rPr>
                <w:rFonts w:cs="Arial"/>
                <w:b/>
                <w:sz w:val="24"/>
                <w:szCs w:val="24"/>
                <w:lang w:val="sr-Cyrl-RS"/>
              </w:rPr>
            </w:pPr>
            <w:r w:rsidRPr="001A5119">
              <w:rPr>
                <w:rFonts w:cs="Arial"/>
                <w:sz w:val="24"/>
                <w:szCs w:val="24"/>
              </w:rPr>
              <w:t xml:space="preserve">-Референтна листа </w:t>
            </w:r>
            <w:r w:rsidR="004A1F99" w:rsidRPr="004A1F99">
              <w:rPr>
                <w:rFonts w:cs="Arial"/>
                <w:b/>
                <w:sz w:val="24"/>
                <w:szCs w:val="24"/>
                <w:lang w:val="sr-Cyrl-RS"/>
              </w:rPr>
              <w:t>(Образац 5</w:t>
            </w:r>
            <w:r w:rsidR="004A1F99">
              <w:rPr>
                <w:rFonts w:cs="Arial"/>
                <w:b/>
                <w:sz w:val="24"/>
                <w:szCs w:val="24"/>
                <w:lang w:val="sr-Cyrl-RS"/>
              </w:rPr>
              <w:t>.</w:t>
            </w:r>
            <w:r w:rsidR="004A1F99" w:rsidRPr="004A1F99">
              <w:rPr>
                <w:rFonts w:cs="Arial"/>
                <w:b/>
                <w:sz w:val="24"/>
                <w:szCs w:val="24"/>
                <w:lang w:val="sr-Cyrl-RS"/>
              </w:rPr>
              <w:t>)</w:t>
            </w:r>
          </w:p>
          <w:p w:rsidR="00175774" w:rsidRPr="004A1F99" w:rsidRDefault="00175774" w:rsidP="004A1F99">
            <w:pPr>
              <w:autoSpaceDE w:val="0"/>
              <w:autoSpaceDN w:val="0"/>
              <w:adjustRightInd w:val="0"/>
              <w:spacing w:before="0"/>
              <w:ind w:left="279" w:hanging="220"/>
              <w:rPr>
                <w:rFonts w:cs="Arial"/>
                <w:b/>
                <w:sz w:val="24"/>
                <w:szCs w:val="24"/>
                <w:lang w:val="sr-Cyrl-RS"/>
              </w:rPr>
            </w:pPr>
            <w:r w:rsidRPr="001A5119">
              <w:rPr>
                <w:rFonts w:cs="Arial"/>
                <w:sz w:val="24"/>
                <w:szCs w:val="24"/>
              </w:rPr>
              <w:t>-Потпис</w:t>
            </w:r>
            <w:r w:rsidR="00CC26CA" w:rsidRPr="001A5119">
              <w:rPr>
                <w:rFonts w:cs="Arial"/>
                <w:sz w:val="24"/>
                <w:szCs w:val="24"/>
              </w:rPr>
              <w:t>ане и оверене потврде Референтних Наручилаца</w:t>
            </w:r>
            <w:r w:rsidR="004A1F99">
              <w:rPr>
                <w:rFonts w:cs="Arial"/>
                <w:sz w:val="24"/>
                <w:szCs w:val="24"/>
                <w:lang w:val="sr-Cyrl-RS"/>
              </w:rPr>
              <w:t xml:space="preserve"> </w:t>
            </w:r>
            <w:r w:rsidR="004A1F99" w:rsidRPr="004A1F99">
              <w:rPr>
                <w:rFonts w:cs="Arial"/>
                <w:b/>
                <w:sz w:val="24"/>
                <w:szCs w:val="24"/>
                <w:lang w:val="sr-Cyrl-RS"/>
              </w:rPr>
              <w:t>(Образац 6</w:t>
            </w:r>
            <w:r w:rsidR="004A1F99">
              <w:rPr>
                <w:rFonts w:cs="Arial"/>
                <w:b/>
                <w:sz w:val="24"/>
                <w:szCs w:val="24"/>
                <w:lang w:val="sr-Cyrl-RS"/>
              </w:rPr>
              <w:t>.</w:t>
            </w:r>
            <w:r w:rsidR="004A1F99" w:rsidRPr="004A1F99">
              <w:rPr>
                <w:rFonts w:cs="Arial"/>
                <w:b/>
                <w:sz w:val="24"/>
                <w:szCs w:val="24"/>
                <w:lang w:val="sr-Cyrl-RS"/>
              </w:rPr>
              <w:t>)</w:t>
            </w:r>
          </w:p>
          <w:p w:rsidR="00026C38" w:rsidRPr="001A5119" w:rsidRDefault="00026C38" w:rsidP="00FE4585">
            <w:pPr>
              <w:autoSpaceDE w:val="0"/>
              <w:autoSpaceDN w:val="0"/>
              <w:adjustRightInd w:val="0"/>
              <w:spacing w:before="0"/>
              <w:rPr>
                <w:rFonts w:eastAsia="Calibri" w:cs="Arial"/>
                <w:sz w:val="24"/>
                <w:szCs w:val="24"/>
              </w:rPr>
            </w:pPr>
            <w:r w:rsidRPr="001A5119">
              <w:rPr>
                <w:rFonts w:cs="Arial"/>
                <w:sz w:val="24"/>
                <w:szCs w:val="24"/>
              </w:rPr>
              <w:t>-</w:t>
            </w:r>
            <w:r w:rsidRPr="001A5119">
              <w:rPr>
                <w:rFonts w:eastAsia="Calibri" w:cs="Arial"/>
                <w:sz w:val="24"/>
                <w:szCs w:val="24"/>
                <w:lang w:val="ru-RU"/>
              </w:rPr>
              <w:t>копије важећих сертификата</w:t>
            </w:r>
          </w:p>
          <w:p w:rsidR="00CA2919" w:rsidRPr="001A5119" w:rsidRDefault="00CA2919" w:rsidP="00175774">
            <w:pPr>
              <w:autoSpaceDE w:val="0"/>
              <w:autoSpaceDN w:val="0"/>
              <w:adjustRightInd w:val="0"/>
              <w:spacing w:before="0"/>
              <w:ind w:left="279" w:hanging="220"/>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color w:val="00B0F0"/>
                <w:sz w:val="24"/>
                <w:szCs w:val="24"/>
              </w:rPr>
            </w:pPr>
            <w:r w:rsidRPr="001A5119">
              <w:rPr>
                <w:rFonts w:cs="Arial"/>
                <w:b/>
                <w:sz w:val="24"/>
                <w:szCs w:val="24"/>
              </w:rPr>
              <w:t>8.</w:t>
            </w:r>
          </w:p>
        </w:tc>
        <w:tc>
          <w:tcPr>
            <w:tcW w:w="8430" w:type="dxa"/>
          </w:tcPr>
          <w:p w:rsidR="00175774" w:rsidRPr="006F5695" w:rsidRDefault="00175774" w:rsidP="003A4822">
            <w:pPr>
              <w:autoSpaceDE w:val="0"/>
              <w:autoSpaceDN w:val="0"/>
              <w:adjustRightInd w:val="0"/>
              <w:rPr>
                <w:rFonts w:cs="Arial"/>
                <w:b/>
                <w:sz w:val="24"/>
                <w:szCs w:val="24"/>
              </w:rPr>
            </w:pPr>
            <w:r w:rsidRPr="006F5695">
              <w:rPr>
                <w:rFonts w:cs="Arial"/>
                <w:b/>
                <w:sz w:val="24"/>
                <w:szCs w:val="24"/>
              </w:rPr>
              <w:t>Услов:</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Технички капацитет</w:t>
            </w:r>
          </w:p>
          <w:p w:rsidR="007834E0" w:rsidRDefault="00175774" w:rsidP="007834E0">
            <w:pPr>
              <w:spacing w:before="0"/>
              <w:jc w:val="left"/>
              <w:rPr>
                <w:rFonts w:cs="Arial"/>
                <w:sz w:val="24"/>
                <w:szCs w:val="24"/>
                <w:lang w:val="sr-Cyrl-RS"/>
              </w:rPr>
            </w:pPr>
            <w:r w:rsidRPr="001A5119">
              <w:rPr>
                <w:rFonts w:cs="Arial"/>
                <w:sz w:val="24"/>
                <w:szCs w:val="24"/>
                <w:lang w:val="ru-RU"/>
              </w:rPr>
              <w:t xml:space="preserve">Понуђач располаже довољним </w:t>
            </w:r>
            <w:r w:rsidRPr="001A5119">
              <w:rPr>
                <w:rFonts w:cs="Arial"/>
                <w:sz w:val="24"/>
                <w:szCs w:val="24"/>
              </w:rPr>
              <w:t>техничким</w:t>
            </w:r>
            <w:r w:rsidRPr="001A5119">
              <w:rPr>
                <w:rFonts w:cs="Arial"/>
                <w:sz w:val="24"/>
                <w:szCs w:val="24"/>
                <w:lang w:val="ru-RU"/>
              </w:rPr>
              <w:t xml:space="preserve"> капацитетом</w:t>
            </w:r>
            <w:r w:rsidR="007F36A5" w:rsidRPr="001A5119">
              <w:rPr>
                <w:rFonts w:cs="Arial"/>
                <w:sz w:val="24"/>
                <w:szCs w:val="24"/>
              </w:rPr>
              <w:t xml:space="preserve"> ако</w:t>
            </w:r>
            <w:r w:rsidR="006F5695">
              <w:rPr>
                <w:rFonts w:cs="Arial"/>
                <w:sz w:val="24"/>
                <w:szCs w:val="24"/>
                <w:lang w:val="sr-Cyrl-RS"/>
              </w:rPr>
              <w:t>:</w:t>
            </w:r>
          </w:p>
          <w:p w:rsidR="0062541C" w:rsidRDefault="0062541C" w:rsidP="007834E0">
            <w:pPr>
              <w:spacing w:before="0"/>
              <w:jc w:val="left"/>
              <w:rPr>
                <w:rFonts w:cs="Arial"/>
                <w:sz w:val="24"/>
                <w:szCs w:val="24"/>
                <w:lang w:val="sr-Cyrl-RS"/>
              </w:rPr>
            </w:pPr>
          </w:p>
          <w:p w:rsidR="0062541C" w:rsidRDefault="0062541C" w:rsidP="0062541C">
            <w:pPr>
              <w:spacing w:before="0"/>
              <w:jc w:val="left"/>
              <w:rPr>
                <w:rFonts w:cs="Arial"/>
                <w:sz w:val="24"/>
                <w:szCs w:val="24"/>
                <w:lang w:val="sr-Cyrl-RS"/>
              </w:rPr>
            </w:pPr>
            <w:r>
              <w:rPr>
                <w:rFonts w:cs="Arial"/>
                <w:sz w:val="24"/>
                <w:szCs w:val="24"/>
                <w:lang w:val="sr-Cyrl-RS"/>
              </w:rPr>
              <w:t>- Располаже пословним простором минимум 200 м2</w:t>
            </w:r>
          </w:p>
          <w:p w:rsidR="006F5695" w:rsidRPr="006F5695" w:rsidRDefault="0062541C" w:rsidP="007834E0">
            <w:pPr>
              <w:spacing w:before="0"/>
              <w:jc w:val="left"/>
              <w:rPr>
                <w:rFonts w:cs="Arial"/>
                <w:sz w:val="24"/>
                <w:szCs w:val="24"/>
                <w:lang w:val="sr-Cyrl-RS"/>
              </w:rPr>
            </w:pPr>
            <w:r>
              <w:rPr>
                <w:rFonts w:cs="Arial"/>
                <w:sz w:val="24"/>
                <w:szCs w:val="24"/>
                <w:lang w:val="sr-Cyrl-RS"/>
              </w:rPr>
              <w:t>- Магацинским простором минимум 1000м2</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кипер, минималне носивости возила  4,5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20тм,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lastRenderedPageBreak/>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теретно теренско возило са хидрауличном дизалицом, минималне носивости возила  2,5</w:t>
            </w:r>
            <w:r w:rsidR="0062541C">
              <w:rPr>
                <w:rFonts w:cs="Arial"/>
                <w:sz w:val="24"/>
                <w:szCs w:val="24"/>
                <w:lang w:val="sr-Cyrl-RS"/>
              </w:rPr>
              <w:t xml:space="preserve"> </w:t>
            </w:r>
            <w:r w:rsidRPr="006F5695">
              <w:rPr>
                <w:rFonts w:cs="Arial"/>
                <w:sz w:val="24"/>
                <w:szCs w:val="24"/>
                <w:lang w:val="sr-Cyrl-RS"/>
              </w:rPr>
              <w:t>т и минималним подизним моментом дизалице 18тм,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теренска возила са хидрауличном дизалицом, минималне носивости возила  4,5т и минималним подизним моментом дизалице 14тм, погон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На</w:t>
            </w:r>
            <w:r>
              <w:rPr>
                <w:rFonts w:cs="Arial"/>
                <w:sz w:val="24"/>
                <w:szCs w:val="24"/>
                <w:lang w:val="sr-Cyrl-RS"/>
              </w:rPr>
              <w:t>ј</w:t>
            </w:r>
            <w:r w:rsidRPr="006F5695">
              <w:rPr>
                <w:rFonts w:cs="Arial"/>
                <w:sz w:val="24"/>
                <w:szCs w:val="24"/>
                <w:lang w:val="sr-Cyrl-RS"/>
              </w:rPr>
              <w:t xml:space="preserve">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минималне носивости возила  9т и минималним подизним моментом дизалице 25тм;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 возила са хидрауличном дизалицом, максималне носивости возила  2,6т и максималним подизним моментом дизалице 7тм;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4 (словима: четири)</w:t>
            </w:r>
            <w:r w:rsidRPr="006F5695">
              <w:rPr>
                <w:rFonts w:cs="Arial"/>
                <w:sz w:val="24"/>
                <w:szCs w:val="24"/>
                <w:lang w:val="sr-Cyrl-RS"/>
              </w:rPr>
              <w:t xml:space="preserve"> теретна возила-путар, за превоз радника и алата носивости возила преко 0,7т, за превоз 6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теретна-теренска возила са погоном 4x4 за превоз радника и опреме,  носивости возила преко 0,9т, за превоз 5 радника;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камиона кипер носивости возила преко 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теренска возила са хидрауличном платформом радне висине 17 м са изолованом корпом, погон возила 4x4 или 6x6;</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w:t>
            </w:r>
            <w:r w:rsidRPr="006F5695">
              <w:rPr>
                <w:rFonts w:cs="Arial"/>
                <w:sz w:val="24"/>
                <w:szCs w:val="24"/>
                <w:lang w:val="sr-Cyrl-RS"/>
              </w:rPr>
              <w:t xml:space="preserve"> </w:t>
            </w:r>
            <w:r w:rsidRPr="0060024B">
              <w:rPr>
                <w:rFonts w:cs="Arial"/>
                <w:b/>
                <w:sz w:val="24"/>
                <w:szCs w:val="24"/>
                <w:lang w:val="sr-Cyrl-RS"/>
              </w:rPr>
              <w:t>(словима: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12 м са изолованом корпом;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возила са хидрауличном платформом радне висине 22 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возило са хидрауличном платформом радне висине 25м;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бетонских стубова, са подеш</w:t>
            </w:r>
            <w:r w:rsidR="003324B1">
              <w:rPr>
                <w:rFonts w:cs="Arial"/>
                <w:sz w:val="24"/>
                <w:szCs w:val="24"/>
                <w:lang w:val="sr-Cyrl-RS"/>
              </w:rPr>
              <w:t>авањем дужине одстојања једноосовинс</w:t>
            </w:r>
            <w:r w:rsidRPr="006F5695">
              <w:rPr>
                <w:rFonts w:cs="Arial"/>
                <w:sz w:val="24"/>
                <w:szCs w:val="24"/>
                <w:lang w:val="sr-Cyrl-RS"/>
              </w:rPr>
              <w:t>ке приколице од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две)</w:t>
            </w:r>
            <w:r w:rsidRPr="006F5695">
              <w:rPr>
                <w:rFonts w:cs="Arial"/>
                <w:sz w:val="24"/>
                <w:szCs w:val="24"/>
              </w:rPr>
              <w:t xml:space="preserve"> </w:t>
            </w:r>
            <w:r w:rsidRPr="006F5695">
              <w:rPr>
                <w:rFonts w:cs="Arial"/>
                <w:sz w:val="24"/>
                <w:szCs w:val="24"/>
                <w:lang w:val="sr-Cyrl-RS"/>
              </w:rPr>
              <w:t>приколице за превоз каблова, минималне носивости 4,5т;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прикључно возило - приколицу за светлосно обележавање радова на путу;</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5 (словима: пет)</w:t>
            </w:r>
            <w:r w:rsidRPr="006F5695">
              <w:rPr>
                <w:rFonts w:cs="Arial"/>
                <w:sz w:val="24"/>
                <w:szCs w:val="24"/>
              </w:rPr>
              <w:t xml:space="preserve"> </w:t>
            </w:r>
            <w:r w:rsidRPr="006F5695">
              <w:rPr>
                <w:rFonts w:cs="Arial"/>
                <w:sz w:val="24"/>
                <w:szCs w:val="24"/>
                <w:lang w:val="sr-Cyrl-RS"/>
              </w:rPr>
              <w:t>путничких возила;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ископ-мини багер, тежина до 4т, комплет са кашиком за ископ и пикамером;</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мини утоваривача;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2 (словима: два)</w:t>
            </w:r>
            <w:r w:rsidRPr="006F5695">
              <w:rPr>
                <w:rFonts w:cs="Arial"/>
                <w:sz w:val="24"/>
                <w:szCs w:val="24"/>
              </w:rPr>
              <w:t xml:space="preserve"> </w:t>
            </w:r>
            <w:r w:rsidRPr="006F5695">
              <w:rPr>
                <w:rFonts w:cs="Arial"/>
                <w:sz w:val="24"/>
                <w:szCs w:val="24"/>
                <w:lang w:val="sr-Cyrl-RS"/>
              </w:rPr>
              <w:t>моторна компресора мин. 4,2м3/мин оспособљен за превоз вучним возилом-регистрован;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вибро набијача;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3 (словима: три)</w:t>
            </w:r>
            <w:r w:rsidRPr="006F5695">
              <w:rPr>
                <w:rFonts w:cs="Arial"/>
                <w:sz w:val="24"/>
                <w:szCs w:val="24"/>
                <w:lang w:val="sr-Cyrl-RS"/>
              </w:rPr>
              <w:t xml:space="preserve"> машине за сечење бетон</w:t>
            </w:r>
            <w:r w:rsidR="003324B1">
              <w:rPr>
                <w:rFonts w:cs="Arial"/>
                <w:sz w:val="24"/>
                <w:szCs w:val="24"/>
                <w:lang w:val="sr-Cyrl-RS"/>
              </w:rPr>
              <w:t>а</w:t>
            </w:r>
            <w:r w:rsidRPr="006F5695">
              <w:rPr>
                <w:rFonts w:cs="Arial"/>
                <w:sz w:val="24"/>
                <w:szCs w:val="24"/>
                <w:lang w:val="sr-Cyrl-RS"/>
              </w:rPr>
              <w:t xml:space="preserve"> и асвалта;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вучна машина са силом затезања од минимално 25кН;</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једна)</w:t>
            </w:r>
            <w:r w:rsidRPr="006F5695">
              <w:rPr>
                <w:rFonts w:cs="Arial"/>
                <w:sz w:val="24"/>
                <w:szCs w:val="24"/>
                <w:lang w:val="sr-Cyrl-RS"/>
              </w:rPr>
              <w:t xml:space="preserve"> мерна кола-мерно испитни систем са фабрички уграђеном опремом у моторно возило следећих карактеристика: Трофазни испитно мерни систем, Испитни напон од 60кВ, ударна енергија 2000Ј, Независан извор за напајање, Аудио фрекфевнтни уређај са минимум три фреквенције;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једно)</w:t>
            </w:r>
            <w:r w:rsidRPr="006F5695">
              <w:rPr>
                <w:rFonts w:cs="Arial"/>
                <w:sz w:val="24"/>
                <w:szCs w:val="24"/>
              </w:rPr>
              <w:t xml:space="preserve"> </w:t>
            </w:r>
            <w:r w:rsidRPr="006F5695">
              <w:rPr>
                <w:rFonts w:cs="Arial"/>
                <w:sz w:val="24"/>
                <w:szCs w:val="24"/>
                <w:lang w:val="sr-Cyrl-RS"/>
              </w:rPr>
              <w:t>еталонирано мерило електричне отпорности изолације за</w:t>
            </w:r>
            <w:r w:rsidR="003324B1">
              <w:rPr>
                <w:rFonts w:cs="Arial"/>
                <w:sz w:val="24"/>
                <w:szCs w:val="24"/>
                <w:lang w:val="sr-Cyrl-RS"/>
              </w:rPr>
              <w:t xml:space="preserve"> следећа мерења: Испитивање отпор</w:t>
            </w:r>
            <w:r w:rsidRPr="006F5695">
              <w:rPr>
                <w:rFonts w:cs="Arial"/>
                <w:sz w:val="24"/>
                <w:szCs w:val="24"/>
                <w:lang w:val="sr-Cyrl-RS"/>
              </w:rPr>
              <w:t xml:space="preserve">ности </w:t>
            </w:r>
            <w:r w:rsidRPr="006F5695">
              <w:rPr>
                <w:rFonts w:cs="Arial"/>
                <w:sz w:val="24"/>
                <w:szCs w:val="24"/>
                <w:lang w:val="sr-Cyrl-RS"/>
              </w:rPr>
              <w:lastRenderedPageBreak/>
              <w:t>изолације (ИР тест), мерење индекса поларизације (ПИ тест), диелектрично пражњење (ДД тест), мерење напона у корацима (СВ) тест, мерење коефицијента диелектричне апсорпције изолације (ДАР);</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омских отпора намотаја трансформатора;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еталонирани уређај за мерење односа трансформације и одређивање групе споја (трофазни);</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халу (радионицу) за ремонт енергетских трансформатора са лабораторијом за испитивање енергетских трансформатора напонског нивоа до 20 кВ или више;</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један)</w:t>
            </w:r>
            <w:r w:rsidRPr="006F5695">
              <w:rPr>
                <w:rFonts w:cs="Arial"/>
                <w:sz w:val="24"/>
                <w:szCs w:val="24"/>
                <w:lang w:val="sr-Cyrl-RS"/>
              </w:rPr>
              <w:t xml:space="preserve"> радионички кран минималне носивости 8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мобилну машину за филтрирање трансформаторског уља минималног капацитета 2500 литара/час;</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филтрирање трансформаторског уља минималног капацитета 3 т;</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цистерну за складиштење трансформаторског уља минималног капацитета 8 тона;</w:t>
            </w:r>
          </w:p>
          <w:p w:rsidR="006F5695" w:rsidRPr="006F5695" w:rsidRDefault="006F5695" w:rsidP="006F5695">
            <w:pPr>
              <w:spacing w:before="0"/>
              <w:jc w:val="left"/>
              <w:rPr>
                <w:rFonts w:cs="Arial"/>
                <w:sz w:val="24"/>
                <w:szCs w:val="24"/>
                <w:lang w:val="sr-Cyrl-RS"/>
              </w:rPr>
            </w:pPr>
            <w:r>
              <w:rPr>
                <w:rFonts w:cs="Arial"/>
                <w:sz w:val="24"/>
                <w:szCs w:val="24"/>
                <w:lang w:val="sr-Cyrl-RS"/>
              </w:rPr>
              <w:t xml:space="preserve">- </w:t>
            </w:r>
            <w:r w:rsidRPr="006F5695">
              <w:rPr>
                <w:rFonts w:cs="Arial"/>
                <w:sz w:val="24"/>
                <w:szCs w:val="24"/>
                <w:lang w:val="sr-Cyrl-RS"/>
              </w:rPr>
              <w:t xml:space="preserve">Најмање </w:t>
            </w:r>
            <w:r w:rsidRPr="0060024B">
              <w:rPr>
                <w:rFonts w:cs="Arial"/>
                <w:b/>
                <w:sz w:val="24"/>
                <w:szCs w:val="24"/>
                <w:lang w:val="sr-Cyrl-RS"/>
              </w:rPr>
              <w:t>1 (словима: једну)</w:t>
            </w:r>
            <w:r w:rsidRPr="006F5695">
              <w:rPr>
                <w:rFonts w:cs="Arial"/>
                <w:sz w:val="24"/>
                <w:szCs w:val="24"/>
                <w:lang w:val="sr-Cyrl-RS"/>
              </w:rPr>
              <w:t xml:space="preserve"> сушару за сушење енергетских трансформатора.</w:t>
            </w:r>
          </w:p>
          <w:p w:rsidR="006F5695" w:rsidRPr="006F5695" w:rsidRDefault="006F5695" w:rsidP="006F5695">
            <w:pPr>
              <w:spacing w:before="0"/>
              <w:jc w:val="left"/>
              <w:rPr>
                <w:rFonts w:cs="Arial"/>
                <w:sz w:val="24"/>
                <w:szCs w:val="24"/>
                <w:lang w:val="sr-Cyrl-RS"/>
              </w:rPr>
            </w:pPr>
          </w:p>
          <w:p w:rsidR="00A7156A" w:rsidRPr="001A5119" w:rsidRDefault="00A7156A" w:rsidP="00A7156A">
            <w:pPr>
              <w:spacing w:before="0"/>
              <w:rPr>
                <w:rFonts w:cs="Arial"/>
                <w:i/>
                <w:sz w:val="24"/>
                <w:szCs w:val="24"/>
              </w:rPr>
            </w:pPr>
            <w:r w:rsidRPr="006F5695">
              <w:rPr>
                <w:rFonts w:cs="Arial"/>
                <w:b/>
                <w:i/>
                <w:sz w:val="24"/>
                <w:szCs w:val="24"/>
              </w:rPr>
              <w:t>НАПОМЕНА</w:t>
            </w:r>
            <w:r w:rsidRPr="001A5119">
              <w:rPr>
                <w:rFonts w:cs="Arial"/>
                <w:i/>
                <w:sz w:val="24"/>
                <w:szCs w:val="24"/>
              </w:rPr>
              <w:t xml:space="preserve">: Наведени услов понуђач може да испуни преко подизвођача </w:t>
            </w:r>
          </w:p>
          <w:p w:rsidR="00175774" w:rsidRPr="002D5C44" w:rsidRDefault="00175774" w:rsidP="003A4822">
            <w:pPr>
              <w:autoSpaceDE w:val="0"/>
              <w:autoSpaceDN w:val="0"/>
              <w:adjustRightInd w:val="0"/>
              <w:rPr>
                <w:rFonts w:cs="Arial"/>
                <w:b/>
                <w:sz w:val="24"/>
                <w:szCs w:val="24"/>
              </w:rPr>
            </w:pPr>
            <w:r w:rsidRPr="002D5C44">
              <w:rPr>
                <w:rFonts w:cs="Arial"/>
                <w:b/>
                <w:sz w:val="24"/>
                <w:szCs w:val="24"/>
              </w:rPr>
              <w:t xml:space="preserve">Доказ: </w:t>
            </w:r>
          </w:p>
          <w:p w:rsidR="000A5958" w:rsidRPr="004A1F99" w:rsidRDefault="000A5958" w:rsidP="003A4822">
            <w:pPr>
              <w:autoSpaceDE w:val="0"/>
              <w:autoSpaceDN w:val="0"/>
              <w:adjustRightInd w:val="0"/>
              <w:rPr>
                <w:rFonts w:cs="Arial"/>
                <w:b/>
                <w:sz w:val="24"/>
                <w:szCs w:val="24"/>
                <w:u w:val="single"/>
                <w:lang w:val="sr-Cyrl-RS"/>
              </w:rPr>
            </w:pPr>
            <w:r w:rsidRPr="001A5119">
              <w:rPr>
                <w:rFonts w:cs="Arial"/>
                <w:sz w:val="24"/>
                <w:szCs w:val="24"/>
              </w:rPr>
              <w:t xml:space="preserve">1.Изјава понуђача о довољном </w:t>
            </w:r>
            <w:r w:rsidR="0060024B">
              <w:rPr>
                <w:rFonts w:cs="Arial"/>
                <w:sz w:val="24"/>
                <w:szCs w:val="24"/>
                <w:lang w:val="sr-Cyrl-RS"/>
              </w:rPr>
              <w:t>техничком</w:t>
            </w:r>
            <w:r w:rsidRPr="001A5119">
              <w:rPr>
                <w:rFonts w:cs="Arial"/>
                <w:sz w:val="24"/>
                <w:szCs w:val="24"/>
              </w:rPr>
              <w:t xml:space="preserve"> капацитету  </w:t>
            </w:r>
            <w:r w:rsidR="004A1F99" w:rsidRPr="004A1F99">
              <w:rPr>
                <w:rFonts w:cs="Arial"/>
                <w:b/>
                <w:sz w:val="24"/>
                <w:szCs w:val="24"/>
                <w:lang w:val="sr-Cyrl-RS"/>
              </w:rPr>
              <w:t>(</w:t>
            </w:r>
            <w:r w:rsidR="004A1F99" w:rsidRPr="004A1F99">
              <w:rPr>
                <w:rFonts w:cs="Arial"/>
                <w:b/>
                <w:sz w:val="24"/>
                <w:szCs w:val="24"/>
              </w:rPr>
              <w:t xml:space="preserve">Образац </w:t>
            </w:r>
            <w:r w:rsidR="004A1F99" w:rsidRPr="004A1F99">
              <w:rPr>
                <w:rFonts w:cs="Arial"/>
                <w:b/>
                <w:sz w:val="24"/>
                <w:szCs w:val="24"/>
                <w:lang w:val="sr-Cyrl-RS"/>
              </w:rPr>
              <w:t>8.)</w:t>
            </w:r>
          </w:p>
          <w:p w:rsidR="0060024B" w:rsidRDefault="000A5958" w:rsidP="0060024B">
            <w:pPr>
              <w:spacing w:before="0"/>
              <w:rPr>
                <w:rFonts w:eastAsia="Calibri" w:cs="Arial"/>
                <w:sz w:val="24"/>
                <w:szCs w:val="24"/>
                <w:lang w:val="sr-Cyrl-RS"/>
              </w:rPr>
            </w:pPr>
            <w:r w:rsidRPr="001A5119">
              <w:rPr>
                <w:rFonts w:eastAsia="Calibri" w:cs="Arial"/>
                <w:sz w:val="24"/>
                <w:szCs w:val="24"/>
                <w:lang w:val="ru-RU"/>
              </w:rPr>
              <w:t>2</w:t>
            </w:r>
            <w:r w:rsidR="0060024B">
              <w:rPr>
                <w:rFonts w:eastAsia="Calibri" w:cs="Arial"/>
                <w:sz w:val="24"/>
                <w:szCs w:val="24"/>
                <w:lang w:val="ru-RU"/>
              </w:rPr>
              <w:t>.</w:t>
            </w:r>
            <w:r w:rsidR="0060024B">
              <w:rPr>
                <w:rFonts w:eastAsia="Calibri" w:cs="Arial"/>
                <w:sz w:val="24"/>
                <w:szCs w:val="24"/>
                <w:lang w:val="sr-Cyrl-RS"/>
              </w:rPr>
              <w:t>В</w:t>
            </w:r>
            <w:r w:rsidR="0060024B" w:rsidRPr="0060024B">
              <w:rPr>
                <w:rFonts w:eastAsia="Calibri" w:cs="Arial"/>
                <w:sz w:val="24"/>
                <w:szCs w:val="24"/>
                <w:lang w:val="sr-Cyrl-RS"/>
              </w:rPr>
              <w:t>ажеће очитане саобраћајне дозволе ИЗДАТЕ НА ТЕРИТОРИЈИ РЕПУБЛИКЕ СРБИЈЕ са копијом важеће полисе осигурања или копије Уговора о лизингу</w:t>
            </w:r>
            <w:r w:rsidR="002D5C44">
              <w:rPr>
                <w:rFonts w:eastAsia="Calibri" w:cs="Arial"/>
                <w:sz w:val="24"/>
                <w:szCs w:val="24"/>
                <w:lang w:val="sr-Cyrl-RS"/>
              </w:rPr>
              <w:t xml:space="preserve"> </w:t>
            </w:r>
            <w:r w:rsidR="0060024B" w:rsidRPr="0060024B">
              <w:rPr>
                <w:rFonts w:eastAsia="Calibri" w:cs="Arial"/>
                <w:sz w:val="24"/>
                <w:szCs w:val="24"/>
                <w:lang w:val="sr-Cyrl-RS"/>
              </w:rPr>
              <w:t>-</w:t>
            </w:r>
            <w:r w:rsidR="002D5C44">
              <w:rPr>
                <w:rFonts w:eastAsia="Calibri" w:cs="Arial"/>
                <w:sz w:val="24"/>
                <w:szCs w:val="24"/>
                <w:lang w:val="sr-Cyrl-RS"/>
              </w:rPr>
              <w:t xml:space="preserve"> </w:t>
            </w:r>
            <w:r w:rsidR="0060024B" w:rsidRPr="0060024B">
              <w:rPr>
                <w:rFonts w:eastAsia="Calibri" w:cs="Arial"/>
                <w:sz w:val="24"/>
                <w:szCs w:val="24"/>
                <w:lang w:val="sr-Cyrl-RS"/>
              </w:rPr>
              <w:t>закупу или другим правним основом за коришћења (ако возило</w:t>
            </w:r>
            <w:r w:rsidR="003324B1">
              <w:rPr>
                <w:rFonts w:eastAsia="Calibri" w:cs="Arial"/>
                <w:sz w:val="24"/>
                <w:szCs w:val="24"/>
                <w:lang w:val="sr-Cyrl-RS"/>
              </w:rPr>
              <w:t xml:space="preserve"> </w:t>
            </w:r>
            <w:r w:rsidR="0060024B" w:rsidRPr="0060024B">
              <w:rPr>
                <w:rFonts w:eastAsia="Calibri" w:cs="Arial"/>
                <w:sz w:val="24"/>
                <w:szCs w:val="24"/>
                <w:lang w:val="sr-Cyrl-RS"/>
              </w:rPr>
              <w:t>-</w:t>
            </w:r>
            <w:r w:rsidR="003324B1">
              <w:rPr>
                <w:rFonts w:eastAsia="Calibri" w:cs="Arial"/>
                <w:sz w:val="24"/>
                <w:szCs w:val="24"/>
                <w:lang w:val="sr-Cyrl-RS"/>
              </w:rPr>
              <w:t xml:space="preserve"> </w:t>
            </w:r>
            <w:r w:rsidR="0060024B" w:rsidRPr="0060024B">
              <w:rPr>
                <w:rFonts w:eastAsia="Calibri" w:cs="Arial"/>
                <w:sz w:val="24"/>
                <w:szCs w:val="24"/>
                <w:lang w:val="sr-Cyrl-RS"/>
              </w:rPr>
              <w:t>саобраћајна дозвола не г</w:t>
            </w:r>
            <w:r w:rsidR="0060024B">
              <w:rPr>
                <w:rFonts w:eastAsia="Calibri" w:cs="Arial"/>
                <w:sz w:val="24"/>
                <w:szCs w:val="24"/>
                <w:lang w:val="sr-Cyrl-RS"/>
              </w:rPr>
              <w:t>ласи на име подносиоца пријаве);</w:t>
            </w:r>
          </w:p>
          <w:p w:rsidR="0060024B" w:rsidRDefault="0060024B" w:rsidP="0060024B">
            <w:pPr>
              <w:spacing w:before="0"/>
              <w:rPr>
                <w:rFonts w:eastAsia="Calibri" w:cs="Arial"/>
                <w:sz w:val="24"/>
                <w:szCs w:val="24"/>
                <w:lang w:val="sr-Cyrl-RS"/>
              </w:rPr>
            </w:pPr>
            <w:r w:rsidRPr="0060024B">
              <w:rPr>
                <w:rFonts w:eastAsia="Calibri" w:cs="Arial"/>
                <w:sz w:val="24"/>
                <w:szCs w:val="24"/>
                <w:lang w:val="sr-Cyrl-RS"/>
              </w:rPr>
              <w:t xml:space="preserve">Као доказ за остала средства доставити: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копију пописне листе средстава са стањем на дан 31.12.2015. године оверену и потписану од стране одговорног лица подносиоца понуде или уколико средства нису у власништву подносиоца понуде доставити пописну листу власника средстава и копију Уговора о лизингу</w:t>
            </w:r>
            <w:r w:rsidR="003324B1">
              <w:rPr>
                <w:rFonts w:eastAsia="Calibri" w:cs="Arial"/>
                <w:sz w:val="24"/>
                <w:szCs w:val="24"/>
                <w:lang w:val="sr-Cyrl-RS"/>
              </w:rPr>
              <w:t xml:space="preserve"> </w:t>
            </w:r>
            <w:r w:rsidRPr="0060024B">
              <w:rPr>
                <w:rFonts w:eastAsia="Calibri" w:cs="Arial"/>
                <w:sz w:val="24"/>
                <w:szCs w:val="24"/>
                <w:lang w:val="sr-Cyrl-RS"/>
              </w:rPr>
              <w:t>-</w:t>
            </w:r>
            <w:r w:rsidR="003324B1">
              <w:rPr>
                <w:rFonts w:eastAsia="Calibri" w:cs="Arial"/>
                <w:sz w:val="24"/>
                <w:szCs w:val="24"/>
                <w:lang w:val="sr-Cyrl-RS"/>
              </w:rPr>
              <w:t xml:space="preserve"> </w:t>
            </w:r>
            <w:r w:rsidRPr="0060024B">
              <w:rPr>
                <w:rFonts w:eastAsia="Calibri" w:cs="Arial"/>
                <w:sz w:val="24"/>
                <w:szCs w:val="24"/>
                <w:lang w:val="sr-Cyrl-RS"/>
              </w:rPr>
              <w:t>закупу или пословно техничкој сарадњи са периодом ангажовања не краћим од трајања Уговора за одржавање об</w:t>
            </w:r>
            <w:r>
              <w:rPr>
                <w:rFonts w:eastAsia="Calibri" w:cs="Arial"/>
                <w:sz w:val="24"/>
                <w:szCs w:val="24"/>
                <w:lang w:val="sr-Cyrl-RS"/>
              </w:rPr>
              <w:t>јеката који су предмет набавке;</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уређаје који се еталонирају доставити важећи доказ о етало</w:t>
            </w:r>
            <w:r>
              <w:rPr>
                <w:rFonts w:eastAsia="Calibri" w:cs="Arial"/>
                <w:sz w:val="24"/>
                <w:szCs w:val="24"/>
                <w:lang w:val="sr-Cyrl-RS"/>
              </w:rPr>
              <w:t>нирању од овлашћене институције;</w:t>
            </w:r>
            <w:r w:rsidRPr="0060024B">
              <w:rPr>
                <w:rFonts w:eastAsia="Calibri" w:cs="Arial"/>
                <w:sz w:val="24"/>
                <w:szCs w:val="24"/>
                <w:lang w:val="sr-Cyrl-RS"/>
              </w:rPr>
              <w:t xml:space="preserve"> </w:t>
            </w:r>
          </w:p>
          <w:p w:rsid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За хидрауличн</w:t>
            </w:r>
            <w:r w:rsidR="003324B1">
              <w:rPr>
                <w:rFonts w:eastAsia="Calibri" w:cs="Arial"/>
                <w:sz w:val="24"/>
                <w:szCs w:val="24"/>
                <w:lang w:val="sr-Cyrl-RS"/>
              </w:rPr>
              <w:t>е дизалице, кран, платформе, маш</w:t>
            </w:r>
            <w:r w:rsidRPr="0060024B">
              <w:rPr>
                <w:rFonts w:eastAsia="Calibri" w:cs="Arial"/>
                <w:sz w:val="24"/>
                <w:szCs w:val="24"/>
                <w:lang w:val="sr-Cyrl-RS"/>
              </w:rPr>
              <w:t xml:space="preserve">ине за ископ и  мерна кола доставити стручни налаз овлашћене институције о доказу периодичне исправности - испитивању и фотографију у радном положају </w:t>
            </w:r>
            <w:r>
              <w:rPr>
                <w:rFonts w:eastAsia="Calibri" w:cs="Arial"/>
                <w:sz w:val="24"/>
                <w:szCs w:val="24"/>
                <w:lang w:val="sr-Cyrl-RS"/>
              </w:rPr>
              <w:t>са видљивим регистарским бројем;</w:t>
            </w:r>
            <w:r w:rsidRPr="0060024B">
              <w:rPr>
                <w:rFonts w:eastAsia="Calibri" w:cs="Arial"/>
                <w:sz w:val="24"/>
                <w:szCs w:val="24"/>
                <w:lang w:val="sr-Cyrl-RS"/>
              </w:rPr>
              <w:t xml:space="preserve"> </w:t>
            </w:r>
          </w:p>
          <w:p w:rsidR="008C5E35" w:rsidRPr="0060024B" w:rsidRDefault="0060024B" w:rsidP="0060024B">
            <w:pPr>
              <w:spacing w:before="0"/>
              <w:rPr>
                <w:rFonts w:eastAsia="Calibri" w:cs="Arial"/>
                <w:sz w:val="24"/>
                <w:szCs w:val="24"/>
                <w:lang w:val="sr-Cyrl-RS"/>
              </w:rPr>
            </w:pPr>
            <w:r>
              <w:rPr>
                <w:rFonts w:eastAsia="Calibri" w:cs="Arial"/>
                <w:sz w:val="24"/>
                <w:szCs w:val="24"/>
                <w:lang w:val="sr-Cyrl-RS"/>
              </w:rPr>
              <w:t xml:space="preserve">- </w:t>
            </w:r>
            <w:r w:rsidRPr="0060024B">
              <w:rPr>
                <w:rFonts w:eastAsia="Calibri" w:cs="Arial"/>
                <w:sz w:val="24"/>
                <w:szCs w:val="24"/>
                <w:lang w:val="sr-Cyrl-RS"/>
              </w:rPr>
              <w:t xml:space="preserve">За халу, цистерне и сушару доставити пописну листу са стањем на </w:t>
            </w:r>
            <w:r w:rsidR="003324B1">
              <w:rPr>
                <w:rFonts w:eastAsia="Calibri" w:cs="Arial"/>
                <w:sz w:val="24"/>
                <w:szCs w:val="24"/>
                <w:lang w:val="sr-Cyrl-RS"/>
              </w:rPr>
              <w:t xml:space="preserve">дан </w:t>
            </w:r>
            <w:r w:rsidRPr="0060024B">
              <w:rPr>
                <w:rFonts w:eastAsia="Calibri" w:cs="Arial"/>
                <w:sz w:val="24"/>
                <w:szCs w:val="24"/>
                <w:lang w:val="sr-Cyrl-RS"/>
              </w:rPr>
              <w:t>31.12.2015 и фотографију.</w:t>
            </w:r>
          </w:p>
          <w:p w:rsidR="00175774" w:rsidRPr="001A5119" w:rsidRDefault="00175774" w:rsidP="006220D5">
            <w:pPr>
              <w:spacing w:before="0"/>
              <w:ind w:left="176"/>
              <w:rPr>
                <w:rFonts w:eastAsia="Calibri" w:cs="Arial"/>
                <w:color w:val="00B0F0"/>
                <w:sz w:val="24"/>
                <w:szCs w:val="24"/>
                <w:lang w:val="ru-RU"/>
              </w:rPr>
            </w:pPr>
          </w:p>
        </w:tc>
      </w:tr>
      <w:tr w:rsidR="00175774" w:rsidRPr="001A5119" w:rsidTr="008112A2">
        <w:trPr>
          <w:jc w:val="center"/>
        </w:trPr>
        <w:tc>
          <w:tcPr>
            <w:tcW w:w="729" w:type="dxa"/>
            <w:vAlign w:val="center"/>
          </w:tcPr>
          <w:p w:rsidR="00175774" w:rsidRPr="001A5119" w:rsidRDefault="00175774" w:rsidP="003A4822">
            <w:pPr>
              <w:jc w:val="center"/>
              <w:rPr>
                <w:rFonts w:cs="Arial"/>
                <w:b/>
                <w:sz w:val="24"/>
                <w:szCs w:val="24"/>
              </w:rPr>
            </w:pPr>
            <w:r w:rsidRPr="001A5119">
              <w:rPr>
                <w:rFonts w:cs="Arial"/>
                <w:b/>
                <w:sz w:val="24"/>
                <w:szCs w:val="24"/>
              </w:rPr>
              <w:lastRenderedPageBreak/>
              <w:t>9.</w:t>
            </w:r>
          </w:p>
        </w:tc>
        <w:tc>
          <w:tcPr>
            <w:tcW w:w="8430" w:type="dxa"/>
          </w:tcPr>
          <w:p w:rsidR="00175774" w:rsidRPr="00B6195A" w:rsidRDefault="00175774" w:rsidP="003A4822">
            <w:pPr>
              <w:autoSpaceDE w:val="0"/>
              <w:autoSpaceDN w:val="0"/>
              <w:adjustRightInd w:val="0"/>
              <w:rPr>
                <w:rFonts w:cs="Arial"/>
                <w:b/>
                <w:sz w:val="24"/>
                <w:szCs w:val="24"/>
              </w:rPr>
            </w:pPr>
            <w:r w:rsidRPr="00B6195A">
              <w:rPr>
                <w:rFonts w:cs="Arial"/>
                <w:b/>
                <w:sz w:val="24"/>
                <w:szCs w:val="24"/>
              </w:rPr>
              <w:t>Услов:</w:t>
            </w:r>
          </w:p>
          <w:p w:rsidR="00263E45" w:rsidRPr="00B6195A" w:rsidRDefault="00175774" w:rsidP="003A4822">
            <w:pPr>
              <w:autoSpaceDE w:val="0"/>
              <w:autoSpaceDN w:val="0"/>
              <w:adjustRightInd w:val="0"/>
              <w:rPr>
                <w:rFonts w:cs="Arial"/>
                <w:b/>
                <w:sz w:val="24"/>
                <w:szCs w:val="24"/>
              </w:rPr>
            </w:pPr>
            <w:r w:rsidRPr="00B6195A">
              <w:rPr>
                <w:rFonts w:cs="Arial"/>
                <w:b/>
                <w:sz w:val="24"/>
                <w:szCs w:val="24"/>
              </w:rPr>
              <w:t>Кадровски капацитет</w:t>
            </w:r>
          </w:p>
          <w:p w:rsidR="00175774" w:rsidRPr="001A5119" w:rsidRDefault="00175774" w:rsidP="00175774">
            <w:pPr>
              <w:autoSpaceDE w:val="0"/>
              <w:autoSpaceDN w:val="0"/>
              <w:adjustRightInd w:val="0"/>
              <w:spacing w:before="0"/>
              <w:rPr>
                <w:rFonts w:cs="Arial"/>
                <w:sz w:val="24"/>
                <w:szCs w:val="24"/>
              </w:rPr>
            </w:pPr>
            <w:r w:rsidRPr="001A5119">
              <w:rPr>
                <w:rFonts w:cs="Arial"/>
                <w:sz w:val="24"/>
                <w:szCs w:val="24"/>
              </w:rPr>
              <w:lastRenderedPageBreak/>
              <w:t>Понуђач располаже довољ</w:t>
            </w:r>
            <w:r w:rsidR="006F6FCB" w:rsidRPr="001A5119">
              <w:rPr>
                <w:rFonts w:cs="Arial"/>
                <w:sz w:val="24"/>
                <w:szCs w:val="24"/>
              </w:rPr>
              <w:t xml:space="preserve">ним кадровским капацитетом ако </w:t>
            </w:r>
            <w:r w:rsidRPr="001A5119">
              <w:rPr>
                <w:rFonts w:cs="Arial"/>
                <w:sz w:val="24"/>
                <w:szCs w:val="24"/>
              </w:rPr>
              <w:t xml:space="preserve">има </w:t>
            </w:r>
            <w:r w:rsidR="006F6FCB" w:rsidRPr="001A5119">
              <w:rPr>
                <w:rFonts w:cs="Arial"/>
                <w:sz w:val="24"/>
                <w:szCs w:val="24"/>
              </w:rPr>
              <w:t xml:space="preserve">запослене извршиоце односно </w:t>
            </w:r>
            <w:r w:rsidR="006F6FCB" w:rsidRPr="001A5119">
              <w:rPr>
                <w:rFonts w:cs="Arial"/>
                <w:sz w:val="24"/>
                <w:szCs w:val="24"/>
                <w:lang w:val="sr-Cyrl-CS"/>
              </w:rPr>
              <w:t>има радно ангажоване извршиоце</w:t>
            </w:r>
            <w:r w:rsidR="006F6FCB" w:rsidRPr="001A5119">
              <w:rPr>
                <w:rFonts w:cs="Arial"/>
                <w:sz w:val="24"/>
                <w:szCs w:val="24"/>
              </w:rPr>
              <w:t xml:space="preserve"> (по основу другог облика ангажовања ван радног односа, предвиђеног члановима 197</w:t>
            </w:r>
            <w:r w:rsidR="00640022">
              <w:rPr>
                <w:rFonts w:cs="Arial"/>
                <w:sz w:val="24"/>
                <w:szCs w:val="24"/>
                <w:lang w:val="sr-Cyrl-RS"/>
              </w:rPr>
              <w:t>.</w:t>
            </w:r>
            <w:r w:rsidR="006F6FCB" w:rsidRPr="001A5119">
              <w:rPr>
                <w:rFonts w:cs="Arial"/>
                <w:sz w:val="24"/>
                <w:szCs w:val="24"/>
              </w:rPr>
              <w:t>-</w:t>
            </w:r>
            <w:r w:rsidR="002B07B2">
              <w:rPr>
                <w:rFonts w:cs="Arial"/>
                <w:sz w:val="24"/>
                <w:szCs w:val="24"/>
                <w:lang w:val="sr-Cyrl-RS"/>
              </w:rPr>
              <w:t xml:space="preserve"> </w:t>
            </w:r>
            <w:r w:rsidR="006F6FCB" w:rsidRPr="001A5119">
              <w:rPr>
                <w:rFonts w:cs="Arial"/>
                <w:sz w:val="24"/>
                <w:szCs w:val="24"/>
              </w:rPr>
              <w:t>202. Закона о раду</w:t>
            </w:r>
            <w:r w:rsidR="00B6195A">
              <w:rPr>
                <w:rFonts w:cs="Arial"/>
                <w:sz w:val="24"/>
                <w:szCs w:val="24"/>
                <w:lang w:val="sr-Cyrl-RS"/>
              </w:rPr>
              <w:t xml:space="preserve"> </w:t>
            </w:r>
            <w:r w:rsidR="006F6FCB" w:rsidRPr="001A5119">
              <w:rPr>
                <w:rFonts w:cs="Arial"/>
                <w:sz w:val="24"/>
                <w:szCs w:val="24"/>
              </w:rPr>
              <w:t>("Сл. гласник РС", бр. 24/2005, 61/2</w:t>
            </w:r>
            <w:r w:rsidR="00B6195A">
              <w:rPr>
                <w:rFonts w:cs="Arial"/>
                <w:sz w:val="24"/>
                <w:szCs w:val="24"/>
              </w:rPr>
              <w:t>005, 54/2009, 32/2013 и 75/2014</w:t>
            </w:r>
            <w:r w:rsidR="006F6FCB" w:rsidRPr="001A5119">
              <w:rPr>
                <w:rFonts w:cs="Arial"/>
                <w:sz w:val="24"/>
                <w:szCs w:val="24"/>
              </w:rPr>
              <w:t>) и то:</w:t>
            </w:r>
          </w:p>
          <w:p w:rsidR="006F6FCB" w:rsidRPr="001A5119" w:rsidRDefault="006F6FCB" w:rsidP="00134ECC">
            <w:pPr>
              <w:autoSpaceDE w:val="0"/>
              <w:autoSpaceDN w:val="0"/>
              <w:adjustRightInd w:val="0"/>
              <w:spacing w:before="0"/>
              <w:rPr>
                <w:rFonts w:cs="Arial"/>
                <w:sz w:val="24"/>
                <w:szCs w:val="24"/>
              </w:rPr>
            </w:pPr>
          </w:p>
          <w:p w:rsidR="00134ECC" w:rsidRPr="002D5C44" w:rsidRDefault="002D5C44" w:rsidP="00134ECC">
            <w:pPr>
              <w:autoSpaceDE w:val="0"/>
              <w:autoSpaceDN w:val="0"/>
              <w:adjustRightInd w:val="0"/>
              <w:spacing w:before="0"/>
              <w:rPr>
                <w:rFonts w:cs="Arial"/>
                <w:sz w:val="24"/>
                <w:szCs w:val="24"/>
                <w:lang w:val="sr-Cyrl-RS"/>
              </w:rPr>
            </w:pPr>
            <w:r w:rsidRPr="00BC692C">
              <w:rPr>
                <w:rFonts w:cs="Arial"/>
                <w:b/>
                <w:sz w:val="24"/>
                <w:szCs w:val="24"/>
              </w:rPr>
              <w:t>1.</w:t>
            </w:r>
            <w:r>
              <w:rPr>
                <w:rFonts w:cs="Arial"/>
                <w:sz w:val="24"/>
                <w:szCs w:val="24"/>
              </w:rPr>
              <w:t xml:space="preserve"> Минимум </w:t>
            </w:r>
            <w:r w:rsidRPr="00B6195A">
              <w:rPr>
                <w:rFonts w:cs="Arial"/>
                <w:b/>
                <w:sz w:val="24"/>
                <w:szCs w:val="24"/>
              </w:rPr>
              <w:t xml:space="preserve">5 </w:t>
            </w:r>
            <w:r w:rsidR="00B6195A" w:rsidRPr="00B6195A">
              <w:rPr>
                <w:rFonts w:cs="Arial"/>
                <w:b/>
                <w:sz w:val="24"/>
                <w:szCs w:val="24"/>
                <w:lang w:val="sr-Cyrl-RS"/>
              </w:rPr>
              <w:t>(словима: пет)</w:t>
            </w:r>
            <w:r w:rsidR="00B6195A">
              <w:rPr>
                <w:rFonts w:cs="Arial"/>
                <w:sz w:val="24"/>
                <w:szCs w:val="24"/>
                <w:lang w:val="sr-Cyrl-RS"/>
              </w:rPr>
              <w:t xml:space="preserve"> </w:t>
            </w:r>
            <w:r>
              <w:rPr>
                <w:rFonts w:cs="Arial"/>
                <w:sz w:val="24"/>
                <w:szCs w:val="24"/>
              </w:rPr>
              <w:t>дипломираних</w:t>
            </w:r>
            <w:r w:rsidR="00134ECC" w:rsidRPr="001A5119">
              <w:rPr>
                <w:rFonts w:cs="Arial"/>
                <w:sz w:val="24"/>
                <w:szCs w:val="24"/>
              </w:rPr>
              <w:t xml:space="preserve"> инжењера електротехнике са лиценом број </w:t>
            </w:r>
            <w:r>
              <w:rPr>
                <w:rFonts w:cs="Arial"/>
                <w:sz w:val="24"/>
                <w:szCs w:val="24"/>
                <w:lang w:val="sr-Cyrl-RS"/>
              </w:rPr>
              <w:t xml:space="preserve">450 или </w:t>
            </w:r>
            <w:r w:rsidR="00134ECC" w:rsidRPr="001A5119">
              <w:rPr>
                <w:rFonts w:cs="Arial"/>
                <w:sz w:val="24"/>
                <w:szCs w:val="24"/>
              </w:rPr>
              <w:t>451 (о</w:t>
            </w:r>
            <w:r>
              <w:rPr>
                <w:rFonts w:cs="Arial"/>
                <w:sz w:val="24"/>
                <w:szCs w:val="24"/>
                <w:lang w:val="sr-Cyrl-RS"/>
              </w:rPr>
              <w:t>д</w:t>
            </w:r>
            <w:r w:rsidR="00134ECC" w:rsidRPr="001A5119">
              <w:rPr>
                <w:rFonts w:cs="Arial"/>
                <w:sz w:val="24"/>
                <w:szCs w:val="24"/>
              </w:rPr>
              <w:t>говорни извођач радова електроинсталација) Инжењерске коморе Србије, са пуним радним временом</w:t>
            </w:r>
            <w:r>
              <w:rPr>
                <w:rFonts w:cs="Arial"/>
                <w:sz w:val="24"/>
                <w:szCs w:val="24"/>
                <w:lang w:val="sr-Cyrl-RS"/>
              </w:rPr>
              <w:t>;</w:t>
            </w:r>
          </w:p>
          <w:p w:rsidR="00134ECC" w:rsidRPr="001A5119" w:rsidRDefault="00134ECC" w:rsidP="00134ECC">
            <w:pPr>
              <w:autoSpaceDE w:val="0"/>
              <w:autoSpaceDN w:val="0"/>
              <w:adjustRightInd w:val="0"/>
              <w:spacing w:before="0"/>
              <w:rPr>
                <w:rFonts w:cs="Arial"/>
                <w:sz w:val="24"/>
                <w:szCs w:val="24"/>
              </w:rPr>
            </w:pPr>
            <w:r w:rsidRPr="00BC692C">
              <w:rPr>
                <w:rFonts w:cs="Arial"/>
                <w:b/>
                <w:sz w:val="24"/>
                <w:szCs w:val="24"/>
              </w:rPr>
              <w:t>2</w:t>
            </w:r>
            <w:r w:rsidR="002B07B2">
              <w:rPr>
                <w:rFonts w:cs="Arial"/>
                <w:sz w:val="24"/>
                <w:szCs w:val="24"/>
              </w:rPr>
              <w:t>. М</w:t>
            </w:r>
            <w:r w:rsidRPr="001A5119">
              <w:rPr>
                <w:rFonts w:cs="Arial"/>
                <w:sz w:val="24"/>
                <w:szCs w:val="24"/>
              </w:rPr>
              <w:t xml:space="preserve">инимум </w:t>
            </w:r>
            <w:r w:rsidRPr="00B6195A">
              <w:rPr>
                <w:rFonts w:cs="Arial"/>
                <w:b/>
                <w:sz w:val="24"/>
                <w:szCs w:val="24"/>
              </w:rPr>
              <w:t>2</w:t>
            </w:r>
            <w:r w:rsidR="00B6195A" w:rsidRPr="00B6195A">
              <w:rPr>
                <w:rFonts w:cs="Arial"/>
                <w:b/>
                <w:sz w:val="24"/>
                <w:szCs w:val="24"/>
                <w:lang w:val="sr-Cyrl-RS"/>
              </w:rPr>
              <w:t xml:space="preserve"> (словима: два)</w:t>
            </w:r>
            <w:r w:rsidRPr="001A5119">
              <w:rPr>
                <w:rFonts w:cs="Arial"/>
                <w:sz w:val="24"/>
                <w:szCs w:val="24"/>
              </w:rPr>
              <w:t xml:space="preserve"> дипломирана грађевинска инжењера са лиценцом б</w:t>
            </w:r>
            <w:r w:rsidR="002D5C44">
              <w:rPr>
                <w:rFonts w:cs="Arial"/>
                <w:sz w:val="24"/>
                <w:szCs w:val="24"/>
                <w:lang w:val="sr-Cyrl-RS"/>
              </w:rPr>
              <w:t>р</w:t>
            </w:r>
            <w:r w:rsidRPr="001A5119">
              <w:rPr>
                <w:rFonts w:cs="Arial"/>
                <w:sz w:val="24"/>
                <w:szCs w:val="24"/>
              </w:rPr>
              <w:t xml:space="preserve">ој 410 </w:t>
            </w:r>
            <w:r w:rsidR="002D5C44" w:rsidRPr="002D5C44">
              <w:rPr>
                <w:rFonts w:cs="Arial"/>
                <w:sz w:val="24"/>
                <w:szCs w:val="24"/>
                <w:lang w:val="sr-Cyrl-RS"/>
              </w:rPr>
              <w:t xml:space="preserve">или 411 или 412 </w:t>
            </w:r>
            <w:r w:rsidRPr="001A5119">
              <w:rPr>
                <w:rFonts w:cs="Arial"/>
                <w:sz w:val="24"/>
                <w:szCs w:val="24"/>
              </w:rPr>
              <w:t>(одговорни извођач грађевинских радова) Инжењерске коморе С</w:t>
            </w:r>
            <w:r w:rsidR="002D5C44">
              <w:rPr>
                <w:rFonts w:cs="Arial"/>
                <w:sz w:val="24"/>
                <w:szCs w:val="24"/>
              </w:rPr>
              <w:t>рбије, са пуним радним временом;</w:t>
            </w:r>
          </w:p>
          <w:p w:rsidR="00B4233C" w:rsidRPr="00BC692C" w:rsidRDefault="00134ECC" w:rsidP="00134ECC">
            <w:pPr>
              <w:autoSpaceDE w:val="0"/>
              <w:autoSpaceDN w:val="0"/>
              <w:adjustRightInd w:val="0"/>
              <w:spacing w:before="0"/>
              <w:rPr>
                <w:rFonts w:cs="Arial"/>
                <w:b/>
                <w:sz w:val="24"/>
                <w:szCs w:val="24"/>
              </w:rPr>
            </w:pPr>
            <w:r w:rsidRPr="00BC692C">
              <w:rPr>
                <w:rFonts w:cs="Arial"/>
                <w:b/>
                <w:sz w:val="24"/>
                <w:szCs w:val="24"/>
              </w:rPr>
              <w:t xml:space="preserve">3. </w:t>
            </w:r>
          </w:p>
          <w:p w:rsidR="00134ECC" w:rsidRPr="00B6195A" w:rsidRDefault="00263E45" w:rsidP="00B6195A">
            <w:pPr>
              <w:autoSpaceDE w:val="0"/>
              <w:autoSpaceDN w:val="0"/>
              <w:adjustRightInd w:val="0"/>
              <w:rPr>
                <w:rFonts w:cs="Arial"/>
                <w:sz w:val="24"/>
                <w:szCs w:val="24"/>
                <w:lang w:val="sr-Cyrl-RS"/>
              </w:rPr>
            </w:pPr>
            <w:r w:rsidRPr="002E1E16">
              <w:rPr>
                <w:rFonts w:cs="Arial"/>
                <w:b/>
                <w:sz w:val="24"/>
                <w:szCs w:val="24"/>
              </w:rPr>
              <w:t>а)</w:t>
            </w:r>
            <w:r>
              <w:rPr>
                <w:rFonts w:cs="Arial"/>
                <w:sz w:val="24"/>
                <w:szCs w:val="24"/>
              </w:rPr>
              <w:t xml:space="preserve"> </w:t>
            </w:r>
            <w:r w:rsidR="002B07B2">
              <w:rPr>
                <w:rFonts w:cs="Arial"/>
                <w:sz w:val="24"/>
                <w:szCs w:val="24"/>
              </w:rPr>
              <w:t>М</w:t>
            </w:r>
            <w:r w:rsidR="00134ECC" w:rsidRPr="001A5119">
              <w:rPr>
                <w:rFonts w:cs="Arial"/>
                <w:sz w:val="24"/>
                <w:szCs w:val="24"/>
              </w:rPr>
              <w:t xml:space="preserve">инимум </w:t>
            </w:r>
            <w:r w:rsidR="00134ECC" w:rsidRPr="00B6195A">
              <w:rPr>
                <w:rFonts w:cs="Arial"/>
                <w:b/>
                <w:sz w:val="24"/>
                <w:szCs w:val="24"/>
              </w:rPr>
              <w:t xml:space="preserve">40 </w:t>
            </w:r>
            <w:r w:rsidR="00B6195A" w:rsidRPr="00B6195A">
              <w:rPr>
                <w:rFonts w:cs="Arial"/>
                <w:b/>
                <w:sz w:val="24"/>
                <w:szCs w:val="24"/>
                <w:lang w:val="sr-Cyrl-RS"/>
              </w:rPr>
              <w:t>(словима: четрдесет)</w:t>
            </w:r>
            <w:r w:rsidR="00B6195A">
              <w:rPr>
                <w:rFonts w:cs="Arial"/>
                <w:sz w:val="24"/>
                <w:szCs w:val="24"/>
                <w:lang w:val="sr-Cyrl-RS"/>
              </w:rPr>
              <w:t xml:space="preserve"> </w:t>
            </w:r>
            <w:r w:rsidR="00134ECC" w:rsidRPr="001A5119">
              <w:rPr>
                <w:rFonts w:cs="Arial"/>
                <w:sz w:val="24"/>
                <w:szCs w:val="24"/>
              </w:rPr>
              <w:t>извршиоца</w:t>
            </w:r>
            <w:r w:rsidR="00DF3779">
              <w:rPr>
                <w:rFonts w:cs="Arial"/>
                <w:sz w:val="24"/>
                <w:szCs w:val="24"/>
              </w:rPr>
              <w:t xml:space="preserve"> електро струке  (ССС, ВКВ, КВ)</w:t>
            </w:r>
            <w:r w:rsidR="00ED4DF3" w:rsidRPr="001A5119">
              <w:rPr>
                <w:rFonts w:cs="Arial"/>
                <w:sz w:val="24"/>
                <w:szCs w:val="24"/>
              </w:rPr>
              <w:t>,</w:t>
            </w:r>
            <w:r w:rsidR="00DF3779">
              <w:rPr>
                <w:rFonts w:cs="Arial"/>
                <w:sz w:val="24"/>
                <w:szCs w:val="24"/>
                <w:lang w:val="sr-Cyrl-RS"/>
              </w:rPr>
              <w:t xml:space="preserve"> </w:t>
            </w:r>
            <w:r w:rsidR="00134ECC" w:rsidRPr="001A5119">
              <w:rPr>
                <w:rFonts w:cs="Arial"/>
                <w:sz w:val="24"/>
                <w:szCs w:val="24"/>
              </w:rPr>
              <w:t>са пуним радним временом</w:t>
            </w:r>
            <w:r>
              <w:rPr>
                <w:rFonts w:cs="Arial"/>
                <w:sz w:val="24"/>
                <w:szCs w:val="24"/>
                <w:lang w:val="sr-Cyrl-RS"/>
              </w:rPr>
              <w:t>,</w:t>
            </w:r>
            <w:r w:rsidR="00134ECC" w:rsidRPr="001A5119">
              <w:rPr>
                <w:rFonts w:cs="Arial"/>
                <w:sz w:val="24"/>
                <w:szCs w:val="24"/>
              </w:rPr>
              <w:t xml:space="preserve"> од којих је најмање 15 са лекарским уверењем за рад на висини</w:t>
            </w:r>
            <w:r w:rsidR="00B6195A">
              <w:rPr>
                <w:rFonts w:cs="Arial"/>
                <w:sz w:val="24"/>
                <w:szCs w:val="24"/>
                <w:lang w:val="sr-Cyrl-RS"/>
              </w:rPr>
              <w:t xml:space="preserve"> </w:t>
            </w:r>
            <w:r w:rsidR="00B6195A" w:rsidRPr="00B6195A">
              <w:rPr>
                <w:rFonts w:cs="Arial"/>
                <w:sz w:val="24"/>
                <w:szCs w:val="24"/>
                <w:lang w:val="sr-Cyrl-RS"/>
              </w:rPr>
              <w:t>и са потврдом да су обучени за рад у близини напона</w:t>
            </w:r>
            <w:r w:rsidR="00B6195A">
              <w:rPr>
                <w:rFonts w:cs="Arial"/>
                <w:sz w:val="24"/>
                <w:szCs w:val="24"/>
                <w:lang w:val="sr-Cyrl-RS"/>
              </w:rPr>
              <w:t>;</w:t>
            </w:r>
          </w:p>
          <w:p w:rsidR="00B4233C" w:rsidRPr="00263E45" w:rsidRDefault="00B4233C" w:rsidP="00134ECC">
            <w:pPr>
              <w:autoSpaceDE w:val="0"/>
              <w:autoSpaceDN w:val="0"/>
              <w:adjustRightInd w:val="0"/>
              <w:spacing w:before="0"/>
              <w:rPr>
                <w:rFonts w:cs="Arial"/>
                <w:sz w:val="24"/>
                <w:szCs w:val="24"/>
                <w:lang w:val="sr-Cyrl-RS"/>
              </w:rPr>
            </w:pPr>
            <w:r w:rsidRPr="002E1E16">
              <w:rPr>
                <w:rFonts w:cs="Arial"/>
                <w:b/>
                <w:sz w:val="24"/>
                <w:szCs w:val="24"/>
              </w:rPr>
              <w:t>б)</w:t>
            </w:r>
            <w:r w:rsidR="00134ECC" w:rsidRPr="001A5119">
              <w:rPr>
                <w:rFonts w:cs="Arial"/>
                <w:sz w:val="24"/>
                <w:szCs w:val="24"/>
              </w:rPr>
              <w:t xml:space="preserve"> </w:t>
            </w:r>
            <w:r w:rsidR="002B07B2">
              <w:rPr>
                <w:rFonts w:cs="Arial"/>
                <w:sz w:val="24"/>
                <w:szCs w:val="24"/>
              </w:rPr>
              <w:t>М</w:t>
            </w:r>
            <w:r w:rsidR="00B6195A">
              <w:rPr>
                <w:rFonts w:cs="Arial"/>
                <w:sz w:val="24"/>
                <w:szCs w:val="24"/>
              </w:rPr>
              <w:t xml:space="preserve">инимум </w:t>
            </w:r>
            <w:r w:rsidR="00B6195A" w:rsidRPr="00BC692C">
              <w:rPr>
                <w:rFonts w:cs="Arial"/>
                <w:b/>
                <w:sz w:val="24"/>
                <w:szCs w:val="24"/>
              </w:rPr>
              <w:t>10</w:t>
            </w:r>
            <w:r w:rsidRPr="00BC692C">
              <w:rPr>
                <w:rFonts w:cs="Arial"/>
                <w:b/>
                <w:sz w:val="24"/>
                <w:szCs w:val="24"/>
              </w:rPr>
              <w:t xml:space="preserve"> </w:t>
            </w:r>
            <w:r w:rsidR="00BC692C" w:rsidRPr="00BC692C">
              <w:rPr>
                <w:rFonts w:cs="Arial"/>
                <w:b/>
                <w:sz w:val="24"/>
                <w:szCs w:val="24"/>
                <w:lang w:val="sr-Cyrl-RS"/>
              </w:rPr>
              <w:t>(словима: десет)</w:t>
            </w:r>
            <w:r w:rsidR="00BC692C">
              <w:rPr>
                <w:rFonts w:cs="Arial"/>
                <w:sz w:val="24"/>
                <w:szCs w:val="24"/>
                <w:lang w:val="sr-Cyrl-RS"/>
              </w:rPr>
              <w:t xml:space="preserve"> </w:t>
            </w:r>
            <w:r w:rsidRPr="001A5119">
              <w:rPr>
                <w:rFonts w:cs="Arial"/>
                <w:sz w:val="24"/>
                <w:szCs w:val="24"/>
              </w:rPr>
              <w:t xml:space="preserve">извршиоца који поседују уверење о положеном испиту за рад </w:t>
            </w:r>
            <w:r w:rsidR="00263E45">
              <w:rPr>
                <w:rFonts w:cs="Arial"/>
                <w:sz w:val="24"/>
                <w:szCs w:val="24"/>
                <w:lang w:val="sr-Cyrl-RS"/>
              </w:rPr>
              <w:t xml:space="preserve">са </w:t>
            </w:r>
            <w:r w:rsidRPr="001A5119">
              <w:rPr>
                <w:rFonts w:cs="Arial"/>
                <w:sz w:val="24"/>
                <w:szCs w:val="24"/>
              </w:rPr>
              <w:t>хидрауличном платформом</w:t>
            </w:r>
            <w:r w:rsidR="00263E45">
              <w:rPr>
                <w:rFonts w:cs="Arial"/>
                <w:sz w:val="24"/>
                <w:szCs w:val="24"/>
                <w:lang w:val="sr-Cyrl-RS"/>
              </w:rPr>
              <w:t>;</w:t>
            </w:r>
          </w:p>
          <w:p w:rsidR="00B4233C" w:rsidRPr="00263E45" w:rsidRDefault="002B07B2" w:rsidP="00134ECC">
            <w:pPr>
              <w:autoSpaceDE w:val="0"/>
              <w:autoSpaceDN w:val="0"/>
              <w:adjustRightInd w:val="0"/>
              <w:spacing w:before="0"/>
              <w:rPr>
                <w:rFonts w:cs="Arial"/>
                <w:sz w:val="24"/>
                <w:szCs w:val="24"/>
                <w:lang w:val="sr-Cyrl-RS"/>
              </w:rPr>
            </w:pPr>
            <w:r w:rsidRPr="002E1E16">
              <w:rPr>
                <w:rFonts w:cs="Arial"/>
                <w:b/>
                <w:sz w:val="24"/>
                <w:szCs w:val="24"/>
              </w:rPr>
              <w:t>в)</w:t>
            </w:r>
            <w:r>
              <w:rPr>
                <w:rFonts w:cs="Arial"/>
                <w:sz w:val="24"/>
                <w:szCs w:val="24"/>
              </w:rPr>
              <w:t xml:space="preserve"> М</w:t>
            </w:r>
            <w:r w:rsidR="00B6195A">
              <w:rPr>
                <w:rFonts w:cs="Arial"/>
                <w:sz w:val="24"/>
                <w:szCs w:val="24"/>
              </w:rPr>
              <w:t xml:space="preserve">инимум </w:t>
            </w:r>
            <w:r w:rsidR="00B6195A" w:rsidRPr="00BC692C">
              <w:rPr>
                <w:rFonts w:cs="Arial"/>
                <w:b/>
                <w:sz w:val="24"/>
                <w:szCs w:val="24"/>
              </w:rPr>
              <w:t>10</w:t>
            </w:r>
            <w:r w:rsidR="00B4233C" w:rsidRPr="00BC692C">
              <w:rPr>
                <w:rFonts w:cs="Arial"/>
                <w:b/>
                <w:sz w:val="24"/>
                <w:szCs w:val="24"/>
              </w:rPr>
              <w:t xml:space="preserve"> </w:t>
            </w:r>
            <w:r w:rsidR="00BC692C" w:rsidRPr="00BC692C">
              <w:rPr>
                <w:rFonts w:cs="Arial"/>
                <w:b/>
                <w:sz w:val="24"/>
                <w:szCs w:val="24"/>
                <w:lang w:val="sr-Cyrl-RS"/>
              </w:rPr>
              <w:t>(словима: десет)</w:t>
            </w:r>
            <w:r w:rsidR="00BC692C" w:rsidRPr="00BC692C">
              <w:rPr>
                <w:rFonts w:cs="Arial"/>
                <w:sz w:val="24"/>
                <w:szCs w:val="24"/>
                <w:lang w:val="sr-Cyrl-RS"/>
              </w:rPr>
              <w:t xml:space="preserve"> </w:t>
            </w:r>
            <w:r w:rsidR="00B4233C" w:rsidRPr="001A5119">
              <w:rPr>
                <w:rFonts w:cs="Arial"/>
                <w:sz w:val="24"/>
                <w:szCs w:val="24"/>
              </w:rPr>
              <w:t>извршиоца са уверењем (стручним испитом) за рад са хидрауличном дизалицом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г</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5 </w:t>
            </w:r>
            <w:r w:rsidR="00BC692C" w:rsidRPr="00BC692C">
              <w:rPr>
                <w:rFonts w:cs="Arial"/>
                <w:b/>
                <w:sz w:val="24"/>
                <w:szCs w:val="24"/>
                <w:lang w:val="sr-Cyrl-RS"/>
              </w:rPr>
              <w:t>(словима: пет)</w:t>
            </w:r>
            <w:r w:rsidR="00BC692C">
              <w:rPr>
                <w:rFonts w:cs="Arial"/>
                <w:sz w:val="24"/>
                <w:szCs w:val="24"/>
                <w:lang w:val="sr-Cyrl-RS"/>
              </w:rPr>
              <w:t xml:space="preserve"> </w:t>
            </w:r>
            <w:r w:rsidR="00B4233C" w:rsidRPr="001A5119">
              <w:rPr>
                <w:rFonts w:cs="Arial"/>
                <w:sz w:val="24"/>
                <w:szCs w:val="24"/>
              </w:rPr>
              <w:t>извршиоца- возача са Ц категоријом</w:t>
            </w:r>
            <w:r w:rsidR="00263E45">
              <w:rPr>
                <w:rFonts w:cs="Arial"/>
                <w:sz w:val="24"/>
                <w:szCs w:val="24"/>
                <w:lang w:val="sr-Cyrl-RS"/>
              </w:rPr>
              <w:t>;</w:t>
            </w:r>
          </w:p>
          <w:p w:rsidR="00B4233C" w:rsidRPr="00263E45" w:rsidRDefault="00B6195A" w:rsidP="00134ECC">
            <w:pPr>
              <w:autoSpaceDE w:val="0"/>
              <w:autoSpaceDN w:val="0"/>
              <w:adjustRightInd w:val="0"/>
              <w:spacing w:before="0"/>
              <w:rPr>
                <w:rFonts w:cs="Arial"/>
                <w:sz w:val="24"/>
                <w:szCs w:val="24"/>
                <w:lang w:val="sr-Cyrl-RS"/>
              </w:rPr>
            </w:pPr>
            <w:r w:rsidRPr="002E1E16">
              <w:rPr>
                <w:rFonts w:cs="Arial"/>
                <w:b/>
                <w:sz w:val="24"/>
                <w:szCs w:val="24"/>
              </w:rPr>
              <w:t>д</w:t>
            </w:r>
            <w:r w:rsidR="002B07B2" w:rsidRPr="002E1E16">
              <w:rPr>
                <w:rFonts w:cs="Arial"/>
                <w:b/>
                <w:sz w:val="24"/>
                <w:szCs w:val="24"/>
              </w:rPr>
              <w:t>)</w:t>
            </w:r>
            <w:r w:rsidR="002B07B2">
              <w:rPr>
                <w:rFonts w:cs="Arial"/>
                <w:sz w:val="24"/>
                <w:szCs w:val="24"/>
              </w:rPr>
              <w:t xml:space="preserve"> М</w:t>
            </w:r>
            <w:r w:rsidR="00B4233C" w:rsidRPr="001A5119">
              <w:rPr>
                <w:rFonts w:cs="Arial"/>
                <w:sz w:val="24"/>
                <w:szCs w:val="24"/>
              </w:rPr>
              <w:t xml:space="preserve">инимум </w:t>
            </w:r>
            <w:r w:rsidR="00B4233C" w:rsidRPr="00BC692C">
              <w:rPr>
                <w:rFonts w:cs="Arial"/>
                <w:b/>
                <w:sz w:val="24"/>
                <w:szCs w:val="24"/>
              </w:rPr>
              <w:t xml:space="preserve">3 </w:t>
            </w:r>
            <w:r w:rsidR="00BC692C" w:rsidRPr="00BC692C">
              <w:rPr>
                <w:rFonts w:cs="Arial"/>
                <w:b/>
                <w:sz w:val="24"/>
                <w:szCs w:val="24"/>
                <w:lang w:val="sr-Cyrl-RS"/>
              </w:rPr>
              <w:t>(словима: три)</w:t>
            </w:r>
            <w:r w:rsidR="00BC692C">
              <w:rPr>
                <w:rFonts w:cs="Arial"/>
                <w:sz w:val="24"/>
                <w:szCs w:val="24"/>
                <w:lang w:val="sr-Cyrl-RS"/>
              </w:rPr>
              <w:t xml:space="preserve"> </w:t>
            </w:r>
            <w:r w:rsidR="00B4233C" w:rsidRPr="001A5119">
              <w:rPr>
                <w:rFonts w:cs="Arial"/>
                <w:sz w:val="24"/>
                <w:szCs w:val="24"/>
              </w:rPr>
              <w:t>извршиоца- возача са Е категоријом</w:t>
            </w:r>
            <w:r w:rsidR="00263E45">
              <w:rPr>
                <w:rFonts w:cs="Arial"/>
                <w:sz w:val="24"/>
                <w:szCs w:val="24"/>
                <w:lang w:val="sr-Cyrl-RS"/>
              </w:rPr>
              <w:t>;</w:t>
            </w:r>
          </w:p>
          <w:p w:rsidR="00A451EF" w:rsidRPr="001A5119" w:rsidRDefault="00A451EF" w:rsidP="00134ECC">
            <w:pPr>
              <w:autoSpaceDE w:val="0"/>
              <w:autoSpaceDN w:val="0"/>
              <w:adjustRightInd w:val="0"/>
              <w:spacing w:before="0"/>
              <w:rPr>
                <w:rFonts w:cs="Arial"/>
                <w:sz w:val="24"/>
                <w:szCs w:val="24"/>
              </w:rPr>
            </w:pPr>
          </w:p>
          <w:p w:rsidR="00A451EF" w:rsidRPr="001A5119" w:rsidRDefault="00B4233C" w:rsidP="00134ECC">
            <w:pPr>
              <w:autoSpaceDE w:val="0"/>
              <w:autoSpaceDN w:val="0"/>
              <w:adjustRightInd w:val="0"/>
              <w:spacing w:before="0"/>
              <w:rPr>
                <w:rFonts w:cs="Arial"/>
                <w:i/>
                <w:sz w:val="24"/>
                <w:szCs w:val="24"/>
              </w:rPr>
            </w:pPr>
            <w:r w:rsidRPr="001A5119">
              <w:rPr>
                <w:rFonts w:cs="Arial"/>
                <w:i/>
                <w:sz w:val="24"/>
                <w:szCs w:val="24"/>
              </w:rPr>
              <w:t xml:space="preserve">Напомена: </w:t>
            </w:r>
            <w:r w:rsidR="00B6195A">
              <w:rPr>
                <w:rFonts w:cs="Arial"/>
                <w:i/>
                <w:sz w:val="24"/>
                <w:szCs w:val="24"/>
              </w:rPr>
              <w:t>извршиоци под тачкама б,</w:t>
            </w:r>
            <w:r w:rsidR="00B6195A">
              <w:rPr>
                <w:rFonts w:cs="Arial"/>
                <w:i/>
                <w:sz w:val="24"/>
                <w:szCs w:val="24"/>
                <w:lang w:val="sr-Cyrl-RS"/>
              </w:rPr>
              <w:t xml:space="preserve"> </w:t>
            </w:r>
            <w:r w:rsidR="00B6195A">
              <w:rPr>
                <w:rFonts w:cs="Arial"/>
                <w:i/>
                <w:sz w:val="24"/>
                <w:szCs w:val="24"/>
              </w:rPr>
              <w:t>в,</w:t>
            </w:r>
            <w:r w:rsidR="00B6195A">
              <w:rPr>
                <w:rFonts w:cs="Arial"/>
                <w:i/>
                <w:sz w:val="24"/>
                <w:szCs w:val="24"/>
                <w:lang w:val="sr-Cyrl-RS"/>
              </w:rPr>
              <w:t xml:space="preserve"> </w:t>
            </w:r>
            <w:r w:rsidR="00B6195A">
              <w:rPr>
                <w:rFonts w:cs="Arial"/>
                <w:i/>
                <w:sz w:val="24"/>
                <w:szCs w:val="24"/>
              </w:rPr>
              <w:t>г</w:t>
            </w:r>
            <w:r w:rsidR="00B6195A">
              <w:rPr>
                <w:rFonts w:cs="Arial"/>
                <w:i/>
                <w:sz w:val="24"/>
                <w:szCs w:val="24"/>
                <w:lang w:val="sr-Cyrl-RS"/>
              </w:rPr>
              <w:t xml:space="preserve"> и д</w:t>
            </w:r>
            <w:r w:rsidR="00A451EF" w:rsidRPr="001A5119">
              <w:rPr>
                <w:rFonts w:cs="Arial"/>
                <w:i/>
                <w:sz w:val="24"/>
                <w:szCs w:val="24"/>
              </w:rPr>
              <w:t xml:space="preserve"> могу бити истовремено и извршиоци електро и грађевинске струке, једно лице може поседовати више тражених услова.</w:t>
            </w:r>
          </w:p>
          <w:p w:rsidR="00A451EF" w:rsidRPr="001A5119" w:rsidRDefault="00A451EF" w:rsidP="00A451EF">
            <w:pPr>
              <w:autoSpaceDE w:val="0"/>
              <w:autoSpaceDN w:val="0"/>
              <w:adjustRightInd w:val="0"/>
              <w:spacing w:before="0"/>
              <w:rPr>
                <w:rFonts w:cs="Arial"/>
                <w:i/>
                <w:sz w:val="24"/>
                <w:szCs w:val="24"/>
              </w:rPr>
            </w:pP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4.</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0 </w:t>
            </w:r>
            <w:r w:rsidR="007A1557" w:rsidRPr="007A1557">
              <w:rPr>
                <w:rFonts w:cs="Arial"/>
                <w:b/>
                <w:sz w:val="24"/>
                <w:szCs w:val="24"/>
                <w:lang w:val="sr-Cyrl-RS"/>
              </w:rPr>
              <w:t>(словима: двадесет)</w:t>
            </w:r>
            <w:r w:rsidR="007A1557">
              <w:rPr>
                <w:rFonts w:cs="Arial"/>
                <w:sz w:val="24"/>
                <w:szCs w:val="24"/>
                <w:lang w:val="sr-Cyrl-RS"/>
              </w:rPr>
              <w:t xml:space="preserve"> </w:t>
            </w:r>
            <w:r w:rsidR="00A451EF" w:rsidRPr="001A5119">
              <w:rPr>
                <w:rFonts w:cs="Arial"/>
                <w:sz w:val="24"/>
                <w:szCs w:val="24"/>
              </w:rPr>
              <w:t>извршиоца</w:t>
            </w:r>
            <w:r>
              <w:rPr>
                <w:rFonts w:cs="Arial"/>
                <w:sz w:val="24"/>
                <w:szCs w:val="24"/>
                <w:lang w:val="sr-Cyrl-RS"/>
              </w:rPr>
              <w:t xml:space="preserve"> </w:t>
            </w:r>
            <w:r w:rsidR="00A451EF" w:rsidRPr="001A5119">
              <w:rPr>
                <w:rFonts w:cs="Arial"/>
                <w:sz w:val="24"/>
                <w:szCs w:val="24"/>
              </w:rPr>
              <w:t>грађевинске струке (ССС, ВКВ, КВ, ПКВ и НК) са пуним радним временом</w:t>
            </w:r>
            <w:r w:rsidR="00263E45">
              <w:rPr>
                <w:rFonts w:cs="Arial"/>
                <w:sz w:val="24"/>
                <w:szCs w:val="24"/>
                <w:lang w:val="sr-Cyrl-RS"/>
              </w:rPr>
              <w:t>;</w:t>
            </w:r>
          </w:p>
          <w:p w:rsidR="00A451EF" w:rsidRPr="00263E45" w:rsidRDefault="00B6195A" w:rsidP="00A451EF">
            <w:pPr>
              <w:autoSpaceDE w:val="0"/>
              <w:autoSpaceDN w:val="0"/>
              <w:adjustRightInd w:val="0"/>
              <w:spacing w:before="0"/>
              <w:rPr>
                <w:rFonts w:cs="Arial"/>
                <w:sz w:val="24"/>
                <w:szCs w:val="24"/>
                <w:lang w:val="sr-Cyrl-RS"/>
              </w:rPr>
            </w:pPr>
            <w:r w:rsidRPr="00BC692C">
              <w:rPr>
                <w:rFonts w:cs="Arial"/>
                <w:b/>
                <w:sz w:val="24"/>
                <w:szCs w:val="24"/>
              </w:rPr>
              <w:t>5.</w:t>
            </w:r>
            <w:r>
              <w:rPr>
                <w:rFonts w:cs="Arial"/>
                <w:sz w:val="24"/>
                <w:szCs w:val="24"/>
              </w:rPr>
              <w:t xml:space="preserve"> минимум </w:t>
            </w:r>
            <w:r w:rsidRPr="007A1557">
              <w:rPr>
                <w:rFonts w:cs="Arial"/>
                <w:b/>
                <w:sz w:val="24"/>
                <w:szCs w:val="24"/>
              </w:rPr>
              <w:t>2</w:t>
            </w:r>
            <w:r w:rsidR="00A451EF" w:rsidRPr="007A1557">
              <w:rPr>
                <w:rFonts w:cs="Arial"/>
                <w:b/>
                <w:sz w:val="24"/>
                <w:szCs w:val="24"/>
              </w:rPr>
              <w:t xml:space="preserve"> </w:t>
            </w:r>
            <w:r w:rsidR="007A1557" w:rsidRPr="007A1557">
              <w:rPr>
                <w:rFonts w:cs="Arial"/>
                <w:b/>
                <w:sz w:val="24"/>
                <w:szCs w:val="24"/>
                <w:lang w:val="sr-Cyrl-RS"/>
              </w:rPr>
              <w:t>(словима: два)</w:t>
            </w:r>
            <w:r w:rsidR="007A1557">
              <w:rPr>
                <w:rFonts w:cs="Arial"/>
                <w:sz w:val="24"/>
                <w:szCs w:val="24"/>
                <w:lang w:val="sr-Cyrl-RS"/>
              </w:rPr>
              <w:t xml:space="preserve"> </w:t>
            </w:r>
            <w:r w:rsidR="00A451EF" w:rsidRPr="001A5119">
              <w:rPr>
                <w:rFonts w:cs="Arial"/>
                <w:sz w:val="24"/>
                <w:szCs w:val="24"/>
              </w:rPr>
              <w:t>извршиоца - бравара (ССС, ВКВ, КВ) са пуним радним временом и са лекарским уверењем за рад на висини</w:t>
            </w:r>
            <w:r w:rsidR="00263E45">
              <w:rPr>
                <w:rFonts w:cs="Arial"/>
                <w:sz w:val="24"/>
                <w:szCs w:val="24"/>
                <w:lang w:val="sr-Cyrl-RS"/>
              </w:rPr>
              <w:t>;</w:t>
            </w:r>
          </w:p>
          <w:p w:rsidR="00A451EF" w:rsidRPr="001A5119" w:rsidRDefault="00A451EF" w:rsidP="00A451EF">
            <w:pPr>
              <w:autoSpaceDE w:val="0"/>
              <w:autoSpaceDN w:val="0"/>
              <w:adjustRightInd w:val="0"/>
              <w:spacing w:before="0"/>
              <w:rPr>
                <w:rFonts w:cs="Arial"/>
                <w:sz w:val="24"/>
                <w:szCs w:val="24"/>
              </w:rPr>
            </w:pPr>
            <w:r w:rsidRPr="00BC692C">
              <w:rPr>
                <w:rFonts w:cs="Arial"/>
                <w:b/>
                <w:sz w:val="24"/>
                <w:szCs w:val="24"/>
              </w:rPr>
              <w:t xml:space="preserve">6. </w:t>
            </w:r>
            <w:r w:rsidR="003E5EBB" w:rsidRPr="001A5119">
              <w:rPr>
                <w:rFonts w:cs="Arial"/>
                <w:sz w:val="24"/>
                <w:szCs w:val="24"/>
              </w:rPr>
              <w:t>Лице о</w:t>
            </w:r>
            <w:r w:rsidR="00263E45">
              <w:rPr>
                <w:rFonts w:cs="Arial"/>
                <w:sz w:val="24"/>
                <w:szCs w:val="24"/>
              </w:rPr>
              <w:t>дговорно за безбедност и здрављ</w:t>
            </w:r>
            <w:r w:rsidR="003E5EBB" w:rsidRPr="001A5119">
              <w:rPr>
                <w:rFonts w:cs="Arial"/>
                <w:sz w:val="24"/>
                <w:szCs w:val="24"/>
              </w:rPr>
              <w:t>е на раду са пуним радним временом или Уговор са правним лицем које је регистровано за обављање послова безбедности и здравља на раду.</w:t>
            </w:r>
          </w:p>
          <w:p w:rsidR="00B4233C" w:rsidRPr="001A5119" w:rsidRDefault="00B4233C" w:rsidP="00134ECC">
            <w:pPr>
              <w:autoSpaceDE w:val="0"/>
              <w:autoSpaceDN w:val="0"/>
              <w:adjustRightInd w:val="0"/>
              <w:spacing w:before="0"/>
              <w:rPr>
                <w:rFonts w:cs="Arial"/>
                <w:sz w:val="24"/>
                <w:szCs w:val="24"/>
              </w:rPr>
            </w:pPr>
          </w:p>
          <w:p w:rsidR="00175774" w:rsidRPr="00B6195A" w:rsidRDefault="00175774" w:rsidP="003A4822">
            <w:pPr>
              <w:autoSpaceDE w:val="0"/>
              <w:autoSpaceDN w:val="0"/>
              <w:adjustRightInd w:val="0"/>
              <w:rPr>
                <w:rFonts w:cs="Arial"/>
                <w:b/>
                <w:sz w:val="24"/>
                <w:szCs w:val="24"/>
              </w:rPr>
            </w:pPr>
            <w:r w:rsidRPr="00B6195A">
              <w:rPr>
                <w:rFonts w:cs="Arial"/>
                <w:b/>
                <w:sz w:val="24"/>
                <w:szCs w:val="24"/>
              </w:rPr>
              <w:t xml:space="preserve">Доказ: </w:t>
            </w:r>
          </w:p>
          <w:p w:rsidR="00175774" w:rsidRPr="004A1F99" w:rsidRDefault="00AF441E" w:rsidP="00AF441E">
            <w:pPr>
              <w:autoSpaceDE w:val="0"/>
              <w:autoSpaceDN w:val="0"/>
              <w:adjustRightInd w:val="0"/>
              <w:spacing w:before="0"/>
              <w:rPr>
                <w:rFonts w:cs="Arial"/>
                <w:b/>
                <w:sz w:val="24"/>
                <w:szCs w:val="24"/>
                <w:lang w:val="sr-Cyrl-RS"/>
              </w:rPr>
            </w:pPr>
            <w:r w:rsidRPr="001A5119">
              <w:rPr>
                <w:rFonts w:cs="Arial"/>
                <w:sz w:val="24"/>
                <w:szCs w:val="24"/>
              </w:rPr>
              <w:t xml:space="preserve">- </w:t>
            </w:r>
            <w:r w:rsidR="00175774" w:rsidRPr="001A5119">
              <w:rPr>
                <w:rFonts w:cs="Arial"/>
                <w:sz w:val="24"/>
                <w:szCs w:val="24"/>
              </w:rPr>
              <w:t xml:space="preserve">Изјава понуђача о довољном кадровском капацитету  </w:t>
            </w:r>
            <w:r w:rsidR="004A1F99" w:rsidRPr="004A1F99">
              <w:rPr>
                <w:rFonts w:cs="Arial"/>
                <w:b/>
                <w:sz w:val="24"/>
                <w:szCs w:val="24"/>
                <w:lang w:val="sr-Cyrl-RS"/>
              </w:rPr>
              <w:t>(</w:t>
            </w:r>
            <w:r w:rsidR="00175774" w:rsidRPr="004A1F99">
              <w:rPr>
                <w:rFonts w:cs="Arial"/>
                <w:b/>
                <w:sz w:val="24"/>
                <w:szCs w:val="24"/>
              </w:rPr>
              <w:t xml:space="preserve">Образац </w:t>
            </w:r>
            <w:r w:rsidR="000A5958" w:rsidRPr="004A1F99">
              <w:rPr>
                <w:rFonts w:cs="Arial"/>
                <w:b/>
                <w:sz w:val="24"/>
                <w:szCs w:val="24"/>
              </w:rPr>
              <w:t>7</w:t>
            </w:r>
            <w:r w:rsidR="004A1F99" w:rsidRPr="004A1F99">
              <w:rPr>
                <w:rFonts w:cs="Arial"/>
                <w:b/>
                <w:sz w:val="24"/>
                <w:szCs w:val="24"/>
                <w:lang w:val="sr-Cyrl-RS"/>
              </w:rPr>
              <w:t>.)</w:t>
            </w:r>
          </w:p>
          <w:p w:rsidR="00ED4DF3" w:rsidRPr="002E1E16" w:rsidRDefault="00AF441E" w:rsidP="00ED4DF3">
            <w:pPr>
              <w:autoSpaceDE w:val="0"/>
              <w:autoSpaceDN w:val="0"/>
              <w:adjustRightInd w:val="0"/>
              <w:spacing w:before="0"/>
              <w:rPr>
                <w:rFonts w:eastAsia="Calibri" w:cs="Arial"/>
                <w:sz w:val="24"/>
                <w:szCs w:val="24"/>
                <w:lang w:val="sr-Cyrl-RS"/>
              </w:rPr>
            </w:pPr>
            <w:r w:rsidRPr="001A5119">
              <w:rPr>
                <w:rFonts w:cs="Arial"/>
                <w:sz w:val="24"/>
                <w:szCs w:val="24"/>
              </w:rPr>
              <w:t xml:space="preserve">- за извршиоце из тачке </w:t>
            </w:r>
            <w:r w:rsidRPr="00BC692C">
              <w:rPr>
                <w:rFonts w:cs="Arial"/>
                <w:b/>
                <w:sz w:val="24"/>
                <w:szCs w:val="24"/>
              </w:rPr>
              <w:t>1 и 2</w:t>
            </w:r>
            <w:r w:rsidRPr="001A5119">
              <w:rPr>
                <w:rFonts w:cs="Arial"/>
                <w:sz w:val="24"/>
                <w:szCs w:val="24"/>
              </w:rPr>
              <w:t xml:space="preserve"> : ф</w:t>
            </w:r>
            <w:r w:rsidR="00175774" w:rsidRPr="001A5119">
              <w:rPr>
                <w:rFonts w:cs="Arial"/>
                <w:sz w:val="24"/>
                <w:szCs w:val="24"/>
              </w:rPr>
              <w:t>отокопија пријаве - одјаве на обавезно социјално осигурање издате од надлежног</w:t>
            </w:r>
            <w:r w:rsidR="007F36A5" w:rsidRPr="001A5119">
              <w:rPr>
                <w:rFonts w:cs="Arial"/>
                <w:sz w:val="24"/>
                <w:szCs w:val="24"/>
              </w:rPr>
              <w:t xml:space="preserve"> Фонда ПИО (образац М (или М3А)</w:t>
            </w:r>
            <w:r w:rsidR="00175774" w:rsidRPr="001A5119">
              <w:rPr>
                <w:rFonts w:cs="Arial"/>
                <w:sz w:val="24"/>
                <w:szCs w:val="24"/>
              </w:rPr>
              <w:t>, којом се потврђује да су запослени рад</w:t>
            </w:r>
            <w:r w:rsidR="000A5958" w:rsidRPr="001A5119">
              <w:rPr>
                <w:rFonts w:cs="Arial"/>
                <w:sz w:val="24"/>
                <w:szCs w:val="24"/>
              </w:rPr>
              <w:t>ници, наведени у  обрасцу бр. 7</w:t>
            </w:r>
            <w:r w:rsidR="00175774" w:rsidRPr="001A5119">
              <w:rPr>
                <w:rFonts w:cs="Arial"/>
                <w:sz w:val="24"/>
                <w:szCs w:val="24"/>
              </w:rPr>
              <w:t xml:space="preserve"> запослени код понуђача - </w:t>
            </w:r>
            <w:r w:rsidR="00175774" w:rsidRPr="001A5119">
              <w:rPr>
                <w:rFonts w:eastAsia="Calibri" w:cs="Arial"/>
                <w:sz w:val="24"/>
                <w:szCs w:val="24"/>
              </w:rPr>
              <w:t>за лица у радном односу</w:t>
            </w:r>
            <w:r w:rsidRPr="001A5119">
              <w:rPr>
                <w:rFonts w:eastAsia="Calibri" w:cs="Arial"/>
                <w:sz w:val="24"/>
                <w:szCs w:val="24"/>
              </w:rPr>
              <w:t xml:space="preserve"> или ф</w:t>
            </w:r>
            <w:r w:rsidR="00175774" w:rsidRPr="001A5119">
              <w:rPr>
                <w:rFonts w:cs="Arial"/>
                <w:sz w:val="24"/>
                <w:szCs w:val="24"/>
                <w:lang w:val="sr-Latn-CS"/>
              </w:rPr>
              <w:t xml:space="preserve">отокопија </w:t>
            </w:r>
            <w:r w:rsidR="007F36A5" w:rsidRPr="001A5119">
              <w:rPr>
                <w:rFonts w:cs="Arial"/>
                <w:sz w:val="24"/>
                <w:szCs w:val="24"/>
                <w:lang w:val="sr-Cyrl-CS"/>
              </w:rPr>
              <w:t xml:space="preserve">важећег </w:t>
            </w:r>
            <w:r w:rsidR="00175774" w:rsidRPr="001A5119">
              <w:rPr>
                <w:rFonts w:cs="Arial"/>
                <w:sz w:val="24"/>
                <w:szCs w:val="24"/>
                <w:lang w:val="sr-Latn-CS"/>
              </w:rPr>
              <w:t>уговора о ангажовању (за лица ангажована ван радног односа</w:t>
            </w:r>
            <w:r w:rsidR="00ED4DF3" w:rsidRPr="001A5119">
              <w:rPr>
                <w:rFonts w:cs="Arial"/>
                <w:sz w:val="24"/>
                <w:szCs w:val="24"/>
              </w:rPr>
              <w:t>)</w:t>
            </w:r>
            <w:r w:rsidRPr="001A5119">
              <w:rPr>
                <w:rFonts w:cs="Arial"/>
                <w:sz w:val="24"/>
                <w:szCs w:val="24"/>
                <w:lang w:val="sr-Latn-CS"/>
              </w:rPr>
              <w:t xml:space="preserve">, </w:t>
            </w:r>
            <w:r w:rsidRPr="001A5119">
              <w:rPr>
                <w:rFonts w:cs="Arial"/>
                <w:sz w:val="24"/>
                <w:szCs w:val="24"/>
              </w:rPr>
              <w:t>ф</w:t>
            </w:r>
            <w:r w:rsidRPr="001A5119">
              <w:rPr>
                <w:rFonts w:eastAsia="Calibri" w:cs="Arial"/>
                <w:sz w:val="24"/>
                <w:szCs w:val="24"/>
              </w:rPr>
              <w:t>отокопија важећих лиценци</w:t>
            </w:r>
            <w:r w:rsidR="00175774" w:rsidRPr="001A5119">
              <w:rPr>
                <w:rFonts w:eastAsia="Calibri" w:cs="Arial"/>
                <w:sz w:val="24"/>
                <w:szCs w:val="24"/>
              </w:rPr>
              <w:t xml:space="preserve"> са потврдом Инжењерске коморе о важењу ист</w:t>
            </w:r>
            <w:r w:rsidR="00ED4DF3" w:rsidRPr="001A5119">
              <w:rPr>
                <w:rFonts w:eastAsia="Calibri" w:cs="Arial"/>
                <w:sz w:val="24"/>
                <w:szCs w:val="24"/>
              </w:rPr>
              <w:t>их</w:t>
            </w:r>
            <w:r w:rsidR="002E1E16">
              <w:rPr>
                <w:rFonts w:eastAsia="Calibri" w:cs="Arial"/>
                <w:sz w:val="24"/>
                <w:szCs w:val="24"/>
                <w:lang w:val="sr-Cyrl-RS"/>
              </w:rPr>
              <w:t>;</w:t>
            </w:r>
          </w:p>
          <w:p w:rsidR="00ED4DF3" w:rsidRPr="001A5119" w:rsidRDefault="00ED4DF3" w:rsidP="00ED4DF3">
            <w:pPr>
              <w:autoSpaceDE w:val="0"/>
              <w:autoSpaceDN w:val="0"/>
              <w:adjustRightInd w:val="0"/>
              <w:spacing w:before="0"/>
              <w:rPr>
                <w:rFonts w:eastAsia="Calibri" w:cs="Arial"/>
                <w:sz w:val="24"/>
                <w:szCs w:val="24"/>
              </w:rPr>
            </w:pPr>
          </w:p>
          <w:p w:rsidR="00A81AA0" w:rsidRPr="001A5119" w:rsidRDefault="00ED4DF3"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3</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w:t>
            </w:r>
            <w:r w:rsidRPr="001A5119">
              <w:rPr>
                <w:rFonts w:cs="Arial"/>
                <w:sz w:val="24"/>
                <w:szCs w:val="24"/>
              </w:rPr>
              <w:lastRenderedPageBreak/>
              <w:t xml:space="preserve">М3А), којом се потврђује да су запослени радници, наведени у  обрасцу бр. </w:t>
            </w:r>
            <w:r w:rsidR="000A5958" w:rsidRPr="001A5119">
              <w:rPr>
                <w:rFonts w:cs="Arial"/>
                <w:sz w:val="24"/>
                <w:szCs w:val="24"/>
              </w:rPr>
              <w:t>7</w:t>
            </w:r>
            <w:r w:rsidRPr="001A5119">
              <w:rPr>
                <w:rFonts w:cs="Arial"/>
                <w:sz w:val="24"/>
                <w:szCs w:val="24"/>
              </w:rPr>
              <w:t xml:space="preserve"> 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xml:space="preserve">), </w:t>
            </w:r>
            <w:r w:rsidR="0015668B" w:rsidRPr="001A5119">
              <w:rPr>
                <w:rFonts w:cs="Arial"/>
                <w:sz w:val="24"/>
                <w:szCs w:val="24"/>
              </w:rPr>
              <w:t>копије лекарских уверења не старија од једне године у тренутку подношења понуде, копиј</w:t>
            </w:r>
            <w:r w:rsidRPr="001A5119">
              <w:rPr>
                <w:rFonts w:cs="Arial"/>
                <w:sz w:val="24"/>
                <w:szCs w:val="24"/>
              </w:rPr>
              <w:t>е</w:t>
            </w:r>
            <w:r w:rsidR="00A81AA0" w:rsidRPr="001A5119">
              <w:rPr>
                <w:rFonts w:cs="Arial"/>
                <w:sz w:val="24"/>
                <w:szCs w:val="24"/>
              </w:rPr>
              <w:t xml:space="preserve"> потврда</w:t>
            </w:r>
            <w:r w:rsidR="0015668B" w:rsidRPr="001A5119">
              <w:rPr>
                <w:rFonts w:cs="Arial"/>
                <w:sz w:val="24"/>
                <w:szCs w:val="24"/>
              </w:rPr>
              <w:t xml:space="preserve"> о обучености за рад у близини напона издатих од стране надлежне институције</w:t>
            </w:r>
            <w:r w:rsidR="00A81AA0" w:rsidRPr="001A5119">
              <w:rPr>
                <w:rFonts w:cs="Arial"/>
                <w:sz w:val="24"/>
                <w:szCs w:val="24"/>
              </w:rPr>
              <w:t xml:space="preserve">, </w:t>
            </w:r>
            <w:r w:rsidR="0015668B" w:rsidRPr="001A5119">
              <w:rPr>
                <w:rFonts w:cs="Arial"/>
                <w:sz w:val="24"/>
                <w:szCs w:val="24"/>
              </w:rPr>
              <w:t xml:space="preserve">копије уверења о положеном испиту за рад хидрауличном платформом </w:t>
            </w:r>
            <w:r w:rsidR="00A81AA0" w:rsidRPr="001A5119">
              <w:rPr>
                <w:rFonts w:cs="Arial"/>
                <w:sz w:val="24"/>
                <w:szCs w:val="24"/>
              </w:rPr>
              <w:t xml:space="preserve">, </w:t>
            </w:r>
            <w:r w:rsidR="0015668B" w:rsidRPr="001A5119">
              <w:rPr>
                <w:rFonts w:cs="Arial"/>
                <w:sz w:val="24"/>
                <w:szCs w:val="24"/>
              </w:rPr>
              <w:t>копије уверења з</w:t>
            </w:r>
            <w:r w:rsidR="002E1E16">
              <w:rPr>
                <w:rFonts w:cs="Arial"/>
                <w:sz w:val="24"/>
                <w:szCs w:val="24"/>
              </w:rPr>
              <w:t>а рад са хидрауличном дизалицом</w:t>
            </w:r>
            <w:r w:rsidR="00A81AA0" w:rsidRPr="001A5119">
              <w:rPr>
                <w:rFonts w:cs="Arial"/>
                <w:sz w:val="24"/>
                <w:szCs w:val="24"/>
              </w:rPr>
              <w:t xml:space="preserve">, </w:t>
            </w:r>
            <w:r w:rsidR="00152D06" w:rsidRPr="001A5119">
              <w:rPr>
                <w:rFonts w:cs="Arial"/>
                <w:sz w:val="24"/>
                <w:szCs w:val="24"/>
              </w:rPr>
              <w:t>копиј</w:t>
            </w:r>
            <w:r w:rsidR="00A81AA0" w:rsidRPr="001A5119">
              <w:rPr>
                <w:rFonts w:cs="Arial"/>
                <w:sz w:val="24"/>
                <w:szCs w:val="24"/>
              </w:rPr>
              <w:t>е</w:t>
            </w:r>
            <w:r w:rsidR="0015668B" w:rsidRPr="001A5119">
              <w:rPr>
                <w:rFonts w:cs="Arial"/>
                <w:sz w:val="24"/>
                <w:szCs w:val="24"/>
              </w:rPr>
              <w:t xml:space="preserve"> важећ</w:t>
            </w:r>
            <w:r w:rsidR="00152D06" w:rsidRPr="001A5119">
              <w:rPr>
                <w:rFonts w:cs="Arial"/>
                <w:sz w:val="24"/>
                <w:szCs w:val="24"/>
              </w:rPr>
              <w:t>е</w:t>
            </w:r>
            <w:r w:rsidR="0015668B" w:rsidRPr="001A5119">
              <w:rPr>
                <w:rFonts w:cs="Arial"/>
                <w:sz w:val="24"/>
                <w:szCs w:val="24"/>
              </w:rPr>
              <w:t xml:space="preserve"> дозволе Ц категорије за управљање возилом на териториј</w:t>
            </w:r>
            <w:r w:rsidR="00152D06" w:rsidRPr="001A5119">
              <w:rPr>
                <w:rFonts w:cs="Arial"/>
                <w:sz w:val="24"/>
                <w:szCs w:val="24"/>
              </w:rPr>
              <w:t>и</w:t>
            </w:r>
            <w:r w:rsidR="0015668B" w:rsidRPr="001A5119">
              <w:rPr>
                <w:rFonts w:cs="Arial"/>
                <w:sz w:val="24"/>
                <w:szCs w:val="24"/>
              </w:rPr>
              <w:t xml:space="preserve"> Републике Србије</w:t>
            </w:r>
            <w:r w:rsidR="00A81AA0" w:rsidRPr="001A5119">
              <w:rPr>
                <w:rFonts w:cs="Arial"/>
                <w:sz w:val="24"/>
                <w:szCs w:val="24"/>
              </w:rPr>
              <w:t>, к</w:t>
            </w:r>
            <w:r w:rsidR="00152D06" w:rsidRPr="001A5119">
              <w:rPr>
                <w:rFonts w:cs="Arial"/>
                <w:sz w:val="24"/>
                <w:szCs w:val="24"/>
              </w:rPr>
              <w:t>опи</w:t>
            </w:r>
            <w:r w:rsidR="00A81AA0" w:rsidRPr="001A5119">
              <w:rPr>
                <w:rFonts w:cs="Arial"/>
                <w:sz w:val="24"/>
                <w:szCs w:val="24"/>
              </w:rPr>
              <w:t>је</w:t>
            </w:r>
            <w:r w:rsidR="00152D06" w:rsidRPr="001A5119">
              <w:rPr>
                <w:rFonts w:cs="Arial"/>
                <w:sz w:val="24"/>
                <w:szCs w:val="24"/>
              </w:rPr>
              <w:t xml:space="preserve"> важеће дозволе Е категорије за управљање возилом на територији Републике Србије</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4</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b/>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cs="Arial"/>
                <w:sz w:val="24"/>
                <w:szCs w:val="24"/>
              </w:rPr>
              <w:t>-</w:t>
            </w:r>
            <w:r w:rsidRPr="001A5119">
              <w:rPr>
                <w:rFonts w:eastAsia="Calibri" w:cs="Arial"/>
                <w:sz w:val="24"/>
                <w:szCs w:val="24"/>
              </w:rPr>
              <w:t xml:space="preserve"> За извршиоце из тачке </w:t>
            </w:r>
            <w:r w:rsidRPr="00BC692C">
              <w:rPr>
                <w:rFonts w:eastAsia="Calibri" w:cs="Arial"/>
                <w:b/>
                <w:sz w:val="24"/>
                <w:szCs w:val="24"/>
              </w:rPr>
              <w:t>5</w:t>
            </w:r>
            <w:r w:rsidRPr="00BC692C">
              <w:rPr>
                <w:rFonts w:eastAsia="Calibri" w:cs="Arial"/>
                <w:sz w:val="24"/>
                <w:szCs w:val="24"/>
              </w:rPr>
              <w:t>:</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w:t>
            </w:r>
            <w:r w:rsidR="00BC692C">
              <w:rPr>
                <w:rFonts w:cs="Arial"/>
                <w:sz w:val="24"/>
                <w:szCs w:val="24"/>
              </w:rPr>
              <w:t xml:space="preserve">запослени радници, наведени у  </w:t>
            </w:r>
            <w:r w:rsidR="00BC692C" w:rsidRPr="004A1F99">
              <w:rPr>
                <w:rFonts w:cs="Arial"/>
                <w:b/>
                <w:sz w:val="24"/>
                <w:szCs w:val="24"/>
              </w:rPr>
              <w:t>О</w:t>
            </w:r>
            <w:r w:rsidRPr="004A1F99">
              <w:rPr>
                <w:rFonts w:cs="Arial"/>
                <w:b/>
                <w:sz w:val="24"/>
                <w:szCs w:val="24"/>
              </w:rPr>
              <w:t xml:space="preserve">брасцу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фото</w:t>
            </w:r>
            <w:r w:rsidR="00152D06" w:rsidRPr="001A5119">
              <w:rPr>
                <w:rFonts w:cs="Arial"/>
                <w:sz w:val="24"/>
                <w:szCs w:val="24"/>
              </w:rPr>
              <w:t xml:space="preserve">копије лекарских уверења за рад на висини не старија од једне године у тренутку подношења понуде </w:t>
            </w:r>
          </w:p>
          <w:p w:rsidR="00A81AA0" w:rsidRPr="001A5119" w:rsidRDefault="00A81AA0" w:rsidP="00A81AA0">
            <w:pPr>
              <w:autoSpaceDE w:val="0"/>
              <w:autoSpaceDN w:val="0"/>
              <w:adjustRightInd w:val="0"/>
              <w:spacing w:before="0"/>
              <w:rPr>
                <w:rFonts w:cs="Arial"/>
                <w:sz w:val="24"/>
                <w:szCs w:val="24"/>
              </w:rPr>
            </w:pPr>
          </w:p>
          <w:p w:rsidR="00152D06" w:rsidRPr="001A5119" w:rsidRDefault="00A81AA0" w:rsidP="00A81AA0">
            <w:pPr>
              <w:autoSpaceDE w:val="0"/>
              <w:autoSpaceDN w:val="0"/>
              <w:adjustRightInd w:val="0"/>
              <w:spacing w:before="0"/>
              <w:rPr>
                <w:rFonts w:cs="Arial"/>
                <w:sz w:val="24"/>
                <w:szCs w:val="24"/>
              </w:rPr>
            </w:pPr>
            <w:r w:rsidRPr="001A5119">
              <w:rPr>
                <w:rFonts w:eastAsia="Calibri" w:cs="Arial"/>
                <w:sz w:val="24"/>
                <w:szCs w:val="24"/>
              </w:rPr>
              <w:t xml:space="preserve">- За извршиоце из тачке </w:t>
            </w:r>
            <w:r w:rsidRPr="00BC692C">
              <w:rPr>
                <w:rFonts w:eastAsia="Calibri" w:cs="Arial"/>
                <w:b/>
                <w:sz w:val="24"/>
                <w:szCs w:val="24"/>
              </w:rPr>
              <w:t>6</w:t>
            </w:r>
            <w:r w:rsidRPr="001A5119">
              <w:rPr>
                <w:rFonts w:eastAsia="Calibri" w:cs="Arial"/>
                <w:sz w:val="24"/>
                <w:szCs w:val="24"/>
              </w:rPr>
              <w:t xml:space="preserve">: </w:t>
            </w:r>
            <w:r w:rsidRPr="001A5119">
              <w:rPr>
                <w:rFonts w:cs="Arial"/>
                <w:sz w:val="24"/>
                <w:szCs w:val="24"/>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005235CB" w:rsidRPr="004A1F99">
              <w:rPr>
                <w:rFonts w:cs="Arial"/>
                <w:b/>
                <w:sz w:val="24"/>
                <w:szCs w:val="24"/>
              </w:rPr>
              <w:t>О</w:t>
            </w:r>
            <w:r w:rsidR="004A1F99">
              <w:rPr>
                <w:rFonts w:cs="Arial"/>
                <w:b/>
                <w:sz w:val="24"/>
                <w:szCs w:val="24"/>
              </w:rPr>
              <w:t>брасцу</w:t>
            </w:r>
            <w:r w:rsidRPr="004A1F99">
              <w:rPr>
                <w:rFonts w:cs="Arial"/>
                <w:b/>
                <w:sz w:val="24"/>
                <w:szCs w:val="24"/>
              </w:rPr>
              <w:t xml:space="preserve"> </w:t>
            </w:r>
            <w:r w:rsidR="000A5958" w:rsidRPr="004A1F99">
              <w:rPr>
                <w:rFonts w:cs="Arial"/>
                <w:b/>
                <w:sz w:val="24"/>
                <w:szCs w:val="24"/>
              </w:rPr>
              <w:t>7</w:t>
            </w:r>
            <w:r w:rsidR="004A1F99">
              <w:rPr>
                <w:rFonts w:cs="Arial"/>
                <w:b/>
                <w:sz w:val="24"/>
                <w:szCs w:val="24"/>
                <w:lang w:val="sr-Cyrl-RS"/>
              </w:rPr>
              <w:t>.</w:t>
            </w:r>
            <w:r w:rsidRPr="004A1F99">
              <w:rPr>
                <w:rFonts w:cs="Arial"/>
                <w:sz w:val="24"/>
                <w:szCs w:val="24"/>
              </w:rPr>
              <w:t xml:space="preserve"> </w:t>
            </w:r>
            <w:r w:rsidRPr="001A5119">
              <w:rPr>
                <w:rFonts w:cs="Arial"/>
                <w:sz w:val="24"/>
                <w:szCs w:val="24"/>
              </w:rPr>
              <w:t xml:space="preserve">запослени код понуђача - </w:t>
            </w:r>
            <w:r w:rsidRPr="001A5119">
              <w:rPr>
                <w:rFonts w:eastAsia="Calibri" w:cs="Arial"/>
                <w:sz w:val="24"/>
                <w:szCs w:val="24"/>
              </w:rPr>
              <w:t>за лица у радном односу или ф</w:t>
            </w:r>
            <w:r w:rsidRPr="001A5119">
              <w:rPr>
                <w:rFonts w:cs="Arial"/>
                <w:sz w:val="24"/>
                <w:szCs w:val="24"/>
                <w:lang w:val="sr-Latn-CS"/>
              </w:rPr>
              <w:t xml:space="preserve">отокопија </w:t>
            </w:r>
            <w:r w:rsidRPr="001A5119">
              <w:rPr>
                <w:rFonts w:cs="Arial"/>
                <w:sz w:val="24"/>
                <w:szCs w:val="24"/>
                <w:lang w:val="sr-Cyrl-CS"/>
              </w:rPr>
              <w:t xml:space="preserve">важећег </w:t>
            </w:r>
            <w:r w:rsidRPr="001A5119">
              <w:rPr>
                <w:rFonts w:cs="Arial"/>
                <w:sz w:val="24"/>
                <w:szCs w:val="24"/>
                <w:lang w:val="sr-Latn-CS"/>
              </w:rPr>
              <w:t>уговора о ангажовању (за лица ангажована ван радног односа</w:t>
            </w:r>
            <w:r w:rsidRPr="001A5119">
              <w:rPr>
                <w:rFonts w:cs="Arial"/>
                <w:sz w:val="24"/>
                <w:szCs w:val="24"/>
              </w:rPr>
              <w:t>) или копија Уговора са правним лицем које је регистровано за обављање послова</w:t>
            </w:r>
            <w:r w:rsidR="002E1E16">
              <w:rPr>
                <w:rFonts w:cs="Arial"/>
                <w:sz w:val="24"/>
                <w:szCs w:val="24"/>
              </w:rPr>
              <w:t xml:space="preserve"> безбедности и здравља на раду </w:t>
            </w:r>
            <w:r w:rsidRPr="001A5119">
              <w:rPr>
                <w:rFonts w:cs="Arial"/>
                <w:sz w:val="24"/>
                <w:szCs w:val="24"/>
              </w:rPr>
              <w:t>и фоток</w:t>
            </w:r>
            <w:r w:rsidR="00152D06" w:rsidRPr="001A5119">
              <w:rPr>
                <w:rFonts w:cs="Arial"/>
                <w:sz w:val="24"/>
                <w:szCs w:val="24"/>
              </w:rPr>
              <w:t>опија уверења о положеном стручном испиту о практичној оспособљености за обављање послова безбеднсти и здравља на раду  издате од стране Министарства рада и социјалне политике, Управе за безбедност и здравља на раду и лиценце за обављање послова безбедности и здравља на раду издату од надлежног министарства</w:t>
            </w:r>
            <w:r w:rsidRPr="001A5119">
              <w:rPr>
                <w:rFonts w:cs="Arial"/>
                <w:sz w:val="24"/>
                <w:szCs w:val="24"/>
              </w:rPr>
              <w:t>.</w:t>
            </w:r>
          </w:p>
          <w:p w:rsidR="00A81AA0" w:rsidRPr="001A5119" w:rsidRDefault="00A81AA0" w:rsidP="00A81AA0">
            <w:pPr>
              <w:autoSpaceDE w:val="0"/>
              <w:autoSpaceDN w:val="0"/>
              <w:adjustRightInd w:val="0"/>
              <w:spacing w:before="0"/>
              <w:rPr>
                <w:rFonts w:cs="Arial"/>
                <w:sz w:val="24"/>
                <w:szCs w:val="24"/>
              </w:rPr>
            </w:pPr>
          </w:p>
          <w:p w:rsidR="00A81AA0" w:rsidRPr="001A5119" w:rsidRDefault="00A81AA0" w:rsidP="00A81AA0">
            <w:pPr>
              <w:autoSpaceDE w:val="0"/>
              <w:autoSpaceDN w:val="0"/>
              <w:adjustRightInd w:val="0"/>
              <w:spacing w:before="0"/>
              <w:rPr>
                <w:rFonts w:cs="Arial"/>
                <w:i/>
                <w:sz w:val="24"/>
                <w:szCs w:val="24"/>
              </w:rPr>
            </w:pPr>
            <w:r w:rsidRPr="001A5119">
              <w:rPr>
                <w:rFonts w:cs="Arial"/>
                <w:i/>
                <w:sz w:val="24"/>
                <w:szCs w:val="24"/>
              </w:rPr>
              <w:t xml:space="preserve">Напомена: услов из тачке </w:t>
            </w:r>
            <w:r w:rsidR="009E6032" w:rsidRPr="001A5119">
              <w:rPr>
                <w:rFonts w:cs="Arial"/>
                <w:i/>
                <w:sz w:val="24"/>
                <w:szCs w:val="24"/>
              </w:rPr>
              <w:t>9.4 Понуђач може да испуни и преко подизвођача, који ће вршити грађевинске радове.</w:t>
            </w:r>
          </w:p>
          <w:p w:rsidR="00175774" w:rsidRPr="001A5119" w:rsidRDefault="00175774" w:rsidP="005C7CDE">
            <w:pPr>
              <w:autoSpaceDE w:val="0"/>
              <w:autoSpaceDN w:val="0"/>
              <w:adjustRightInd w:val="0"/>
              <w:spacing w:before="0"/>
              <w:ind w:left="360"/>
              <w:rPr>
                <w:rFonts w:cs="Arial"/>
                <w:sz w:val="24"/>
                <w:szCs w:val="24"/>
              </w:rPr>
            </w:pPr>
          </w:p>
        </w:tc>
      </w:tr>
    </w:tbl>
    <w:p w:rsidR="00B13CD3" w:rsidRPr="001A5119" w:rsidRDefault="00B13CD3" w:rsidP="00B13CD3">
      <w:pPr>
        <w:spacing w:before="0"/>
        <w:rPr>
          <w:rFonts w:cs="Arial"/>
          <w:sz w:val="24"/>
          <w:szCs w:val="24"/>
          <w:lang w:eastAsia="zh-CN"/>
        </w:rPr>
      </w:pPr>
      <w:r w:rsidRPr="001A5119">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r w:rsidR="00640022" w:rsidRPr="001A5119">
        <w:rPr>
          <w:rFonts w:cs="Arial"/>
          <w:sz w:val="24"/>
          <w:szCs w:val="24"/>
          <w:lang w:eastAsia="zh-CN"/>
        </w:rPr>
        <w:t>Д</w:t>
      </w:r>
      <w:r w:rsidRPr="001A5119">
        <w:rPr>
          <w:rFonts w:cs="Arial"/>
          <w:sz w:val="24"/>
          <w:szCs w:val="24"/>
          <w:lang w:eastAsia="zh-CN"/>
        </w:rPr>
        <w:t>о</w:t>
      </w:r>
      <w:r w:rsidR="00640022">
        <w:rPr>
          <w:rFonts w:cs="Arial"/>
          <w:sz w:val="24"/>
          <w:szCs w:val="24"/>
          <w:lang w:val="sr-Cyrl-RS" w:eastAsia="zh-CN"/>
        </w:rPr>
        <w:t xml:space="preserve"> </w:t>
      </w:r>
      <w:r w:rsidR="009E6032" w:rsidRPr="001A5119">
        <w:rPr>
          <w:rFonts w:cs="Arial"/>
          <w:sz w:val="24"/>
          <w:szCs w:val="24"/>
          <w:lang w:eastAsia="zh-CN"/>
        </w:rPr>
        <w:t xml:space="preserve">9. </w:t>
      </w:r>
      <w:r w:rsidRPr="001A5119">
        <w:rPr>
          <w:rFonts w:cs="Arial"/>
          <w:sz w:val="24"/>
          <w:szCs w:val="24"/>
          <w:lang w:eastAsia="zh-CN"/>
        </w:rPr>
        <w:t>овог обрасца, биће одбијена као неприхватљива.</w:t>
      </w:r>
    </w:p>
    <w:p w:rsidR="00C10575" w:rsidRDefault="007F582B" w:rsidP="00C10575">
      <w:pPr>
        <w:rPr>
          <w:rFonts w:cs="Arial"/>
          <w:sz w:val="24"/>
          <w:szCs w:val="24"/>
        </w:rPr>
      </w:pPr>
      <w:r w:rsidRPr="001A5119">
        <w:rPr>
          <w:rFonts w:cs="Arial"/>
          <w:b/>
          <w:sz w:val="24"/>
          <w:szCs w:val="24"/>
        </w:rPr>
        <w:t>1.</w:t>
      </w:r>
      <w:r w:rsidRPr="001A5119">
        <w:rPr>
          <w:rFonts w:cs="Arial"/>
          <w:sz w:val="24"/>
          <w:szCs w:val="24"/>
        </w:rPr>
        <w:t xml:space="preserve"> </w:t>
      </w:r>
      <w:r w:rsidR="00C10575" w:rsidRPr="001A5119">
        <w:rPr>
          <w:rFonts w:cs="Arial"/>
          <w:sz w:val="24"/>
          <w:szCs w:val="24"/>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9B40CF" w:rsidRPr="001A5119" w:rsidRDefault="009B40CF" w:rsidP="00C10575">
      <w:pPr>
        <w:rPr>
          <w:rFonts w:cs="Arial"/>
          <w:sz w:val="24"/>
          <w:szCs w:val="24"/>
        </w:rPr>
      </w:pPr>
    </w:p>
    <w:p w:rsidR="00C10575" w:rsidRDefault="007F582B" w:rsidP="007F582B">
      <w:pPr>
        <w:spacing w:before="0"/>
        <w:rPr>
          <w:rFonts w:cs="Arial"/>
          <w:sz w:val="24"/>
          <w:szCs w:val="24"/>
          <w:lang w:eastAsia="zh-CN"/>
        </w:rPr>
      </w:pPr>
      <w:r w:rsidRPr="001A5119">
        <w:rPr>
          <w:rFonts w:cs="Arial"/>
          <w:b/>
          <w:sz w:val="24"/>
          <w:szCs w:val="24"/>
          <w:lang w:eastAsia="zh-CN"/>
        </w:rPr>
        <w:lastRenderedPageBreak/>
        <w:t>2.</w:t>
      </w:r>
      <w:r w:rsidRPr="001A5119">
        <w:rPr>
          <w:rFonts w:cs="Arial"/>
          <w:sz w:val="24"/>
          <w:szCs w:val="24"/>
          <w:lang w:eastAsia="zh-CN"/>
        </w:rPr>
        <w:t xml:space="preserve"> </w:t>
      </w:r>
      <w:r w:rsidR="00C10575" w:rsidRPr="001A5119">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9B40CF" w:rsidRPr="001A5119" w:rsidRDefault="009B40CF" w:rsidP="007F582B">
      <w:pPr>
        <w:spacing w:before="0"/>
        <w:rPr>
          <w:rFonts w:cs="Arial"/>
          <w:sz w:val="24"/>
          <w:szCs w:val="24"/>
          <w:lang w:eastAsia="zh-CN"/>
        </w:rPr>
      </w:pPr>
    </w:p>
    <w:p w:rsidR="00B13CD3" w:rsidRPr="001A5119" w:rsidRDefault="007F582B" w:rsidP="00B13CD3">
      <w:pPr>
        <w:spacing w:before="0"/>
        <w:rPr>
          <w:rFonts w:cs="Arial"/>
          <w:sz w:val="24"/>
          <w:szCs w:val="24"/>
          <w:lang w:eastAsia="zh-CN"/>
        </w:rPr>
      </w:pPr>
      <w:r w:rsidRPr="001A5119">
        <w:rPr>
          <w:rFonts w:cs="Arial"/>
          <w:b/>
          <w:sz w:val="24"/>
          <w:szCs w:val="24"/>
          <w:lang w:eastAsia="zh-CN"/>
        </w:rPr>
        <w:t>3.</w:t>
      </w:r>
      <w:r w:rsidRPr="001A5119">
        <w:rPr>
          <w:rFonts w:cs="Arial"/>
          <w:sz w:val="24"/>
          <w:szCs w:val="24"/>
          <w:lang w:eastAsia="zh-CN"/>
        </w:rPr>
        <w:t xml:space="preserve"> </w:t>
      </w:r>
      <w:r w:rsidR="00B13CD3" w:rsidRPr="001A5119">
        <w:rPr>
          <w:rFonts w:cs="Arial"/>
          <w:sz w:val="24"/>
          <w:szCs w:val="24"/>
          <w:lang w:eastAsia="zh-CN"/>
        </w:rPr>
        <w:t>Докази о испуњености услова из члана 77. З</w:t>
      </w:r>
      <w:r w:rsidRPr="001A5119">
        <w:rPr>
          <w:rFonts w:cs="Arial"/>
          <w:sz w:val="24"/>
          <w:szCs w:val="24"/>
          <w:lang w:eastAsia="zh-CN"/>
        </w:rPr>
        <w:t>акона</w:t>
      </w:r>
      <w:r w:rsidR="00B13CD3" w:rsidRPr="001A5119">
        <w:rPr>
          <w:rFonts w:cs="Arial"/>
          <w:sz w:val="24"/>
          <w:szCs w:val="24"/>
          <w:lang w:eastAsia="zh-CN"/>
        </w:rPr>
        <w:t xml:space="preserve"> могу се достављати у неовереним копијама. Наручилац може пре доношења одлуке о</w:t>
      </w:r>
      <w:r w:rsidR="001D45BC" w:rsidRPr="001A5119">
        <w:rPr>
          <w:rFonts w:cs="Arial"/>
          <w:sz w:val="24"/>
          <w:szCs w:val="24"/>
          <w:lang w:eastAsia="zh-CN"/>
        </w:rPr>
        <w:t xml:space="preserve"> закључењу оквирног споразума</w:t>
      </w:r>
      <w:r w:rsidR="00B13CD3" w:rsidRPr="001A5119">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Default="00B13CD3" w:rsidP="00B13CD3">
      <w:pPr>
        <w:spacing w:before="0"/>
        <w:rPr>
          <w:rFonts w:cs="Arial"/>
          <w:sz w:val="24"/>
          <w:szCs w:val="24"/>
          <w:lang w:eastAsia="zh-CN"/>
        </w:rPr>
      </w:pPr>
      <w:r w:rsidRPr="001A5119">
        <w:rPr>
          <w:rFonts w:cs="Arial"/>
          <w:sz w:val="24"/>
          <w:szCs w:val="24"/>
          <w:lang w:eastAsia="zh-CN"/>
        </w:rPr>
        <w:t xml:space="preserve">Ако понуђач у остављеном, примереном року који не може бити краћи од пет дана, не достави на увид оригинал или оверену </w:t>
      </w:r>
      <w:r w:rsidR="00854845" w:rsidRPr="001A5119">
        <w:rPr>
          <w:rFonts w:cs="Arial"/>
          <w:sz w:val="24"/>
          <w:szCs w:val="24"/>
          <w:lang w:eastAsia="zh-CN"/>
        </w:rPr>
        <w:t>копију тражених доказа, Н</w:t>
      </w:r>
      <w:r w:rsidRPr="001A5119">
        <w:rPr>
          <w:rFonts w:cs="Arial"/>
          <w:sz w:val="24"/>
          <w:szCs w:val="24"/>
          <w:lang w:eastAsia="zh-CN"/>
        </w:rPr>
        <w:t>аручилац ће његову понуду одбити као неприхватљиву.</w:t>
      </w:r>
    </w:p>
    <w:p w:rsidR="009B40CF" w:rsidRPr="001A5119" w:rsidRDefault="009B40CF" w:rsidP="00B13CD3">
      <w:pPr>
        <w:spacing w:before="0"/>
        <w:rPr>
          <w:rFonts w:cs="Arial"/>
          <w:sz w:val="24"/>
          <w:szCs w:val="24"/>
          <w:lang w:eastAsia="zh-CN"/>
        </w:rPr>
      </w:pPr>
    </w:p>
    <w:p w:rsidR="007F582B" w:rsidRPr="001A5119" w:rsidRDefault="007F582B" w:rsidP="007F582B">
      <w:pPr>
        <w:spacing w:before="0"/>
        <w:rPr>
          <w:rFonts w:cs="Arial"/>
          <w:sz w:val="24"/>
          <w:szCs w:val="24"/>
          <w:lang w:eastAsia="zh-CN"/>
        </w:rPr>
      </w:pPr>
      <w:r w:rsidRPr="001A5119">
        <w:rPr>
          <w:rFonts w:cs="Arial"/>
          <w:b/>
          <w:sz w:val="24"/>
          <w:szCs w:val="24"/>
          <w:lang w:eastAsia="zh-CN"/>
        </w:rPr>
        <w:t>4.</w:t>
      </w:r>
      <w:r w:rsidR="00B95C21" w:rsidRPr="001A5119">
        <w:rPr>
          <w:rFonts w:cs="Arial"/>
          <w:b/>
          <w:sz w:val="24"/>
          <w:szCs w:val="24"/>
          <w:lang w:val="sr-Cyrl-RS" w:eastAsia="zh-CN"/>
        </w:rPr>
        <w:t xml:space="preserve"> </w:t>
      </w:r>
      <w:r w:rsidRPr="001A5119">
        <w:rPr>
          <w:rFonts w:cs="Arial"/>
          <w:sz w:val="24"/>
          <w:szCs w:val="24"/>
          <w:lang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1A5119" w:rsidRDefault="00D96616" w:rsidP="00D96616">
      <w:pPr>
        <w:spacing w:before="0"/>
        <w:rPr>
          <w:rFonts w:cs="Arial"/>
          <w:sz w:val="24"/>
          <w:szCs w:val="24"/>
          <w:lang w:eastAsia="zh-CN"/>
        </w:rPr>
      </w:pPr>
      <w:r w:rsidRPr="001A5119">
        <w:rPr>
          <w:rFonts w:cs="Arial"/>
          <w:sz w:val="24"/>
          <w:szCs w:val="24"/>
          <w:lang w:eastAsia="zh-CN"/>
        </w:rPr>
        <w:t>На основу члана 79. став 5. З</w:t>
      </w:r>
      <w:r w:rsidR="007F582B" w:rsidRPr="001A5119">
        <w:rPr>
          <w:rFonts w:cs="Arial"/>
          <w:sz w:val="24"/>
          <w:szCs w:val="24"/>
          <w:lang w:eastAsia="zh-CN"/>
        </w:rPr>
        <w:t>акона</w:t>
      </w:r>
      <w:r w:rsidRPr="001A5119">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1)извод из регистра надлежног органа:</w:t>
      </w:r>
    </w:p>
    <w:p w:rsidR="00D96616" w:rsidRPr="001A5119" w:rsidRDefault="00D96616" w:rsidP="00D96616">
      <w:pPr>
        <w:spacing w:before="0"/>
        <w:ind w:firstLine="720"/>
        <w:rPr>
          <w:rFonts w:cs="Arial"/>
          <w:sz w:val="24"/>
          <w:szCs w:val="24"/>
          <w:lang w:eastAsia="zh-CN"/>
        </w:rPr>
      </w:pPr>
      <w:r w:rsidRPr="001A5119">
        <w:rPr>
          <w:rFonts w:cs="Arial"/>
          <w:sz w:val="24"/>
          <w:szCs w:val="24"/>
          <w:lang w:eastAsia="zh-CN"/>
        </w:rPr>
        <w:t xml:space="preserve">-извод из регистра АПР: </w:t>
      </w:r>
      <w:hyperlink r:id="rId167" w:history="1">
        <w:r w:rsidRPr="001A5119">
          <w:rPr>
            <w:rFonts w:cs="Arial"/>
            <w:sz w:val="24"/>
            <w:szCs w:val="24"/>
            <w:lang w:eastAsia="zh-CN"/>
          </w:rPr>
          <w:t>www.apr.gov.rs</w:t>
        </w:r>
      </w:hyperlink>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2)докази из члана 75. став 1. тачка 1) ,2) и 4) З</w:t>
      </w:r>
      <w:r w:rsidR="00D16608" w:rsidRPr="001A5119">
        <w:rPr>
          <w:rFonts w:cs="Arial"/>
          <w:sz w:val="24"/>
          <w:szCs w:val="24"/>
          <w:lang w:eastAsia="zh-CN"/>
        </w:rPr>
        <w:t>акона</w:t>
      </w:r>
    </w:p>
    <w:p w:rsidR="007F582B" w:rsidRPr="001A5119" w:rsidRDefault="007F582B" w:rsidP="007F582B">
      <w:pPr>
        <w:spacing w:before="0"/>
        <w:ind w:firstLine="720"/>
        <w:rPr>
          <w:rFonts w:cs="Arial"/>
          <w:sz w:val="24"/>
          <w:szCs w:val="24"/>
          <w:lang w:eastAsia="zh-CN"/>
        </w:rPr>
      </w:pPr>
      <w:r w:rsidRPr="001A5119">
        <w:rPr>
          <w:rFonts w:cs="Arial"/>
          <w:sz w:val="24"/>
          <w:szCs w:val="24"/>
          <w:lang w:eastAsia="zh-CN"/>
        </w:rPr>
        <w:t xml:space="preserve">-регистар понуђача: </w:t>
      </w:r>
      <w:hyperlink r:id="rId168" w:history="1">
        <w:r w:rsidRPr="001A5119">
          <w:rPr>
            <w:rFonts w:cs="Arial"/>
            <w:sz w:val="24"/>
            <w:szCs w:val="24"/>
            <w:lang w:eastAsia="zh-CN"/>
          </w:rPr>
          <w:t>www.apr.gov.rs</w:t>
        </w:r>
      </w:hyperlink>
    </w:p>
    <w:p w:rsidR="00B13CD3" w:rsidRDefault="00C10575" w:rsidP="00B13CD3">
      <w:pPr>
        <w:spacing w:before="0"/>
        <w:rPr>
          <w:rFonts w:cs="Arial"/>
          <w:sz w:val="24"/>
          <w:szCs w:val="24"/>
          <w:lang w:val="sr-Cyrl-CS" w:eastAsia="zh-CN"/>
        </w:rPr>
      </w:pPr>
      <w:r w:rsidRPr="001A5119">
        <w:rPr>
          <w:rFonts w:cs="Arial"/>
          <w:b/>
          <w:sz w:val="24"/>
          <w:szCs w:val="24"/>
          <w:lang w:val="sr-Cyrl-CS" w:eastAsia="zh-CN"/>
        </w:rPr>
        <w:t>5</w:t>
      </w:r>
      <w:r w:rsidR="00B13CD3" w:rsidRPr="001A5119">
        <w:rPr>
          <w:rFonts w:cs="Arial"/>
          <w:b/>
          <w:sz w:val="24"/>
          <w:szCs w:val="24"/>
          <w:lang w:eastAsia="zh-CN"/>
        </w:rPr>
        <w:t>.</w:t>
      </w:r>
      <w:r w:rsidR="00B13CD3" w:rsidRPr="001A5119">
        <w:rPr>
          <w:rFonts w:cs="Arial"/>
          <w:sz w:val="24"/>
          <w:szCs w:val="24"/>
          <w:lang w:eastAsia="zh-CN"/>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1A5119">
        <w:rPr>
          <w:rFonts w:cs="Arial"/>
          <w:sz w:val="24"/>
          <w:szCs w:val="24"/>
          <w:lang w:eastAsia="zh-CN"/>
        </w:rPr>
        <w:t>е уређује електронски документ</w:t>
      </w:r>
      <w:r w:rsidRPr="001A5119">
        <w:rPr>
          <w:rFonts w:cs="Arial"/>
          <w:sz w:val="24"/>
          <w:szCs w:val="24"/>
          <w:lang w:val="sr-Cyrl-CS" w:eastAsia="zh-CN"/>
        </w:rPr>
        <w:t>.</w:t>
      </w:r>
    </w:p>
    <w:p w:rsidR="009B40CF" w:rsidRPr="001A5119" w:rsidRDefault="009B40CF" w:rsidP="00B13CD3">
      <w:pPr>
        <w:spacing w:before="0"/>
        <w:rPr>
          <w:rFonts w:cs="Arial"/>
          <w:sz w:val="24"/>
          <w:szCs w:val="24"/>
          <w:lang w:val="sr-Cyrl-CS"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6</w:t>
      </w:r>
      <w:r w:rsidR="00B13CD3" w:rsidRPr="001A5119">
        <w:rPr>
          <w:rFonts w:cs="Arial"/>
          <w:b/>
          <w:sz w:val="24"/>
          <w:szCs w:val="24"/>
          <w:lang w:eastAsia="zh-CN"/>
        </w:rPr>
        <w:t>.</w:t>
      </w:r>
      <w:r w:rsidR="00B13CD3" w:rsidRPr="001A5119">
        <w:rPr>
          <w:rFonts w:cs="Arial"/>
          <w:sz w:val="24"/>
          <w:szCs w:val="24"/>
          <w:lang w:eastAsia="zh-CN"/>
        </w:rPr>
        <w:t xml:space="preserve"> Ако понуђач има </w:t>
      </w:r>
      <w:r w:rsidR="00854845" w:rsidRPr="001A5119">
        <w:rPr>
          <w:rFonts w:cs="Arial"/>
          <w:sz w:val="24"/>
          <w:szCs w:val="24"/>
          <w:lang w:eastAsia="zh-CN"/>
        </w:rPr>
        <w:t>седиште у другој држави, Н</w:t>
      </w:r>
      <w:r w:rsidR="00B13CD3" w:rsidRPr="001A5119">
        <w:rPr>
          <w:rFonts w:cs="Arial"/>
          <w:sz w:val="24"/>
          <w:szCs w:val="24"/>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9B40CF" w:rsidRPr="001A5119" w:rsidRDefault="009B40CF" w:rsidP="00B13CD3">
      <w:pPr>
        <w:spacing w:before="0"/>
        <w:rPr>
          <w:rFonts w:cs="Arial"/>
          <w:sz w:val="24"/>
          <w:szCs w:val="24"/>
          <w:lang w:eastAsia="zh-CN"/>
        </w:rPr>
      </w:pPr>
    </w:p>
    <w:p w:rsidR="00B13CD3" w:rsidRDefault="00C10575" w:rsidP="00B13CD3">
      <w:pPr>
        <w:spacing w:before="0"/>
        <w:rPr>
          <w:rFonts w:cs="Arial"/>
          <w:sz w:val="24"/>
          <w:szCs w:val="24"/>
          <w:lang w:eastAsia="zh-CN"/>
        </w:rPr>
      </w:pPr>
      <w:r w:rsidRPr="001A5119">
        <w:rPr>
          <w:rFonts w:cs="Arial"/>
          <w:b/>
          <w:sz w:val="24"/>
          <w:szCs w:val="24"/>
          <w:lang w:val="sr-Cyrl-CS" w:eastAsia="zh-CN"/>
        </w:rPr>
        <w:t>7</w:t>
      </w:r>
      <w:r w:rsidR="00B13CD3" w:rsidRPr="001A5119">
        <w:rPr>
          <w:rFonts w:cs="Arial"/>
          <w:b/>
          <w:sz w:val="24"/>
          <w:szCs w:val="24"/>
          <w:lang w:eastAsia="zh-CN"/>
        </w:rPr>
        <w:t>.</w:t>
      </w:r>
      <w:r w:rsidR="00B13CD3" w:rsidRPr="001A5119">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1A5119">
        <w:rPr>
          <w:rFonts w:cs="Arial"/>
          <w:sz w:val="24"/>
          <w:szCs w:val="24"/>
          <w:lang w:eastAsia="zh-CN"/>
        </w:rPr>
        <w:t>ложи одговарајући доказ за то, Н</w:t>
      </w:r>
      <w:r w:rsidR="00B13CD3" w:rsidRPr="001A5119">
        <w:rPr>
          <w:rFonts w:cs="Arial"/>
          <w:sz w:val="24"/>
          <w:szCs w:val="24"/>
          <w:lang w:eastAsia="zh-CN"/>
        </w:rPr>
        <w:t>аручилац ће дозволити понуђачу да накнадно достави тражена документа у примереном року.</w:t>
      </w:r>
    </w:p>
    <w:p w:rsidR="009B40CF" w:rsidRPr="001A5119" w:rsidRDefault="009B40CF" w:rsidP="00B13CD3">
      <w:pPr>
        <w:spacing w:before="0"/>
        <w:rPr>
          <w:rFonts w:cs="Arial"/>
          <w:sz w:val="24"/>
          <w:szCs w:val="24"/>
          <w:lang w:val="sr-Cyrl-CS" w:eastAsia="zh-CN"/>
        </w:rPr>
      </w:pPr>
    </w:p>
    <w:p w:rsidR="00B13CD3" w:rsidRDefault="00A50A82" w:rsidP="00B13CD3">
      <w:pPr>
        <w:spacing w:before="0"/>
        <w:rPr>
          <w:rFonts w:cs="Arial"/>
          <w:sz w:val="24"/>
          <w:szCs w:val="24"/>
          <w:lang w:val="sr-Cyrl-RS" w:eastAsia="zh-CN"/>
        </w:rPr>
      </w:pPr>
      <w:r w:rsidRPr="001A5119">
        <w:rPr>
          <w:rFonts w:cs="Arial"/>
          <w:b/>
          <w:sz w:val="24"/>
          <w:szCs w:val="24"/>
          <w:lang w:eastAsia="zh-CN"/>
        </w:rPr>
        <w:t>8</w:t>
      </w:r>
      <w:r w:rsidR="00B13CD3" w:rsidRPr="001A5119">
        <w:rPr>
          <w:rFonts w:cs="Arial"/>
          <w:b/>
          <w:sz w:val="24"/>
          <w:szCs w:val="24"/>
          <w:lang w:eastAsia="zh-CN"/>
        </w:rPr>
        <w:t>.</w:t>
      </w:r>
      <w:r w:rsidR="00B13CD3" w:rsidRPr="001A5119">
        <w:rPr>
          <w:rFonts w:cs="Arial"/>
          <w:sz w:val="24"/>
          <w:szCs w:val="24"/>
          <w:lang w:eastAsia="zh-CN"/>
        </w:rPr>
        <w:t xml:space="preserve"> Ако се у држави у којој понуђач има седиште не издају докази из члана 77. </w:t>
      </w:r>
      <w:r w:rsidR="00C10575" w:rsidRPr="001A5119">
        <w:rPr>
          <w:rFonts w:cs="Arial"/>
          <w:sz w:val="24"/>
          <w:szCs w:val="24"/>
          <w:lang w:val="sr-Cyrl-CS" w:eastAsia="zh-CN"/>
        </w:rPr>
        <w:t xml:space="preserve">став 1. </w:t>
      </w:r>
      <w:r w:rsidR="00B13CD3" w:rsidRPr="001A5119">
        <w:rPr>
          <w:rFonts w:cs="Arial"/>
          <w:sz w:val="24"/>
          <w:szCs w:val="24"/>
          <w:lang w:eastAsia="zh-CN"/>
        </w:rPr>
        <w:t>З</w:t>
      </w:r>
      <w:r w:rsidR="007F582B" w:rsidRPr="001A5119">
        <w:rPr>
          <w:rFonts w:cs="Arial"/>
          <w:sz w:val="24"/>
          <w:szCs w:val="24"/>
          <w:lang w:eastAsia="zh-CN"/>
        </w:rPr>
        <w:t>акона</w:t>
      </w:r>
      <w:r w:rsidR="00B13CD3" w:rsidRPr="001A5119">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9B40CF">
        <w:rPr>
          <w:rFonts w:cs="Arial"/>
          <w:sz w:val="24"/>
          <w:szCs w:val="24"/>
          <w:lang w:val="sr-Cyrl-RS" w:eastAsia="zh-CN"/>
        </w:rPr>
        <w:t>.</w:t>
      </w:r>
    </w:p>
    <w:p w:rsidR="009B40CF" w:rsidRPr="009B40CF" w:rsidRDefault="009B40CF" w:rsidP="00B13CD3">
      <w:pPr>
        <w:spacing w:before="0"/>
        <w:rPr>
          <w:rFonts w:cs="Arial"/>
          <w:sz w:val="24"/>
          <w:szCs w:val="24"/>
          <w:lang w:val="sr-Cyrl-RS" w:eastAsia="zh-CN"/>
        </w:rPr>
      </w:pPr>
    </w:p>
    <w:p w:rsidR="00B13CD3" w:rsidRPr="001A5119" w:rsidRDefault="00A50A82" w:rsidP="00B13CD3">
      <w:pPr>
        <w:spacing w:before="0"/>
        <w:rPr>
          <w:rFonts w:cs="Arial"/>
          <w:sz w:val="24"/>
          <w:szCs w:val="24"/>
          <w:lang w:eastAsia="zh-CN"/>
        </w:rPr>
      </w:pPr>
      <w:r w:rsidRPr="001A5119">
        <w:rPr>
          <w:rFonts w:cs="Arial"/>
          <w:b/>
          <w:sz w:val="24"/>
          <w:szCs w:val="24"/>
          <w:lang w:eastAsia="zh-CN"/>
        </w:rPr>
        <w:lastRenderedPageBreak/>
        <w:t>9</w:t>
      </w:r>
      <w:r w:rsidR="00B13CD3" w:rsidRPr="001A5119">
        <w:rPr>
          <w:rFonts w:cs="Arial"/>
          <w:b/>
          <w:sz w:val="24"/>
          <w:szCs w:val="24"/>
          <w:lang w:eastAsia="zh-CN"/>
        </w:rPr>
        <w:t>.</w:t>
      </w:r>
      <w:r w:rsidR="00B13CD3" w:rsidRPr="001A5119">
        <w:rPr>
          <w:rFonts w:cs="Arial"/>
          <w:sz w:val="24"/>
          <w:szCs w:val="24"/>
          <w:lang w:eastAsia="zh-CN"/>
        </w:rPr>
        <w:t xml:space="preserve"> Понуђач је дужан да без одлагања, а најкасније у року од </w:t>
      </w:r>
      <w:r w:rsidR="009B40CF">
        <w:rPr>
          <w:rFonts w:cs="Arial"/>
          <w:sz w:val="24"/>
          <w:szCs w:val="24"/>
          <w:lang w:val="sr-Cyrl-RS" w:eastAsia="zh-CN"/>
        </w:rPr>
        <w:t>5 (словима: пет)</w:t>
      </w:r>
      <w:r w:rsidR="00B13CD3" w:rsidRPr="001A5119">
        <w:rPr>
          <w:rFonts w:cs="Arial"/>
          <w:sz w:val="24"/>
          <w:szCs w:val="24"/>
          <w:lang w:eastAsia="zh-CN"/>
        </w:rPr>
        <w:t xml:space="preserve"> дана од дана настанка промене у било којем од података које доказује, </w:t>
      </w:r>
      <w:r w:rsidR="009B40CF">
        <w:rPr>
          <w:rFonts w:cs="Arial"/>
          <w:sz w:val="24"/>
          <w:szCs w:val="24"/>
          <w:lang w:eastAsia="zh-CN"/>
        </w:rPr>
        <w:t>о тој промени писмено обавести Н</w:t>
      </w:r>
      <w:r w:rsidR="00B13CD3" w:rsidRPr="001A5119">
        <w:rPr>
          <w:rFonts w:cs="Arial"/>
          <w:sz w:val="24"/>
          <w:szCs w:val="24"/>
          <w:lang w:eastAsia="zh-CN"/>
        </w:rPr>
        <w:t>аручиоца и да је документује на прописани начин.</w:t>
      </w:r>
    </w:p>
    <w:p w:rsidR="00456CB6" w:rsidRPr="001A5119" w:rsidRDefault="00456CB6" w:rsidP="00B13CD3">
      <w:pPr>
        <w:spacing w:before="0"/>
        <w:rPr>
          <w:rFonts w:cs="Arial"/>
          <w:sz w:val="24"/>
          <w:szCs w:val="24"/>
          <w:lang w:val="sr-Cyrl-CS" w:eastAsia="zh-CN"/>
        </w:rPr>
      </w:pPr>
    </w:p>
    <w:p w:rsidR="00322313" w:rsidRPr="001A5119" w:rsidRDefault="008D2B23" w:rsidP="00BE7496">
      <w:pPr>
        <w:pStyle w:val="KDPodnaslov1"/>
        <w:spacing w:before="0"/>
        <w:rPr>
          <w:rFonts w:cs="Arial"/>
          <w:sz w:val="24"/>
          <w:szCs w:val="24"/>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9"/>
      <w:bookmarkEnd w:id="12"/>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1A5119">
        <w:rPr>
          <w:rFonts w:cs="Arial"/>
          <w:sz w:val="24"/>
          <w:szCs w:val="24"/>
        </w:rPr>
        <w:t xml:space="preserve">5. </w:t>
      </w:r>
      <w:r w:rsidR="00322313" w:rsidRPr="001A5119">
        <w:rPr>
          <w:rFonts w:cs="Arial"/>
          <w:sz w:val="24"/>
          <w:szCs w:val="24"/>
        </w:rPr>
        <w:t xml:space="preserve">КРИТЕРИЈУМ ЗА </w:t>
      </w:r>
      <w:bookmarkEnd w:id="188"/>
      <w:r w:rsidR="00A86F5A" w:rsidRPr="001A5119">
        <w:rPr>
          <w:rFonts w:cs="Arial"/>
          <w:sz w:val="24"/>
          <w:szCs w:val="24"/>
        </w:rPr>
        <w:t xml:space="preserve">ЗАКЉУЧЕЊЕ </w:t>
      </w:r>
      <w:r w:rsidR="00463F5D" w:rsidRPr="001A5119">
        <w:rPr>
          <w:rFonts w:cs="Arial"/>
          <w:sz w:val="24"/>
          <w:szCs w:val="24"/>
        </w:rPr>
        <w:t>ОКВИРНОГ СПОРАЗУМА</w:t>
      </w:r>
    </w:p>
    <w:p w:rsidR="00621752" w:rsidRPr="001A5119" w:rsidRDefault="00621752" w:rsidP="00874F5B">
      <w:pPr>
        <w:rPr>
          <w:rFonts w:cs="Arial"/>
          <w:sz w:val="24"/>
          <w:szCs w:val="24"/>
        </w:rPr>
      </w:pPr>
    </w:p>
    <w:p w:rsidR="00621752" w:rsidRPr="001A5119" w:rsidRDefault="00621752" w:rsidP="00621752">
      <w:pPr>
        <w:pStyle w:val="KDKomentar"/>
        <w:spacing w:before="0"/>
        <w:rPr>
          <w:rFonts w:cs="Arial"/>
          <w:b/>
          <w:i w:val="0"/>
          <w:color w:val="auto"/>
          <w:sz w:val="24"/>
          <w:szCs w:val="24"/>
        </w:rPr>
      </w:pPr>
      <w:r w:rsidRPr="001A5119">
        <w:rPr>
          <w:rFonts w:cs="Arial"/>
          <w:i w:val="0"/>
          <w:color w:val="auto"/>
          <w:sz w:val="24"/>
          <w:szCs w:val="24"/>
        </w:rPr>
        <w:t xml:space="preserve">Избор најповољније понуде ће се извршити применом критеријума </w:t>
      </w:r>
      <w:r w:rsidRPr="001A5119">
        <w:rPr>
          <w:rFonts w:cs="Arial"/>
          <w:b/>
          <w:i w:val="0"/>
          <w:color w:val="auto"/>
          <w:sz w:val="24"/>
          <w:szCs w:val="24"/>
        </w:rPr>
        <w:t>„Најнижа понуђена цена“.</w:t>
      </w:r>
    </w:p>
    <w:p w:rsidR="00B95C21" w:rsidRPr="001A5119" w:rsidRDefault="00B95C21" w:rsidP="00621752">
      <w:pPr>
        <w:pStyle w:val="KDKomentar"/>
        <w:spacing w:before="0"/>
        <w:rPr>
          <w:rFonts w:cs="Arial"/>
          <w:b/>
          <w:i w:val="0"/>
          <w:color w:val="auto"/>
          <w:sz w:val="24"/>
          <w:szCs w:val="24"/>
        </w:rPr>
      </w:pPr>
    </w:p>
    <w:p w:rsidR="00621752" w:rsidRPr="001A5119" w:rsidRDefault="00621752" w:rsidP="00621752">
      <w:pPr>
        <w:pStyle w:val="KDKomentar"/>
        <w:spacing w:before="0"/>
        <w:rPr>
          <w:rFonts w:cs="Arial"/>
          <w:i w:val="0"/>
          <w:color w:val="auto"/>
          <w:sz w:val="24"/>
          <w:szCs w:val="24"/>
        </w:rPr>
      </w:pPr>
      <w:r w:rsidRPr="001A5119">
        <w:rPr>
          <w:rFonts w:cs="Arial"/>
          <w:i w:val="0"/>
          <w:color w:val="auto"/>
          <w:sz w:val="24"/>
          <w:szCs w:val="24"/>
        </w:rPr>
        <w:t>Критеријум за оцењивање</w:t>
      </w:r>
      <w:r w:rsidR="001D45BC" w:rsidRPr="001A5119">
        <w:rPr>
          <w:rFonts w:cs="Arial"/>
          <w:i w:val="0"/>
          <w:color w:val="auto"/>
          <w:sz w:val="24"/>
          <w:szCs w:val="24"/>
        </w:rPr>
        <w:t xml:space="preserve"> и рангирање</w:t>
      </w:r>
      <w:r w:rsidRPr="001A5119">
        <w:rPr>
          <w:rFonts w:cs="Arial"/>
          <w:i w:val="0"/>
          <w:color w:val="auto"/>
          <w:sz w:val="24"/>
          <w:szCs w:val="24"/>
        </w:rPr>
        <w:t xml:space="preserve"> понуда</w:t>
      </w:r>
      <w:r w:rsidRPr="001A5119">
        <w:rPr>
          <w:rFonts w:cs="Arial"/>
          <w:b/>
          <w:i w:val="0"/>
          <w:color w:val="auto"/>
          <w:sz w:val="24"/>
          <w:szCs w:val="24"/>
        </w:rPr>
        <w:t xml:space="preserve"> Најнижа понуђена цена, </w:t>
      </w:r>
      <w:r w:rsidRPr="001A5119">
        <w:rPr>
          <w:rFonts w:cs="Arial"/>
          <w:i w:val="0"/>
          <w:color w:val="auto"/>
          <w:sz w:val="24"/>
          <w:szCs w:val="24"/>
        </w:rPr>
        <w:t>заснива се на понуђеној цени</w:t>
      </w:r>
      <w:r w:rsidR="00C10575" w:rsidRPr="001A5119">
        <w:rPr>
          <w:rFonts w:cs="Arial"/>
          <w:i w:val="0"/>
          <w:color w:val="auto"/>
          <w:sz w:val="24"/>
          <w:szCs w:val="24"/>
          <w:lang w:val="sr-Cyrl-CS"/>
        </w:rPr>
        <w:t xml:space="preserve"> као једином критеријуму</w:t>
      </w:r>
      <w:r w:rsidRPr="001A5119">
        <w:rPr>
          <w:rFonts w:cs="Arial"/>
          <w:i w:val="0"/>
          <w:color w:val="auto"/>
          <w:sz w:val="24"/>
          <w:szCs w:val="24"/>
        </w:rPr>
        <w:t>.</w:t>
      </w:r>
    </w:p>
    <w:p w:rsidR="00B95C21" w:rsidRPr="001A5119" w:rsidRDefault="00B95C21" w:rsidP="00621752">
      <w:pPr>
        <w:pStyle w:val="KDKomentar"/>
        <w:spacing w:before="0"/>
        <w:rPr>
          <w:rFonts w:cs="Arial"/>
          <w:i w:val="0"/>
          <w:color w:val="auto"/>
          <w:sz w:val="24"/>
          <w:szCs w:val="24"/>
        </w:rPr>
      </w:pPr>
    </w:p>
    <w:p w:rsidR="004E61FD" w:rsidRPr="001A5119" w:rsidRDefault="004E61FD" w:rsidP="00621752">
      <w:pPr>
        <w:pStyle w:val="KDKomentar"/>
        <w:spacing w:before="0"/>
        <w:rPr>
          <w:rFonts w:cs="Arial"/>
          <w:color w:val="auto"/>
          <w:sz w:val="24"/>
          <w:szCs w:val="24"/>
        </w:rPr>
      </w:pPr>
      <w:r w:rsidRPr="001A5119">
        <w:rPr>
          <w:rFonts w:eastAsia="Calibri" w:cs="Arial"/>
          <w:b/>
          <w:color w:val="auto"/>
          <w:sz w:val="24"/>
          <w:szCs w:val="24"/>
        </w:rPr>
        <w:t>Напомена:</w:t>
      </w:r>
      <w:r w:rsidRPr="001A5119">
        <w:rPr>
          <w:rFonts w:eastAsia="Calibri" w:cs="Arial"/>
          <w:color w:val="auto"/>
          <w:sz w:val="24"/>
          <w:szCs w:val="24"/>
        </w:rPr>
        <w:t xml:space="preserve"> Вредност понуде се користи у поступку стручне оцене понуда з</w:t>
      </w:r>
      <w:r w:rsidR="009B40CF">
        <w:rPr>
          <w:rFonts w:eastAsia="Calibri" w:cs="Arial"/>
          <w:color w:val="auto"/>
          <w:sz w:val="24"/>
          <w:szCs w:val="24"/>
        </w:rPr>
        <w:t>а рангирање истих док се О</w:t>
      </w:r>
      <w:r w:rsidRPr="001A5119">
        <w:rPr>
          <w:rFonts w:eastAsia="Calibri" w:cs="Arial"/>
          <w:color w:val="auto"/>
          <w:sz w:val="24"/>
          <w:szCs w:val="24"/>
        </w:rPr>
        <w:t>квирни споразум закључује на процењену вредност набавке.</w:t>
      </w:r>
    </w:p>
    <w:p w:rsidR="00B234FB" w:rsidRPr="001A5119" w:rsidRDefault="00B234FB" w:rsidP="00621752">
      <w:pPr>
        <w:pStyle w:val="KDParagraf"/>
        <w:spacing w:before="0"/>
        <w:rPr>
          <w:rFonts w:cs="Arial"/>
          <w:i/>
          <w:color w:val="00B0F0"/>
          <w:sz w:val="24"/>
          <w:szCs w:val="24"/>
          <w:lang w:val="sr-Cyrl-CS"/>
        </w:rPr>
      </w:pPr>
    </w:p>
    <w:p w:rsidR="00873EBD" w:rsidRPr="001A5119" w:rsidRDefault="00873EBD" w:rsidP="001D443D">
      <w:pPr>
        <w:pStyle w:val="KDParagraf"/>
        <w:spacing w:before="0"/>
        <w:rPr>
          <w:rFonts w:cs="Arial"/>
          <w:sz w:val="24"/>
          <w:szCs w:val="24"/>
        </w:rPr>
      </w:pPr>
      <w:r w:rsidRPr="001A5119">
        <w:rPr>
          <w:rFonts w:cs="Arial"/>
          <w:sz w:val="24"/>
          <w:szCs w:val="24"/>
        </w:rPr>
        <w:t>У случају примене критеријума најниже понуђене цене, а у ситуацији када постоје понуде домаћег и страно</w:t>
      </w:r>
      <w:r w:rsidR="005D1320" w:rsidRPr="001A5119">
        <w:rPr>
          <w:rFonts w:cs="Arial"/>
          <w:sz w:val="24"/>
          <w:szCs w:val="24"/>
        </w:rPr>
        <w:t>г понуђача који изводе радове, Н</w:t>
      </w:r>
      <w:r w:rsidRPr="001A5119">
        <w:rPr>
          <w:rFonts w:cs="Arial"/>
          <w:sz w:val="24"/>
          <w:szCs w:val="24"/>
        </w:rPr>
        <w:t>аручилац мора изабрати понуду домаћег понуђача под условом да његова понуђена цена није већа од </w:t>
      </w:r>
      <w:r w:rsidRPr="001A5119">
        <w:rPr>
          <w:rFonts w:cs="Arial"/>
          <w:b/>
          <w:bCs/>
          <w:sz w:val="24"/>
          <w:szCs w:val="24"/>
        </w:rPr>
        <w:t>5%</w:t>
      </w:r>
      <w:r w:rsidRPr="001A5119">
        <w:rPr>
          <w:rFonts w:cs="Arial"/>
          <w:sz w:val="24"/>
          <w:szCs w:val="24"/>
        </w:rPr>
        <w:t> у односу на нaјнижу понуђену цену страног понуђача.</w:t>
      </w:r>
    </w:p>
    <w:p w:rsidR="001D443D" w:rsidRPr="001A5119" w:rsidRDefault="00873EBD" w:rsidP="00873EBD">
      <w:pPr>
        <w:pStyle w:val="KDParagraf"/>
        <w:rPr>
          <w:rFonts w:cs="Arial"/>
          <w:sz w:val="24"/>
          <w:szCs w:val="24"/>
        </w:rPr>
      </w:pPr>
      <w:r w:rsidRPr="001A5119">
        <w:rPr>
          <w:rFonts w:cs="Arial"/>
          <w:sz w:val="24"/>
          <w:szCs w:val="24"/>
        </w:rPr>
        <w:t>У понуђену цену страног понуђача ур</w:t>
      </w:r>
      <w:r w:rsidR="00FC5045" w:rsidRPr="001A5119">
        <w:rPr>
          <w:rFonts w:cs="Arial"/>
          <w:sz w:val="24"/>
          <w:szCs w:val="24"/>
        </w:rPr>
        <w:t>ачунавају се и царинске дажбине.</w:t>
      </w:r>
    </w:p>
    <w:p w:rsidR="001D443D" w:rsidRPr="001A5119" w:rsidRDefault="001D443D" w:rsidP="001D443D">
      <w:pPr>
        <w:pStyle w:val="KDParagraf"/>
        <w:rPr>
          <w:rFonts w:cs="Arial"/>
          <w:sz w:val="24"/>
          <w:szCs w:val="24"/>
        </w:rPr>
      </w:pPr>
      <w:r w:rsidRPr="001A5119">
        <w:rPr>
          <w:rFonts w:cs="Arial"/>
          <w:sz w:val="24"/>
          <w:szCs w:val="24"/>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1A5119" w:rsidRDefault="001D443D" w:rsidP="001D443D">
      <w:pPr>
        <w:pStyle w:val="KDParagraf"/>
        <w:rPr>
          <w:rFonts w:cs="Arial"/>
          <w:sz w:val="24"/>
          <w:szCs w:val="24"/>
        </w:rPr>
      </w:pPr>
      <w:r w:rsidRPr="001A5119">
        <w:rPr>
          <w:rFonts w:cs="Arial"/>
          <w:sz w:val="24"/>
          <w:szCs w:val="24"/>
        </w:rPr>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1A5119">
        <w:rPr>
          <w:rFonts w:cs="Arial"/>
          <w:sz w:val="24"/>
          <w:szCs w:val="24"/>
        </w:rPr>
        <w:t>акона</w:t>
      </w:r>
      <w:r w:rsidRPr="001A5119">
        <w:rPr>
          <w:rFonts w:cs="Arial"/>
          <w:sz w:val="24"/>
          <w:szCs w:val="24"/>
        </w:rPr>
        <w:t>).</w:t>
      </w:r>
    </w:p>
    <w:p w:rsidR="001D443D" w:rsidRPr="001A5119" w:rsidRDefault="001D443D" w:rsidP="001D443D">
      <w:pPr>
        <w:pStyle w:val="KDParagraf"/>
        <w:rPr>
          <w:rFonts w:cs="Arial"/>
          <w:sz w:val="24"/>
          <w:szCs w:val="24"/>
        </w:rPr>
      </w:pPr>
      <w:r w:rsidRPr="001A5119">
        <w:rPr>
          <w:rFonts w:cs="Arial"/>
          <w:sz w:val="24"/>
          <w:szCs w:val="24"/>
        </w:rPr>
        <w:t xml:space="preserve">Предност дата за домаће понуђаче (члан 86.  став </w:t>
      </w:r>
      <w:r w:rsidR="008B7BB4" w:rsidRPr="001A5119">
        <w:rPr>
          <w:rFonts w:cs="Arial"/>
          <w:sz w:val="24"/>
          <w:szCs w:val="24"/>
        </w:rPr>
        <w:t>3</w:t>
      </w:r>
      <w:r w:rsidRPr="001A5119">
        <w:rPr>
          <w:rFonts w:cs="Arial"/>
          <w:sz w:val="24"/>
          <w:szCs w:val="24"/>
        </w:rPr>
        <w:t>. З</w:t>
      </w:r>
      <w:r w:rsidR="00C54A41" w:rsidRPr="001A5119">
        <w:rPr>
          <w:rFonts w:cs="Arial"/>
          <w:sz w:val="24"/>
          <w:szCs w:val="24"/>
        </w:rPr>
        <w:t>акона</w:t>
      </w:r>
      <w:r w:rsidRPr="001A5119">
        <w:rPr>
          <w:rFonts w:cs="Arial"/>
          <w:sz w:val="24"/>
          <w:szCs w:val="24"/>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1A5119" w:rsidRDefault="001D443D" w:rsidP="00873EBD">
      <w:pPr>
        <w:pStyle w:val="KDParagraf"/>
        <w:rPr>
          <w:rFonts w:cs="Arial"/>
          <w:sz w:val="24"/>
          <w:szCs w:val="24"/>
        </w:rPr>
      </w:pPr>
      <w:r w:rsidRPr="001A5119">
        <w:rPr>
          <w:rFonts w:cs="Arial"/>
          <w:sz w:val="24"/>
          <w:szCs w:val="24"/>
        </w:rPr>
        <w:t xml:space="preserve">Предност дата за домаће понуђаче </w:t>
      </w:r>
      <w:r w:rsidR="00C54A41" w:rsidRPr="001A5119">
        <w:rPr>
          <w:rFonts w:cs="Arial"/>
          <w:sz w:val="24"/>
          <w:szCs w:val="24"/>
        </w:rPr>
        <w:t xml:space="preserve">(члан 86. став </w:t>
      </w:r>
      <w:r w:rsidR="008B7BB4" w:rsidRPr="001A5119">
        <w:rPr>
          <w:rFonts w:cs="Arial"/>
          <w:sz w:val="24"/>
          <w:szCs w:val="24"/>
        </w:rPr>
        <w:t>3</w:t>
      </w:r>
      <w:r w:rsidR="00C54A41" w:rsidRPr="001A5119">
        <w:rPr>
          <w:rFonts w:cs="Arial"/>
          <w:sz w:val="24"/>
          <w:szCs w:val="24"/>
        </w:rPr>
        <w:t>. Закона</w:t>
      </w:r>
      <w:r w:rsidRPr="001A5119">
        <w:rPr>
          <w:rFonts w:cs="Arial"/>
          <w:sz w:val="24"/>
          <w:szCs w:val="24"/>
        </w:rPr>
        <w:t xml:space="preserve">) у поступцима јавних набавки у којима учествују </w:t>
      </w:r>
      <w:r w:rsidRPr="001A5119">
        <w:rPr>
          <w:rFonts w:cs="Arial"/>
          <w:sz w:val="24"/>
          <w:szCs w:val="24"/>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1A5119" w:rsidRDefault="00C54A41" w:rsidP="00C54A41">
      <w:pPr>
        <w:rPr>
          <w:rFonts w:cs="Arial"/>
          <w:sz w:val="24"/>
          <w:szCs w:val="24"/>
        </w:rPr>
      </w:pPr>
      <w:bookmarkStart w:id="194" w:name="_Toc441651548"/>
      <w:bookmarkStart w:id="195" w:name="_Toc442559886"/>
    </w:p>
    <w:p w:rsidR="006F1B4D" w:rsidRPr="001A5119" w:rsidRDefault="00874F5B" w:rsidP="00463F5D">
      <w:pPr>
        <w:pStyle w:val="Heading1"/>
        <w:rPr>
          <w:rFonts w:cs="Arial"/>
          <w:sz w:val="24"/>
          <w:szCs w:val="24"/>
        </w:rPr>
      </w:pPr>
      <w:r w:rsidRPr="001A5119">
        <w:rPr>
          <w:rFonts w:cs="Arial"/>
          <w:sz w:val="24"/>
          <w:szCs w:val="24"/>
          <w:lang w:val="en-US"/>
        </w:rPr>
        <w:t xml:space="preserve">5.1. </w:t>
      </w:r>
      <w:r w:rsidR="00621752" w:rsidRPr="001A5119">
        <w:rPr>
          <w:rFonts w:cs="Arial"/>
          <w:sz w:val="24"/>
          <w:szCs w:val="24"/>
        </w:rPr>
        <w:t>Резервни критеријум</w:t>
      </w:r>
      <w:bookmarkEnd w:id="194"/>
      <w:bookmarkEnd w:id="195"/>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lastRenderedPageBreak/>
        <w:t xml:space="preserve">Уколико две или више понуда имају исту најнижу понуђену цену, као најповољнија биће изабрана понуда оног понуђача који је понудио </w:t>
      </w:r>
      <w:r w:rsidR="004811C3" w:rsidRPr="001A5119">
        <w:rPr>
          <w:rFonts w:eastAsia="TimesNewRomanPSMT" w:cs="Arial"/>
          <w:bCs/>
          <w:sz w:val="24"/>
          <w:szCs w:val="24"/>
        </w:rPr>
        <w:t>дужи гарантни рок</w:t>
      </w:r>
      <w:r w:rsidR="003D7C87" w:rsidRPr="001A5119">
        <w:rPr>
          <w:rFonts w:eastAsia="TimesNewRomanPSMT" w:cs="Arial"/>
          <w:bCs/>
          <w:sz w:val="24"/>
          <w:szCs w:val="24"/>
        </w:rPr>
        <w:t>.</w:t>
      </w:r>
    </w:p>
    <w:p w:rsidR="00C54A41" w:rsidRPr="001A5119" w:rsidRDefault="00C54A41" w:rsidP="00873EBD">
      <w:pPr>
        <w:autoSpaceDE w:val="0"/>
        <w:autoSpaceDN w:val="0"/>
        <w:adjustRightInd w:val="0"/>
        <w:spacing w:before="0"/>
        <w:rPr>
          <w:rFonts w:eastAsia="TimesNewRomanPSMT" w:cs="Arial"/>
          <w:bCs/>
          <w:sz w:val="24"/>
          <w:szCs w:val="24"/>
        </w:rPr>
      </w:pPr>
    </w:p>
    <w:p w:rsidR="00873EBD" w:rsidRPr="001A5119" w:rsidRDefault="00873EBD"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Уколико ни после примене резервн</w:t>
      </w:r>
      <w:r w:rsidR="003D7C87" w:rsidRPr="001A5119">
        <w:rPr>
          <w:rFonts w:eastAsia="TimesNewRomanPSMT" w:cs="Arial"/>
          <w:bCs/>
          <w:sz w:val="24"/>
          <w:szCs w:val="24"/>
        </w:rPr>
        <w:t>ог</w:t>
      </w:r>
      <w:r w:rsidRPr="001A5119">
        <w:rPr>
          <w:rFonts w:eastAsia="TimesNewRomanPSMT" w:cs="Arial"/>
          <w:bCs/>
          <w:sz w:val="24"/>
          <w:szCs w:val="24"/>
        </w:rPr>
        <w:t xml:space="preserve"> критеријума не буде  могуће изабрати најповољнију понуду, најповољнија понуда биће изабрана путем жреба.</w:t>
      </w:r>
    </w:p>
    <w:p w:rsidR="00873EBD" w:rsidRPr="001A5119" w:rsidRDefault="005D1320" w:rsidP="00873EBD">
      <w:pPr>
        <w:autoSpaceDE w:val="0"/>
        <w:autoSpaceDN w:val="0"/>
        <w:adjustRightInd w:val="0"/>
        <w:spacing w:before="0"/>
        <w:rPr>
          <w:rFonts w:eastAsia="TimesNewRomanPSMT" w:cs="Arial"/>
          <w:bCs/>
          <w:sz w:val="24"/>
          <w:szCs w:val="24"/>
        </w:rPr>
      </w:pPr>
      <w:r w:rsidRPr="001A5119">
        <w:rPr>
          <w:rFonts w:eastAsia="TimesNewRomanPSMT" w:cs="Arial"/>
          <w:bCs/>
          <w:sz w:val="24"/>
          <w:szCs w:val="24"/>
        </w:rPr>
        <w:t>Извлачење путем жреба Н</w:t>
      </w:r>
      <w:r w:rsidR="00873EBD" w:rsidRPr="001A5119">
        <w:rPr>
          <w:rFonts w:eastAsia="TimesNewRomanPSMT" w:cs="Arial"/>
          <w:bCs/>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0A791F" w:rsidRPr="001A5119">
        <w:rPr>
          <w:rFonts w:eastAsia="TimesNewRomanPSMT" w:cs="Arial"/>
          <w:bCs/>
          <w:sz w:val="24"/>
          <w:szCs w:val="24"/>
        </w:rPr>
        <w:t>Н</w:t>
      </w:r>
      <w:r w:rsidR="00873EBD" w:rsidRPr="001A5119">
        <w:rPr>
          <w:rFonts w:eastAsia="TimesNewRomanPSMT" w:cs="Arial"/>
          <w:bCs/>
          <w:sz w:val="24"/>
          <w:szCs w:val="24"/>
        </w:rPr>
        <w:t xml:space="preserve">аручилац ће исписати називе понуђача, те папире ставити у кутију, одакле ће </w:t>
      </w:r>
      <w:r w:rsidR="009B40CF">
        <w:rPr>
          <w:rFonts w:eastAsia="TimesNewRomanPSMT" w:cs="Arial"/>
          <w:bCs/>
          <w:sz w:val="24"/>
          <w:szCs w:val="24"/>
          <w:lang w:val="sr-Cyrl-RS"/>
        </w:rPr>
        <w:t>члан</w:t>
      </w:r>
      <w:r w:rsidR="00873EBD" w:rsidRPr="001A5119">
        <w:rPr>
          <w:rFonts w:eastAsia="TimesNewRomanPSMT" w:cs="Arial"/>
          <w:bCs/>
          <w:sz w:val="24"/>
          <w:szCs w:val="24"/>
        </w:rPr>
        <w:t xml:space="preserve"> К</w:t>
      </w:r>
      <w:r w:rsidR="000A791F" w:rsidRPr="001A5119">
        <w:rPr>
          <w:rFonts w:eastAsia="TimesNewRomanPSMT" w:cs="Arial"/>
          <w:bCs/>
          <w:sz w:val="24"/>
          <w:szCs w:val="24"/>
        </w:rPr>
        <w:t>омисије извући само један папир. П</w:t>
      </w:r>
      <w:r w:rsidR="00873EBD" w:rsidRPr="001A5119">
        <w:rPr>
          <w:rFonts w:eastAsia="TimesNewRomanPSMT" w:cs="Arial"/>
          <w:bCs/>
          <w:sz w:val="24"/>
          <w:szCs w:val="24"/>
        </w:rPr>
        <w:t xml:space="preserve">онуђачу чији назив буде на извученом папиру биће додељен </w:t>
      </w:r>
      <w:r w:rsidR="009B40CF">
        <w:rPr>
          <w:rFonts w:eastAsia="TimesNewRomanPSMT" w:cs="Arial"/>
          <w:bCs/>
          <w:sz w:val="24"/>
          <w:szCs w:val="24"/>
        </w:rPr>
        <w:t>О</w:t>
      </w:r>
      <w:r w:rsidR="00342CE5" w:rsidRPr="001A5119">
        <w:rPr>
          <w:rFonts w:eastAsia="TimesNewRomanPSMT" w:cs="Arial"/>
          <w:bCs/>
          <w:sz w:val="24"/>
          <w:szCs w:val="24"/>
        </w:rPr>
        <w:t>квирни споразум.</w:t>
      </w:r>
    </w:p>
    <w:p w:rsidR="00CA2919" w:rsidRPr="001A5119" w:rsidRDefault="00CA2919" w:rsidP="00873EBD">
      <w:pPr>
        <w:autoSpaceDE w:val="0"/>
        <w:autoSpaceDN w:val="0"/>
        <w:adjustRightInd w:val="0"/>
        <w:spacing w:before="0"/>
        <w:rPr>
          <w:rFonts w:eastAsia="TimesNewRomanPSMT" w:cs="Arial"/>
          <w:b/>
          <w:bCs/>
          <w:sz w:val="24"/>
          <w:szCs w:val="24"/>
          <w:lang w:val="ru-RU"/>
        </w:rPr>
      </w:pPr>
    </w:p>
    <w:p w:rsidR="00BE7496" w:rsidRPr="001A5119" w:rsidRDefault="00BE7496" w:rsidP="00621752">
      <w:pPr>
        <w:autoSpaceDE w:val="0"/>
        <w:autoSpaceDN w:val="0"/>
        <w:adjustRightInd w:val="0"/>
        <w:spacing w:before="0"/>
        <w:rPr>
          <w:rFonts w:eastAsia="TimesNewRomanPSMT" w:cs="Arial"/>
          <w:bCs/>
          <w:sz w:val="24"/>
          <w:szCs w:val="24"/>
        </w:rPr>
      </w:pPr>
    </w:p>
    <w:p w:rsidR="00645F72" w:rsidRPr="001A5119" w:rsidRDefault="000A5958" w:rsidP="000A5958">
      <w:pPr>
        <w:pStyle w:val="KDPodnaslov1"/>
        <w:spacing w:before="0"/>
        <w:ind w:left="360"/>
        <w:rPr>
          <w:rFonts w:cs="Arial"/>
          <w:sz w:val="24"/>
          <w:szCs w:val="24"/>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sidRPr="001A5119">
        <w:rPr>
          <w:rFonts w:cs="Arial"/>
          <w:sz w:val="24"/>
          <w:szCs w:val="24"/>
        </w:rPr>
        <w:t>6.</w:t>
      </w:r>
      <w:r w:rsidR="008D2B23" w:rsidRPr="001A5119">
        <w:rPr>
          <w:rFonts w:cs="Arial"/>
          <w:sz w:val="24"/>
          <w:szCs w:val="24"/>
        </w:rPr>
        <w:t>УПУТСТВО ПОНУЂАЧИМА КАКО ДА САЧИНЕ ПОНУДУ</w:t>
      </w:r>
      <w:bookmarkEnd w:id="20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1A5119" w:rsidRDefault="008D2B23" w:rsidP="008D2B23">
      <w:pPr>
        <w:pStyle w:val="KDParagraf"/>
        <w:spacing w:before="0"/>
        <w:rPr>
          <w:rFonts w:cs="Arial"/>
          <w:sz w:val="24"/>
          <w:szCs w:val="24"/>
        </w:rPr>
      </w:pPr>
      <w:r w:rsidRPr="001A5119">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3" w:name="_Toc441651577"/>
      <w:bookmarkStart w:id="204" w:name="_Toc442559888"/>
      <w:r w:rsidRPr="001A5119">
        <w:rPr>
          <w:rFonts w:cs="Arial"/>
          <w:sz w:val="24"/>
          <w:szCs w:val="24"/>
        </w:rPr>
        <w:t>Језик на којем понуда мора бити састављена</w:t>
      </w:r>
      <w:bookmarkEnd w:id="203"/>
      <w:bookmarkEnd w:id="204"/>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Понуда са свим прилозима мора бити сачињена на српском језику.</w:t>
      </w:r>
    </w:p>
    <w:p w:rsidR="008D2B23" w:rsidRPr="001A5119" w:rsidRDefault="008D2B23" w:rsidP="008D2B23">
      <w:pPr>
        <w:pStyle w:val="KDKomentar"/>
        <w:spacing w:before="0"/>
        <w:rPr>
          <w:rStyle w:val="StyleArial"/>
          <w:rFonts w:cs="Arial"/>
          <w:i w:val="0"/>
          <w:color w:val="auto"/>
        </w:rPr>
      </w:pPr>
      <w:r w:rsidRPr="001A5119">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1A5119" w:rsidRDefault="008D2B23" w:rsidP="008D2B23">
      <w:pPr>
        <w:pStyle w:val="KDParagraf"/>
        <w:spacing w:before="0"/>
        <w:rPr>
          <w:rFonts w:cs="Arial"/>
          <w:sz w:val="24"/>
          <w:szCs w:val="24"/>
          <w:lang w:val="ru-RU" w:eastAsia="sr-Latn-CS"/>
        </w:rPr>
      </w:pPr>
    </w:p>
    <w:p w:rsidR="008D2B23" w:rsidRPr="001A5119" w:rsidRDefault="008D2B23" w:rsidP="00FF351A">
      <w:pPr>
        <w:pStyle w:val="KDPodnaslov2"/>
        <w:numPr>
          <w:ilvl w:val="1"/>
          <w:numId w:val="21"/>
        </w:numPr>
        <w:spacing w:before="0"/>
        <w:jc w:val="both"/>
        <w:rPr>
          <w:rFonts w:cs="Arial"/>
          <w:sz w:val="24"/>
          <w:szCs w:val="24"/>
        </w:rPr>
      </w:pPr>
      <w:bookmarkStart w:id="205" w:name="_Toc441651578"/>
      <w:bookmarkStart w:id="206" w:name="_Toc442559889"/>
      <w:r w:rsidRPr="001A5119">
        <w:rPr>
          <w:rFonts w:cs="Arial"/>
          <w:sz w:val="24"/>
          <w:szCs w:val="24"/>
        </w:rPr>
        <w:t xml:space="preserve">Начин састављања </w:t>
      </w:r>
      <w:r w:rsidR="00FC355A" w:rsidRPr="001A5119">
        <w:rPr>
          <w:rFonts w:cs="Arial"/>
          <w:sz w:val="24"/>
          <w:szCs w:val="24"/>
        </w:rPr>
        <w:t xml:space="preserve">и подношења </w:t>
      </w:r>
      <w:r w:rsidRPr="001A5119">
        <w:rPr>
          <w:rFonts w:cs="Arial"/>
          <w:sz w:val="24"/>
          <w:szCs w:val="24"/>
        </w:rPr>
        <w:t>понуде</w:t>
      </w:r>
      <w:bookmarkEnd w:id="205"/>
      <w:bookmarkEnd w:id="206"/>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је обавезан да сачини понуду тако што</w:t>
      </w:r>
      <w:r w:rsidR="00613B13" w:rsidRPr="001A5119">
        <w:rPr>
          <w:rFonts w:cs="Arial"/>
          <w:sz w:val="24"/>
          <w:szCs w:val="24"/>
          <w:lang w:val="ru-RU"/>
        </w:rPr>
        <w:t xml:space="preserve"> Понуђач </w:t>
      </w:r>
      <w:r w:rsidRPr="001A5119">
        <w:rPr>
          <w:rFonts w:cs="Arial"/>
          <w:sz w:val="24"/>
          <w:szCs w:val="24"/>
          <w:lang w:val="ru-RU"/>
        </w:rPr>
        <w:t>уписује тражене податке у обрасце који су саста</w:t>
      </w:r>
      <w:r w:rsidR="00613B13" w:rsidRPr="001A5119">
        <w:rPr>
          <w:rFonts w:cs="Arial"/>
          <w:sz w:val="24"/>
          <w:szCs w:val="24"/>
          <w:lang w:val="ru-RU"/>
        </w:rPr>
        <w:t xml:space="preserve">вни део конкурсне документације </w:t>
      </w:r>
      <w:r w:rsidRPr="001A5119">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1A5119">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1A5119" w:rsidRDefault="008D2B23" w:rsidP="008D2B23">
      <w:pPr>
        <w:pStyle w:val="KDParagraf"/>
        <w:spacing w:before="0"/>
        <w:rPr>
          <w:rFonts w:cs="Arial"/>
          <w:sz w:val="24"/>
          <w:szCs w:val="24"/>
        </w:rPr>
      </w:pPr>
      <w:r w:rsidRPr="001A5119">
        <w:rPr>
          <w:rFonts w:cs="Arial"/>
          <w:sz w:val="24"/>
          <w:szCs w:val="24"/>
        </w:rPr>
        <w:t>Препоручује се да сви документи поднети у понуди  буду нумерисани</w:t>
      </w:r>
      <w:r w:rsidRPr="001A5119">
        <w:rPr>
          <w:rFonts w:cs="Arial"/>
          <w:sz w:val="24"/>
          <w:szCs w:val="24"/>
          <w:lang w:val="sr-Latn-CS"/>
        </w:rPr>
        <w:t xml:space="preserve"> и</w:t>
      </w:r>
      <w:r w:rsidRPr="001A5119">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Препоручује се да се нумерација поднете документације </w:t>
      </w:r>
      <w:r w:rsidR="00FC355A" w:rsidRPr="001A5119">
        <w:rPr>
          <w:rFonts w:cs="Arial"/>
          <w:sz w:val="24"/>
          <w:szCs w:val="24"/>
          <w:lang w:val="ru-RU"/>
        </w:rPr>
        <w:t>и образац</w:t>
      </w:r>
      <w:r w:rsidR="00962DFB" w:rsidRPr="001A5119">
        <w:rPr>
          <w:rFonts w:cs="Arial"/>
          <w:sz w:val="24"/>
          <w:szCs w:val="24"/>
          <w:lang w:val="ru-RU"/>
        </w:rPr>
        <w:t>а</w:t>
      </w:r>
      <w:r w:rsidR="00FC355A" w:rsidRPr="001A5119">
        <w:rPr>
          <w:rFonts w:cs="Arial"/>
          <w:sz w:val="24"/>
          <w:szCs w:val="24"/>
          <w:lang w:val="ru-RU"/>
        </w:rPr>
        <w:t xml:space="preserve"> у понуди </w:t>
      </w:r>
      <w:r w:rsidRPr="001A5119">
        <w:rPr>
          <w:rFonts w:cs="Arial"/>
          <w:sz w:val="24"/>
          <w:szCs w:val="24"/>
          <w:lang w:val="ru-RU"/>
        </w:rPr>
        <w:t>изврши на свако</w:t>
      </w:r>
      <w:r w:rsidRPr="001A5119">
        <w:rPr>
          <w:rFonts w:cs="Arial"/>
          <w:sz w:val="24"/>
          <w:szCs w:val="24"/>
        </w:rPr>
        <w:t>j</w:t>
      </w:r>
      <w:r w:rsidRPr="001A5119">
        <w:rPr>
          <w:rFonts w:cs="Arial"/>
          <w:sz w:val="24"/>
          <w:szCs w:val="24"/>
          <w:lang w:val="ru-RU"/>
        </w:rPr>
        <w:t xml:space="preserve"> страни на којој има текста, исписивањем </w:t>
      </w:r>
      <w:r w:rsidRPr="001A5119">
        <w:rPr>
          <w:rFonts w:cs="Arial"/>
          <w:i/>
          <w:sz w:val="24"/>
          <w:szCs w:val="24"/>
          <w:lang w:val="ru-RU"/>
        </w:rPr>
        <w:t xml:space="preserve">“1 од </w:t>
      </w:r>
      <w:r w:rsidRPr="001A5119">
        <w:rPr>
          <w:rFonts w:cs="Arial"/>
          <w:i/>
          <w:sz w:val="24"/>
          <w:szCs w:val="24"/>
        </w:rPr>
        <w:t>н</w:t>
      </w:r>
      <w:r w:rsidRPr="001A5119">
        <w:rPr>
          <w:rFonts w:cs="Arial"/>
          <w:i/>
          <w:sz w:val="24"/>
          <w:szCs w:val="24"/>
          <w:lang w:val="ru-RU"/>
        </w:rPr>
        <w:t>“, „2 од н“</w:t>
      </w:r>
      <w:r w:rsidRPr="001A5119">
        <w:rPr>
          <w:rFonts w:cs="Arial"/>
          <w:sz w:val="24"/>
          <w:szCs w:val="24"/>
          <w:lang w:val="ru-RU"/>
        </w:rPr>
        <w:t xml:space="preserve"> и тако све до </w:t>
      </w:r>
      <w:r w:rsidRPr="001A5119">
        <w:rPr>
          <w:rFonts w:cs="Arial"/>
          <w:i/>
          <w:sz w:val="24"/>
          <w:szCs w:val="24"/>
          <w:lang w:val="ru-RU"/>
        </w:rPr>
        <w:t>„н од н“</w:t>
      </w:r>
      <w:r w:rsidRPr="001A5119">
        <w:rPr>
          <w:rFonts w:cs="Arial"/>
          <w:sz w:val="24"/>
          <w:szCs w:val="24"/>
          <w:lang w:val="ru-RU"/>
        </w:rPr>
        <w:t xml:space="preserve">, с тим да </w:t>
      </w:r>
      <w:r w:rsidRPr="001A5119">
        <w:rPr>
          <w:rFonts w:cs="Arial"/>
          <w:i/>
          <w:sz w:val="24"/>
          <w:szCs w:val="24"/>
          <w:lang w:val="ru-RU"/>
        </w:rPr>
        <w:t>„н“</w:t>
      </w:r>
      <w:r w:rsidRPr="001A5119">
        <w:rPr>
          <w:rFonts w:cs="Arial"/>
          <w:sz w:val="24"/>
          <w:szCs w:val="24"/>
          <w:lang w:val="ru-RU"/>
        </w:rPr>
        <w:t xml:space="preserve"> представља укупан број страна понуде.</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1A5119" w:rsidRDefault="00734498" w:rsidP="008D2B23">
      <w:pPr>
        <w:pStyle w:val="KDKomentar"/>
        <w:spacing w:before="0"/>
        <w:rPr>
          <w:rFonts w:cs="Arial"/>
          <w:b/>
          <w:i w:val="0"/>
          <w:color w:val="auto"/>
          <w:sz w:val="24"/>
          <w:szCs w:val="24"/>
        </w:rPr>
      </w:pPr>
      <w:r w:rsidRPr="001A5119">
        <w:rPr>
          <w:rFonts w:cs="Arial"/>
          <w:b/>
          <w:i w:val="0"/>
          <w:color w:val="auto"/>
          <w:sz w:val="24"/>
          <w:szCs w:val="24"/>
        </w:rPr>
        <w:lastRenderedPageBreak/>
        <w:t>Пожељно је да понуђач достави структуру цене у електронском формату (</w:t>
      </w:r>
      <w:r w:rsidRPr="001A5119">
        <w:rPr>
          <w:rFonts w:cs="Arial"/>
          <w:b/>
          <w:i w:val="0"/>
          <w:color w:val="auto"/>
          <w:sz w:val="24"/>
          <w:szCs w:val="24"/>
          <w:lang w:val="en-US"/>
        </w:rPr>
        <w:t>Excel</w:t>
      </w:r>
      <w:r w:rsidRPr="001A5119">
        <w:rPr>
          <w:rFonts w:cs="Arial"/>
          <w:b/>
          <w:i w:val="0"/>
          <w:color w:val="auto"/>
          <w:sz w:val="24"/>
          <w:szCs w:val="24"/>
        </w:rPr>
        <w:t>).</w:t>
      </w:r>
    </w:p>
    <w:p w:rsidR="00734498" w:rsidRPr="001A5119" w:rsidRDefault="00734498" w:rsidP="008D2B23">
      <w:pPr>
        <w:pStyle w:val="KDKomentar"/>
        <w:spacing w:before="0"/>
        <w:rPr>
          <w:rFonts w:cs="Arial"/>
          <w:i w:val="0"/>
          <w:color w:val="auto"/>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Понуђач подноси понуду у затвореној коверти </w:t>
      </w:r>
      <w:r w:rsidRPr="001A5119">
        <w:rPr>
          <w:rFonts w:cs="Arial"/>
          <w:sz w:val="24"/>
          <w:szCs w:val="24"/>
        </w:rPr>
        <w:t>или кутији</w:t>
      </w:r>
      <w:r w:rsidRPr="001A5119">
        <w:rPr>
          <w:rFonts w:cs="Arial"/>
          <w:sz w:val="24"/>
          <w:szCs w:val="24"/>
          <w:lang w:val="ru-RU"/>
        </w:rPr>
        <w:t xml:space="preserve">, тако да се </w:t>
      </w:r>
      <w:r w:rsidR="00613B13" w:rsidRPr="001A5119">
        <w:rPr>
          <w:rFonts w:cs="Arial"/>
          <w:sz w:val="24"/>
          <w:szCs w:val="24"/>
          <w:lang w:val="ru-RU"/>
        </w:rPr>
        <w:t>при отварању може проверити да ли је затворена, као и када</w:t>
      </w:r>
      <w:r w:rsidRPr="001A5119">
        <w:rPr>
          <w:rFonts w:cs="Arial"/>
          <w:sz w:val="24"/>
          <w:szCs w:val="24"/>
          <w:lang w:val="ru-RU"/>
        </w:rPr>
        <w:t>, на адресу: Јавно пре</w:t>
      </w:r>
      <w:r w:rsidR="00456CB6" w:rsidRPr="001A5119">
        <w:rPr>
          <w:rFonts w:cs="Arial"/>
          <w:sz w:val="24"/>
          <w:szCs w:val="24"/>
          <w:lang w:val="ru-RU"/>
        </w:rPr>
        <w:t>дузеће „Електропривреда Србије“ Београд, ул. Балканска 13</w:t>
      </w:r>
      <w:r w:rsidR="00613B13" w:rsidRPr="001A5119">
        <w:rPr>
          <w:rFonts w:cs="Arial"/>
          <w:sz w:val="24"/>
          <w:szCs w:val="24"/>
          <w:lang w:val="ru-RU"/>
        </w:rPr>
        <w:t>,</w:t>
      </w:r>
      <w:r w:rsidRPr="001A5119">
        <w:rPr>
          <w:rFonts w:cs="Arial"/>
          <w:sz w:val="24"/>
          <w:szCs w:val="24"/>
          <w:lang w:val="ru-RU"/>
        </w:rPr>
        <w:t xml:space="preserve"> ПАК </w:t>
      </w:r>
      <w:r w:rsidR="00456CB6" w:rsidRPr="001A5119">
        <w:rPr>
          <w:rFonts w:cs="Arial"/>
          <w:sz w:val="24"/>
          <w:szCs w:val="24"/>
          <w:lang w:val="sr-Cyrl-CS"/>
        </w:rPr>
        <w:t>103925</w:t>
      </w:r>
      <w:r w:rsidRPr="001A5119">
        <w:rPr>
          <w:rFonts w:cs="Arial"/>
          <w:sz w:val="24"/>
          <w:szCs w:val="24"/>
          <w:lang w:val="ru-RU"/>
        </w:rPr>
        <w:t xml:space="preserve"> писарница - са назнаком: „Понуда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456CB6" w:rsidRPr="001A5119">
        <w:rPr>
          <w:rFonts w:cs="Arial"/>
          <w:sz w:val="24"/>
          <w:szCs w:val="24"/>
          <w:lang w:val="ru-RU"/>
        </w:rPr>
        <w:t xml:space="preserve"> –</w:t>
      </w:r>
      <w:r w:rsidR="00B95C21" w:rsidRPr="001A5119">
        <w:rPr>
          <w:rFonts w:cs="Arial"/>
          <w:sz w:val="24"/>
          <w:szCs w:val="24"/>
          <w:lang w:val="ru-RU"/>
        </w:rPr>
        <w:t xml:space="preserve"> </w:t>
      </w:r>
      <w:r w:rsidR="004B294A" w:rsidRPr="001A5119">
        <w:rPr>
          <w:rFonts w:cs="Arial"/>
          <w:sz w:val="24"/>
          <w:szCs w:val="24"/>
        </w:rPr>
        <w:t>JN</w:t>
      </w:r>
      <w:r w:rsidR="004F1F8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/2016</w:t>
      </w:r>
      <w:r w:rsidRPr="001A5119">
        <w:rPr>
          <w:rFonts w:cs="Arial"/>
          <w:sz w:val="24"/>
          <w:szCs w:val="24"/>
          <w:lang w:val="ru-RU"/>
        </w:rPr>
        <w:t xml:space="preserve"> - НЕ ОТВАРАТИ“. </w:t>
      </w:r>
    </w:p>
    <w:p w:rsidR="008D2B23" w:rsidRPr="001A5119" w:rsidRDefault="008D2B23" w:rsidP="008D2B23">
      <w:pPr>
        <w:pStyle w:val="KDParagraf"/>
        <w:spacing w:before="0"/>
        <w:rPr>
          <w:rFonts w:cs="Arial"/>
          <w:sz w:val="24"/>
          <w:szCs w:val="24"/>
        </w:rPr>
      </w:pPr>
      <w:r w:rsidRPr="001A5119">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1A5119" w:rsidRDefault="008D2B23" w:rsidP="008D2B23">
      <w:pPr>
        <w:pStyle w:val="KDParagraf"/>
        <w:spacing w:before="0"/>
        <w:rPr>
          <w:rFonts w:cs="Arial"/>
          <w:sz w:val="24"/>
          <w:szCs w:val="24"/>
        </w:rPr>
      </w:pPr>
      <w:r w:rsidRPr="001A5119">
        <w:rPr>
          <w:rFonts w:eastAsia="TimesNewRomanPSMT" w:cs="Arial"/>
          <w:bCs/>
          <w:sz w:val="24"/>
          <w:szCs w:val="24"/>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1A5119">
        <w:rPr>
          <w:rFonts w:cs="Arial"/>
          <w:sz w:val="24"/>
          <w:szCs w:val="24"/>
        </w:rPr>
        <w:t>.</w:t>
      </w:r>
    </w:p>
    <w:p w:rsidR="00613B13" w:rsidRPr="001A5119" w:rsidRDefault="00613B13" w:rsidP="00613B13">
      <w:pPr>
        <w:pStyle w:val="KDParagraf"/>
        <w:spacing w:before="0"/>
        <w:rPr>
          <w:rFonts w:cs="Arial"/>
          <w:sz w:val="24"/>
          <w:szCs w:val="24"/>
        </w:rPr>
      </w:pPr>
      <w:r w:rsidRPr="001A5119">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1A5119" w:rsidRDefault="00613B13" w:rsidP="00613B13">
      <w:pPr>
        <w:pStyle w:val="KDParagraf"/>
        <w:spacing w:before="0"/>
        <w:rPr>
          <w:rFonts w:cs="Arial"/>
          <w:sz w:val="24"/>
          <w:szCs w:val="24"/>
        </w:rPr>
      </w:pPr>
      <w:r w:rsidRPr="001A5119">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1A5119" w:rsidRDefault="00613B13" w:rsidP="00613B13">
      <w:pPr>
        <w:pStyle w:val="KDParagraf"/>
        <w:spacing w:before="0"/>
        <w:rPr>
          <w:rFonts w:cs="Arial"/>
          <w:sz w:val="24"/>
          <w:szCs w:val="24"/>
        </w:rPr>
      </w:pPr>
      <w:r w:rsidRPr="001A5119">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1A5119" w:rsidRDefault="00613B13" w:rsidP="00613B13">
      <w:pPr>
        <w:tabs>
          <w:tab w:val="left" w:pos="284"/>
          <w:tab w:val="left" w:pos="330"/>
        </w:tabs>
        <w:ind w:left="284"/>
        <w:rPr>
          <w:rFonts w:eastAsia="TimesNewRomanPSMT" w:cs="Arial"/>
          <w:bCs/>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07" w:name="_Toc441651579"/>
      <w:bookmarkStart w:id="208" w:name="_Toc442559890"/>
      <w:r w:rsidRPr="001A5119">
        <w:rPr>
          <w:rFonts w:cs="Arial"/>
          <w:sz w:val="24"/>
          <w:szCs w:val="24"/>
        </w:rPr>
        <w:t>Обавезна садржина понуде</w:t>
      </w:r>
      <w:bookmarkEnd w:id="207"/>
      <w:bookmarkEnd w:id="208"/>
    </w:p>
    <w:p w:rsidR="008D2B23" w:rsidRPr="001A5119" w:rsidRDefault="008D2B23" w:rsidP="008D2B23">
      <w:pPr>
        <w:pStyle w:val="KDParagraf"/>
        <w:spacing w:before="0"/>
        <w:rPr>
          <w:rFonts w:cs="Arial"/>
          <w:sz w:val="24"/>
          <w:szCs w:val="24"/>
        </w:rPr>
      </w:pPr>
      <w:r w:rsidRPr="001A5119">
        <w:rPr>
          <w:rFonts w:cs="Arial"/>
          <w:sz w:val="24"/>
          <w:szCs w:val="24"/>
          <w:lang w:val="ru-RU" w:bidi="en-US"/>
        </w:rPr>
        <w:t>Садржину понуде, поред Обрасца понуде, чине и сви остали докази о испуњености услова из чл. 75.и 76.</w:t>
      </w:r>
      <w:r w:rsidR="00B95C21" w:rsidRPr="001A5119">
        <w:rPr>
          <w:rFonts w:cs="Arial"/>
          <w:sz w:val="24"/>
          <w:szCs w:val="24"/>
          <w:lang w:val="ru-RU" w:bidi="en-US"/>
        </w:rPr>
        <w:t xml:space="preserve"> </w:t>
      </w:r>
      <w:r w:rsidRPr="001A5119">
        <w:rPr>
          <w:rFonts w:cs="Arial"/>
          <w:sz w:val="24"/>
          <w:szCs w:val="24"/>
        </w:rPr>
        <w:t>Закона</w:t>
      </w:r>
      <w:r w:rsidRPr="001A5119">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1A5119">
        <w:rPr>
          <w:rFonts w:cs="Arial"/>
          <w:sz w:val="24"/>
          <w:szCs w:val="24"/>
          <w:lang w:bidi="en-US"/>
        </w:rPr>
        <w:t xml:space="preserve"> (попуњени, потписани и печатом оверени)</w:t>
      </w:r>
      <w:r w:rsidRPr="001A5119">
        <w:rPr>
          <w:rFonts w:cs="Arial"/>
          <w:sz w:val="24"/>
          <w:szCs w:val="24"/>
          <w:lang w:bidi="en-US"/>
        </w:rPr>
        <w:t xml:space="preserve"> на начин предвиђен следећим ставом ове тачке</w:t>
      </w:r>
      <w:r w:rsidRPr="001A5119">
        <w:rPr>
          <w:rFonts w:cs="Arial"/>
          <w:sz w:val="24"/>
          <w:szCs w:val="24"/>
        </w:rPr>
        <w:t>:</w:t>
      </w:r>
    </w:p>
    <w:p w:rsidR="00645F72" w:rsidRPr="001A5119" w:rsidRDefault="00645F72" w:rsidP="00645F72">
      <w:pPr>
        <w:pStyle w:val="KDNabrajanje"/>
        <w:spacing w:before="0"/>
        <w:rPr>
          <w:rFonts w:cs="Arial"/>
          <w:sz w:val="24"/>
          <w:szCs w:val="24"/>
        </w:rPr>
      </w:pPr>
      <w:r w:rsidRPr="001A5119">
        <w:rPr>
          <w:rFonts w:cs="Arial"/>
          <w:sz w:val="24"/>
          <w:szCs w:val="24"/>
        </w:rPr>
        <w:t xml:space="preserve">Образац понуде </w:t>
      </w:r>
    </w:p>
    <w:p w:rsidR="00645F72" w:rsidRPr="001A5119" w:rsidRDefault="00645F72" w:rsidP="00645F72">
      <w:pPr>
        <w:pStyle w:val="KDNabrajanje"/>
        <w:spacing w:before="0"/>
        <w:rPr>
          <w:rFonts w:cs="Arial"/>
          <w:sz w:val="24"/>
          <w:szCs w:val="24"/>
        </w:rPr>
      </w:pPr>
      <w:r w:rsidRPr="001A5119">
        <w:rPr>
          <w:rFonts w:cs="Arial"/>
          <w:sz w:val="24"/>
          <w:szCs w:val="24"/>
        </w:rPr>
        <w:t xml:space="preserve">Структура цене </w:t>
      </w:r>
    </w:p>
    <w:p w:rsidR="00645F72" w:rsidRPr="001A5119" w:rsidRDefault="00645F72" w:rsidP="00645F72">
      <w:pPr>
        <w:pStyle w:val="KDNabrajanje"/>
        <w:spacing w:before="0"/>
        <w:rPr>
          <w:rFonts w:cs="Arial"/>
          <w:sz w:val="24"/>
          <w:szCs w:val="24"/>
        </w:rPr>
      </w:pPr>
      <w:r w:rsidRPr="001A5119">
        <w:rPr>
          <w:rFonts w:cs="Arial"/>
          <w:sz w:val="24"/>
          <w:szCs w:val="24"/>
        </w:rPr>
        <w:t>Образац трошк</w:t>
      </w:r>
      <w:r w:rsidR="004A0DD1" w:rsidRPr="001A5119">
        <w:rPr>
          <w:rFonts w:cs="Arial"/>
          <w:sz w:val="24"/>
          <w:szCs w:val="24"/>
        </w:rPr>
        <w:t>ова припреме понуде</w:t>
      </w:r>
      <w:r w:rsidRPr="001A5119">
        <w:rPr>
          <w:rFonts w:cs="Arial"/>
          <w:sz w:val="24"/>
          <w:szCs w:val="24"/>
        </w:rPr>
        <w:t xml:space="preserve">, </w:t>
      </w:r>
      <w:r w:rsidR="0056571E" w:rsidRPr="001A5119">
        <w:rPr>
          <w:rFonts w:cs="Arial"/>
          <w:sz w:val="24"/>
          <w:szCs w:val="24"/>
        </w:rPr>
        <w:t>ако понуђач захтева надокнаду трошкова у складу са чл.</w:t>
      </w:r>
      <w:r w:rsidR="00233943">
        <w:rPr>
          <w:rFonts w:cs="Arial"/>
          <w:sz w:val="24"/>
          <w:szCs w:val="24"/>
          <w:lang w:val="sr-Cyrl-RS"/>
        </w:rPr>
        <w:t xml:space="preserve"> </w:t>
      </w:r>
      <w:r w:rsidR="0056571E" w:rsidRPr="001A5119">
        <w:rPr>
          <w:rFonts w:cs="Arial"/>
          <w:sz w:val="24"/>
          <w:szCs w:val="24"/>
        </w:rPr>
        <w:t>88 Закона</w:t>
      </w:r>
    </w:p>
    <w:p w:rsidR="008D2B23" w:rsidRPr="001A5119" w:rsidRDefault="008D2B23" w:rsidP="008D2B23">
      <w:pPr>
        <w:pStyle w:val="KDNabrajanje"/>
        <w:spacing w:before="0"/>
        <w:rPr>
          <w:rFonts w:cs="Arial"/>
          <w:sz w:val="24"/>
          <w:szCs w:val="24"/>
        </w:rPr>
      </w:pPr>
      <w:r w:rsidRPr="001A5119">
        <w:rPr>
          <w:rFonts w:cs="Arial"/>
          <w:sz w:val="24"/>
          <w:szCs w:val="24"/>
        </w:rPr>
        <w:t xml:space="preserve">Изјава о независној понуди </w:t>
      </w:r>
    </w:p>
    <w:p w:rsidR="00645F72" w:rsidRPr="001A5119" w:rsidRDefault="00645F72" w:rsidP="00645F72">
      <w:pPr>
        <w:pStyle w:val="KDNabrajanje"/>
        <w:spacing w:before="0"/>
        <w:rPr>
          <w:rFonts w:cs="Arial"/>
          <w:sz w:val="24"/>
          <w:szCs w:val="24"/>
        </w:rPr>
      </w:pPr>
      <w:r w:rsidRPr="001A5119">
        <w:rPr>
          <w:rFonts w:cs="Arial"/>
          <w:sz w:val="24"/>
          <w:szCs w:val="24"/>
        </w:rPr>
        <w:t>Изјав</w:t>
      </w:r>
      <w:r w:rsidR="001945FA" w:rsidRPr="001A5119">
        <w:rPr>
          <w:rFonts w:cs="Arial"/>
          <w:sz w:val="24"/>
          <w:szCs w:val="24"/>
        </w:rPr>
        <w:t>а</w:t>
      </w:r>
      <w:r w:rsidRPr="001A5119">
        <w:rPr>
          <w:rFonts w:cs="Arial"/>
          <w:sz w:val="24"/>
          <w:szCs w:val="24"/>
        </w:rPr>
        <w:t xml:space="preserve"> у складу са чланом 75. став 2. Закона </w:t>
      </w:r>
    </w:p>
    <w:p w:rsidR="00645F72" w:rsidRPr="001A5119" w:rsidRDefault="00645F72" w:rsidP="00645F72">
      <w:pPr>
        <w:pStyle w:val="KDNabrajanje"/>
        <w:spacing w:before="0"/>
        <w:rPr>
          <w:rFonts w:cs="Arial"/>
          <w:sz w:val="24"/>
          <w:szCs w:val="24"/>
        </w:rPr>
      </w:pPr>
      <w:r w:rsidRPr="001A5119">
        <w:rPr>
          <w:rFonts w:cs="Arial"/>
          <w:sz w:val="24"/>
          <w:szCs w:val="24"/>
        </w:rPr>
        <w:t xml:space="preserve">средства финансијског обезбеђења </w:t>
      </w:r>
    </w:p>
    <w:p w:rsidR="00EA6178" w:rsidRPr="001A5119" w:rsidRDefault="007267FC" w:rsidP="00EA6178">
      <w:pPr>
        <w:pStyle w:val="KDNabrajanje"/>
        <w:spacing w:before="0"/>
        <w:rPr>
          <w:rFonts w:cs="Arial"/>
          <w:sz w:val="24"/>
          <w:szCs w:val="24"/>
        </w:rPr>
      </w:pPr>
      <w:r w:rsidRPr="001A5119">
        <w:rPr>
          <w:rFonts w:cs="Arial"/>
          <w:sz w:val="24"/>
          <w:szCs w:val="24"/>
        </w:rPr>
        <w:t>обрасц</w:t>
      </w:r>
      <w:r w:rsidRPr="001A5119">
        <w:rPr>
          <w:rFonts w:cs="Arial"/>
          <w:sz w:val="24"/>
          <w:szCs w:val="24"/>
          <w:lang w:val="sr-Cyrl-CS"/>
        </w:rPr>
        <w:t>и</w:t>
      </w:r>
      <w:r w:rsidR="00EA6178" w:rsidRPr="001A5119">
        <w:rPr>
          <w:rFonts w:cs="Arial"/>
          <w:sz w:val="24"/>
          <w:szCs w:val="24"/>
        </w:rPr>
        <w:t>, изјаве и доказ</w:t>
      </w:r>
      <w:r w:rsidRPr="001A5119">
        <w:rPr>
          <w:rFonts w:cs="Arial"/>
          <w:sz w:val="24"/>
          <w:szCs w:val="24"/>
          <w:lang w:val="sr-Cyrl-CS"/>
        </w:rPr>
        <w:t>и</w:t>
      </w:r>
      <w:r w:rsidRPr="001A5119">
        <w:rPr>
          <w:rFonts w:cs="Arial"/>
          <w:sz w:val="24"/>
          <w:szCs w:val="24"/>
        </w:rPr>
        <w:t xml:space="preserve"> одређене тачком </w:t>
      </w:r>
      <w:r w:rsidR="003C4E60" w:rsidRPr="001A5119">
        <w:rPr>
          <w:rFonts w:cs="Arial"/>
          <w:sz w:val="24"/>
          <w:szCs w:val="24"/>
        </w:rPr>
        <w:t>6</w:t>
      </w:r>
      <w:r w:rsidRPr="001A5119">
        <w:rPr>
          <w:rFonts w:cs="Arial"/>
          <w:sz w:val="24"/>
          <w:szCs w:val="24"/>
        </w:rPr>
        <w:t>.</w:t>
      </w:r>
      <w:r w:rsidRPr="001A5119">
        <w:rPr>
          <w:rFonts w:cs="Arial"/>
          <w:sz w:val="24"/>
          <w:szCs w:val="24"/>
          <w:lang w:val="sr-Cyrl-CS"/>
        </w:rPr>
        <w:t>9</w:t>
      </w:r>
      <w:r w:rsidRPr="001A5119">
        <w:rPr>
          <w:rFonts w:cs="Arial"/>
          <w:sz w:val="24"/>
          <w:szCs w:val="24"/>
        </w:rPr>
        <w:t xml:space="preserve"> или </w:t>
      </w:r>
      <w:r w:rsidR="003C4E60" w:rsidRPr="001A5119">
        <w:rPr>
          <w:rFonts w:cs="Arial"/>
          <w:sz w:val="24"/>
          <w:szCs w:val="24"/>
        </w:rPr>
        <w:t>6</w:t>
      </w:r>
      <w:r w:rsidRPr="001A5119">
        <w:rPr>
          <w:rFonts w:cs="Arial"/>
          <w:sz w:val="24"/>
          <w:szCs w:val="24"/>
        </w:rPr>
        <w:t>.1</w:t>
      </w:r>
      <w:r w:rsidRPr="001A5119">
        <w:rPr>
          <w:rFonts w:cs="Arial"/>
          <w:sz w:val="24"/>
          <w:szCs w:val="24"/>
          <w:lang w:val="sr-Cyrl-CS"/>
        </w:rPr>
        <w:t>0</w:t>
      </w:r>
      <w:r w:rsidR="00EA6178" w:rsidRPr="001A5119">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1A5119" w:rsidRDefault="008D2B23" w:rsidP="008D2B23">
      <w:pPr>
        <w:pStyle w:val="KDNabrajanje"/>
        <w:spacing w:before="0"/>
        <w:rPr>
          <w:rFonts w:cs="Arial"/>
          <w:sz w:val="24"/>
          <w:szCs w:val="24"/>
        </w:rPr>
      </w:pPr>
      <w:r w:rsidRPr="001A5119">
        <w:rPr>
          <w:rFonts w:cs="Arial"/>
          <w:sz w:val="24"/>
          <w:szCs w:val="24"/>
        </w:rPr>
        <w:lastRenderedPageBreak/>
        <w:t xml:space="preserve">потписан и печатом оверен „Модел </w:t>
      </w:r>
      <w:r w:rsidR="00233943">
        <w:rPr>
          <w:rFonts w:cs="Arial"/>
          <w:sz w:val="24"/>
          <w:szCs w:val="24"/>
        </w:rPr>
        <w:t>О</w:t>
      </w:r>
      <w:r w:rsidR="00463F5D" w:rsidRPr="001A5119">
        <w:rPr>
          <w:rFonts w:cs="Arial"/>
          <w:sz w:val="24"/>
          <w:szCs w:val="24"/>
        </w:rPr>
        <w:t>квирног споразума</w:t>
      </w:r>
      <w:r w:rsidRPr="001A5119">
        <w:rPr>
          <w:rFonts w:cs="Arial"/>
          <w:sz w:val="24"/>
          <w:szCs w:val="24"/>
        </w:rPr>
        <w:t xml:space="preserve">“ </w:t>
      </w:r>
      <w:r w:rsidR="003C4E60" w:rsidRPr="001A5119">
        <w:rPr>
          <w:rFonts w:cs="Arial"/>
          <w:sz w:val="24"/>
          <w:szCs w:val="24"/>
        </w:rPr>
        <w:t>(пожељно је да буде попуњен)</w:t>
      </w:r>
    </w:p>
    <w:p w:rsidR="00EA6178" w:rsidRPr="001A5119" w:rsidRDefault="00EA6178" w:rsidP="003861B3">
      <w:pPr>
        <w:pStyle w:val="KDNabrajanje"/>
        <w:spacing w:before="0"/>
        <w:rPr>
          <w:rFonts w:cs="Arial"/>
          <w:sz w:val="24"/>
          <w:szCs w:val="24"/>
        </w:rPr>
      </w:pPr>
      <w:r w:rsidRPr="001A5119">
        <w:rPr>
          <w:rFonts w:cs="Arial"/>
          <w:sz w:val="24"/>
          <w:szCs w:val="24"/>
        </w:rPr>
        <w:t>Модел уговора о чувању пословне тајне и поверљивих информација</w:t>
      </w:r>
    </w:p>
    <w:p w:rsidR="00960179" w:rsidRPr="001A5119" w:rsidRDefault="00960179" w:rsidP="00960179">
      <w:pPr>
        <w:pStyle w:val="KDNabrajanje"/>
        <w:rPr>
          <w:rFonts w:cs="Arial"/>
          <w:sz w:val="24"/>
          <w:szCs w:val="24"/>
        </w:rPr>
      </w:pPr>
      <w:r w:rsidRPr="001A5119">
        <w:rPr>
          <w:rFonts w:cs="Arial"/>
          <w:sz w:val="24"/>
          <w:szCs w:val="24"/>
        </w:rPr>
        <w:t>Прилог о безбедности и здрављу на раду</w:t>
      </w:r>
    </w:p>
    <w:p w:rsidR="008D2B23" w:rsidRPr="001A5119" w:rsidRDefault="00B95C21" w:rsidP="008D2B23">
      <w:pPr>
        <w:pStyle w:val="KDNabrajanje"/>
        <w:spacing w:before="0"/>
        <w:rPr>
          <w:rFonts w:cs="Arial"/>
          <w:sz w:val="24"/>
          <w:szCs w:val="24"/>
        </w:rPr>
      </w:pPr>
      <w:r w:rsidRPr="001A5119">
        <w:rPr>
          <w:rFonts w:cs="Arial"/>
          <w:sz w:val="24"/>
          <w:szCs w:val="24"/>
        </w:rPr>
        <w:t>Д</w:t>
      </w:r>
      <w:r w:rsidR="008D2B23" w:rsidRPr="001A5119">
        <w:rPr>
          <w:rFonts w:cs="Arial"/>
          <w:sz w:val="24"/>
          <w:szCs w:val="24"/>
        </w:rPr>
        <w:t xml:space="preserve">окази о испуњености услова </w:t>
      </w:r>
      <w:r w:rsidR="008D2B23" w:rsidRPr="001A5119">
        <w:rPr>
          <w:rFonts w:cs="Arial"/>
          <w:sz w:val="24"/>
          <w:szCs w:val="24"/>
          <w:lang w:bidi="en-US"/>
        </w:rPr>
        <w:t>из чл.</w:t>
      </w:r>
      <w:r w:rsidR="003D7C87" w:rsidRPr="001A5119">
        <w:rPr>
          <w:rFonts w:cs="Arial"/>
          <w:sz w:val="24"/>
          <w:szCs w:val="24"/>
          <w:lang w:bidi="en-US"/>
        </w:rPr>
        <w:t>75. и</w:t>
      </w:r>
      <w:r w:rsidR="008D2B23" w:rsidRPr="001A5119">
        <w:rPr>
          <w:rFonts w:cs="Arial"/>
          <w:sz w:val="24"/>
          <w:szCs w:val="24"/>
          <w:lang w:bidi="en-US"/>
        </w:rPr>
        <w:t xml:space="preserve"> 76.</w:t>
      </w:r>
      <w:r w:rsidR="008D2B23" w:rsidRPr="001A5119">
        <w:rPr>
          <w:rFonts w:cs="Arial"/>
          <w:sz w:val="24"/>
          <w:szCs w:val="24"/>
        </w:rPr>
        <w:t xml:space="preserve"> Закона у складу са чланом 77. Закон</w:t>
      </w:r>
      <w:r w:rsidR="007A1BE0" w:rsidRPr="001A5119">
        <w:rPr>
          <w:rFonts w:cs="Arial"/>
          <w:sz w:val="24"/>
          <w:szCs w:val="24"/>
        </w:rPr>
        <w:t>а</w:t>
      </w:r>
      <w:r w:rsidR="008D2B23" w:rsidRPr="001A5119">
        <w:rPr>
          <w:rFonts w:cs="Arial"/>
          <w:sz w:val="24"/>
          <w:szCs w:val="24"/>
        </w:rPr>
        <w:t xml:space="preserve"> и Одељком 4. конкурсне документације </w:t>
      </w:r>
    </w:p>
    <w:p w:rsidR="00415BD7" w:rsidRPr="001A5119" w:rsidRDefault="00415BD7" w:rsidP="00415BD7">
      <w:pPr>
        <w:pStyle w:val="KDNabrajanje"/>
        <w:rPr>
          <w:rFonts w:cs="Arial"/>
          <w:sz w:val="24"/>
          <w:szCs w:val="24"/>
        </w:rPr>
      </w:pPr>
      <w:r w:rsidRPr="001A5119">
        <w:rPr>
          <w:rFonts w:cs="Arial"/>
          <w:sz w:val="24"/>
          <w:szCs w:val="24"/>
        </w:rPr>
        <w:t>Овлашћење за потписника (ако не потписује заступник)</w:t>
      </w:r>
    </w:p>
    <w:p w:rsidR="00EE070C" w:rsidRPr="001A5119" w:rsidRDefault="00960179" w:rsidP="00960179">
      <w:pPr>
        <w:pStyle w:val="KDNabrajanje"/>
        <w:rPr>
          <w:rFonts w:cs="Arial"/>
          <w:color w:val="00B0F0"/>
          <w:sz w:val="24"/>
          <w:szCs w:val="24"/>
        </w:rPr>
      </w:pPr>
      <w:r w:rsidRPr="001A5119">
        <w:rPr>
          <w:rFonts w:cs="Arial"/>
          <w:sz w:val="24"/>
          <w:szCs w:val="24"/>
        </w:rPr>
        <w:t>Споразум којим се понуђ</w:t>
      </w:r>
      <w:r w:rsidR="00233943">
        <w:rPr>
          <w:rFonts w:cs="Arial"/>
          <w:sz w:val="24"/>
          <w:szCs w:val="24"/>
        </w:rPr>
        <w:t>ачи из групе међусобно и према Н</w:t>
      </w:r>
      <w:r w:rsidRPr="001A5119">
        <w:rPr>
          <w:rFonts w:cs="Arial"/>
          <w:sz w:val="24"/>
          <w:szCs w:val="24"/>
        </w:rPr>
        <w:t>аручиоцу обавезују на извршење јавне набавке (у случају подношења заједничке понуде)</w:t>
      </w:r>
    </w:p>
    <w:p w:rsidR="00960179" w:rsidRPr="001A5119" w:rsidRDefault="00960179" w:rsidP="00960179">
      <w:pPr>
        <w:pStyle w:val="KDNabrajanje"/>
        <w:numPr>
          <w:ilvl w:val="0"/>
          <w:numId w:val="0"/>
        </w:numPr>
        <w:ind w:left="630"/>
        <w:rPr>
          <w:rFonts w:cs="Arial"/>
          <w:color w:val="00B0F0"/>
          <w:sz w:val="24"/>
          <w:szCs w:val="24"/>
        </w:rPr>
      </w:pP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1A5119" w:rsidRDefault="008D2B23" w:rsidP="008D2B23">
      <w:pPr>
        <w:pStyle w:val="KDParagraf"/>
        <w:spacing w:before="0"/>
        <w:rPr>
          <w:rFonts w:eastAsia="TimesNewRomanPS-BoldMT" w:cs="Arial"/>
          <w:bCs/>
          <w:color w:val="000000"/>
          <w:sz w:val="24"/>
          <w:szCs w:val="24"/>
          <w:lang w:val="ru-RU"/>
        </w:rPr>
      </w:pPr>
    </w:p>
    <w:p w:rsidR="008D2B23" w:rsidRPr="001A5119" w:rsidRDefault="003C4E60" w:rsidP="00FF351A">
      <w:pPr>
        <w:pStyle w:val="KDPodnaslov2"/>
        <w:numPr>
          <w:ilvl w:val="1"/>
          <w:numId w:val="21"/>
        </w:numPr>
        <w:spacing w:before="0"/>
        <w:jc w:val="both"/>
        <w:rPr>
          <w:rFonts w:cs="Arial"/>
          <w:sz w:val="24"/>
          <w:szCs w:val="24"/>
        </w:rPr>
      </w:pPr>
      <w:bookmarkStart w:id="209" w:name="_Toc441651580"/>
      <w:bookmarkStart w:id="210" w:name="_Toc442559891"/>
      <w:r w:rsidRPr="001A5119">
        <w:rPr>
          <w:rFonts w:cs="Arial"/>
          <w:sz w:val="24"/>
          <w:szCs w:val="24"/>
        </w:rPr>
        <w:t>Подношење и</w:t>
      </w:r>
      <w:r w:rsidR="008D2B23" w:rsidRPr="001A5119">
        <w:rPr>
          <w:rFonts w:cs="Arial"/>
          <w:sz w:val="24"/>
          <w:szCs w:val="24"/>
        </w:rPr>
        <w:t xml:space="preserve"> отварање понуда</w:t>
      </w:r>
      <w:bookmarkEnd w:id="209"/>
      <w:bookmarkEnd w:id="210"/>
    </w:p>
    <w:p w:rsidR="00FC355A" w:rsidRPr="001A5119" w:rsidRDefault="00FC355A" w:rsidP="008D2B23">
      <w:pPr>
        <w:pStyle w:val="KDParagraf"/>
        <w:spacing w:before="0"/>
        <w:rPr>
          <w:rFonts w:cs="Arial"/>
          <w:sz w:val="24"/>
          <w:szCs w:val="24"/>
          <w:lang w:val="sr-Cyrl-CS"/>
        </w:rPr>
      </w:pPr>
      <w:r w:rsidRPr="001A5119">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1A5119">
        <w:rPr>
          <w:rFonts w:cs="Arial"/>
          <w:sz w:val="24"/>
          <w:szCs w:val="24"/>
        </w:rPr>
        <w:t>е</w:t>
      </w:r>
      <w:r w:rsidRPr="001A5119">
        <w:rPr>
          <w:rFonts w:cs="Arial"/>
          <w:sz w:val="24"/>
          <w:szCs w:val="24"/>
          <w:lang w:val="sr-Cyrl-CS"/>
        </w:rPr>
        <w:t>.</w:t>
      </w:r>
    </w:p>
    <w:p w:rsidR="00FC355A" w:rsidRPr="001A5119" w:rsidRDefault="008D2B23" w:rsidP="00FC355A">
      <w:pPr>
        <w:pStyle w:val="KDParagraf"/>
        <w:spacing w:before="0"/>
        <w:rPr>
          <w:rFonts w:cs="Arial"/>
          <w:sz w:val="24"/>
          <w:szCs w:val="24"/>
          <w:lang w:val="sr-Cyrl-CS"/>
        </w:rPr>
      </w:pPr>
      <w:r w:rsidRPr="001A5119">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1A5119" w:rsidRDefault="00FC355A" w:rsidP="008D2B23">
      <w:pPr>
        <w:pStyle w:val="KDParagraf"/>
        <w:spacing w:before="0"/>
        <w:rPr>
          <w:rFonts w:cs="Arial"/>
          <w:sz w:val="24"/>
          <w:szCs w:val="24"/>
        </w:rPr>
      </w:pPr>
      <w:r w:rsidRPr="001A5119">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1A5119">
        <w:rPr>
          <w:rFonts w:cs="Arial"/>
          <w:sz w:val="24"/>
          <w:szCs w:val="24"/>
          <w:lang w:val="ru-RU"/>
        </w:rPr>
        <w:t xml:space="preserve">ул. </w:t>
      </w:r>
      <w:r w:rsidR="00456CB6" w:rsidRPr="001A5119">
        <w:rPr>
          <w:rFonts w:cs="Arial"/>
          <w:sz w:val="24"/>
          <w:szCs w:val="24"/>
        </w:rPr>
        <w:t>Балканска бр.13, сала на другом спрату.</w:t>
      </w:r>
      <w:r w:rsidR="00B95C21" w:rsidRPr="001A5119">
        <w:rPr>
          <w:rFonts w:cs="Arial"/>
          <w:sz w:val="24"/>
          <w:szCs w:val="24"/>
          <w:lang w:val="sr-Cyrl-RS"/>
        </w:rPr>
        <w:t xml:space="preserve"> </w:t>
      </w:r>
      <w:r w:rsidR="008D2B23" w:rsidRPr="001A5119">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1A5119">
        <w:rPr>
          <w:rFonts w:cs="Arial"/>
          <w:sz w:val="24"/>
          <w:szCs w:val="24"/>
        </w:rPr>
        <w:t xml:space="preserve">еза учествовање у овом поступку </w:t>
      </w:r>
      <w:r w:rsidR="00177453" w:rsidRPr="001A5119">
        <w:rPr>
          <w:rFonts w:cs="Arial"/>
          <w:sz w:val="24"/>
          <w:szCs w:val="24"/>
        </w:rPr>
        <w:t>(пожељно је да</w:t>
      </w:r>
      <w:r w:rsidR="00233943">
        <w:rPr>
          <w:rFonts w:cs="Arial"/>
          <w:sz w:val="24"/>
          <w:szCs w:val="24"/>
          <w:lang w:val="sr-Cyrl-RS"/>
        </w:rPr>
        <w:t xml:space="preserve"> </w:t>
      </w:r>
      <w:r w:rsidR="00177453" w:rsidRPr="001A5119">
        <w:rPr>
          <w:rFonts w:cs="Arial"/>
          <w:sz w:val="24"/>
          <w:szCs w:val="24"/>
        </w:rPr>
        <w:t>буде</w:t>
      </w:r>
      <w:r w:rsidR="008D2B23" w:rsidRPr="001A5119">
        <w:rPr>
          <w:rFonts w:cs="Arial"/>
          <w:sz w:val="24"/>
          <w:szCs w:val="24"/>
        </w:rPr>
        <w:t xml:space="preserve"> издато на меморандуму понуђача</w:t>
      </w:r>
      <w:r w:rsidR="00177453" w:rsidRPr="001A5119">
        <w:rPr>
          <w:rFonts w:cs="Arial"/>
          <w:sz w:val="24"/>
          <w:szCs w:val="24"/>
        </w:rPr>
        <w:t>)</w:t>
      </w:r>
      <w:r w:rsidR="008D2B23" w:rsidRPr="001A5119">
        <w:rPr>
          <w:rFonts w:cs="Arial"/>
          <w:sz w:val="24"/>
          <w:szCs w:val="24"/>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1A5119" w:rsidRDefault="00456CB6" w:rsidP="008D2B23">
      <w:pPr>
        <w:pStyle w:val="KDParagraf"/>
        <w:spacing w:before="0"/>
        <w:rPr>
          <w:rFonts w:cs="Arial"/>
          <w:sz w:val="24"/>
          <w:szCs w:val="24"/>
        </w:rPr>
      </w:pPr>
      <w:r w:rsidRPr="001A5119">
        <w:rPr>
          <w:rFonts w:cs="Arial"/>
          <w:sz w:val="24"/>
          <w:szCs w:val="24"/>
        </w:rPr>
        <w:t>Комисија за јавну набавку води З</w:t>
      </w:r>
      <w:r w:rsidR="008D2B23" w:rsidRPr="001A5119">
        <w:rPr>
          <w:rFonts w:cs="Arial"/>
          <w:sz w:val="24"/>
          <w:szCs w:val="24"/>
        </w:rPr>
        <w:t>аписник о отварању понуда у који се уносе подаци у складу са Законом.</w:t>
      </w:r>
    </w:p>
    <w:p w:rsidR="008D2B23" w:rsidRPr="001A5119" w:rsidRDefault="008D2B23" w:rsidP="008D2B23">
      <w:pPr>
        <w:pStyle w:val="KDParagraf"/>
        <w:spacing w:before="0"/>
        <w:rPr>
          <w:rFonts w:cs="Arial"/>
          <w:sz w:val="24"/>
          <w:szCs w:val="24"/>
        </w:rPr>
      </w:pPr>
      <w:r w:rsidRPr="001A5119">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1A5119" w:rsidRDefault="008D2B23" w:rsidP="008D2B23">
      <w:pPr>
        <w:pStyle w:val="KDParagraf"/>
        <w:spacing w:before="0"/>
        <w:rPr>
          <w:rFonts w:cs="Arial"/>
          <w:sz w:val="24"/>
          <w:szCs w:val="24"/>
        </w:rPr>
      </w:pPr>
      <w:r w:rsidRPr="001A5119">
        <w:rPr>
          <w:rFonts w:cs="Arial"/>
          <w:sz w:val="24"/>
          <w:szCs w:val="24"/>
        </w:rPr>
        <w:t xml:space="preserve">Наручилац ће у року од </w:t>
      </w:r>
      <w:r w:rsidR="00456CB6" w:rsidRPr="001A5119">
        <w:rPr>
          <w:rFonts w:cs="Arial"/>
          <w:sz w:val="24"/>
          <w:szCs w:val="24"/>
        </w:rPr>
        <w:t>3 (словима: три)</w:t>
      </w:r>
      <w:r w:rsidRPr="001A5119">
        <w:rPr>
          <w:rFonts w:cs="Arial"/>
          <w:sz w:val="24"/>
          <w:szCs w:val="24"/>
        </w:rPr>
        <w:t xml:space="preserve"> дана од дана окончања поступка отварања понуда поштом ил</w:t>
      </w:r>
      <w:r w:rsidR="00456CB6" w:rsidRPr="001A5119">
        <w:rPr>
          <w:rFonts w:cs="Arial"/>
          <w:sz w:val="24"/>
          <w:szCs w:val="24"/>
        </w:rPr>
        <w:t>и електронским путем доставити З</w:t>
      </w:r>
      <w:r w:rsidRPr="001A5119">
        <w:rPr>
          <w:rFonts w:cs="Arial"/>
          <w:sz w:val="24"/>
          <w:szCs w:val="24"/>
        </w:rPr>
        <w:t>аписник о отварању понуда понуђачима који нису учествовали у поступку отварања понуда.</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1" w:name="_Toc441651581"/>
      <w:bookmarkStart w:id="212" w:name="_Toc442559892"/>
      <w:r w:rsidRPr="001A5119">
        <w:rPr>
          <w:rFonts w:cs="Arial"/>
          <w:sz w:val="24"/>
          <w:szCs w:val="24"/>
        </w:rPr>
        <w:t>Начин подношења понуде</w:t>
      </w:r>
      <w:bookmarkEnd w:id="211"/>
      <w:bookmarkEnd w:id="212"/>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Понуђач може поднети само једну понуду.</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Понуду може поднети понуђач самостално, група понуђача, као и понуђач са подизвођачем.</w:t>
      </w:r>
    </w:p>
    <w:p w:rsidR="008D2B23" w:rsidRPr="001A5119" w:rsidRDefault="008D2B23" w:rsidP="008D2B23">
      <w:pPr>
        <w:pStyle w:val="KDParagraf"/>
        <w:spacing w:before="0"/>
        <w:rPr>
          <w:rFonts w:cs="Arial"/>
          <w:sz w:val="24"/>
          <w:szCs w:val="24"/>
        </w:rPr>
      </w:pPr>
      <w:r w:rsidRPr="001A5119">
        <w:rPr>
          <w:rFonts w:cs="Arial"/>
          <w:sz w:val="24"/>
          <w:szCs w:val="24"/>
        </w:rPr>
        <w:lastRenderedPageBreak/>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1A5119" w:rsidRDefault="008D2B23" w:rsidP="008D2B23">
      <w:pPr>
        <w:pStyle w:val="KDParagraf"/>
        <w:spacing w:before="0"/>
        <w:rPr>
          <w:rFonts w:cs="Arial"/>
          <w:sz w:val="24"/>
          <w:szCs w:val="24"/>
        </w:rPr>
      </w:pPr>
      <w:r w:rsidRPr="001A5119">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1A5119" w:rsidRDefault="008D2B23" w:rsidP="008D2B23">
      <w:pPr>
        <w:pStyle w:val="KDParagraf"/>
        <w:spacing w:before="0"/>
        <w:rPr>
          <w:rFonts w:cs="Arial"/>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3" w:name="_Toc441651582"/>
      <w:bookmarkStart w:id="214" w:name="_Toc442559893"/>
      <w:r w:rsidRPr="001A5119">
        <w:rPr>
          <w:rFonts w:cs="Arial"/>
          <w:sz w:val="24"/>
          <w:szCs w:val="24"/>
        </w:rPr>
        <w:t>Измена, допуна и опозив понуде</w:t>
      </w:r>
      <w:bookmarkEnd w:id="213"/>
      <w:bookmarkEnd w:id="214"/>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B95C21" w:rsidRPr="001A5119">
        <w:rPr>
          <w:rFonts w:cs="Arial"/>
          <w:sz w:val="24"/>
          <w:szCs w:val="24"/>
          <w:lang w:val="ru-RU"/>
        </w:rPr>
        <w:t xml:space="preserve"> </w:t>
      </w:r>
      <w:r w:rsidR="00456CB6" w:rsidRPr="001A5119">
        <w:rPr>
          <w:rFonts w:cs="Arial"/>
          <w:sz w:val="24"/>
          <w:szCs w:val="24"/>
          <w:lang w:val="ru-RU"/>
        </w:rPr>
        <w:t xml:space="preserve">– </w:t>
      </w:r>
      <w:r w:rsidR="004B294A" w:rsidRPr="001A5119">
        <w:rPr>
          <w:rFonts w:cs="Arial"/>
          <w:sz w:val="24"/>
          <w:szCs w:val="24"/>
        </w:rPr>
        <w:t>JN</w:t>
      </w:r>
      <w:r w:rsidR="00456CB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 xml:space="preserve">/2016 </w:t>
      </w:r>
      <w:r w:rsidRPr="001A5119">
        <w:rPr>
          <w:rFonts w:cs="Arial"/>
          <w:sz w:val="24"/>
          <w:szCs w:val="24"/>
          <w:lang w:val="ru-RU"/>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1A5119" w:rsidRDefault="008D2B23" w:rsidP="008D2B23">
      <w:pPr>
        <w:pStyle w:val="KDParagraf"/>
        <w:spacing w:before="0"/>
        <w:rPr>
          <w:rFonts w:cs="Arial"/>
          <w:sz w:val="24"/>
          <w:szCs w:val="24"/>
        </w:rPr>
      </w:pPr>
      <w:r w:rsidRPr="001A5119">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B95C21" w:rsidRPr="001A5119">
        <w:rPr>
          <w:rFonts w:cs="Arial"/>
          <w:sz w:val="24"/>
          <w:szCs w:val="24"/>
        </w:rPr>
        <w:t xml:space="preserve"> </w:t>
      </w:r>
      <w:r w:rsidRPr="001A5119">
        <w:rPr>
          <w:rFonts w:cs="Arial"/>
          <w:sz w:val="24"/>
          <w:szCs w:val="24"/>
        </w:rPr>
        <w:t xml:space="preserve">- </w:t>
      </w:r>
      <w:r w:rsidR="004B294A" w:rsidRPr="001A5119">
        <w:rPr>
          <w:rFonts w:cs="Arial"/>
          <w:sz w:val="24"/>
          <w:szCs w:val="24"/>
        </w:rPr>
        <w:t>JN</w:t>
      </w:r>
      <w:r w:rsidR="00456CB6" w:rsidRPr="001A5119">
        <w:rPr>
          <w:rFonts w:cs="Arial"/>
          <w:sz w:val="24"/>
          <w:szCs w:val="24"/>
          <w:lang w:val="ru-RU"/>
        </w:rPr>
        <w:t>/8000/00</w:t>
      </w:r>
      <w:r w:rsidR="00E436A4">
        <w:rPr>
          <w:rFonts w:cs="Arial"/>
          <w:sz w:val="24"/>
          <w:szCs w:val="24"/>
          <w:lang w:val="ru-RU"/>
        </w:rPr>
        <w:t>16</w:t>
      </w:r>
      <w:r w:rsidR="00456CB6" w:rsidRPr="001A5119">
        <w:rPr>
          <w:rFonts w:cs="Arial"/>
          <w:sz w:val="24"/>
          <w:szCs w:val="24"/>
          <w:lang w:val="ru-RU"/>
        </w:rPr>
        <w:t xml:space="preserve">/2016 </w:t>
      </w:r>
      <w:r w:rsidRPr="001A5119">
        <w:rPr>
          <w:rFonts w:cs="Arial"/>
          <w:sz w:val="24"/>
          <w:szCs w:val="24"/>
        </w:rPr>
        <w:t>– НЕ ОТВАРАТИ“.</w:t>
      </w:r>
    </w:p>
    <w:p w:rsidR="008D2B23" w:rsidRPr="001A5119" w:rsidRDefault="008D2B23" w:rsidP="008D2B23">
      <w:pPr>
        <w:pStyle w:val="KDParagraf"/>
        <w:spacing w:before="0"/>
        <w:rPr>
          <w:rFonts w:cs="Arial"/>
          <w:sz w:val="24"/>
          <w:szCs w:val="24"/>
        </w:rPr>
      </w:pPr>
      <w:r w:rsidRPr="001A5119">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1A5119" w:rsidRDefault="008D2B23" w:rsidP="008D2B23">
      <w:pPr>
        <w:pStyle w:val="KDKomentar"/>
        <w:spacing w:before="0"/>
        <w:rPr>
          <w:rFonts w:cs="Arial"/>
          <w:i w:val="0"/>
          <w:color w:val="auto"/>
          <w:sz w:val="24"/>
          <w:szCs w:val="24"/>
        </w:rPr>
      </w:pPr>
      <w:r w:rsidRPr="001A5119">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w:t>
      </w:r>
      <w:r w:rsidR="00FC5045" w:rsidRPr="001A5119">
        <w:rPr>
          <w:rFonts w:cs="Arial"/>
          <w:i w:val="0"/>
          <w:color w:val="auto"/>
          <w:sz w:val="24"/>
          <w:szCs w:val="24"/>
        </w:rPr>
        <w:t xml:space="preserve"> финансијског</w:t>
      </w:r>
      <w:r w:rsidRPr="001A5119">
        <w:rPr>
          <w:rFonts w:cs="Arial"/>
          <w:i w:val="0"/>
          <w:color w:val="auto"/>
          <w:sz w:val="24"/>
          <w:szCs w:val="24"/>
        </w:rPr>
        <w:t xml:space="preserve"> обезбеђења дато на име озбиљности понуде.</w:t>
      </w:r>
    </w:p>
    <w:p w:rsidR="00EA6178" w:rsidRPr="001A5119" w:rsidRDefault="00EA6178" w:rsidP="008D2B23">
      <w:pPr>
        <w:pStyle w:val="KDKomentar"/>
        <w:spacing w:before="0"/>
        <w:rPr>
          <w:rFonts w:cs="Arial"/>
          <w:i w:val="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5" w:name="_Toc441651583"/>
      <w:bookmarkStart w:id="216" w:name="_Toc442559894"/>
      <w:r w:rsidRPr="001A5119">
        <w:rPr>
          <w:rFonts w:cs="Arial"/>
          <w:sz w:val="24"/>
          <w:szCs w:val="24"/>
          <w:lang w:val="ru-RU"/>
        </w:rPr>
        <w:t>П</w:t>
      </w:r>
      <w:r w:rsidRPr="001A5119">
        <w:rPr>
          <w:rFonts w:cs="Arial"/>
          <w:sz w:val="24"/>
          <w:szCs w:val="24"/>
        </w:rPr>
        <w:t>артије</w:t>
      </w:r>
      <w:bookmarkEnd w:id="215"/>
      <w:bookmarkEnd w:id="216"/>
    </w:p>
    <w:p w:rsidR="00FC355A" w:rsidRPr="001A5119" w:rsidRDefault="00FC355A" w:rsidP="00FC355A">
      <w:pPr>
        <w:pStyle w:val="KDParagraf"/>
        <w:spacing w:before="0"/>
        <w:rPr>
          <w:rFonts w:cs="Arial"/>
          <w:sz w:val="24"/>
          <w:szCs w:val="24"/>
        </w:rPr>
      </w:pPr>
      <w:r w:rsidRPr="001A5119">
        <w:rPr>
          <w:rFonts w:cs="Arial"/>
          <w:sz w:val="24"/>
          <w:szCs w:val="24"/>
        </w:rPr>
        <w:t>Набавка није обликована по партијама.</w:t>
      </w:r>
    </w:p>
    <w:p w:rsidR="00660E4F" w:rsidRPr="001A5119" w:rsidRDefault="00660E4F" w:rsidP="008D2B23">
      <w:pPr>
        <w:spacing w:before="0"/>
        <w:rPr>
          <w:rFonts w:cs="Arial"/>
          <w:color w:val="00B0F0"/>
          <w:sz w:val="24"/>
          <w:szCs w:val="24"/>
        </w:rPr>
      </w:pPr>
    </w:p>
    <w:p w:rsidR="008D2B23" w:rsidRPr="001A5119" w:rsidRDefault="008D2B23" w:rsidP="00FF351A">
      <w:pPr>
        <w:pStyle w:val="KDPodnaslov2"/>
        <w:numPr>
          <w:ilvl w:val="1"/>
          <w:numId w:val="21"/>
        </w:numPr>
        <w:spacing w:before="0"/>
        <w:jc w:val="both"/>
        <w:rPr>
          <w:rFonts w:cs="Arial"/>
          <w:sz w:val="24"/>
          <w:szCs w:val="24"/>
        </w:rPr>
      </w:pPr>
      <w:bookmarkStart w:id="217" w:name="_Toc441651584"/>
      <w:bookmarkStart w:id="218" w:name="_Toc442559895"/>
      <w:r w:rsidRPr="001A5119">
        <w:rPr>
          <w:rFonts w:cs="Arial"/>
          <w:sz w:val="24"/>
          <w:szCs w:val="24"/>
        </w:rPr>
        <w:t>Понуда са варијантама</w:t>
      </w:r>
      <w:bookmarkEnd w:id="217"/>
      <w:bookmarkEnd w:id="218"/>
    </w:p>
    <w:p w:rsidR="008D2B23" w:rsidRPr="001A5119" w:rsidRDefault="008D2B23" w:rsidP="008D2B23">
      <w:pPr>
        <w:tabs>
          <w:tab w:val="num" w:pos="993"/>
        </w:tabs>
        <w:spacing w:before="0"/>
        <w:rPr>
          <w:rFonts w:cs="Arial"/>
          <w:sz w:val="24"/>
          <w:szCs w:val="24"/>
          <w:lang w:val="ru-RU"/>
        </w:rPr>
      </w:pPr>
      <w:r w:rsidRPr="001A5119">
        <w:rPr>
          <w:rFonts w:cs="Arial"/>
          <w:sz w:val="24"/>
          <w:szCs w:val="24"/>
          <w:lang w:val="ru-RU"/>
        </w:rPr>
        <w:t>Понуда са варијантама није дозвољена.</w:t>
      </w:r>
    </w:p>
    <w:p w:rsidR="008D2B23" w:rsidRPr="001A5119" w:rsidRDefault="008D2B23" w:rsidP="008D2B23">
      <w:pPr>
        <w:tabs>
          <w:tab w:val="num" w:pos="993"/>
        </w:tabs>
        <w:spacing w:before="0"/>
        <w:rPr>
          <w:rFonts w:cs="Arial"/>
          <w:sz w:val="24"/>
          <w:szCs w:val="24"/>
          <w:lang w:val="ru-RU"/>
        </w:rPr>
      </w:pPr>
    </w:p>
    <w:p w:rsidR="008D2B23" w:rsidRPr="001A5119" w:rsidRDefault="008D2B23" w:rsidP="00FF351A">
      <w:pPr>
        <w:pStyle w:val="KDPodnaslov2"/>
        <w:numPr>
          <w:ilvl w:val="1"/>
          <w:numId w:val="21"/>
        </w:numPr>
        <w:spacing w:before="0"/>
        <w:jc w:val="both"/>
        <w:rPr>
          <w:rFonts w:cs="Arial"/>
          <w:sz w:val="24"/>
          <w:szCs w:val="24"/>
        </w:rPr>
      </w:pPr>
      <w:bookmarkStart w:id="219" w:name="_Toc441651585"/>
      <w:bookmarkStart w:id="220" w:name="_Toc442559896"/>
      <w:r w:rsidRPr="001A5119">
        <w:rPr>
          <w:rFonts w:cs="Arial"/>
          <w:sz w:val="24"/>
          <w:szCs w:val="24"/>
        </w:rPr>
        <w:t>Подношење понуде са подизвођачима</w:t>
      </w:r>
      <w:bookmarkEnd w:id="219"/>
      <w:bookmarkEnd w:id="220"/>
    </w:p>
    <w:p w:rsidR="00EE070C" w:rsidRPr="001A5119" w:rsidRDefault="00EE070C" w:rsidP="00EE070C">
      <w:pPr>
        <w:pStyle w:val="KDParagraf"/>
        <w:spacing w:before="0"/>
        <w:rPr>
          <w:rFonts w:cs="Arial"/>
          <w:sz w:val="24"/>
          <w:szCs w:val="24"/>
        </w:rPr>
      </w:pPr>
      <w:r w:rsidRPr="001A5119">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1A5119" w:rsidRDefault="00EE070C" w:rsidP="00EE070C">
      <w:pPr>
        <w:pStyle w:val="KDParagraf"/>
        <w:spacing w:before="0"/>
        <w:rPr>
          <w:rFonts w:cs="Arial"/>
          <w:sz w:val="24"/>
          <w:szCs w:val="24"/>
        </w:rPr>
      </w:pPr>
      <w:r w:rsidRPr="001A5119">
        <w:rPr>
          <w:rFonts w:cs="Arial"/>
          <w:sz w:val="24"/>
          <w:szCs w:val="24"/>
        </w:rPr>
        <w:t xml:space="preserve">- назив подизвођача, а уколико </w:t>
      </w:r>
      <w:r w:rsidR="00233943">
        <w:rPr>
          <w:rFonts w:cs="Arial"/>
          <w:sz w:val="24"/>
          <w:szCs w:val="24"/>
        </w:rPr>
        <w:t>О</w:t>
      </w:r>
      <w:r w:rsidR="0059443C" w:rsidRPr="001A5119">
        <w:rPr>
          <w:rFonts w:cs="Arial"/>
          <w:sz w:val="24"/>
          <w:szCs w:val="24"/>
        </w:rPr>
        <w:t>квирни споразум</w:t>
      </w:r>
      <w:r w:rsidRPr="001A5119">
        <w:rPr>
          <w:rFonts w:cs="Arial"/>
          <w:sz w:val="24"/>
          <w:szCs w:val="24"/>
        </w:rPr>
        <w:t xml:space="preserve"> између наручиоца и понуђача буде закључен, тај подизвођач ће бити наведен у </w:t>
      </w:r>
      <w:r w:rsidR="00233943">
        <w:rPr>
          <w:rFonts w:cs="Arial"/>
          <w:sz w:val="24"/>
          <w:szCs w:val="24"/>
        </w:rPr>
        <w:t>О</w:t>
      </w:r>
      <w:r w:rsidR="001D45BC" w:rsidRPr="001A5119">
        <w:rPr>
          <w:rFonts w:cs="Arial"/>
          <w:sz w:val="24"/>
          <w:szCs w:val="24"/>
        </w:rPr>
        <w:t>квирном споразуму</w:t>
      </w:r>
      <w:r w:rsidRPr="001A5119">
        <w:rPr>
          <w:rFonts w:cs="Arial"/>
          <w:sz w:val="24"/>
          <w:szCs w:val="24"/>
        </w:rPr>
        <w:t>;</w:t>
      </w:r>
    </w:p>
    <w:p w:rsidR="00EE070C" w:rsidRPr="001A5119" w:rsidRDefault="00EE070C" w:rsidP="00EE070C">
      <w:pPr>
        <w:pStyle w:val="KDParagraf"/>
        <w:spacing w:before="0"/>
        <w:rPr>
          <w:rFonts w:cs="Arial"/>
          <w:sz w:val="24"/>
          <w:szCs w:val="24"/>
        </w:rPr>
      </w:pPr>
      <w:r w:rsidRPr="001A5119">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1A5119" w:rsidRDefault="00233943" w:rsidP="00EE070C">
      <w:pPr>
        <w:pStyle w:val="KDParagraf"/>
        <w:spacing w:before="0"/>
        <w:rPr>
          <w:rFonts w:cs="Arial"/>
          <w:sz w:val="24"/>
          <w:szCs w:val="24"/>
        </w:rPr>
      </w:pPr>
      <w:r>
        <w:rPr>
          <w:rFonts w:cs="Arial"/>
          <w:sz w:val="24"/>
          <w:szCs w:val="24"/>
        </w:rPr>
        <w:t>Понуђач у потпуности одговара Н</w:t>
      </w:r>
      <w:r w:rsidR="00EE070C" w:rsidRPr="001A5119">
        <w:rPr>
          <w:rFonts w:cs="Arial"/>
          <w:sz w:val="24"/>
          <w:szCs w:val="24"/>
        </w:rPr>
        <w:t>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1A5119" w:rsidRDefault="00EE070C" w:rsidP="008D2B23">
      <w:pPr>
        <w:pStyle w:val="KDParagraf"/>
        <w:spacing w:before="0"/>
        <w:rPr>
          <w:rFonts w:cs="Arial"/>
          <w:sz w:val="24"/>
          <w:szCs w:val="24"/>
        </w:rPr>
      </w:pPr>
      <w:r w:rsidRPr="001A5119">
        <w:rPr>
          <w:rFonts w:cs="Arial"/>
          <w:sz w:val="24"/>
          <w:szCs w:val="24"/>
        </w:rPr>
        <w:lastRenderedPageBreak/>
        <w:t xml:space="preserve">Обавеза понуђача је да за </w:t>
      </w:r>
      <w:r w:rsidR="008D2B23" w:rsidRPr="001A5119">
        <w:rPr>
          <w:rFonts w:cs="Arial"/>
          <w:sz w:val="24"/>
          <w:szCs w:val="24"/>
        </w:rPr>
        <w:t>подизвођач</w:t>
      </w:r>
      <w:r w:rsidRPr="001A5119">
        <w:rPr>
          <w:rFonts w:cs="Arial"/>
          <w:sz w:val="24"/>
          <w:szCs w:val="24"/>
        </w:rPr>
        <w:t>а достави доказе о испуњености</w:t>
      </w:r>
      <w:r w:rsidR="008D2B23" w:rsidRPr="001A5119">
        <w:rPr>
          <w:rFonts w:cs="Arial"/>
          <w:sz w:val="24"/>
          <w:szCs w:val="24"/>
        </w:rPr>
        <w:t xml:space="preserve"> обавезн</w:t>
      </w:r>
      <w:r w:rsidRPr="001A5119">
        <w:rPr>
          <w:rFonts w:cs="Arial"/>
          <w:sz w:val="24"/>
          <w:szCs w:val="24"/>
        </w:rPr>
        <w:t>их</w:t>
      </w:r>
      <w:r w:rsidR="008D2B23" w:rsidRPr="001A5119">
        <w:rPr>
          <w:rFonts w:cs="Arial"/>
          <w:sz w:val="24"/>
          <w:szCs w:val="24"/>
        </w:rPr>
        <w:t xml:space="preserve"> услов</w:t>
      </w:r>
      <w:r w:rsidRPr="001A5119">
        <w:rPr>
          <w:rFonts w:cs="Arial"/>
          <w:sz w:val="24"/>
          <w:szCs w:val="24"/>
        </w:rPr>
        <w:t>а</w:t>
      </w:r>
      <w:r w:rsidR="008D2B23" w:rsidRPr="001A5119">
        <w:rPr>
          <w:rFonts w:cs="Arial"/>
          <w:sz w:val="24"/>
          <w:szCs w:val="24"/>
        </w:rPr>
        <w:t xml:space="preserve"> из члана 75. став 1. тачка 1), 2) и 4) Закона</w:t>
      </w:r>
      <w:r w:rsidR="00233943">
        <w:rPr>
          <w:rFonts w:cs="Arial"/>
          <w:sz w:val="24"/>
          <w:szCs w:val="24"/>
          <w:lang w:val="sr-Cyrl-RS"/>
        </w:rPr>
        <w:t xml:space="preserve"> </w:t>
      </w:r>
      <w:r w:rsidR="008D2B23" w:rsidRPr="001A5119">
        <w:rPr>
          <w:rFonts w:cs="Arial"/>
          <w:sz w:val="24"/>
          <w:szCs w:val="24"/>
        </w:rPr>
        <w:t>наведен</w:t>
      </w:r>
      <w:r w:rsidRPr="001A5119">
        <w:rPr>
          <w:rFonts w:cs="Arial"/>
          <w:sz w:val="24"/>
          <w:szCs w:val="24"/>
        </w:rPr>
        <w:t>их</w:t>
      </w:r>
      <w:r w:rsidR="008D2B23" w:rsidRPr="001A5119">
        <w:rPr>
          <w:rFonts w:cs="Arial"/>
          <w:sz w:val="24"/>
          <w:szCs w:val="24"/>
        </w:rPr>
        <w:t xml:space="preserve"> у одељку Услови за учешће из члана 75. и 76. Закона и Упутство како се доказује испуњеност тих услова</w:t>
      </w:r>
      <w:r w:rsidR="00456CB6" w:rsidRPr="001A5119">
        <w:rPr>
          <w:rFonts w:cs="Arial"/>
          <w:sz w:val="24"/>
          <w:szCs w:val="24"/>
        </w:rPr>
        <w:t>.</w:t>
      </w:r>
      <w:r w:rsidR="005F6394">
        <w:rPr>
          <w:rFonts w:cs="Arial"/>
          <w:sz w:val="24"/>
          <w:szCs w:val="24"/>
          <w:lang w:val="sr-Cyrl-RS"/>
        </w:rPr>
        <w:t xml:space="preserve"> </w:t>
      </w:r>
      <w:r w:rsidRPr="001A5119">
        <w:rPr>
          <w:rFonts w:cs="Arial"/>
          <w:sz w:val="24"/>
          <w:szCs w:val="24"/>
        </w:rPr>
        <w:t xml:space="preserve">Доказ из члана 75.став 1.тачка 5) </w:t>
      </w:r>
      <w:r w:rsidR="00E26350" w:rsidRPr="001A5119">
        <w:rPr>
          <w:rFonts w:cs="Arial"/>
          <w:sz w:val="24"/>
          <w:szCs w:val="24"/>
        </w:rPr>
        <w:t xml:space="preserve">Закона </w:t>
      </w:r>
      <w:r w:rsidR="00B760C5" w:rsidRPr="001A5119">
        <w:rPr>
          <w:rFonts w:cs="Arial"/>
          <w:sz w:val="24"/>
          <w:szCs w:val="24"/>
        </w:rPr>
        <w:t xml:space="preserve">понуђач може да испуни </w:t>
      </w:r>
      <w:r w:rsidRPr="001A5119">
        <w:rPr>
          <w:rFonts w:cs="Arial"/>
          <w:sz w:val="24"/>
          <w:szCs w:val="24"/>
        </w:rPr>
        <w:t xml:space="preserve"> преко подизвођача.</w:t>
      </w:r>
    </w:p>
    <w:p w:rsidR="00B760C5" w:rsidRPr="001A5119" w:rsidRDefault="00B760C5" w:rsidP="008D2B23">
      <w:pPr>
        <w:pStyle w:val="KDParagraf"/>
        <w:spacing w:before="0"/>
        <w:rPr>
          <w:rFonts w:cs="Arial"/>
          <w:sz w:val="24"/>
          <w:szCs w:val="24"/>
        </w:rPr>
      </w:pPr>
    </w:p>
    <w:p w:rsidR="008D2B23" w:rsidRPr="001A5119" w:rsidRDefault="008D2B23" w:rsidP="008D2B23">
      <w:pPr>
        <w:pStyle w:val="KDParagraf"/>
        <w:spacing w:before="0"/>
        <w:rPr>
          <w:rFonts w:cs="Arial"/>
          <w:sz w:val="24"/>
          <w:szCs w:val="24"/>
        </w:rPr>
      </w:pPr>
      <w:r w:rsidRPr="001A5119">
        <w:rPr>
          <w:rFonts w:cs="Arial"/>
          <w:sz w:val="24"/>
          <w:szCs w:val="24"/>
        </w:rPr>
        <w:t>Додатне услове понуђач испуњава самостално, без обзира на а</w:t>
      </w:r>
      <w:r w:rsidR="005F6394">
        <w:rPr>
          <w:rFonts w:cs="Arial"/>
          <w:sz w:val="24"/>
          <w:szCs w:val="24"/>
          <w:lang w:val="sr-Cyrl-RS"/>
        </w:rPr>
        <w:t>н</w:t>
      </w:r>
      <w:r w:rsidRPr="001A5119">
        <w:rPr>
          <w:rFonts w:cs="Arial"/>
          <w:sz w:val="24"/>
          <w:szCs w:val="24"/>
        </w:rPr>
        <w:t>гажовање подизвођача.</w:t>
      </w:r>
    </w:p>
    <w:p w:rsidR="008D2B23" w:rsidRPr="001A5119" w:rsidRDefault="008D2B23" w:rsidP="0097577B">
      <w:pPr>
        <w:pStyle w:val="KDParagraf"/>
        <w:rPr>
          <w:rFonts w:cs="Arial"/>
          <w:sz w:val="24"/>
          <w:szCs w:val="24"/>
        </w:rPr>
      </w:pPr>
      <w:r w:rsidRPr="001A5119">
        <w:rPr>
          <w:rFonts w:cs="Arial"/>
          <w:sz w:val="24"/>
          <w:szCs w:val="24"/>
        </w:rPr>
        <w:t xml:space="preserve">Све обрасце у понуди потписује и оверава понуђач, изузев </w:t>
      </w:r>
      <w:r w:rsidR="00EE070C" w:rsidRPr="001A5119">
        <w:rPr>
          <w:rFonts w:cs="Arial"/>
          <w:sz w:val="24"/>
          <w:szCs w:val="24"/>
        </w:rPr>
        <w:t>образаца под пуном материјалном и кривичном одговорношћу,</w:t>
      </w:r>
      <w:r w:rsidRPr="001A5119">
        <w:rPr>
          <w:rFonts w:cs="Arial"/>
          <w:sz w:val="24"/>
          <w:szCs w:val="24"/>
        </w:rPr>
        <w:t>које попуњава, потписује и оверава сваки подизвођач у своје име</w:t>
      </w:r>
      <w:r w:rsidR="0097577B" w:rsidRPr="001A5119">
        <w:rPr>
          <w:rFonts w:cs="Arial"/>
          <w:sz w:val="24"/>
          <w:szCs w:val="24"/>
        </w:rPr>
        <w:t xml:space="preserve"> (Образац изјаве у складу са чланом 75. став 2. Закона)</w:t>
      </w:r>
      <w:r w:rsidRPr="001A5119">
        <w:rPr>
          <w:rFonts w:cs="Arial"/>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Понуђач не може ангажовати као подизвођача лице које ни</w:t>
      </w:r>
      <w:r w:rsidR="005D1320" w:rsidRPr="001A5119">
        <w:rPr>
          <w:rFonts w:cs="Arial"/>
          <w:sz w:val="24"/>
          <w:szCs w:val="24"/>
        </w:rPr>
        <w:t>је навео у понуди, у супротном Н</w:t>
      </w:r>
      <w:r w:rsidRPr="001A5119">
        <w:rPr>
          <w:rFonts w:cs="Arial"/>
          <w:sz w:val="24"/>
          <w:szCs w:val="24"/>
        </w:rPr>
        <w:t xml:space="preserve">аручилац ће реализовати средство обезбеђења и раскинути </w:t>
      </w:r>
      <w:r w:rsidR="00233943">
        <w:rPr>
          <w:rFonts w:cs="Arial"/>
          <w:sz w:val="24"/>
          <w:szCs w:val="24"/>
        </w:rPr>
        <w:t>О</w:t>
      </w:r>
      <w:r w:rsidR="001D45BC" w:rsidRPr="001A5119">
        <w:rPr>
          <w:rFonts w:cs="Arial"/>
          <w:sz w:val="24"/>
          <w:szCs w:val="24"/>
        </w:rPr>
        <w:t>квирни споразум</w:t>
      </w:r>
      <w:r w:rsidRPr="001A5119">
        <w:rPr>
          <w:rFonts w:cs="Arial"/>
          <w:sz w:val="24"/>
          <w:szCs w:val="24"/>
        </w:rPr>
        <w:t>, осим ако би раскидом</w:t>
      </w:r>
      <w:r w:rsidR="005C0B0A" w:rsidRPr="001A5119">
        <w:rPr>
          <w:rFonts w:cs="Arial"/>
          <w:sz w:val="24"/>
          <w:szCs w:val="24"/>
        </w:rPr>
        <w:t xml:space="preserve"> О</w:t>
      </w:r>
      <w:r w:rsidR="001D45BC" w:rsidRPr="001A5119">
        <w:rPr>
          <w:rFonts w:cs="Arial"/>
          <w:sz w:val="24"/>
          <w:szCs w:val="24"/>
        </w:rPr>
        <w:t>квирног споразума</w:t>
      </w:r>
      <w:r w:rsidR="005C0B0A" w:rsidRPr="001A5119">
        <w:rPr>
          <w:rFonts w:cs="Arial"/>
          <w:sz w:val="24"/>
          <w:szCs w:val="24"/>
        </w:rPr>
        <w:t xml:space="preserve"> Н</w:t>
      </w:r>
      <w:r w:rsidRPr="001A5119">
        <w:rPr>
          <w:rFonts w:cs="Arial"/>
          <w:sz w:val="24"/>
          <w:szCs w:val="24"/>
        </w:rPr>
        <w:t xml:space="preserve">аручилац претрпео знатну штету. </w:t>
      </w:r>
    </w:p>
    <w:p w:rsidR="00011DCA" w:rsidRPr="001A5119" w:rsidRDefault="00011DCA" w:rsidP="00011DCA">
      <w:pPr>
        <w:pStyle w:val="KDParagraf"/>
        <w:spacing w:before="0"/>
        <w:rPr>
          <w:rFonts w:cs="Arial"/>
          <w:sz w:val="24"/>
          <w:szCs w:val="24"/>
        </w:rPr>
      </w:pPr>
      <w:r w:rsidRPr="001A5119">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w:t>
      </w:r>
      <w:r w:rsidR="00207126" w:rsidRPr="001A5119">
        <w:rPr>
          <w:rFonts w:cs="Arial"/>
          <w:sz w:val="24"/>
          <w:szCs w:val="24"/>
        </w:rPr>
        <w:t>обављач) у потпуности одговара Н</w:t>
      </w:r>
      <w:r w:rsidRPr="001A5119">
        <w:rPr>
          <w:rFonts w:cs="Arial"/>
          <w:sz w:val="24"/>
          <w:szCs w:val="24"/>
        </w:rPr>
        <w:t>аручиоцу за извршење обавеза из поступка јавне набавке, односно за извршење уговорних обавеза , без обзира на број подизвођача.</w:t>
      </w:r>
    </w:p>
    <w:p w:rsidR="008D2B23" w:rsidRPr="001A5119" w:rsidRDefault="008D2B23" w:rsidP="008D2B23">
      <w:pPr>
        <w:pStyle w:val="KDParagraf"/>
        <w:spacing w:before="0"/>
        <w:rPr>
          <w:rFonts w:cs="Arial"/>
          <w:sz w:val="24"/>
          <w:szCs w:val="24"/>
          <w:lang w:bidi="en-US"/>
        </w:rPr>
      </w:pPr>
      <w:r w:rsidRPr="001A5119">
        <w:rPr>
          <w:rFonts w:cs="Arial"/>
          <w:sz w:val="24"/>
          <w:szCs w:val="24"/>
        </w:rPr>
        <w:t>Наручилац</w:t>
      </w:r>
      <w:r w:rsidRPr="001A5119">
        <w:rPr>
          <w:rFonts w:cs="Arial"/>
          <w:sz w:val="24"/>
          <w:szCs w:val="24"/>
          <w:lang w:bidi="en-US"/>
        </w:rPr>
        <w:t xml:space="preserve"> у овом поступку не предвиђа примену одредби става 9. и 10. члана 80. Закона.</w:t>
      </w:r>
    </w:p>
    <w:p w:rsidR="008D2B23" w:rsidRPr="001A5119" w:rsidRDefault="008D2B23" w:rsidP="008D2B23">
      <w:pPr>
        <w:pStyle w:val="KDParagraf"/>
        <w:spacing w:before="0"/>
        <w:rPr>
          <w:rFonts w:cs="Arial"/>
          <w:color w:val="00B0F0"/>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1" w:name="_Toc441651586"/>
      <w:bookmarkStart w:id="222" w:name="_Toc442559897"/>
      <w:r w:rsidRPr="001A5119">
        <w:rPr>
          <w:rFonts w:cs="Arial"/>
          <w:sz w:val="24"/>
          <w:szCs w:val="24"/>
        </w:rPr>
        <w:t>Подношење заједничке понуде</w:t>
      </w:r>
      <w:bookmarkEnd w:id="221"/>
      <w:bookmarkEnd w:id="222"/>
    </w:p>
    <w:p w:rsidR="008D2B23" w:rsidRPr="001A5119" w:rsidRDefault="008D2B23" w:rsidP="008D2B23">
      <w:pPr>
        <w:pStyle w:val="KDParagraf"/>
        <w:spacing w:before="0"/>
        <w:rPr>
          <w:rFonts w:cs="Arial"/>
          <w:sz w:val="24"/>
          <w:szCs w:val="24"/>
        </w:rPr>
      </w:pPr>
      <w:r w:rsidRPr="001A5119">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и то: </w:t>
      </w:r>
    </w:p>
    <w:p w:rsidR="008D2B23" w:rsidRPr="001A5119" w:rsidRDefault="008D2B23" w:rsidP="008D2B23">
      <w:pPr>
        <w:pStyle w:val="KDNabrajanje"/>
        <w:spacing w:before="0"/>
        <w:rPr>
          <w:rFonts w:cs="Arial"/>
          <w:sz w:val="24"/>
          <w:szCs w:val="24"/>
        </w:rPr>
      </w:pPr>
      <w:r w:rsidRPr="001A5119">
        <w:rPr>
          <w:rFonts w:cs="Arial"/>
          <w:sz w:val="24"/>
          <w:szCs w:val="24"/>
          <w:lang w:val="sr-Cyrl-CS"/>
        </w:rPr>
        <w:t xml:space="preserve">податке о </w:t>
      </w:r>
      <w:r w:rsidRPr="001A5119">
        <w:rPr>
          <w:rFonts w:cs="Arial"/>
          <w:sz w:val="24"/>
          <w:szCs w:val="24"/>
        </w:rPr>
        <w:t xml:space="preserve">члану групе који ће бити </w:t>
      </w:r>
      <w:r w:rsidRPr="001A5119">
        <w:rPr>
          <w:rFonts w:cs="Arial"/>
          <w:sz w:val="24"/>
          <w:szCs w:val="24"/>
          <w:lang w:val="sr-Cyrl-CS"/>
        </w:rPr>
        <w:t>Н</w:t>
      </w:r>
      <w:r w:rsidRPr="001A5119">
        <w:rPr>
          <w:rFonts w:cs="Arial"/>
          <w:sz w:val="24"/>
          <w:szCs w:val="24"/>
        </w:rPr>
        <w:t xml:space="preserve">осилац посла, односно који ће поднети понуду и који ће заступати групу понуђача пред </w:t>
      </w:r>
      <w:r w:rsidRPr="001A5119">
        <w:rPr>
          <w:rFonts w:cs="Arial"/>
          <w:sz w:val="24"/>
          <w:szCs w:val="24"/>
          <w:lang w:val="sr-Cyrl-CS"/>
        </w:rPr>
        <w:t>Н</w:t>
      </w:r>
      <w:r w:rsidRPr="001A5119">
        <w:rPr>
          <w:rFonts w:cs="Arial"/>
          <w:sz w:val="24"/>
          <w:szCs w:val="24"/>
        </w:rPr>
        <w:t>аручиоцем;</w:t>
      </w:r>
    </w:p>
    <w:p w:rsidR="008D2B23" w:rsidRPr="00EB01D5" w:rsidRDefault="008D2B23" w:rsidP="00EB01D5">
      <w:pPr>
        <w:pStyle w:val="KDNabrajanje"/>
        <w:spacing w:before="0"/>
        <w:rPr>
          <w:rFonts w:cs="Arial"/>
          <w:sz w:val="24"/>
          <w:szCs w:val="24"/>
        </w:rPr>
      </w:pPr>
      <w:r w:rsidRPr="001A5119">
        <w:rPr>
          <w:rFonts w:cs="Arial"/>
          <w:sz w:val="24"/>
          <w:szCs w:val="24"/>
        </w:rPr>
        <w:t xml:space="preserve">опис послова сваког од понуђача из групе понуђача у извршењу </w:t>
      </w:r>
      <w:r w:rsidR="00EB01D5">
        <w:rPr>
          <w:rFonts w:cs="Arial"/>
          <w:sz w:val="24"/>
          <w:szCs w:val="24"/>
        </w:rPr>
        <w:t>О</w:t>
      </w:r>
      <w:r w:rsidR="001D45BC" w:rsidRPr="00EB01D5">
        <w:rPr>
          <w:rFonts w:cs="Arial"/>
          <w:sz w:val="24"/>
          <w:szCs w:val="24"/>
        </w:rPr>
        <w:t>квирног споразума</w:t>
      </w:r>
      <w:r w:rsidRPr="00EB01D5">
        <w:rPr>
          <w:rFonts w:cs="Arial"/>
          <w:sz w:val="24"/>
          <w:szCs w:val="24"/>
        </w:rPr>
        <w:t>.</w:t>
      </w:r>
    </w:p>
    <w:p w:rsidR="00011DCA" w:rsidRPr="001A5119" w:rsidRDefault="008D2B23" w:rsidP="008D2B23">
      <w:pPr>
        <w:pStyle w:val="KDParagraf"/>
        <w:spacing w:before="0"/>
        <w:rPr>
          <w:rFonts w:cs="Arial"/>
          <w:color w:val="00B0F0"/>
          <w:sz w:val="24"/>
          <w:szCs w:val="24"/>
        </w:rPr>
      </w:pPr>
      <w:r w:rsidRPr="001A5119">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1A5119">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1A5119">
        <w:rPr>
          <w:rFonts w:cs="Arial"/>
          <w:sz w:val="24"/>
          <w:szCs w:val="24"/>
        </w:rPr>
        <w:t>.</w:t>
      </w:r>
      <w:r w:rsidRPr="001A5119">
        <w:rPr>
          <w:rFonts w:cs="Arial"/>
          <w:sz w:val="24"/>
          <w:szCs w:val="24"/>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00011DCA" w:rsidRPr="001A5119">
        <w:rPr>
          <w:rFonts w:cs="Arial"/>
          <w:sz w:val="24"/>
          <w:szCs w:val="24"/>
        </w:rPr>
        <w:t>.</w:t>
      </w:r>
    </w:p>
    <w:p w:rsidR="00011DCA" w:rsidRPr="001A5119" w:rsidRDefault="00011DCA" w:rsidP="008D2B23">
      <w:pPr>
        <w:pStyle w:val="KDParagraf"/>
        <w:spacing w:before="0"/>
        <w:rPr>
          <w:rFonts w:cs="Arial"/>
          <w:sz w:val="24"/>
          <w:szCs w:val="24"/>
        </w:rPr>
      </w:pPr>
      <w:r w:rsidRPr="001A5119">
        <w:rPr>
          <w:rFonts w:cs="Arial"/>
          <w:sz w:val="24"/>
          <w:szCs w:val="24"/>
        </w:rPr>
        <w:t>Услов из</w:t>
      </w:r>
      <w:r w:rsidR="00B760C5" w:rsidRPr="001A5119">
        <w:rPr>
          <w:rFonts w:cs="Arial"/>
          <w:sz w:val="24"/>
          <w:szCs w:val="24"/>
        </w:rPr>
        <w:t xml:space="preserve"> члана 75.став 1.тачка 5.</w:t>
      </w:r>
      <w:r w:rsidR="005F6394">
        <w:rPr>
          <w:rFonts w:cs="Arial"/>
          <w:sz w:val="24"/>
          <w:szCs w:val="24"/>
          <w:lang w:val="sr-Cyrl-RS"/>
        </w:rPr>
        <w:t xml:space="preserve"> </w:t>
      </w:r>
      <w:r w:rsidR="00B760C5" w:rsidRPr="001A5119">
        <w:rPr>
          <w:rFonts w:cs="Arial"/>
          <w:sz w:val="24"/>
          <w:szCs w:val="24"/>
        </w:rPr>
        <w:t>Закона</w:t>
      </w:r>
      <w:r w:rsidRPr="001A5119">
        <w:rPr>
          <w:rFonts w:cs="Arial"/>
          <w:sz w:val="24"/>
          <w:szCs w:val="24"/>
        </w:rPr>
        <w:t>, обавезан је да испуни понуђач из групе понуђача којем је поверено извршење дела набавке за које је неопходна испуње</w:t>
      </w:r>
      <w:r w:rsidR="00B760C5" w:rsidRPr="001A5119">
        <w:rPr>
          <w:rFonts w:cs="Arial"/>
          <w:sz w:val="24"/>
          <w:szCs w:val="24"/>
        </w:rPr>
        <w:t>ност тог услова односно исти се можем испунити преко подизвођача.</w:t>
      </w:r>
    </w:p>
    <w:p w:rsidR="00B760C5" w:rsidRPr="001A5119" w:rsidRDefault="00B760C5" w:rsidP="008D2B23">
      <w:pPr>
        <w:pStyle w:val="KDParagraf"/>
        <w:spacing w:before="0"/>
        <w:rPr>
          <w:rFonts w:cs="Arial"/>
          <w:sz w:val="24"/>
          <w:szCs w:val="24"/>
        </w:rPr>
      </w:pPr>
    </w:p>
    <w:p w:rsidR="00FD7543" w:rsidRPr="001A5119" w:rsidRDefault="008D2B23" w:rsidP="008D2B23">
      <w:pPr>
        <w:pStyle w:val="KDParagraf"/>
        <w:spacing w:before="0"/>
        <w:rPr>
          <w:rFonts w:cs="Arial"/>
          <w:color w:val="00B0F0"/>
          <w:sz w:val="24"/>
          <w:szCs w:val="24"/>
          <w:lang w:bidi="en-US"/>
        </w:rPr>
      </w:pPr>
      <w:r w:rsidRPr="001A5119">
        <w:rPr>
          <w:rFonts w:cs="Arial"/>
          <w:sz w:val="24"/>
          <w:szCs w:val="24"/>
          <w:lang w:bidi="en-US"/>
        </w:rPr>
        <w:t xml:space="preserve">У случају заједничке понуде групе понуђача </w:t>
      </w:r>
      <w:r w:rsidR="00011DCA" w:rsidRPr="001A5119">
        <w:rPr>
          <w:rFonts w:cs="Arial"/>
          <w:sz w:val="24"/>
          <w:szCs w:val="24"/>
          <w:lang w:val="sr-Cyrl-CS" w:bidi="en-US"/>
        </w:rPr>
        <w:t xml:space="preserve">обрасце под пуном материјалном и кривичном одговорношћу </w:t>
      </w:r>
      <w:r w:rsidRPr="001A5119">
        <w:rPr>
          <w:rFonts w:cs="Arial"/>
          <w:sz w:val="24"/>
          <w:szCs w:val="24"/>
          <w:lang w:bidi="en-US"/>
        </w:rPr>
        <w:t xml:space="preserve">попуњава, потписује и оверава сваки </w:t>
      </w:r>
      <w:r w:rsidR="00207126" w:rsidRPr="001A5119">
        <w:rPr>
          <w:rFonts w:cs="Arial"/>
          <w:sz w:val="24"/>
          <w:szCs w:val="24"/>
          <w:lang w:bidi="en-US"/>
        </w:rPr>
        <w:t>члан групе понуђача у своје име (</w:t>
      </w:r>
      <w:r w:rsidR="00B20A6C" w:rsidRPr="001A5119">
        <w:rPr>
          <w:rFonts w:cs="Arial"/>
          <w:sz w:val="24"/>
          <w:szCs w:val="24"/>
          <w:lang w:bidi="en-US"/>
        </w:rPr>
        <w:t>Образац Изјаве о независној понуди и Образац изјаве у складу са чланом 75. став 2. Закона)</w:t>
      </w:r>
      <w:r w:rsidR="00207126" w:rsidRPr="001A5119">
        <w:rPr>
          <w:rFonts w:cs="Arial"/>
          <w:sz w:val="24"/>
          <w:szCs w:val="24"/>
          <w:lang w:bidi="en-US"/>
        </w:rPr>
        <w:t>.</w:t>
      </w:r>
    </w:p>
    <w:p w:rsidR="00FD4F85" w:rsidRPr="00FD4F85" w:rsidRDefault="00011DCA" w:rsidP="00FD4F85">
      <w:pPr>
        <w:pStyle w:val="KDParagraf"/>
        <w:spacing w:before="0"/>
        <w:rPr>
          <w:rFonts w:cs="Arial"/>
          <w:sz w:val="24"/>
          <w:szCs w:val="24"/>
          <w:lang w:val="sr-Cyrl-RS" w:bidi="en-US"/>
        </w:rPr>
      </w:pPr>
      <w:r w:rsidRPr="001A5119">
        <w:rPr>
          <w:rFonts w:cs="Arial"/>
          <w:sz w:val="24"/>
          <w:szCs w:val="24"/>
          <w:lang w:bidi="en-US"/>
        </w:rPr>
        <w:lastRenderedPageBreak/>
        <w:t>Понуђачи из групе понуђача одговорају неогран</w:t>
      </w:r>
      <w:r w:rsidR="00FD4F85">
        <w:rPr>
          <w:rFonts w:cs="Arial"/>
          <w:sz w:val="24"/>
          <w:szCs w:val="24"/>
          <w:lang w:bidi="en-US"/>
        </w:rPr>
        <w:t xml:space="preserve">ичено солидарно према наручиоцу </w:t>
      </w:r>
      <w:r w:rsidR="00FD4F85" w:rsidRPr="00FD4F85">
        <w:rPr>
          <w:rFonts w:cs="Arial"/>
          <w:sz w:val="24"/>
          <w:szCs w:val="24"/>
          <w:lang w:val="sr-Cyrl-RS" w:bidi="en-US"/>
        </w:rPr>
        <w:t>према Споразуму о  заједничком  извршавању набавки који је саставни део Конкурсне документације и Оквирног споразума.</w:t>
      </w:r>
    </w:p>
    <w:p w:rsidR="008D2B23" w:rsidRPr="00FD4F85" w:rsidRDefault="008D2B23" w:rsidP="008D2B23">
      <w:pPr>
        <w:pStyle w:val="KDParagraf"/>
        <w:spacing w:before="0"/>
        <w:rPr>
          <w:rFonts w:cs="Arial"/>
          <w:sz w:val="24"/>
          <w:szCs w:val="24"/>
          <w:lang w:val="sr-Cyrl-RS" w:bidi="en-US"/>
        </w:rPr>
      </w:pPr>
    </w:p>
    <w:p w:rsidR="00E934C1" w:rsidRPr="001A5119" w:rsidRDefault="00E934C1" w:rsidP="008D2B23">
      <w:pPr>
        <w:pStyle w:val="KDParagraf"/>
        <w:spacing w:before="0"/>
        <w:rPr>
          <w:rFonts w:cs="Arial"/>
          <w:sz w:val="24"/>
          <w:szCs w:val="24"/>
          <w:lang w:bidi="en-US"/>
        </w:rPr>
      </w:pPr>
    </w:p>
    <w:p w:rsidR="008D2B23" w:rsidRPr="001A5119" w:rsidRDefault="008D2B23" w:rsidP="00FF351A">
      <w:pPr>
        <w:pStyle w:val="KDPodnaslov2"/>
        <w:numPr>
          <w:ilvl w:val="1"/>
          <w:numId w:val="21"/>
        </w:numPr>
        <w:spacing w:before="0"/>
        <w:jc w:val="both"/>
        <w:rPr>
          <w:rFonts w:cs="Arial"/>
          <w:sz w:val="24"/>
          <w:szCs w:val="24"/>
        </w:rPr>
      </w:pPr>
      <w:bookmarkStart w:id="223" w:name="_Toc441651587"/>
      <w:bookmarkStart w:id="224" w:name="_Toc442559898"/>
      <w:r w:rsidRPr="001A5119">
        <w:rPr>
          <w:rFonts w:cs="Arial"/>
          <w:sz w:val="24"/>
          <w:szCs w:val="24"/>
        </w:rPr>
        <w:t>Понуђена цена</w:t>
      </w:r>
      <w:bookmarkEnd w:id="223"/>
      <w:bookmarkEnd w:id="224"/>
    </w:p>
    <w:p w:rsidR="008D2B23" w:rsidRPr="001A5119" w:rsidRDefault="008D2B23" w:rsidP="008D2B23">
      <w:pPr>
        <w:pStyle w:val="KDParagraf"/>
        <w:spacing w:before="0"/>
        <w:rPr>
          <w:rFonts w:cs="Arial"/>
          <w:color w:val="00B0F0"/>
          <w:sz w:val="24"/>
          <w:szCs w:val="24"/>
        </w:rPr>
      </w:pPr>
      <w:r w:rsidRPr="001A5119">
        <w:rPr>
          <w:rFonts w:cs="Arial"/>
          <w:sz w:val="24"/>
          <w:szCs w:val="24"/>
        </w:rPr>
        <w:t>Цена се исказује у динарима, без пореза на додату вредност</w:t>
      </w:r>
      <w:r w:rsidRPr="001A5119">
        <w:rPr>
          <w:rFonts w:cs="Arial"/>
          <w:color w:val="00B0F0"/>
          <w:sz w:val="24"/>
          <w:szCs w:val="24"/>
        </w:rPr>
        <w:t>.</w:t>
      </w:r>
    </w:p>
    <w:p w:rsidR="008D2B23" w:rsidRPr="001A5119" w:rsidRDefault="008D2B23" w:rsidP="008D2B23">
      <w:pPr>
        <w:pStyle w:val="KDParagraf"/>
        <w:spacing w:before="0"/>
        <w:rPr>
          <w:rFonts w:cs="Arial"/>
          <w:sz w:val="24"/>
          <w:szCs w:val="24"/>
        </w:rPr>
      </w:pPr>
      <w:r w:rsidRPr="001A5119">
        <w:rPr>
          <w:rFonts w:cs="Arial"/>
          <w:sz w:val="24"/>
          <w:szCs w:val="24"/>
        </w:rPr>
        <w:t>У случају да у достављеној понуди није назначено да ли је понуђена цена са или без пореза</w:t>
      </w:r>
      <w:r w:rsidR="00D16608" w:rsidRPr="001A5119">
        <w:rPr>
          <w:rFonts w:cs="Arial"/>
          <w:sz w:val="24"/>
          <w:szCs w:val="24"/>
        </w:rPr>
        <w:t xml:space="preserve"> на додату вредност</w:t>
      </w:r>
      <w:r w:rsidRPr="001A5119">
        <w:rPr>
          <w:rFonts w:cs="Arial"/>
          <w:sz w:val="24"/>
          <w:szCs w:val="24"/>
        </w:rPr>
        <w:t>, сматраће се сагласно Закону, да је иста без пореза</w:t>
      </w:r>
      <w:r w:rsidR="00D16608" w:rsidRPr="001A5119">
        <w:rPr>
          <w:rFonts w:cs="Arial"/>
          <w:sz w:val="24"/>
          <w:szCs w:val="24"/>
        </w:rPr>
        <w:t xml:space="preserve"> на додату вредност</w:t>
      </w:r>
      <w:r w:rsidRPr="001A5119">
        <w:rPr>
          <w:rFonts w:cs="Arial"/>
          <w:sz w:val="24"/>
          <w:szCs w:val="24"/>
        </w:rPr>
        <w:t xml:space="preserve">. </w:t>
      </w:r>
    </w:p>
    <w:p w:rsidR="00011DCA" w:rsidRPr="001A5119" w:rsidRDefault="00011DCA" w:rsidP="00011DCA">
      <w:pPr>
        <w:pStyle w:val="KDParagraf"/>
        <w:spacing w:before="0"/>
        <w:rPr>
          <w:rFonts w:cs="Arial"/>
          <w:sz w:val="24"/>
          <w:szCs w:val="24"/>
        </w:rPr>
      </w:pPr>
      <w:r w:rsidRPr="001A5119">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Pr="001A5119" w:rsidRDefault="002E2F11" w:rsidP="002E2F11">
      <w:pPr>
        <w:pStyle w:val="KDParagraf"/>
        <w:spacing w:before="0"/>
        <w:rPr>
          <w:rFonts w:cs="Arial"/>
          <w:sz w:val="24"/>
          <w:szCs w:val="24"/>
        </w:rPr>
      </w:pPr>
      <w:r w:rsidRPr="001A5119">
        <w:rPr>
          <w:rFonts w:cs="Arial"/>
          <w:sz w:val="24"/>
          <w:szCs w:val="24"/>
        </w:rPr>
        <w:t>Понуда која је изражена у две валуте, сматраће се неприхватљивом.</w:t>
      </w:r>
    </w:p>
    <w:p w:rsidR="00D57F2E" w:rsidRPr="001A5119" w:rsidRDefault="00D57F2E" w:rsidP="00C04DE0">
      <w:pPr>
        <w:pStyle w:val="KDParagraf"/>
        <w:spacing w:before="0"/>
        <w:rPr>
          <w:rFonts w:cs="Arial"/>
          <w:sz w:val="24"/>
          <w:szCs w:val="24"/>
          <w:lang w:val="ru-RU"/>
        </w:rPr>
      </w:pPr>
    </w:p>
    <w:p w:rsidR="00C04DE0" w:rsidRPr="001A5119" w:rsidRDefault="00C04DE0" w:rsidP="00C04DE0">
      <w:pPr>
        <w:pStyle w:val="KDParagraf"/>
        <w:spacing w:before="0"/>
        <w:rPr>
          <w:rFonts w:cs="Arial"/>
          <w:sz w:val="24"/>
          <w:szCs w:val="24"/>
          <w:lang w:val="ru-RU"/>
        </w:rPr>
      </w:pPr>
      <w:r w:rsidRPr="001A5119">
        <w:rPr>
          <w:rFonts w:cs="Arial"/>
          <w:sz w:val="24"/>
          <w:szCs w:val="24"/>
          <w:lang w:val="ru-RU"/>
        </w:rPr>
        <w:t xml:space="preserve">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w:t>
      </w:r>
      <w:r w:rsidRPr="001A5119">
        <w:rPr>
          <w:rFonts w:cs="Arial"/>
          <w:sz w:val="24"/>
          <w:szCs w:val="24"/>
        </w:rPr>
        <w:t>и након испоруке до завршетка извођења радова</w:t>
      </w:r>
      <w:r w:rsidRPr="001A5119">
        <w:rPr>
          <w:rFonts w:cs="Arial"/>
          <w:sz w:val="24"/>
          <w:szCs w:val="24"/>
          <w:lang w:val="ru-RU"/>
        </w:rPr>
        <w:t>,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C04DE0" w:rsidRPr="001A5119" w:rsidRDefault="00C04DE0" w:rsidP="002E2F11">
      <w:pPr>
        <w:pStyle w:val="KDParagraf"/>
        <w:spacing w:before="0"/>
        <w:rPr>
          <w:rFonts w:cs="Arial"/>
          <w:sz w:val="24"/>
          <w:szCs w:val="24"/>
        </w:rPr>
      </w:pPr>
    </w:p>
    <w:p w:rsidR="009977EB" w:rsidRPr="001A5119" w:rsidRDefault="009977EB" w:rsidP="009977EB">
      <w:pPr>
        <w:pStyle w:val="KDParagraf"/>
        <w:spacing w:before="0"/>
        <w:rPr>
          <w:rFonts w:eastAsia="Calibri" w:cs="Arial"/>
          <w:sz w:val="24"/>
          <w:szCs w:val="24"/>
        </w:rPr>
      </w:pPr>
      <w:r w:rsidRPr="001A5119">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rsidR="00D57F2E" w:rsidRPr="001A5119" w:rsidRDefault="00D57F2E" w:rsidP="009977EB">
      <w:pPr>
        <w:pStyle w:val="KDParagraf"/>
        <w:spacing w:before="0"/>
        <w:rPr>
          <w:rFonts w:eastAsia="Calibri" w:cs="Arial"/>
          <w:color w:val="00B0F0"/>
          <w:sz w:val="24"/>
          <w:szCs w:val="24"/>
        </w:rPr>
      </w:pPr>
    </w:p>
    <w:p w:rsidR="00176FE0" w:rsidRPr="001A5119" w:rsidRDefault="00176FE0" w:rsidP="00176FE0">
      <w:pPr>
        <w:pStyle w:val="KDParagraf"/>
        <w:spacing w:before="0"/>
        <w:rPr>
          <w:rFonts w:eastAsia="Calibri" w:cs="Arial"/>
          <w:sz w:val="24"/>
          <w:szCs w:val="24"/>
        </w:rPr>
      </w:pPr>
      <w:r w:rsidRPr="001A5119">
        <w:rPr>
          <w:rFonts w:eastAsia="Calibri" w:cs="Arial"/>
          <w:sz w:val="24"/>
          <w:szCs w:val="24"/>
        </w:rPr>
        <w:t>Вредност понуде се користи у поступку стручне оцене по</w:t>
      </w:r>
      <w:r w:rsidR="00233943">
        <w:rPr>
          <w:rFonts w:eastAsia="Calibri" w:cs="Arial"/>
          <w:sz w:val="24"/>
          <w:szCs w:val="24"/>
        </w:rPr>
        <w:t>нуда за рангирање истих док се О</w:t>
      </w:r>
      <w:r w:rsidRPr="001A5119">
        <w:rPr>
          <w:rFonts w:eastAsia="Calibri" w:cs="Arial"/>
          <w:sz w:val="24"/>
          <w:szCs w:val="24"/>
        </w:rPr>
        <w:t>квирни споразум закључује на процењену вредност набавке.</w:t>
      </w:r>
    </w:p>
    <w:p w:rsidR="00694EB7" w:rsidRPr="001A5119" w:rsidRDefault="00694EB7" w:rsidP="00176FE0">
      <w:pPr>
        <w:pStyle w:val="KDParagraf"/>
        <w:spacing w:before="0"/>
        <w:rPr>
          <w:rFonts w:eastAsia="Calibri" w:cs="Arial"/>
          <w:sz w:val="24"/>
          <w:szCs w:val="24"/>
        </w:rPr>
      </w:pPr>
    </w:p>
    <w:p w:rsidR="008D0551" w:rsidRDefault="00694EB7" w:rsidP="00176FE0">
      <w:pPr>
        <w:pStyle w:val="KDParagraf"/>
        <w:spacing w:before="0"/>
        <w:rPr>
          <w:rFonts w:eastAsia="Calibri" w:cs="Arial"/>
          <w:sz w:val="24"/>
          <w:szCs w:val="24"/>
        </w:rPr>
      </w:pPr>
      <w:r w:rsidRPr="001A5119">
        <w:rPr>
          <w:rFonts w:eastAsia="Calibri" w:cs="Arial"/>
          <w:sz w:val="24"/>
          <w:szCs w:val="24"/>
        </w:rPr>
        <w:t>Уколико се у поступку стручне оцене понуда установи да одређене  јединичне цене превазилазе тржишно упоредиве цене (узимајући у обзир пр</w:t>
      </w:r>
      <w:r w:rsidR="00233943">
        <w:rPr>
          <w:rFonts w:eastAsia="Calibri" w:cs="Arial"/>
          <w:sz w:val="24"/>
          <w:szCs w:val="24"/>
        </w:rPr>
        <w:t>едмет набавке и период трајања О</w:t>
      </w:r>
      <w:r w:rsidRPr="001A5119">
        <w:rPr>
          <w:rFonts w:eastAsia="Calibri" w:cs="Arial"/>
          <w:sz w:val="24"/>
          <w:szCs w:val="24"/>
        </w:rPr>
        <w:t>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694EB7" w:rsidRPr="001A5119" w:rsidRDefault="00694EB7" w:rsidP="002E2F11">
      <w:pPr>
        <w:pStyle w:val="KDParagraf"/>
        <w:spacing w:before="0"/>
        <w:rPr>
          <w:rFonts w:cs="Arial"/>
          <w:sz w:val="24"/>
          <w:szCs w:val="24"/>
        </w:rPr>
      </w:pPr>
    </w:p>
    <w:p w:rsidR="002E2F11" w:rsidRPr="001A5119" w:rsidRDefault="002E2F11" w:rsidP="002E2F11">
      <w:pPr>
        <w:pStyle w:val="KDParagraf"/>
        <w:spacing w:before="0"/>
        <w:rPr>
          <w:rFonts w:cs="Arial"/>
          <w:sz w:val="24"/>
          <w:szCs w:val="24"/>
        </w:rPr>
      </w:pPr>
      <w:r w:rsidRPr="001A5119">
        <w:rPr>
          <w:rFonts w:cs="Arial"/>
          <w:sz w:val="24"/>
          <w:szCs w:val="24"/>
        </w:rPr>
        <w:t>Ако је у понуди исказана неуобичајено ниска цена, Наручилац ће поступити у складу са чланом 92. З</w:t>
      </w:r>
      <w:r w:rsidR="00D16608" w:rsidRPr="001A5119">
        <w:rPr>
          <w:rFonts w:cs="Arial"/>
          <w:sz w:val="24"/>
          <w:szCs w:val="24"/>
        </w:rPr>
        <w:t>акона</w:t>
      </w:r>
      <w:r w:rsidRPr="001A5119">
        <w:rPr>
          <w:rFonts w:cs="Arial"/>
          <w:sz w:val="24"/>
          <w:szCs w:val="24"/>
        </w:rPr>
        <w:t>.</w:t>
      </w:r>
    </w:p>
    <w:p w:rsidR="002E2F11" w:rsidRPr="005F6394" w:rsidRDefault="002E2F11" w:rsidP="002E2F11">
      <w:pPr>
        <w:pStyle w:val="KDParagraf"/>
        <w:spacing w:before="0"/>
        <w:rPr>
          <w:rFonts w:cs="Arial"/>
          <w:color w:val="00B0F0"/>
          <w:sz w:val="24"/>
          <w:szCs w:val="24"/>
        </w:rPr>
      </w:pPr>
    </w:p>
    <w:p w:rsidR="0056571E" w:rsidRPr="001A5119" w:rsidRDefault="002E2F11" w:rsidP="00FF351A">
      <w:pPr>
        <w:pStyle w:val="KDPodnaslov2"/>
        <w:numPr>
          <w:ilvl w:val="1"/>
          <w:numId w:val="21"/>
        </w:numPr>
        <w:spacing w:before="0"/>
        <w:jc w:val="both"/>
        <w:rPr>
          <w:rFonts w:cs="Arial"/>
          <w:sz w:val="24"/>
          <w:szCs w:val="24"/>
        </w:rPr>
      </w:pPr>
      <w:r w:rsidRPr="001A5119">
        <w:rPr>
          <w:rFonts w:cs="Arial"/>
          <w:sz w:val="24"/>
          <w:szCs w:val="24"/>
        </w:rPr>
        <w:t>Корекција цене</w:t>
      </w:r>
    </w:p>
    <w:p w:rsidR="00A204E7" w:rsidRPr="001A5119" w:rsidRDefault="002E2F11" w:rsidP="00A204E7">
      <w:pPr>
        <w:tabs>
          <w:tab w:val="left" w:pos="284"/>
          <w:tab w:val="left" w:pos="330"/>
        </w:tabs>
        <w:rPr>
          <w:rFonts w:eastAsia="Calibri" w:cs="Arial"/>
          <w:color w:val="00B0F0"/>
          <w:sz w:val="24"/>
          <w:szCs w:val="24"/>
        </w:rPr>
      </w:pPr>
      <w:r w:rsidRPr="001A5119">
        <w:rPr>
          <w:rFonts w:cs="Arial"/>
          <w:sz w:val="24"/>
          <w:szCs w:val="24"/>
        </w:rPr>
        <w:t xml:space="preserve">Након закључења </w:t>
      </w:r>
      <w:r w:rsidR="00E436A4">
        <w:rPr>
          <w:rFonts w:cs="Arial"/>
          <w:sz w:val="24"/>
          <w:szCs w:val="24"/>
        </w:rPr>
        <w:t>О</w:t>
      </w:r>
      <w:r w:rsidR="00B94E0C" w:rsidRPr="001A5119">
        <w:rPr>
          <w:rFonts w:cs="Arial"/>
          <w:sz w:val="24"/>
          <w:szCs w:val="24"/>
        </w:rPr>
        <w:t>квирног споразума</w:t>
      </w:r>
      <w:r w:rsidR="005C0B0A" w:rsidRPr="001A5119">
        <w:rPr>
          <w:rFonts w:cs="Arial"/>
          <w:sz w:val="24"/>
          <w:szCs w:val="24"/>
        </w:rPr>
        <w:t>, Н</w:t>
      </w:r>
      <w:r w:rsidRPr="001A5119">
        <w:rPr>
          <w:rFonts w:cs="Arial"/>
          <w:sz w:val="24"/>
          <w:szCs w:val="24"/>
        </w:rPr>
        <w:t>аручилац може дозволити промену уговорене цене изражене у динарима само из објективних разлога</w:t>
      </w:r>
      <w:r w:rsidR="00FD4F85">
        <w:rPr>
          <w:rFonts w:cs="Arial"/>
          <w:sz w:val="24"/>
          <w:szCs w:val="24"/>
          <w:lang w:val="sr-Cyrl-RS"/>
        </w:rPr>
        <w:t xml:space="preserve"> </w:t>
      </w:r>
      <w:r w:rsidR="00FD4F85" w:rsidRPr="00FD4F85">
        <w:rPr>
          <w:rFonts w:cs="Arial"/>
          <w:sz w:val="24"/>
          <w:szCs w:val="24"/>
          <w:lang w:val="sr-Cyrl-RS"/>
        </w:rPr>
        <w:t>према члану 115 Закона</w:t>
      </w:r>
      <w:r w:rsidRPr="001A5119">
        <w:rPr>
          <w:rFonts w:cs="Arial"/>
          <w:sz w:val="24"/>
          <w:szCs w:val="24"/>
        </w:rPr>
        <w:t xml:space="preserve">. Објективан разлог због којег се може дозволити промена цене је </w:t>
      </w:r>
      <w:r w:rsidR="00A204E7" w:rsidRPr="001A5119">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2E2F11" w:rsidRPr="001A5119" w:rsidRDefault="002E2F11" w:rsidP="00A204E7">
      <w:pPr>
        <w:tabs>
          <w:tab w:val="left" w:pos="284"/>
          <w:tab w:val="left" w:pos="330"/>
        </w:tabs>
        <w:rPr>
          <w:rFonts w:cs="Arial"/>
          <w:sz w:val="24"/>
          <w:szCs w:val="24"/>
        </w:rPr>
      </w:pPr>
      <w:r w:rsidRPr="001A5119">
        <w:rPr>
          <w:rFonts w:cs="Arial"/>
          <w:sz w:val="24"/>
          <w:szCs w:val="24"/>
        </w:rPr>
        <w:lastRenderedPageBreak/>
        <w:t xml:space="preserve">У случају примене корекције цене понуђач ће издати рачун на основу </w:t>
      </w:r>
      <w:r w:rsidR="00D16608" w:rsidRPr="001A5119">
        <w:rPr>
          <w:rFonts w:cs="Arial"/>
          <w:sz w:val="24"/>
          <w:szCs w:val="24"/>
        </w:rPr>
        <w:t xml:space="preserve">уговорених </w:t>
      </w:r>
      <w:r w:rsidRPr="001A5119">
        <w:rPr>
          <w:rFonts w:cs="Arial"/>
          <w:sz w:val="24"/>
          <w:szCs w:val="24"/>
        </w:rPr>
        <w:t>јединичних цена, а износ  корекције цене ће исказати као корекцију рачуна у виду књижног задужења/одобрења.</w:t>
      </w:r>
    </w:p>
    <w:p w:rsidR="00D57F2E" w:rsidRPr="001A5119" w:rsidRDefault="00D57F2E" w:rsidP="008D2B23">
      <w:pPr>
        <w:pStyle w:val="KDParagraf"/>
        <w:spacing w:before="0"/>
        <w:rPr>
          <w:rFonts w:cs="Arial"/>
          <w:sz w:val="24"/>
          <w:szCs w:val="24"/>
          <w:lang w:eastAsia="sr-Latn-CS"/>
        </w:rPr>
      </w:pPr>
    </w:p>
    <w:p w:rsidR="008D2B23" w:rsidRPr="001A5119" w:rsidRDefault="008D2B23" w:rsidP="008D2B23">
      <w:pPr>
        <w:pStyle w:val="KDParagraf"/>
        <w:spacing w:before="0"/>
        <w:rPr>
          <w:rFonts w:cs="Arial"/>
          <w:sz w:val="24"/>
          <w:szCs w:val="24"/>
          <w:lang w:eastAsia="sr-Latn-CS"/>
        </w:rPr>
      </w:pPr>
      <w:r w:rsidRPr="001A5119">
        <w:rPr>
          <w:rFonts w:cs="Arial"/>
          <w:sz w:val="24"/>
          <w:szCs w:val="24"/>
          <w:lang w:eastAsia="sr-Latn-CS"/>
        </w:rPr>
        <w:t xml:space="preserve">Променом </w:t>
      </w:r>
      <w:r w:rsidR="00233943">
        <w:rPr>
          <w:rFonts w:cs="Arial"/>
          <w:sz w:val="24"/>
          <w:szCs w:val="24"/>
          <w:lang w:eastAsia="sr-Latn-CS"/>
        </w:rPr>
        <w:t>О</w:t>
      </w:r>
      <w:r w:rsidR="00B94E0C" w:rsidRPr="001A5119">
        <w:rPr>
          <w:rFonts w:cs="Arial"/>
          <w:sz w:val="24"/>
          <w:szCs w:val="24"/>
          <w:lang w:eastAsia="sr-Latn-CS"/>
        </w:rPr>
        <w:t>квирног споразума</w:t>
      </w:r>
      <w:r w:rsidRPr="001A5119">
        <w:rPr>
          <w:rFonts w:cs="Arial"/>
          <w:sz w:val="24"/>
          <w:szCs w:val="24"/>
          <w:lang w:eastAsia="sr-Latn-CS"/>
        </w:rPr>
        <w:t xml:space="preserve"> не сматра се усклађивање цене са унапред јасно дефинисаним параметрима у </w:t>
      </w:r>
      <w:r w:rsidR="00233943">
        <w:rPr>
          <w:rFonts w:cs="Arial"/>
          <w:sz w:val="24"/>
          <w:szCs w:val="24"/>
          <w:lang w:eastAsia="sr-Latn-CS"/>
        </w:rPr>
        <w:t xml:space="preserve">Оквирног споразума </w:t>
      </w:r>
      <w:r w:rsidRPr="001A5119">
        <w:rPr>
          <w:rFonts w:cs="Arial"/>
          <w:sz w:val="24"/>
          <w:szCs w:val="24"/>
          <w:lang w:eastAsia="sr-Latn-CS"/>
        </w:rPr>
        <w:t>и овој конкурсној документацији.</w:t>
      </w:r>
    </w:p>
    <w:p w:rsidR="006C6FDF" w:rsidRPr="001A5119" w:rsidRDefault="006C6FDF" w:rsidP="0054056C">
      <w:pPr>
        <w:pStyle w:val="KDParagraf"/>
        <w:spacing w:before="0"/>
        <w:rPr>
          <w:rFonts w:eastAsia="Calibri" w:cs="Arial"/>
          <w:color w:val="00B0F0"/>
          <w:sz w:val="24"/>
          <w:szCs w:val="24"/>
        </w:rPr>
      </w:pPr>
    </w:p>
    <w:p w:rsidR="00463F5D" w:rsidRPr="001A5119" w:rsidRDefault="00873EBD" w:rsidP="00FF351A">
      <w:pPr>
        <w:pStyle w:val="Heading1"/>
        <w:numPr>
          <w:ilvl w:val="1"/>
          <w:numId w:val="21"/>
        </w:numPr>
        <w:rPr>
          <w:rFonts w:cs="Arial"/>
          <w:sz w:val="24"/>
          <w:szCs w:val="24"/>
          <w:lang w:val="en-US"/>
        </w:rPr>
      </w:pPr>
      <w:bookmarkStart w:id="225" w:name="_Toc441651588"/>
      <w:bookmarkStart w:id="226" w:name="_Toc442559899"/>
      <w:r w:rsidRPr="001A5119">
        <w:rPr>
          <w:rFonts w:cs="Arial"/>
          <w:sz w:val="24"/>
          <w:szCs w:val="24"/>
          <w:lang w:val="en-US"/>
        </w:rPr>
        <w:t>Рок извођења</w:t>
      </w:r>
      <w:r w:rsidR="00B95C21" w:rsidRPr="001A5119">
        <w:rPr>
          <w:rFonts w:cs="Arial"/>
          <w:sz w:val="24"/>
          <w:szCs w:val="24"/>
          <w:lang w:val="sr-Cyrl-RS"/>
        </w:rPr>
        <w:t xml:space="preserve"> </w:t>
      </w:r>
      <w:r w:rsidRPr="001A5119">
        <w:rPr>
          <w:rFonts w:cs="Arial"/>
          <w:sz w:val="24"/>
          <w:szCs w:val="24"/>
          <w:lang w:val="en-US"/>
        </w:rPr>
        <w:t>радова</w:t>
      </w:r>
    </w:p>
    <w:p w:rsidR="005570B1" w:rsidRPr="001A5119" w:rsidRDefault="005570B1" w:rsidP="005570B1">
      <w:pPr>
        <w:rPr>
          <w:rFonts w:cs="Arial"/>
          <w:sz w:val="24"/>
          <w:szCs w:val="24"/>
          <w:lang w:eastAsia="ar-SA"/>
        </w:rPr>
      </w:pPr>
    </w:p>
    <w:p w:rsidR="008A1FE3" w:rsidRPr="001A5119" w:rsidRDefault="00463F5D" w:rsidP="00463F5D">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Након</w:t>
      </w:r>
      <w:r w:rsidR="00B95C21" w:rsidRPr="001A5119">
        <w:rPr>
          <w:rFonts w:ascii="Arial" w:hAnsi="Arial" w:cs="Arial"/>
          <w:sz w:val="24"/>
          <w:szCs w:val="24"/>
          <w:lang w:val="sr-Cyrl-RS"/>
        </w:rPr>
        <w:t xml:space="preserve"> </w:t>
      </w:r>
      <w:r w:rsidR="00A7006F">
        <w:rPr>
          <w:rFonts w:ascii="Arial" w:hAnsi="Arial" w:cs="Arial"/>
          <w:sz w:val="24"/>
          <w:szCs w:val="24"/>
        </w:rPr>
        <w:t>закључења О</w:t>
      </w:r>
      <w:r w:rsidRPr="001A5119">
        <w:rPr>
          <w:rFonts w:ascii="Arial" w:hAnsi="Arial" w:cs="Arial"/>
          <w:sz w:val="24"/>
          <w:szCs w:val="24"/>
        </w:rPr>
        <w:t>квирног споразума, када настане потреба Наручиоца</w:t>
      </w:r>
      <w:r w:rsidR="00BA6CC8">
        <w:rPr>
          <w:rFonts w:ascii="Arial" w:hAnsi="Arial" w:cs="Arial"/>
          <w:sz w:val="24"/>
          <w:szCs w:val="24"/>
        </w:rPr>
        <w:t xml:space="preserve"> </w:t>
      </w:r>
      <w:r w:rsidRPr="001A5119">
        <w:rPr>
          <w:rFonts w:ascii="Arial" w:hAnsi="Arial" w:cs="Arial"/>
          <w:sz w:val="24"/>
          <w:szCs w:val="24"/>
        </w:rPr>
        <w:t>за предметом набавке, Наручилац ће појединачне набавке реализовати потписивањем и достављањем изабраном понуђачу на</w:t>
      </w:r>
      <w:r w:rsidR="005F6394">
        <w:rPr>
          <w:rFonts w:ascii="Arial" w:hAnsi="Arial" w:cs="Arial"/>
          <w:sz w:val="24"/>
          <w:szCs w:val="24"/>
        </w:rPr>
        <w:t>руџбеница са елементима уговора</w:t>
      </w:r>
      <w:r w:rsidR="00A7006F">
        <w:rPr>
          <w:rFonts w:ascii="Arial" w:hAnsi="Arial" w:cs="Arial"/>
          <w:sz w:val="24"/>
          <w:szCs w:val="24"/>
        </w:rPr>
        <w:t xml:space="preserve"> под условима из закљученог О</w:t>
      </w:r>
      <w:r w:rsidRPr="001A5119">
        <w:rPr>
          <w:rFonts w:ascii="Arial" w:hAnsi="Arial" w:cs="Arial"/>
          <w:sz w:val="24"/>
          <w:szCs w:val="24"/>
        </w:rPr>
        <w:t>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176FE0" w:rsidRPr="001A5119" w:rsidRDefault="00176FE0"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FC1A4E" w:rsidRPr="001A5119" w:rsidRDefault="00FC1A4E" w:rsidP="00FC1A4E">
      <w:pPr>
        <w:spacing w:before="0"/>
        <w:rPr>
          <w:rFonts w:cs="Arial"/>
          <w:sz w:val="24"/>
          <w:szCs w:val="24"/>
          <w:lang w:eastAsia="ar-SA"/>
        </w:rPr>
      </w:pPr>
      <w:r w:rsidRPr="001A5119">
        <w:rPr>
          <w:rFonts w:cs="Arial"/>
          <w:sz w:val="24"/>
          <w:szCs w:val="24"/>
          <w:lang w:val="sr-Cyrl-BA" w:eastAsia="ar-SA"/>
        </w:rPr>
        <w:t>И</w:t>
      </w:r>
      <w:r w:rsidRPr="001A5119">
        <w:rPr>
          <w:rFonts w:cs="Arial"/>
          <w:sz w:val="24"/>
          <w:szCs w:val="24"/>
          <w:lang w:eastAsia="ar-SA"/>
        </w:rPr>
        <w:t>звођач мора омогућити начин брже комуникације (број телефона, број мобилног и сл.) и заинтервентно одржавање мора се у року од максимално 2 (словима: два) сата одазвати на хит</w:t>
      </w:r>
      <w:r w:rsidRPr="001A5119">
        <w:rPr>
          <w:rFonts w:cs="Arial"/>
          <w:sz w:val="24"/>
          <w:szCs w:val="24"/>
          <w:lang w:val="sr-Cyrl-BA" w:eastAsia="ar-SA"/>
        </w:rPr>
        <w:t>ан</w:t>
      </w:r>
      <w:r w:rsidRPr="001A5119">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ремонти ревизију максимални рок за одзив је 8 (словима:осам) дана од пријема позива.</w:t>
      </w:r>
    </w:p>
    <w:p w:rsidR="00D57F2E" w:rsidRPr="001A5119" w:rsidRDefault="00D57F2E" w:rsidP="00463F5D">
      <w:pPr>
        <w:pStyle w:val="ListParagraph"/>
        <w:autoSpaceDE w:val="0"/>
        <w:autoSpaceDN w:val="0"/>
        <w:adjustRightInd w:val="0"/>
        <w:spacing w:before="0" w:after="0" w:line="240" w:lineRule="auto"/>
        <w:ind w:left="0"/>
        <w:contextualSpacing w:val="0"/>
        <w:rPr>
          <w:rFonts w:ascii="Arial" w:hAnsi="Arial" w:cs="Arial"/>
          <w:sz w:val="24"/>
          <w:szCs w:val="24"/>
        </w:rPr>
      </w:pPr>
    </w:p>
    <w:p w:rsidR="008A1FE3" w:rsidRPr="001A5119" w:rsidRDefault="00A77CD5" w:rsidP="006C6FDF">
      <w:pPr>
        <w:pStyle w:val="ListParagraph"/>
        <w:autoSpaceDE w:val="0"/>
        <w:autoSpaceDN w:val="0"/>
        <w:adjustRightInd w:val="0"/>
        <w:spacing w:before="0" w:after="0" w:line="240" w:lineRule="auto"/>
        <w:ind w:left="0"/>
        <w:contextualSpacing w:val="0"/>
        <w:rPr>
          <w:rFonts w:ascii="Arial" w:hAnsi="Arial" w:cs="Arial"/>
          <w:sz w:val="24"/>
          <w:szCs w:val="24"/>
        </w:rPr>
      </w:pPr>
      <w:r w:rsidRPr="001A5119">
        <w:rPr>
          <w:rFonts w:ascii="Arial" w:hAnsi="Arial" w:cs="Arial"/>
          <w:sz w:val="24"/>
          <w:szCs w:val="24"/>
        </w:rPr>
        <w:t>Рок извође</w:t>
      </w:r>
      <w:r w:rsidR="00D57F2E" w:rsidRPr="001A5119">
        <w:rPr>
          <w:rFonts w:ascii="Arial" w:hAnsi="Arial" w:cs="Arial"/>
          <w:sz w:val="24"/>
          <w:szCs w:val="24"/>
        </w:rPr>
        <w:t>ња радова</w:t>
      </w:r>
      <w:r w:rsidR="00A7006F">
        <w:rPr>
          <w:rFonts w:ascii="Arial" w:hAnsi="Arial" w:cs="Arial"/>
          <w:sz w:val="24"/>
          <w:szCs w:val="24"/>
          <w:lang w:val="sr-Cyrl-RS"/>
        </w:rPr>
        <w:t xml:space="preserve"> </w:t>
      </w:r>
      <w:r w:rsidRPr="001A5119">
        <w:rPr>
          <w:rFonts w:ascii="Arial" w:hAnsi="Arial" w:cs="Arial"/>
          <w:sz w:val="24"/>
          <w:szCs w:val="24"/>
        </w:rPr>
        <w:t xml:space="preserve">биће одређен у свакој појединачној наруџбеници и почиње да тече од </w:t>
      </w:r>
      <w:r w:rsidR="005570B1" w:rsidRPr="001A5119">
        <w:rPr>
          <w:rFonts w:ascii="Arial" w:hAnsi="Arial" w:cs="Arial"/>
          <w:sz w:val="24"/>
          <w:szCs w:val="24"/>
        </w:rPr>
        <w:t>увођења извођача у посао.</w:t>
      </w:r>
    </w:p>
    <w:p w:rsidR="00B95C21" w:rsidRPr="001A5119" w:rsidRDefault="00B95C21" w:rsidP="006C6FDF">
      <w:pPr>
        <w:pStyle w:val="ListParagraph"/>
        <w:autoSpaceDE w:val="0"/>
        <w:autoSpaceDN w:val="0"/>
        <w:adjustRightInd w:val="0"/>
        <w:spacing w:before="0" w:after="0" w:line="240" w:lineRule="auto"/>
        <w:ind w:left="0"/>
        <w:contextualSpacing w:val="0"/>
        <w:rPr>
          <w:rFonts w:ascii="Arial" w:hAnsi="Arial" w:cs="Arial"/>
          <w:sz w:val="24"/>
          <w:szCs w:val="24"/>
        </w:rPr>
      </w:pPr>
    </w:p>
    <w:p w:rsidR="006C6FDF" w:rsidRPr="001A5119" w:rsidRDefault="006C6FDF" w:rsidP="00FF351A">
      <w:pPr>
        <w:pStyle w:val="Heading1"/>
        <w:numPr>
          <w:ilvl w:val="1"/>
          <w:numId w:val="21"/>
        </w:numPr>
        <w:rPr>
          <w:rFonts w:cs="Arial"/>
          <w:sz w:val="24"/>
          <w:szCs w:val="24"/>
          <w:lang w:val="en-US"/>
        </w:rPr>
      </w:pPr>
      <w:r w:rsidRPr="001A5119">
        <w:rPr>
          <w:rFonts w:cs="Arial"/>
          <w:sz w:val="24"/>
          <w:szCs w:val="24"/>
          <w:lang w:val="en-US"/>
        </w:rPr>
        <w:t>Гарантни рок</w:t>
      </w:r>
    </w:p>
    <w:p w:rsidR="00176FE0" w:rsidRPr="001A5119" w:rsidRDefault="00176FE0" w:rsidP="00176FE0">
      <w:pPr>
        <w:rPr>
          <w:rFonts w:cs="Arial"/>
          <w:sz w:val="24"/>
          <w:szCs w:val="24"/>
          <w:lang w:eastAsia="ar-SA"/>
        </w:rPr>
      </w:pPr>
    </w:p>
    <w:p w:rsidR="00B15774" w:rsidRPr="001A5119" w:rsidRDefault="00B760C5" w:rsidP="00176FE0">
      <w:pPr>
        <w:spacing w:before="0"/>
        <w:rPr>
          <w:rFonts w:cs="Arial"/>
          <w:sz w:val="24"/>
          <w:szCs w:val="24"/>
          <w:lang w:val="ru-RU" w:eastAsia="ar-SA"/>
        </w:rPr>
      </w:pPr>
      <w:r w:rsidRPr="001A5119">
        <w:rPr>
          <w:rFonts w:cs="Arial"/>
          <w:sz w:val="24"/>
          <w:szCs w:val="24"/>
          <w:lang w:val="ru-RU" w:eastAsia="ar-SA"/>
        </w:rPr>
        <w:t>За изведене радове</w:t>
      </w:r>
      <w:r w:rsidR="00176FE0" w:rsidRPr="001A5119">
        <w:rPr>
          <w:rFonts w:cs="Arial"/>
          <w:sz w:val="24"/>
          <w:szCs w:val="24"/>
          <w:lang w:val="ru-RU" w:eastAsia="ar-SA"/>
        </w:rPr>
        <w:t xml:space="preserve">, гарантни период не може бити краћи од 24 (словима: двадесетчетири) месеца од </w:t>
      </w:r>
      <w:r w:rsidR="00B15774" w:rsidRPr="001A5119">
        <w:rPr>
          <w:rFonts w:cs="Arial"/>
          <w:sz w:val="24"/>
          <w:szCs w:val="24"/>
          <w:lang w:eastAsia="zh-CN"/>
        </w:rPr>
        <w:t>дана када је извршен квантитативни и квалитативни пријем  радова по појединачно издатој наруџбеници</w:t>
      </w:r>
      <w:r w:rsidR="00B15774" w:rsidRPr="001A5119">
        <w:rPr>
          <w:rFonts w:cs="Arial"/>
          <w:sz w:val="24"/>
          <w:szCs w:val="24"/>
          <w:lang w:val="ru-RU" w:eastAsia="ar-SA"/>
        </w:rPr>
        <w:t>.</w:t>
      </w:r>
    </w:p>
    <w:p w:rsidR="00B15774" w:rsidRPr="001A5119" w:rsidRDefault="00B15774" w:rsidP="00176FE0">
      <w:pPr>
        <w:spacing w:before="0"/>
        <w:rPr>
          <w:rFonts w:cs="Arial"/>
          <w:sz w:val="24"/>
          <w:szCs w:val="24"/>
          <w:lang w:val="ru-RU" w:eastAsia="ar-SA"/>
        </w:rPr>
      </w:pPr>
    </w:p>
    <w:p w:rsidR="00176FE0" w:rsidRPr="001A5119" w:rsidRDefault="00176FE0" w:rsidP="00176FE0">
      <w:pPr>
        <w:spacing w:before="0"/>
        <w:rPr>
          <w:rFonts w:cs="Arial"/>
          <w:sz w:val="24"/>
          <w:szCs w:val="24"/>
          <w:lang w:eastAsia="ar-SA"/>
        </w:rPr>
      </w:pPr>
      <w:r w:rsidRPr="001A5119">
        <w:rPr>
          <w:rFonts w:cs="Arial"/>
          <w:sz w:val="24"/>
          <w:szCs w:val="24"/>
          <w:lang w:val="ru-RU" w:eastAsia="ar-SA"/>
        </w:rPr>
        <w:t>Извођач је дужан да се у гарантном периоду, а на писани захтев Наручиоца, у року од 2 (словима: два) дана, одазове и у најкраћем року отклони о свом трошку све недостатке</w:t>
      </w:r>
      <w:r w:rsidRPr="001A5119">
        <w:rPr>
          <w:rFonts w:cs="Arial"/>
          <w:sz w:val="24"/>
          <w:szCs w:val="24"/>
          <w:lang w:eastAsia="ar-SA"/>
        </w:rPr>
        <w:t>,</w:t>
      </w:r>
      <w:r w:rsidRPr="001A5119">
        <w:rPr>
          <w:rFonts w:cs="Arial"/>
          <w:sz w:val="24"/>
          <w:szCs w:val="24"/>
          <w:lang w:val="ru-RU" w:eastAsia="ar-SA"/>
        </w:rPr>
        <w:t xml:space="preserve"> који су настали због његовог пропуста и неквалитетног рада</w:t>
      </w:r>
      <w:r w:rsidRPr="001A5119">
        <w:rPr>
          <w:rFonts w:cs="Arial"/>
          <w:sz w:val="24"/>
          <w:szCs w:val="24"/>
          <w:lang w:eastAsia="ar-SA"/>
        </w:rPr>
        <w:t>.</w:t>
      </w:r>
    </w:p>
    <w:p w:rsidR="006C6FDF" w:rsidRPr="001A5119" w:rsidRDefault="006C6FDF" w:rsidP="006C6FDF">
      <w:pPr>
        <w:spacing w:before="0"/>
        <w:rPr>
          <w:rFonts w:cs="Arial"/>
          <w:i/>
          <w:color w:val="00B0F0"/>
          <w:sz w:val="24"/>
          <w:szCs w:val="24"/>
          <w:lang w:eastAsia="zh-CN"/>
        </w:rPr>
      </w:pPr>
    </w:p>
    <w:p w:rsidR="00CA2919" w:rsidRPr="001A5119" w:rsidRDefault="00CA2919" w:rsidP="006C6FDF">
      <w:pPr>
        <w:spacing w:before="0"/>
        <w:rPr>
          <w:rFonts w:cs="Arial"/>
          <w:i/>
          <w:sz w:val="24"/>
          <w:szCs w:val="24"/>
          <w:lang w:eastAsia="zh-CN"/>
        </w:rPr>
      </w:pPr>
    </w:p>
    <w:p w:rsidR="008D2B23" w:rsidRPr="001A5119" w:rsidRDefault="006C6FDF" w:rsidP="006C6FDF">
      <w:pPr>
        <w:pStyle w:val="KDPodnaslov2"/>
        <w:spacing w:before="0"/>
        <w:ind w:left="450"/>
        <w:jc w:val="both"/>
        <w:rPr>
          <w:rFonts w:cs="Arial"/>
          <w:sz w:val="24"/>
          <w:szCs w:val="24"/>
        </w:rPr>
      </w:pPr>
      <w:r w:rsidRPr="001A5119">
        <w:rPr>
          <w:rFonts w:cs="Arial"/>
          <w:sz w:val="24"/>
          <w:szCs w:val="24"/>
        </w:rPr>
        <w:t xml:space="preserve">6.15 </w:t>
      </w:r>
      <w:r w:rsidR="008D2B23" w:rsidRPr="001A5119">
        <w:rPr>
          <w:rFonts w:cs="Arial"/>
          <w:sz w:val="24"/>
          <w:szCs w:val="24"/>
        </w:rPr>
        <w:t>Начин и услови плаћања</w:t>
      </w:r>
      <w:bookmarkEnd w:id="225"/>
      <w:bookmarkEnd w:id="226"/>
    </w:p>
    <w:p w:rsidR="00821916" w:rsidRPr="001A5119" w:rsidRDefault="00821916" w:rsidP="005A3029">
      <w:pPr>
        <w:pStyle w:val="KDParagraf"/>
        <w:spacing w:before="0"/>
        <w:rPr>
          <w:rFonts w:eastAsia="Calibri" w:cs="Arial"/>
          <w:color w:val="00B0F0"/>
          <w:sz w:val="24"/>
          <w:szCs w:val="24"/>
        </w:rPr>
      </w:pP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 xml:space="preserve">Плаћање </w:t>
      </w:r>
      <w:r w:rsidRPr="00AD1382">
        <w:rPr>
          <w:rFonts w:eastAsia="Calibri" w:cs="Arial"/>
          <w:sz w:val="24"/>
          <w:szCs w:val="24"/>
        </w:rPr>
        <w:t>рачуна/ситуација</w:t>
      </w:r>
      <w:r w:rsidRPr="00AD1382">
        <w:rPr>
          <w:rFonts w:eastAsia="Calibri" w:cs="Arial"/>
          <w:sz w:val="24"/>
          <w:szCs w:val="24"/>
          <w:lang w:val="sr-Latn-CS"/>
        </w:rPr>
        <w:t xml:space="preserve"> који су предмет ове јавне набавке Наручила</w:t>
      </w:r>
      <w:r w:rsidRPr="00AD1382">
        <w:rPr>
          <w:rFonts w:eastAsia="Calibri" w:cs="Arial"/>
          <w:sz w:val="24"/>
          <w:szCs w:val="24"/>
          <w:lang w:val="sr-Cyrl-RS"/>
        </w:rPr>
        <w:t>ц</w:t>
      </w:r>
      <w:r w:rsidRPr="00AD1382">
        <w:rPr>
          <w:rFonts w:eastAsia="Calibri" w:cs="Arial"/>
          <w:sz w:val="24"/>
          <w:szCs w:val="24"/>
          <w:lang w:val="sr-Latn-CS"/>
        </w:rPr>
        <w:t xml:space="preserve"> ће извршити на текући рачун понуђача, сукцесивно, након извршења сваке појединачне </w:t>
      </w:r>
      <w:r w:rsidRPr="00AD1382">
        <w:rPr>
          <w:rFonts w:eastAsia="Calibri" w:cs="Arial"/>
          <w:sz w:val="24"/>
          <w:szCs w:val="24"/>
        </w:rPr>
        <w:t>радње</w:t>
      </w:r>
      <w:r w:rsidRPr="00AD1382">
        <w:rPr>
          <w:rFonts w:eastAsia="Calibri" w:cs="Arial"/>
          <w:sz w:val="24"/>
          <w:szCs w:val="24"/>
          <w:lang w:val="sr-Latn-CS"/>
        </w:rPr>
        <w:t xml:space="preserve"> и потписивања Записника о квалитативном</w:t>
      </w:r>
      <w:r w:rsidRPr="00AD1382">
        <w:rPr>
          <w:rFonts w:eastAsia="Calibri" w:cs="Arial"/>
          <w:sz w:val="24"/>
          <w:szCs w:val="24"/>
          <w:lang w:val="sr-Cyrl-RS"/>
        </w:rPr>
        <w:t xml:space="preserve"> и</w:t>
      </w:r>
      <w:r w:rsidRPr="00AD1382">
        <w:rPr>
          <w:rFonts w:eastAsia="Calibri" w:cs="Arial"/>
          <w:sz w:val="24"/>
          <w:szCs w:val="24"/>
          <w:lang w:val="sr-Latn-CS"/>
        </w:rPr>
        <w:t xml:space="preserve"> квантитативном пријему </w:t>
      </w:r>
      <w:r w:rsidRPr="00AD1382">
        <w:rPr>
          <w:rFonts w:eastAsia="Calibri" w:cs="Arial"/>
          <w:sz w:val="24"/>
          <w:szCs w:val="24"/>
        </w:rPr>
        <w:t>радова</w:t>
      </w:r>
      <w:r w:rsidRPr="00AD1382">
        <w:rPr>
          <w:rFonts w:eastAsia="Calibri" w:cs="Arial"/>
          <w:sz w:val="24"/>
          <w:szCs w:val="24"/>
          <w:lang w:val="sr-Latn-CS"/>
        </w:rPr>
        <w:t xml:space="preserve"> од стране овлашћених представника Наручиоца и </w:t>
      </w:r>
      <w:r w:rsidRPr="00AD1382">
        <w:rPr>
          <w:rFonts w:eastAsia="Calibri" w:cs="Arial"/>
          <w:sz w:val="24"/>
          <w:szCs w:val="24"/>
        </w:rPr>
        <w:t>Извођача радова</w:t>
      </w:r>
      <w:r w:rsidRPr="00AD1382">
        <w:rPr>
          <w:rFonts w:eastAsia="Calibri" w:cs="Arial"/>
          <w:sz w:val="24"/>
          <w:szCs w:val="24"/>
          <w:lang w:val="sr-Latn-CS"/>
        </w:rPr>
        <w:t xml:space="preserve"> без примедби, у року до 45</w:t>
      </w:r>
      <w:r w:rsidRPr="00AD1382">
        <w:rPr>
          <w:rFonts w:eastAsia="Calibri" w:cs="Arial"/>
          <w:sz w:val="24"/>
          <w:szCs w:val="24"/>
        </w:rPr>
        <w:t xml:space="preserve"> (словима: четрдесетпет)</w:t>
      </w:r>
      <w:r w:rsidRPr="00AD1382">
        <w:rPr>
          <w:rFonts w:eastAsia="Calibri" w:cs="Arial"/>
          <w:sz w:val="24"/>
          <w:szCs w:val="24"/>
          <w:lang w:val="sr-Latn-CS"/>
        </w:rPr>
        <w:t xml:space="preserve"> дана од дана пријема исправног рачуна</w:t>
      </w:r>
      <w:r w:rsidRPr="00AD1382">
        <w:rPr>
          <w:rFonts w:eastAsia="Calibri" w:cs="Arial"/>
          <w:sz w:val="24"/>
          <w:szCs w:val="24"/>
        </w:rPr>
        <w:t>/ситуације</w:t>
      </w:r>
      <w:r w:rsidRPr="00AD1382">
        <w:rPr>
          <w:rFonts w:eastAsia="Calibri" w:cs="Arial"/>
          <w:sz w:val="24"/>
          <w:szCs w:val="24"/>
          <w:lang w:val="sr-Latn-CS"/>
        </w:rPr>
        <w:t xml:space="preserve">. </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lastRenderedPageBreak/>
        <w:t xml:space="preserve">Обрачун извршених </w:t>
      </w:r>
      <w:r w:rsidRPr="00AD1382">
        <w:rPr>
          <w:rFonts w:eastAsia="Calibri" w:cs="Arial"/>
          <w:sz w:val="24"/>
          <w:szCs w:val="24"/>
        </w:rPr>
        <w:t>радова</w:t>
      </w:r>
      <w:r w:rsidRPr="00AD1382">
        <w:rPr>
          <w:rFonts w:eastAsia="Calibri" w:cs="Arial"/>
          <w:sz w:val="24"/>
          <w:szCs w:val="24"/>
          <w:lang w:val="sr-Latn-CS"/>
        </w:rPr>
        <w:t xml:space="preserve">, вршиће се према јединичним ценама из Обрасца структуре цене </w:t>
      </w:r>
      <w:r>
        <w:rPr>
          <w:rFonts w:eastAsia="Calibri" w:cs="Arial"/>
          <w:sz w:val="24"/>
          <w:szCs w:val="24"/>
        </w:rPr>
        <w:t>О</w:t>
      </w:r>
      <w:r w:rsidRPr="00AD1382">
        <w:rPr>
          <w:rFonts w:eastAsia="Calibri" w:cs="Arial"/>
          <w:sz w:val="24"/>
          <w:szCs w:val="24"/>
        </w:rPr>
        <w:t>квирног споразума</w:t>
      </w:r>
      <w:r w:rsidRPr="00AD1382">
        <w:rPr>
          <w:rFonts w:eastAsia="Calibri" w:cs="Arial"/>
          <w:sz w:val="24"/>
          <w:szCs w:val="24"/>
          <w:lang w:val="sr-Cyrl-RS"/>
        </w:rPr>
        <w:t xml:space="preserve"> </w:t>
      </w:r>
      <w:r w:rsidRPr="00AD1382">
        <w:rPr>
          <w:rFonts w:eastAsia="Calibri" w:cs="Arial"/>
          <w:sz w:val="24"/>
          <w:szCs w:val="24"/>
        </w:rPr>
        <w:t>и</w:t>
      </w:r>
      <w:r w:rsidRPr="00AD1382">
        <w:rPr>
          <w:rFonts w:eastAsia="Calibri" w:cs="Arial"/>
          <w:sz w:val="24"/>
          <w:szCs w:val="24"/>
          <w:lang w:val="sr-Latn-CS"/>
        </w:rPr>
        <w:t xml:space="preserve"> количинама дефинисаним у конкретној наруџбеници. Понуђачу није дозвољено да захтева аванс.</w:t>
      </w:r>
    </w:p>
    <w:p w:rsidR="00AD1382" w:rsidRPr="00AD1382" w:rsidRDefault="00FD4F85" w:rsidP="00AD1382">
      <w:pPr>
        <w:pStyle w:val="KDParagraf"/>
        <w:rPr>
          <w:rFonts w:eastAsia="Calibri" w:cs="Arial"/>
          <w:sz w:val="24"/>
          <w:szCs w:val="24"/>
          <w:lang w:val="sr-Latn-CS"/>
        </w:rPr>
      </w:pPr>
      <w:r>
        <w:rPr>
          <w:rFonts w:eastAsia="Calibri" w:cs="Arial"/>
          <w:sz w:val="24"/>
          <w:szCs w:val="24"/>
          <w:lang w:val="sr-Latn-CS"/>
        </w:rPr>
        <w:t xml:space="preserve">Обрачун </w:t>
      </w:r>
      <w:r w:rsidR="00AD1382" w:rsidRPr="00AD1382">
        <w:rPr>
          <w:rFonts w:eastAsia="Calibri" w:cs="Arial"/>
          <w:sz w:val="24"/>
          <w:szCs w:val="24"/>
        </w:rPr>
        <w:t>изведених радова</w:t>
      </w:r>
      <w:r w:rsidR="00AD1382" w:rsidRPr="00AD1382">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Износ на рачуну мора бити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AD1382" w:rsidRPr="00AD1382" w:rsidRDefault="00AD1382" w:rsidP="00AD1382">
      <w:pPr>
        <w:pStyle w:val="KDParagraf"/>
        <w:rPr>
          <w:rFonts w:eastAsia="Calibri" w:cs="Arial"/>
          <w:sz w:val="24"/>
          <w:szCs w:val="24"/>
          <w:lang w:val="sr-Latn-CS"/>
        </w:rPr>
      </w:pPr>
      <w:r w:rsidRPr="00AD1382">
        <w:rPr>
          <w:rFonts w:eastAsia="Calibri" w:cs="Arial"/>
          <w:sz w:val="24"/>
          <w:szCs w:val="24"/>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AD1382" w:rsidRPr="00AD1382" w:rsidRDefault="00AD1382" w:rsidP="00AD1382">
      <w:pPr>
        <w:pStyle w:val="KDParagraf"/>
        <w:rPr>
          <w:rFonts w:eastAsia="Calibri" w:cs="Arial"/>
          <w:sz w:val="24"/>
          <w:szCs w:val="24"/>
          <w:lang w:val="sr-Cyrl-CS"/>
        </w:rPr>
      </w:pP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rPr>
        <w:t>Сва п</w:t>
      </w:r>
      <w:r w:rsidRPr="00AD1382">
        <w:rPr>
          <w:rFonts w:eastAsia="Calibri" w:cs="Arial"/>
          <w:sz w:val="24"/>
          <w:szCs w:val="24"/>
          <w:lang w:val="sr-Cyrl-CS"/>
        </w:rPr>
        <w:t>лаћањ</w:t>
      </w:r>
      <w:r w:rsidRPr="00AD1382">
        <w:rPr>
          <w:rFonts w:eastAsia="Calibri" w:cs="Arial"/>
          <w:sz w:val="24"/>
          <w:szCs w:val="24"/>
        </w:rPr>
        <w:t>а</w:t>
      </w:r>
      <w:r w:rsidRPr="00AD1382">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AD1382" w:rsidRPr="00AD1382" w:rsidRDefault="00AD1382" w:rsidP="00AD1382">
      <w:pPr>
        <w:pStyle w:val="KDParagraf"/>
        <w:rPr>
          <w:rFonts w:eastAsia="Calibri" w:cs="Arial"/>
          <w:sz w:val="24"/>
          <w:szCs w:val="24"/>
        </w:rPr>
      </w:pPr>
      <w:r w:rsidRPr="00AD1382">
        <w:rPr>
          <w:rFonts w:eastAsia="Calibri" w:cs="Arial"/>
          <w:sz w:val="24"/>
          <w:szCs w:val="24"/>
        </w:rPr>
        <w:t>У ситуацији/рачуну, за изведене радове, невести ознаку делатности прописане Уредбом о класификацији делат</w:t>
      </w:r>
      <w:r>
        <w:rPr>
          <w:rFonts w:eastAsia="Calibri" w:cs="Arial"/>
          <w:sz w:val="24"/>
          <w:szCs w:val="24"/>
        </w:rPr>
        <w:t>ности из области грађевинарства</w:t>
      </w:r>
      <w:r w:rsidRPr="00AD1382">
        <w:rPr>
          <w:rFonts w:eastAsia="Calibri" w:cs="Arial"/>
          <w:sz w:val="24"/>
          <w:szCs w:val="24"/>
        </w:rPr>
        <w:t>.</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AD1382">
        <w:rPr>
          <w:rFonts w:eastAsia="Calibri" w:cs="Arial"/>
          <w:sz w:val="24"/>
          <w:szCs w:val="24"/>
        </w:rPr>
        <w:t>И</w:t>
      </w:r>
      <w:r w:rsidRPr="00AD1382">
        <w:rPr>
          <w:rFonts w:eastAsia="Calibri" w:cs="Arial"/>
          <w:sz w:val="24"/>
          <w:szCs w:val="24"/>
          <w:lang w:val="sr-Cyrl-CS"/>
        </w:rPr>
        <w:t>звођача радова и надзорног органа, у складу са Законом о планирању и изградњи.</w:t>
      </w:r>
    </w:p>
    <w:p w:rsidR="00AD1382" w:rsidRPr="00AD1382" w:rsidRDefault="00AD1382" w:rsidP="00AD1382">
      <w:pPr>
        <w:pStyle w:val="KDParagraf"/>
        <w:rPr>
          <w:rFonts w:eastAsia="Calibri" w:cs="Arial"/>
          <w:sz w:val="24"/>
          <w:szCs w:val="24"/>
          <w:lang w:val="sr-Cyrl-CS"/>
        </w:rPr>
      </w:pPr>
      <w:r w:rsidRPr="00AD1382">
        <w:rPr>
          <w:rFonts w:eastAsia="Calibri" w:cs="Arial"/>
          <w:sz w:val="24"/>
          <w:szCs w:val="24"/>
          <w:lang w:val="sr-Cyrl-CS"/>
        </w:rPr>
        <w:t>Уз ситуацију/рачун, Извођач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AD1382" w:rsidRPr="00FD4F85" w:rsidRDefault="00AD1382" w:rsidP="00AD1382">
      <w:pPr>
        <w:pStyle w:val="KDParagraf"/>
        <w:rPr>
          <w:rFonts w:eastAsia="Calibri" w:cs="Arial"/>
          <w:sz w:val="24"/>
          <w:szCs w:val="24"/>
          <w:lang w:val="sr-Cyrl-RS"/>
        </w:rPr>
      </w:pPr>
      <w:r w:rsidRPr="00AD1382">
        <w:rPr>
          <w:rFonts w:eastAsia="Calibri" w:cs="Arial"/>
          <w:sz w:val="24"/>
          <w:szCs w:val="24"/>
          <w:lang w:val="sr-Cyrl-CS"/>
        </w:rPr>
        <w:t>Плаћање ће се вршити у динарима</w:t>
      </w:r>
      <w:r w:rsidR="00FD4F85" w:rsidRPr="00FD4F85">
        <w:rPr>
          <w:rFonts w:eastAsia="Calibri" w:cs="Arial"/>
          <w:sz w:val="24"/>
          <w:szCs w:val="24"/>
          <w:lang w:val="sr-Cyrl-CS"/>
        </w:rPr>
        <w:t xml:space="preserve"> а</w:t>
      </w:r>
      <w:r w:rsidR="00E436A4">
        <w:rPr>
          <w:rFonts w:eastAsia="Calibri" w:cs="Arial"/>
          <w:sz w:val="24"/>
          <w:szCs w:val="24"/>
          <w:lang w:val="sr-Cyrl-CS"/>
        </w:rPr>
        <w:t xml:space="preserve"> </w:t>
      </w:r>
      <w:r w:rsidR="00E436A4">
        <w:rPr>
          <w:rFonts w:eastAsia="Calibri" w:cs="Arial"/>
          <w:sz w:val="24"/>
          <w:szCs w:val="24"/>
          <w:lang w:val="sr-Cyrl-RS"/>
        </w:rPr>
        <w:t>на текућ</w:t>
      </w:r>
      <w:r w:rsidR="00FD4F85" w:rsidRPr="00FD4F85">
        <w:rPr>
          <w:rFonts w:eastAsia="Calibri" w:cs="Arial"/>
          <w:sz w:val="24"/>
          <w:szCs w:val="24"/>
          <w:lang w:val="sr-Cyrl-RS"/>
        </w:rPr>
        <w:t xml:space="preserve">и рачун Извођача број  </w:t>
      </w:r>
      <w:r w:rsidR="00FD4F85">
        <w:rPr>
          <w:rFonts w:eastAsia="Calibri" w:cs="Arial"/>
          <w:sz w:val="24"/>
          <w:szCs w:val="24"/>
          <w:lang w:val="sr-Cyrl-RS"/>
        </w:rPr>
        <w:t>___________            код</w:t>
      </w:r>
      <w:r w:rsidR="00E436A4">
        <w:rPr>
          <w:rFonts w:eastAsia="Calibri" w:cs="Arial"/>
          <w:sz w:val="24"/>
          <w:szCs w:val="24"/>
          <w:lang w:val="sr-Cyrl-RS"/>
        </w:rPr>
        <w:t xml:space="preserve"> </w:t>
      </w:r>
      <w:r w:rsidR="00FD4F85">
        <w:rPr>
          <w:rFonts w:eastAsia="Calibri" w:cs="Arial"/>
          <w:sz w:val="24"/>
          <w:szCs w:val="24"/>
          <w:lang w:val="sr-Cyrl-RS"/>
        </w:rPr>
        <w:t>______________пословне банке</w:t>
      </w:r>
      <w:r w:rsidRPr="00AD1382">
        <w:rPr>
          <w:rFonts w:eastAsia="Calibri" w:cs="Arial"/>
          <w:sz w:val="24"/>
          <w:szCs w:val="24"/>
        </w:rPr>
        <w:t>.</w:t>
      </w:r>
      <w:r w:rsidR="00FD4F85">
        <w:rPr>
          <w:rFonts w:eastAsia="Calibri" w:cs="Arial"/>
          <w:sz w:val="24"/>
          <w:szCs w:val="24"/>
          <w:lang w:val="sr-Cyrl-RS"/>
        </w:rPr>
        <w:t xml:space="preserve"> </w:t>
      </w:r>
    </w:p>
    <w:p w:rsidR="00AD1382" w:rsidRDefault="00AD1382" w:rsidP="00AD1382">
      <w:pPr>
        <w:pStyle w:val="KDParagraf"/>
        <w:rPr>
          <w:rFonts w:eastAsia="Calibri" w:cs="Arial"/>
          <w:sz w:val="24"/>
          <w:szCs w:val="24"/>
        </w:rPr>
      </w:pPr>
      <w:r w:rsidRPr="00AD1382">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AD1382">
        <w:rPr>
          <w:rFonts w:eastAsia="Calibri" w:cs="Arial"/>
          <w:sz w:val="24"/>
          <w:szCs w:val="24"/>
          <w:lang w:val="sr-Cyrl-CS"/>
        </w:rPr>
        <w:t>, копију наруџбенице</w:t>
      </w:r>
      <w:r w:rsidRPr="00AD1382">
        <w:rPr>
          <w:rFonts w:eastAsia="Calibri" w:cs="Arial"/>
          <w:sz w:val="24"/>
          <w:szCs w:val="24"/>
        </w:rPr>
        <w:t xml:space="preserve">.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да је Надзорни орган издао Сагласност о продужењу рока</w:t>
      </w:r>
      <w:r>
        <w:rPr>
          <w:rFonts w:eastAsia="Calibri" w:cs="Arial"/>
          <w:sz w:val="24"/>
          <w:szCs w:val="24"/>
          <w:lang w:val="sr-Cyrl-RS"/>
        </w:rPr>
        <w:t xml:space="preserve"> </w:t>
      </w:r>
      <w:r w:rsidRPr="00AD1382">
        <w:rPr>
          <w:rFonts w:eastAsia="Calibri" w:cs="Arial"/>
          <w:sz w:val="24"/>
          <w:szCs w:val="24"/>
        </w:rPr>
        <w:t>– налог за р</w:t>
      </w:r>
      <w:r>
        <w:rPr>
          <w:rFonts w:eastAsia="Calibri" w:cs="Arial"/>
          <w:sz w:val="24"/>
          <w:szCs w:val="24"/>
        </w:rPr>
        <w:t>ад,</w:t>
      </w:r>
      <w:r w:rsidRPr="00AD1382">
        <w:rPr>
          <w:rFonts w:eastAsia="Calibri" w:cs="Arial"/>
          <w:sz w:val="24"/>
          <w:szCs w:val="24"/>
        </w:rPr>
        <w:t xml:space="preserve"> и Сагласност је потребно доставити уз рачун.</w:t>
      </w:r>
    </w:p>
    <w:p w:rsidR="00AD1382" w:rsidRPr="00AD1382" w:rsidRDefault="00AD1382" w:rsidP="00AD1382">
      <w:pPr>
        <w:pStyle w:val="KDParagraf"/>
        <w:rPr>
          <w:rFonts w:eastAsia="Calibri" w:cs="Arial"/>
          <w:sz w:val="24"/>
          <w:szCs w:val="24"/>
        </w:rPr>
      </w:pPr>
      <w:r w:rsidRPr="00AD1382">
        <w:rPr>
          <w:rFonts w:eastAsia="Calibri" w:cs="Arial"/>
          <w:sz w:val="24"/>
          <w:szCs w:val="24"/>
          <w:lang w:val="sr-Cyrl-BA"/>
        </w:rPr>
        <w:t>Извођач</w:t>
      </w:r>
      <w:r w:rsidRPr="00AD1382">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Pr>
          <w:rFonts w:eastAsia="Calibri" w:cs="Arial"/>
          <w:sz w:val="24"/>
          <w:szCs w:val="24"/>
        </w:rPr>
        <w:t>влашћеног од стране Наручиоца/</w:t>
      </w:r>
      <w:r w:rsidRPr="00AD1382">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AD1382" w:rsidRPr="00AD1382" w:rsidRDefault="00AD1382" w:rsidP="00AD1382">
      <w:pPr>
        <w:pStyle w:val="KDParagraf"/>
        <w:rPr>
          <w:rFonts w:eastAsia="Calibri" w:cs="Arial"/>
          <w:sz w:val="24"/>
          <w:szCs w:val="24"/>
        </w:rPr>
      </w:pPr>
      <w:r w:rsidRPr="00AD1382">
        <w:rPr>
          <w:rFonts w:eastAsia="Calibri" w:cs="Arial"/>
          <w:sz w:val="24"/>
          <w:szCs w:val="24"/>
        </w:rPr>
        <w:t>У случају примене корекције цене понуђач ће издати рачун на основу уговорених јединичних цена, а за вредност корекције цене на рачуну ће исказати као корекцију рач</w:t>
      </w:r>
      <w:r w:rsidR="001A53FE">
        <w:rPr>
          <w:rFonts w:eastAsia="Calibri" w:cs="Arial"/>
          <w:sz w:val="24"/>
          <w:szCs w:val="24"/>
        </w:rPr>
        <w:t>уна/ситуације књижно задужење/</w:t>
      </w:r>
      <w:r w:rsidRPr="00AD1382">
        <w:rPr>
          <w:rFonts w:eastAsia="Calibri" w:cs="Arial"/>
          <w:sz w:val="24"/>
          <w:szCs w:val="24"/>
        </w:rPr>
        <w:t>одобрење, или ће уз рачун за корекцију цене доставити књижно задужење/одобрење.</w:t>
      </w:r>
    </w:p>
    <w:p w:rsidR="00FD4F85" w:rsidRDefault="00AD1382" w:rsidP="00FD4F85">
      <w:pPr>
        <w:pStyle w:val="KDParagraf"/>
        <w:rPr>
          <w:rFonts w:eastAsia="Calibri" w:cs="Arial"/>
          <w:sz w:val="24"/>
          <w:szCs w:val="24"/>
          <w:lang w:val="sr-Cyrl-RS"/>
        </w:rPr>
      </w:pPr>
      <w:r w:rsidRPr="00AD1382">
        <w:rPr>
          <w:rFonts w:eastAsia="Calibri" w:cs="Arial"/>
          <w:sz w:val="24"/>
          <w:szCs w:val="24"/>
        </w:rPr>
        <w:lastRenderedPageBreak/>
        <w:t xml:space="preserve">Рачун се </w:t>
      </w:r>
      <w:r w:rsidRPr="00AD1382">
        <w:rPr>
          <w:rFonts w:eastAsia="Calibri" w:cs="Arial"/>
          <w:sz w:val="24"/>
          <w:szCs w:val="24"/>
          <w:lang w:val="sr-Latn-CS"/>
        </w:rPr>
        <w:t xml:space="preserve"> доставља на адресу</w:t>
      </w:r>
      <w:r w:rsidR="004D3C6D">
        <w:rPr>
          <w:rFonts w:eastAsia="Calibri" w:cs="Arial"/>
          <w:color w:val="FF0000"/>
          <w:sz w:val="24"/>
          <w:szCs w:val="24"/>
        </w:rPr>
        <w:t xml:space="preserve"> </w:t>
      </w:r>
      <w:r w:rsidR="004D3C6D" w:rsidRPr="004D3C6D">
        <w:rPr>
          <w:rFonts w:eastAsia="Calibri" w:cs="Arial"/>
          <w:sz w:val="24"/>
          <w:szCs w:val="24"/>
          <w:lang w:val="sr-Cyrl-RS"/>
        </w:rPr>
        <w:t>о</w:t>
      </w:r>
      <w:r w:rsidR="004D3C6D">
        <w:rPr>
          <w:rFonts w:eastAsia="Calibri" w:cs="Arial"/>
          <w:sz w:val="24"/>
          <w:szCs w:val="24"/>
          <w:lang w:val="sr-Cyrl-RS"/>
        </w:rPr>
        <w:t>дговарајућег одсека Техничког центра</w:t>
      </w:r>
      <w:r w:rsidR="001A53FE">
        <w:rPr>
          <w:rFonts w:eastAsia="Calibri" w:cs="Arial"/>
          <w:sz w:val="24"/>
          <w:szCs w:val="24"/>
          <w:lang w:val="sr-Cyrl-RS"/>
        </w:rPr>
        <w:t xml:space="preserve">, </w:t>
      </w:r>
      <w:r w:rsidR="001A53FE">
        <w:rPr>
          <w:rFonts w:eastAsia="Calibri" w:cs="Arial"/>
          <w:sz w:val="24"/>
          <w:szCs w:val="24"/>
          <w:lang w:val="sr-Latn-CS"/>
        </w:rPr>
        <w:t>у коме обавезно наводи број О</w:t>
      </w:r>
      <w:r w:rsidRPr="00AD1382">
        <w:rPr>
          <w:rFonts w:eastAsia="Calibri" w:cs="Arial"/>
          <w:sz w:val="24"/>
          <w:szCs w:val="24"/>
          <w:lang w:val="sr-Latn-CS"/>
        </w:rPr>
        <w:t xml:space="preserve">квирног споразума и број наруџбенице по коме </w:t>
      </w:r>
      <w:r w:rsidRPr="00AD1382">
        <w:rPr>
          <w:rFonts w:eastAsia="Calibri" w:cs="Arial"/>
          <w:sz w:val="24"/>
          <w:szCs w:val="24"/>
        </w:rPr>
        <w:t>су</w:t>
      </w:r>
      <w:r w:rsidRPr="00AD1382">
        <w:rPr>
          <w:rFonts w:eastAsia="Calibri" w:cs="Arial"/>
          <w:sz w:val="24"/>
          <w:szCs w:val="24"/>
          <w:lang w:val="sr-Latn-CS"/>
        </w:rPr>
        <w:t xml:space="preserve"> изв</w:t>
      </w:r>
      <w:r w:rsidRPr="00AD1382">
        <w:rPr>
          <w:rFonts w:eastAsia="Calibri" w:cs="Arial"/>
          <w:sz w:val="24"/>
          <w:szCs w:val="24"/>
        </w:rPr>
        <w:t>едени радови.</w:t>
      </w:r>
      <w:r w:rsidR="00FD4F85" w:rsidRPr="00FD4F85">
        <w:rPr>
          <w:rFonts w:eastAsia="Calibri" w:cs="Arial"/>
          <w:sz w:val="24"/>
          <w:szCs w:val="24"/>
          <w:lang w:val="sr-Cyrl-RS"/>
        </w:rPr>
        <w:t xml:space="preserve"> </w:t>
      </w:r>
    </w:p>
    <w:p w:rsidR="00FD4F85" w:rsidRPr="00FD4F85" w:rsidRDefault="00FD4F85" w:rsidP="00FD4F85">
      <w:pPr>
        <w:pStyle w:val="KDParagraf"/>
        <w:rPr>
          <w:rFonts w:eastAsia="Calibri" w:cs="Arial"/>
          <w:sz w:val="24"/>
          <w:szCs w:val="24"/>
          <w:lang w:val="sr-Cyrl-RS"/>
        </w:rPr>
      </w:pPr>
      <w:r w:rsidRPr="00FD4F85">
        <w:rPr>
          <w:rFonts w:eastAsia="Calibri" w:cs="Arial"/>
          <w:sz w:val="24"/>
          <w:szCs w:val="24"/>
          <w:lang w:val="sr-Cyrl-RS"/>
        </w:rPr>
        <w:t>Копија Наруџбенице је прилог уз рачун.</w:t>
      </w:r>
    </w:p>
    <w:p w:rsidR="00176FE0" w:rsidRPr="001A5119" w:rsidRDefault="00176FE0" w:rsidP="00C80AB5">
      <w:pPr>
        <w:pStyle w:val="KDParagraf"/>
        <w:spacing w:before="0"/>
        <w:rPr>
          <w:rFonts w:eastAsia="Calibri" w:cs="Arial"/>
          <w:color w:val="00B0F0"/>
          <w:sz w:val="24"/>
          <w:szCs w:val="24"/>
          <w:lang w:val="sr-Latn-CS"/>
        </w:rPr>
      </w:pPr>
    </w:p>
    <w:p w:rsidR="008D2B23" w:rsidRPr="001A5119" w:rsidRDefault="008D2B23" w:rsidP="00FF351A">
      <w:pPr>
        <w:pStyle w:val="KDPodnaslov2"/>
        <w:numPr>
          <w:ilvl w:val="1"/>
          <w:numId w:val="22"/>
        </w:numPr>
        <w:spacing w:before="0"/>
        <w:jc w:val="both"/>
        <w:rPr>
          <w:rFonts w:cs="Arial"/>
          <w:sz w:val="24"/>
          <w:szCs w:val="24"/>
          <w:lang w:val="ru-RU"/>
        </w:rPr>
      </w:pPr>
      <w:bookmarkStart w:id="227" w:name="_Toc441651589"/>
      <w:bookmarkStart w:id="228" w:name="_Toc442559900"/>
      <w:r w:rsidRPr="001A5119">
        <w:rPr>
          <w:rFonts w:cs="Arial"/>
          <w:sz w:val="24"/>
          <w:szCs w:val="24"/>
        </w:rPr>
        <w:t>Рок важења понуде</w:t>
      </w:r>
      <w:bookmarkEnd w:id="227"/>
      <w:bookmarkEnd w:id="228"/>
    </w:p>
    <w:p w:rsidR="008D2B23" w:rsidRPr="001A5119" w:rsidRDefault="008D2B23" w:rsidP="008D2B23">
      <w:pPr>
        <w:spacing w:before="0"/>
        <w:rPr>
          <w:rFonts w:cs="Arial"/>
          <w:sz w:val="24"/>
          <w:szCs w:val="24"/>
          <w:lang w:val="ru-RU"/>
        </w:rPr>
      </w:pPr>
      <w:r w:rsidRPr="001A5119">
        <w:rPr>
          <w:rFonts w:cs="Arial"/>
          <w:sz w:val="24"/>
          <w:szCs w:val="24"/>
          <w:lang w:val="ru-RU"/>
        </w:rPr>
        <w:t xml:space="preserve">Понуда мора да важи најмање </w:t>
      </w:r>
      <w:r w:rsidR="00031665" w:rsidRPr="001A5119">
        <w:rPr>
          <w:rFonts w:cs="Arial"/>
          <w:sz w:val="24"/>
          <w:szCs w:val="24"/>
        </w:rPr>
        <w:t>9</w:t>
      </w:r>
      <w:r w:rsidRPr="001A5119">
        <w:rPr>
          <w:rFonts w:cs="Arial"/>
          <w:sz w:val="24"/>
          <w:szCs w:val="24"/>
        </w:rPr>
        <w:t>0</w:t>
      </w:r>
      <w:r w:rsidRPr="001A5119">
        <w:rPr>
          <w:rFonts w:cs="Arial"/>
          <w:sz w:val="24"/>
          <w:szCs w:val="24"/>
          <w:lang w:val="ru-RU"/>
        </w:rPr>
        <w:t xml:space="preserve"> (словима:</w:t>
      </w:r>
      <w:r w:rsidR="00B95C21" w:rsidRPr="001A5119">
        <w:rPr>
          <w:rFonts w:cs="Arial"/>
          <w:sz w:val="24"/>
          <w:szCs w:val="24"/>
          <w:lang w:val="ru-RU"/>
        </w:rPr>
        <w:t xml:space="preserve"> </w:t>
      </w:r>
      <w:r w:rsidR="00A963DB" w:rsidRPr="001A5119">
        <w:rPr>
          <w:rFonts w:cs="Arial"/>
          <w:sz w:val="24"/>
          <w:szCs w:val="24"/>
          <w:lang w:val="sr-Cyrl-CS"/>
        </w:rPr>
        <w:t>деве</w:t>
      </w:r>
      <w:r w:rsidR="00C53FA0" w:rsidRPr="001A5119">
        <w:rPr>
          <w:rFonts w:cs="Arial"/>
          <w:sz w:val="24"/>
          <w:szCs w:val="24"/>
          <w:lang w:val="sr-Cyrl-CS"/>
        </w:rPr>
        <w:t>десет</w:t>
      </w:r>
      <w:r w:rsidRPr="001A5119">
        <w:rPr>
          <w:rFonts w:cs="Arial"/>
          <w:sz w:val="24"/>
          <w:szCs w:val="24"/>
          <w:lang w:val="ru-RU"/>
        </w:rPr>
        <w:t xml:space="preserve">) дана од дана отварања понуда. </w:t>
      </w:r>
    </w:p>
    <w:p w:rsidR="008D2B23" w:rsidRPr="001A5119" w:rsidRDefault="008D2B23" w:rsidP="008D2B23">
      <w:pPr>
        <w:spacing w:before="0"/>
        <w:rPr>
          <w:rFonts w:cs="Arial"/>
          <w:sz w:val="24"/>
          <w:szCs w:val="24"/>
        </w:rPr>
      </w:pPr>
      <w:r w:rsidRPr="001A5119">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1A5119" w:rsidRDefault="005A3029" w:rsidP="008D2B23">
      <w:pPr>
        <w:spacing w:before="0"/>
        <w:rPr>
          <w:rFonts w:cs="Arial"/>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29" w:name="_Toc441651593"/>
      <w:bookmarkStart w:id="230" w:name="_Toc442559904"/>
      <w:r w:rsidRPr="001A5119">
        <w:rPr>
          <w:rFonts w:cs="Arial"/>
          <w:sz w:val="24"/>
          <w:szCs w:val="24"/>
        </w:rPr>
        <w:t>Средства финансијског обезбеђења</w:t>
      </w:r>
      <w:bookmarkEnd w:id="229"/>
      <w:bookmarkEnd w:id="230"/>
    </w:p>
    <w:p w:rsidR="00C97D54" w:rsidRPr="001A5119" w:rsidRDefault="00FB5A53" w:rsidP="00FB5A53">
      <w:pPr>
        <w:rPr>
          <w:rFonts w:eastAsia="TimesNewRomanPSMT" w:cs="Arial"/>
          <w:sz w:val="24"/>
          <w:szCs w:val="24"/>
        </w:rPr>
      </w:pPr>
      <w:r w:rsidRPr="001A5119">
        <w:rPr>
          <w:rFonts w:eastAsia="TimesNewRomanPSMT" w:cs="Arial"/>
          <w:bCs/>
          <w:sz w:val="24"/>
          <w:szCs w:val="24"/>
        </w:rPr>
        <w:t xml:space="preserve">Наручилац користи право да захтева средстава финансијског обезбеђења (у даљем тексу СФО) </w:t>
      </w:r>
      <w:r w:rsidRPr="001A5119">
        <w:rPr>
          <w:rFonts w:eastAsia="TimesNewRomanPSMT" w:cs="Arial"/>
          <w:sz w:val="24"/>
          <w:szCs w:val="24"/>
        </w:rPr>
        <w:t>којим понуђачи обезбеђују испуњење својих обавеза</w:t>
      </w:r>
      <w:r w:rsidR="00C97D54" w:rsidRPr="001A5119">
        <w:rPr>
          <w:rFonts w:eastAsia="TimesNewRomanPSMT" w:cs="Arial"/>
          <w:sz w:val="24"/>
          <w:szCs w:val="24"/>
        </w:rPr>
        <w:t xml:space="preserve"> достављају се:</w:t>
      </w:r>
    </w:p>
    <w:p w:rsidR="004B473B" w:rsidRPr="001A5119" w:rsidRDefault="00FB5A53"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поступку јавне набавке</w:t>
      </w:r>
      <w:r w:rsidR="00C97D54" w:rsidRPr="001A5119">
        <w:rPr>
          <w:rFonts w:ascii="Arial" w:eastAsia="TimesNewRomanPSMT" w:hAnsi="Arial" w:cs="Arial"/>
          <w:bCs/>
          <w:sz w:val="24"/>
          <w:szCs w:val="24"/>
        </w:rPr>
        <w:t xml:space="preserve"> и </w:t>
      </w:r>
      <w:r w:rsidRPr="001A5119">
        <w:rPr>
          <w:rFonts w:ascii="Arial" w:eastAsia="TimesNewRomanPSMT" w:hAnsi="Arial" w:cs="Arial"/>
          <w:bCs/>
          <w:sz w:val="24"/>
          <w:szCs w:val="24"/>
        </w:rPr>
        <w:t>достављају се уз понуду</w:t>
      </w:r>
    </w:p>
    <w:p w:rsidR="00C97D54" w:rsidRPr="001A5119" w:rsidRDefault="004B473B"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 xml:space="preserve">у поступку </w:t>
      </w:r>
      <w:r w:rsidR="00C97D54" w:rsidRPr="001A5119">
        <w:rPr>
          <w:rFonts w:ascii="Arial" w:eastAsia="TimesNewRomanPSMT" w:hAnsi="Arial" w:cs="Arial"/>
          <w:bCs/>
          <w:sz w:val="24"/>
          <w:szCs w:val="24"/>
        </w:rPr>
        <w:t>закључења оквирног споразума</w:t>
      </w:r>
      <w:r w:rsidR="00FB5A53" w:rsidRPr="001A5119">
        <w:rPr>
          <w:rFonts w:ascii="Arial" w:eastAsia="TimesNewRomanPSMT" w:hAnsi="Arial" w:cs="Arial"/>
          <w:bCs/>
          <w:sz w:val="24"/>
          <w:szCs w:val="24"/>
        </w:rPr>
        <w:t>,</w:t>
      </w:r>
      <w:r w:rsidR="00C97D54" w:rsidRPr="001A5119">
        <w:rPr>
          <w:rFonts w:ascii="Arial" w:eastAsia="TimesNewRomanPSMT" w:hAnsi="Arial" w:cs="Arial"/>
          <w:bCs/>
          <w:sz w:val="24"/>
          <w:szCs w:val="24"/>
        </w:rPr>
        <w:t xml:space="preserve"> и</w:t>
      </w:r>
    </w:p>
    <w:p w:rsidR="00FB5A53" w:rsidRPr="001A5119" w:rsidRDefault="00C97D54" w:rsidP="000D73D1">
      <w:pPr>
        <w:pStyle w:val="ListParagraph"/>
        <w:numPr>
          <w:ilvl w:val="0"/>
          <w:numId w:val="26"/>
        </w:numPr>
        <w:rPr>
          <w:rFonts w:ascii="Arial" w:eastAsia="TimesNewRomanPSMT" w:hAnsi="Arial" w:cs="Arial"/>
          <w:bCs/>
          <w:sz w:val="24"/>
          <w:szCs w:val="24"/>
        </w:rPr>
      </w:pPr>
      <w:r w:rsidRPr="001A5119">
        <w:rPr>
          <w:rFonts w:ascii="Arial" w:eastAsia="TimesNewRomanPSMT" w:hAnsi="Arial" w:cs="Arial"/>
          <w:bCs/>
          <w:sz w:val="24"/>
          <w:szCs w:val="24"/>
        </w:rPr>
        <w:t>у п</w:t>
      </w:r>
      <w:r w:rsidR="00BA6CC8">
        <w:rPr>
          <w:rFonts w:ascii="Arial" w:eastAsia="TimesNewRomanPSMT" w:hAnsi="Arial" w:cs="Arial"/>
          <w:bCs/>
          <w:sz w:val="24"/>
          <w:szCs w:val="24"/>
        </w:rPr>
        <w:t>оступку реализације наруџбеница</w:t>
      </w:r>
      <w:r w:rsidRPr="001A5119">
        <w:rPr>
          <w:rFonts w:ascii="Arial" w:eastAsia="TimesNewRomanPSMT" w:hAnsi="Arial" w:cs="Arial"/>
          <w:bCs/>
          <w:sz w:val="24"/>
          <w:szCs w:val="24"/>
        </w:rPr>
        <w:t xml:space="preserve"> као гаранција за </w:t>
      </w:r>
      <w:r w:rsidR="00FB5A53" w:rsidRPr="001A5119">
        <w:rPr>
          <w:rFonts w:ascii="Arial" w:eastAsia="TimesNewRomanPSMT" w:hAnsi="Arial" w:cs="Arial"/>
          <w:bCs/>
          <w:sz w:val="24"/>
          <w:szCs w:val="24"/>
        </w:rPr>
        <w:t xml:space="preserve"> испуњење својих уговорних обавеза (достављају се пр</w:t>
      </w:r>
      <w:r w:rsidR="00E748D2" w:rsidRPr="001A5119">
        <w:rPr>
          <w:rFonts w:ascii="Arial" w:eastAsia="TimesNewRomanPSMT" w:hAnsi="Arial" w:cs="Arial"/>
          <w:bCs/>
          <w:sz w:val="24"/>
          <w:szCs w:val="24"/>
        </w:rPr>
        <w:t xml:space="preserve">иликом </w:t>
      </w:r>
      <w:r w:rsidR="004811C3" w:rsidRPr="001A5119">
        <w:rPr>
          <w:rFonts w:ascii="Arial" w:eastAsia="TimesNewRomanPSMT" w:hAnsi="Arial" w:cs="Arial"/>
          <w:bCs/>
          <w:sz w:val="24"/>
          <w:szCs w:val="24"/>
        </w:rPr>
        <w:t>издавања наруџбенице</w:t>
      </w:r>
      <w:r w:rsidR="00E748D2" w:rsidRPr="001A5119">
        <w:rPr>
          <w:rFonts w:ascii="Arial" w:eastAsia="TimesNewRomanPSMT" w:hAnsi="Arial" w:cs="Arial"/>
          <w:bCs/>
          <w:sz w:val="24"/>
          <w:szCs w:val="24"/>
        </w:rPr>
        <w:t xml:space="preserve"> или након извођења радова)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Члан групе понуђача може бити налогодавац средства финансијског обезбеђења.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Средства финансијског обезбеђења морају да буду у валути у којој је и понуда.</w:t>
      </w:r>
    </w:p>
    <w:p w:rsidR="00FB5A53" w:rsidRPr="001A5119" w:rsidRDefault="00FB5A53" w:rsidP="00FB5A53">
      <w:pPr>
        <w:rPr>
          <w:rFonts w:eastAsia="TimesNewRomanPSMT" w:cs="Arial"/>
          <w:bCs/>
          <w:iCs/>
          <w:sz w:val="24"/>
          <w:szCs w:val="24"/>
        </w:rPr>
      </w:pPr>
      <w:r w:rsidRPr="001A5119">
        <w:rPr>
          <w:rFonts w:eastAsia="TimesNewRomanPSMT" w:cs="Arial"/>
          <w:bCs/>
          <w:iCs/>
          <w:sz w:val="24"/>
          <w:szCs w:val="24"/>
        </w:rPr>
        <w:t xml:space="preserve">Ако се за време трајања </w:t>
      </w:r>
      <w:r w:rsidR="005F6394">
        <w:rPr>
          <w:rFonts w:eastAsia="TimesNewRomanPSMT" w:cs="Arial"/>
          <w:bCs/>
          <w:iCs/>
          <w:sz w:val="24"/>
          <w:szCs w:val="24"/>
          <w:lang w:val="sr-Cyrl-RS"/>
        </w:rPr>
        <w:t>О</w:t>
      </w:r>
      <w:r w:rsidR="00B94E0C" w:rsidRPr="001A5119">
        <w:rPr>
          <w:rFonts w:eastAsia="TimesNewRomanPSMT" w:cs="Arial"/>
          <w:bCs/>
          <w:iCs/>
          <w:sz w:val="24"/>
          <w:szCs w:val="24"/>
        </w:rPr>
        <w:t>квирног споразума</w:t>
      </w:r>
      <w:r w:rsidRPr="001A5119">
        <w:rPr>
          <w:rFonts w:eastAsia="TimesNewRomanPSMT" w:cs="Arial"/>
          <w:bCs/>
          <w:iCs/>
          <w:sz w:val="24"/>
          <w:szCs w:val="24"/>
        </w:rPr>
        <w:t xml:space="preserve"> промене рокови за извршење уговорне обавезе, важност  СФО мора се продужити. </w:t>
      </w:r>
    </w:p>
    <w:p w:rsidR="00207126" w:rsidRPr="001A5119" w:rsidRDefault="00207126" w:rsidP="00FB5A53">
      <w:pPr>
        <w:rPr>
          <w:rFonts w:eastAsia="TimesNewRomanPSMT" w:cs="Arial"/>
          <w:bCs/>
          <w:iCs/>
          <w:sz w:val="24"/>
          <w:szCs w:val="24"/>
        </w:rPr>
      </w:pPr>
    </w:p>
    <w:p w:rsidR="00FB5A53" w:rsidRPr="001A5119" w:rsidRDefault="00FB5A53" w:rsidP="00FB5A53">
      <w:pPr>
        <w:rPr>
          <w:rFonts w:eastAsia="TimesNewRomanPSMT" w:cs="Arial"/>
          <w:sz w:val="24"/>
          <w:szCs w:val="24"/>
          <w:lang w:val="ru-RU"/>
        </w:rPr>
      </w:pPr>
      <w:r w:rsidRPr="001A5119">
        <w:rPr>
          <w:rFonts w:eastAsia="TimesNewRomanPSMT" w:cs="Arial"/>
          <w:sz w:val="24"/>
          <w:szCs w:val="24"/>
          <w:lang w:val="ru-RU"/>
        </w:rPr>
        <w:t>Понуђач је дужан да достави следећа средства финансијског обезбеђења:</w:t>
      </w: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У понуди:</w:t>
      </w:r>
    </w:p>
    <w:p w:rsidR="00FB5A53" w:rsidRPr="001A5119" w:rsidRDefault="005F6394" w:rsidP="00FB5A53">
      <w:pPr>
        <w:rPr>
          <w:rFonts w:eastAsia="TimesNewRomanPSMT" w:cs="Arial"/>
          <w:b/>
          <w:sz w:val="24"/>
          <w:szCs w:val="24"/>
        </w:rPr>
      </w:pPr>
      <w:bookmarkStart w:id="231" w:name="_Toc441651594"/>
      <w:bookmarkStart w:id="232" w:name="_Toc442559905"/>
      <w:r>
        <w:rPr>
          <w:rFonts w:eastAsia="TimesNewRomanPSMT" w:cs="Arial"/>
          <w:b/>
          <w:sz w:val="24"/>
          <w:szCs w:val="24"/>
        </w:rPr>
        <w:t>Банкарску гаранцију</w:t>
      </w:r>
      <w:r w:rsidR="00FB5A53" w:rsidRPr="001A5119">
        <w:rPr>
          <w:rFonts w:eastAsia="TimesNewRomanPSMT" w:cs="Arial"/>
          <w:b/>
          <w:sz w:val="24"/>
          <w:szCs w:val="24"/>
        </w:rPr>
        <w:t xml:space="preserve"> за озбиљност понуде</w:t>
      </w:r>
      <w:bookmarkEnd w:id="231"/>
      <w:bookmarkEnd w:id="232"/>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Понуђач доставља оригинал банкарску гаранцију за озбиљност понуде у висини од </w:t>
      </w:r>
      <w:r w:rsidR="00A204E7" w:rsidRPr="001A5119">
        <w:rPr>
          <w:rFonts w:eastAsia="TimesNewRomanPSMT" w:cs="Arial"/>
          <w:sz w:val="24"/>
          <w:szCs w:val="24"/>
        </w:rPr>
        <w:t>3</w:t>
      </w:r>
      <w:r w:rsidRPr="001A5119">
        <w:rPr>
          <w:rFonts w:eastAsia="TimesNewRomanPSMT" w:cs="Arial"/>
          <w:sz w:val="24"/>
          <w:szCs w:val="24"/>
        </w:rPr>
        <w:t>% вредности</w:t>
      </w:r>
      <w:r w:rsidR="005F6394">
        <w:rPr>
          <w:rFonts w:eastAsia="TimesNewRomanPSMT" w:cs="Arial"/>
          <w:sz w:val="24"/>
          <w:szCs w:val="24"/>
          <w:lang w:val="sr-Cyrl-RS"/>
        </w:rPr>
        <w:t xml:space="preserve"> </w:t>
      </w:r>
      <w:r w:rsidR="00A204E7" w:rsidRPr="001A5119">
        <w:rPr>
          <w:rFonts w:eastAsia="TimesNewRomanPSMT" w:cs="Arial"/>
          <w:sz w:val="24"/>
          <w:szCs w:val="24"/>
        </w:rPr>
        <w:t xml:space="preserve">понуде </w:t>
      </w:r>
      <w:r w:rsidRPr="001A5119">
        <w:rPr>
          <w:rFonts w:eastAsia="TimesNewRomanPSMT" w:cs="Arial"/>
          <w:sz w:val="24"/>
          <w:szCs w:val="24"/>
        </w:rPr>
        <w:t>без ПДВ.</w:t>
      </w:r>
    </w:p>
    <w:p w:rsidR="00FB5A53" w:rsidRPr="001A5119" w:rsidRDefault="00FB5A53" w:rsidP="00FB5A53">
      <w:pPr>
        <w:rPr>
          <w:rFonts w:eastAsia="TimesNewRomanPSMT" w:cs="Arial"/>
          <w:sz w:val="24"/>
          <w:szCs w:val="24"/>
        </w:rPr>
      </w:pPr>
      <w:r w:rsidRPr="001A5119">
        <w:rPr>
          <w:rFonts w:eastAsia="TimesNewRomanPSMT" w:cs="Arial"/>
          <w:sz w:val="24"/>
          <w:szCs w:val="24"/>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гаранцију за озбиљност понуде дату уз понуду уколико: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понуђач након истека рока за подношење понуда повуче, опозове или измени своју понуду или</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благовремено не потпише </w:t>
      </w:r>
      <w:r w:rsidR="002D4893">
        <w:rPr>
          <w:rFonts w:eastAsia="TimesNewRomanPSMT" w:cs="Arial"/>
          <w:sz w:val="24"/>
          <w:szCs w:val="24"/>
        </w:rPr>
        <w:t>О</w:t>
      </w:r>
      <w:r w:rsidR="00B94E0C" w:rsidRPr="001A5119">
        <w:rPr>
          <w:rFonts w:eastAsia="TimesNewRomanPSMT" w:cs="Arial"/>
          <w:sz w:val="24"/>
          <w:szCs w:val="24"/>
        </w:rPr>
        <w:t>квирни споразум</w:t>
      </w:r>
      <w:r w:rsidR="002D4893">
        <w:rPr>
          <w:rFonts w:eastAsia="TimesNewRomanPSMT" w:cs="Arial"/>
          <w:sz w:val="24"/>
          <w:szCs w:val="24"/>
          <w:lang w:val="sr-Cyrl-RS"/>
        </w:rPr>
        <w:t xml:space="preserve"> </w:t>
      </w:r>
      <w:r w:rsidRPr="001A5119">
        <w:rPr>
          <w:rFonts w:eastAsia="TimesNewRomanPSMT" w:cs="Arial"/>
          <w:sz w:val="24"/>
          <w:szCs w:val="24"/>
        </w:rPr>
        <w:t xml:space="preserve">или </w:t>
      </w:r>
    </w:p>
    <w:p w:rsidR="00FB5A53" w:rsidRPr="001A5119" w:rsidRDefault="00FB5A53" w:rsidP="00FF351A">
      <w:pPr>
        <w:numPr>
          <w:ilvl w:val="0"/>
          <w:numId w:val="11"/>
        </w:numPr>
        <w:rPr>
          <w:rFonts w:eastAsia="TimesNewRomanPSMT" w:cs="Arial"/>
          <w:sz w:val="24"/>
          <w:szCs w:val="24"/>
        </w:rPr>
      </w:pPr>
      <w:r w:rsidRPr="001A5119">
        <w:rPr>
          <w:rFonts w:eastAsia="TimesNewRomanPSMT" w:cs="Arial"/>
          <w:sz w:val="24"/>
          <w:szCs w:val="24"/>
        </w:rPr>
        <w:lastRenderedPageBreak/>
        <w:t xml:space="preserve">понуђач коме је додељен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не поднесе исправно средство обезбеђења за добро извршење посла у складу са захтевима из конкурсне документације.</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266A0F" w:rsidRDefault="00FB5A53" w:rsidP="00266A0F">
      <w:pPr>
        <w:rPr>
          <w:rFonts w:eastAsia="Calibri" w:cs="Arial"/>
          <w:lang w:val="sr-Cyrl-RS"/>
        </w:rPr>
      </w:pPr>
      <w:r w:rsidRPr="001A5119">
        <w:rPr>
          <w:rFonts w:eastAsia="TimesNewRomanPSMT" w:cs="Arial"/>
          <w:sz w:val="24"/>
          <w:szCs w:val="24"/>
        </w:rPr>
        <w:t xml:space="preserve">Банкарска гаранција ће бити враћена понуђачу са којим није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w:t>
      </w:r>
      <w:r w:rsidRPr="001A5119">
        <w:rPr>
          <w:rFonts w:eastAsia="TimesNewRomanPSMT" w:cs="Arial"/>
          <w:sz w:val="24"/>
          <w:szCs w:val="24"/>
        </w:rPr>
        <w:t xml:space="preserve">одмах по закључењу </w:t>
      </w:r>
      <w:r w:rsidR="002D4893">
        <w:rPr>
          <w:rFonts w:eastAsia="TimesNewRomanPSMT" w:cs="Arial"/>
          <w:sz w:val="24"/>
          <w:szCs w:val="24"/>
        </w:rPr>
        <w:t>О</w:t>
      </w:r>
      <w:r w:rsidR="00A76A54" w:rsidRPr="001A5119">
        <w:rPr>
          <w:rFonts w:eastAsia="TimesNewRomanPSMT" w:cs="Arial"/>
          <w:sz w:val="24"/>
          <w:szCs w:val="24"/>
        </w:rPr>
        <w:t xml:space="preserve">квирног споразума </w:t>
      </w:r>
      <w:r w:rsidRPr="001A5119">
        <w:rPr>
          <w:rFonts w:eastAsia="TimesNewRomanPSMT" w:cs="Arial"/>
          <w:sz w:val="24"/>
          <w:szCs w:val="24"/>
        </w:rPr>
        <w:t xml:space="preserve">са понуђачем чија је понуда изабрана као најповољнија, а понуђачу са којим је закључен </w:t>
      </w:r>
      <w:r w:rsidR="002D4893">
        <w:rPr>
          <w:rFonts w:eastAsia="TimesNewRomanPSMT" w:cs="Arial"/>
          <w:sz w:val="24"/>
          <w:szCs w:val="24"/>
        </w:rPr>
        <w:t>О</w:t>
      </w:r>
      <w:r w:rsidR="00A76A54" w:rsidRPr="001A5119">
        <w:rPr>
          <w:rFonts w:eastAsia="TimesNewRomanPSMT" w:cs="Arial"/>
          <w:sz w:val="24"/>
          <w:szCs w:val="24"/>
        </w:rPr>
        <w:t xml:space="preserve">квирни споразум у року од </w:t>
      </w:r>
      <w:r w:rsidR="002D4893">
        <w:rPr>
          <w:rFonts w:eastAsia="TimesNewRomanPSMT" w:cs="Arial"/>
          <w:sz w:val="24"/>
          <w:szCs w:val="24"/>
          <w:lang w:val="sr-Cyrl-RS"/>
        </w:rPr>
        <w:t xml:space="preserve">10 (словима: </w:t>
      </w:r>
      <w:r w:rsidR="00A76A54" w:rsidRPr="001A5119">
        <w:rPr>
          <w:rFonts w:eastAsia="TimesNewRomanPSMT" w:cs="Arial"/>
          <w:sz w:val="24"/>
          <w:szCs w:val="24"/>
        </w:rPr>
        <w:t>десет</w:t>
      </w:r>
      <w:r w:rsidR="002D4893">
        <w:rPr>
          <w:rFonts w:eastAsia="TimesNewRomanPSMT" w:cs="Arial"/>
          <w:sz w:val="24"/>
          <w:szCs w:val="24"/>
          <w:lang w:val="sr-Cyrl-RS"/>
        </w:rPr>
        <w:t>)</w:t>
      </w:r>
      <w:r w:rsidRPr="001A5119">
        <w:rPr>
          <w:rFonts w:eastAsia="TimesNewRomanPSMT" w:cs="Arial"/>
          <w:sz w:val="24"/>
          <w:szCs w:val="24"/>
        </w:rPr>
        <w:t xml:space="preserve"> дана од дана предаје Наручиоцу инструмената обезбеђења извршења уговорених обавеза која су захтевана</w:t>
      </w:r>
      <w:r w:rsidR="00A76A54" w:rsidRPr="001A5119">
        <w:rPr>
          <w:rFonts w:eastAsia="TimesNewRomanPSMT" w:cs="Arial"/>
          <w:sz w:val="24"/>
          <w:szCs w:val="24"/>
        </w:rPr>
        <w:t xml:space="preserve"> Оквирним спораумом</w:t>
      </w:r>
      <w:r w:rsidRPr="001A5119">
        <w:rPr>
          <w:rFonts w:eastAsia="TimesNewRomanPSMT" w:cs="Arial"/>
          <w:sz w:val="24"/>
          <w:szCs w:val="24"/>
        </w:rPr>
        <w:t>.</w:t>
      </w:r>
      <w:r w:rsidR="00266A0F" w:rsidRPr="00266A0F">
        <w:rPr>
          <w:rFonts w:eastAsia="Calibri" w:cs="Arial"/>
          <w:lang w:val="sr-Cyrl-RS"/>
        </w:rPr>
        <w:t xml:space="preserve"> </w:t>
      </w:r>
    </w:p>
    <w:p w:rsidR="00266A0F" w:rsidRPr="00266A0F" w:rsidRDefault="00266A0F" w:rsidP="00266A0F">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w:t>
      </w:r>
      <w:r>
        <w:rPr>
          <w:rFonts w:eastAsia="TimesNewRomanPSMT" w:cs="Arial"/>
          <w:sz w:val="24"/>
          <w:szCs w:val="24"/>
          <w:lang w:val="sr-Cyrl-RS"/>
        </w:rPr>
        <w:t>о</w:t>
      </w:r>
      <w:r w:rsidRPr="00266A0F">
        <w:rPr>
          <w:rFonts w:eastAsia="TimesNewRomanPSMT" w:cs="Arial"/>
          <w:sz w:val="24"/>
          <w:szCs w:val="24"/>
          <w:lang w:val="sr-Cyrl-RS"/>
        </w:rPr>
        <w:t xml:space="preserve">образних правила за гаранције УРДГ 758, Међународне коморе у Паризу. </w:t>
      </w:r>
    </w:p>
    <w:p w:rsidR="00FB5A53" w:rsidRPr="001A5119" w:rsidRDefault="00FB5A53" w:rsidP="00FB5A53">
      <w:pPr>
        <w:rPr>
          <w:rFonts w:eastAsia="TimesNewRomanPSMT" w:cs="Arial"/>
          <w:sz w:val="24"/>
          <w:szCs w:val="24"/>
        </w:rPr>
      </w:pPr>
    </w:p>
    <w:p w:rsidR="00FB5A53" w:rsidRPr="001A5119" w:rsidRDefault="00207126" w:rsidP="00FB5A53">
      <w:pPr>
        <w:rPr>
          <w:rFonts w:eastAsia="TimesNewRomanPSMT" w:cs="Arial"/>
          <w:sz w:val="24"/>
          <w:szCs w:val="24"/>
        </w:rPr>
      </w:pPr>
      <w:r w:rsidRPr="001A5119">
        <w:rPr>
          <w:rFonts w:eastAsia="TimesNewRomanPSMT" w:cs="Arial"/>
          <w:sz w:val="24"/>
          <w:szCs w:val="24"/>
        </w:rPr>
        <w:t>И</w:t>
      </w:r>
    </w:p>
    <w:p w:rsidR="00FB5A53" w:rsidRPr="001A5119" w:rsidRDefault="00FB5A53" w:rsidP="00FB5A53">
      <w:pPr>
        <w:rPr>
          <w:rFonts w:eastAsia="TimesNewRomanPSMT" w:cs="Arial"/>
          <w:b/>
          <w:sz w:val="24"/>
          <w:szCs w:val="24"/>
        </w:rPr>
      </w:pPr>
      <w:r w:rsidRPr="001A5119">
        <w:rPr>
          <w:rFonts w:eastAsia="TimesNewRomanPSMT" w:cs="Arial"/>
          <w:b/>
          <w:sz w:val="24"/>
          <w:szCs w:val="24"/>
        </w:rPr>
        <w:t xml:space="preserve">Изјава о намерама банке да ће банка Понуђачу издати банкарску гаранцију за добро извршење посла </w:t>
      </w:r>
    </w:p>
    <w:p w:rsidR="00A963DB" w:rsidRPr="001A5119" w:rsidRDefault="00A963DB" w:rsidP="00FB5A53">
      <w:pPr>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Садржај Изјаве о намерама банке:</w:t>
      </w:r>
    </w:p>
    <w:p w:rsidR="005E31EA" w:rsidRPr="001A5119" w:rsidRDefault="005E31EA" w:rsidP="005E31EA">
      <w:pPr>
        <w:spacing w:before="0"/>
        <w:rPr>
          <w:rFonts w:eastAsia="TimesNewRomanPSMT" w:cs="Arial"/>
          <w:sz w:val="24"/>
          <w:szCs w:val="24"/>
        </w:rPr>
      </w:pP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о издавању банкарске гаранције мора бити издата на меморандуму пословне банке, оверена и потписана од стране овлашћеног лица банке. </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Изјава о намерама банке je </w:t>
      </w:r>
      <w:r w:rsidRPr="001A5119">
        <w:rPr>
          <w:rFonts w:eastAsia="TimesNewRomanPSMT" w:cs="Arial"/>
          <w:b/>
          <w:sz w:val="24"/>
          <w:szCs w:val="24"/>
        </w:rPr>
        <w:t>обавезујућег</w:t>
      </w:r>
      <w:r w:rsidRPr="001A5119">
        <w:rPr>
          <w:rFonts w:eastAsia="TimesNewRomanPSMT" w:cs="Arial"/>
          <w:sz w:val="24"/>
          <w:szCs w:val="24"/>
        </w:rPr>
        <w:t xml:space="preserve"> карактера и мора да  садржи:</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датум издавања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назив, место и адресу банке (гарант), понуђача (клијент - налогодавац) и корисника банкарске гаранције</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текст изјаве којим банка потврђује да ће на захтев клијента (понуђача) издати неопозиву, безусловну и на први позив наплативу банкарску гаранцију за</w:t>
      </w:r>
      <w:r w:rsidR="00B40AEF" w:rsidRPr="001A5119">
        <w:rPr>
          <w:rFonts w:eastAsia="TimesNewRomanPSMT" w:cs="Arial"/>
          <w:sz w:val="24"/>
          <w:szCs w:val="24"/>
        </w:rPr>
        <w:t xml:space="preserve"> добро извршење посла</w:t>
      </w:r>
      <w:r w:rsidRPr="001A5119">
        <w:rPr>
          <w:rFonts w:eastAsia="TimesNewRomanPSMT" w:cs="Arial"/>
          <w:sz w:val="24"/>
          <w:szCs w:val="24"/>
        </w:rPr>
        <w:t xml:space="preserve">, односно намену банкарске гаранције) без права приговора на </w:t>
      </w:r>
      <w:r w:rsidR="00A963DB" w:rsidRPr="001A5119">
        <w:rPr>
          <w:rFonts w:eastAsia="TimesNewRomanPSMT" w:cs="Arial"/>
          <w:sz w:val="24"/>
          <w:szCs w:val="24"/>
        </w:rPr>
        <w:t xml:space="preserve">10% </w:t>
      </w:r>
      <w:r w:rsidR="00494F52" w:rsidRPr="001A5119">
        <w:rPr>
          <w:rFonts w:eastAsia="TimesNewRomanPSMT" w:cs="Arial"/>
          <w:sz w:val="24"/>
          <w:szCs w:val="24"/>
        </w:rPr>
        <w:t xml:space="preserve">од вредности </w:t>
      </w:r>
      <w:r w:rsidR="00B94E0C" w:rsidRPr="001A5119">
        <w:rPr>
          <w:rFonts w:eastAsia="TimesNewRomanPSMT" w:cs="Arial"/>
          <w:sz w:val="24"/>
          <w:szCs w:val="24"/>
        </w:rPr>
        <w:t>оквирног спо</w:t>
      </w:r>
      <w:r w:rsidR="0097110E" w:rsidRPr="001A5119">
        <w:rPr>
          <w:rFonts w:eastAsia="TimesNewRomanPSMT" w:cs="Arial"/>
          <w:sz w:val="24"/>
          <w:szCs w:val="24"/>
        </w:rPr>
        <w:t>ра</w:t>
      </w:r>
      <w:r w:rsidR="00B94E0C" w:rsidRPr="001A5119">
        <w:rPr>
          <w:rFonts w:eastAsia="TimesNewRomanPSMT" w:cs="Arial"/>
          <w:sz w:val="24"/>
          <w:szCs w:val="24"/>
        </w:rPr>
        <w:t xml:space="preserve">зума </w:t>
      </w:r>
      <w:r w:rsidRPr="001A5119">
        <w:rPr>
          <w:rFonts w:eastAsia="TimesNewRomanPSMT" w:cs="Arial"/>
          <w:sz w:val="24"/>
          <w:szCs w:val="24"/>
        </w:rPr>
        <w:t xml:space="preserve">без ПДВ у  износу од .....................(навести износ и валуту)  и  роком важности </w:t>
      </w:r>
      <w:r w:rsidR="00B40AEF" w:rsidRPr="001A5119">
        <w:rPr>
          <w:rFonts w:eastAsia="TimesNewRomanPSMT" w:cs="Arial"/>
          <w:sz w:val="24"/>
          <w:szCs w:val="24"/>
        </w:rPr>
        <w:t xml:space="preserve">30 (словима: тридесет) </w:t>
      </w:r>
      <w:r w:rsidRPr="001A5119">
        <w:rPr>
          <w:rFonts w:eastAsia="TimesNewRomanPSMT" w:cs="Arial"/>
          <w:sz w:val="24"/>
          <w:szCs w:val="24"/>
        </w:rPr>
        <w:t xml:space="preserve">дана дужим од </w:t>
      </w:r>
      <w:r w:rsidR="004F7B30" w:rsidRPr="001A5119">
        <w:rPr>
          <w:rFonts w:eastAsia="TimesNewRomanPSMT" w:cs="Arial"/>
          <w:sz w:val="24"/>
          <w:szCs w:val="24"/>
        </w:rPr>
        <w:t>рока трајања оквирног споразума</w:t>
      </w:r>
    </w:p>
    <w:p w:rsidR="00FB5A53" w:rsidRPr="001A5119" w:rsidRDefault="00FB5A53" w:rsidP="005E31EA">
      <w:pPr>
        <w:spacing w:before="0"/>
        <w:rPr>
          <w:rFonts w:eastAsia="TimesNewRomanPSMT" w:cs="Arial"/>
          <w:sz w:val="24"/>
          <w:szCs w:val="24"/>
        </w:rPr>
      </w:pPr>
      <w:r w:rsidRPr="001A5119">
        <w:rPr>
          <w:rFonts w:eastAsia="TimesNewRomanPSMT" w:cs="Arial"/>
          <w:sz w:val="24"/>
          <w:szCs w:val="24"/>
        </w:rPr>
        <w:t xml:space="preserve">- да ће гаранција бити издата за рачун клијента (понуђача) уколико његова понуда буде изабрана као најповољнија у јавној набавци </w:t>
      </w:r>
      <w:r w:rsidR="002D4893">
        <w:rPr>
          <w:rFonts w:eastAsia="TimesNewRomanPSMT" w:cs="Arial"/>
          <w:sz w:val="24"/>
          <w:szCs w:val="24"/>
          <w:lang w:val="sr-Cyrl-RS"/>
        </w:rPr>
        <w:t>„</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lastRenderedPageBreak/>
        <w:t>Београд</w:t>
      </w:r>
      <w:r w:rsidR="002D4893">
        <w:rPr>
          <w:rFonts w:cs="Arial"/>
          <w:sz w:val="24"/>
          <w:szCs w:val="24"/>
          <w:lang w:val="sr-Cyrl-CS"/>
        </w:rPr>
        <w:t>“</w:t>
      </w:r>
      <w:r w:rsidR="00207126" w:rsidRPr="001A5119">
        <w:rPr>
          <w:rFonts w:cs="Arial"/>
          <w:sz w:val="24"/>
          <w:szCs w:val="24"/>
          <w:lang w:val="sr-Cyrl-CS"/>
        </w:rPr>
        <w:t>,</w:t>
      </w:r>
      <w:r w:rsidR="00B95C21" w:rsidRPr="001A5119">
        <w:rPr>
          <w:rFonts w:cs="Arial"/>
          <w:sz w:val="24"/>
          <w:szCs w:val="24"/>
          <w:lang w:val="sr-Cyrl-CS"/>
        </w:rPr>
        <w:t xml:space="preserve"> </w:t>
      </w:r>
      <w:r w:rsidR="004B294A" w:rsidRPr="001A5119">
        <w:rPr>
          <w:rFonts w:eastAsia="TimesNewRomanPSMT" w:cs="Arial"/>
          <w:sz w:val="24"/>
          <w:szCs w:val="24"/>
        </w:rPr>
        <w:t>JN</w:t>
      </w:r>
      <w:r w:rsidR="00A86F5A" w:rsidRPr="001A5119">
        <w:rPr>
          <w:rFonts w:eastAsia="TimesNewRomanPSMT" w:cs="Arial"/>
          <w:sz w:val="24"/>
          <w:szCs w:val="24"/>
          <w:lang w:val="ru-RU"/>
        </w:rPr>
        <w:t>/8000/00</w:t>
      </w:r>
      <w:r w:rsidR="00B95C21" w:rsidRPr="001A5119">
        <w:rPr>
          <w:rFonts w:eastAsia="TimesNewRomanPSMT" w:cs="Arial"/>
          <w:sz w:val="24"/>
          <w:szCs w:val="24"/>
          <w:lang w:val="ru-RU"/>
        </w:rPr>
        <w:t>1</w:t>
      </w:r>
      <w:r w:rsidR="00E436A4">
        <w:rPr>
          <w:rFonts w:eastAsia="TimesNewRomanPSMT" w:cs="Arial"/>
          <w:sz w:val="24"/>
          <w:szCs w:val="24"/>
          <w:lang w:val="ru-RU"/>
        </w:rPr>
        <w:t>6</w:t>
      </w:r>
      <w:r w:rsidR="00207126" w:rsidRPr="001A5119">
        <w:rPr>
          <w:rFonts w:eastAsia="TimesNewRomanPSMT" w:cs="Arial"/>
          <w:sz w:val="24"/>
          <w:szCs w:val="24"/>
          <w:lang w:val="ru-RU"/>
        </w:rPr>
        <w:t xml:space="preserve">/2016 </w:t>
      </w:r>
      <w:r w:rsidRPr="001A5119">
        <w:rPr>
          <w:rFonts w:eastAsia="TimesNewRomanPSMT" w:cs="Arial"/>
          <w:sz w:val="24"/>
          <w:szCs w:val="24"/>
        </w:rPr>
        <w:t>коју спроводи ЈП „Електропривреда Србије“ Београд</w:t>
      </w:r>
      <w:r w:rsidR="00207126" w:rsidRPr="001A5119">
        <w:rPr>
          <w:rFonts w:eastAsia="TimesNewRomanPSMT" w:cs="Arial"/>
          <w:sz w:val="24"/>
          <w:szCs w:val="24"/>
        </w:rPr>
        <w:t>.</w:t>
      </w:r>
    </w:p>
    <w:p w:rsidR="00266A0F" w:rsidRPr="00266A0F" w:rsidRDefault="00266A0F" w:rsidP="00266A0F">
      <w:pPr>
        <w:rPr>
          <w:rFonts w:eastAsia="TimesNewRomanPSMT" w:cs="Arial"/>
          <w:sz w:val="24"/>
          <w:szCs w:val="24"/>
          <w:lang w:val="sr-Cyrl-RS"/>
        </w:rPr>
      </w:pPr>
      <w:r>
        <w:rPr>
          <w:rFonts w:eastAsia="TimesNewRomanPSMT" w:cs="Arial"/>
          <w:sz w:val="24"/>
          <w:szCs w:val="24"/>
          <w:lang w:val="sr-Cyrl-RS"/>
        </w:rPr>
        <w:t xml:space="preserve">По Изјави </w:t>
      </w:r>
      <w:r w:rsidRPr="00266A0F">
        <w:rPr>
          <w:rFonts w:eastAsia="TimesNewRomanPSMT" w:cs="Arial"/>
          <w:sz w:val="24"/>
          <w:szCs w:val="24"/>
          <w:lang w:val="sr-Cyrl-RS"/>
        </w:rPr>
        <w:t>обавеза је да иста пословна банка изда и Банкарску гаранцију за добро извршење посла.</w:t>
      </w:r>
    </w:p>
    <w:p w:rsidR="006F29C2" w:rsidRPr="001A5119" w:rsidRDefault="006F29C2" w:rsidP="00FB5A53">
      <w:pPr>
        <w:rPr>
          <w:rFonts w:eastAsia="TimesNewRomanPSMT" w:cs="Arial"/>
          <w:sz w:val="24"/>
          <w:szCs w:val="24"/>
        </w:rPr>
      </w:pPr>
    </w:p>
    <w:p w:rsidR="00FB5A53" w:rsidRPr="001A5119" w:rsidRDefault="00FB5A53" w:rsidP="00FB5A53">
      <w:pPr>
        <w:rPr>
          <w:rFonts w:eastAsia="TimesNewRomanPSMT" w:cs="Arial"/>
          <w:b/>
          <w:sz w:val="24"/>
          <w:szCs w:val="24"/>
          <w:u w:val="single"/>
        </w:rPr>
      </w:pPr>
      <w:r w:rsidRPr="001A5119">
        <w:rPr>
          <w:rFonts w:eastAsia="TimesNewRomanPSMT" w:cs="Arial"/>
          <w:b/>
          <w:sz w:val="24"/>
          <w:szCs w:val="24"/>
          <w:u w:val="single"/>
        </w:rPr>
        <w:t xml:space="preserve">У </w:t>
      </w:r>
      <w:r w:rsidR="001D4C5F" w:rsidRPr="001A5119">
        <w:rPr>
          <w:rFonts w:eastAsia="TimesNewRomanPSMT" w:cs="Arial"/>
          <w:b/>
          <w:sz w:val="24"/>
          <w:szCs w:val="24"/>
          <w:u w:val="single"/>
        </w:rPr>
        <w:t xml:space="preserve">тренутку закључења </w:t>
      </w:r>
      <w:r w:rsidR="00207126" w:rsidRPr="001A5119">
        <w:rPr>
          <w:rFonts w:eastAsia="TimesNewRomanPSMT" w:cs="Arial"/>
          <w:b/>
          <w:sz w:val="24"/>
          <w:szCs w:val="24"/>
          <w:u w:val="single"/>
        </w:rPr>
        <w:t>О</w:t>
      </w:r>
      <w:r w:rsidR="00E91187" w:rsidRPr="001A5119">
        <w:rPr>
          <w:rFonts w:eastAsia="TimesNewRomanPSMT" w:cs="Arial"/>
          <w:b/>
          <w:sz w:val="24"/>
          <w:szCs w:val="24"/>
          <w:u w:val="single"/>
        </w:rPr>
        <w:t>квирног споразума</w:t>
      </w:r>
      <w:r w:rsidR="00AF3E43" w:rsidRPr="001A5119">
        <w:rPr>
          <w:rFonts w:eastAsia="TimesNewRomanPSMT" w:cs="Arial"/>
          <w:b/>
          <w:sz w:val="24"/>
          <w:szCs w:val="24"/>
          <w:u w:val="single"/>
        </w:rPr>
        <w:t xml:space="preserve">, </w:t>
      </w:r>
      <w:r w:rsidR="006F29C2" w:rsidRPr="001A5119">
        <w:rPr>
          <w:rFonts w:eastAsia="TimesNewRomanPSMT" w:cs="Arial"/>
          <w:b/>
          <w:sz w:val="24"/>
          <w:szCs w:val="24"/>
          <w:u w:val="single"/>
        </w:rPr>
        <w:t>понуђач је дужан да</w:t>
      </w:r>
      <w:r w:rsidR="001D4C5F" w:rsidRPr="001A5119">
        <w:rPr>
          <w:rFonts w:eastAsia="TimesNewRomanPSMT" w:cs="Arial"/>
          <w:b/>
          <w:sz w:val="24"/>
          <w:szCs w:val="24"/>
          <w:u w:val="single"/>
        </w:rPr>
        <w:t xml:space="preserve"> достави:</w:t>
      </w:r>
    </w:p>
    <w:p w:rsidR="00FB5A53" w:rsidRPr="001A5119" w:rsidRDefault="00FB5A53" w:rsidP="00FB5A53">
      <w:pPr>
        <w:rPr>
          <w:rFonts w:eastAsia="TimesNewRomanPSMT" w:cs="Arial"/>
          <w:b/>
          <w:sz w:val="24"/>
          <w:szCs w:val="24"/>
          <w:u w:val="single"/>
        </w:rPr>
      </w:pPr>
    </w:p>
    <w:p w:rsidR="006F29C2" w:rsidRPr="001A5119" w:rsidRDefault="005F6394" w:rsidP="006F29C2">
      <w:pPr>
        <w:rPr>
          <w:rFonts w:eastAsia="TimesNewRomanPSMT" w:cs="Arial"/>
          <w:b/>
          <w:bCs/>
          <w:i/>
          <w:sz w:val="24"/>
          <w:szCs w:val="24"/>
          <w:u w:val="single"/>
        </w:rPr>
      </w:pPr>
      <w:bookmarkStart w:id="233" w:name="_Toc441651598"/>
      <w:bookmarkStart w:id="234" w:name="_Toc442559909"/>
      <w:r>
        <w:rPr>
          <w:rFonts w:eastAsia="TimesNewRomanPSMT" w:cs="Arial"/>
          <w:b/>
          <w:sz w:val="24"/>
          <w:szCs w:val="24"/>
          <w:u w:val="single"/>
        </w:rPr>
        <w:t>Банкарску</w:t>
      </w:r>
      <w:r w:rsidR="00FB5A53" w:rsidRPr="001A5119">
        <w:rPr>
          <w:rFonts w:eastAsia="TimesNewRomanPSMT" w:cs="Arial"/>
          <w:b/>
          <w:sz w:val="24"/>
          <w:szCs w:val="24"/>
          <w:u w:val="single"/>
        </w:rPr>
        <w:t xml:space="preserve"> гаранциј</w:t>
      </w:r>
      <w:r>
        <w:rPr>
          <w:rFonts w:eastAsia="TimesNewRomanPSMT" w:cs="Arial"/>
          <w:b/>
          <w:sz w:val="24"/>
          <w:szCs w:val="24"/>
          <w:u w:val="single"/>
          <w:lang w:val="sr-Cyrl-RS"/>
        </w:rPr>
        <w:t>у</w:t>
      </w:r>
      <w:r w:rsidR="00FB5A53" w:rsidRPr="001A5119">
        <w:rPr>
          <w:rFonts w:eastAsia="TimesNewRomanPSMT" w:cs="Arial"/>
          <w:b/>
          <w:sz w:val="24"/>
          <w:szCs w:val="24"/>
          <w:u w:val="single"/>
        </w:rPr>
        <w:t xml:space="preserve"> за добро извршење посла</w:t>
      </w:r>
      <w:bookmarkEnd w:id="233"/>
      <w:bookmarkEnd w:id="234"/>
    </w:p>
    <w:p w:rsidR="00FB5A53" w:rsidRPr="001A5119" w:rsidRDefault="00FB5A53" w:rsidP="00FB5A53">
      <w:pPr>
        <w:rPr>
          <w:rFonts w:eastAsia="TimesNewRomanPSMT" w:cs="Arial"/>
          <w:b/>
          <w:sz w:val="24"/>
          <w:szCs w:val="24"/>
          <w:u w:val="single"/>
        </w:rPr>
      </w:pP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Изабрани понуђач је дужан да у тренутку закључења </w:t>
      </w:r>
      <w:r w:rsidR="007A0A58" w:rsidRPr="001A5119">
        <w:rPr>
          <w:rFonts w:eastAsia="TimesNewRomanPSMT" w:cs="Arial"/>
          <w:i/>
          <w:sz w:val="24"/>
          <w:szCs w:val="24"/>
        </w:rPr>
        <w:t>оквирног споразума</w:t>
      </w:r>
      <w:r w:rsidRPr="001A5119">
        <w:rPr>
          <w:rFonts w:eastAsia="TimesNewRomanPSMT" w:cs="Arial"/>
          <w:sz w:val="24"/>
          <w:szCs w:val="24"/>
        </w:rPr>
        <w:t>а најкасније у року од 10 (</w:t>
      </w:r>
      <w:r w:rsidR="00207126" w:rsidRPr="001A5119">
        <w:rPr>
          <w:rFonts w:eastAsia="TimesNewRomanPSMT" w:cs="Arial"/>
          <w:sz w:val="24"/>
          <w:szCs w:val="24"/>
        </w:rPr>
        <w:t xml:space="preserve">словима: </w:t>
      </w:r>
      <w:r w:rsidRPr="001A5119">
        <w:rPr>
          <w:rFonts w:eastAsia="TimesNewRomanPSMT" w:cs="Arial"/>
          <w:sz w:val="24"/>
          <w:szCs w:val="24"/>
        </w:rPr>
        <w:t xml:space="preserve">десет) дана од дана обостраног потписивања </w:t>
      </w:r>
      <w:r w:rsidR="002D4893">
        <w:rPr>
          <w:rFonts w:eastAsia="TimesNewRomanPSMT" w:cs="Arial"/>
          <w:sz w:val="24"/>
          <w:szCs w:val="24"/>
        </w:rPr>
        <w:t>О</w:t>
      </w:r>
      <w:r w:rsidR="007A0A58" w:rsidRPr="001A5119">
        <w:rPr>
          <w:rFonts w:eastAsia="TimesNewRomanPSMT" w:cs="Arial"/>
          <w:sz w:val="24"/>
          <w:szCs w:val="24"/>
        </w:rPr>
        <w:t xml:space="preserve">квирног </w:t>
      </w:r>
      <w:r w:rsidR="007A0A58" w:rsidRPr="002D4893">
        <w:rPr>
          <w:rFonts w:eastAsia="TimesNewRomanPSMT" w:cs="Arial"/>
          <w:sz w:val="24"/>
          <w:szCs w:val="24"/>
        </w:rPr>
        <w:t>споразума</w:t>
      </w:r>
      <w:r w:rsidRPr="002D4893">
        <w:rPr>
          <w:rFonts w:eastAsia="TimesNewRomanPSMT" w:cs="Arial"/>
          <w:sz w:val="24"/>
          <w:szCs w:val="24"/>
        </w:rPr>
        <w:t xml:space="preserve"> </w:t>
      </w:r>
      <w:r w:rsidRPr="001A5119">
        <w:rPr>
          <w:rFonts w:eastAsia="TimesNewRomanPSMT" w:cs="Arial"/>
          <w:sz w:val="24"/>
          <w:szCs w:val="24"/>
        </w:rPr>
        <w:t>од</w:t>
      </w:r>
      <w:r w:rsidR="00102A50" w:rsidRPr="001A5119">
        <w:rPr>
          <w:rFonts w:eastAsia="TimesNewRomanPSMT" w:cs="Arial"/>
          <w:sz w:val="24"/>
          <w:szCs w:val="24"/>
        </w:rPr>
        <w:t xml:space="preserve"> стране</w:t>
      </w:r>
      <w:r w:rsidRPr="001A5119">
        <w:rPr>
          <w:rFonts w:eastAsia="TimesNewRomanPSMT" w:cs="Arial"/>
          <w:sz w:val="24"/>
          <w:szCs w:val="24"/>
        </w:rPr>
        <w:t xml:space="preserve">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w:t>
      </w:r>
      <w:r w:rsidR="004F7B30" w:rsidRPr="001A5119">
        <w:rPr>
          <w:rFonts w:eastAsia="TimesNewRomanPSMT" w:cs="Arial"/>
          <w:sz w:val="24"/>
          <w:szCs w:val="24"/>
        </w:rPr>
        <w:t xml:space="preserve"> бр. 1/2003 – Уставна повеља), </w:t>
      </w:r>
      <w:r w:rsidRPr="001A5119">
        <w:rPr>
          <w:rFonts w:eastAsia="TimesNewRomanPSMT" w:cs="Arial"/>
          <w:sz w:val="24"/>
          <w:szCs w:val="24"/>
        </w:rPr>
        <w:t xml:space="preserve"> преда Наручиоцу</w:t>
      </w:r>
      <w:r w:rsidR="004F7B30" w:rsidRPr="001A5119">
        <w:rPr>
          <w:rFonts w:eastAsia="TimesNewRomanPSMT" w:cs="Arial"/>
          <w:sz w:val="24"/>
          <w:szCs w:val="24"/>
        </w:rPr>
        <w:t xml:space="preserve"> СФО за добро извршење посла</w:t>
      </w:r>
      <w:r w:rsidRPr="001A5119">
        <w:rPr>
          <w:rFonts w:eastAsia="TimesNewRomanPSMT" w:cs="Arial"/>
          <w:sz w:val="24"/>
          <w:szCs w:val="24"/>
        </w:rPr>
        <w:t>.</w:t>
      </w:r>
    </w:p>
    <w:p w:rsidR="00B40AEF" w:rsidRPr="001A5119" w:rsidRDefault="00FB5A53" w:rsidP="00B40AEF">
      <w:pPr>
        <w:rPr>
          <w:rFonts w:eastAsia="TimesNewRomanPSMT" w:cs="Arial"/>
          <w:sz w:val="24"/>
          <w:szCs w:val="24"/>
        </w:rPr>
      </w:pPr>
      <w:r w:rsidRPr="001A5119">
        <w:rPr>
          <w:rFonts w:eastAsia="TimesNewRomanPSMT" w:cs="Arial"/>
          <w:sz w:val="24"/>
          <w:szCs w:val="24"/>
        </w:rPr>
        <w:t>Изабрани понуђач је дужан да Наручиоцу достави</w:t>
      </w:r>
      <w:r w:rsidR="008C44E0" w:rsidRPr="001A5119">
        <w:rPr>
          <w:rFonts w:eastAsia="TimesNewRomanPSMT" w:cs="Arial"/>
          <w:sz w:val="24"/>
          <w:szCs w:val="24"/>
        </w:rPr>
        <w:t xml:space="preserve"> банкарску гаранцију за добро извршење посла,</w:t>
      </w:r>
      <w:r w:rsidRPr="001A5119">
        <w:rPr>
          <w:rFonts w:eastAsia="TimesNewRomanPSMT" w:cs="Arial"/>
          <w:sz w:val="24"/>
          <w:szCs w:val="24"/>
        </w:rPr>
        <w:t xml:space="preserve"> неопозиву,  безусловну (без права на приговор) и на први писани позив наплативу банкарску гаранцију за добро извршење посла у износу од </w:t>
      </w:r>
      <w:r w:rsidR="00B40AEF" w:rsidRPr="001A5119">
        <w:rPr>
          <w:rFonts w:eastAsia="TimesNewRomanPSMT" w:cs="Arial"/>
          <w:sz w:val="24"/>
          <w:szCs w:val="24"/>
        </w:rPr>
        <w:t>10</w:t>
      </w:r>
      <w:r w:rsidRPr="001A5119">
        <w:rPr>
          <w:rFonts w:eastAsia="TimesNewRomanPSMT" w:cs="Arial"/>
          <w:sz w:val="24"/>
          <w:szCs w:val="24"/>
        </w:rPr>
        <w:t xml:space="preserve">%  вредности </w:t>
      </w:r>
      <w:r w:rsidR="002D4893">
        <w:rPr>
          <w:rFonts w:eastAsia="TimesNewRomanPSMT" w:cs="Arial"/>
          <w:sz w:val="24"/>
          <w:szCs w:val="24"/>
        </w:rPr>
        <w:t>О</w:t>
      </w:r>
      <w:r w:rsidR="007A0A58" w:rsidRPr="002D4893">
        <w:rPr>
          <w:rFonts w:eastAsia="TimesNewRomanPSMT" w:cs="Arial"/>
          <w:sz w:val="24"/>
          <w:szCs w:val="24"/>
        </w:rPr>
        <w:t>квирног споразума</w:t>
      </w:r>
      <w:r w:rsidRPr="001A5119">
        <w:rPr>
          <w:rFonts w:eastAsia="TimesNewRomanPSMT" w:cs="Arial"/>
          <w:sz w:val="24"/>
          <w:szCs w:val="24"/>
        </w:rPr>
        <w:t xml:space="preserve"> без ПДВ</w:t>
      </w:r>
      <w:r w:rsidR="00B40AEF" w:rsidRPr="001A5119">
        <w:rPr>
          <w:rFonts w:eastAsia="TimesNewRomanPSMT" w:cs="Arial"/>
          <w:sz w:val="24"/>
          <w:szCs w:val="24"/>
        </w:rPr>
        <w:t xml:space="preserve"> и роком важности 30 (словима: тридесет) дана дужим од уговореног рока </w:t>
      </w:r>
      <w:r w:rsidR="002D4893">
        <w:rPr>
          <w:rFonts w:eastAsia="TimesNewRomanPSMT" w:cs="Arial"/>
          <w:sz w:val="24"/>
          <w:szCs w:val="24"/>
        </w:rPr>
        <w:t>трајања О</w:t>
      </w:r>
      <w:r w:rsidR="004F7B30" w:rsidRPr="001A5119">
        <w:rPr>
          <w:rFonts w:eastAsia="TimesNewRomanPSMT" w:cs="Arial"/>
          <w:sz w:val="24"/>
          <w:szCs w:val="24"/>
        </w:rPr>
        <w:t>квирног споразума</w:t>
      </w:r>
      <w:r w:rsidR="00B40AEF" w:rsidRPr="001A5119">
        <w:rPr>
          <w:rFonts w:eastAsia="TimesNewRomanPSMT" w:cs="Arial"/>
          <w:sz w:val="24"/>
          <w:szCs w:val="24"/>
        </w:rPr>
        <w:t xml:space="preserve">. </w:t>
      </w:r>
    </w:p>
    <w:p w:rsidR="006F29C2" w:rsidRPr="001A5119" w:rsidRDefault="006F29C2" w:rsidP="006F29C2">
      <w:pPr>
        <w:rPr>
          <w:rFonts w:eastAsia="TimesNewRomanPSMT" w:cs="Arial"/>
          <w:sz w:val="24"/>
          <w:szCs w:val="24"/>
        </w:rPr>
      </w:pPr>
    </w:p>
    <w:p w:rsidR="00FB5A53" w:rsidRPr="001A5119" w:rsidRDefault="00FB5A53" w:rsidP="00FB5A53">
      <w:pPr>
        <w:rPr>
          <w:rFonts w:eastAsia="TimesNewRomanPSMT" w:cs="Arial"/>
          <w:sz w:val="24"/>
          <w:szCs w:val="24"/>
        </w:rPr>
      </w:pPr>
      <w:r w:rsidRPr="001A5119">
        <w:rPr>
          <w:rFonts w:eastAsia="TimesNewRomanPSMT"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002D4893">
        <w:rPr>
          <w:rFonts w:eastAsia="TimesNewRomanPSMT" w:cs="Arial"/>
          <w:sz w:val="24"/>
          <w:szCs w:val="24"/>
        </w:rPr>
        <w:t>О</w:t>
      </w:r>
      <w:r w:rsidR="00AB114C" w:rsidRPr="001A5119">
        <w:rPr>
          <w:rFonts w:eastAsia="TimesNewRomanPSMT" w:cs="Arial"/>
          <w:sz w:val="24"/>
          <w:szCs w:val="24"/>
        </w:rPr>
        <w:t>квирним споразумом/</w:t>
      </w:r>
      <w:r w:rsidR="005255D6" w:rsidRPr="001A5119">
        <w:rPr>
          <w:rFonts w:eastAsia="TimesNewRomanPSMT" w:cs="Arial"/>
          <w:sz w:val="24"/>
          <w:szCs w:val="24"/>
        </w:rPr>
        <w:t>наруџбеницом</w:t>
      </w:r>
      <w:r w:rsidRPr="001A5119">
        <w:rPr>
          <w:rFonts w:eastAsia="TimesNewRomanPSMT" w:cs="Arial"/>
          <w:sz w:val="24"/>
          <w:szCs w:val="24"/>
        </w:rPr>
        <w:t xml:space="preserve">. </w:t>
      </w:r>
    </w:p>
    <w:p w:rsidR="00FB5A53" w:rsidRPr="001A5119" w:rsidRDefault="00FB5A53" w:rsidP="00FB5A53">
      <w:pPr>
        <w:rPr>
          <w:rFonts w:eastAsia="TimesNewRomanPSMT" w:cs="Arial"/>
          <w:sz w:val="24"/>
          <w:szCs w:val="24"/>
        </w:rPr>
      </w:pPr>
      <w:r w:rsidRPr="001A5119">
        <w:rPr>
          <w:rFonts w:eastAsia="TimesNewRomanPSMT"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B5A53" w:rsidRPr="001A5119" w:rsidRDefault="00FB5A53" w:rsidP="00FB5A53">
      <w:pPr>
        <w:rPr>
          <w:rFonts w:eastAsia="TimesNewRomanPSMT" w:cs="Arial"/>
          <w:sz w:val="24"/>
          <w:szCs w:val="24"/>
        </w:rPr>
      </w:pPr>
      <w:r w:rsidRPr="001A5119">
        <w:rPr>
          <w:rFonts w:eastAsia="TimesNewRomanPSMT" w:cs="Arial"/>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rsidR="00993A92" w:rsidRPr="001A5119" w:rsidRDefault="00FB5A53" w:rsidP="00993A92">
      <w:pPr>
        <w:rPr>
          <w:rFonts w:eastAsia="TimesNewRomanPSMT" w:cs="Arial"/>
          <w:sz w:val="24"/>
          <w:szCs w:val="24"/>
        </w:rPr>
      </w:pPr>
      <w:r w:rsidRPr="001A5119">
        <w:rPr>
          <w:rFonts w:eastAsia="TimesNewRomanPSMT" w:cs="Arial"/>
          <w:sz w:val="24"/>
          <w:szCs w:val="24"/>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B40AEF" w:rsidRDefault="00266A0F" w:rsidP="00FB5A53">
      <w:pPr>
        <w:rPr>
          <w:rFonts w:eastAsia="TimesNewRomanPSMT" w:cs="Arial"/>
          <w:sz w:val="24"/>
          <w:szCs w:val="24"/>
          <w:lang w:val="sr-Cyrl-RS"/>
        </w:rPr>
      </w:pPr>
      <w:r w:rsidRPr="00266A0F">
        <w:rPr>
          <w:rFonts w:eastAsia="TimesNewRomanPSMT" w:cs="Arial"/>
          <w:sz w:val="24"/>
          <w:szCs w:val="24"/>
          <w:lang w:val="sr-Cyrl-RS"/>
        </w:rPr>
        <w:t>На банкарске гаранције примењују се одредбе Једнобразних правила за гаранције УРДГ 758, Међународне коморе у Паризу</w:t>
      </w:r>
      <w:r>
        <w:rPr>
          <w:rFonts w:eastAsia="TimesNewRomanPSMT" w:cs="Arial"/>
          <w:sz w:val="24"/>
          <w:szCs w:val="24"/>
          <w:lang w:val="sr-Cyrl-RS"/>
        </w:rPr>
        <w:t>.</w:t>
      </w:r>
    </w:p>
    <w:p w:rsidR="00266A0F" w:rsidRPr="00266A0F" w:rsidRDefault="00266A0F" w:rsidP="00FB5A53">
      <w:pPr>
        <w:rPr>
          <w:rFonts w:eastAsia="TimesNewRomanPSMT" w:cs="Arial"/>
          <w:sz w:val="24"/>
          <w:szCs w:val="24"/>
        </w:rPr>
      </w:pPr>
    </w:p>
    <w:p w:rsidR="00FB5A53" w:rsidRPr="001A5119" w:rsidRDefault="0093445F" w:rsidP="00FB5A53">
      <w:pPr>
        <w:rPr>
          <w:rFonts w:eastAsia="TimesNewRomanPSMT" w:cs="Arial"/>
          <w:b/>
          <w:sz w:val="24"/>
          <w:szCs w:val="24"/>
          <w:u w:val="single"/>
        </w:rPr>
      </w:pPr>
      <w:r w:rsidRPr="001A5119">
        <w:rPr>
          <w:rFonts w:eastAsia="TimesNewRomanPSMT" w:cs="Arial"/>
          <w:b/>
          <w:sz w:val="24"/>
          <w:szCs w:val="24"/>
          <w:u w:val="single"/>
        </w:rPr>
        <w:t>У тренутку примопредаје</w:t>
      </w:r>
      <w:r w:rsidR="00FB5A53" w:rsidRPr="001A5119">
        <w:rPr>
          <w:rFonts w:eastAsia="TimesNewRomanPSMT" w:cs="Arial"/>
          <w:b/>
          <w:sz w:val="24"/>
          <w:szCs w:val="24"/>
          <w:u w:val="single"/>
        </w:rPr>
        <w:t xml:space="preserve"> радова</w:t>
      </w:r>
    </w:p>
    <w:p w:rsidR="00B40AEF" w:rsidRPr="001A5119" w:rsidRDefault="005F6394" w:rsidP="00B40AEF">
      <w:pPr>
        <w:rPr>
          <w:rFonts w:eastAsia="TimesNewRomanPSMT" w:cs="Arial"/>
          <w:b/>
          <w:bCs/>
          <w:iCs/>
          <w:sz w:val="24"/>
          <w:szCs w:val="24"/>
        </w:rPr>
      </w:pPr>
      <w:r>
        <w:rPr>
          <w:rFonts w:eastAsia="TimesNewRomanPSMT" w:cs="Arial"/>
          <w:b/>
          <w:bCs/>
          <w:iCs/>
          <w:sz w:val="24"/>
          <w:szCs w:val="24"/>
        </w:rPr>
        <w:lastRenderedPageBreak/>
        <w:t>Меницу</w:t>
      </w:r>
      <w:r w:rsidR="00B40AEF" w:rsidRPr="001A5119">
        <w:rPr>
          <w:rFonts w:eastAsia="TimesNewRomanPSMT" w:cs="Arial"/>
          <w:b/>
          <w:bCs/>
          <w:iCs/>
          <w:sz w:val="24"/>
          <w:szCs w:val="24"/>
        </w:rPr>
        <w:t xml:space="preserve"> као гаранција за  отклањање </w:t>
      </w:r>
      <w:r w:rsidR="00D34222" w:rsidRPr="001A5119">
        <w:rPr>
          <w:rFonts w:eastAsia="TimesNewRomanPSMT" w:cs="Arial"/>
          <w:b/>
          <w:bCs/>
          <w:iCs/>
          <w:sz w:val="24"/>
          <w:szCs w:val="24"/>
        </w:rPr>
        <w:t>недостатака</w:t>
      </w:r>
      <w:r w:rsidR="00B40AEF" w:rsidRPr="001A5119">
        <w:rPr>
          <w:rFonts w:eastAsia="TimesNewRomanPSMT" w:cs="Arial"/>
          <w:b/>
          <w:bCs/>
          <w:iCs/>
          <w:sz w:val="24"/>
          <w:szCs w:val="24"/>
        </w:rPr>
        <w:t xml:space="preserve"> у гарантном року</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Понуђач је обавезан да Наручиоцу у тренутку примопредаје </w:t>
      </w:r>
      <w:r w:rsidR="00D34222" w:rsidRPr="001A5119">
        <w:rPr>
          <w:rFonts w:eastAsia="TimesNewRomanPSMT" w:cs="Arial"/>
          <w:sz w:val="24"/>
          <w:szCs w:val="24"/>
        </w:rPr>
        <w:t>радова по свакој појединачној наруџбеници</w:t>
      </w:r>
      <w:r w:rsidR="005F6394">
        <w:rPr>
          <w:rFonts w:eastAsia="TimesNewRomanPSMT" w:cs="Arial"/>
          <w:sz w:val="24"/>
          <w:szCs w:val="24"/>
          <w:lang w:val="sr-Cyrl-RS"/>
        </w:rPr>
        <w:t xml:space="preserve"> </w:t>
      </w:r>
      <w:r w:rsidRPr="001A5119">
        <w:rPr>
          <w:rFonts w:eastAsia="TimesNewRomanPSMT" w:cs="Arial"/>
          <w:sz w:val="24"/>
          <w:szCs w:val="24"/>
        </w:rPr>
        <w:t>достави:</w:t>
      </w:r>
    </w:p>
    <w:p w:rsidR="00B40AEF" w:rsidRPr="001A5119" w:rsidRDefault="00B40AEF" w:rsidP="000D73D1">
      <w:pPr>
        <w:pStyle w:val="ListParagraph"/>
        <w:numPr>
          <w:ilvl w:val="0"/>
          <w:numId w:val="23"/>
        </w:numPr>
        <w:rPr>
          <w:rFonts w:ascii="Arial" w:eastAsia="TimesNewRomanPSMT" w:hAnsi="Arial" w:cs="Arial"/>
          <w:sz w:val="24"/>
          <w:szCs w:val="24"/>
        </w:rPr>
      </w:pPr>
      <w:r w:rsidRPr="001A5119">
        <w:rPr>
          <w:rFonts w:ascii="Arial" w:eastAsia="TimesNewRomanPSMT" w:hAnsi="Arial" w:cs="Arial"/>
          <w:sz w:val="24"/>
          <w:szCs w:val="24"/>
        </w:rPr>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печатом од стране овлашћеног  лица,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Менично писмо – овлашћење којим понуђач овлашћује наручиоца да може наплатити меницу  на износ од 5% од вредности </w:t>
      </w:r>
      <w:r w:rsidRPr="002D4893">
        <w:rPr>
          <w:rFonts w:eastAsia="TimesNewRomanPSMT" w:cs="Arial"/>
          <w:sz w:val="24"/>
          <w:szCs w:val="24"/>
        </w:rPr>
        <w:t>појединачно издате наруџбенице</w:t>
      </w:r>
      <w:r w:rsidRPr="001A5119">
        <w:rPr>
          <w:rFonts w:eastAsia="TimesNewRomanPSMT" w:cs="Arial"/>
          <w:sz w:val="24"/>
          <w:szCs w:val="24"/>
        </w:rPr>
        <w:t xml:space="preserve"> (без ПДВ-а) са роком важења минимално</w:t>
      </w:r>
      <w:r w:rsidR="005F6394">
        <w:rPr>
          <w:rFonts w:eastAsia="TimesNewRomanPSMT" w:cs="Arial"/>
          <w:sz w:val="24"/>
          <w:szCs w:val="24"/>
          <w:lang w:val="sr-Cyrl-RS"/>
        </w:rPr>
        <w:t xml:space="preserve"> </w:t>
      </w:r>
      <w:r w:rsidRPr="001A5119">
        <w:rPr>
          <w:rFonts w:eastAsia="TimesNewRomanPSMT" w:cs="Arial"/>
          <w:sz w:val="24"/>
          <w:szCs w:val="24"/>
        </w:rPr>
        <w:t>30 (</w:t>
      </w:r>
      <w:r w:rsidR="005F6394">
        <w:rPr>
          <w:rFonts w:eastAsia="TimesNewRomanPSMT" w:cs="Arial"/>
          <w:sz w:val="24"/>
          <w:szCs w:val="24"/>
          <w:lang w:val="sr-Cyrl-RS"/>
        </w:rPr>
        <w:t xml:space="preserve">словима: </w:t>
      </w:r>
      <w:r w:rsidRPr="001A5119">
        <w:rPr>
          <w:rFonts w:eastAsia="TimesNewRomanPSMT" w:cs="Arial"/>
          <w:sz w:val="24"/>
          <w:szCs w:val="24"/>
        </w:rPr>
        <w:t xml:space="preserve">тридесет) дана дужим од гарантног рока, с тим да евентуални продужетак рока завршетка посла има за последицу и продужење рока важења менице и меничног овлашћења, </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фотокопију ОП обрасца.</w:t>
      </w:r>
    </w:p>
    <w:p w:rsidR="00B40AEF" w:rsidRPr="001A5119" w:rsidRDefault="00B40AEF" w:rsidP="000D73D1">
      <w:pPr>
        <w:numPr>
          <w:ilvl w:val="0"/>
          <w:numId w:val="23"/>
        </w:numPr>
        <w:rPr>
          <w:rFonts w:eastAsia="TimesNewRomanPSMT" w:cs="Arial"/>
          <w:sz w:val="24"/>
          <w:szCs w:val="24"/>
        </w:rPr>
      </w:pPr>
      <w:r w:rsidRPr="001A5119">
        <w:rPr>
          <w:rFonts w:eastAsia="TimesNewRomanPSMT"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B40AEF" w:rsidRPr="001A5119" w:rsidRDefault="00B40AEF" w:rsidP="00B40AEF">
      <w:pPr>
        <w:rPr>
          <w:rFonts w:eastAsia="TimesNewRomanPSMT" w:cs="Arial"/>
          <w:sz w:val="24"/>
          <w:szCs w:val="24"/>
        </w:rPr>
      </w:pPr>
      <w:r w:rsidRPr="001A5119">
        <w:rPr>
          <w:rFonts w:eastAsia="TimesNewRomanPSMT" w:cs="Arial"/>
          <w:sz w:val="24"/>
          <w:szCs w:val="24"/>
        </w:rPr>
        <w:t xml:space="preserve">Меница може бити наплаћена у случају да изабрани понуђач не отклони недостатке у гарантном року. </w:t>
      </w:r>
    </w:p>
    <w:p w:rsidR="00B40AEF" w:rsidRPr="001A5119" w:rsidRDefault="00B40AEF" w:rsidP="00B40AEF">
      <w:pPr>
        <w:rPr>
          <w:rFonts w:eastAsia="TimesNewRomanPSMT" w:cs="Arial"/>
          <w:sz w:val="24"/>
          <w:szCs w:val="24"/>
        </w:rPr>
      </w:pPr>
      <w:r w:rsidRPr="001A5119">
        <w:rPr>
          <w:rFonts w:eastAsia="TimesNewRomanPSMT" w:cs="Arial"/>
          <w:sz w:val="24"/>
          <w:szCs w:val="24"/>
        </w:rPr>
        <w:t>Уколико се средство финансијског обезбеђења не достави у уговореном року, Наручилац има право  да наплати средство финанасијског обезбеђења за добро извршење посла.</w:t>
      </w:r>
    </w:p>
    <w:p w:rsidR="00EA6A03" w:rsidRPr="001A5119" w:rsidRDefault="00EA6A03" w:rsidP="00874F5B">
      <w:pPr>
        <w:rPr>
          <w:rFonts w:eastAsia="TimesNewRomanPSMT" w:cs="Arial"/>
          <w:sz w:val="24"/>
          <w:szCs w:val="24"/>
        </w:rPr>
      </w:pPr>
    </w:p>
    <w:p w:rsidR="004C3B38" w:rsidRPr="001A5119" w:rsidRDefault="004C3B38" w:rsidP="004C3B38">
      <w:pPr>
        <w:pStyle w:val="KDPodnaslov3"/>
        <w:keepNext w:val="0"/>
        <w:spacing w:before="0"/>
        <w:ind w:left="851"/>
        <w:rPr>
          <w:rFonts w:eastAsia="TimesNewRomanPSMT" w:cs="Arial"/>
          <w:b/>
          <w:bCs/>
          <w:iCs/>
          <w:sz w:val="24"/>
          <w:szCs w:val="24"/>
        </w:rPr>
      </w:pPr>
      <w:r w:rsidRPr="001A5119">
        <w:rPr>
          <w:rFonts w:eastAsia="TimesNewRomanPSMT" w:cs="Arial"/>
          <w:b/>
          <w:bCs/>
          <w:iCs/>
          <w:sz w:val="24"/>
          <w:szCs w:val="24"/>
        </w:rPr>
        <w:t>Достављање средстава финансијског обезбеђења</w:t>
      </w:r>
    </w:p>
    <w:p w:rsidR="00F066DE" w:rsidRPr="002D4893" w:rsidRDefault="00F066DE" w:rsidP="00F066DE">
      <w:pPr>
        <w:tabs>
          <w:tab w:val="left" w:pos="567"/>
          <w:tab w:val="left" w:pos="709"/>
        </w:tabs>
        <w:spacing w:after="120"/>
        <w:rPr>
          <w:rFonts w:eastAsia="TimesNewRomanPSMT" w:cs="Arial"/>
          <w:bCs/>
          <w:sz w:val="24"/>
          <w:szCs w:val="24"/>
        </w:rPr>
      </w:pPr>
      <w:r w:rsidRPr="001A5119">
        <w:rPr>
          <w:rFonts w:eastAsia="TimesNewRomanPSMT" w:cs="Arial"/>
          <w:bCs/>
          <w:sz w:val="24"/>
          <w:szCs w:val="24"/>
        </w:rPr>
        <w:t>Средство финансијског обезбеђења за  озбиљност понуде доставља се као саставни део понуде и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07126" w:rsidRPr="001A5119">
        <w:rPr>
          <w:rFonts w:eastAsia="TimesNewRomanPSMT" w:cs="Arial"/>
          <w:bCs/>
          <w:sz w:val="24"/>
          <w:szCs w:val="24"/>
        </w:rPr>
        <w:t>.</w:t>
      </w:r>
    </w:p>
    <w:p w:rsidR="00F066DE" w:rsidRPr="001A5119" w:rsidRDefault="00F066DE" w:rsidP="00F066DE">
      <w:pPr>
        <w:tabs>
          <w:tab w:val="left" w:pos="567"/>
          <w:tab w:val="left" w:pos="709"/>
        </w:tabs>
        <w:spacing w:after="120"/>
        <w:rPr>
          <w:rFonts w:cs="Arial"/>
          <w:b/>
          <w:sz w:val="24"/>
          <w:szCs w:val="24"/>
        </w:rPr>
      </w:pPr>
      <w:r w:rsidRPr="001A5119">
        <w:rPr>
          <w:rFonts w:eastAsia="TimesNewRomanPSMT" w:cs="Arial"/>
          <w:bCs/>
          <w:sz w:val="24"/>
          <w:szCs w:val="24"/>
        </w:rPr>
        <w:t>Средство финансијског обезбеђења за добро извршење посла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002D4893">
        <w:rPr>
          <w:rFonts w:eastAsia="TimesNewRomanPSMT" w:cs="Arial"/>
          <w:bCs/>
          <w:sz w:val="24"/>
          <w:szCs w:val="24"/>
          <w:lang w:val="sr-Cyrl-RS"/>
        </w:rPr>
        <w:t xml:space="preserve"> </w:t>
      </w:r>
      <w:r w:rsidRPr="001A5119">
        <w:rPr>
          <w:rFonts w:cs="Arial"/>
          <w:b/>
          <w:sz w:val="24"/>
          <w:szCs w:val="24"/>
        </w:rPr>
        <w:t xml:space="preserve">и доставља се лично или поштом на адресу: </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о финанси</w:t>
      </w:r>
      <w:r w:rsidR="004F1F86" w:rsidRPr="001A5119">
        <w:rPr>
          <w:rFonts w:cs="Arial"/>
          <w:b/>
          <w:sz w:val="24"/>
          <w:szCs w:val="24"/>
        </w:rPr>
        <w:t xml:space="preserve">јског обезбеђења за </w:t>
      </w:r>
      <w:r w:rsidR="004B294A" w:rsidRPr="001A5119">
        <w:rPr>
          <w:rFonts w:cs="Arial"/>
          <w:b/>
          <w:sz w:val="24"/>
          <w:szCs w:val="24"/>
        </w:rPr>
        <w:t>JN</w:t>
      </w:r>
      <w:r w:rsidR="004F1F86" w:rsidRPr="001A5119">
        <w:rPr>
          <w:rFonts w:cs="Arial"/>
          <w:b/>
          <w:sz w:val="24"/>
          <w:szCs w:val="24"/>
        </w:rPr>
        <w:t>/8000/00</w:t>
      </w:r>
      <w:r w:rsidR="00E436A4">
        <w:rPr>
          <w:rFonts w:cs="Arial"/>
          <w:b/>
          <w:sz w:val="24"/>
          <w:szCs w:val="24"/>
          <w:lang w:val="sr-Cyrl-RS"/>
        </w:rPr>
        <w:t>16</w:t>
      </w:r>
      <w:r w:rsidR="00207126" w:rsidRPr="001A5119">
        <w:rPr>
          <w:rFonts w:cs="Arial"/>
          <w:b/>
          <w:sz w:val="24"/>
          <w:szCs w:val="24"/>
        </w:rPr>
        <w:t>/2016</w:t>
      </w:r>
    </w:p>
    <w:p w:rsidR="00F066DE" w:rsidRPr="002D4893" w:rsidRDefault="00F066DE" w:rsidP="00F066DE">
      <w:pPr>
        <w:tabs>
          <w:tab w:val="left" w:pos="567"/>
          <w:tab w:val="left" w:pos="709"/>
        </w:tabs>
        <w:spacing w:after="120"/>
        <w:rPr>
          <w:rFonts w:cs="Arial"/>
          <w:b/>
          <w:color w:val="00B0F0"/>
          <w:sz w:val="24"/>
          <w:szCs w:val="24"/>
          <w:lang w:val="sr-Cyrl-RS"/>
        </w:rPr>
      </w:pPr>
      <w:r w:rsidRPr="001A5119">
        <w:rPr>
          <w:rFonts w:eastAsia="TimesNewRomanPSMT" w:cs="Arial"/>
          <w:bCs/>
          <w:sz w:val="24"/>
          <w:szCs w:val="24"/>
        </w:rPr>
        <w:t>Средство финансијског обезбеђења за отклањање недостатака у гарантном року  гласи на</w:t>
      </w:r>
      <w:r w:rsidR="002D4893">
        <w:rPr>
          <w:rFonts w:eastAsia="TimesNewRomanPSMT" w:cs="Arial"/>
          <w:bCs/>
          <w:sz w:val="24"/>
          <w:szCs w:val="24"/>
          <w:lang w:val="sr-Cyrl-RS"/>
        </w:rPr>
        <w:t xml:space="preserve"> </w:t>
      </w:r>
      <w:r w:rsidRPr="001A5119">
        <w:rPr>
          <w:rFonts w:eastAsia="TimesNewRomanPSMT" w:cs="Arial"/>
          <w:bCs/>
          <w:sz w:val="24"/>
          <w:szCs w:val="24"/>
        </w:rPr>
        <w:t>Јавно предузеће „Електропривреда Србије“ Београд</w:t>
      </w:r>
      <w:r w:rsidRPr="001A5119">
        <w:rPr>
          <w:rFonts w:eastAsia="TimesNewRomanPSMT" w:cs="Arial"/>
          <w:bCs/>
          <w:color w:val="00B0F0"/>
          <w:sz w:val="24"/>
          <w:szCs w:val="24"/>
        </w:rPr>
        <w:t xml:space="preserve">, </w:t>
      </w:r>
      <w:r w:rsidRPr="001A5119">
        <w:rPr>
          <w:rFonts w:cs="Arial"/>
          <w:sz w:val="24"/>
          <w:szCs w:val="24"/>
        </w:rPr>
        <w:t xml:space="preserve">и доставља се приликом примопредаје предмета </w:t>
      </w:r>
      <w:r w:rsidR="002D4893">
        <w:rPr>
          <w:rFonts w:cs="Arial"/>
          <w:sz w:val="24"/>
          <w:szCs w:val="24"/>
        </w:rPr>
        <w:t>О</w:t>
      </w:r>
      <w:r w:rsidR="00D34222" w:rsidRPr="001A5119">
        <w:rPr>
          <w:rFonts w:cs="Arial"/>
          <w:sz w:val="24"/>
          <w:szCs w:val="24"/>
        </w:rPr>
        <w:t>квирног споразума</w:t>
      </w:r>
      <w:r w:rsidRPr="001A5119">
        <w:rPr>
          <w:rFonts w:cs="Arial"/>
          <w:sz w:val="24"/>
          <w:szCs w:val="24"/>
        </w:rPr>
        <w:t xml:space="preserve"> или поштом на адресу</w:t>
      </w:r>
      <w:r w:rsidR="002D4893">
        <w:rPr>
          <w:rFonts w:cs="Arial"/>
          <w:sz w:val="24"/>
          <w:szCs w:val="24"/>
          <w:lang w:val="sr-Cyrl-RS"/>
        </w:rPr>
        <w:t>:</w:t>
      </w:r>
    </w:p>
    <w:p w:rsidR="00207126" w:rsidRPr="001A5119" w:rsidRDefault="00207126" w:rsidP="00207126">
      <w:pPr>
        <w:tabs>
          <w:tab w:val="left" w:pos="1134"/>
        </w:tabs>
        <w:jc w:val="center"/>
        <w:rPr>
          <w:rFonts w:cs="Arial"/>
          <w:b/>
          <w:sz w:val="24"/>
          <w:szCs w:val="24"/>
        </w:rPr>
      </w:pPr>
      <w:r w:rsidRPr="001A5119">
        <w:rPr>
          <w:rFonts w:cs="Arial"/>
          <w:b/>
          <w:sz w:val="24"/>
          <w:szCs w:val="24"/>
        </w:rPr>
        <w:t>Јавно предузеће „Електропривреда Србије“ Београд, царице Милице 2</w:t>
      </w:r>
    </w:p>
    <w:p w:rsidR="00F066DE" w:rsidRPr="001A5119" w:rsidRDefault="00F066DE" w:rsidP="00F066DE">
      <w:pPr>
        <w:tabs>
          <w:tab w:val="left" w:pos="1134"/>
        </w:tabs>
        <w:jc w:val="center"/>
        <w:rPr>
          <w:rFonts w:cs="Arial"/>
          <w:b/>
          <w:sz w:val="24"/>
          <w:szCs w:val="24"/>
        </w:rPr>
      </w:pPr>
      <w:r w:rsidRPr="001A5119">
        <w:rPr>
          <w:rFonts w:cs="Arial"/>
          <w:i/>
          <w:sz w:val="24"/>
          <w:szCs w:val="24"/>
        </w:rPr>
        <w:t>са назнаком:</w:t>
      </w:r>
      <w:r w:rsidRPr="001A5119">
        <w:rPr>
          <w:rFonts w:cs="Arial"/>
          <w:b/>
          <w:sz w:val="24"/>
          <w:szCs w:val="24"/>
        </w:rPr>
        <w:t xml:space="preserve"> Средств</w:t>
      </w:r>
      <w:r w:rsidR="00207126" w:rsidRPr="001A5119">
        <w:rPr>
          <w:rFonts w:cs="Arial"/>
          <w:b/>
          <w:sz w:val="24"/>
          <w:szCs w:val="24"/>
        </w:rPr>
        <w:t xml:space="preserve">а финансијског </w:t>
      </w:r>
      <w:r w:rsidR="004B294A" w:rsidRPr="001A5119">
        <w:rPr>
          <w:rFonts w:cs="Arial"/>
          <w:b/>
          <w:sz w:val="24"/>
          <w:szCs w:val="24"/>
        </w:rPr>
        <w:t>обезбеђења за JN</w:t>
      </w:r>
      <w:r w:rsidR="004F1F86" w:rsidRPr="001A5119">
        <w:rPr>
          <w:rFonts w:cs="Arial"/>
          <w:b/>
          <w:sz w:val="24"/>
          <w:szCs w:val="24"/>
        </w:rPr>
        <w:t>/8000/00</w:t>
      </w:r>
      <w:r w:rsidR="00E436A4">
        <w:rPr>
          <w:rFonts w:cs="Arial"/>
          <w:b/>
          <w:sz w:val="24"/>
          <w:szCs w:val="24"/>
          <w:lang w:val="sr-Cyrl-RS"/>
        </w:rPr>
        <w:t>16</w:t>
      </w:r>
      <w:r w:rsidR="00207126" w:rsidRPr="001A5119">
        <w:rPr>
          <w:rFonts w:cs="Arial"/>
          <w:b/>
          <w:sz w:val="24"/>
          <w:szCs w:val="24"/>
        </w:rPr>
        <w:t>/2016</w:t>
      </w:r>
    </w:p>
    <w:p w:rsidR="00F066DE" w:rsidRPr="001A5119" w:rsidRDefault="00F066DE" w:rsidP="008F774C">
      <w:pPr>
        <w:ind w:left="1571"/>
        <w:rPr>
          <w:rFonts w:cs="Arial"/>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Начин означавања поверљивих података у понуди</w:t>
      </w:r>
    </w:p>
    <w:p w:rsidR="0085348E" w:rsidRPr="001A5119" w:rsidRDefault="0085348E" w:rsidP="0085348E">
      <w:pPr>
        <w:pStyle w:val="KDParagraf"/>
        <w:spacing w:before="0"/>
        <w:rPr>
          <w:rFonts w:cs="Arial"/>
          <w:sz w:val="24"/>
          <w:szCs w:val="24"/>
        </w:rPr>
      </w:pPr>
      <w:r w:rsidRPr="001A5119">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1A5119" w:rsidRDefault="0085348E" w:rsidP="0085348E">
      <w:pPr>
        <w:pStyle w:val="KDParagraf"/>
        <w:spacing w:before="0"/>
        <w:rPr>
          <w:rFonts w:cs="Arial"/>
          <w:sz w:val="24"/>
          <w:szCs w:val="24"/>
        </w:rPr>
      </w:pPr>
      <w:r w:rsidRPr="001A5119">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1A5119" w:rsidRDefault="0085348E" w:rsidP="0085348E">
      <w:pPr>
        <w:pStyle w:val="KDParagraf"/>
        <w:spacing w:before="0"/>
        <w:rPr>
          <w:rFonts w:cs="Arial"/>
          <w:sz w:val="24"/>
          <w:szCs w:val="24"/>
        </w:rPr>
      </w:pPr>
      <w:r w:rsidRPr="001A5119">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1A5119" w:rsidRDefault="0085348E" w:rsidP="0085348E">
      <w:pPr>
        <w:pStyle w:val="KDParagraf"/>
        <w:spacing w:before="0"/>
        <w:rPr>
          <w:rFonts w:cs="Arial"/>
          <w:sz w:val="24"/>
          <w:szCs w:val="24"/>
        </w:rPr>
      </w:pPr>
      <w:r w:rsidRPr="001A5119">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1A5119" w:rsidRDefault="0085348E" w:rsidP="0085348E">
      <w:pPr>
        <w:pStyle w:val="KDParagraf"/>
        <w:spacing w:before="0"/>
        <w:rPr>
          <w:rFonts w:cs="Arial"/>
          <w:sz w:val="24"/>
          <w:szCs w:val="24"/>
        </w:rPr>
      </w:pPr>
      <w:r w:rsidRPr="001A5119">
        <w:rPr>
          <w:rFonts w:cs="Arial"/>
          <w:sz w:val="24"/>
          <w:szCs w:val="24"/>
        </w:rPr>
        <w:t>Наручилац не одговара за поверљивост података који нису означени на горе наведени начин.</w:t>
      </w:r>
    </w:p>
    <w:p w:rsidR="0085348E" w:rsidRPr="001A5119" w:rsidRDefault="0085348E" w:rsidP="0085348E">
      <w:pPr>
        <w:pStyle w:val="KDParagraf"/>
        <w:spacing w:before="0"/>
        <w:rPr>
          <w:rFonts w:cs="Arial"/>
          <w:sz w:val="24"/>
          <w:szCs w:val="24"/>
        </w:rPr>
      </w:pPr>
      <w:r w:rsidRPr="001A5119">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1A5119" w:rsidRDefault="0085348E" w:rsidP="0085348E">
      <w:pPr>
        <w:pStyle w:val="KDParagraf"/>
        <w:spacing w:before="0"/>
        <w:rPr>
          <w:rFonts w:cs="Arial"/>
          <w:sz w:val="24"/>
          <w:szCs w:val="24"/>
        </w:rPr>
      </w:pPr>
      <w:r w:rsidRPr="001A5119">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1A5119" w:rsidRDefault="0085348E" w:rsidP="0085348E">
      <w:pPr>
        <w:pStyle w:val="KDParagraf"/>
        <w:spacing w:before="0"/>
        <w:rPr>
          <w:rFonts w:cs="Arial"/>
          <w:sz w:val="24"/>
          <w:szCs w:val="24"/>
        </w:rPr>
      </w:pPr>
      <w:r w:rsidRPr="001A5119">
        <w:rPr>
          <w:rFonts w:cs="Arial"/>
          <w:sz w:val="24"/>
          <w:szCs w:val="24"/>
        </w:rPr>
        <w:t>Неће се сматрати поверљивим докази о испуњености обавезних услова,</w:t>
      </w:r>
      <w:r w:rsidR="00BB4B51">
        <w:rPr>
          <w:rFonts w:cs="Arial"/>
          <w:sz w:val="24"/>
          <w:szCs w:val="24"/>
          <w:lang w:val="sr-Cyrl-RS"/>
        </w:rPr>
        <w:t xml:space="preserve"> </w:t>
      </w:r>
      <w:r w:rsidRPr="001A5119">
        <w:rPr>
          <w:rFonts w:cs="Arial"/>
          <w:sz w:val="24"/>
          <w:szCs w:val="24"/>
        </w:rPr>
        <w:t xml:space="preserve">цена и други подаци из понуде који су од значаја за примену критеријума и рангирање понуде. </w:t>
      </w:r>
    </w:p>
    <w:p w:rsidR="0085348E" w:rsidRPr="001A5119" w:rsidRDefault="0085348E" w:rsidP="0085348E">
      <w:pPr>
        <w:autoSpaceDE w:val="0"/>
        <w:autoSpaceDN w:val="0"/>
        <w:adjustRightInd w:val="0"/>
        <w:spacing w:before="0"/>
        <w:rPr>
          <w:rFonts w:eastAsia="TimesNewRomanPSMT" w:cs="Arial"/>
          <w:bCs/>
          <w:color w:val="00B0F0"/>
          <w:sz w:val="24"/>
          <w:szCs w:val="24"/>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Поштовање обавеза које произлазе из прописа о заштити на раду и других прописа</w:t>
      </w:r>
    </w:p>
    <w:p w:rsidR="0085348E" w:rsidRPr="001A5119" w:rsidRDefault="0085348E" w:rsidP="0085348E">
      <w:pPr>
        <w:pStyle w:val="KDParagraf"/>
        <w:spacing w:before="0"/>
        <w:rPr>
          <w:rFonts w:cs="Arial"/>
          <w:sz w:val="24"/>
          <w:szCs w:val="24"/>
          <w:lang w:val="ru-RU"/>
        </w:rPr>
      </w:pPr>
      <w:r w:rsidRPr="001A5119">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1A5119">
        <w:rPr>
          <w:rFonts w:cs="Arial"/>
          <w:sz w:val="24"/>
          <w:szCs w:val="24"/>
          <w:lang w:val="ru-RU"/>
        </w:rPr>
        <w:t>4.</w:t>
      </w:r>
      <w:r w:rsidRPr="001A5119">
        <w:rPr>
          <w:rFonts w:cs="Arial"/>
          <w:sz w:val="24"/>
          <w:szCs w:val="24"/>
          <w:lang w:val="ru-RU"/>
        </w:rPr>
        <w:t xml:space="preserve"> из конкурсне документације).</w:t>
      </w:r>
    </w:p>
    <w:p w:rsidR="0085348E" w:rsidRPr="001A5119" w:rsidRDefault="0085348E" w:rsidP="0085348E">
      <w:pPr>
        <w:pStyle w:val="KDParagraf"/>
        <w:spacing w:before="0"/>
        <w:rPr>
          <w:rFonts w:cs="Arial"/>
          <w:sz w:val="24"/>
          <w:szCs w:val="24"/>
          <w:lang w:val="ru-RU"/>
        </w:rPr>
      </w:pPr>
    </w:p>
    <w:p w:rsidR="0085348E" w:rsidRPr="001A5119" w:rsidRDefault="0085348E" w:rsidP="00FF351A">
      <w:pPr>
        <w:pStyle w:val="KDPodnaslov2"/>
        <w:numPr>
          <w:ilvl w:val="1"/>
          <w:numId w:val="22"/>
        </w:numPr>
        <w:spacing w:before="0"/>
        <w:jc w:val="both"/>
        <w:rPr>
          <w:rFonts w:cs="Arial"/>
          <w:sz w:val="24"/>
          <w:szCs w:val="24"/>
        </w:rPr>
      </w:pPr>
      <w:r w:rsidRPr="001A5119">
        <w:rPr>
          <w:rFonts w:cs="Arial"/>
          <w:sz w:val="24"/>
          <w:szCs w:val="24"/>
        </w:rPr>
        <w:t>Накнада за коришћење патената</w:t>
      </w:r>
    </w:p>
    <w:p w:rsidR="0085348E" w:rsidRPr="001A5119" w:rsidRDefault="0085348E" w:rsidP="0085348E">
      <w:pPr>
        <w:pStyle w:val="KDParagraf"/>
        <w:spacing w:before="0"/>
        <w:rPr>
          <w:rFonts w:cs="Arial"/>
          <w:sz w:val="24"/>
          <w:szCs w:val="24"/>
          <w:lang w:val="ru-RU" w:eastAsia="sr-Latn-CS"/>
        </w:rPr>
      </w:pPr>
      <w:r w:rsidRPr="001A5119">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1A5119" w:rsidRDefault="008F774C" w:rsidP="0085348E">
      <w:pPr>
        <w:pStyle w:val="KDParagraf"/>
        <w:spacing w:before="0"/>
        <w:rPr>
          <w:rFonts w:cs="Arial"/>
          <w:sz w:val="24"/>
          <w:szCs w:val="24"/>
          <w:lang w:val="ru-RU" w:eastAsia="sr-Latn-CS"/>
        </w:rPr>
      </w:pPr>
    </w:p>
    <w:p w:rsidR="0085348E" w:rsidRPr="001A5119" w:rsidRDefault="008F774C" w:rsidP="00FF351A">
      <w:pPr>
        <w:pStyle w:val="KDPodnaslov2"/>
        <w:numPr>
          <w:ilvl w:val="1"/>
          <w:numId w:val="22"/>
        </w:numPr>
        <w:spacing w:before="0"/>
        <w:jc w:val="both"/>
        <w:rPr>
          <w:rFonts w:cs="Arial"/>
          <w:sz w:val="24"/>
          <w:szCs w:val="24"/>
        </w:rPr>
      </w:pPr>
      <w:r w:rsidRPr="001A5119">
        <w:rPr>
          <w:rFonts w:cs="Arial"/>
          <w:sz w:val="24"/>
          <w:szCs w:val="24"/>
        </w:rPr>
        <w:t>Начело заштите животне средине и обезбеђивања енергетске ефикасности</w:t>
      </w:r>
    </w:p>
    <w:p w:rsidR="008F774C" w:rsidRPr="001A5119" w:rsidRDefault="008F774C" w:rsidP="008F774C">
      <w:pPr>
        <w:pStyle w:val="KDParagraf"/>
        <w:spacing w:before="0"/>
        <w:rPr>
          <w:rFonts w:cs="Arial"/>
          <w:sz w:val="24"/>
          <w:szCs w:val="24"/>
          <w:lang w:val="ru-RU" w:eastAsia="sr-Latn-CS"/>
        </w:rPr>
      </w:pPr>
      <w:r w:rsidRPr="001A5119">
        <w:rPr>
          <w:rFonts w:cs="Arial"/>
          <w:sz w:val="24"/>
          <w:szCs w:val="24"/>
          <w:lang w:val="ru-RU" w:eastAsia="sr-Latn-CS"/>
        </w:rPr>
        <w:t>Нар</w:t>
      </w:r>
      <w:r w:rsidR="00873EBD" w:rsidRPr="001A5119">
        <w:rPr>
          <w:rFonts w:cs="Arial"/>
          <w:sz w:val="24"/>
          <w:szCs w:val="24"/>
          <w:lang w:val="ru-RU" w:eastAsia="sr-Latn-CS"/>
        </w:rPr>
        <w:t>училац је дужан да изводи радови тако да</w:t>
      </w:r>
      <w:r w:rsidRPr="001A5119">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1A5119" w:rsidRDefault="008D2B23" w:rsidP="008D2B23">
      <w:pPr>
        <w:spacing w:before="0"/>
        <w:ind w:left="851"/>
        <w:rPr>
          <w:rFonts w:eastAsia="TimesNewRomanPSMT" w:cs="Arial"/>
          <w:bCs/>
          <w:iCs/>
          <w:color w:val="00B0F0"/>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5" w:name="_Toc441651602"/>
      <w:bookmarkStart w:id="236" w:name="_Toc442559913"/>
      <w:r w:rsidRPr="001A5119">
        <w:rPr>
          <w:rFonts w:cs="Arial"/>
          <w:sz w:val="24"/>
          <w:szCs w:val="24"/>
        </w:rPr>
        <w:t>Додатне информације и објашњења</w:t>
      </w:r>
      <w:bookmarkEnd w:id="235"/>
      <w:bookmarkEnd w:id="236"/>
    </w:p>
    <w:p w:rsidR="008D2B23" w:rsidRPr="001A5119" w:rsidRDefault="008D2B23" w:rsidP="008D2B23">
      <w:pPr>
        <w:widowControl w:val="0"/>
        <w:spacing w:before="0"/>
        <w:rPr>
          <w:rFonts w:cs="Arial"/>
          <w:sz w:val="24"/>
          <w:szCs w:val="24"/>
        </w:rPr>
      </w:pPr>
      <w:r w:rsidRPr="001A5119">
        <w:rPr>
          <w:rFonts w:cs="Arial"/>
          <w:sz w:val="24"/>
          <w:szCs w:val="24"/>
          <w:lang w:val="ru-RU"/>
        </w:rPr>
        <w:t xml:space="preserve">Заинтерсовано лице може, у писаном облику, тражити </w:t>
      </w:r>
      <w:r w:rsidR="00B505E8" w:rsidRPr="001A5119">
        <w:rPr>
          <w:rFonts w:cs="Arial"/>
          <w:sz w:val="24"/>
          <w:szCs w:val="24"/>
          <w:lang w:val="ru-RU"/>
        </w:rPr>
        <w:t xml:space="preserve">од Наручиоца </w:t>
      </w:r>
      <w:r w:rsidRPr="001A5119">
        <w:rPr>
          <w:rFonts w:cs="Arial"/>
          <w:sz w:val="24"/>
          <w:szCs w:val="24"/>
          <w:lang w:val="ru-RU"/>
        </w:rPr>
        <w:t>додатне информације или појашњења у вези са припрем</w:t>
      </w:r>
      <w:r w:rsidR="00B505E8" w:rsidRPr="001A5119">
        <w:rPr>
          <w:rFonts w:cs="Arial"/>
          <w:sz w:val="24"/>
          <w:szCs w:val="24"/>
          <w:lang w:val="ru-RU"/>
        </w:rPr>
        <w:t>ањем</w:t>
      </w:r>
      <w:r w:rsidRPr="001A5119">
        <w:rPr>
          <w:rFonts w:cs="Arial"/>
          <w:sz w:val="24"/>
          <w:szCs w:val="24"/>
          <w:lang w:val="ru-RU"/>
        </w:rPr>
        <w:t xml:space="preserve"> понуде,</w:t>
      </w:r>
      <w:r w:rsidR="00131770">
        <w:rPr>
          <w:rFonts w:cs="Arial"/>
          <w:sz w:val="24"/>
          <w:szCs w:val="24"/>
          <w:lang w:val="ru-RU"/>
        </w:rPr>
        <w:t xml:space="preserve"> </w:t>
      </w:r>
      <w:r w:rsidR="00B505E8" w:rsidRPr="001A5119">
        <w:rPr>
          <w:rFonts w:cs="Arial"/>
          <w:sz w:val="24"/>
          <w:szCs w:val="24"/>
          <w:lang w:val="ru-RU"/>
        </w:rPr>
        <w:t xml:space="preserve">при чему може да укаже Наручиоцу и на евентуално уочене недостатке и неправилности у </w:t>
      </w:r>
      <w:r w:rsidR="00B505E8" w:rsidRPr="001A5119">
        <w:rPr>
          <w:rFonts w:cs="Arial"/>
          <w:sz w:val="24"/>
          <w:szCs w:val="24"/>
          <w:lang w:val="ru-RU"/>
        </w:rPr>
        <w:lastRenderedPageBreak/>
        <w:t>конкурсној документацији,</w:t>
      </w:r>
      <w:r w:rsidRPr="001A5119">
        <w:rPr>
          <w:rFonts w:cs="Arial"/>
          <w:sz w:val="24"/>
          <w:szCs w:val="24"/>
          <w:lang w:val="ru-RU"/>
        </w:rPr>
        <w:t xml:space="preserve"> најкасније </w:t>
      </w:r>
      <w:r w:rsidR="00131770">
        <w:rPr>
          <w:rFonts w:cs="Arial"/>
          <w:sz w:val="24"/>
          <w:szCs w:val="24"/>
          <w:lang w:val="ru-RU"/>
        </w:rPr>
        <w:t xml:space="preserve">5 (словима: </w:t>
      </w:r>
      <w:r w:rsidRPr="001A5119">
        <w:rPr>
          <w:rFonts w:cs="Arial"/>
          <w:sz w:val="24"/>
          <w:szCs w:val="24"/>
          <w:lang w:val="ru-RU"/>
        </w:rPr>
        <w:t>пет</w:t>
      </w:r>
      <w:r w:rsidR="00131770">
        <w:rPr>
          <w:rFonts w:cs="Arial"/>
          <w:sz w:val="24"/>
          <w:szCs w:val="24"/>
          <w:lang w:val="ru-RU"/>
        </w:rPr>
        <w:t>)</w:t>
      </w:r>
      <w:r w:rsidRPr="001A5119">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4B294A" w:rsidRPr="001A5119">
        <w:rPr>
          <w:rFonts w:cs="Arial"/>
          <w:color w:val="000000"/>
          <w:sz w:val="24"/>
          <w:szCs w:val="24"/>
        </w:rPr>
        <w:t>JN</w:t>
      </w:r>
      <w:r w:rsidR="004F1F86" w:rsidRPr="001A5119">
        <w:rPr>
          <w:rFonts w:cs="Arial"/>
          <w:color w:val="000000"/>
          <w:sz w:val="24"/>
          <w:szCs w:val="24"/>
          <w:lang w:val="ru-RU"/>
        </w:rPr>
        <w:t>/8000/00</w:t>
      </w:r>
      <w:r w:rsidR="00E436A4">
        <w:rPr>
          <w:rFonts w:cs="Arial"/>
          <w:color w:val="000000"/>
          <w:sz w:val="24"/>
          <w:szCs w:val="24"/>
          <w:lang w:val="ru-RU"/>
        </w:rPr>
        <w:t>16</w:t>
      </w:r>
      <w:r w:rsidR="00207126" w:rsidRPr="001A5119">
        <w:rPr>
          <w:rFonts w:cs="Arial"/>
          <w:color w:val="000000"/>
          <w:sz w:val="24"/>
          <w:szCs w:val="24"/>
          <w:lang w:val="ru-RU"/>
        </w:rPr>
        <w:t>/2016</w:t>
      </w:r>
      <w:r w:rsidRPr="001A5119">
        <w:rPr>
          <w:rFonts w:cs="Arial"/>
          <w:sz w:val="24"/>
          <w:szCs w:val="24"/>
          <w:lang w:val="ru-RU"/>
        </w:rPr>
        <w:t>“ или електронским путем на е-</w:t>
      </w:r>
      <w:r w:rsidRPr="001A5119">
        <w:rPr>
          <w:rFonts w:cs="Arial"/>
          <w:sz w:val="24"/>
          <w:szCs w:val="24"/>
        </w:rPr>
        <w:t>mail</w:t>
      </w:r>
      <w:r w:rsidRPr="001A5119">
        <w:rPr>
          <w:rFonts w:cs="Arial"/>
          <w:sz w:val="24"/>
          <w:szCs w:val="24"/>
          <w:lang w:val="ru-RU"/>
        </w:rPr>
        <w:t xml:space="preserve"> адресу:</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Pr="001A5119">
        <w:rPr>
          <w:rFonts w:cs="Arial"/>
          <w:sz w:val="24"/>
          <w:szCs w:val="24"/>
          <w:lang w:val="ru-RU"/>
        </w:rPr>
        <w:t>,</w:t>
      </w:r>
      <w:r w:rsidR="00DC78E7" w:rsidRPr="001A5119">
        <w:rPr>
          <w:rFonts w:cs="Arial"/>
          <w:sz w:val="24"/>
          <w:szCs w:val="24"/>
          <w:lang w:val="ru-RU"/>
        </w:rPr>
        <w:t xml:space="preserve"> </w:t>
      </w:r>
      <w:r w:rsidRPr="001A5119">
        <w:rPr>
          <w:rFonts w:cs="Arial"/>
          <w:sz w:val="24"/>
          <w:szCs w:val="24"/>
          <w:lang w:val="ru-RU"/>
        </w:rPr>
        <w:t xml:space="preserve">радним данима (понедељак – петак) у времену од </w:t>
      </w:r>
      <w:r w:rsidR="00207126" w:rsidRPr="001A5119">
        <w:rPr>
          <w:rFonts w:cs="Arial"/>
          <w:sz w:val="24"/>
          <w:szCs w:val="24"/>
          <w:lang w:val="ru-RU"/>
        </w:rPr>
        <w:t>07:30 до 15:30</w:t>
      </w:r>
      <w:r w:rsidRPr="001A5119">
        <w:rPr>
          <w:rFonts w:cs="Arial"/>
          <w:sz w:val="24"/>
          <w:szCs w:val="24"/>
          <w:lang w:val="ru-RU"/>
        </w:rPr>
        <w:t xml:space="preserve"> часова. </w:t>
      </w:r>
      <w:r w:rsidRPr="001A5119">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1A5119" w:rsidRDefault="008D2B23" w:rsidP="008D2B23">
      <w:pPr>
        <w:spacing w:before="0"/>
        <w:rPr>
          <w:rFonts w:cs="Arial"/>
          <w:sz w:val="24"/>
          <w:szCs w:val="24"/>
          <w:lang w:val="ru-RU"/>
        </w:rPr>
      </w:pPr>
      <w:r w:rsidRPr="001A5119">
        <w:rPr>
          <w:rFonts w:cs="Arial"/>
          <w:sz w:val="24"/>
          <w:szCs w:val="24"/>
          <w:lang w:val="ru-RU"/>
        </w:rPr>
        <w:t xml:space="preserve">Наручилац ће у року од </w:t>
      </w:r>
      <w:r w:rsidR="00A86F5A" w:rsidRPr="001A5119">
        <w:rPr>
          <w:rFonts w:cs="Arial"/>
          <w:sz w:val="24"/>
          <w:szCs w:val="24"/>
          <w:lang w:val="ru-RU"/>
        </w:rPr>
        <w:t xml:space="preserve">3 (словима: </w:t>
      </w:r>
      <w:r w:rsidRPr="001A5119">
        <w:rPr>
          <w:rFonts w:cs="Arial"/>
          <w:sz w:val="24"/>
          <w:szCs w:val="24"/>
          <w:lang w:val="ru-RU"/>
        </w:rPr>
        <w:t>три</w:t>
      </w:r>
      <w:r w:rsidR="00207126" w:rsidRPr="001A5119">
        <w:rPr>
          <w:rFonts w:cs="Arial"/>
          <w:sz w:val="24"/>
          <w:szCs w:val="24"/>
          <w:lang w:val="ru-RU"/>
        </w:rPr>
        <w:t xml:space="preserve">) </w:t>
      </w:r>
      <w:r w:rsidRPr="001A5119">
        <w:rPr>
          <w:rFonts w:cs="Arial"/>
          <w:sz w:val="24"/>
          <w:szCs w:val="24"/>
          <w:lang w:val="ru-RU"/>
        </w:rPr>
        <w:t xml:space="preserve">дана по пријему захтева објавити </w:t>
      </w:r>
      <w:r w:rsidRPr="001A5119">
        <w:rPr>
          <w:rFonts w:cs="Arial"/>
          <w:sz w:val="24"/>
          <w:szCs w:val="24"/>
        </w:rPr>
        <w:t>Одговор на захтев</w:t>
      </w:r>
      <w:r w:rsidRPr="001A5119">
        <w:rPr>
          <w:rFonts w:cs="Arial"/>
          <w:sz w:val="24"/>
          <w:szCs w:val="24"/>
          <w:lang w:val="ru-RU"/>
        </w:rPr>
        <w:t xml:space="preserve"> на Порталу јавних набавки и својој интернет страници.</w:t>
      </w:r>
    </w:p>
    <w:p w:rsidR="008D2B23" w:rsidRPr="001A5119" w:rsidRDefault="008D2B23" w:rsidP="008D2B23">
      <w:pPr>
        <w:pStyle w:val="KDMojTekst"/>
        <w:spacing w:before="0"/>
        <w:rPr>
          <w:rFonts w:cs="Arial"/>
          <w:i w:val="0"/>
          <w:color w:val="auto"/>
          <w:sz w:val="24"/>
          <w:szCs w:val="24"/>
        </w:rPr>
      </w:pPr>
      <w:r w:rsidRPr="001A5119">
        <w:rPr>
          <w:rFonts w:cs="Arial"/>
          <w:i w:val="0"/>
          <w:color w:val="auto"/>
          <w:sz w:val="24"/>
          <w:szCs w:val="24"/>
        </w:rPr>
        <w:t>Тражење додатних информација и појашњења телефоном није дозвољено.</w:t>
      </w:r>
    </w:p>
    <w:p w:rsidR="00C14152" w:rsidRPr="001A5119" w:rsidRDefault="00C14152" w:rsidP="00C14152">
      <w:pPr>
        <w:spacing w:before="0"/>
        <w:rPr>
          <w:rFonts w:cs="Arial"/>
          <w:sz w:val="24"/>
          <w:szCs w:val="24"/>
          <w:lang w:val="ru-RU"/>
        </w:rPr>
      </w:pPr>
      <w:r w:rsidRPr="001A5119">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1A5119" w:rsidRDefault="005C0B0A" w:rsidP="00C14152">
      <w:pPr>
        <w:spacing w:before="0"/>
        <w:rPr>
          <w:rFonts w:cs="Arial"/>
          <w:sz w:val="24"/>
          <w:szCs w:val="24"/>
          <w:lang w:val="ru-RU"/>
        </w:rPr>
      </w:pPr>
      <w:r w:rsidRPr="001A5119">
        <w:rPr>
          <w:rFonts w:cs="Arial"/>
          <w:sz w:val="24"/>
          <w:szCs w:val="24"/>
          <w:lang w:val="ru-RU"/>
        </w:rPr>
        <w:t>Ако Н</w:t>
      </w:r>
      <w:r w:rsidR="00C14152" w:rsidRPr="001A5119">
        <w:rPr>
          <w:rFonts w:cs="Arial"/>
          <w:sz w:val="24"/>
          <w:szCs w:val="24"/>
          <w:lang w:val="ru-RU"/>
        </w:rPr>
        <w:t>аручилац измени или допуни конкурсну документацију осам или мање дана пре ис</w:t>
      </w:r>
      <w:r w:rsidRPr="001A5119">
        <w:rPr>
          <w:rFonts w:cs="Arial"/>
          <w:sz w:val="24"/>
          <w:szCs w:val="24"/>
          <w:lang w:val="ru-RU"/>
        </w:rPr>
        <w:t>тека рока за подношење понуда, Н</w:t>
      </w:r>
      <w:r w:rsidR="00C14152" w:rsidRPr="001A5119">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rsidR="00C14152" w:rsidRPr="001A5119" w:rsidRDefault="00C14152" w:rsidP="00C14152">
      <w:pPr>
        <w:spacing w:before="0"/>
        <w:rPr>
          <w:rFonts w:cs="Arial"/>
          <w:sz w:val="24"/>
          <w:szCs w:val="24"/>
          <w:lang w:val="ru-RU"/>
        </w:rPr>
      </w:pPr>
      <w:r w:rsidRPr="001A5119">
        <w:rPr>
          <w:rFonts w:cs="Arial"/>
          <w:sz w:val="24"/>
          <w:szCs w:val="24"/>
          <w:lang w:val="ru-RU"/>
        </w:rPr>
        <w:t>По истеку рока п</w:t>
      </w:r>
      <w:r w:rsidR="005C0B0A" w:rsidRPr="001A5119">
        <w:rPr>
          <w:rFonts w:cs="Arial"/>
          <w:sz w:val="24"/>
          <w:szCs w:val="24"/>
          <w:lang w:val="ru-RU"/>
        </w:rPr>
        <w:t>редвиђеног за подношење понуда Н</w:t>
      </w:r>
      <w:r w:rsidRPr="001A5119">
        <w:rPr>
          <w:rFonts w:cs="Arial"/>
          <w:sz w:val="24"/>
          <w:szCs w:val="24"/>
          <w:lang w:val="ru-RU"/>
        </w:rPr>
        <w:t>аручилац не може да мења нити да допуњује конкурсну документацију.</w:t>
      </w:r>
    </w:p>
    <w:p w:rsidR="00D31828" w:rsidRPr="001A5119" w:rsidRDefault="008D2B23" w:rsidP="00D31828">
      <w:pPr>
        <w:pStyle w:val="KDMojTekst"/>
        <w:spacing w:before="0"/>
        <w:rPr>
          <w:rFonts w:cs="Arial"/>
          <w:i w:val="0"/>
          <w:color w:val="auto"/>
          <w:sz w:val="24"/>
          <w:szCs w:val="24"/>
          <w:lang w:val="sr-Cyrl-CS"/>
        </w:rPr>
      </w:pPr>
      <w:r w:rsidRPr="001A5119">
        <w:rPr>
          <w:rFonts w:cs="Arial"/>
          <w:i w:val="0"/>
          <w:color w:val="auto"/>
          <w:sz w:val="24"/>
          <w:szCs w:val="24"/>
        </w:rPr>
        <w:t>Комуникација у поступку јавне н</w:t>
      </w:r>
      <w:r w:rsidR="00810102" w:rsidRPr="001A5119">
        <w:rPr>
          <w:rFonts w:cs="Arial"/>
          <w:i w:val="0"/>
          <w:color w:val="auto"/>
          <w:sz w:val="24"/>
          <w:szCs w:val="24"/>
        </w:rPr>
        <w:t xml:space="preserve">абавке се врши на начин одређен </w:t>
      </w:r>
      <w:r w:rsidRPr="001A5119">
        <w:rPr>
          <w:rFonts w:cs="Arial"/>
          <w:i w:val="0"/>
          <w:color w:val="auto"/>
          <w:sz w:val="24"/>
          <w:szCs w:val="24"/>
        </w:rPr>
        <w:t>чланом 20. Закона.</w:t>
      </w:r>
    </w:p>
    <w:p w:rsidR="00D31828" w:rsidRPr="001A5119" w:rsidRDefault="00D31828" w:rsidP="00D31828">
      <w:pPr>
        <w:pStyle w:val="KDParagraf"/>
        <w:spacing w:before="0"/>
        <w:rPr>
          <w:rFonts w:cs="Arial"/>
          <w:sz w:val="24"/>
          <w:szCs w:val="24"/>
          <w:lang w:val="ru-RU"/>
        </w:rPr>
      </w:pPr>
      <w:r w:rsidRPr="001A5119">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69" w:history="1">
        <w:r w:rsidR="000B45FD" w:rsidRPr="001A5119">
          <w:rPr>
            <w:rStyle w:val="Hyperlink"/>
            <w:rFonts w:cs="Arial"/>
            <w:sz w:val="24"/>
            <w:szCs w:val="24"/>
          </w:rPr>
          <w:t>www.</w:t>
        </w:r>
        <w:r w:rsidR="000B45FD" w:rsidRPr="001A5119">
          <w:rPr>
            <w:rStyle w:val="Hyperlink"/>
            <w:rFonts w:cs="Arial"/>
            <w:sz w:val="24"/>
            <w:szCs w:val="24"/>
            <w:lang w:val="sr-Cyrl-CS"/>
          </w:rPr>
          <w:t>к</w:t>
        </w:r>
        <w:r w:rsidR="000B45FD" w:rsidRPr="001A5119">
          <w:rPr>
            <w:rStyle w:val="Hyperlink"/>
            <w:rFonts w:cs="Arial"/>
            <w:sz w:val="24"/>
            <w:szCs w:val="24"/>
          </w:rPr>
          <w:t>jn.gov.rs</w:t>
        </w:r>
      </w:hyperlink>
      <w:r w:rsidRPr="001A5119">
        <w:rPr>
          <w:rFonts w:cs="Arial"/>
          <w:sz w:val="24"/>
          <w:szCs w:val="24"/>
          <w:lang w:val="ru-RU"/>
        </w:rPr>
        <w:t>).</w:t>
      </w:r>
    </w:p>
    <w:p w:rsidR="008D2B23" w:rsidRPr="001A5119" w:rsidRDefault="008D2B23" w:rsidP="008D2B23">
      <w:pPr>
        <w:pStyle w:val="KDMojTekst"/>
        <w:spacing w:before="0"/>
        <w:rPr>
          <w:rFonts w:cs="Arial"/>
          <w:i w:val="0"/>
          <w:color w:val="auto"/>
          <w:sz w:val="24"/>
          <w:szCs w:val="24"/>
        </w:rPr>
      </w:pPr>
    </w:p>
    <w:p w:rsidR="008D2B23" w:rsidRPr="001A5119" w:rsidRDefault="008D2B23" w:rsidP="00FF351A">
      <w:pPr>
        <w:pStyle w:val="KDPodnaslov2"/>
        <w:numPr>
          <w:ilvl w:val="1"/>
          <w:numId w:val="22"/>
        </w:numPr>
        <w:spacing w:before="0"/>
        <w:jc w:val="both"/>
        <w:rPr>
          <w:rFonts w:cs="Arial"/>
          <w:sz w:val="24"/>
          <w:szCs w:val="24"/>
        </w:rPr>
      </w:pPr>
      <w:bookmarkStart w:id="237" w:name="_Toc441651603"/>
      <w:bookmarkStart w:id="238" w:name="_Toc442559914"/>
      <w:r w:rsidRPr="001A5119">
        <w:rPr>
          <w:rFonts w:cs="Arial"/>
          <w:sz w:val="24"/>
          <w:szCs w:val="24"/>
        </w:rPr>
        <w:t>Трошкови понуде</w:t>
      </w:r>
      <w:bookmarkEnd w:id="237"/>
      <w:bookmarkEnd w:id="238"/>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1A5119" w:rsidRDefault="008D2B23" w:rsidP="008D2B23">
      <w:pPr>
        <w:pStyle w:val="KDParagraf"/>
        <w:spacing w:before="0"/>
        <w:rPr>
          <w:rFonts w:cs="Arial"/>
          <w:sz w:val="24"/>
          <w:szCs w:val="24"/>
        </w:rPr>
      </w:pPr>
      <w:r w:rsidRPr="001A5119">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1A5119" w:rsidRDefault="008D2B23" w:rsidP="008D2B23">
      <w:pPr>
        <w:pStyle w:val="KDParagraf"/>
        <w:spacing w:before="0"/>
        <w:rPr>
          <w:rFonts w:cs="Arial"/>
          <w:sz w:val="24"/>
          <w:szCs w:val="24"/>
        </w:rPr>
      </w:pPr>
    </w:p>
    <w:p w:rsidR="00C14152" w:rsidRPr="001A5119" w:rsidRDefault="00C14152" w:rsidP="00FF351A">
      <w:pPr>
        <w:pStyle w:val="KDPodnaslov2"/>
        <w:numPr>
          <w:ilvl w:val="1"/>
          <w:numId w:val="22"/>
        </w:numPr>
        <w:spacing w:before="0"/>
        <w:jc w:val="both"/>
        <w:rPr>
          <w:rFonts w:cs="Arial"/>
          <w:sz w:val="24"/>
          <w:szCs w:val="24"/>
        </w:rPr>
      </w:pPr>
      <w:r w:rsidRPr="001A5119">
        <w:rPr>
          <w:rFonts w:cs="Arial"/>
          <w:sz w:val="24"/>
          <w:szCs w:val="24"/>
        </w:rPr>
        <w:t>Д</w:t>
      </w:r>
      <w:r w:rsidRPr="001A5119">
        <w:rPr>
          <w:rFonts w:cs="Arial"/>
          <w:sz w:val="24"/>
          <w:szCs w:val="24"/>
          <w:lang w:val="sr-Latn-CS"/>
        </w:rPr>
        <w:t>одатн</w:t>
      </w:r>
      <w:r w:rsidRPr="001A5119">
        <w:rPr>
          <w:rFonts w:cs="Arial"/>
          <w:sz w:val="24"/>
          <w:szCs w:val="24"/>
        </w:rPr>
        <w:t>а</w:t>
      </w:r>
      <w:r w:rsidRPr="001A5119">
        <w:rPr>
          <w:rFonts w:cs="Arial"/>
          <w:sz w:val="24"/>
          <w:szCs w:val="24"/>
          <w:lang w:val="sr-Latn-CS"/>
        </w:rPr>
        <w:t xml:space="preserve"> објашњења</w:t>
      </w:r>
      <w:r w:rsidRPr="001A5119">
        <w:rPr>
          <w:rFonts w:cs="Arial"/>
          <w:sz w:val="24"/>
          <w:szCs w:val="24"/>
        </w:rPr>
        <w:t>, контрола и допуштене исправке</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1A5119" w:rsidRDefault="00C14152" w:rsidP="00C14152">
      <w:pPr>
        <w:pStyle w:val="KDParagraf"/>
        <w:spacing w:before="0"/>
        <w:rPr>
          <w:rFonts w:eastAsia="TimesNewRomanPSMT" w:cs="Arial"/>
          <w:sz w:val="24"/>
          <w:szCs w:val="24"/>
          <w:lang w:val="ru-RU"/>
        </w:rPr>
      </w:pPr>
      <w:r w:rsidRPr="001A5119">
        <w:rPr>
          <w:rFonts w:eastAsia="TimesNewRomanPSMT" w:cs="Arial"/>
          <w:sz w:val="24"/>
          <w:szCs w:val="24"/>
          <w:lang w:val="ru-RU"/>
        </w:rPr>
        <w:t>Уколико је потребно вршити</w:t>
      </w:r>
      <w:r w:rsidR="005C0B0A" w:rsidRPr="001A5119">
        <w:rPr>
          <w:rFonts w:eastAsia="TimesNewRomanPSMT" w:cs="Arial"/>
          <w:sz w:val="24"/>
          <w:szCs w:val="24"/>
          <w:lang w:val="ru-RU"/>
        </w:rPr>
        <w:t xml:space="preserve"> додатна објашњења, Н</w:t>
      </w:r>
      <w:r w:rsidRPr="001A5119">
        <w:rPr>
          <w:rFonts w:eastAsia="TimesNewRomanPSMT" w:cs="Arial"/>
          <w:sz w:val="24"/>
          <w:szCs w:val="24"/>
          <w:lang w:val="ru-RU"/>
        </w:rPr>
        <w:t>аручилац ће понуђачу оставити прим</w:t>
      </w:r>
      <w:r w:rsidR="00207126" w:rsidRPr="001A5119">
        <w:rPr>
          <w:rFonts w:eastAsia="TimesNewRomanPSMT" w:cs="Arial"/>
          <w:sz w:val="24"/>
          <w:szCs w:val="24"/>
          <w:lang w:val="ru-RU"/>
        </w:rPr>
        <w:t>ерени рок да поступи по позиву Н</w:t>
      </w:r>
      <w:r w:rsidRPr="001A5119">
        <w:rPr>
          <w:rFonts w:eastAsia="TimesNewRomanPSMT" w:cs="Arial"/>
          <w:sz w:val="24"/>
          <w:szCs w:val="24"/>
          <w:lang w:val="ru-RU"/>
        </w:rPr>
        <w:t>аручиоца, односно да омогући наручиоцу контролу (увид) код понуђача, као и код његовог подизвођача.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1A5119" w:rsidRDefault="00C14152" w:rsidP="00C14152">
      <w:pPr>
        <w:pStyle w:val="KDParagraf"/>
        <w:spacing w:before="0"/>
        <w:rPr>
          <w:rFonts w:eastAsia="TimesNewRomanPSMT" w:cs="Arial"/>
          <w:sz w:val="24"/>
          <w:szCs w:val="24"/>
        </w:rPr>
      </w:pPr>
      <w:r w:rsidRPr="001A5119">
        <w:rPr>
          <w:rFonts w:eastAsia="TimesNewRomanPSMT" w:cs="Arial"/>
          <w:sz w:val="24"/>
          <w:szCs w:val="24"/>
        </w:rPr>
        <w:lastRenderedPageBreak/>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1A5119" w:rsidRDefault="008D2B23" w:rsidP="008D2B23">
      <w:pPr>
        <w:spacing w:before="0"/>
        <w:rPr>
          <w:rFonts w:cs="Arial"/>
          <w:sz w:val="24"/>
          <w:szCs w:val="24"/>
        </w:rPr>
      </w:pPr>
    </w:p>
    <w:p w:rsidR="00B20A6C" w:rsidRPr="001A5119" w:rsidRDefault="00B20A6C" w:rsidP="00FF351A">
      <w:pPr>
        <w:pStyle w:val="KDPodnaslov2"/>
        <w:numPr>
          <w:ilvl w:val="1"/>
          <w:numId w:val="22"/>
        </w:numPr>
        <w:spacing w:before="0"/>
        <w:jc w:val="both"/>
        <w:rPr>
          <w:rFonts w:cs="Arial"/>
          <w:sz w:val="24"/>
          <w:szCs w:val="24"/>
        </w:rPr>
      </w:pPr>
      <w:bookmarkStart w:id="239" w:name="_Toc442559917"/>
      <w:bookmarkStart w:id="240" w:name="_Toc441651606"/>
      <w:r w:rsidRPr="001A5119">
        <w:rPr>
          <w:rFonts w:cs="Arial"/>
          <w:sz w:val="24"/>
          <w:szCs w:val="24"/>
        </w:rPr>
        <w:t>Разлози за одбијање понуде</w:t>
      </w:r>
      <w:bookmarkEnd w:id="239"/>
      <w:bookmarkEnd w:id="240"/>
    </w:p>
    <w:p w:rsidR="00B20A6C" w:rsidRPr="001A5119" w:rsidRDefault="00B20A6C" w:rsidP="00B20A6C">
      <w:pPr>
        <w:autoSpaceDE w:val="0"/>
        <w:autoSpaceDN w:val="0"/>
        <w:adjustRightInd w:val="0"/>
        <w:spacing w:before="0"/>
        <w:rPr>
          <w:rFonts w:eastAsia="TimesNewRomanPSMT" w:cs="Arial"/>
          <w:bCs/>
          <w:iCs/>
          <w:sz w:val="24"/>
          <w:szCs w:val="24"/>
          <w:lang w:val="ru-RU"/>
        </w:rPr>
      </w:pPr>
      <w:r w:rsidRPr="001A5119">
        <w:rPr>
          <w:rFonts w:eastAsia="TimesNewRomanPSMT" w:cs="Arial"/>
          <w:bCs/>
          <w:iCs/>
          <w:sz w:val="24"/>
          <w:szCs w:val="24"/>
        </w:rPr>
        <w:t>Понуда ће бити одбијена ако:</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је неблаговремена, неприхватљива или неодговарајућа;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се понуђач не сагласи са исправком рачунских грешака;</w:t>
      </w:r>
    </w:p>
    <w:p w:rsidR="00B20A6C" w:rsidRPr="001A511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sz w:val="24"/>
          <w:szCs w:val="24"/>
        </w:rPr>
      </w:pPr>
      <w:r w:rsidRPr="001A5119">
        <w:rPr>
          <w:rFonts w:ascii="Arial" w:eastAsia="TimesNewRomanPSMT" w:hAnsi="Arial" w:cs="Arial"/>
          <w:bCs/>
          <w:iCs/>
          <w:sz w:val="24"/>
          <w:szCs w:val="24"/>
        </w:rPr>
        <w:t>ако има битне недостатке сходно члану 106. З</w:t>
      </w:r>
      <w:r w:rsidR="00207126" w:rsidRPr="001A5119">
        <w:rPr>
          <w:rFonts w:ascii="Arial" w:eastAsia="TimesNewRomanPSMT" w:hAnsi="Arial" w:cs="Arial"/>
          <w:bCs/>
          <w:iCs/>
          <w:sz w:val="24"/>
          <w:szCs w:val="24"/>
        </w:rPr>
        <w:t>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1A5119">
        <w:rPr>
          <w:rFonts w:ascii="Arial" w:eastAsia="TimesNewRomanPSMT" w:hAnsi="Arial" w:cs="Arial"/>
          <w:bCs/>
          <w:iCs/>
          <w:sz w:val="24"/>
          <w:szCs w:val="24"/>
        </w:rPr>
        <w:t>односно ако:</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cs="Arial"/>
          <w:sz w:val="24"/>
          <w:szCs w:val="24"/>
        </w:rPr>
        <w:t xml:space="preserve">Понуђач не докаже да </w:t>
      </w:r>
      <w:r w:rsidRPr="001A5119">
        <w:rPr>
          <w:rFonts w:eastAsia="TimesNewRomanPSMT" w:cs="Arial"/>
          <w:bCs/>
          <w:iCs/>
          <w:sz w:val="24"/>
          <w:szCs w:val="24"/>
        </w:rPr>
        <w:t>испуњава обавезне услове за учешће;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не докаже да испуњава додатне услове;</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понуђач није доставио тражено средство обезбеђења;</w:t>
      </w:r>
    </w:p>
    <w:p w:rsidR="00B20A6C" w:rsidRPr="001A5119" w:rsidRDefault="00B20A6C" w:rsidP="00FF351A">
      <w:pPr>
        <w:pStyle w:val="KDNabrajanje"/>
        <w:numPr>
          <w:ilvl w:val="0"/>
          <w:numId w:val="20"/>
        </w:numPr>
        <w:spacing w:before="0"/>
        <w:ind w:left="714" w:hanging="357"/>
        <w:rPr>
          <w:rFonts w:eastAsia="TimesNewRomanPSMT" w:cs="Arial"/>
          <w:sz w:val="24"/>
          <w:szCs w:val="24"/>
        </w:rPr>
      </w:pPr>
      <w:r w:rsidRPr="001A5119">
        <w:rPr>
          <w:rFonts w:eastAsia="TimesNewRomanPSMT" w:cs="Arial"/>
          <w:sz w:val="24"/>
          <w:szCs w:val="24"/>
        </w:rPr>
        <w:t>је понуђени рок важења понуде краћи од прописаног;</w:t>
      </w:r>
    </w:p>
    <w:p w:rsidR="00B20A6C" w:rsidRPr="001A5119" w:rsidRDefault="00B20A6C" w:rsidP="00FF351A">
      <w:pPr>
        <w:pStyle w:val="KDNabrajanje"/>
        <w:numPr>
          <w:ilvl w:val="0"/>
          <w:numId w:val="20"/>
        </w:numPr>
        <w:spacing w:before="0"/>
        <w:ind w:left="714" w:hanging="357"/>
        <w:rPr>
          <w:rFonts w:cs="Arial"/>
          <w:sz w:val="24"/>
          <w:szCs w:val="24"/>
        </w:rPr>
      </w:pPr>
      <w:r w:rsidRPr="001A5119">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1A5119" w:rsidRDefault="00B20A6C" w:rsidP="00B20A6C">
      <w:pPr>
        <w:spacing w:before="0"/>
        <w:rPr>
          <w:rFonts w:cs="Arial"/>
          <w:sz w:val="24"/>
          <w:szCs w:val="24"/>
          <w:lang w:val="sr-Cyrl-CS"/>
        </w:rPr>
      </w:pPr>
    </w:p>
    <w:p w:rsidR="00B20A6C" w:rsidRPr="001A5119" w:rsidRDefault="00207126" w:rsidP="00B20A6C">
      <w:pPr>
        <w:spacing w:before="0"/>
        <w:rPr>
          <w:rFonts w:cs="Arial"/>
          <w:sz w:val="24"/>
          <w:szCs w:val="24"/>
        </w:rPr>
      </w:pPr>
      <w:r w:rsidRPr="001A5119">
        <w:rPr>
          <w:rFonts w:cs="Arial"/>
          <w:sz w:val="24"/>
          <w:szCs w:val="24"/>
        </w:rPr>
        <w:t>Наручилац ће донети О</w:t>
      </w:r>
      <w:r w:rsidR="00B20A6C" w:rsidRPr="001A5119">
        <w:rPr>
          <w:rFonts w:cs="Arial"/>
          <w:sz w:val="24"/>
          <w:szCs w:val="24"/>
        </w:rPr>
        <w:t>длуку о обустави поступка јавне набавке у складу са чланом 109. Закона.</w:t>
      </w:r>
    </w:p>
    <w:p w:rsidR="00B20A6C" w:rsidRPr="001A5119"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7154A6" w:rsidRPr="001A5119" w:rsidRDefault="007154A6" w:rsidP="000D73D1">
      <w:pPr>
        <w:pStyle w:val="KDPodnaslov2"/>
        <w:numPr>
          <w:ilvl w:val="1"/>
          <w:numId w:val="29"/>
        </w:numPr>
        <w:spacing w:before="0"/>
        <w:jc w:val="both"/>
        <w:rPr>
          <w:rFonts w:cs="Arial"/>
          <w:sz w:val="24"/>
          <w:szCs w:val="24"/>
        </w:rPr>
      </w:pPr>
      <w:r w:rsidRPr="001A5119">
        <w:rPr>
          <w:rFonts w:cs="Arial"/>
          <w:sz w:val="24"/>
          <w:szCs w:val="24"/>
        </w:rPr>
        <w:t xml:space="preserve">Рок за доношење Одлуке о </w:t>
      </w:r>
      <w:r w:rsidR="00207126" w:rsidRPr="001A5119">
        <w:rPr>
          <w:rFonts w:cs="Arial"/>
          <w:sz w:val="24"/>
          <w:szCs w:val="24"/>
        </w:rPr>
        <w:t>закључењу О</w:t>
      </w:r>
      <w:r w:rsidRPr="001A5119">
        <w:rPr>
          <w:rFonts w:cs="Arial"/>
          <w:sz w:val="24"/>
          <w:szCs w:val="24"/>
        </w:rPr>
        <w:t>квирног споразума/обустави</w:t>
      </w:r>
      <w:r w:rsidR="00CF18FD" w:rsidRPr="001A5119">
        <w:rPr>
          <w:rFonts w:cs="Arial"/>
          <w:sz w:val="24"/>
          <w:szCs w:val="24"/>
        </w:rPr>
        <w:t xml:space="preserve"> поступка</w:t>
      </w:r>
    </w:p>
    <w:p w:rsidR="007154A6" w:rsidRPr="001A5119" w:rsidRDefault="005F6394" w:rsidP="007154A6">
      <w:pPr>
        <w:tabs>
          <w:tab w:val="left" w:pos="567"/>
        </w:tabs>
        <w:spacing w:before="0"/>
        <w:rPr>
          <w:rFonts w:eastAsia="TimesNewRomanPSMT" w:cs="Arial"/>
          <w:sz w:val="24"/>
          <w:szCs w:val="24"/>
        </w:rPr>
      </w:pPr>
      <w:r>
        <w:rPr>
          <w:rFonts w:eastAsia="TimesNewRomanPSMT" w:cs="Arial"/>
          <w:sz w:val="24"/>
          <w:szCs w:val="24"/>
        </w:rPr>
        <w:t>Наручилац ће О</w:t>
      </w:r>
      <w:r w:rsidR="007154A6" w:rsidRPr="001A5119">
        <w:rPr>
          <w:rFonts w:eastAsia="TimesNewRomanPSMT" w:cs="Arial"/>
          <w:sz w:val="24"/>
          <w:szCs w:val="24"/>
        </w:rPr>
        <w:t xml:space="preserve">длуку о </w:t>
      </w:r>
      <w:r w:rsidR="00207126" w:rsidRPr="001A5119">
        <w:rPr>
          <w:rFonts w:eastAsia="TimesNewRomanPSMT" w:cs="Arial"/>
          <w:sz w:val="24"/>
          <w:szCs w:val="24"/>
        </w:rPr>
        <w:t>закључењу О</w:t>
      </w:r>
      <w:r w:rsidR="007154A6" w:rsidRPr="001A5119">
        <w:rPr>
          <w:rFonts w:eastAsia="TimesNewRomanPSMT" w:cs="Arial"/>
          <w:sz w:val="24"/>
          <w:szCs w:val="24"/>
        </w:rPr>
        <w:t>квирног споразума/обустави поступка донети у року од максимално 25 (</w:t>
      </w:r>
      <w:r w:rsidR="00207126" w:rsidRPr="001A5119">
        <w:rPr>
          <w:rFonts w:eastAsia="TimesNewRomanPSMT" w:cs="Arial"/>
          <w:sz w:val="24"/>
          <w:szCs w:val="24"/>
        </w:rPr>
        <w:t xml:space="preserve">словима: </w:t>
      </w:r>
      <w:r w:rsidR="007154A6" w:rsidRPr="001A5119">
        <w:rPr>
          <w:rFonts w:eastAsia="TimesNewRomanPSMT" w:cs="Arial"/>
          <w:sz w:val="24"/>
          <w:szCs w:val="24"/>
        </w:rPr>
        <w:t>двадесетпет) дана од дана јавног отварања понуда.</w:t>
      </w:r>
    </w:p>
    <w:p w:rsidR="007154A6" w:rsidRPr="001A5119" w:rsidRDefault="007154A6" w:rsidP="007154A6">
      <w:pPr>
        <w:tabs>
          <w:tab w:val="left" w:pos="567"/>
        </w:tabs>
        <w:spacing w:before="0"/>
        <w:rPr>
          <w:rFonts w:eastAsia="TimesNewRomanPSMT" w:cs="Arial"/>
          <w:sz w:val="24"/>
          <w:szCs w:val="24"/>
        </w:rPr>
      </w:pPr>
      <w:r w:rsidRPr="001A5119">
        <w:rPr>
          <w:rFonts w:eastAsia="TimesNewRomanPSMT" w:cs="Arial"/>
          <w:sz w:val="24"/>
          <w:szCs w:val="24"/>
        </w:rPr>
        <w:t xml:space="preserve">Одлуку о </w:t>
      </w:r>
      <w:r w:rsidR="00207126" w:rsidRPr="001A5119">
        <w:rPr>
          <w:rFonts w:eastAsia="TimesNewRomanPSMT" w:cs="Arial"/>
          <w:sz w:val="24"/>
          <w:szCs w:val="24"/>
        </w:rPr>
        <w:t>закључењу О</w:t>
      </w:r>
      <w:r w:rsidRPr="001A5119">
        <w:rPr>
          <w:rFonts w:eastAsia="TimesNewRomanPSMT" w:cs="Arial"/>
          <w:sz w:val="24"/>
          <w:szCs w:val="24"/>
        </w:rPr>
        <w:t>квирног споразума/обустави поступка  Наручилац ће објавити на Порталу јавних набавки и на својој интернет страници у року од 3 (</w:t>
      </w:r>
      <w:r w:rsidR="00207126" w:rsidRPr="001A5119">
        <w:rPr>
          <w:rFonts w:eastAsia="TimesNewRomanPSMT" w:cs="Arial"/>
          <w:sz w:val="24"/>
          <w:szCs w:val="24"/>
        </w:rPr>
        <w:t xml:space="preserve">словима: </w:t>
      </w:r>
      <w:r w:rsidRPr="001A5119">
        <w:rPr>
          <w:rFonts w:eastAsia="TimesNewRomanPSMT" w:cs="Arial"/>
          <w:sz w:val="24"/>
          <w:szCs w:val="24"/>
        </w:rPr>
        <w:t>три) дана од дана доношења.</w:t>
      </w:r>
    </w:p>
    <w:p w:rsidR="00207126" w:rsidRPr="001A5119" w:rsidRDefault="00207126" w:rsidP="007154A6">
      <w:pPr>
        <w:tabs>
          <w:tab w:val="left" w:pos="567"/>
        </w:tabs>
        <w:spacing w:before="0"/>
        <w:rPr>
          <w:rFonts w:eastAsia="TimesNewRomanPSMT" w:cs="Arial"/>
          <w:sz w:val="24"/>
          <w:szCs w:val="24"/>
        </w:rPr>
      </w:pPr>
    </w:p>
    <w:p w:rsidR="008D2B23" w:rsidRPr="001A5119" w:rsidRDefault="008D2B23" w:rsidP="000D73D1">
      <w:pPr>
        <w:pStyle w:val="KDPodnaslov2"/>
        <w:numPr>
          <w:ilvl w:val="1"/>
          <w:numId w:val="29"/>
        </w:numPr>
        <w:spacing w:before="0"/>
        <w:jc w:val="both"/>
        <w:rPr>
          <w:rFonts w:cs="Arial"/>
          <w:sz w:val="24"/>
          <w:szCs w:val="24"/>
          <w:lang w:val="ru-RU"/>
        </w:rPr>
      </w:pPr>
      <w:bookmarkStart w:id="241" w:name="_Toc441651607"/>
      <w:bookmarkStart w:id="242" w:name="_Toc442559918"/>
      <w:r w:rsidRPr="001A5119">
        <w:rPr>
          <w:rFonts w:cs="Arial"/>
          <w:sz w:val="24"/>
          <w:szCs w:val="24"/>
          <w:lang w:val="ru-RU"/>
        </w:rPr>
        <w:t>Н</w:t>
      </w:r>
      <w:r w:rsidRPr="001A5119">
        <w:rPr>
          <w:rFonts w:cs="Arial"/>
          <w:sz w:val="24"/>
          <w:szCs w:val="24"/>
        </w:rPr>
        <w:t>егативне референце</w:t>
      </w:r>
      <w:bookmarkEnd w:id="241"/>
      <w:bookmarkEnd w:id="242"/>
    </w:p>
    <w:p w:rsidR="008D2B23" w:rsidRPr="001A5119" w:rsidRDefault="008D2B23" w:rsidP="008D2B23">
      <w:pPr>
        <w:spacing w:before="0"/>
        <w:rPr>
          <w:rFonts w:cs="Arial"/>
          <w:sz w:val="24"/>
          <w:szCs w:val="24"/>
          <w:lang w:val="ru-RU"/>
        </w:rPr>
      </w:pPr>
      <w:r w:rsidRPr="001A5119">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1A5119" w:rsidRDefault="008D2B23" w:rsidP="008D2B23">
      <w:pPr>
        <w:pStyle w:val="KDNabrajanje"/>
        <w:spacing w:before="0"/>
        <w:rPr>
          <w:rFonts w:cs="Arial"/>
          <w:sz w:val="24"/>
          <w:szCs w:val="24"/>
        </w:rPr>
      </w:pPr>
      <w:r w:rsidRPr="001A5119">
        <w:rPr>
          <w:rFonts w:cs="Arial"/>
          <w:sz w:val="24"/>
          <w:szCs w:val="24"/>
        </w:rPr>
        <w:t>посту</w:t>
      </w:r>
      <w:r w:rsidR="00131770">
        <w:rPr>
          <w:rFonts w:cs="Arial"/>
          <w:sz w:val="24"/>
          <w:szCs w:val="24"/>
        </w:rPr>
        <w:t xml:space="preserve">пао супротно забрани из чл. 23. </w:t>
      </w:r>
      <w:r w:rsidRPr="001A5119">
        <w:rPr>
          <w:rFonts w:cs="Arial"/>
          <w:sz w:val="24"/>
          <w:szCs w:val="24"/>
        </w:rPr>
        <w:t>и 25. Закона;</w:t>
      </w:r>
    </w:p>
    <w:p w:rsidR="008D2B23" w:rsidRPr="001A5119" w:rsidRDefault="008D2B23" w:rsidP="008D2B23">
      <w:pPr>
        <w:pStyle w:val="KDNabrajanje"/>
        <w:spacing w:before="0"/>
        <w:rPr>
          <w:rFonts w:cs="Arial"/>
          <w:sz w:val="24"/>
          <w:szCs w:val="24"/>
        </w:rPr>
      </w:pPr>
      <w:r w:rsidRPr="001A5119">
        <w:rPr>
          <w:rFonts w:cs="Arial"/>
          <w:sz w:val="24"/>
          <w:szCs w:val="24"/>
        </w:rPr>
        <w:t>учинио повреду конкуренције;</w:t>
      </w:r>
    </w:p>
    <w:p w:rsidR="008D2B23" w:rsidRPr="001A5119" w:rsidRDefault="008D2B23" w:rsidP="008D2B23">
      <w:pPr>
        <w:pStyle w:val="KDNabrajanje"/>
        <w:spacing w:before="0"/>
        <w:rPr>
          <w:rFonts w:cs="Arial"/>
          <w:sz w:val="24"/>
          <w:szCs w:val="24"/>
        </w:rPr>
      </w:pPr>
      <w:r w:rsidRPr="001A5119">
        <w:rPr>
          <w:rFonts w:cs="Arial"/>
          <w:sz w:val="24"/>
          <w:szCs w:val="24"/>
        </w:rPr>
        <w:t xml:space="preserve">доставио неистините податке у понуди или без оправданих разлога одбио да закључи </w:t>
      </w:r>
      <w:r w:rsidR="00EB01D5">
        <w:rPr>
          <w:rFonts w:cs="Arial"/>
          <w:sz w:val="24"/>
          <w:szCs w:val="24"/>
        </w:rPr>
        <w:t>О</w:t>
      </w:r>
      <w:r w:rsidR="00470254" w:rsidRPr="001A5119">
        <w:rPr>
          <w:rFonts w:cs="Arial"/>
          <w:sz w:val="24"/>
          <w:szCs w:val="24"/>
        </w:rPr>
        <w:t>квирни споразум</w:t>
      </w:r>
      <w:r w:rsidRPr="001A5119">
        <w:rPr>
          <w:rFonts w:cs="Arial"/>
          <w:sz w:val="24"/>
          <w:szCs w:val="24"/>
        </w:rPr>
        <w:t xml:space="preserve"> о јавној набавци, након што му је</w:t>
      </w:r>
      <w:r w:rsidR="00EB01D5">
        <w:rPr>
          <w:rFonts w:cs="Arial"/>
          <w:sz w:val="24"/>
          <w:szCs w:val="24"/>
        </w:rPr>
        <w:t xml:space="preserve"> О</w:t>
      </w:r>
      <w:r w:rsidR="00470254" w:rsidRPr="001A5119">
        <w:rPr>
          <w:rFonts w:cs="Arial"/>
          <w:sz w:val="24"/>
          <w:szCs w:val="24"/>
        </w:rPr>
        <w:t>квирни споразум</w:t>
      </w:r>
      <w:r w:rsidRPr="001A5119">
        <w:rPr>
          <w:rFonts w:cs="Arial"/>
          <w:sz w:val="24"/>
          <w:szCs w:val="24"/>
        </w:rPr>
        <w:t xml:space="preserve"> додељен;</w:t>
      </w:r>
    </w:p>
    <w:p w:rsidR="008D2B23" w:rsidRPr="001A5119" w:rsidRDefault="008D2B23" w:rsidP="008D2B23">
      <w:pPr>
        <w:pStyle w:val="KDNabrajanje"/>
        <w:spacing w:before="0"/>
        <w:rPr>
          <w:rFonts w:cs="Arial"/>
          <w:sz w:val="24"/>
          <w:szCs w:val="24"/>
        </w:rPr>
      </w:pPr>
      <w:r w:rsidRPr="001A5119">
        <w:rPr>
          <w:rFonts w:cs="Arial"/>
          <w:sz w:val="24"/>
          <w:szCs w:val="24"/>
        </w:rPr>
        <w:t>одбио да достави доказе и средства обезбеђења на шта се у понуди обавезао.</w:t>
      </w:r>
    </w:p>
    <w:p w:rsidR="008D2B23" w:rsidRPr="001A5119" w:rsidRDefault="008D2B23" w:rsidP="008D2B23">
      <w:pPr>
        <w:pStyle w:val="KDParagraf"/>
        <w:spacing w:before="0"/>
        <w:rPr>
          <w:rFonts w:cs="Arial"/>
          <w:sz w:val="24"/>
          <w:szCs w:val="24"/>
          <w:lang w:val="ru-RU"/>
        </w:rPr>
      </w:pPr>
      <w:r w:rsidRPr="001A5119">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EB01D5">
        <w:rPr>
          <w:rFonts w:cs="Arial"/>
          <w:sz w:val="24"/>
          <w:szCs w:val="24"/>
          <w:lang w:val="ru-RU"/>
        </w:rPr>
        <w:t xml:space="preserve"> </w:t>
      </w:r>
      <w:r w:rsidRPr="001A5119">
        <w:rPr>
          <w:rFonts w:cs="Arial"/>
          <w:sz w:val="24"/>
          <w:szCs w:val="24"/>
          <w:lang w:val="ru-RU"/>
        </w:rPr>
        <w:t xml:space="preserve">пре објављивања позива за подношење понуда. </w:t>
      </w:r>
    </w:p>
    <w:p w:rsidR="008D2B23" w:rsidRPr="001A5119" w:rsidRDefault="008D2B23" w:rsidP="008D2B23">
      <w:pPr>
        <w:pStyle w:val="KDParagraf"/>
        <w:spacing w:before="0"/>
        <w:rPr>
          <w:rFonts w:cs="Arial"/>
          <w:sz w:val="24"/>
          <w:szCs w:val="24"/>
        </w:rPr>
      </w:pPr>
      <w:r w:rsidRPr="001A5119">
        <w:rPr>
          <w:rFonts w:cs="Arial"/>
          <w:sz w:val="24"/>
          <w:szCs w:val="24"/>
        </w:rPr>
        <w:t>Доказ наведеног може бити:</w:t>
      </w:r>
    </w:p>
    <w:p w:rsidR="008D2B23" w:rsidRPr="001A5119" w:rsidRDefault="008D2B23" w:rsidP="008D2B23">
      <w:pPr>
        <w:pStyle w:val="KDNabrajanje"/>
        <w:spacing w:before="0"/>
        <w:rPr>
          <w:rFonts w:cs="Arial"/>
          <w:sz w:val="24"/>
          <w:szCs w:val="24"/>
        </w:rPr>
      </w:pPr>
      <w:r w:rsidRPr="001A5119">
        <w:rPr>
          <w:rFonts w:cs="Arial"/>
          <w:sz w:val="24"/>
          <w:szCs w:val="24"/>
        </w:rPr>
        <w:t>правоснажна судска одлука или коначна одлука другог надлежног органа;</w:t>
      </w:r>
    </w:p>
    <w:p w:rsidR="008D2B23" w:rsidRPr="001A5119" w:rsidRDefault="008D2B23" w:rsidP="008D2B23">
      <w:pPr>
        <w:pStyle w:val="KDNabrajanje"/>
        <w:spacing w:before="0"/>
        <w:rPr>
          <w:rFonts w:cs="Arial"/>
          <w:sz w:val="24"/>
          <w:szCs w:val="24"/>
        </w:rPr>
      </w:pPr>
      <w:r w:rsidRPr="001A5119">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1A5119" w:rsidRDefault="008D2B23" w:rsidP="008D2B23">
      <w:pPr>
        <w:pStyle w:val="KDNabrajanje"/>
        <w:spacing w:before="0"/>
        <w:rPr>
          <w:rFonts w:cs="Arial"/>
          <w:sz w:val="24"/>
          <w:szCs w:val="24"/>
        </w:rPr>
      </w:pPr>
      <w:r w:rsidRPr="001A5119">
        <w:rPr>
          <w:rFonts w:cs="Arial"/>
          <w:sz w:val="24"/>
          <w:szCs w:val="24"/>
        </w:rPr>
        <w:t>исправа о наплаћеној уговорној казни;</w:t>
      </w:r>
    </w:p>
    <w:p w:rsidR="008D2B23" w:rsidRPr="001A5119" w:rsidRDefault="008D2B23" w:rsidP="008D2B23">
      <w:pPr>
        <w:pStyle w:val="KDNabrajanje"/>
        <w:spacing w:before="0"/>
        <w:rPr>
          <w:rFonts w:cs="Arial"/>
          <w:sz w:val="24"/>
          <w:szCs w:val="24"/>
        </w:rPr>
      </w:pPr>
      <w:r w:rsidRPr="001A5119">
        <w:rPr>
          <w:rFonts w:cs="Arial"/>
          <w:sz w:val="24"/>
          <w:szCs w:val="24"/>
        </w:rPr>
        <w:lastRenderedPageBreak/>
        <w:t>рекламације потрошача, односно корисника, ако нису отклоњене у уговореном року;</w:t>
      </w:r>
    </w:p>
    <w:p w:rsidR="008D2B23" w:rsidRPr="001A5119" w:rsidRDefault="008D2B23" w:rsidP="008D2B23">
      <w:pPr>
        <w:pStyle w:val="KDNabrajanje"/>
        <w:spacing w:before="0"/>
        <w:rPr>
          <w:rFonts w:cs="Arial"/>
          <w:sz w:val="24"/>
          <w:szCs w:val="24"/>
        </w:rPr>
      </w:pPr>
      <w:r w:rsidRPr="001A5119">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1A5119" w:rsidRDefault="008D2B23" w:rsidP="008D2B23">
      <w:pPr>
        <w:pStyle w:val="KDNabrajanje"/>
        <w:spacing w:before="0"/>
        <w:rPr>
          <w:rFonts w:cs="Arial"/>
          <w:sz w:val="24"/>
          <w:szCs w:val="24"/>
        </w:rPr>
      </w:pPr>
      <w:r w:rsidRPr="001A5119">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1A5119" w:rsidRDefault="008D2B23" w:rsidP="008D2B23">
      <w:pPr>
        <w:pStyle w:val="KDNabrajanje"/>
        <w:spacing w:before="0"/>
        <w:rPr>
          <w:rFonts w:cs="Arial"/>
          <w:sz w:val="24"/>
          <w:szCs w:val="24"/>
        </w:rPr>
      </w:pPr>
      <w:r w:rsidRPr="001A5119">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1A5119" w:rsidRDefault="008D2B23" w:rsidP="008D2B23">
      <w:pPr>
        <w:pStyle w:val="KDParagraf"/>
        <w:spacing w:before="0"/>
        <w:rPr>
          <w:rFonts w:cs="Arial"/>
          <w:sz w:val="24"/>
          <w:szCs w:val="24"/>
        </w:rPr>
      </w:pPr>
      <w:r w:rsidRPr="001A5119">
        <w:rPr>
          <w:rFonts w:cs="Arial"/>
          <w:sz w:val="24"/>
          <w:szCs w:val="24"/>
          <w:lang w:val="ru-RU"/>
        </w:rPr>
        <w:t xml:space="preserve">Наручилац може одбити понуду ако поседује доказ из става 3. тачка 1) члана 82. </w:t>
      </w:r>
      <w:r w:rsidRPr="001A5119">
        <w:rPr>
          <w:rFonts w:cs="Arial"/>
          <w:sz w:val="24"/>
          <w:szCs w:val="24"/>
        </w:rPr>
        <w:t>Закона, који се односи на поступак који је спровео или у</w:t>
      </w:r>
      <w:r w:rsidR="00207126" w:rsidRPr="001A5119">
        <w:rPr>
          <w:rFonts w:cs="Arial"/>
          <w:sz w:val="24"/>
          <w:szCs w:val="24"/>
        </w:rPr>
        <w:t>говор који је закључио и други Н</w:t>
      </w:r>
      <w:r w:rsidRPr="001A5119">
        <w:rPr>
          <w:rFonts w:cs="Arial"/>
          <w:sz w:val="24"/>
          <w:szCs w:val="24"/>
        </w:rPr>
        <w:t xml:space="preserve">аручилац ако је предмет јавне набавке истоврсан. </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3" w:name="_Toc441651608"/>
      <w:bookmarkStart w:id="244" w:name="_Toc442559919"/>
      <w:r w:rsidRPr="001A5119">
        <w:rPr>
          <w:rFonts w:cs="Arial"/>
          <w:sz w:val="24"/>
          <w:szCs w:val="24"/>
        </w:rPr>
        <w:t>Увид у документацију</w:t>
      </w:r>
      <w:bookmarkEnd w:id="243"/>
      <w:bookmarkEnd w:id="244"/>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Понуђач има право да изврши увид у документацију о спроведеном поступку јавне набавке после доношења одлуке о</w:t>
      </w:r>
      <w:r w:rsidR="00207126" w:rsidRPr="001A5119">
        <w:rPr>
          <w:rFonts w:cs="Arial"/>
          <w:sz w:val="24"/>
          <w:szCs w:val="24"/>
          <w:lang w:bidi="en-US"/>
        </w:rPr>
        <w:t xml:space="preserve"> закључењу О</w:t>
      </w:r>
      <w:r w:rsidR="00470254" w:rsidRPr="001A5119">
        <w:rPr>
          <w:rFonts w:cs="Arial"/>
          <w:sz w:val="24"/>
          <w:szCs w:val="24"/>
          <w:lang w:bidi="en-US"/>
        </w:rPr>
        <w:t>квирног споразума</w:t>
      </w:r>
      <w:r w:rsidRPr="001A5119">
        <w:rPr>
          <w:rFonts w:cs="Arial"/>
          <w:sz w:val="24"/>
          <w:szCs w:val="24"/>
          <w:lang w:bidi="en-US"/>
        </w:rPr>
        <w:t xml:space="preserve">, </w:t>
      </w:r>
      <w:r w:rsidR="00207126" w:rsidRPr="001A5119">
        <w:rPr>
          <w:rFonts w:cs="Arial"/>
          <w:sz w:val="24"/>
          <w:szCs w:val="24"/>
          <w:lang w:bidi="en-US"/>
        </w:rPr>
        <w:t>односно О</w:t>
      </w:r>
      <w:r w:rsidRPr="001A5119">
        <w:rPr>
          <w:rFonts w:cs="Arial"/>
          <w:sz w:val="24"/>
          <w:szCs w:val="24"/>
          <w:lang w:bidi="en-US"/>
        </w:rPr>
        <w:t>длуке о обустави поступка о чему може поднети писмени захтев Наручиоцу.</w:t>
      </w:r>
    </w:p>
    <w:p w:rsidR="008D2B23" w:rsidRPr="001A5119" w:rsidRDefault="008D2B23" w:rsidP="008D2B23">
      <w:pPr>
        <w:pStyle w:val="KDParagraf"/>
        <w:spacing w:before="0"/>
        <w:rPr>
          <w:rFonts w:cs="Arial"/>
          <w:sz w:val="24"/>
          <w:szCs w:val="24"/>
          <w:lang w:bidi="en-US"/>
        </w:rPr>
      </w:pPr>
      <w:r w:rsidRPr="001A5119">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w:t>
      </w:r>
      <w:r w:rsidR="00131770">
        <w:rPr>
          <w:rFonts w:cs="Arial"/>
          <w:sz w:val="24"/>
          <w:szCs w:val="24"/>
          <w:lang w:val="sr-Cyrl-RS" w:bidi="en-US"/>
        </w:rPr>
        <w:t xml:space="preserve">2 (словима: </w:t>
      </w:r>
      <w:r w:rsidRPr="001A5119">
        <w:rPr>
          <w:rFonts w:cs="Arial"/>
          <w:sz w:val="24"/>
          <w:szCs w:val="24"/>
          <w:lang w:bidi="en-US"/>
        </w:rPr>
        <w:t>два</w:t>
      </w:r>
      <w:r w:rsidR="00131770">
        <w:rPr>
          <w:rFonts w:cs="Arial"/>
          <w:sz w:val="24"/>
          <w:szCs w:val="24"/>
          <w:lang w:val="sr-Cyrl-RS" w:bidi="en-US"/>
        </w:rPr>
        <w:t>)</w:t>
      </w:r>
      <w:r w:rsidRPr="001A5119">
        <w:rPr>
          <w:rFonts w:cs="Arial"/>
          <w:sz w:val="24"/>
          <w:szCs w:val="24"/>
          <w:lang w:bidi="en-US"/>
        </w:rPr>
        <w:t xml:space="preserve"> дана од дана пријема писаног захтева, уз обавезу да заштити податке у складу са чл.14. Закона.</w:t>
      </w:r>
    </w:p>
    <w:p w:rsidR="008D2B23" w:rsidRPr="001A5119" w:rsidRDefault="008D2B23" w:rsidP="008D2B23">
      <w:pPr>
        <w:pStyle w:val="KDParagraf"/>
        <w:spacing w:before="0"/>
        <w:rPr>
          <w:rFonts w:cs="Arial"/>
          <w:sz w:val="24"/>
          <w:szCs w:val="24"/>
          <w:lang w:bidi="en-US"/>
        </w:rPr>
      </w:pPr>
    </w:p>
    <w:p w:rsidR="008D2B23" w:rsidRPr="001A5119" w:rsidRDefault="008D2B23" w:rsidP="000D73D1">
      <w:pPr>
        <w:pStyle w:val="KDPodnaslov2"/>
        <w:numPr>
          <w:ilvl w:val="1"/>
          <w:numId w:val="29"/>
        </w:numPr>
        <w:spacing w:before="0"/>
        <w:jc w:val="both"/>
        <w:rPr>
          <w:rFonts w:cs="Arial"/>
          <w:sz w:val="24"/>
          <w:szCs w:val="24"/>
        </w:rPr>
      </w:pPr>
      <w:bookmarkStart w:id="245" w:name="_Toc441651609"/>
      <w:bookmarkStart w:id="246" w:name="_Toc442559920"/>
      <w:r w:rsidRPr="001A5119">
        <w:rPr>
          <w:rFonts w:cs="Arial"/>
          <w:sz w:val="24"/>
          <w:szCs w:val="24"/>
          <w:lang w:val="ru-RU"/>
        </w:rPr>
        <w:t>З</w:t>
      </w:r>
      <w:r w:rsidRPr="001A5119">
        <w:rPr>
          <w:rFonts w:cs="Arial"/>
          <w:sz w:val="24"/>
          <w:szCs w:val="24"/>
        </w:rPr>
        <w:t>аштита права понуђача</w:t>
      </w:r>
      <w:bookmarkEnd w:id="245"/>
      <w:bookmarkEnd w:id="246"/>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7) Закона, као и износом таксе из члана 156. став 1. тач. 1)</w:t>
      </w:r>
      <w:r w:rsidR="005F6394">
        <w:rPr>
          <w:rFonts w:cs="Arial"/>
          <w:sz w:val="24"/>
          <w:szCs w:val="24"/>
          <w:lang w:val="sr-Cyrl-RS" w:bidi="en-US"/>
        </w:rPr>
        <w:t xml:space="preserve"> </w:t>
      </w:r>
      <w:r w:rsidRPr="001A5119">
        <w:rPr>
          <w:rFonts w:cs="Arial"/>
          <w:sz w:val="24"/>
          <w:szCs w:val="24"/>
          <w:lang w:bidi="en-US"/>
        </w:rPr>
        <w:t>–</w:t>
      </w:r>
      <w:r w:rsidR="005F6394">
        <w:rPr>
          <w:rFonts w:cs="Arial"/>
          <w:sz w:val="24"/>
          <w:szCs w:val="24"/>
          <w:lang w:val="sr-Cyrl-RS" w:bidi="en-US"/>
        </w:rPr>
        <w:t xml:space="preserve"> </w:t>
      </w:r>
      <w:r w:rsidRPr="001A5119">
        <w:rPr>
          <w:rFonts w:cs="Arial"/>
          <w:sz w:val="24"/>
          <w:szCs w:val="24"/>
          <w:lang w:bidi="en-US"/>
        </w:rPr>
        <w:t>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Pr="001A5119">
        <w:rPr>
          <w:rFonts w:cs="Arial"/>
          <w:sz w:val="24"/>
          <w:szCs w:val="24"/>
          <w:lang w:bidi="en-US"/>
        </w:rPr>
        <w:t>аручиоцу, как</w:t>
      </w:r>
      <w:r w:rsidR="00131770">
        <w:rPr>
          <w:rFonts w:cs="Arial"/>
          <w:sz w:val="24"/>
          <w:szCs w:val="24"/>
          <w:lang w:bidi="en-US"/>
        </w:rPr>
        <w:t>о би се захтев сматрао потпуним.</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Рокови и начин подношења захтева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подноси се лично или путем поште на адресу: ЈП „Електропривреда Србије“ Београд</w:t>
      </w:r>
      <w:r w:rsidR="00207126" w:rsidRPr="001A5119">
        <w:rPr>
          <w:rFonts w:cs="Arial"/>
          <w:sz w:val="24"/>
          <w:szCs w:val="24"/>
          <w:lang w:bidi="en-US"/>
        </w:rPr>
        <w:t>, ул. Балканска 13, 11000 Београд</w:t>
      </w:r>
      <w:r w:rsidR="00131770">
        <w:rPr>
          <w:rFonts w:cs="Arial"/>
          <w:sz w:val="24"/>
          <w:szCs w:val="24"/>
          <w:lang w:val="sr-Cyrl-RS" w:bidi="en-US"/>
        </w:rPr>
        <w:t xml:space="preserve"> </w:t>
      </w:r>
      <w:r w:rsidRPr="001A5119">
        <w:rPr>
          <w:rFonts w:cs="Arial"/>
          <w:sz w:val="24"/>
          <w:szCs w:val="24"/>
          <w:lang w:bidi="en-US"/>
        </w:rPr>
        <w:t>са назнаком</w:t>
      </w:r>
      <w:r w:rsidR="00263C86" w:rsidRPr="001A5119">
        <w:rPr>
          <w:rFonts w:cs="Arial"/>
          <w:sz w:val="24"/>
          <w:szCs w:val="24"/>
          <w:lang w:bidi="en-US"/>
        </w:rPr>
        <w:t>:</w:t>
      </w:r>
      <w:r w:rsidRPr="001A5119">
        <w:rPr>
          <w:rFonts w:cs="Arial"/>
          <w:sz w:val="24"/>
          <w:szCs w:val="24"/>
          <w:lang w:bidi="en-US"/>
        </w:rPr>
        <w:t xml:space="preserve"> Захтев за заштиту права за ЈН </w:t>
      </w:r>
      <w:r w:rsidR="00873EBD" w:rsidRPr="001A5119">
        <w:rPr>
          <w:rFonts w:cs="Arial"/>
          <w:sz w:val="24"/>
          <w:szCs w:val="24"/>
          <w:lang w:bidi="en-US"/>
        </w:rPr>
        <w:t>радова</w:t>
      </w:r>
      <w:r w:rsidR="005F6394">
        <w:rPr>
          <w:rFonts w:cs="Arial"/>
          <w:sz w:val="24"/>
          <w:szCs w:val="24"/>
          <w:lang w:val="sr-Cyrl-RS" w:bidi="en-US"/>
        </w:rPr>
        <w:t xml:space="preserve"> </w:t>
      </w:r>
      <w:r w:rsidR="00263C86" w:rsidRPr="001A5119">
        <w:rPr>
          <w:rFonts w:cs="Arial"/>
          <w:sz w:val="24"/>
          <w:szCs w:val="24"/>
          <w:lang w:val="sr-Cyrl-CS"/>
        </w:rPr>
        <w:t>„</w:t>
      </w:r>
      <w:r w:rsidR="00E436A4" w:rsidRPr="00E436A4">
        <w:rPr>
          <w:rFonts w:cs="Arial"/>
          <w:sz w:val="24"/>
          <w:szCs w:val="24"/>
          <w:lang w:val="sr-Cyrl-CS"/>
        </w:rPr>
        <w:t xml:space="preserve">Ревизија и ремонти 20/10 и 1 </w:t>
      </w:r>
      <w:r w:rsidR="00E436A4" w:rsidRPr="00E436A4">
        <w:rPr>
          <w:rFonts w:cs="Arial"/>
          <w:sz w:val="24"/>
          <w:szCs w:val="24"/>
        </w:rPr>
        <w:t>kV</w:t>
      </w:r>
      <w:r w:rsidR="00E436A4" w:rsidRPr="00E436A4">
        <w:rPr>
          <w:rFonts w:cs="Arial"/>
          <w:sz w:val="24"/>
          <w:szCs w:val="24"/>
          <w:lang w:val="sr-Cyrl-CS"/>
        </w:rPr>
        <w:t xml:space="preserve"> и интервентно одржавање 20/10 и 1 </w:t>
      </w:r>
      <w:r w:rsidR="00E436A4" w:rsidRPr="00E436A4">
        <w:rPr>
          <w:rFonts w:cs="Arial"/>
          <w:sz w:val="24"/>
          <w:szCs w:val="24"/>
        </w:rPr>
        <w:t>kV</w:t>
      </w:r>
      <w:r w:rsidR="00E436A4" w:rsidRPr="00E436A4">
        <w:rPr>
          <w:rFonts w:cs="Arial"/>
          <w:sz w:val="24"/>
          <w:szCs w:val="24"/>
          <w:lang w:val="sr-Cyrl-CS"/>
        </w:rPr>
        <w:t xml:space="preserve"> за дистрибутивно подручје </w:t>
      </w:r>
      <w:r w:rsidR="00E436A4" w:rsidRPr="00E436A4">
        <w:rPr>
          <w:rFonts w:cs="Arial"/>
          <w:sz w:val="24"/>
          <w:szCs w:val="24"/>
          <w:lang w:val="sr-Cyrl-RS"/>
        </w:rPr>
        <w:t>Београд</w:t>
      </w:r>
      <w:r w:rsidR="00263C86" w:rsidRPr="001A5119">
        <w:rPr>
          <w:rFonts w:cs="Arial"/>
          <w:sz w:val="24"/>
          <w:szCs w:val="24"/>
          <w:lang w:val="sr-Cyrl-CS"/>
        </w:rPr>
        <w:t>“</w:t>
      </w:r>
      <w:r w:rsidR="00A86F5A" w:rsidRPr="001A5119">
        <w:rPr>
          <w:rFonts w:cs="Arial"/>
          <w:sz w:val="24"/>
          <w:szCs w:val="24"/>
          <w:lang w:bidi="en-US"/>
        </w:rPr>
        <w:t xml:space="preserve">, </w:t>
      </w:r>
      <w:r w:rsidR="004B294A" w:rsidRPr="001A5119">
        <w:rPr>
          <w:rFonts w:cs="Arial"/>
          <w:sz w:val="24"/>
          <w:szCs w:val="24"/>
          <w:lang w:bidi="en-US"/>
        </w:rPr>
        <w:t>JN</w:t>
      </w:r>
      <w:r w:rsidR="00E436A4">
        <w:rPr>
          <w:rFonts w:cs="Arial"/>
          <w:sz w:val="24"/>
          <w:szCs w:val="24"/>
          <w:lang w:bidi="en-US"/>
        </w:rPr>
        <w:t>/8000/0016</w:t>
      </w:r>
      <w:r w:rsidR="00263C86" w:rsidRPr="001A5119">
        <w:rPr>
          <w:rFonts w:cs="Arial"/>
          <w:sz w:val="24"/>
          <w:szCs w:val="24"/>
          <w:lang w:bidi="en-US"/>
        </w:rPr>
        <w:t>/2016</w:t>
      </w:r>
      <w:r w:rsidRPr="001A5119">
        <w:rPr>
          <w:rFonts w:cs="Arial"/>
          <w:sz w:val="24"/>
          <w:szCs w:val="24"/>
          <w:lang w:bidi="en-US"/>
        </w:rPr>
        <w:t xml:space="preserve"> а копија се истовремено доставља Републичкој комисији.</w:t>
      </w:r>
    </w:p>
    <w:p w:rsidR="00886827" w:rsidRPr="001A5119" w:rsidRDefault="00886827" w:rsidP="00886827">
      <w:pPr>
        <w:pStyle w:val="KDParagraf"/>
        <w:spacing w:before="0"/>
        <w:rPr>
          <w:rFonts w:cs="Arial"/>
          <w:sz w:val="24"/>
          <w:szCs w:val="24"/>
        </w:rPr>
      </w:pPr>
      <w:r w:rsidRPr="001A5119">
        <w:rPr>
          <w:rFonts w:cs="Arial"/>
          <w:sz w:val="24"/>
          <w:szCs w:val="24"/>
          <w:lang w:bidi="en-US"/>
        </w:rPr>
        <w:t>Захтев за заштиту права се може доставити и путем електронске поште на e-mail:</w:t>
      </w:r>
      <w:r w:rsidR="00DC78E7" w:rsidRPr="001A5119">
        <w:rPr>
          <w:rFonts w:eastAsia="Arial Unicode MS" w:cs="Arial"/>
          <w:kern w:val="1"/>
          <w:sz w:val="24"/>
          <w:szCs w:val="24"/>
          <w:lang w:eastAsia="ar-SA"/>
        </w:rPr>
        <w:t xml:space="preserve"> </w:t>
      </w:r>
      <w:r w:rsidR="00DC78E7" w:rsidRPr="001A5119">
        <w:rPr>
          <w:rFonts w:cs="Arial"/>
          <w:sz w:val="24"/>
          <w:szCs w:val="24"/>
        </w:rPr>
        <w:t>branislava.nikolic@eps.rs</w:t>
      </w:r>
      <w:r w:rsidR="00DC78E7" w:rsidRPr="001A5119">
        <w:rPr>
          <w:rFonts w:cs="Arial"/>
          <w:sz w:val="24"/>
          <w:szCs w:val="24"/>
          <w:lang w:val="sr-Cyrl-RS"/>
        </w:rPr>
        <w:t xml:space="preserve"> или </w:t>
      </w:r>
      <w:r w:rsidR="00DC78E7" w:rsidRPr="001A5119">
        <w:rPr>
          <w:rFonts w:cs="Arial"/>
          <w:sz w:val="24"/>
          <w:szCs w:val="24"/>
        </w:rPr>
        <w:t>milos.zarkovic@eps.rs</w:t>
      </w:r>
      <w:r w:rsidR="00DC78E7" w:rsidRPr="001A5119">
        <w:rPr>
          <w:rFonts w:cs="Arial"/>
          <w:sz w:val="24"/>
          <w:szCs w:val="24"/>
          <w:lang w:val="sr-Cyrl-RS"/>
        </w:rPr>
        <w:t xml:space="preserve"> </w:t>
      </w:r>
      <w:r w:rsidRPr="001A5119">
        <w:rPr>
          <w:rFonts w:cs="Arial"/>
          <w:sz w:val="24"/>
          <w:szCs w:val="24"/>
          <w:lang w:bidi="en-US"/>
        </w:rPr>
        <w:t xml:space="preserve">радним данима (понедељак-петак) од </w:t>
      </w:r>
      <w:r w:rsidR="00263C86" w:rsidRPr="001A5119">
        <w:rPr>
          <w:rFonts w:cs="Arial"/>
          <w:sz w:val="24"/>
          <w:szCs w:val="24"/>
          <w:lang w:bidi="en-US"/>
        </w:rPr>
        <w:t>07:30 до 15:30</w:t>
      </w:r>
      <w:r w:rsidRPr="001A5119">
        <w:rPr>
          <w:rFonts w:cs="Arial"/>
          <w:sz w:val="24"/>
          <w:szCs w:val="24"/>
          <w:lang w:bidi="en-US"/>
        </w:rPr>
        <w:t xml:space="preserve"> часова.</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1A5119" w:rsidRDefault="00886827" w:rsidP="008824F8">
      <w:pPr>
        <w:pStyle w:val="KDParagraf"/>
        <w:spacing w:before="0"/>
        <w:rPr>
          <w:rFonts w:cs="Arial"/>
          <w:sz w:val="24"/>
          <w:szCs w:val="24"/>
          <w:lang w:bidi="en-US"/>
        </w:rPr>
      </w:pPr>
      <w:r w:rsidRPr="001A5119">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1A5119">
        <w:rPr>
          <w:rFonts w:cs="Arial"/>
          <w:b/>
          <w:color w:val="0D0D0D" w:themeColor="text1" w:themeTint="F2"/>
          <w:sz w:val="24"/>
          <w:szCs w:val="24"/>
          <w:lang w:bidi="en-US"/>
        </w:rPr>
        <w:t>7 (</w:t>
      </w:r>
      <w:r w:rsidR="00263C86" w:rsidRPr="001A5119">
        <w:rPr>
          <w:rFonts w:cs="Arial"/>
          <w:b/>
          <w:color w:val="0D0D0D" w:themeColor="text1" w:themeTint="F2"/>
          <w:sz w:val="24"/>
          <w:szCs w:val="24"/>
          <w:lang w:bidi="en-US"/>
        </w:rPr>
        <w:t xml:space="preserve">словима: </w:t>
      </w:r>
      <w:r w:rsidR="00660E4F" w:rsidRPr="001A5119">
        <w:rPr>
          <w:rFonts w:cs="Arial"/>
          <w:b/>
          <w:color w:val="0D0D0D" w:themeColor="text1" w:themeTint="F2"/>
          <w:sz w:val="24"/>
          <w:szCs w:val="24"/>
          <w:lang w:bidi="en-US"/>
        </w:rPr>
        <w:t>седам</w:t>
      </w:r>
      <w:r w:rsidR="007C43F5" w:rsidRPr="001A5119">
        <w:rPr>
          <w:rFonts w:cs="Arial"/>
          <w:b/>
          <w:color w:val="0D0D0D" w:themeColor="text1" w:themeTint="F2"/>
          <w:sz w:val="24"/>
          <w:szCs w:val="24"/>
          <w:lang w:bidi="en-US"/>
        </w:rPr>
        <w:t xml:space="preserve">) </w:t>
      </w:r>
      <w:r w:rsidRPr="001A5119">
        <w:rPr>
          <w:rFonts w:cs="Arial"/>
          <w:b/>
          <w:color w:val="0D0D0D" w:themeColor="text1" w:themeTint="F2"/>
          <w:sz w:val="24"/>
          <w:szCs w:val="24"/>
          <w:lang w:bidi="en-US"/>
        </w:rPr>
        <w:t>дана</w:t>
      </w:r>
      <w:r w:rsidR="00131770">
        <w:rPr>
          <w:rFonts w:cs="Arial"/>
          <w:b/>
          <w:color w:val="0D0D0D" w:themeColor="text1" w:themeTint="F2"/>
          <w:sz w:val="24"/>
          <w:szCs w:val="24"/>
          <w:lang w:val="sr-Cyrl-RS" w:bidi="en-US"/>
        </w:rPr>
        <w:t xml:space="preserve"> </w:t>
      </w:r>
      <w:r w:rsidRPr="001A5119">
        <w:rPr>
          <w:rFonts w:cs="Arial"/>
          <w:sz w:val="24"/>
          <w:szCs w:val="24"/>
          <w:lang w:bidi="en-US"/>
        </w:rPr>
        <w:t xml:space="preserve">пре </w:t>
      </w:r>
      <w:r w:rsidRPr="001A5119">
        <w:rPr>
          <w:rFonts w:cs="Arial"/>
          <w:sz w:val="24"/>
          <w:szCs w:val="24"/>
          <w:lang w:bidi="en-US"/>
        </w:rPr>
        <w:lastRenderedPageBreak/>
        <w:t>истека рока за подношење понуда, без обзира на начин достављања и уколико је подносилац захтева у скл</w:t>
      </w:r>
      <w:r w:rsidR="00263C86" w:rsidRPr="001A5119">
        <w:rPr>
          <w:rFonts w:cs="Arial"/>
          <w:sz w:val="24"/>
          <w:szCs w:val="24"/>
          <w:lang w:bidi="en-US"/>
        </w:rPr>
        <w:t>аду са чланом 63. став 2. овог З</w:t>
      </w:r>
      <w:r w:rsidR="00131770">
        <w:rPr>
          <w:rFonts w:cs="Arial"/>
          <w:sz w:val="24"/>
          <w:szCs w:val="24"/>
          <w:lang w:bidi="en-US"/>
        </w:rPr>
        <w:t>акона указао Н</w:t>
      </w:r>
      <w:r w:rsidRPr="001A5119">
        <w:rPr>
          <w:rFonts w:cs="Arial"/>
          <w:sz w:val="24"/>
          <w:szCs w:val="24"/>
          <w:lang w:bidi="en-US"/>
        </w:rPr>
        <w:t>аручиоцу на евентуалне</w:t>
      </w:r>
      <w:r w:rsidR="005C0B0A" w:rsidRPr="001A5119">
        <w:rPr>
          <w:rFonts w:cs="Arial"/>
          <w:sz w:val="24"/>
          <w:szCs w:val="24"/>
          <w:lang w:bidi="en-US"/>
        </w:rPr>
        <w:t xml:space="preserve"> недостатке и неправилности, а Н</w:t>
      </w:r>
      <w:r w:rsidRPr="001A5119">
        <w:rPr>
          <w:rFonts w:cs="Arial"/>
          <w:sz w:val="24"/>
          <w:szCs w:val="24"/>
          <w:lang w:bidi="en-US"/>
        </w:rPr>
        <w:t xml:space="preserve">аручилац исте није отклонио.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Захтев за заштиту права </w:t>
      </w:r>
      <w:r w:rsidR="00263C86" w:rsidRPr="001A5119">
        <w:rPr>
          <w:rFonts w:cs="Arial"/>
          <w:sz w:val="24"/>
          <w:szCs w:val="24"/>
          <w:lang w:bidi="en-US"/>
        </w:rPr>
        <w:t>којим се оспоравају радње које Н</w:t>
      </w:r>
      <w:r w:rsidRPr="001A5119">
        <w:rPr>
          <w:rFonts w:cs="Arial"/>
          <w:sz w:val="24"/>
          <w:szCs w:val="24"/>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После доношења О</w:t>
      </w:r>
      <w:r w:rsidR="00886827" w:rsidRPr="001A5119">
        <w:rPr>
          <w:rFonts w:cs="Arial"/>
          <w:sz w:val="24"/>
          <w:szCs w:val="24"/>
          <w:lang w:bidi="en-US"/>
        </w:rPr>
        <w:t xml:space="preserve">длуке о </w:t>
      </w:r>
      <w:r w:rsidR="00470254" w:rsidRPr="001A5119">
        <w:rPr>
          <w:rFonts w:cs="Arial"/>
          <w:sz w:val="24"/>
          <w:szCs w:val="24"/>
          <w:lang w:bidi="en-US"/>
        </w:rPr>
        <w:t xml:space="preserve">закључењу </w:t>
      </w:r>
      <w:r w:rsidRPr="001A5119">
        <w:rPr>
          <w:rFonts w:cs="Arial"/>
          <w:sz w:val="24"/>
          <w:szCs w:val="24"/>
          <w:lang w:bidi="en-US"/>
        </w:rPr>
        <w:t>О</w:t>
      </w:r>
      <w:r w:rsidR="00792EE0" w:rsidRPr="001A5119">
        <w:rPr>
          <w:rFonts w:cs="Arial"/>
          <w:sz w:val="24"/>
          <w:szCs w:val="24"/>
          <w:lang w:bidi="en-US"/>
        </w:rPr>
        <w:t>квирно</w:t>
      </w:r>
      <w:r w:rsidRPr="001A5119">
        <w:rPr>
          <w:rFonts w:cs="Arial"/>
          <w:sz w:val="24"/>
          <w:szCs w:val="24"/>
          <w:lang w:bidi="en-US"/>
        </w:rPr>
        <w:t>г</w:t>
      </w:r>
      <w:r w:rsidR="00792EE0" w:rsidRPr="001A5119">
        <w:rPr>
          <w:rFonts w:cs="Arial"/>
          <w:sz w:val="24"/>
          <w:szCs w:val="24"/>
          <w:lang w:bidi="en-US"/>
        </w:rPr>
        <w:t xml:space="preserve"> споразума </w:t>
      </w:r>
      <w:r w:rsidR="008F7F28" w:rsidRPr="001A5119">
        <w:rPr>
          <w:rFonts w:cs="Arial"/>
          <w:sz w:val="24"/>
          <w:szCs w:val="24"/>
          <w:lang w:bidi="en-US"/>
        </w:rPr>
        <w:t>и</w:t>
      </w:r>
      <w:r w:rsidRPr="001A5119">
        <w:rPr>
          <w:rFonts w:cs="Arial"/>
          <w:sz w:val="24"/>
          <w:szCs w:val="24"/>
          <w:lang w:bidi="en-US"/>
        </w:rPr>
        <w:t xml:space="preserve"> О</w:t>
      </w:r>
      <w:r w:rsidR="00886827" w:rsidRPr="001A5119">
        <w:rPr>
          <w:rFonts w:cs="Arial"/>
          <w:sz w:val="24"/>
          <w:szCs w:val="24"/>
          <w:lang w:bidi="en-US"/>
        </w:rPr>
        <w:t xml:space="preserve">длуке о обустави поступка, рок за подношење захтева за заштиту права је </w:t>
      </w:r>
      <w:r w:rsidR="0008263C" w:rsidRPr="001A5119">
        <w:rPr>
          <w:rFonts w:cs="Arial"/>
          <w:b/>
          <w:sz w:val="24"/>
          <w:szCs w:val="24"/>
          <w:lang w:bidi="en-US"/>
        </w:rPr>
        <w:t>10</w:t>
      </w:r>
      <w:r w:rsidR="008F7F28" w:rsidRPr="001A5119">
        <w:rPr>
          <w:rFonts w:cs="Arial"/>
          <w:b/>
          <w:sz w:val="24"/>
          <w:szCs w:val="24"/>
          <w:lang w:bidi="en-US"/>
        </w:rPr>
        <w:t xml:space="preserve"> (</w:t>
      </w:r>
      <w:r w:rsidRPr="001A5119">
        <w:rPr>
          <w:rFonts w:cs="Arial"/>
          <w:b/>
          <w:sz w:val="24"/>
          <w:szCs w:val="24"/>
          <w:lang w:bidi="en-US"/>
        </w:rPr>
        <w:t xml:space="preserve">словима: </w:t>
      </w:r>
      <w:r w:rsidR="0008263C" w:rsidRPr="001A5119">
        <w:rPr>
          <w:rFonts w:cs="Arial"/>
          <w:b/>
          <w:sz w:val="24"/>
          <w:szCs w:val="24"/>
          <w:lang w:bidi="en-US"/>
        </w:rPr>
        <w:t>десет</w:t>
      </w:r>
      <w:r w:rsidR="008F7F28" w:rsidRPr="001A5119">
        <w:rPr>
          <w:rFonts w:cs="Arial"/>
          <w:b/>
          <w:sz w:val="24"/>
          <w:szCs w:val="24"/>
          <w:lang w:bidi="en-US"/>
        </w:rPr>
        <w:t>)</w:t>
      </w:r>
      <w:r w:rsidR="00886827" w:rsidRPr="001A5119">
        <w:rPr>
          <w:rFonts w:cs="Arial"/>
          <w:sz w:val="24"/>
          <w:szCs w:val="24"/>
          <w:lang w:bidi="en-US"/>
        </w:rPr>
        <w:t xml:space="preserve"> дана од дана објављивања одлуке на Порталу јавних набавки. </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w:t>
      </w:r>
      <w:r w:rsidR="00263C86" w:rsidRPr="001A5119">
        <w:rPr>
          <w:rFonts w:cs="Arial"/>
          <w:sz w:val="24"/>
          <w:szCs w:val="24"/>
          <w:lang w:bidi="en-US"/>
        </w:rPr>
        <w:t>ва не задржава даље активности Н</w:t>
      </w:r>
      <w:r w:rsidRPr="001A5119">
        <w:rPr>
          <w:rFonts w:cs="Arial"/>
          <w:sz w:val="24"/>
          <w:szCs w:val="24"/>
          <w:lang w:bidi="en-US"/>
        </w:rPr>
        <w:t>аручиоца у поступку јавне набавке у складу са одредбама члана 150. З</w:t>
      </w:r>
      <w:r w:rsidR="00263C86" w:rsidRPr="001A5119">
        <w:rPr>
          <w:rFonts w:cs="Arial"/>
          <w:sz w:val="24"/>
          <w:szCs w:val="24"/>
          <w:lang w:bidi="en-US"/>
        </w:rPr>
        <w:t>акона</w:t>
      </w:r>
      <w:r w:rsidRPr="001A5119">
        <w:rPr>
          <w:rFonts w:cs="Arial"/>
          <w:sz w:val="24"/>
          <w:szCs w:val="24"/>
          <w:lang w:bidi="en-US"/>
        </w:rPr>
        <w:t xml:space="preserve">. </w:t>
      </w:r>
    </w:p>
    <w:p w:rsidR="008824F8" w:rsidRPr="001A5119" w:rsidRDefault="00131770" w:rsidP="008824F8">
      <w:pPr>
        <w:pStyle w:val="KDParagraf"/>
        <w:spacing w:before="0"/>
        <w:rPr>
          <w:rFonts w:cs="Arial"/>
          <w:sz w:val="24"/>
          <w:szCs w:val="24"/>
          <w:lang w:val="sr-Cyrl-CS" w:bidi="en-US"/>
        </w:rPr>
      </w:pPr>
      <w:r>
        <w:rPr>
          <w:rFonts w:cs="Arial"/>
          <w:sz w:val="24"/>
          <w:szCs w:val="24"/>
          <w:lang w:bidi="en-US"/>
        </w:rPr>
        <w:t>Наручилац објављује О</w:t>
      </w:r>
      <w:r w:rsidR="00886827" w:rsidRPr="001A5119">
        <w:rPr>
          <w:rFonts w:cs="Arial"/>
          <w:sz w:val="24"/>
          <w:szCs w:val="24"/>
          <w:lang w:bidi="en-US"/>
        </w:rPr>
        <w:t xml:space="preserve">бавештење о поднетом захтеву за заштиту права на Порталу јавних набавки и на својој интернет страници најкасније у року од </w:t>
      </w:r>
      <w:r>
        <w:rPr>
          <w:rFonts w:cs="Arial"/>
          <w:sz w:val="24"/>
          <w:szCs w:val="24"/>
          <w:lang w:val="sr-Cyrl-RS" w:bidi="en-US"/>
        </w:rPr>
        <w:t xml:space="preserve">2 (словима: </w:t>
      </w:r>
      <w:r w:rsidR="00886827" w:rsidRPr="001A5119">
        <w:rPr>
          <w:rFonts w:cs="Arial"/>
          <w:sz w:val="24"/>
          <w:szCs w:val="24"/>
          <w:lang w:bidi="en-US"/>
        </w:rPr>
        <w:t>два</w:t>
      </w:r>
      <w:r>
        <w:rPr>
          <w:rFonts w:cs="Arial"/>
          <w:sz w:val="24"/>
          <w:szCs w:val="24"/>
          <w:lang w:val="sr-Cyrl-RS" w:bidi="en-US"/>
        </w:rPr>
        <w:t>)</w:t>
      </w:r>
      <w:r w:rsidR="00886827" w:rsidRPr="001A5119">
        <w:rPr>
          <w:rFonts w:cs="Arial"/>
          <w:sz w:val="24"/>
          <w:szCs w:val="24"/>
          <w:lang w:bidi="en-US"/>
        </w:rPr>
        <w:t xml:space="preserve"> дана од дана пријема захтева за заштиту права, које садржи податке из Прилога 3Љ. </w:t>
      </w:r>
    </w:p>
    <w:p w:rsidR="008824F8" w:rsidRPr="001A5119" w:rsidRDefault="008824F8" w:rsidP="008824F8">
      <w:pPr>
        <w:pStyle w:val="KDParagraf"/>
        <w:spacing w:before="0"/>
        <w:rPr>
          <w:rFonts w:cs="Arial"/>
          <w:sz w:val="24"/>
          <w:szCs w:val="24"/>
          <w:lang w:bidi="en-US"/>
        </w:rPr>
      </w:pPr>
      <w:r w:rsidRPr="001A5119">
        <w:rPr>
          <w:rFonts w:cs="Arial"/>
          <w:sz w:val="24"/>
          <w:szCs w:val="24"/>
          <w:lang w:val="sr-Cyrl-CS" w:bidi="en-US"/>
        </w:rPr>
        <w:t>Н</w:t>
      </w:r>
      <w:r w:rsidRPr="001A5119">
        <w:rPr>
          <w:rFonts w:cs="Arial"/>
          <w:sz w:val="24"/>
          <w:szCs w:val="24"/>
          <w:lang w:val="sr-Latn-CS" w:eastAsia="sr-Latn-CS"/>
        </w:rPr>
        <w:t xml:space="preserve">аручилац може да одлучи да заустави даље </w:t>
      </w:r>
      <w:r w:rsidR="00263C86" w:rsidRPr="001A5119">
        <w:rPr>
          <w:rFonts w:cs="Arial"/>
          <w:sz w:val="24"/>
          <w:szCs w:val="24"/>
          <w:lang w:val="sr-Latn-CS" w:eastAsia="sr-Latn-CS"/>
        </w:rPr>
        <w:t>активности у случају подношења З</w:t>
      </w:r>
      <w:r w:rsidRPr="001A5119">
        <w:rPr>
          <w:rFonts w:cs="Arial"/>
          <w:sz w:val="24"/>
          <w:szCs w:val="24"/>
          <w:lang w:val="sr-Latn-CS" w:eastAsia="sr-Latn-CS"/>
        </w:rPr>
        <w:t>ахтева за заштиту права, при чему је</w:t>
      </w:r>
      <w:r w:rsidRPr="001A5119">
        <w:rPr>
          <w:rFonts w:cs="Arial"/>
          <w:sz w:val="24"/>
          <w:szCs w:val="24"/>
          <w:lang w:eastAsia="sr-Latn-CS"/>
        </w:rPr>
        <w:t xml:space="preserve"> тад</w:t>
      </w:r>
      <w:r w:rsidRPr="001A5119">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b/>
          <w:sz w:val="24"/>
          <w:szCs w:val="24"/>
          <w:lang w:bidi="en-US"/>
        </w:rPr>
        <w:t>Детаљно упутство о садржини потпуног захтева за заштиту права</w:t>
      </w:r>
      <w:r w:rsidR="00263C86" w:rsidRPr="001A5119">
        <w:rPr>
          <w:rFonts w:cs="Arial"/>
          <w:sz w:val="24"/>
          <w:szCs w:val="24"/>
          <w:lang w:bidi="en-US"/>
        </w:rPr>
        <w:t xml:space="preserve"> у складу са чланом </w:t>
      </w:r>
      <w:r w:rsidRPr="001A5119">
        <w:rPr>
          <w:rFonts w:cs="Arial"/>
          <w:sz w:val="24"/>
          <w:szCs w:val="24"/>
          <w:lang w:bidi="en-US"/>
        </w:rPr>
        <w:t>151. став 1. тач. 1) – 7)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Захтев за заштиту права садржи: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назив и адресу подносиоца захтева и лице за контакт</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2) назив и адресу Н</w:t>
      </w:r>
      <w:r w:rsidR="00886827"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податке о јавној набавци која</w:t>
      </w:r>
      <w:r w:rsidR="00263C86" w:rsidRPr="001A5119">
        <w:rPr>
          <w:rFonts w:cs="Arial"/>
          <w:sz w:val="24"/>
          <w:szCs w:val="24"/>
          <w:lang w:bidi="en-US"/>
        </w:rPr>
        <w:t xml:space="preserve"> је предмет захтева, односно о одлуци Н</w:t>
      </w:r>
      <w:r w:rsidRPr="001A5119">
        <w:rPr>
          <w:rFonts w:cs="Arial"/>
          <w:sz w:val="24"/>
          <w:szCs w:val="24"/>
          <w:lang w:bidi="en-US"/>
        </w:rPr>
        <w:t>аручиоца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повреде прописа којима се уређује поступак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чињенице и доказе којима се повреде доказују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6) потврду </w:t>
      </w:r>
      <w:r w:rsidR="00263C86" w:rsidRPr="001A5119">
        <w:rPr>
          <w:rFonts w:cs="Arial"/>
          <w:sz w:val="24"/>
          <w:szCs w:val="24"/>
          <w:lang w:bidi="en-US"/>
        </w:rPr>
        <w:t>о уплати таксе из члана 156. Закона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потпис подносиоца.</w:t>
      </w:r>
    </w:p>
    <w:p w:rsidR="008824F8" w:rsidRPr="001A5119" w:rsidRDefault="008824F8" w:rsidP="00886827">
      <w:pPr>
        <w:pStyle w:val="KDParagraf"/>
        <w:spacing w:before="0"/>
        <w:rPr>
          <w:rFonts w:cs="Arial"/>
          <w:b/>
          <w:sz w:val="24"/>
          <w:szCs w:val="24"/>
          <w:lang w:val="sr-Cyrl-CS"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 xml:space="preserve">Ако поднети захтев за заштиту права не </w:t>
      </w:r>
      <w:r w:rsidR="005C0B0A" w:rsidRPr="001A5119">
        <w:rPr>
          <w:rFonts w:cs="Arial"/>
          <w:b/>
          <w:sz w:val="24"/>
          <w:szCs w:val="24"/>
          <w:lang w:bidi="en-US"/>
        </w:rPr>
        <w:t>садржи све обавезне елементе   Н</w:t>
      </w:r>
      <w:r w:rsidRPr="001A5119">
        <w:rPr>
          <w:rFonts w:cs="Arial"/>
          <w:b/>
          <w:sz w:val="24"/>
          <w:szCs w:val="24"/>
          <w:lang w:bidi="en-US"/>
        </w:rPr>
        <w:t xml:space="preserve">аручилац ће такав захтев одбацити закључком.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Закључак Н</w:t>
      </w:r>
      <w:r w:rsidR="00886827" w:rsidRPr="001A5119">
        <w:rPr>
          <w:rFonts w:cs="Arial"/>
          <w:sz w:val="24"/>
          <w:szCs w:val="24"/>
          <w:lang w:bidi="en-US"/>
        </w:rPr>
        <w:t xml:space="preserve">аручилац доставља подносиоцу захтева и Републичкој комисији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доношења. </w:t>
      </w:r>
    </w:p>
    <w:p w:rsidR="00886827" w:rsidRPr="001A5119" w:rsidRDefault="00263C86" w:rsidP="00886827">
      <w:pPr>
        <w:pStyle w:val="KDParagraf"/>
        <w:spacing w:before="0"/>
        <w:rPr>
          <w:rFonts w:cs="Arial"/>
          <w:sz w:val="24"/>
          <w:szCs w:val="24"/>
          <w:lang w:bidi="en-US"/>
        </w:rPr>
      </w:pPr>
      <w:r w:rsidRPr="001A5119">
        <w:rPr>
          <w:rFonts w:cs="Arial"/>
          <w:sz w:val="24"/>
          <w:szCs w:val="24"/>
          <w:lang w:bidi="en-US"/>
        </w:rPr>
        <w:t>Против закључка Н</w:t>
      </w:r>
      <w:r w:rsidR="00886827" w:rsidRPr="001A5119">
        <w:rPr>
          <w:rFonts w:cs="Arial"/>
          <w:sz w:val="24"/>
          <w:szCs w:val="24"/>
          <w:lang w:bidi="en-US"/>
        </w:rPr>
        <w:t xml:space="preserve">аручиоца подносилац захтева може у року од </w:t>
      </w:r>
      <w:r w:rsidRPr="001A5119">
        <w:rPr>
          <w:rFonts w:cs="Arial"/>
          <w:sz w:val="24"/>
          <w:szCs w:val="24"/>
          <w:lang w:bidi="en-US"/>
        </w:rPr>
        <w:t xml:space="preserve">3 (словима: </w:t>
      </w:r>
      <w:r w:rsidR="00886827" w:rsidRPr="001A5119">
        <w:rPr>
          <w:rFonts w:cs="Arial"/>
          <w:sz w:val="24"/>
          <w:szCs w:val="24"/>
          <w:lang w:bidi="en-US"/>
        </w:rPr>
        <w:t>три</w:t>
      </w:r>
      <w:r w:rsidRPr="001A5119">
        <w:rPr>
          <w:rFonts w:cs="Arial"/>
          <w:sz w:val="24"/>
          <w:szCs w:val="24"/>
          <w:lang w:bidi="en-US"/>
        </w:rPr>
        <w:t>)</w:t>
      </w:r>
      <w:r w:rsidR="00886827" w:rsidRPr="001A5119">
        <w:rPr>
          <w:rFonts w:cs="Arial"/>
          <w:sz w:val="24"/>
          <w:szCs w:val="24"/>
          <w:lang w:bidi="en-US"/>
        </w:rPr>
        <w:t xml:space="preserve"> дана од дана пријема закључка поднети жалбу Републичкој комисији, док коп</w:t>
      </w:r>
      <w:r w:rsidRPr="001A5119">
        <w:rPr>
          <w:rFonts w:cs="Arial"/>
          <w:sz w:val="24"/>
          <w:szCs w:val="24"/>
          <w:lang w:bidi="en-US"/>
        </w:rPr>
        <w:t>ију жалбе истовремено доставља Н</w:t>
      </w:r>
      <w:r w:rsidR="00886827" w:rsidRPr="001A5119">
        <w:rPr>
          <w:rFonts w:cs="Arial"/>
          <w:sz w:val="24"/>
          <w:szCs w:val="24"/>
          <w:lang w:bidi="en-US"/>
        </w:rPr>
        <w:t xml:space="preserve">аручиоцу. </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Износ таксе из члана 156. став 1. тач. 1)</w:t>
      </w:r>
      <w:r w:rsidR="002A5A97">
        <w:rPr>
          <w:rFonts w:cs="Arial"/>
          <w:b/>
          <w:sz w:val="24"/>
          <w:szCs w:val="24"/>
          <w:lang w:val="sr-Cyrl-RS" w:bidi="en-US"/>
        </w:rPr>
        <w:t xml:space="preserve"> </w:t>
      </w:r>
      <w:r w:rsidRPr="001A5119">
        <w:rPr>
          <w:rFonts w:cs="Arial"/>
          <w:b/>
          <w:sz w:val="24"/>
          <w:szCs w:val="24"/>
          <w:lang w:bidi="en-US"/>
        </w:rPr>
        <w:t>- 3) З</w:t>
      </w:r>
      <w:r w:rsidR="00263C86" w:rsidRPr="001A5119">
        <w:rPr>
          <w:rFonts w:cs="Arial"/>
          <w:b/>
          <w:sz w:val="24"/>
          <w:szCs w:val="24"/>
          <w:lang w:bidi="en-US"/>
        </w:rPr>
        <w:t>акона</w:t>
      </w:r>
      <w:r w:rsidRPr="001A5119">
        <w:rPr>
          <w:rFonts w:cs="Arial"/>
          <w:b/>
          <w:sz w:val="24"/>
          <w:szCs w:val="24"/>
          <w:lang w:bidi="en-US"/>
        </w:rPr>
        <w:t>:</w:t>
      </w:r>
    </w:p>
    <w:p w:rsidR="0008263C" w:rsidRPr="001A5119" w:rsidRDefault="008824F8" w:rsidP="008824F8">
      <w:pPr>
        <w:pStyle w:val="KDParagraf"/>
        <w:spacing w:before="0"/>
        <w:rPr>
          <w:rFonts w:cs="Arial"/>
          <w:sz w:val="24"/>
          <w:szCs w:val="24"/>
          <w:lang w:bidi="en-US"/>
        </w:rPr>
      </w:pPr>
      <w:r w:rsidRPr="001A5119">
        <w:rPr>
          <w:rFonts w:cs="Arial"/>
          <w:sz w:val="24"/>
          <w:szCs w:val="24"/>
        </w:rPr>
        <w:t xml:space="preserve">Подносилац захтева за заштиту права дужан је да на рачун буџета Републике Србије (број рачуна: </w:t>
      </w:r>
      <w:r w:rsidRPr="001A5119">
        <w:rPr>
          <w:rFonts w:cs="Arial"/>
          <w:sz w:val="24"/>
          <w:szCs w:val="24"/>
          <w:lang w:val="ru-RU"/>
        </w:rPr>
        <w:t>840-</w:t>
      </w:r>
      <w:r w:rsidRPr="001A5119">
        <w:rPr>
          <w:rFonts w:cs="Arial"/>
          <w:bCs/>
          <w:iCs/>
          <w:sz w:val="24"/>
          <w:szCs w:val="24"/>
        </w:rPr>
        <w:t>30678845-06</w:t>
      </w:r>
      <w:r w:rsidRPr="001A5119">
        <w:rPr>
          <w:rFonts w:cs="Arial"/>
          <w:sz w:val="24"/>
          <w:szCs w:val="24"/>
        </w:rPr>
        <w:t xml:space="preserve">, шифра плаћања 153 или 253, позив на број </w:t>
      </w:r>
      <w:r w:rsidR="004F1F86" w:rsidRPr="001A5119">
        <w:rPr>
          <w:rFonts w:cs="Arial"/>
          <w:sz w:val="24"/>
          <w:szCs w:val="24"/>
          <w:lang w:val="sr-Cyrl-CS"/>
        </w:rPr>
        <w:t>800000</w:t>
      </w:r>
      <w:r w:rsidR="00E436A4">
        <w:rPr>
          <w:rFonts w:cs="Arial"/>
          <w:sz w:val="24"/>
          <w:szCs w:val="24"/>
          <w:lang w:val="sr-Cyrl-CS"/>
        </w:rPr>
        <w:t>16</w:t>
      </w:r>
      <w:r w:rsidR="00263C86" w:rsidRPr="001A5119">
        <w:rPr>
          <w:rFonts w:cs="Arial"/>
          <w:sz w:val="24"/>
          <w:szCs w:val="24"/>
          <w:lang w:val="sr-Cyrl-CS"/>
        </w:rPr>
        <w:t>2016</w:t>
      </w:r>
      <w:r w:rsidRPr="001A5119">
        <w:rPr>
          <w:rFonts w:cs="Arial"/>
          <w:sz w:val="24"/>
          <w:szCs w:val="24"/>
        </w:rPr>
        <w:t>, сврха: ЗЗП, ЈП ЕПС,</w:t>
      </w:r>
      <w:r w:rsidR="007C429A">
        <w:rPr>
          <w:rFonts w:cs="Arial"/>
          <w:sz w:val="24"/>
          <w:szCs w:val="24"/>
          <w:lang w:val="sr-Cyrl-RS"/>
        </w:rPr>
        <w:t xml:space="preserve"> </w:t>
      </w:r>
      <w:r w:rsidR="004B294A" w:rsidRPr="001A5119">
        <w:rPr>
          <w:rFonts w:cs="Arial"/>
          <w:sz w:val="24"/>
          <w:szCs w:val="24"/>
        </w:rPr>
        <w:t>JN</w:t>
      </w:r>
      <w:r w:rsidR="00263C86" w:rsidRPr="001A5119">
        <w:rPr>
          <w:rFonts w:cs="Arial"/>
          <w:sz w:val="24"/>
          <w:szCs w:val="24"/>
        </w:rPr>
        <w:t>/8000/00</w:t>
      </w:r>
      <w:r w:rsidR="00E436A4">
        <w:rPr>
          <w:rFonts w:cs="Arial"/>
          <w:sz w:val="24"/>
          <w:szCs w:val="24"/>
          <w:lang w:val="sr-Cyrl-RS"/>
        </w:rPr>
        <w:t>16</w:t>
      </w:r>
      <w:r w:rsidR="00263C86" w:rsidRPr="001A5119">
        <w:rPr>
          <w:rFonts w:cs="Arial"/>
          <w:sz w:val="24"/>
          <w:szCs w:val="24"/>
        </w:rPr>
        <w:t>/2016</w:t>
      </w:r>
      <w:r w:rsidRPr="001A5119">
        <w:rPr>
          <w:rFonts w:cs="Arial"/>
          <w:sz w:val="24"/>
          <w:szCs w:val="24"/>
        </w:rPr>
        <w:t xml:space="preserve"> прималац уплате: буџет Републике Србије) уплати таксу</w:t>
      </w:r>
      <w:r w:rsidR="00886827" w:rsidRPr="001A5119">
        <w:rPr>
          <w:rFonts w:cs="Arial"/>
          <w:sz w:val="24"/>
          <w:szCs w:val="24"/>
          <w:lang w:bidi="en-US"/>
        </w:rPr>
        <w:t xml:space="preserve"> од: </w:t>
      </w:r>
    </w:p>
    <w:p w:rsidR="0008263C" w:rsidRPr="001A5119" w:rsidRDefault="0008263C" w:rsidP="008824F8">
      <w:pPr>
        <w:pStyle w:val="KDParagraf"/>
        <w:spacing w:before="0"/>
        <w:rPr>
          <w:rFonts w:cs="Arial"/>
          <w:sz w:val="24"/>
          <w:szCs w:val="24"/>
          <w:lang w:bidi="en-US"/>
        </w:rPr>
      </w:pPr>
    </w:p>
    <w:p w:rsidR="00FA6B49" w:rsidRPr="001A5119" w:rsidRDefault="0008263C" w:rsidP="0008263C">
      <w:pPr>
        <w:pStyle w:val="KDParagraf"/>
        <w:spacing w:before="0"/>
        <w:rPr>
          <w:rFonts w:cs="Arial"/>
          <w:sz w:val="24"/>
          <w:szCs w:val="24"/>
          <w:lang w:val="sr-Cyrl-RS" w:bidi="en-US"/>
        </w:rPr>
      </w:pPr>
      <w:r w:rsidRPr="001A5119">
        <w:rPr>
          <w:rFonts w:cs="Arial"/>
          <w:sz w:val="24"/>
          <w:szCs w:val="24"/>
          <w:lang w:bidi="en-US"/>
        </w:rPr>
        <w:t>1)</w:t>
      </w:r>
      <w:r w:rsidR="005F6394">
        <w:rPr>
          <w:rFonts w:cs="Arial"/>
          <w:sz w:val="24"/>
          <w:szCs w:val="24"/>
          <w:lang w:val="sr-Cyrl-RS" w:bidi="en-US"/>
        </w:rPr>
        <w:t xml:space="preserve"> </w:t>
      </w:r>
      <w:r w:rsidR="00263C86" w:rsidRPr="001A5119">
        <w:rPr>
          <w:rFonts w:cs="Arial"/>
          <w:sz w:val="24"/>
          <w:szCs w:val="24"/>
          <w:lang w:bidi="en-US"/>
        </w:rPr>
        <w:t>250.000 динара ако се З</w:t>
      </w:r>
      <w:r w:rsidRPr="001A5119">
        <w:rPr>
          <w:rFonts w:cs="Arial"/>
          <w:sz w:val="24"/>
          <w:szCs w:val="24"/>
          <w:lang w:bidi="en-US"/>
        </w:rPr>
        <w:t>ахтев за заштиту пр</w:t>
      </w:r>
      <w:r w:rsidR="005F6394">
        <w:rPr>
          <w:rFonts w:cs="Arial"/>
          <w:sz w:val="24"/>
          <w:szCs w:val="24"/>
          <w:lang w:bidi="en-US"/>
        </w:rPr>
        <w:t>ава подноси пре отварања понуда</w:t>
      </w:r>
      <w:r w:rsidR="00FA6B49" w:rsidRPr="001A5119">
        <w:rPr>
          <w:rFonts w:cs="Arial"/>
          <w:sz w:val="24"/>
          <w:szCs w:val="24"/>
          <w:lang w:val="sr-Cyrl-RS" w:bidi="en-US"/>
        </w:rPr>
        <w:t>;</w:t>
      </w:r>
    </w:p>
    <w:p w:rsidR="00263C86" w:rsidRPr="001A5119" w:rsidRDefault="00263C86" w:rsidP="0008263C">
      <w:pPr>
        <w:pStyle w:val="KDParagraf"/>
        <w:spacing w:before="0"/>
        <w:rPr>
          <w:rFonts w:cs="Arial"/>
          <w:sz w:val="24"/>
          <w:szCs w:val="24"/>
          <w:lang w:bidi="en-US"/>
        </w:rPr>
      </w:pPr>
      <w:r w:rsidRPr="001A5119">
        <w:rPr>
          <w:rFonts w:cs="Arial"/>
          <w:sz w:val="24"/>
          <w:szCs w:val="24"/>
          <w:lang w:bidi="en-US"/>
        </w:rPr>
        <w:t>2</w:t>
      </w:r>
      <w:r w:rsidR="0008263C" w:rsidRPr="001A5119">
        <w:rPr>
          <w:rFonts w:cs="Arial"/>
          <w:sz w:val="24"/>
          <w:szCs w:val="24"/>
          <w:lang w:bidi="en-US"/>
        </w:rPr>
        <w:t xml:space="preserve">) 0,1% процењене вредности јавне набавке, односно понуђене цене понуђача којем је додељен </w:t>
      </w:r>
      <w:r w:rsidR="00131770">
        <w:rPr>
          <w:rFonts w:cs="Arial"/>
          <w:sz w:val="24"/>
          <w:szCs w:val="24"/>
          <w:lang w:bidi="en-US"/>
        </w:rPr>
        <w:t>О</w:t>
      </w:r>
      <w:r w:rsidR="00470254" w:rsidRPr="001A5119">
        <w:rPr>
          <w:rFonts w:cs="Arial"/>
          <w:sz w:val="24"/>
          <w:szCs w:val="24"/>
          <w:lang w:bidi="en-US"/>
        </w:rPr>
        <w:t>квирни споразум</w:t>
      </w:r>
      <w:r w:rsidR="00FA6B49" w:rsidRPr="001A5119">
        <w:rPr>
          <w:rFonts w:cs="Arial"/>
          <w:sz w:val="24"/>
          <w:szCs w:val="24"/>
          <w:lang w:bidi="en-US"/>
        </w:rPr>
        <w:t>;</w:t>
      </w:r>
    </w:p>
    <w:p w:rsidR="00FA6B49" w:rsidRPr="001A5119" w:rsidRDefault="00FA6B49" w:rsidP="0008263C">
      <w:pPr>
        <w:pStyle w:val="KDParagraf"/>
        <w:spacing w:before="0"/>
        <w:rPr>
          <w:rFonts w:cs="Arial"/>
          <w:sz w:val="24"/>
          <w:szCs w:val="24"/>
          <w:lang w:bidi="en-US"/>
        </w:rPr>
      </w:pPr>
    </w:p>
    <w:p w:rsidR="00886827" w:rsidRPr="001A5119" w:rsidRDefault="00886827" w:rsidP="00091BB0">
      <w:pPr>
        <w:pStyle w:val="KDParagraf"/>
        <w:spacing w:before="0"/>
        <w:rPr>
          <w:rFonts w:cs="Arial"/>
          <w:sz w:val="24"/>
          <w:szCs w:val="24"/>
          <w:lang w:bidi="en-US"/>
        </w:rPr>
      </w:pPr>
      <w:r w:rsidRPr="001A5119">
        <w:rPr>
          <w:rFonts w:cs="Arial"/>
          <w:sz w:val="24"/>
          <w:szCs w:val="24"/>
          <w:lang w:bidi="en-US"/>
        </w:rPr>
        <w:t>Свака странка у поступку сноси трошкове које проузрокује својим радњама.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w:t>
      </w:r>
      <w:r w:rsidR="00263C86" w:rsidRPr="001A5119">
        <w:rPr>
          <w:rFonts w:cs="Arial"/>
          <w:sz w:val="24"/>
          <w:szCs w:val="24"/>
          <w:lang w:bidi="en-US"/>
        </w:rPr>
        <w:t>хтев за заштиту права основан, Н</w:t>
      </w:r>
      <w:r w:rsidRPr="001A5119">
        <w:rPr>
          <w:rFonts w:cs="Arial"/>
          <w:sz w:val="24"/>
          <w:szCs w:val="24"/>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Странке у захтеву морају прецизно да наведу трошкове за које траже накнаду.</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Накнаду трошкова могуће</w:t>
      </w:r>
      <w:r w:rsidR="00263C86" w:rsidRPr="001A5119">
        <w:rPr>
          <w:rFonts w:cs="Arial"/>
          <w:sz w:val="24"/>
          <w:szCs w:val="24"/>
          <w:lang w:bidi="en-US"/>
        </w:rPr>
        <w:t xml:space="preserve"> је тражити до доношења одлуке Н</w:t>
      </w:r>
      <w:r w:rsidRPr="001A5119">
        <w:rPr>
          <w:rFonts w:cs="Arial"/>
          <w:sz w:val="24"/>
          <w:szCs w:val="24"/>
          <w:lang w:bidi="en-US"/>
        </w:rPr>
        <w:t>аручиоца, односно Републичке комисије о поднетом захтеву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О трошковима одлучује Републичка комисија. Одлука Републичке комисије је извршни наслов.</w:t>
      </w:r>
    </w:p>
    <w:p w:rsidR="00102A50" w:rsidRPr="001A5119" w:rsidRDefault="00102A50" w:rsidP="00886827">
      <w:pPr>
        <w:pStyle w:val="KDParagraf"/>
        <w:spacing w:before="0"/>
        <w:rPr>
          <w:rFonts w:cs="Arial"/>
          <w:sz w:val="24"/>
          <w:szCs w:val="24"/>
          <w:lang w:bidi="en-US"/>
        </w:rPr>
      </w:pPr>
    </w:p>
    <w:p w:rsidR="00886827" w:rsidRPr="001A5119" w:rsidRDefault="00886827" w:rsidP="00886827">
      <w:pPr>
        <w:pStyle w:val="KDParagraf"/>
        <w:spacing w:before="0"/>
        <w:rPr>
          <w:rFonts w:cs="Arial"/>
          <w:b/>
          <w:sz w:val="24"/>
          <w:szCs w:val="24"/>
          <w:lang w:bidi="en-US"/>
        </w:rPr>
      </w:pPr>
      <w:r w:rsidRPr="001A5119">
        <w:rPr>
          <w:rFonts w:cs="Arial"/>
          <w:b/>
          <w:sz w:val="24"/>
          <w:szCs w:val="24"/>
          <w:lang w:bidi="en-US"/>
        </w:rPr>
        <w:t>Детаљно упутство о потврди из члана 151. став 1. тачка 6) З</w:t>
      </w:r>
      <w:r w:rsidR="00263C86" w:rsidRPr="001A5119">
        <w:rPr>
          <w:rFonts w:cs="Arial"/>
          <w:b/>
          <w:sz w:val="24"/>
          <w:szCs w:val="24"/>
          <w:lang w:bidi="en-US"/>
        </w:rPr>
        <w:t>акона</w:t>
      </w:r>
    </w:p>
    <w:p w:rsidR="00886827" w:rsidRPr="001A5119" w:rsidRDefault="008824F8" w:rsidP="00886827">
      <w:pPr>
        <w:pStyle w:val="KDParagraf"/>
        <w:spacing w:before="0"/>
        <w:rPr>
          <w:rFonts w:cs="Arial"/>
          <w:sz w:val="24"/>
          <w:szCs w:val="24"/>
          <w:lang w:bidi="en-US"/>
        </w:rPr>
      </w:pPr>
      <w:r w:rsidRPr="001A5119">
        <w:rPr>
          <w:rFonts w:cs="Arial"/>
          <w:sz w:val="24"/>
          <w:szCs w:val="24"/>
          <w:lang w:val="sr-Cyrl-CS" w:bidi="en-US"/>
        </w:rPr>
        <w:t xml:space="preserve">Потврда </w:t>
      </w:r>
      <w:r w:rsidR="00886827" w:rsidRPr="001A5119">
        <w:rPr>
          <w:rFonts w:cs="Arial"/>
          <w:sz w:val="24"/>
          <w:szCs w:val="24"/>
          <w:lang w:bidi="en-US"/>
        </w:rPr>
        <w:t>којом се потврђује да је уплата таксе извршена, а која се прилаже уз захтев за заштиту пр</w:t>
      </w:r>
      <w:r w:rsidR="00131770">
        <w:rPr>
          <w:rFonts w:cs="Arial"/>
          <w:sz w:val="24"/>
          <w:szCs w:val="24"/>
          <w:lang w:bidi="en-US"/>
        </w:rPr>
        <w:t>ава приликом подношења захтева Н</w:t>
      </w:r>
      <w:r w:rsidR="00886827" w:rsidRPr="001A5119">
        <w:rPr>
          <w:rFonts w:cs="Arial"/>
          <w:sz w:val="24"/>
          <w:szCs w:val="24"/>
          <w:lang w:bidi="en-US"/>
        </w:rPr>
        <w:t>аручиоцу, како би се захтев сматрао потпуним.</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Чланом 151. Закона </w:t>
      </w:r>
      <w:r w:rsidR="00263C86" w:rsidRPr="001A5119">
        <w:rPr>
          <w:rFonts w:cs="Arial"/>
          <w:sz w:val="24"/>
          <w:szCs w:val="24"/>
          <w:lang w:bidi="en-US"/>
        </w:rPr>
        <w:t>је прописано да З</w:t>
      </w:r>
      <w:r w:rsidRPr="001A5119">
        <w:rPr>
          <w:rFonts w:cs="Arial"/>
          <w:sz w:val="24"/>
          <w:szCs w:val="24"/>
          <w:lang w:bidi="en-US"/>
        </w:rPr>
        <w:t>ахтев за заштиту права мора да садржи, између осталог, и потврду о уплати таксе из члана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1A5119">
        <w:rPr>
          <w:rFonts w:cs="Arial"/>
          <w:sz w:val="24"/>
          <w:szCs w:val="24"/>
          <w:lang w:bidi="en-US"/>
        </w:rPr>
        <w:t>акона</w:t>
      </w:r>
      <w:r w:rsidRPr="001A5119">
        <w:rPr>
          <w:rFonts w:cs="Arial"/>
          <w:sz w:val="24"/>
          <w:szCs w:val="24"/>
          <w:lang w:bidi="en-US"/>
        </w:rPr>
        <w: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Као доказ о уплати таксе, у смислу члана 151. став 1. тачка 6) З</w:t>
      </w:r>
      <w:r w:rsidR="00263C86" w:rsidRPr="001A5119">
        <w:rPr>
          <w:rFonts w:cs="Arial"/>
          <w:sz w:val="24"/>
          <w:szCs w:val="24"/>
          <w:lang w:bidi="en-US"/>
        </w:rPr>
        <w:t>акона</w:t>
      </w:r>
      <w:r w:rsidRPr="001A5119">
        <w:rPr>
          <w:rFonts w:cs="Arial"/>
          <w:sz w:val="24"/>
          <w:szCs w:val="24"/>
          <w:lang w:bidi="en-US"/>
        </w:rPr>
        <w:t>, прихватиће се:</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Потврда о извршен</w:t>
      </w:r>
      <w:r w:rsidR="00263C86" w:rsidRPr="001A5119">
        <w:rPr>
          <w:rFonts w:cs="Arial"/>
          <w:sz w:val="24"/>
          <w:szCs w:val="24"/>
          <w:lang w:bidi="en-US"/>
        </w:rPr>
        <w:t>ој уплати таксе из члана 156. Закона</w:t>
      </w:r>
      <w:r w:rsidRPr="001A5119">
        <w:rPr>
          <w:rFonts w:cs="Arial"/>
          <w:sz w:val="24"/>
          <w:szCs w:val="24"/>
          <w:lang w:bidi="en-US"/>
        </w:rPr>
        <w:t xml:space="preserve"> која садржи следеће елементе: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 да буде издата од стране банке и да садржи печат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1A5119">
        <w:rPr>
          <w:rFonts w:cs="Arial"/>
          <w:sz w:val="24"/>
          <w:szCs w:val="24"/>
          <w:lang w:bidi="en-US"/>
        </w:rPr>
        <w:t xml:space="preserve"> као и датум извршења налога. </w:t>
      </w:r>
      <w:r w:rsidRPr="001A5119">
        <w:rPr>
          <w:rFonts w:cs="Arial"/>
          <w:sz w:val="24"/>
          <w:szCs w:val="24"/>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износ таксе из члана 156. З</w:t>
      </w:r>
      <w:r w:rsidR="00263C86" w:rsidRPr="001A5119">
        <w:rPr>
          <w:rFonts w:cs="Arial"/>
          <w:sz w:val="24"/>
          <w:szCs w:val="24"/>
          <w:lang w:bidi="en-US"/>
        </w:rPr>
        <w:t>акона</w:t>
      </w:r>
      <w:r w:rsidRPr="001A5119">
        <w:rPr>
          <w:rFonts w:cs="Arial"/>
          <w:sz w:val="24"/>
          <w:szCs w:val="24"/>
          <w:lang w:bidi="en-US"/>
        </w:rPr>
        <w:t xml:space="preserve"> чија се уплата врши;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број рачуна: 840-30678845-06;</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(5) шифру плаћања: 153 или 253;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 позив на број: подаци о броју или ознаци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(7) сврха: ЗЗП; назив наручиоца; број или ознака јавне набавке поводом које се подноси захтев за заштиту права;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(8) корисник: буџет Републике Србије;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(9) назив уплатиоца, односно назив подносиоца захтева за заштиту права за којег је извршена уплата таксе;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(10) потпис овлашћеног лица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886827" w:rsidRPr="001A5119" w:rsidRDefault="00886827" w:rsidP="00886827">
      <w:pPr>
        <w:pStyle w:val="KDParagraf"/>
        <w:spacing w:before="0"/>
        <w:rPr>
          <w:rFonts w:cs="Arial"/>
          <w:sz w:val="24"/>
          <w:szCs w:val="24"/>
          <w:lang w:val="sr-Cyrl-CS" w:bidi="en-US"/>
        </w:rPr>
      </w:pPr>
      <w:r w:rsidRPr="001A5119">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0" w:history="1">
        <w:r w:rsidRPr="001A5119">
          <w:rPr>
            <w:rFonts w:cs="Arial"/>
            <w:sz w:val="24"/>
            <w:szCs w:val="24"/>
            <w:lang w:bidi="en-US"/>
          </w:rPr>
          <w:t>http://www.kjn.gov.rs/ci/uputstvo-o-uplati-republicke-administrativne-takse.html</w:t>
        </w:r>
      </w:hyperlink>
      <w:r w:rsidR="008824F8" w:rsidRPr="001A5119">
        <w:rPr>
          <w:rFonts w:cs="Arial"/>
          <w:sz w:val="24"/>
          <w:szCs w:val="24"/>
          <w:lang w:val="sr-Cyrl-CS" w:bidi="en-US"/>
        </w:rPr>
        <w:t>и http://www.kjn.gov.rs/download/Taksa-popunjeni-nalozi-ci.pdf</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ИЗ ИНОСТРАНСТВА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БАНКЕ: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Народна банка Србије (НБС)</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 ул. Немањина бр.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Србија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CODE: NBSRRSBGXXX</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И АДРЕСА ИНСТИТУЦИЈЕ: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Министарство финансија</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Управа за трезор</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ул. Поп Лукина бр. 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11000 Београд</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IBAN: RS 35908500103019323073</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НАПОМЕНА: Приликом уплата средстава потребно је навести следеће информације о плаћању - „детаљи плаћања“ (FIELD 70: DETAILS OF PAYMENT):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број у поступку јавне набавке на које се захтев за заштиту права односи и</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назив наручиоца у поступку јавне набавке.</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У прилогу су инструкције за уплате у валутама: EUR и USD.</w:t>
      </w:r>
    </w:p>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1A5119" w:rsidTr="005C0AF9">
        <w:trPr>
          <w:trHeight w:val="30"/>
        </w:trPr>
        <w:tc>
          <w:tcPr>
            <w:tcW w:w="9576" w:type="dxa"/>
            <w:gridSpan w:val="2"/>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EUR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EUR- AMOUNT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rPr>
          <w:trHeight w:val="1113"/>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lastRenderedPageBreak/>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DEUTDEFFXXX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AG, F/M</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TAUNUSANLAGE 12</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GERMANY</w:t>
            </w:r>
          </w:p>
        </w:tc>
      </w:tr>
      <w:tr w:rsidR="00886827" w:rsidRPr="001A5119" w:rsidTr="005C0AF9">
        <w:trPr>
          <w:trHeight w:val="1689"/>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/DE20500700100935930800</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NBS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788"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r w:rsidR="00886827" w:rsidRPr="001A5119" w:rsidTr="005C0AF9">
        <w:trPr>
          <w:trHeight w:val="20"/>
        </w:trPr>
        <w:tc>
          <w:tcPr>
            <w:tcW w:w="4788" w:type="dxa"/>
            <w:shd w:val="clear" w:color="auto" w:fill="auto"/>
          </w:tcPr>
          <w:p w:rsidR="00886827" w:rsidRPr="001A5119" w:rsidRDefault="00886827" w:rsidP="00886827">
            <w:pPr>
              <w:pStyle w:val="KDParagraf"/>
              <w:spacing w:before="0"/>
              <w:rPr>
                <w:rFonts w:cs="Arial"/>
                <w:sz w:val="24"/>
                <w:szCs w:val="24"/>
                <w:lang w:bidi="en-US"/>
              </w:rPr>
            </w:pPr>
          </w:p>
        </w:tc>
        <w:tc>
          <w:tcPr>
            <w:tcW w:w="4788" w:type="dxa"/>
            <w:shd w:val="clear" w:color="auto" w:fill="auto"/>
          </w:tcPr>
          <w:p w:rsidR="00886827" w:rsidRPr="001A5119" w:rsidRDefault="00886827" w:rsidP="00886827">
            <w:pPr>
              <w:pStyle w:val="KDParagraf"/>
              <w:spacing w:before="0"/>
              <w:rPr>
                <w:rFonts w:cs="Arial"/>
                <w:sz w:val="24"/>
                <w:szCs w:val="24"/>
                <w:lang w:bidi="en-US"/>
              </w:rPr>
            </w:pPr>
          </w:p>
        </w:tc>
      </w:tr>
    </w:tbl>
    <w:p w:rsidR="00886827" w:rsidRPr="001A5119" w:rsidRDefault="00886827" w:rsidP="00886827">
      <w:pPr>
        <w:pStyle w:val="KDParagraf"/>
        <w:spacing w:before="0"/>
        <w:rPr>
          <w:rFonts w:cs="Arial"/>
          <w:sz w:val="24"/>
          <w:szCs w:val="24"/>
          <w:lang w:bidi="en-US"/>
        </w:rPr>
      </w:pPr>
    </w:p>
    <w:p w:rsidR="00886827" w:rsidRPr="001A5119"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SWIFT MESSAGE MT103 – USD</w:t>
            </w:r>
          </w:p>
        </w:tc>
        <w:tc>
          <w:tcPr>
            <w:tcW w:w="4820" w:type="dxa"/>
            <w:shd w:val="clear" w:color="auto" w:fill="auto"/>
          </w:tcPr>
          <w:p w:rsidR="00886827" w:rsidRPr="001A5119" w:rsidRDefault="00886827" w:rsidP="00886827">
            <w:pPr>
              <w:pStyle w:val="KDParagraf"/>
              <w:spacing w:before="0"/>
              <w:rPr>
                <w:rFonts w:cs="Arial"/>
                <w:sz w:val="24"/>
                <w:szCs w:val="24"/>
                <w:lang w:bidi="en-US"/>
              </w:rPr>
            </w:pP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32A: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VALUE DATE – USD- AMOUNT</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50K: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ORDERING CUSTOMER</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56A: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(INTERMEDIARY)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BKTRUS33XXX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DEUTSCHE BANK TRUST COMPANIY</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AMERICAS, NEW YORK</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60 WALL STREET</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UNITED STATES</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57A: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(ACC. WITH BANK)</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NBSRRSBGXXX</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NARODNA BANKA SRBIJE (NATIONAL</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BANK OF SERBIA – NB BEOGRAD,</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NEMANJINA 17</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SERBIA</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FIELD 59: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(BENEFICIARY)</w:t>
            </w:r>
          </w:p>
          <w:p w:rsidR="00886827" w:rsidRPr="001A5119" w:rsidRDefault="00886827" w:rsidP="00886827">
            <w:pPr>
              <w:pStyle w:val="KDParagraf"/>
              <w:spacing w:before="0"/>
              <w:rPr>
                <w:rFonts w:cs="Arial"/>
                <w:sz w:val="24"/>
                <w:szCs w:val="24"/>
                <w:lang w:bidi="en-US"/>
              </w:rPr>
            </w:pP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/RS35908500103019323073</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MINISTARSTVO FINANSIJA</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UPRAVA ZA TREZOR</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POP LUKINA7-9</w:t>
            </w:r>
          </w:p>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BEOGRAD</w:t>
            </w:r>
          </w:p>
        </w:tc>
      </w:tr>
      <w:tr w:rsidR="00886827" w:rsidRPr="001A5119" w:rsidTr="005C0AF9">
        <w:tc>
          <w:tcPr>
            <w:tcW w:w="4786"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 xml:space="preserve">FIELD 70:  </w:t>
            </w:r>
          </w:p>
        </w:tc>
        <w:tc>
          <w:tcPr>
            <w:tcW w:w="4820" w:type="dxa"/>
            <w:shd w:val="clear" w:color="auto" w:fill="auto"/>
          </w:tcPr>
          <w:p w:rsidR="00886827" w:rsidRPr="001A5119" w:rsidRDefault="00886827" w:rsidP="00886827">
            <w:pPr>
              <w:pStyle w:val="KDParagraf"/>
              <w:spacing w:before="0"/>
              <w:rPr>
                <w:rFonts w:cs="Arial"/>
                <w:sz w:val="24"/>
                <w:szCs w:val="24"/>
                <w:lang w:bidi="en-US"/>
              </w:rPr>
            </w:pPr>
            <w:r w:rsidRPr="001A5119">
              <w:rPr>
                <w:rFonts w:cs="Arial"/>
                <w:sz w:val="24"/>
                <w:szCs w:val="24"/>
                <w:lang w:bidi="en-US"/>
              </w:rPr>
              <w:t>DETAILS OF PAYMENT</w:t>
            </w:r>
          </w:p>
        </w:tc>
      </w:tr>
    </w:tbl>
    <w:p w:rsidR="0008263C" w:rsidRPr="001A5119" w:rsidRDefault="0008263C" w:rsidP="00874F5B">
      <w:pPr>
        <w:rPr>
          <w:rFonts w:cs="Arial"/>
          <w:sz w:val="24"/>
          <w:szCs w:val="24"/>
        </w:rPr>
      </w:pPr>
      <w:bookmarkStart w:id="247" w:name="_Toc441651610"/>
      <w:bookmarkStart w:id="248" w:name="_Toc442559921"/>
    </w:p>
    <w:p w:rsidR="0008263C" w:rsidRPr="001A5119" w:rsidRDefault="0008263C" w:rsidP="0008263C">
      <w:pPr>
        <w:rPr>
          <w:rFonts w:cs="Arial"/>
          <w:sz w:val="24"/>
          <w:szCs w:val="24"/>
        </w:rPr>
      </w:pPr>
    </w:p>
    <w:p w:rsidR="00263C86" w:rsidRPr="001A5119" w:rsidRDefault="000839AA" w:rsidP="000D73D1">
      <w:pPr>
        <w:pStyle w:val="KDPodnaslov2"/>
        <w:numPr>
          <w:ilvl w:val="1"/>
          <w:numId w:val="24"/>
        </w:numPr>
        <w:spacing w:before="0"/>
        <w:jc w:val="both"/>
        <w:rPr>
          <w:rFonts w:cs="Arial"/>
          <w:sz w:val="24"/>
          <w:szCs w:val="24"/>
        </w:rPr>
      </w:pPr>
      <w:bookmarkStart w:id="249" w:name="_Toc441651611"/>
      <w:bookmarkStart w:id="250" w:name="_Toc442559922"/>
      <w:bookmarkEnd w:id="247"/>
      <w:bookmarkEnd w:id="248"/>
      <w:r w:rsidRPr="001A5119">
        <w:rPr>
          <w:rFonts w:cs="Arial"/>
          <w:sz w:val="24"/>
          <w:szCs w:val="24"/>
        </w:rPr>
        <w:t xml:space="preserve">Закључивање </w:t>
      </w:r>
      <w:r w:rsidR="00263C86" w:rsidRPr="001A5119">
        <w:rPr>
          <w:rFonts w:cs="Arial"/>
          <w:sz w:val="24"/>
          <w:szCs w:val="24"/>
        </w:rPr>
        <w:t>и ступање на снагу О</w:t>
      </w:r>
      <w:r w:rsidRPr="001A5119">
        <w:rPr>
          <w:rFonts w:cs="Arial"/>
          <w:sz w:val="24"/>
          <w:szCs w:val="24"/>
        </w:rPr>
        <w:t>квирног споразума</w:t>
      </w:r>
    </w:p>
    <w:p w:rsidR="000839AA" w:rsidRPr="001A5119" w:rsidRDefault="000839AA" w:rsidP="000839AA">
      <w:pPr>
        <w:spacing w:before="0"/>
        <w:rPr>
          <w:rFonts w:cs="Arial"/>
          <w:sz w:val="24"/>
          <w:szCs w:val="24"/>
        </w:rPr>
      </w:pPr>
      <w:r w:rsidRPr="001A5119">
        <w:rPr>
          <w:rFonts w:cs="Arial"/>
          <w:sz w:val="24"/>
          <w:szCs w:val="24"/>
        </w:rPr>
        <w:t xml:space="preserve">Наручилац ће доставити </w:t>
      </w:r>
      <w:r w:rsidR="00263C86" w:rsidRPr="001A5119">
        <w:rPr>
          <w:rFonts w:cs="Arial"/>
          <w:sz w:val="24"/>
          <w:szCs w:val="24"/>
        </w:rPr>
        <w:t>О</w:t>
      </w:r>
      <w:r w:rsidRPr="001A5119">
        <w:rPr>
          <w:rFonts w:cs="Arial"/>
          <w:sz w:val="24"/>
          <w:szCs w:val="24"/>
        </w:rPr>
        <w:t xml:space="preserve">квирни споразум понуђачу којем је додељен </w:t>
      </w:r>
      <w:r w:rsidR="00263C86" w:rsidRPr="001A5119">
        <w:rPr>
          <w:rFonts w:cs="Arial"/>
          <w:sz w:val="24"/>
          <w:szCs w:val="24"/>
        </w:rPr>
        <w:t>О</w:t>
      </w:r>
      <w:r w:rsidRPr="001A5119">
        <w:rPr>
          <w:rFonts w:cs="Arial"/>
          <w:sz w:val="24"/>
          <w:szCs w:val="24"/>
        </w:rPr>
        <w:t xml:space="preserve">квирни споразум  у року од </w:t>
      </w:r>
      <w:r w:rsidR="00263C86" w:rsidRPr="001A5119">
        <w:rPr>
          <w:rFonts w:cs="Arial"/>
          <w:sz w:val="24"/>
          <w:szCs w:val="24"/>
        </w:rPr>
        <w:t xml:space="preserve">8 (словима: </w:t>
      </w:r>
      <w:r w:rsidRPr="001A5119">
        <w:rPr>
          <w:rFonts w:cs="Arial"/>
          <w:sz w:val="24"/>
          <w:szCs w:val="24"/>
        </w:rPr>
        <w:t>осам</w:t>
      </w:r>
      <w:r w:rsidR="00263C86" w:rsidRPr="001A5119">
        <w:rPr>
          <w:rFonts w:cs="Arial"/>
          <w:sz w:val="24"/>
          <w:szCs w:val="24"/>
        </w:rPr>
        <w:t>)</w:t>
      </w:r>
      <w:r w:rsidRPr="001A5119">
        <w:rPr>
          <w:rFonts w:cs="Arial"/>
          <w:sz w:val="24"/>
          <w:szCs w:val="24"/>
        </w:rPr>
        <w:t xml:space="preserve"> дана од протека рока за подношење захтева за заштиту права.</w:t>
      </w:r>
    </w:p>
    <w:p w:rsidR="000839AA" w:rsidRPr="001A5119" w:rsidRDefault="000839AA" w:rsidP="000839AA">
      <w:pPr>
        <w:spacing w:before="0"/>
        <w:rPr>
          <w:rFonts w:cs="Arial"/>
          <w:sz w:val="24"/>
          <w:szCs w:val="24"/>
        </w:rPr>
      </w:pPr>
      <w:r w:rsidRPr="001A5119">
        <w:rPr>
          <w:rFonts w:cs="Arial"/>
          <w:sz w:val="24"/>
          <w:szCs w:val="24"/>
        </w:rPr>
        <w:t xml:space="preserve">Понуђач којем буде додељен </w:t>
      </w:r>
      <w:r w:rsidR="007A4F43" w:rsidRPr="001A5119">
        <w:rPr>
          <w:rFonts w:cs="Arial"/>
          <w:sz w:val="24"/>
          <w:szCs w:val="24"/>
        </w:rPr>
        <w:t>О</w:t>
      </w:r>
      <w:r w:rsidRPr="001A5119">
        <w:rPr>
          <w:rFonts w:cs="Arial"/>
          <w:sz w:val="24"/>
          <w:szCs w:val="24"/>
        </w:rPr>
        <w:t>квирни споразум, обавезан је да у року од највише 10</w:t>
      </w:r>
      <w:r w:rsidR="007A4F43" w:rsidRPr="001A5119">
        <w:rPr>
          <w:rFonts w:cs="Arial"/>
          <w:sz w:val="24"/>
          <w:szCs w:val="24"/>
        </w:rPr>
        <w:t xml:space="preserve"> (словима: десет)</w:t>
      </w:r>
      <w:r w:rsidRPr="001A5119">
        <w:rPr>
          <w:rFonts w:cs="Arial"/>
          <w:sz w:val="24"/>
          <w:szCs w:val="24"/>
        </w:rPr>
        <w:t xml:space="preserve">  дана  од дана закључења истог достави банкарску гаранцију за добро извршење посла</w:t>
      </w:r>
      <w:r w:rsidR="00263C86" w:rsidRPr="001A5119">
        <w:rPr>
          <w:rFonts w:cs="Arial"/>
          <w:sz w:val="24"/>
          <w:szCs w:val="24"/>
        </w:rPr>
        <w:t>.</w:t>
      </w:r>
    </w:p>
    <w:p w:rsidR="000839AA" w:rsidRPr="001A5119" w:rsidRDefault="000839AA" w:rsidP="000839AA">
      <w:pPr>
        <w:spacing w:before="0"/>
        <w:rPr>
          <w:rFonts w:cs="Arial"/>
          <w:sz w:val="24"/>
          <w:szCs w:val="24"/>
          <w:lang w:val="ru-RU"/>
        </w:rPr>
      </w:pPr>
      <w:r w:rsidRPr="001A5119">
        <w:rPr>
          <w:rFonts w:cs="Arial"/>
          <w:sz w:val="24"/>
          <w:szCs w:val="24"/>
          <w:lang w:val="ru-RU"/>
        </w:rPr>
        <w:lastRenderedPageBreak/>
        <w:t xml:space="preserve">Ако понуђач којем је додељен </w:t>
      </w:r>
      <w:r w:rsidR="007A4F43" w:rsidRPr="001A5119">
        <w:rPr>
          <w:rFonts w:cs="Arial"/>
          <w:sz w:val="24"/>
          <w:szCs w:val="24"/>
          <w:lang w:val="ru-RU"/>
        </w:rPr>
        <w:t>О</w:t>
      </w:r>
      <w:r w:rsidRPr="001A5119">
        <w:rPr>
          <w:rFonts w:cs="Arial"/>
          <w:sz w:val="24"/>
          <w:szCs w:val="24"/>
          <w:lang w:val="ru-RU"/>
        </w:rPr>
        <w:t xml:space="preserve">квирни споразум одбије да потпише </w:t>
      </w:r>
      <w:r w:rsidR="007A4F43" w:rsidRPr="001A5119">
        <w:rPr>
          <w:rFonts w:cs="Arial"/>
          <w:sz w:val="24"/>
          <w:szCs w:val="24"/>
          <w:lang w:val="ru-RU"/>
        </w:rPr>
        <w:t>О</w:t>
      </w:r>
      <w:r w:rsidRPr="001A5119">
        <w:rPr>
          <w:rFonts w:cs="Arial"/>
          <w:sz w:val="24"/>
          <w:szCs w:val="24"/>
          <w:lang w:val="ru-RU"/>
        </w:rPr>
        <w:t>квирни споразум или га не потпише, Наручилац може закључити са првим следећим најповољнијим понуђачем.</w:t>
      </w:r>
    </w:p>
    <w:p w:rsidR="000839AA" w:rsidRPr="001A5119" w:rsidRDefault="000839AA" w:rsidP="000839AA">
      <w:pPr>
        <w:spacing w:before="0"/>
        <w:rPr>
          <w:rFonts w:cs="Arial"/>
          <w:sz w:val="24"/>
          <w:szCs w:val="24"/>
          <w:lang w:val="ru-RU"/>
        </w:rPr>
      </w:pPr>
      <w:r w:rsidRPr="001A5119">
        <w:rPr>
          <w:rFonts w:cs="Arial"/>
          <w:sz w:val="24"/>
          <w:szCs w:val="24"/>
          <w:lang w:val="ru-RU"/>
        </w:rPr>
        <w:t>Уколико у року за подношење понуда пристигне само једна понуда</w:t>
      </w:r>
      <w:r w:rsidR="005C0B0A" w:rsidRPr="001A5119">
        <w:rPr>
          <w:rFonts w:cs="Arial"/>
          <w:sz w:val="24"/>
          <w:szCs w:val="24"/>
          <w:lang w:val="ru-RU"/>
        </w:rPr>
        <w:t xml:space="preserve"> и та понуда буде прихватљива, Н</w:t>
      </w:r>
      <w:r w:rsidRPr="001A5119">
        <w:rPr>
          <w:rFonts w:cs="Arial"/>
          <w:sz w:val="24"/>
          <w:szCs w:val="24"/>
          <w:lang w:val="ru-RU"/>
        </w:rPr>
        <w:t xml:space="preserve">аручилац ће сходно члану 112. став 2. тачка 5) </w:t>
      </w:r>
      <w:r w:rsidR="007A4F43" w:rsidRPr="001A5119">
        <w:rPr>
          <w:rFonts w:cs="Arial"/>
          <w:sz w:val="24"/>
          <w:szCs w:val="24"/>
          <w:lang w:val="ru-RU"/>
        </w:rPr>
        <w:t>Закона</w:t>
      </w:r>
      <w:r w:rsidRPr="001A5119">
        <w:rPr>
          <w:rFonts w:cs="Arial"/>
          <w:sz w:val="24"/>
          <w:szCs w:val="24"/>
          <w:lang w:val="ru-RU"/>
        </w:rPr>
        <w:t xml:space="preserve"> закључити </w:t>
      </w:r>
      <w:r w:rsidR="007A4F43" w:rsidRPr="001A5119">
        <w:rPr>
          <w:rFonts w:cs="Arial"/>
          <w:sz w:val="24"/>
          <w:szCs w:val="24"/>
          <w:lang w:val="ru-RU"/>
        </w:rPr>
        <w:t>О</w:t>
      </w:r>
      <w:r w:rsidRPr="001A5119">
        <w:rPr>
          <w:rFonts w:cs="Arial"/>
          <w:sz w:val="24"/>
          <w:szCs w:val="24"/>
          <w:lang w:val="ru-RU"/>
        </w:rPr>
        <w:t xml:space="preserve">квирни споразум са понуђачем и пре истека рока за подношење захтева за заштиту права. </w:t>
      </w:r>
    </w:p>
    <w:p w:rsidR="000839AA" w:rsidRPr="001A5119" w:rsidRDefault="000839AA" w:rsidP="000839AA">
      <w:pPr>
        <w:spacing w:before="0"/>
        <w:rPr>
          <w:rFonts w:cs="Arial"/>
          <w:sz w:val="24"/>
          <w:szCs w:val="24"/>
          <w:lang w:val="ru-RU"/>
        </w:rPr>
      </w:pPr>
    </w:p>
    <w:p w:rsidR="000839AA" w:rsidRPr="001A5119" w:rsidRDefault="000839AA" w:rsidP="000D73D1">
      <w:pPr>
        <w:pStyle w:val="KDPodnaslov2"/>
        <w:numPr>
          <w:ilvl w:val="1"/>
          <w:numId w:val="29"/>
        </w:numPr>
        <w:spacing w:before="0"/>
        <w:jc w:val="both"/>
        <w:rPr>
          <w:rFonts w:cs="Arial"/>
          <w:sz w:val="24"/>
          <w:szCs w:val="24"/>
        </w:rPr>
      </w:pPr>
      <w:r w:rsidRPr="001A5119">
        <w:rPr>
          <w:rFonts w:cs="Arial"/>
          <w:sz w:val="24"/>
          <w:szCs w:val="24"/>
        </w:rPr>
        <w:t xml:space="preserve">Закључивање </w:t>
      </w:r>
      <w:r w:rsidR="007A4F43" w:rsidRPr="001A5119">
        <w:rPr>
          <w:rFonts w:cs="Arial"/>
          <w:sz w:val="24"/>
          <w:szCs w:val="24"/>
        </w:rPr>
        <w:t>наруџбеница</w:t>
      </w:r>
    </w:p>
    <w:p w:rsidR="000839AA" w:rsidRPr="001A5119" w:rsidRDefault="000839AA" w:rsidP="000839AA">
      <w:pPr>
        <w:spacing w:before="0"/>
        <w:rPr>
          <w:rFonts w:cs="Arial"/>
          <w:sz w:val="24"/>
          <w:szCs w:val="24"/>
          <w:lang w:val="ru-RU"/>
        </w:rPr>
      </w:pPr>
      <w:r w:rsidRPr="001A5119">
        <w:rPr>
          <w:rFonts w:cs="Arial"/>
          <w:sz w:val="24"/>
          <w:szCs w:val="24"/>
          <w:lang w:val="ru-RU"/>
        </w:rPr>
        <w:t>Наруџбенице са елементима уговора</w:t>
      </w:r>
      <w:r w:rsidR="00131770">
        <w:rPr>
          <w:rFonts w:cs="Arial"/>
          <w:sz w:val="24"/>
          <w:szCs w:val="24"/>
          <w:lang w:val="ru-RU"/>
        </w:rPr>
        <w:t xml:space="preserve"> </w:t>
      </w:r>
      <w:r w:rsidR="007A4F43" w:rsidRPr="001A5119">
        <w:rPr>
          <w:rFonts w:cs="Arial"/>
          <w:sz w:val="24"/>
          <w:szCs w:val="24"/>
          <w:lang w:val="ru-RU"/>
        </w:rPr>
        <w:t>који се закључују на основу О</w:t>
      </w:r>
      <w:r w:rsidRPr="001A5119">
        <w:rPr>
          <w:rFonts w:cs="Arial"/>
          <w:sz w:val="24"/>
          <w:szCs w:val="24"/>
          <w:lang w:val="ru-RU"/>
        </w:rPr>
        <w:t>квирног споразума морају се доделити пре завршетка трајања</w:t>
      </w:r>
      <w:r w:rsidR="007A4F43" w:rsidRPr="001A5119">
        <w:rPr>
          <w:rFonts w:cs="Arial"/>
          <w:sz w:val="24"/>
          <w:szCs w:val="24"/>
          <w:lang w:val="ru-RU"/>
        </w:rPr>
        <w:t xml:space="preserve"> О</w:t>
      </w:r>
      <w:r w:rsidRPr="001A5119">
        <w:rPr>
          <w:rFonts w:cs="Arial"/>
          <w:sz w:val="24"/>
          <w:szCs w:val="24"/>
          <w:lang w:val="ru-RU"/>
        </w:rPr>
        <w:t>квирног споразума, с тим да се трајање појединих наруџбеница</w:t>
      </w:r>
      <w:r w:rsidR="007A4F43" w:rsidRPr="001A5119">
        <w:rPr>
          <w:rFonts w:cs="Arial"/>
          <w:sz w:val="24"/>
          <w:szCs w:val="24"/>
          <w:lang w:val="ru-RU"/>
        </w:rPr>
        <w:t xml:space="preserve"> закључених на основу О</w:t>
      </w:r>
      <w:r w:rsidRPr="001A5119">
        <w:rPr>
          <w:rFonts w:cs="Arial"/>
          <w:sz w:val="24"/>
          <w:szCs w:val="24"/>
          <w:lang w:val="ru-RU"/>
        </w:rPr>
        <w:t xml:space="preserve">квирног споразума не </w:t>
      </w:r>
      <w:r w:rsidR="007A4F43" w:rsidRPr="001A5119">
        <w:rPr>
          <w:rFonts w:cs="Arial"/>
          <w:sz w:val="24"/>
          <w:szCs w:val="24"/>
          <w:lang w:val="ru-RU"/>
        </w:rPr>
        <w:t>мора подударати са трајањем О</w:t>
      </w:r>
      <w:r w:rsidRPr="001A5119">
        <w:rPr>
          <w:rFonts w:cs="Arial"/>
          <w:sz w:val="24"/>
          <w:szCs w:val="24"/>
          <w:lang w:val="ru-RU"/>
        </w:rPr>
        <w:t>квирног споразума, већ по потреби може трајати краће или дуже.</w:t>
      </w:r>
    </w:p>
    <w:p w:rsidR="000839AA" w:rsidRPr="001A5119" w:rsidRDefault="000839AA" w:rsidP="000839AA">
      <w:pPr>
        <w:spacing w:before="0"/>
        <w:rPr>
          <w:rFonts w:cs="Arial"/>
          <w:sz w:val="24"/>
          <w:szCs w:val="24"/>
          <w:lang w:val="ru-RU"/>
        </w:rPr>
      </w:pPr>
      <w:r w:rsidRPr="001A5119">
        <w:rPr>
          <w:rFonts w:cs="Arial"/>
          <w:sz w:val="24"/>
          <w:szCs w:val="24"/>
          <w:lang w:val="ru-RU"/>
        </w:rPr>
        <w:t xml:space="preserve">При </w:t>
      </w:r>
      <w:r w:rsidR="00C46A96" w:rsidRPr="001A5119">
        <w:rPr>
          <w:rFonts w:cs="Arial"/>
          <w:sz w:val="24"/>
          <w:szCs w:val="24"/>
          <w:lang w:val="ru-RU"/>
        </w:rPr>
        <w:t xml:space="preserve">издавању </w:t>
      </w:r>
      <w:r w:rsidRPr="001A5119">
        <w:rPr>
          <w:rFonts w:cs="Arial"/>
          <w:sz w:val="24"/>
          <w:szCs w:val="24"/>
          <w:lang w:val="ru-RU"/>
        </w:rPr>
        <w:t>наруџбеница</w:t>
      </w:r>
      <w:r w:rsidR="000C3A9C" w:rsidRPr="001A5119">
        <w:rPr>
          <w:rFonts w:cs="Arial"/>
          <w:sz w:val="24"/>
          <w:szCs w:val="24"/>
          <w:lang w:val="ru-RU"/>
        </w:rPr>
        <w:t xml:space="preserve"> на основу О</w:t>
      </w:r>
      <w:r w:rsidRPr="001A5119">
        <w:rPr>
          <w:rFonts w:cs="Arial"/>
          <w:sz w:val="24"/>
          <w:szCs w:val="24"/>
          <w:lang w:val="ru-RU"/>
        </w:rPr>
        <w:t>квирног споразума стра</w:t>
      </w:r>
      <w:r w:rsidR="000C3A9C" w:rsidRPr="001A5119">
        <w:rPr>
          <w:rFonts w:cs="Arial"/>
          <w:sz w:val="24"/>
          <w:szCs w:val="24"/>
          <w:lang w:val="ru-RU"/>
        </w:rPr>
        <w:t>не не могу мењати битне услове О</w:t>
      </w:r>
      <w:r w:rsidRPr="001A5119">
        <w:rPr>
          <w:rFonts w:cs="Arial"/>
          <w:sz w:val="24"/>
          <w:szCs w:val="24"/>
          <w:lang w:val="ru-RU"/>
        </w:rPr>
        <w:t>квирног споразума.</w:t>
      </w:r>
    </w:p>
    <w:bookmarkEnd w:id="249"/>
    <w:bookmarkEnd w:id="250"/>
    <w:p w:rsidR="00266A0F" w:rsidRPr="00266A0F" w:rsidRDefault="00266A0F" w:rsidP="00266A0F">
      <w:pPr>
        <w:spacing w:before="0"/>
        <w:rPr>
          <w:rFonts w:cs="Arial"/>
          <w:sz w:val="24"/>
          <w:szCs w:val="24"/>
          <w:lang w:val="sr-Cyrl-RS" w:eastAsia="sr-Latn-CS"/>
        </w:rPr>
      </w:pPr>
      <w:r w:rsidRPr="00266A0F">
        <w:rPr>
          <w:rFonts w:cs="Arial"/>
          <w:sz w:val="24"/>
          <w:szCs w:val="24"/>
          <w:lang w:val="sr-Cyrl-RS" w:eastAsia="sr-Latn-CS"/>
        </w:rPr>
        <w:t>Образац Наруџбенице је сатавни део Оквирног спор</w:t>
      </w:r>
      <w:r w:rsidR="00D02664">
        <w:rPr>
          <w:rFonts w:cs="Arial"/>
          <w:sz w:val="24"/>
          <w:szCs w:val="24"/>
          <w:lang w:val="sr-Cyrl-RS" w:eastAsia="sr-Latn-CS"/>
        </w:rPr>
        <w:t>а</w:t>
      </w:r>
      <w:r w:rsidRPr="00266A0F">
        <w:rPr>
          <w:rFonts w:cs="Arial"/>
          <w:sz w:val="24"/>
          <w:szCs w:val="24"/>
          <w:lang w:val="sr-Cyrl-RS" w:eastAsia="sr-Latn-CS"/>
        </w:rPr>
        <w:t>зума као Прилог.</w:t>
      </w:r>
    </w:p>
    <w:p w:rsidR="00876F86" w:rsidRPr="001A5119" w:rsidRDefault="00876F86" w:rsidP="00465640">
      <w:pPr>
        <w:spacing w:before="0"/>
        <w:jc w:val="center"/>
        <w:rPr>
          <w:rFonts w:cs="Arial"/>
          <w:sz w:val="24"/>
          <w:szCs w:val="24"/>
          <w:lang w:eastAsia="sr-Latn-CS"/>
        </w:rPr>
      </w:pPr>
    </w:p>
    <w:p w:rsidR="005255D6" w:rsidRPr="001A5119" w:rsidRDefault="005255D6"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5570B1" w:rsidRPr="001A5119" w:rsidRDefault="005570B1" w:rsidP="007A4F43">
      <w:pPr>
        <w:spacing w:before="0"/>
        <w:rPr>
          <w:rFonts w:cs="Arial"/>
          <w:color w:val="00B0F0"/>
          <w:sz w:val="24"/>
          <w:szCs w:val="24"/>
          <w:lang w:eastAsia="sr-Latn-CS"/>
        </w:rPr>
      </w:pPr>
    </w:p>
    <w:p w:rsidR="009A3FE9" w:rsidRDefault="009A3FE9" w:rsidP="007A4F43">
      <w:pPr>
        <w:spacing w:before="0"/>
        <w:rPr>
          <w:rFonts w:cs="Arial"/>
          <w:color w:val="00B0F0"/>
          <w:lang w:eastAsia="sr-Latn-CS"/>
        </w:rPr>
      </w:pPr>
    </w:p>
    <w:p w:rsidR="00131770" w:rsidRDefault="00131770"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Pr="00960179" w:rsidRDefault="005570B1" w:rsidP="007A4F43">
      <w:pPr>
        <w:spacing w:before="0"/>
        <w:rPr>
          <w:rFonts w:cs="Arial"/>
          <w:color w:val="00B0F0"/>
          <w:lang w:eastAsia="sr-Latn-CS"/>
        </w:rPr>
      </w:pPr>
    </w:p>
    <w:p w:rsidR="007A4F43" w:rsidRPr="00960179" w:rsidRDefault="007A4F43" w:rsidP="007A4F43">
      <w:pPr>
        <w:rPr>
          <w:rFonts w:cs="Arial"/>
        </w:rPr>
      </w:pPr>
      <w:bookmarkStart w:id="251" w:name="_Toc442559924"/>
    </w:p>
    <w:p w:rsidR="007A4F43" w:rsidRPr="00960179" w:rsidRDefault="007A4F43" w:rsidP="005F6394">
      <w:pPr>
        <w:pStyle w:val="Heading2"/>
        <w:numPr>
          <w:ilvl w:val="0"/>
          <w:numId w:val="0"/>
        </w:numPr>
        <w:jc w:val="center"/>
        <w:rPr>
          <w:rFonts w:cs="Arial"/>
        </w:rPr>
      </w:pPr>
      <w:r w:rsidRPr="00960179">
        <w:rPr>
          <w:rFonts w:cs="Arial"/>
        </w:rPr>
        <w:t>7.ОБРАСЦИ</w:t>
      </w:r>
    </w:p>
    <w:p w:rsidR="00A86F5A" w:rsidRDefault="00A86F5A"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0A5958" w:rsidRDefault="000A5958" w:rsidP="00A86F5A">
      <w:pPr>
        <w:rPr>
          <w:rFonts w:cs="Arial"/>
          <w:lang w:eastAsia="ar-SA"/>
        </w:rPr>
      </w:pPr>
    </w:p>
    <w:p w:rsidR="005F6394" w:rsidRDefault="005F6394"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51"/>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131770" w:rsidRDefault="00343A18" w:rsidP="00343A18">
      <w:pPr>
        <w:spacing w:before="0"/>
        <w:rPr>
          <w:rFonts w:eastAsia="TimesNewRomanPS-BoldMT" w:cs="Arial"/>
          <w:bCs/>
          <w:color w:val="000000" w:themeColor="text1"/>
          <w:lang w:val="sr-Cyrl-RS"/>
        </w:rPr>
      </w:pPr>
      <w:r w:rsidRPr="005570B1">
        <w:rPr>
          <w:rFonts w:eastAsia="TimesNewRomanPS-BoldMT" w:cs="Arial"/>
          <w:bCs/>
          <w:color w:val="000000"/>
        </w:rPr>
        <w:lastRenderedPageBreak/>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4B294A">
        <w:rPr>
          <w:rFonts w:eastAsia="TimesNewRomanPS-BoldMT" w:cs="Arial"/>
          <w:bCs/>
          <w:color w:val="000000" w:themeColor="text1"/>
        </w:rPr>
        <w:t>JN</w:t>
      </w:r>
      <w:r w:rsidR="000A4574" w:rsidRPr="005570B1">
        <w:rPr>
          <w:rFonts w:eastAsia="TimesNewRomanPS-BoldMT" w:cs="Arial"/>
          <w:bCs/>
          <w:color w:val="000000" w:themeColor="text1"/>
        </w:rPr>
        <w:t>/8000/00</w:t>
      </w:r>
      <w:r w:rsidR="00E436A4">
        <w:rPr>
          <w:rFonts w:eastAsia="TimesNewRomanPS-BoldMT" w:cs="Arial"/>
          <w:bCs/>
          <w:color w:val="000000" w:themeColor="text1"/>
          <w:lang w:val="sr-Cyrl-RS"/>
        </w:rPr>
        <w:t>16</w:t>
      </w:r>
      <w:r w:rsidR="006B7BF4" w:rsidRPr="005570B1">
        <w:rPr>
          <w:rFonts w:eastAsia="TimesNewRomanPS-BoldMT" w:cs="Arial"/>
          <w:bCs/>
          <w:color w:val="000000" w:themeColor="text1"/>
        </w:rPr>
        <w:t>/2016</w:t>
      </w:r>
      <w:r w:rsidR="00131770">
        <w:rPr>
          <w:rFonts w:eastAsia="TimesNewRomanPS-BoldMT" w:cs="Arial"/>
          <w:bCs/>
          <w:color w:val="000000" w:themeColor="text1"/>
          <w:lang w:val="sr-Cyrl-RS"/>
        </w:rPr>
        <w:t>.</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EB01D5">
            <w:pPr>
              <w:spacing w:before="0"/>
              <w:rPr>
                <w:rFonts w:cs="Arial"/>
                <w:b/>
                <w:bCs/>
                <w:iCs/>
                <w:lang w:val="ru-RU"/>
              </w:rPr>
            </w:pPr>
            <w:r w:rsidRPr="005570B1">
              <w:rPr>
                <w:rFonts w:cs="Arial"/>
                <w:iCs/>
                <w:lang w:val="ru-RU"/>
              </w:rPr>
              <w:t xml:space="preserve">Лице овлашћено за потписивање </w:t>
            </w:r>
            <w:r w:rsidR="00EB01D5">
              <w:rPr>
                <w:rFonts w:cs="Arial"/>
                <w:iCs/>
                <w:lang w:val="ru-RU"/>
              </w:rPr>
              <w:t>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131770" w:rsidRDefault="00343A18" w:rsidP="00343A18">
      <w:pPr>
        <w:spacing w:before="0"/>
        <w:rPr>
          <w:rFonts w:eastAsia="TimesNewRomanPSMT" w:cs="Arial"/>
          <w:bCs/>
          <w:i/>
        </w:rPr>
      </w:pPr>
      <w:r w:rsidRPr="00131770">
        <w:rPr>
          <w:rFonts w:cs="Arial"/>
          <w:b/>
          <w:i/>
          <w:iCs/>
          <w:lang w:val="ru-RU"/>
        </w:rPr>
        <w:t>Напомена:</w:t>
      </w:r>
      <w:r w:rsidRPr="00131770">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131770" w:rsidRDefault="00343A18" w:rsidP="00343A18">
      <w:pPr>
        <w:spacing w:before="0"/>
        <w:rPr>
          <w:rFonts w:eastAsia="TimesNewRomanPSMT" w:cs="Arial"/>
          <w:bCs/>
          <w:i/>
        </w:rPr>
      </w:pPr>
    </w:p>
    <w:p w:rsidR="00BC5740" w:rsidRPr="00131770" w:rsidRDefault="00BC5740" w:rsidP="00343A18">
      <w:pPr>
        <w:spacing w:before="0"/>
        <w:rPr>
          <w:rFonts w:eastAsia="TimesNewRomanPSMT" w:cs="Arial"/>
          <w:bCs/>
          <w:i/>
        </w:rPr>
      </w:pPr>
    </w:p>
    <w:p w:rsidR="00BC5740" w:rsidRPr="005570B1" w:rsidRDefault="00BC5740" w:rsidP="00343A18">
      <w:pPr>
        <w:spacing w:before="0"/>
        <w:rPr>
          <w:rFonts w:eastAsia="TimesNewRomanPSMT" w:cs="Arial"/>
          <w:bCs/>
        </w:rPr>
      </w:pPr>
    </w:p>
    <w:p w:rsidR="00343A18" w:rsidRPr="005570B1"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lastRenderedPageBreak/>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131770" w:rsidRDefault="00343A18" w:rsidP="00343A18">
      <w:pPr>
        <w:spacing w:before="0"/>
        <w:rPr>
          <w:rFonts w:cs="Arial"/>
          <w:i/>
          <w:iCs/>
          <w:lang w:val="ru-RU"/>
        </w:rPr>
      </w:pPr>
      <w:r w:rsidRPr="00131770">
        <w:rPr>
          <w:rFonts w:cs="Arial"/>
          <w:b/>
          <w:bCs/>
          <w:i/>
          <w:iCs/>
          <w:lang w:val="ru-RU"/>
        </w:rPr>
        <w:t>Напомена:</w:t>
      </w:r>
      <w:r w:rsidR="00131770">
        <w:rPr>
          <w:rFonts w:cs="Arial"/>
          <w:i/>
          <w:iCs/>
          <w:lang w:val="ru-RU"/>
        </w:rPr>
        <w:t xml:space="preserve"> </w:t>
      </w: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131770" w:rsidRDefault="0013177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97826" w:rsidRDefault="00D97826"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Default="00343A18" w:rsidP="00343A18">
      <w:pPr>
        <w:spacing w:before="0"/>
        <w:rPr>
          <w:rFonts w:cs="Arial"/>
          <w:b/>
          <w:bCs/>
          <w:i/>
          <w:iCs/>
          <w:u w:val="single"/>
        </w:rPr>
      </w:pPr>
    </w:p>
    <w:p w:rsidR="00D97826" w:rsidRDefault="00D97826" w:rsidP="00343A18">
      <w:pPr>
        <w:spacing w:before="0"/>
        <w:rPr>
          <w:rFonts w:cs="Arial"/>
          <w:b/>
          <w:bCs/>
          <w:i/>
          <w:iCs/>
          <w:u w:val="single"/>
        </w:rPr>
      </w:pPr>
    </w:p>
    <w:p w:rsidR="00D97826" w:rsidRDefault="00D97826" w:rsidP="00343A18">
      <w:pPr>
        <w:spacing w:before="0"/>
        <w:rPr>
          <w:rFonts w:cs="Arial"/>
          <w:b/>
          <w:bCs/>
          <w:i/>
          <w:iCs/>
          <w:u w:val="single"/>
        </w:rPr>
      </w:pPr>
    </w:p>
    <w:p w:rsidR="00D97826" w:rsidRPr="005570B1" w:rsidRDefault="00D97826" w:rsidP="00343A18">
      <w:pPr>
        <w:spacing w:before="0"/>
        <w:rPr>
          <w:rFonts w:cs="Arial"/>
          <w:b/>
          <w:bCs/>
          <w:i/>
          <w:iCs/>
          <w:u w:val="single"/>
        </w:rPr>
      </w:pPr>
    </w:p>
    <w:p w:rsidR="00343A18" w:rsidRPr="005570B1" w:rsidRDefault="00343A18" w:rsidP="00343A18">
      <w:pPr>
        <w:spacing w:before="0"/>
        <w:rPr>
          <w:rFonts w:cs="Arial"/>
          <w:i/>
          <w:iCs/>
          <w:lang w:val="ru-RU"/>
        </w:rPr>
      </w:pPr>
      <w:r w:rsidRPr="00131770">
        <w:rPr>
          <w:rFonts w:cs="Arial"/>
          <w:b/>
          <w:bCs/>
          <w:i/>
          <w:iCs/>
        </w:rPr>
        <w:t>Напомена:</w:t>
      </w:r>
      <w:r w:rsidR="00131770">
        <w:rPr>
          <w:rFonts w:cs="Arial"/>
          <w:i/>
          <w:iCs/>
          <w:lang w:val="ru-RU"/>
        </w:rPr>
        <w:t xml:space="preserve"> </w:t>
      </w: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131770" w:rsidRPr="005570B1" w:rsidRDefault="00131770" w:rsidP="00343A18">
      <w:pPr>
        <w:spacing w:before="0"/>
        <w:rPr>
          <w:rFonts w:cs="Arial"/>
          <w:i/>
          <w:iCs/>
          <w:lang w:val="ru-RU"/>
        </w:rPr>
      </w:pPr>
    </w:p>
    <w:p w:rsidR="006B7BF4" w:rsidRDefault="006B7BF4" w:rsidP="00343A18">
      <w:pPr>
        <w:spacing w:before="0"/>
        <w:rPr>
          <w:rFonts w:cs="Arial"/>
          <w:i/>
          <w:iCs/>
          <w:lang w:val="ru-RU"/>
        </w:rPr>
      </w:pPr>
    </w:p>
    <w:p w:rsidR="00D97826" w:rsidRPr="005570B1" w:rsidRDefault="00D97826"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4"/>
        <w:gridCol w:w="3785"/>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13177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E436A4" w:rsidRDefault="00E436A4" w:rsidP="00D5208F">
            <w:pPr>
              <w:spacing w:before="0"/>
              <w:ind w:left="67"/>
              <w:jc w:val="center"/>
              <w:rPr>
                <w:rFonts w:cs="Arial"/>
                <w:bCs/>
              </w:rPr>
            </w:pPr>
            <w:r w:rsidRPr="00E436A4">
              <w:rPr>
                <w:rFonts w:cs="Arial"/>
                <w:lang w:val="sr-Cyrl-CS"/>
              </w:rPr>
              <w:t xml:space="preserve">Ревизија и ремонти 20/10 и 1 </w:t>
            </w:r>
            <w:r w:rsidRPr="00E436A4">
              <w:rPr>
                <w:rFonts w:cs="Arial"/>
              </w:rPr>
              <w:t>kV</w:t>
            </w:r>
            <w:r w:rsidRPr="00E436A4">
              <w:rPr>
                <w:rFonts w:cs="Arial"/>
                <w:lang w:val="sr-Cyrl-CS"/>
              </w:rPr>
              <w:t xml:space="preserve"> и интервентно одржавање 20/10 и 1 </w:t>
            </w:r>
            <w:r w:rsidRPr="00E436A4">
              <w:rPr>
                <w:rFonts w:cs="Arial"/>
              </w:rPr>
              <w:t>kV</w:t>
            </w:r>
            <w:r w:rsidRPr="00E436A4">
              <w:rPr>
                <w:rFonts w:cs="Arial"/>
                <w:lang w:val="sr-Cyrl-CS"/>
              </w:rPr>
              <w:t xml:space="preserve"> за дистрибутивно подручје </w:t>
            </w:r>
            <w:r w:rsidRPr="00E436A4">
              <w:rPr>
                <w:rFonts w:cs="Arial"/>
                <w:lang w:val="sr-Cyrl-RS"/>
              </w:rPr>
              <w:t>Београд</w:t>
            </w:r>
            <w:r w:rsidRPr="00E436A4">
              <w:rPr>
                <w:rFonts w:cs="Arial"/>
                <w:bCs/>
              </w:rPr>
              <w:t xml:space="preserve"> </w:t>
            </w:r>
          </w:p>
          <w:p w:rsidR="00D5208F" w:rsidRPr="005570B1" w:rsidRDefault="004B294A" w:rsidP="00E436A4">
            <w:pPr>
              <w:spacing w:before="0"/>
              <w:ind w:left="67"/>
              <w:jc w:val="center"/>
              <w:rPr>
                <w:rFonts w:cs="Arial"/>
                <w:b/>
                <w:lang w:val="sr-Cyrl-CS"/>
              </w:rPr>
            </w:pPr>
            <w:r>
              <w:rPr>
                <w:rFonts w:eastAsia="TimesNewRomanPS-BoldMT" w:cs="Arial"/>
                <w:bCs/>
                <w:color w:val="000000" w:themeColor="text1"/>
              </w:rPr>
              <w:t>ЈN</w:t>
            </w:r>
            <w:r w:rsidR="00D97826">
              <w:rPr>
                <w:rFonts w:eastAsia="TimesNewRomanPS-BoldMT" w:cs="Arial"/>
                <w:bCs/>
                <w:color w:val="000000" w:themeColor="text1"/>
              </w:rPr>
              <w:t>/8000/001</w:t>
            </w:r>
            <w:r w:rsidR="00E436A4">
              <w:rPr>
                <w:rFonts w:eastAsia="TimesNewRomanPS-BoldMT" w:cs="Arial"/>
                <w:bCs/>
                <w:color w:val="000000" w:themeColor="text1"/>
                <w:lang w:val="sr-Cyrl-RS"/>
              </w:rPr>
              <w:t>6</w:t>
            </w:r>
            <w:r w:rsidR="00D5208F" w:rsidRPr="005570B1">
              <w:rPr>
                <w:rFonts w:eastAsia="TimesNewRomanPS-BoldMT" w:cs="Arial"/>
                <w:bCs/>
                <w:color w:val="000000" w:themeColor="text1"/>
              </w:rPr>
              <w:t>/2016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5F6394">
            <w:pPr>
              <w:spacing w:before="0"/>
              <w:jc w:val="center"/>
              <w:rPr>
                <w:rFonts w:cs="Arial"/>
                <w:b/>
                <w:bCs/>
                <w:iCs/>
                <w:lang w:val="sr-Cyrl-CS"/>
              </w:rPr>
            </w:pPr>
            <w:r w:rsidRPr="00D5208F">
              <w:rPr>
                <w:rFonts w:eastAsia="Calibri" w:cs="Arial"/>
                <w:lang w:val="sr-Latn-CS"/>
              </w:rPr>
              <w:t xml:space="preserve">Плаћање </w:t>
            </w:r>
            <w:r w:rsidRPr="00D5208F">
              <w:rPr>
                <w:rFonts w:eastAsia="Calibri" w:cs="Arial"/>
              </w:rPr>
              <w:t>рачуна/ситуација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 квалитативном квантитативном пријему </w:t>
            </w:r>
            <w:r w:rsidRPr="00D5208F">
              <w:rPr>
                <w:rFonts w:eastAsia="Calibri" w:cs="Arial"/>
              </w:rPr>
              <w:t>радова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Pr="00D5208F">
              <w:rPr>
                <w:rFonts w:eastAsia="Calibri" w:cs="Arial"/>
              </w:rPr>
              <w:t>/ситуације</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131770" w:rsidP="00D5208F">
            <w:pPr>
              <w:spacing w:before="0"/>
              <w:jc w:val="center"/>
              <w:rPr>
                <w:rFonts w:cs="Arial"/>
                <w:bCs/>
                <w:iCs/>
                <w:lang w:val="sr-Cyrl-CS"/>
              </w:rPr>
            </w:pPr>
            <w:r>
              <w:rPr>
                <w:rFonts w:cs="Arial"/>
                <w:bCs/>
                <w:iCs/>
                <w:lang w:val="sr-Cyrl-CS"/>
              </w:rPr>
              <w:t>Сагласан за захтевом Н</w:t>
            </w:r>
            <w:r w:rsidR="00D5208F" w:rsidRPr="00B15774">
              <w:rPr>
                <w:rFonts w:cs="Arial"/>
                <w:bCs/>
                <w:iCs/>
                <w:lang w:val="sr-Cyrl-CS"/>
              </w:rPr>
              <w:t>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0E75A0" w:rsidRPr="00B15774" w:rsidRDefault="00B15774" w:rsidP="00F0623D">
            <w:pPr>
              <w:spacing w:before="0"/>
              <w:jc w:val="center"/>
              <w:rPr>
                <w:rFonts w:cs="Arial"/>
                <w:spacing w:val="4"/>
                <w:lang w:val="sr-Cyrl-CS"/>
              </w:rPr>
            </w:pPr>
            <w:r w:rsidRPr="00B15774">
              <w:rPr>
                <w:rFonts w:cs="Arial"/>
                <w:spacing w:val="4"/>
                <w:lang w:val="sr-Cyrl-CS"/>
              </w:rPr>
              <w:t>За инт</w:t>
            </w:r>
            <w:r w:rsidR="005F6394">
              <w:rPr>
                <w:rFonts w:cs="Arial"/>
                <w:spacing w:val="4"/>
                <w:lang w:val="sr-Cyrl-CS"/>
              </w:rPr>
              <w:t>ервентно одржавањ</w:t>
            </w:r>
            <w:r w:rsidRPr="00B15774">
              <w:rPr>
                <w:rFonts w:cs="Arial"/>
                <w:spacing w:val="4"/>
                <w:lang w:val="sr-Cyrl-CS"/>
              </w:rPr>
              <w:t>е рок за одзив је максимално 2 (словима: два) сата од пријема позива, за ревизију и ремонт рок за одзив је максимално 8 (словима: осам) дана од пријема позива.</w:t>
            </w:r>
          </w:p>
          <w:p w:rsidR="00B15774" w:rsidRPr="005570B1" w:rsidRDefault="00B15774" w:rsidP="00F0623D">
            <w:pPr>
              <w:spacing w:before="0"/>
              <w:jc w:val="center"/>
              <w:rPr>
                <w:rFonts w:cs="Arial"/>
                <w:bCs/>
                <w:iCs/>
                <w:color w:val="00B0F0"/>
                <w:lang w:val="sr-Cyrl-CS"/>
              </w:rPr>
            </w:pPr>
            <w:r w:rsidRPr="00B15774">
              <w:rPr>
                <w:rFonts w:cs="Arial"/>
                <w:spacing w:val="4"/>
                <w:lang w:val="sr-Cyrl-CS"/>
              </w:rPr>
              <w:t>Рок за извођење радова биће дефинисан конкретном наруџбеницом</w:t>
            </w: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w:t>
            </w:r>
            <w:r w:rsidR="00131770">
              <w:rPr>
                <w:rFonts w:cs="Arial"/>
                <w:bCs/>
                <w:iCs/>
                <w:lang w:val="sr-Cyrl-CS"/>
              </w:rPr>
              <w:t>ахтевом Н</w:t>
            </w:r>
            <w:r w:rsidRPr="00B15774">
              <w:rPr>
                <w:rFonts w:cs="Arial"/>
                <w:bCs/>
                <w:iCs/>
                <w:lang w:val="sr-Cyrl-CS"/>
              </w:rPr>
              <w:t>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F0623D">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B15774" w:rsidRDefault="00BC5740" w:rsidP="00B15774">
            <w:pPr>
              <w:spacing w:before="0"/>
              <w:jc w:val="center"/>
              <w:rPr>
                <w:rFonts w:cs="Arial"/>
                <w:b/>
                <w:bCs/>
                <w:iCs/>
                <w:lang w:val="sr-Cyrl-CS"/>
              </w:rPr>
            </w:pPr>
            <w:r w:rsidRPr="00B15774">
              <w:rPr>
                <w:rFonts w:cs="Arial"/>
                <w:lang w:val="ru-RU" w:eastAsia="ar-SA"/>
              </w:rPr>
              <w:t xml:space="preserve">не може бити краћи од 24 (словима: двадесетчетири) месеца од </w:t>
            </w:r>
            <w:r w:rsidR="00B15774" w:rsidRPr="00B15774">
              <w:rPr>
                <w:rFonts w:cs="Arial"/>
                <w:lang w:eastAsia="zh-CN"/>
              </w:rPr>
              <w:t>дана када је извршен квант</w:t>
            </w:r>
            <w:r w:rsidR="005F6394">
              <w:rPr>
                <w:rFonts w:cs="Arial"/>
                <w:lang w:eastAsia="zh-CN"/>
              </w:rPr>
              <w:t xml:space="preserve">итативни и квалитативни пријем </w:t>
            </w:r>
            <w:r w:rsidR="00B15774" w:rsidRPr="00B15774">
              <w:rPr>
                <w:rFonts w:cs="Arial"/>
                <w:lang w:eastAsia="zh-CN"/>
              </w:rPr>
              <w:t>радова по појединачно издатој наруџбеници</w:t>
            </w:r>
          </w:p>
        </w:tc>
        <w:tc>
          <w:tcPr>
            <w:tcW w:w="3984" w:type="dxa"/>
            <w:vAlign w:val="center"/>
          </w:tcPr>
          <w:p w:rsidR="000E75A0" w:rsidRPr="00B15774" w:rsidRDefault="009B2B05" w:rsidP="00AF3AF8">
            <w:pPr>
              <w:spacing w:before="0"/>
              <w:jc w:val="center"/>
              <w:rPr>
                <w:rFonts w:cs="Arial"/>
                <w:bCs/>
                <w:iCs/>
                <w:lang w:val="sr-Cyrl-CS"/>
              </w:rPr>
            </w:pPr>
            <w:r w:rsidRPr="00B15774">
              <w:rPr>
                <w:rFonts w:cs="Arial"/>
                <w:bCs/>
                <w:iCs/>
                <w:lang w:val="sr-Cyrl-CS"/>
              </w:rPr>
              <w:t>____________месеца</w:t>
            </w:r>
            <w:r w:rsidR="00B15774" w:rsidRPr="00B15774">
              <w:rPr>
                <w:rFonts w:cs="Arial"/>
                <w:lang w:val="ru-RU" w:eastAsia="ar-SA"/>
              </w:rPr>
              <w:t xml:space="preserve"> од </w:t>
            </w:r>
            <w:r w:rsidR="00B15774" w:rsidRPr="00B15774">
              <w:rPr>
                <w:rFonts w:cs="Arial"/>
                <w:lang w:eastAsia="zh-CN"/>
              </w:rPr>
              <w:t>дана када је извршен квантитативни и квалитативни пријем  радова по појединачно издатој наруџбеници</w:t>
            </w:r>
          </w:p>
          <w:p w:rsidR="000E75A0" w:rsidRPr="00B15774" w:rsidRDefault="000E75A0" w:rsidP="00AF3AF8">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0E75A0" w:rsidRPr="00D5208F" w:rsidRDefault="00470254" w:rsidP="00BC5740">
            <w:pPr>
              <w:spacing w:before="0"/>
              <w:jc w:val="center"/>
              <w:rPr>
                <w:rFonts w:cs="Arial"/>
                <w:bCs/>
                <w:iCs/>
                <w:lang w:val="sr-Cyrl-CS"/>
              </w:rPr>
            </w:pPr>
            <w:r w:rsidRPr="00D5208F">
              <w:rPr>
                <w:rFonts w:cs="Arial"/>
                <w:spacing w:val="4"/>
                <w:lang w:val="sr-Cyrl-CS"/>
              </w:rPr>
              <w:t>биће дефинисано конкретном Наруџбеницом</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 xml:space="preserve">0 </w:t>
            </w:r>
            <w:r w:rsidR="005F6394">
              <w:rPr>
                <w:rFonts w:cs="Arial"/>
                <w:bCs/>
                <w:iCs/>
                <w:lang w:val="sr-Cyrl-CS"/>
              </w:rPr>
              <w:t xml:space="preserve">(словима: деведесет) </w:t>
            </w:r>
            <w:r w:rsidRPr="00B15774">
              <w:rPr>
                <w:rFonts w:cs="Arial"/>
                <w:bCs/>
                <w:iCs/>
                <w:lang w:val="sr-Cyrl-CS"/>
              </w:rPr>
              <w:t>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5F6394">
            <w:pPr>
              <w:spacing w:before="0"/>
              <w:jc w:val="center"/>
              <w:rPr>
                <w:rFonts w:cs="Arial"/>
                <w:bCs/>
                <w:iCs/>
                <w:lang w:val="sr-Cyrl-CS"/>
              </w:rPr>
            </w:pPr>
            <w:r w:rsidRPr="005570B1">
              <w:rPr>
                <w:rFonts w:cs="Arial"/>
                <w:bCs/>
                <w:iCs/>
                <w:lang w:val="sr-Cyrl-CS"/>
              </w:rPr>
              <w:t>Понуда по</w:t>
            </w:r>
            <w:r w:rsidR="00131770">
              <w:rPr>
                <w:rFonts w:cs="Arial"/>
                <w:bCs/>
                <w:iCs/>
                <w:lang w:val="sr-Cyrl-CS"/>
              </w:rPr>
              <w:t>нуђача који не прихвата услове Н</w:t>
            </w:r>
            <w:r w:rsidRPr="005570B1">
              <w:rPr>
                <w:rFonts w:cs="Arial"/>
                <w:bCs/>
                <w:iCs/>
                <w:lang w:val="sr-Cyrl-CS"/>
              </w:rPr>
              <w:t>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D97826">
      <w:pPr>
        <w:spacing w:before="0"/>
        <w:jc w:val="center"/>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D97826">
      <w:pPr>
        <w:spacing w:before="0"/>
        <w:ind w:left="720" w:firstLine="720"/>
        <w:jc w:val="center"/>
        <w:rPr>
          <w:rFonts w:eastAsia="TimesNewRomanPSMT" w:cs="Arial"/>
          <w:bCs/>
          <w:lang w:val="sr-Cyrl-CS"/>
        </w:rPr>
      </w:pPr>
    </w:p>
    <w:p w:rsidR="000E75A0" w:rsidRPr="005570B1" w:rsidRDefault="000E75A0" w:rsidP="00D97826">
      <w:pPr>
        <w:spacing w:before="0"/>
        <w:jc w:val="center"/>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__________________</w:t>
      </w:r>
    </w:p>
    <w:p w:rsidR="00BA2C2D" w:rsidRPr="005570B1" w:rsidRDefault="00BA2C2D" w:rsidP="00D97826">
      <w:pPr>
        <w:spacing w:before="0"/>
        <w:jc w:val="center"/>
        <w:rPr>
          <w:rFonts w:cs="Arial"/>
          <w:b/>
          <w:bCs/>
          <w:i/>
          <w:iCs/>
          <w:u w:val="single"/>
        </w:rPr>
      </w:pPr>
    </w:p>
    <w:p w:rsidR="00722B79" w:rsidRDefault="00722B79" w:rsidP="000E75A0">
      <w:pPr>
        <w:spacing w:before="0"/>
        <w:rPr>
          <w:rFonts w:cs="Arial"/>
          <w:b/>
          <w:bCs/>
          <w:i/>
          <w:iCs/>
          <w:u w:val="single"/>
        </w:rPr>
      </w:pPr>
    </w:p>
    <w:p w:rsidR="005F6394" w:rsidRDefault="005F6394" w:rsidP="000E75A0">
      <w:pPr>
        <w:spacing w:before="0"/>
        <w:rPr>
          <w:rFonts w:cs="Arial"/>
          <w:b/>
          <w:bCs/>
          <w:i/>
          <w:iCs/>
          <w:u w:val="single"/>
        </w:rPr>
      </w:pPr>
    </w:p>
    <w:p w:rsidR="00131770" w:rsidRDefault="000E75A0" w:rsidP="00131770">
      <w:pPr>
        <w:spacing w:before="0"/>
        <w:rPr>
          <w:rFonts w:cs="Arial"/>
          <w:b/>
          <w:bCs/>
          <w:i/>
          <w:iCs/>
        </w:rPr>
      </w:pPr>
      <w:r w:rsidRPr="00131770">
        <w:rPr>
          <w:rFonts w:cs="Arial"/>
          <w:b/>
          <w:bCs/>
          <w:i/>
          <w:iCs/>
        </w:rPr>
        <w:t>Напомене:</w:t>
      </w:r>
      <w:r w:rsidR="00131770">
        <w:rPr>
          <w:rFonts w:cs="Arial"/>
          <w:b/>
          <w:bCs/>
          <w:i/>
          <w:iCs/>
          <w:lang w:val="sr-Cyrl-RS"/>
        </w:rPr>
        <w:t xml:space="preserve"> </w:t>
      </w:r>
      <w:r w:rsidR="00BA2C2D" w:rsidRPr="005570B1">
        <w:rPr>
          <w:rFonts w:eastAsia="TimesNewRomanPS-BoldMT" w:cs="Arial"/>
          <w:bCs/>
          <w:i/>
          <w:iCs/>
        </w:rPr>
        <w:t>Понуђач је обавезан да у обрасцу понуде попуни све комерцијалне услове (сва празна поља).</w:t>
      </w:r>
    </w:p>
    <w:p w:rsidR="000C3A9C" w:rsidRPr="00131770" w:rsidRDefault="00BA2C2D" w:rsidP="00131770">
      <w:pPr>
        <w:spacing w:before="0"/>
        <w:rPr>
          <w:rFonts w:cs="Arial"/>
          <w:b/>
          <w:bCs/>
          <w:i/>
          <w:iCs/>
        </w:rPr>
      </w:pPr>
      <w:r w:rsidRPr="005570B1">
        <w:rPr>
          <w:rFonts w:eastAsia="TimesNewRomanPS-BoldMT" w:cs="Arial"/>
          <w:bCs/>
          <w:i/>
          <w:iCs/>
        </w:rPr>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w:t>
      </w:r>
      <w:r w:rsidRPr="005570B1">
        <w:rPr>
          <w:rFonts w:eastAsia="TimesNewRomanPS-BoldMT" w:cs="Arial"/>
          <w:bCs/>
          <w:i/>
          <w:iCs/>
          <w:lang w:val="ru-RU"/>
        </w:rPr>
        <w:lastRenderedPageBreak/>
        <w:t>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bookmarkStart w:id="252" w:name="_Toc442559925"/>
    </w:p>
    <w:bookmarkEnd w:id="252"/>
    <w:p w:rsidR="000A5958" w:rsidRDefault="000A5958" w:rsidP="00343A18">
      <w:pPr>
        <w:spacing w:before="0"/>
        <w:jc w:val="center"/>
        <w:rPr>
          <w:rFonts w:cs="Arial"/>
          <w:b/>
        </w:rPr>
        <w:sectPr w:rsidR="000A5958" w:rsidSect="000C50A0">
          <w:headerReference w:type="default" r:id="rId171"/>
          <w:footerReference w:type="even" r:id="rId172"/>
          <w:footerReference w:type="default" r:id="rId173"/>
          <w:headerReference w:type="first" r:id="rId174"/>
          <w:footerReference w:type="first" r:id="rId175"/>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343A18" w:rsidRDefault="00343A18" w:rsidP="00343A18">
      <w:pPr>
        <w:spacing w:before="0"/>
        <w:jc w:val="center"/>
        <w:rPr>
          <w:rFonts w:cs="Arial"/>
          <w:b/>
        </w:rPr>
      </w:pPr>
      <w:r w:rsidRPr="000A5958">
        <w:rPr>
          <w:rFonts w:cs="Arial"/>
          <w:b/>
        </w:rPr>
        <w:t>ОБРАЗАЦ СТРУКУТРЕ ЦЕНЕ</w:t>
      </w:r>
      <w:r w:rsidR="000A5958">
        <w:rPr>
          <w:rFonts w:cs="Arial"/>
          <w:b/>
        </w:rPr>
        <w:tab/>
      </w:r>
    </w:p>
    <w:p w:rsidR="00BD1E68" w:rsidRDefault="00BD1E68" w:rsidP="00343A18">
      <w:pPr>
        <w:spacing w:before="0"/>
        <w:jc w:val="center"/>
        <w:rPr>
          <w:rFonts w:cs="Arial"/>
          <w:b/>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FA5128" w:rsidRPr="000A5958" w:rsidTr="00FA5128">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FA5128" w:rsidRPr="000A5958" w:rsidRDefault="00FA5128" w:rsidP="00FA5128">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FA5128" w:rsidRPr="000A5958" w:rsidRDefault="00FA5128" w:rsidP="00FA5128">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FA5128" w:rsidRPr="000A5958" w:rsidRDefault="00FA5128" w:rsidP="00FA5128">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rPr>
            </w:pPr>
            <w:r w:rsidRPr="000A5958">
              <w:rPr>
                <w:rFonts w:cs="Arial"/>
              </w:rPr>
              <w:t>Укупна цена у динарима са ПДВ</w:t>
            </w:r>
          </w:p>
        </w:tc>
      </w:tr>
      <w:tr w:rsidR="00FA5128" w:rsidRPr="000A5958" w:rsidTr="00FA5128">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FA5128" w:rsidRPr="000A5958" w:rsidRDefault="00FA5128" w:rsidP="00FA5128">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FA5128" w:rsidRPr="000A5958" w:rsidRDefault="00FA5128" w:rsidP="00FA5128">
            <w:pPr>
              <w:jc w:val="center"/>
              <w:rPr>
                <w:rFonts w:cs="Arial"/>
                <w:i/>
              </w:rPr>
            </w:pPr>
            <w:r w:rsidRPr="000A5958">
              <w:rPr>
                <w:rFonts w:cs="Arial"/>
                <w:i/>
              </w:rPr>
              <w:t>8</w:t>
            </w:r>
          </w:p>
        </w:tc>
      </w:tr>
    </w:tbl>
    <w:p w:rsidR="00FA5128" w:rsidRPr="009770F9" w:rsidRDefault="00FA5128" w:rsidP="00FA5128">
      <w:pPr>
        <w:snapToGrid w:val="0"/>
        <w:ind w:left="1440" w:hanging="900"/>
        <w:jc w:val="center"/>
        <w:rPr>
          <w:rFonts w:cs="Arial"/>
          <w:b/>
          <w:lang w:val="sr-Cyrl-RS"/>
        </w:rPr>
      </w:pPr>
      <w:r>
        <w:rPr>
          <w:rFonts w:cs="Arial"/>
          <w:b/>
          <w:lang w:val="sr-Cyrl-CS"/>
        </w:rPr>
        <w:t xml:space="preserve"> Ревизија</w:t>
      </w:r>
      <w:r w:rsidRPr="00712D2D">
        <w:rPr>
          <w:rFonts w:cs="Arial"/>
          <w:b/>
          <w:lang w:val="sr-Cyrl-CS"/>
        </w:rPr>
        <w:t xml:space="preserve"> ТС </w:t>
      </w:r>
      <w:r w:rsidRPr="000B1FE8">
        <w:rPr>
          <w:rFonts w:cs="Arial"/>
          <w:b/>
          <w:lang w:val="sr-Cyrl-CS"/>
        </w:rPr>
        <w:t>20(10)/0,4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3866"/>
        <w:gridCol w:w="2088"/>
        <w:gridCol w:w="1134"/>
        <w:gridCol w:w="850"/>
        <w:gridCol w:w="1134"/>
        <w:gridCol w:w="1276"/>
        <w:gridCol w:w="1417"/>
        <w:gridCol w:w="1418"/>
      </w:tblGrid>
      <w:tr w:rsidR="007E4C27" w:rsidRPr="002E3DCC" w:rsidTr="00BB313B">
        <w:trPr>
          <w:trHeight w:val="328"/>
        </w:trPr>
        <w:tc>
          <w:tcPr>
            <w:tcW w:w="709"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4"/>
              </w:numPr>
              <w:spacing w:before="0"/>
              <w:jc w:val="center"/>
              <w:rPr>
                <w:rFonts w:cs="Arial"/>
                <w:sz w:val="20"/>
                <w:szCs w:val="20"/>
                <w:lang w:val="sr-Latn-C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грађевинског дела ТС (зидови,</w:t>
            </w:r>
            <w:r>
              <w:rPr>
                <w:rFonts w:cs="Arial"/>
                <w:sz w:val="20"/>
                <w:szCs w:val="20"/>
                <w:lang w:val="sr-Cyrl-RS"/>
              </w:rPr>
              <w:t xml:space="preserve"> </w:t>
            </w:r>
            <w:r w:rsidRPr="002E3DCC">
              <w:rPr>
                <w:rFonts w:cs="Arial"/>
                <w:sz w:val="20"/>
                <w:szCs w:val="20"/>
              </w:rPr>
              <w:t>кров,</w:t>
            </w:r>
            <w:r>
              <w:rPr>
                <w:rFonts w:cs="Arial"/>
                <w:sz w:val="20"/>
                <w:szCs w:val="20"/>
                <w:lang w:val="sr-Cyrl-RS"/>
              </w:rPr>
              <w:t xml:space="preserve"> </w:t>
            </w:r>
            <w:r w:rsidRPr="002E3DCC">
              <w:rPr>
                <w:rFonts w:cs="Arial"/>
                <w:sz w:val="20"/>
                <w:szCs w:val="20"/>
              </w:rPr>
              <w:t>врата,вентилација,</w:t>
            </w:r>
            <w:r>
              <w:rPr>
                <w:rFonts w:cs="Arial"/>
                <w:sz w:val="20"/>
                <w:szCs w:val="20"/>
                <w:lang w:val="sr-Cyrl-RS"/>
              </w:rPr>
              <w:t xml:space="preserve"> </w:t>
            </w:r>
            <w:r w:rsidRPr="002E3DCC">
              <w:rPr>
                <w:rFonts w:cs="Arial"/>
                <w:sz w:val="20"/>
                <w:szCs w:val="20"/>
              </w:rPr>
              <w:t>приступни пут,опоменске таблице, под,браварија,темеља,уземљивача, уљних јама, олука,и сливника)-по трансформатору</w:t>
            </w:r>
          </w:p>
        </w:tc>
        <w:tc>
          <w:tcPr>
            <w:tcW w:w="2088" w:type="dxa"/>
            <w:tcBorders>
              <w:top w:val="single" w:sz="4" w:space="0" w:color="auto"/>
              <w:left w:val="nil"/>
              <w:bottom w:val="single" w:sz="4" w:space="0" w:color="auto"/>
              <w:right w:val="single" w:sz="4" w:space="0" w:color="auto"/>
            </w:tcBorders>
          </w:tcPr>
          <w:p w:rsidR="007E4C27" w:rsidRDefault="007E4C27" w:rsidP="00E3553E">
            <w:pPr>
              <w:jc w:val="center"/>
              <w:rPr>
                <w:rFonts w:cs="Arial"/>
                <w:sz w:val="20"/>
                <w:szCs w:val="20"/>
                <w:lang w:val="sr-Cyrl-RS" w:eastAsia="sr-Latn-CS"/>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E3553E" w:rsidRDefault="00E3553E" w:rsidP="00E3553E">
            <w:pPr>
              <w:jc w:val="center"/>
              <w:rPr>
                <w:rFonts w:cs="Arial"/>
                <w:sz w:val="20"/>
                <w:szCs w:val="20"/>
                <w:lang w:val="sr-Cyrl-RS" w:eastAsia="sr-Latn-CS"/>
              </w:rPr>
            </w:pPr>
          </w:p>
          <w:p w:rsidR="007E4C27" w:rsidRPr="002E3DCC" w:rsidRDefault="007E4C27" w:rsidP="00E3553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nil"/>
              <w:bottom w:val="single" w:sz="4" w:space="0" w:color="auto"/>
              <w:right w:val="single" w:sz="4" w:space="0" w:color="auto"/>
            </w:tcBorders>
            <w:shd w:val="clear" w:color="auto" w:fill="FFFFFF"/>
          </w:tcPr>
          <w:p w:rsidR="00E3553E" w:rsidRDefault="00E3553E" w:rsidP="00E808AE">
            <w:pPr>
              <w:jc w:val="center"/>
              <w:rPr>
                <w:rFonts w:cs="Arial"/>
                <w:sz w:val="20"/>
                <w:szCs w:val="20"/>
              </w:rPr>
            </w:pPr>
          </w:p>
          <w:p w:rsidR="007E4C27" w:rsidRPr="002E3DCC" w:rsidRDefault="00E3553E" w:rsidP="00E808AE">
            <w:pPr>
              <w:jc w:val="center"/>
              <w:rPr>
                <w:rFonts w:cs="Arial"/>
                <w:sz w:val="20"/>
                <w:szCs w:val="20"/>
              </w:rPr>
            </w:pPr>
            <w:r>
              <w:rPr>
                <w:rFonts w:cs="Arial"/>
                <w:sz w:val="20"/>
                <w:szCs w:val="20"/>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 xml:space="preserve">Визуелни преглед ВН </w:t>
            </w:r>
            <w:r w:rsidRPr="002E3DCC">
              <w:rPr>
                <w:rFonts w:cs="Arial"/>
                <w:sz w:val="20"/>
                <w:szCs w:val="20"/>
              </w:rPr>
              <w:t>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sidRPr="002E3DCC">
              <w:rPr>
                <w:rFonts w:cs="Arial"/>
                <w:sz w:val="20"/>
                <w:szCs w:val="20"/>
              </w:rPr>
              <w:t>прекидачи-растављачи,</w:t>
            </w:r>
            <w:r>
              <w:rPr>
                <w:rFonts w:cs="Arial"/>
                <w:sz w:val="20"/>
                <w:szCs w:val="20"/>
                <w:lang w:val="sr-Cyrl-RS"/>
              </w:rPr>
              <w:t xml:space="preserve"> </w:t>
            </w:r>
            <w:r w:rsidRPr="002E3DCC">
              <w:rPr>
                <w:rFonts w:cs="Arial"/>
                <w:sz w:val="20"/>
                <w:szCs w:val="20"/>
              </w:rPr>
              <w:t>В.Н.осигурачи,</w:t>
            </w:r>
            <w:r>
              <w:rPr>
                <w:rFonts w:cs="Arial"/>
                <w:sz w:val="20"/>
                <w:szCs w:val="20"/>
                <w:lang w:val="sr-Cyrl-RS"/>
              </w:rPr>
              <w:t xml:space="preserve"> </w:t>
            </w:r>
            <w:r w:rsidRPr="002E3DCC">
              <w:rPr>
                <w:rFonts w:cs="Arial"/>
                <w:sz w:val="20"/>
                <w:szCs w:val="20"/>
              </w:rPr>
              <w:t>сабирнице,изолатори,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МБТС, ПДТС, ЗИДАНА, У ОБЈЕКТУ, КУЛА, КБТС, Л</w:t>
            </w:r>
            <w:r>
              <w:rPr>
                <w:rFonts w:cs="Arial"/>
                <w:sz w:val="20"/>
                <w:szCs w:val="20"/>
              </w:rPr>
              <w:t>ИМЕНЕ</w:t>
            </w:r>
          </w:p>
        </w:tc>
        <w:tc>
          <w:tcPr>
            <w:tcW w:w="1134" w:type="dxa"/>
            <w:tcBorders>
              <w:top w:val="single" w:sz="4" w:space="0" w:color="auto"/>
              <w:left w:val="single" w:sz="4" w:space="0" w:color="auto"/>
              <w:bottom w:val="single" w:sz="4" w:space="0" w:color="auto"/>
              <w:right w:val="single" w:sz="4" w:space="0" w:color="auto"/>
            </w:tcBorders>
          </w:tcPr>
          <w:p w:rsidR="00E3553E" w:rsidRDefault="00E3553E" w:rsidP="00E808AE">
            <w:pPr>
              <w:jc w:val="center"/>
              <w:rPr>
                <w:rFonts w:cs="Arial"/>
                <w:sz w:val="20"/>
                <w:szCs w:val="20"/>
              </w:rPr>
            </w:pPr>
          </w:p>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E3553E" w:rsidRDefault="00E3553E" w:rsidP="00E808AE">
            <w:pPr>
              <w:jc w:val="center"/>
              <w:rPr>
                <w:rFonts w:cs="Arial"/>
                <w:sz w:val="20"/>
                <w:szCs w:val="20"/>
              </w:rPr>
            </w:pPr>
          </w:p>
          <w:p w:rsidR="007E4C27" w:rsidRPr="002E3DCC" w:rsidRDefault="00E3553E" w:rsidP="00E808AE">
            <w:pPr>
              <w:jc w:val="center"/>
              <w:rPr>
                <w:rFonts w:cs="Arial"/>
                <w:sz w:val="20"/>
                <w:szCs w:val="20"/>
              </w:rPr>
            </w:pPr>
            <w:r>
              <w:rPr>
                <w:rFonts w:cs="Arial"/>
                <w:sz w:val="20"/>
                <w:szCs w:val="20"/>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еластичне везе, заптивачи, искришта, запрљаност, корозија, чепови и славине, шљунак, каде)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right w:val="single" w:sz="4" w:space="0" w:color="auto"/>
            </w:tcBorders>
          </w:tcPr>
          <w:p w:rsidR="00E3553E" w:rsidRDefault="00E3553E" w:rsidP="00E808AE">
            <w:pPr>
              <w:jc w:val="center"/>
              <w:rPr>
                <w:rFonts w:cs="Arial"/>
                <w:sz w:val="20"/>
                <w:szCs w:val="20"/>
              </w:rPr>
            </w:pPr>
          </w:p>
          <w:p w:rsidR="00E3553E" w:rsidRDefault="00E3553E" w:rsidP="00E808AE">
            <w:pPr>
              <w:jc w:val="center"/>
              <w:rPr>
                <w:rFonts w:cs="Arial"/>
                <w:sz w:val="20"/>
                <w:szCs w:val="20"/>
              </w:rPr>
            </w:pPr>
          </w:p>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right w:val="single" w:sz="4" w:space="0" w:color="auto"/>
            </w:tcBorders>
            <w:shd w:val="clear" w:color="auto" w:fill="FFFFFF"/>
          </w:tcPr>
          <w:p w:rsidR="00E3553E" w:rsidRDefault="00E3553E" w:rsidP="00E808AE">
            <w:pPr>
              <w:jc w:val="center"/>
              <w:rPr>
                <w:rFonts w:cs="Arial"/>
                <w:sz w:val="20"/>
                <w:szCs w:val="20"/>
              </w:rPr>
            </w:pPr>
          </w:p>
          <w:p w:rsidR="00E3553E" w:rsidRDefault="00E3553E" w:rsidP="00E808AE">
            <w:pPr>
              <w:jc w:val="center"/>
              <w:rPr>
                <w:rFonts w:cs="Arial"/>
                <w:sz w:val="20"/>
                <w:szCs w:val="20"/>
              </w:rPr>
            </w:pPr>
          </w:p>
          <w:p w:rsidR="007E4C27" w:rsidRPr="002E3DCC" w:rsidRDefault="00E3553E" w:rsidP="00E808AE">
            <w:pPr>
              <w:jc w:val="center"/>
              <w:rPr>
                <w:rFonts w:cs="Arial"/>
                <w:sz w:val="20"/>
                <w:szCs w:val="20"/>
              </w:rPr>
            </w:pPr>
            <w:r>
              <w:rPr>
                <w:rFonts w:cs="Arial"/>
                <w:sz w:val="20"/>
                <w:szCs w:val="20"/>
              </w:rPr>
              <w:t>10</w:t>
            </w:r>
          </w:p>
        </w:tc>
        <w:tc>
          <w:tcPr>
            <w:tcW w:w="1134"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напонска табла-инсталација мерења, инсталација осветљења, инсталација заштите, прекидач-растављач, раставни елементи-основе и летве, осигурачи, спојна места,</w:t>
            </w:r>
            <w:r>
              <w:rPr>
                <w:rFonts w:cs="Arial"/>
                <w:sz w:val="20"/>
                <w:szCs w:val="20"/>
                <w:lang w:val="sr-Cyrl-RS"/>
              </w:rPr>
              <w:t xml:space="preserve"> </w:t>
            </w:r>
            <w:r w:rsidRPr="002E3DCC">
              <w:rPr>
                <w:rFonts w:cs="Arial"/>
                <w:sz w:val="20"/>
                <w:szCs w:val="20"/>
              </w:rPr>
              <w:t>кондезаторске батерије,)</w:t>
            </w:r>
          </w:p>
        </w:tc>
        <w:tc>
          <w:tcPr>
            <w:tcW w:w="2088" w:type="dxa"/>
            <w:tcBorders>
              <w:top w:val="single" w:sz="4" w:space="0" w:color="auto"/>
              <w:left w:val="nil"/>
              <w:bottom w:val="single" w:sz="4" w:space="0" w:color="auto"/>
              <w:right w:val="single" w:sz="4" w:space="0" w:color="auto"/>
            </w:tcBorders>
          </w:tcPr>
          <w:p w:rsidR="007E4C27" w:rsidRPr="002E3DCC" w:rsidRDefault="007E4C27" w:rsidP="00E3553E">
            <w:pPr>
              <w:jc w:val="center"/>
              <w:rPr>
                <w:rFonts w:cs="Arial"/>
                <w:sz w:val="20"/>
                <w:szCs w:val="20"/>
              </w:rPr>
            </w:pPr>
            <w:r w:rsidRPr="002E3DCC">
              <w:rPr>
                <w:rFonts w:cs="Arial"/>
                <w:sz w:val="20"/>
                <w:szCs w:val="20"/>
              </w:rPr>
              <w:t>МБТС, ПДТС, ЗИДАНА,</w:t>
            </w:r>
            <w:r>
              <w:rPr>
                <w:rFonts w:cs="Arial"/>
                <w:sz w:val="20"/>
                <w:szCs w:val="20"/>
              </w:rPr>
              <w:t xml:space="preserve"> 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E3553E" w:rsidRDefault="00E3553E" w:rsidP="00E3553E">
            <w:pPr>
              <w:jc w:val="center"/>
              <w:rPr>
                <w:rFonts w:cs="Arial"/>
                <w:sz w:val="20"/>
                <w:szCs w:val="20"/>
              </w:rPr>
            </w:pPr>
          </w:p>
          <w:p w:rsidR="00E3553E" w:rsidRDefault="00E3553E" w:rsidP="00E3553E">
            <w:pPr>
              <w:jc w:val="center"/>
              <w:rPr>
                <w:rFonts w:cs="Arial"/>
                <w:sz w:val="20"/>
                <w:szCs w:val="20"/>
              </w:rPr>
            </w:pPr>
          </w:p>
          <w:p w:rsidR="007E4C27" w:rsidRPr="001E7DBA" w:rsidRDefault="007E4C27" w:rsidP="00E3553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E3553E" w:rsidRDefault="00E3553E" w:rsidP="00E808AE">
            <w:pPr>
              <w:jc w:val="center"/>
              <w:rPr>
                <w:rFonts w:cs="Arial"/>
                <w:sz w:val="20"/>
                <w:szCs w:val="20"/>
                <w:lang w:val="sr-Cyrl-RS"/>
              </w:rPr>
            </w:pPr>
          </w:p>
          <w:p w:rsidR="00E3553E" w:rsidRDefault="00E3553E" w:rsidP="00E808AE">
            <w:pPr>
              <w:jc w:val="center"/>
              <w:rPr>
                <w:rFonts w:cs="Arial"/>
                <w:sz w:val="20"/>
                <w:szCs w:val="20"/>
                <w:lang w:val="sr-Cyrl-RS"/>
              </w:rPr>
            </w:pPr>
          </w:p>
          <w:p w:rsidR="007E4C27" w:rsidRPr="00E3553E" w:rsidRDefault="00E3553E"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МБТС, ПДТС, ЗИДАНА, </w:t>
            </w:r>
            <w:r>
              <w:rPr>
                <w:rFonts w:cs="Arial"/>
                <w:sz w:val="20"/>
                <w:szCs w:val="20"/>
              </w:rPr>
              <w:t>У ОБЈЕКТУ, КУЛА, КБТС, ЛИМЕНЕ</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E3553E" w:rsidP="00E808AE">
            <w:pPr>
              <w:jc w:val="center"/>
              <w:rPr>
                <w:rFonts w:cs="Arial"/>
                <w:sz w:val="20"/>
                <w:szCs w:val="20"/>
                <w:lang w:val="sr-Cyrl-RS"/>
              </w:rPr>
            </w:pPr>
            <w:r>
              <w:rPr>
                <w:rFonts w:cs="Arial"/>
                <w:sz w:val="20"/>
                <w:szCs w:val="20"/>
                <w:lang w:val="sr-Cyrl-R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w:t>
            </w:r>
            <w:r>
              <w:rPr>
                <w:rFonts w:cs="Arial"/>
                <w:sz w:val="20"/>
                <w:szCs w:val="20"/>
              </w:rPr>
              <w:t xml:space="preserve"> преглед грађевинског дела ТС (</w:t>
            </w:r>
            <w:r w:rsidRPr="002E3DCC">
              <w:rPr>
                <w:rFonts w:cs="Arial"/>
                <w:sz w:val="20"/>
                <w:szCs w:val="20"/>
              </w:rPr>
              <w:t>врата,приступни пут,опоменске табл</w:t>
            </w:r>
            <w:r>
              <w:rPr>
                <w:rFonts w:cs="Arial"/>
                <w:sz w:val="20"/>
                <w:szCs w:val="20"/>
              </w:rPr>
              <w:t>ице,браварија,темеља,уземљивача</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E3553E"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ind w:left="485"/>
              <w:jc w:val="center"/>
              <w:rPr>
                <w:rFonts w:cs="Arial"/>
                <w:sz w:val="20"/>
                <w:szCs w:val="20"/>
                <w:lang w:val="sr-Cyrl-RS" w:eastAsia="sr-Latn-CS"/>
              </w:rPr>
            </w:pPr>
          </w:p>
        </w:tc>
        <w:tc>
          <w:tcPr>
            <w:tcW w:w="3866"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Pr>
                <w:rFonts w:cs="Arial"/>
                <w:sz w:val="20"/>
                <w:szCs w:val="20"/>
              </w:rPr>
              <w:t>Визуелни преглед ВН</w:t>
            </w:r>
            <w:r w:rsidRPr="002E3DCC">
              <w:rPr>
                <w:rFonts w:cs="Arial"/>
                <w:sz w:val="20"/>
                <w:szCs w:val="20"/>
              </w:rPr>
              <w:t xml:space="preserve"> развода 10(20)/0,4kV (конструкција,</w:t>
            </w:r>
            <w:r>
              <w:rPr>
                <w:rFonts w:cs="Arial"/>
                <w:sz w:val="20"/>
                <w:szCs w:val="20"/>
                <w:lang w:val="sr-Cyrl-RS"/>
              </w:rPr>
              <w:t xml:space="preserve"> </w:t>
            </w:r>
            <w:r w:rsidRPr="002E3DCC">
              <w:rPr>
                <w:rFonts w:cs="Arial"/>
                <w:sz w:val="20"/>
                <w:szCs w:val="20"/>
              </w:rPr>
              <w:t>одводници,</w:t>
            </w:r>
            <w:r>
              <w:rPr>
                <w:rFonts w:cs="Arial"/>
                <w:sz w:val="20"/>
                <w:szCs w:val="20"/>
                <w:lang w:val="sr-Cyrl-RS"/>
              </w:rPr>
              <w:t xml:space="preserve"> </w:t>
            </w:r>
            <w:r>
              <w:rPr>
                <w:rFonts w:cs="Arial"/>
                <w:sz w:val="20"/>
                <w:szCs w:val="20"/>
              </w:rPr>
              <w:t xml:space="preserve">растављачи,ВН </w:t>
            </w:r>
            <w:r w:rsidRPr="002E3DCC">
              <w:rPr>
                <w:rFonts w:cs="Arial"/>
                <w:sz w:val="20"/>
                <w:szCs w:val="20"/>
              </w:rPr>
              <w:t>осигурачи,сабирнице, изолатори, корозија)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nil"/>
              <w:left w:val="single" w:sz="4" w:space="0" w:color="auto"/>
              <w:bottom w:val="single" w:sz="4" w:space="0" w:color="auto"/>
              <w:right w:val="single" w:sz="4" w:space="0" w:color="auto"/>
            </w:tcBorders>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nil"/>
              <w:bottom w:val="single" w:sz="4" w:space="0" w:color="auto"/>
              <w:right w:val="single" w:sz="4" w:space="0" w:color="auto"/>
            </w:tcBorders>
            <w:shd w:val="clear" w:color="auto" w:fill="FFFFFF"/>
          </w:tcPr>
          <w:p w:rsidR="007E4C27" w:rsidRPr="00E3553E" w:rsidRDefault="00E3553E"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ind w:left="485"/>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енергетског трансформатора (изолатори, конзерватор, котао, дихтунзи, ниво уља, дехидратор, бухолц, термоконтакт, кочнице, заптивачи, искришта, запрљаност, корозија, чепови и славине)</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E3553E" w:rsidRDefault="00E3553E" w:rsidP="00E808AE">
            <w:pPr>
              <w:jc w:val="center"/>
              <w:rPr>
                <w:rFonts w:cs="Arial"/>
                <w:sz w:val="20"/>
                <w:szCs w:val="20"/>
              </w:rPr>
            </w:pPr>
          </w:p>
          <w:p w:rsidR="00E3553E" w:rsidRDefault="00E3553E" w:rsidP="00E808AE">
            <w:pPr>
              <w:jc w:val="center"/>
              <w:rPr>
                <w:rFonts w:cs="Arial"/>
                <w:sz w:val="20"/>
                <w:szCs w:val="20"/>
              </w:rPr>
            </w:pPr>
          </w:p>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E3553E" w:rsidRDefault="00E3553E" w:rsidP="00E808AE">
            <w:pPr>
              <w:jc w:val="center"/>
              <w:rPr>
                <w:rFonts w:cs="Arial"/>
                <w:sz w:val="20"/>
                <w:szCs w:val="20"/>
                <w:lang w:val="sr-Cyrl-RS" w:eastAsia="sr-Latn-CS"/>
              </w:rPr>
            </w:pPr>
          </w:p>
          <w:p w:rsidR="00E3553E" w:rsidRDefault="00E3553E" w:rsidP="00E808AE">
            <w:pPr>
              <w:jc w:val="center"/>
              <w:rPr>
                <w:rFonts w:cs="Arial"/>
                <w:sz w:val="20"/>
                <w:szCs w:val="20"/>
                <w:lang w:val="sr-Cyrl-RS" w:eastAsia="sr-Latn-CS"/>
              </w:rPr>
            </w:pPr>
          </w:p>
          <w:p w:rsidR="007E4C27" w:rsidRPr="00E3553E" w:rsidRDefault="00E3553E"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uppressAutoHyphens/>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Визуелни преглед- развод ниског напона (ниско напонски орман-инсталација мерења, инсталација осветљења, инсталација заштите, прекидач-растављач, раставни елементи-основе и летве, осигурачи, спој</w:t>
            </w:r>
            <w:r>
              <w:rPr>
                <w:rFonts w:cs="Arial"/>
                <w:sz w:val="20"/>
                <w:szCs w:val="20"/>
              </w:rPr>
              <w:t>на места,кондезаторске батерије</w:t>
            </w:r>
            <w:r w:rsidRPr="002E3DCC">
              <w:rPr>
                <w:rFonts w:cs="Arial"/>
                <w:sz w:val="20"/>
                <w:szCs w:val="20"/>
              </w:rPr>
              <w:t>)</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E3553E" w:rsidRDefault="00E3553E" w:rsidP="00E808AE">
            <w:pPr>
              <w:jc w:val="center"/>
              <w:rPr>
                <w:rFonts w:cs="Arial"/>
                <w:sz w:val="20"/>
                <w:szCs w:val="20"/>
              </w:rPr>
            </w:pPr>
          </w:p>
          <w:p w:rsidR="00E3553E" w:rsidRDefault="00E3553E" w:rsidP="00E808AE">
            <w:pPr>
              <w:jc w:val="center"/>
              <w:rPr>
                <w:rFonts w:cs="Arial"/>
                <w:sz w:val="20"/>
                <w:szCs w:val="20"/>
              </w:rPr>
            </w:pPr>
          </w:p>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E3553E" w:rsidRDefault="00E3553E" w:rsidP="00E808AE">
            <w:pPr>
              <w:jc w:val="center"/>
              <w:rPr>
                <w:rFonts w:cs="Arial"/>
                <w:sz w:val="20"/>
                <w:szCs w:val="20"/>
                <w:lang w:val="sr-Cyrl-RS" w:eastAsia="sr-Latn-CS"/>
              </w:rPr>
            </w:pPr>
          </w:p>
          <w:p w:rsidR="00E3553E" w:rsidRDefault="00E3553E" w:rsidP="00E808AE">
            <w:pPr>
              <w:jc w:val="center"/>
              <w:rPr>
                <w:rFonts w:cs="Arial"/>
                <w:sz w:val="20"/>
                <w:szCs w:val="20"/>
                <w:lang w:val="sr-Cyrl-RS" w:eastAsia="sr-Latn-CS"/>
              </w:rPr>
            </w:pPr>
          </w:p>
          <w:p w:rsidR="007E4C27" w:rsidRDefault="00E3553E" w:rsidP="00E808AE">
            <w:pPr>
              <w:jc w:val="center"/>
              <w:rPr>
                <w:rFonts w:cs="Arial"/>
                <w:sz w:val="20"/>
                <w:szCs w:val="20"/>
                <w:lang w:val="sr-Cyrl-RS" w:eastAsia="sr-Latn-CS"/>
              </w:rPr>
            </w:pPr>
            <w:r>
              <w:rPr>
                <w:rFonts w:cs="Arial"/>
                <w:sz w:val="20"/>
                <w:szCs w:val="20"/>
                <w:lang w:val="sr-Cyrl-RS" w:eastAsia="sr-Latn-CS"/>
              </w:rPr>
              <w:t>10</w:t>
            </w:r>
          </w:p>
          <w:p w:rsidR="00E3553E" w:rsidRPr="00E3553E" w:rsidRDefault="00E3553E"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09"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4"/>
              </w:numPr>
              <w:spacing w:before="0"/>
              <w:jc w:val="center"/>
              <w:rPr>
                <w:rFonts w:cs="Arial"/>
                <w:sz w:val="20"/>
                <w:szCs w:val="20"/>
                <w:lang w:val="sr-Cyrl-RS" w:eastAsia="sr-Latn-CS"/>
              </w:rPr>
            </w:pPr>
          </w:p>
        </w:tc>
        <w:tc>
          <w:tcPr>
            <w:tcW w:w="3866"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Термовизијски преглед свих елемената и састављање извештаја</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r>
              <w:rPr>
                <w:rFonts w:cs="Arial"/>
                <w:sz w:val="20"/>
                <w:szCs w:val="20"/>
                <w:lang w:val="sr-Cyrl-RS" w:eastAsia="sr-Latn-CS"/>
              </w:rPr>
              <w:t>СТС</w:t>
            </w:r>
          </w:p>
        </w:tc>
        <w:tc>
          <w:tcPr>
            <w:tcW w:w="1134" w:type="dxa"/>
            <w:tcBorders>
              <w:top w:val="single" w:sz="4" w:space="0" w:color="auto"/>
              <w:left w:val="single" w:sz="4" w:space="0" w:color="auto"/>
              <w:bottom w:val="single" w:sz="4" w:space="0" w:color="auto"/>
              <w:right w:val="single" w:sz="4" w:space="0" w:color="auto"/>
            </w:tcBorders>
          </w:tcPr>
          <w:p w:rsidR="007E4C27" w:rsidRPr="00FA5128" w:rsidRDefault="007E4C27" w:rsidP="00E808AE">
            <w:pPr>
              <w:jc w:val="center"/>
              <w:rPr>
                <w:rFonts w:cs="Arial"/>
                <w:sz w:val="20"/>
                <w:szCs w:val="20"/>
              </w:rPr>
            </w:pPr>
            <w:r w:rsidRPr="002E3DCC">
              <w:rPr>
                <w:rFonts w:cs="Arial"/>
                <w:sz w:val="20"/>
                <w:szCs w:val="20"/>
              </w:rPr>
              <w:t>ком</w:t>
            </w:r>
            <w:r w:rsidRPr="00FA5128">
              <w:rPr>
                <w:rFonts w:cs="Arial"/>
                <w:sz w:val="20"/>
                <w:szCs w:val="20"/>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E3553E" w:rsidP="00E808AE">
            <w:pPr>
              <w:jc w:val="center"/>
              <w:rPr>
                <w:rFonts w:cs="Arial"/>
                <w:sz w:val="20"/>
                <w:szCs w:val="20"/>
                <w:lang w:val="sr-Cyrl-RS" w:eastAsia="sr-Latn-CS"/>
              </w:rPr>
            </w:pPr>
            <w:r>
              <w:rPr>
                <w:rFonts w:cs="Arial"/>
                <w:sz w:val="20"/>
                <w:szCs w:val="20"/>
                <w:lang w:val="sr-Cyrl-RS" w:eastAsia="sr-Latn-CS"/>
              </w:rPr>
              <w:t>10</w:t>
            </w:r>
          </w:p>
        </w:tc>
        <w:tc>
          <w:tcPr>
            <w:tcW w:w="1134" w:type="dxa"/>
            <w:tcBorders>
              <w:top w:val="single" w:sz="4" w:space="0" w:color="auto"/>
              <w:left w:val="nil"/>
              <w:bottom w:val="single" w:sz="4" w:space="0" w:color="auto"/>
              <w:right w:val="single" w:sz="4" w:space="0" w:color="auto"/>
            </w:tcBorders>
            <w:shd w:val="clear" w:color="auto" w:fill="FFFFFF"/>
          </w:tcPr>
          <w:p w:rsidR="007E4C27" w:rsidRPr="00FA5128" w:rsidRDefault="007E4C27"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FA5128" w:rsidRDefault="00FA5128" w:rsidP="00E808AE">
      <w:pPr>
        <w:spacing w:before="0"/>
        <w:jc w:val="center"/>
        <w:rPr>
          <w:rFonts w:cs="Arial"/>
          <w:b/>
        </w:rPr>
      </w:pPr>
    </w:p>
    <w:p w:rsidR="00DC7CB4" w:rsidRDefault="00DC7CB4" w:rsidP="00E808AE">
      <w:pPr>
        <w:spacing w:before="0"/>
        <w:jc w:val="center"/>
        <w:rPr>
          <w:rFonts w:cs="Arial"/>
          <w:b/>
        </w:rPr>
      </w:pPr>
      <w:r>
        <w:rPr>
          <w:rFonts w:cs="Arial"/>
          <w:b/>
        </w:rPr>
        <w:br w:type="page"/>
      </w: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E808AE">
            <w:pPr>
              <w:jc w:val="center"/>
              <w:rPr>
                <w:rFonts w:cs="Arial"/>
                <w:i/>
              </w:rPr>
            </w:pPr>
            <w:r w:rsidRPr="000A5958">
              <w:rPr>
                <w:rFonts w:cs="Arial"/>
                <w:i/>
              </w:rPr>
              <w:t>8</w:t>
            </w:r>
          </w:p>
        </w:tc>
      </w:tr>
    </w:tbl>
    <w:p w:rsidR="00FA5128" w:rsidRPr="00712D2D" w:rsidRDefault="00FA5128" w:rsidP="00E808AE">
      <w:pPr>
        <w:jc w:val="center"/>
        <w:rPr>
          <w:b/>
          <w:lang w:val="sr-Cyrl-CS"/>
        </w:rPr>
      </w:pPr>
      <w:r>
        <w:rPr>
          <w:rFonts w:cs="Arial"/>
          <w:b/>
          <w:lang w:val="sr-Cyrl-CS"/>
        </w:rPr>
        <w:t>Б. Ревизија надземних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80"/>
        <w:gridCol w:w="2088"/>
        <w:gridCol w:w="1134"/>
        <w:gridCol w:w="850"/>
        <w:gridCol w:w="1134"/>
        <w:gridCol w:w="1276"/>
        <w:gridCol w:w="1417"/>
        <w:gridCol w:w="1418"/>
      </w:tblGrid>
      <w:tr w:rsidR="007E4C27" w:rsidRPr="002E3DCC" w:rsidTr="00BB313B">
        <w:trPr>
          <w:trHeight w:val="328"/>
        </w:trPr>
        <w:tc>
          <w:tcPr>
            <w:tcW w:w="795" w:type="dxa"/>
            <w:tcBorders>
              <w:top w:val="single" w:sz="4" w:space="0" w:color="auto"/>
              <w:left w:val="single" w:sz="4" w:space="0" w:color="auto"/>
              <w:bottom w:val="single" w:sz="4" w:space="0" w:color="auto"/>
              <w:right w:val="single" w:sz="4" w:space="0" w:color="auto"/>
            </w:tcBorders>
          </w:tcPr>
          <w:p w:rsidR="007E4C27" w:rsidRPr="009B137A" w:rsidRDefault="007E4C27" w:rsidP="00E808AE">
            <w:pPr>
              <w:numPr>
                <w:ilvl w:val="0"/>
                <w:numId w:val="55"/>
              </w:numPr>
              <w:spacing w:before="0"/>
              <w:jc w:val="center"/>
              <w:rPr>
                <w:rFonts w:cs="Arial"/>
                <w:sz w:val="20"/>
                <w:szCs w:val="20"/>
                <w:lang w:val="sr-Latn-C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vertAlign w:val="superscript"/>
                <w:lang w:val="sr-Latn-RS"/>
              </w:rPr>
            </w:pPr>
            <w:r w:rsidRPr="002E3DCC">
              <w:rPr>
                <w:rFonts w:cs="Arial"/>
                <w:sz w:val="20"/>
                <w:szCs w:val="20"/>
              </w:rPr>
              <w:t>Ревизија дрвеног стуба укопаног у земљу</w:t>
            </w:r>
          </w:p>
        </w:tc>
        <w:tc>
          <w:tcPr>
            <w:tcW w:w="2088"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2E3DCC" w:rsidRDefault="007E4C27" w:rsidP="00E808AE">
            <w:pPr>
              <w:ind w:left="-109" w:firstLine="109"/>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дрвеног стуба на бетонских ногарама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армирано-бетонског стуба</w:t>
            </w:r>
          </w:p>
        </w:tc>
        <w:tc>
          <w:tcPr>
            <w:tcW w:w="2088" w:type="dxa"/>
            <w:tcBorders>
              <w:top w:val="single" w:sz="4" w:space="0" w:color="auto"/>
              <w:left w:val="nil"/>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гвоздено-решеткастих стубова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4"/>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кровног носача и зидне конзоле ваздушног прикључка</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51"/>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зараслих грана у водове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0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7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проводника, изолат. и заштитна ужад, на водовима 10,20</w:t>
            </w:r>
            <w:r>
              <w:rPr>
                <w:rFonts w:cs="Arial"/>
                <w:sz w:val="20"/>
                <w:szCs w:val="20"/>
              </w:rPr>
              <w:t xml:space="preserve"> </w:t>
            </w:r>
            <w:r w:rsidRPr="002E3DCC">
              <w:rPr>
                <w:rFonts w:cs="Arial"/>
                <w:sz w:val="20"/>
                <w:szCs w:val="20"/>
              </w:rPr>
              <w:t>кV</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мешовитом ел.воду</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nil"/>
              <w:left w:val="single" w:sz="4" w:space="0" w:color="auto"/>
              <w:bottom w:val="single" w:sz="4" w:space="0" w:color="auto"/>
              <w:right w:val="single" w:sz="4" w:space="0" w:color="auto"/>
            </w:tcBorders>
          </w:tcPr>
          <w:p w:rsidR="007E4C27" w:rsidRPr="002E3DCC" w:rsidRDefault="007E4C27" w:rsidP="00E808AE">
            <w:pPr>
              <w:numPr>
                <w:ilvl w:val="0"/>
                <w:numId w:val="55"/>
              </w:numPr>
              <w:spacing w:before="0"/>
              <w:ind w:left="215" w:firstLine="90"/>
              <w:jc w:val="center"/>
              <w:rPr>
                <w:rFonts w:cs="Arial"/>
                <w:sz w:val="20"/>
                <w:szCs w:val="20"/>
                <w:lang w:val="sr-Cyrl-RS" w:eastAsia="sr-Latn-CS"/>
              </w:rPr>
            </w:pPr>
          </w:p>
        </w:tc>
        <w:tc>
          <w:tcPr>
            <w:tcW w:w="3780" w:type="dxa"/>
            <w:tcBorders>
              <w:top w:val="nil"/>
              <w:left w:val="nil"/>
              <w:bottom w:val="single" w:sz="4" w:space="0" w:color="auto"/>
              <w:right w:val="single" w:sz="4" w:space="0" w:color="auto"/>
            </w:tcBorders>
          </w:tcPr>
          <w:p w:rsidR="007E4C27" w:rsidRPr="00A624BA" w:rsidRDefault="007E4C27" w:rsidP="00E808AE">
            <w:pPr>
              <w:jc w:val="center"/>
              <w:rPr>
                <w:rFonts w:cs="Arial"/>
                <w:sz w:val="20"/>
                <w:szCs w:val="20"/>
                <w:lang w:val="sr-Latn-RS"/>
              </w:rPr>
            </w:pPr>
            <w:r w:rsidRPr="002E3DCC">
              <w:rPr>
                <w:rFonts w:cs="Arial"/>
                <w:sz w:val="20"/>
                <w:szCs w:val="20"/>
              </w:rPr>
              <w:t>Ревизија проводника и изолатора на ел.водовима 0,4 kV</w:t>
            </w:r>
          </w:p>
        </w:tc>
        <w:tc>
          <w:tcPr>
            <w:tcW w:w="2088" w:type="dxa"/>
            <w:tcBorders>
              <w:top w:val="nil"/>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nil"/>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nil"/>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1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A624BA" w:rsidRDefault="007E4C27" w:rsidP="00E808AE">
            <w:pPr>
              <w:tabs>
                <w:tab w:val="left" w:pos="3761"/>
              </w:tabs>
              <w:jc w:val="center"/>
              <w:rPr>
                <w:rFonts w:cs="Arial"/>
                <w:lang w:val="sr-Latn-RS"/>
              </w:rPr>
            </w:pPr>
            <w:r w:rsidRPr="002E3DCC">
              <w:rPr>
                <w:rFonts w:cs="Arial"/>
                <w:sz w:val="20"/>
                <w:szCs w:val="20"/>
              </w:rPr>
              <w:t>Ревизија катодних одводника под напоном - посматр. са земље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10,20</w:t>
            </w:r>
            <w:r>
              <w:rPr>
                <w:rFonts w:cs="Arial"/>
                <w:sz w:val="20"/>
                <w:szCs w:val="20"/>
              </w:rPr>
              <w:t xml:space="preserve"> </w:t>
            </w:r>
            <w:r w:rsidRPr="002E3DCC">
              <w:rPr>
                <w:rFonts w:cs="Arial"/>
                <w:sz w:val="20"/>
                <w:szCs w:val="20"/>
              </w:rPr>
              <w:t>кV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eastAsia="sr-Latn-CS"/>
              </w:rPr>
            </w:pPr>
            <w:r>
              <w:rPr>
                <w:rFonts w:cs="Arial"/>
                <w:sz w:val="20"/>
                <w:szCs w:val="20"/>
                <w:lang w:val="sr-Latn-CS" w:eastAsia="sr-Latn-CS"/>
              </w:rPr>
              <w:t>2</w:t>
            </w:r>
            <w:r w:rsidR="00E3553E">
              <w:rPr>
                <w:rFonts w:cs="Arial"/>
                <w:sz w:val="20"/>
                <w:szCs w:val="20"/>
                <w:lang w:val="sr-Cyrl-R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r>
      <w:tr w:rsidR="007E4C27" w:rsidRPr="002E3DCC" w:rsidTr="00BB313B">
        <w:trPr>
          <w:trHeight w:val="21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мешовитог вода у безнапон. стању пењањем на стубове</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8"/>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 xml:space="preserve">Ревизија </w:t>
            </w:r>
            <w:r>
              <w:rPr>
                <w:rFonts w:cs="Arial"/>
                <w:sz w:val="20"/>
                <w:szCs w:val="20"/>
              </w:rPr>
              <w:t>НН</w:t>
            </w:r>
            <w:r w:rsidRPr="002E3DCC">
              <w:rPr>
                <w:rFonts w:cs="Arial"/>
                <w:sz w:val="20"/>
                <w:szCs w:val="20"/>
              </w:rPr>
              <w:t xml:space="preserve"> водова у безнапонском стању пењањем на стуб</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5"/>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катодних одводника у безнапонском стању посматрањем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22"/>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стуба са мерењем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237"/>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уземљења мерењем и одкопавањем</w:t>
            </w:r>
          </w:p>
        </w:tc>
        <w:tc>
          <w:tcPr>
            <w:tcW w:w="2088" w:type="dxa"/>
            <w:tcBorders>
              <w:top w:val="single" w:sz="4" w:space="0" w:color="auto"/>
              <w:left w:val="nil"/>
              <w:bottom w:val="single" w:sz="4" w:space="0" w:color="auto"/>
              <w:right w:val="single" w:sz="4" w:space="0" w:color="auto"/>
            </w:tcBorders>
          </w:tcPr>
          <w:p w:rsidR="007E4C27" w:rsidRPr="001E7DBA"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1E7DBA"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50"/>
        </w:trPr>
        <w:tc>
          <w:tcPr>
            <w:tcW w:w="795" w:type="dxa"/>
            <w:tcBorders>
              <w:top w:val="single" w:sz="4" w:space="0" w:color="auto"/>
              <w:left w:val="single" w:sz="4" w:space="0" w:color="auto"/>
              <w:bottom w:val="single" w:sz="4" w:space="0" w:color="auto"/>
              <w:right w:val="single" w:sz="4" w:space="0" w:color="auto"/>
            </w:tcBorders>
          </w:tcPr>
          <w:p w:rsidR="007E4C27" w:rsidRPr="002E3DCC"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2E3DCC">
              <w:rPr>
                <w:rFonts w:cs="Arial"/>
                <w:sz w:val="20"/>
                <w:szCs w:val="20"/>
              </w:rPr>
              <w:t>Ревизија линијских растављача у безнапонском стању</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79"/>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одводника пренапона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A445C3"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A445C3" w:rsidRDefault="007E4C27" w:rsidP="00E808AE">
            <w:pPr>
              <w:jc w:val="center"/>
              <w:rPr>
                <w:rFonts w:cs="Arial"/>
                <w:sz w:val="20"/>
                <w:szCs w:val="20"/>
                <w:lang w:val="sr-Cyrl-RS"/>
              </w:rPr>
            </w:pPr>
            <w:r>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7E4C27" w:rsidRPr="002E3DCC" w:rsidTr="00BB313B">
        <w:trPr>
          <w:trHeight w:val="363"/>
        </w:trPr>
        <w:tc>
          <w:tcPr>
            <w:tcW w:w="795" w:type="dxa"/>
            <w:tcBorders>
              <w:top w:val="single" w:sz="4" w:space="0" w:color="auto"/>
              <w:left w:val="single" w:sz="4" w:space="0" w:color="auto"/>
              <w:bottom w:val="single" w:sz="4" w:space="0" w:color="auto"/>
              <w:right w:val="single" w:sz="4" w:space="0" w:color="auto"/>
            </w:tcBorders>
          </w:tcPr>
          <w:p w:rsidR="007E4C27" w:rsidRDefault="007E4C27" w:rsidP="00E808AE">
            <w:pPr>
              <w:numPr>
                <w:ilvl w:val="0"/>
                <w:numId w:val="55"/>
              </w:numPr>
              <w:suppressAutoHyphens/>
              <w:spacing w:before="0"/>
              <w:ind w:left="215" w:firstLine="90"/>
              <w:jc w:val="center"/>
              <w:rPr>
                <w:rFonts w:cs="Arial"/>
                <w:sz w:val="20"/>
                <w:szCs w:val="20"/>
                <w:lang w:val="sr-Cyrl-RS" w:eastAsia="sr-Latn-CS"/>
              </w:rPr>
            </w:pPr>
          </w:p>
        </w:tc>
        <w:tc>
          <w:tcPr>
            <w:tcW w:w="3780" w:type="dxa"/>
            <w:tcBorders>
              <w:top w:val="single" w:sz="4" w:space="0" w:color="auto"/>
              <w:left w:val="nil"/>
              <w:bottom w:val="single" w:sz="4" w:space="0" w:color="auto"/>
              <w:right w:val="single" w:sz="4" w:space="0" w:color="auto"/>
            </w:tcBorders>
          </w:tcPr>
          <w:p w:rsidR="007E4C27" w:rsidRPr="002E3DCC" w:rsidRDefault="007E4C27" w:rsidP="00E808AE">
            <w:pPr>
              <w:jc w:val="center"/>
              <w:rPr>
                <w:rFonts w:cs="Arial"/>
                <w:sz w:val="20"/>
                <w:szCs w:val="20"/>
              </w:rPr>
            </w:pPr>
            <w:r w:rsidRPr="00A445C3">
              <w:rPr>
                <w:rFonts w:cs="Arial"/>
                <w:sz w:val="20"/>
                <w:szCs w:val="20"/>
              </w:rPr>
              <w:t>Ревизија трасе надземног вода са израдом извештаја</w:t>
            </w:r>
          </w:p>
        </w:tc>
        <w:tc>
          <w:tcPr>
            <w:tcW w:w="2088" w:type="dxa"/>
            <w:tcBorders>
              <w:top w:val="single" w:sz="4" w:space="0" w:color="auto"/>
              <w:left w:val="nil"/>
              <w:bottom w:val="single" w:sz="4" w:space="0" w:color="auto"/>
              <w:right w:val="single" w:sz="4" w:space="0" w:color="auto"/>
            </w:tcBorders>
          </w:tcPr>
          <w:p w:rsidR="007E4C27" w:rsidRPr="00B16684" w:rsidRDefault="007E4C27" w:rsidP="00E808AE">
            <w:pPr>
              <w:jc w:val="center"/>
              <w:rPr>
                <w:rFonts w:cs="Arial"/>
                <w:sz w:val="20"/>
                <w:szCs w:val="20"/>
                <w:lang w:val="sr-Cyrl-RS"/>
              </w:rPr>
            </w:pPr>
          </w:p>
        </w:tc>
        <w:tc>
          <w:tcPr>
            <w:tcW w:w="1134" w:type="dxa"/>
            <w:tcBorders>
              <w:top w:val="single" w:sz="4" w:space="0" w:color="auto"/>
              <w:left w:val="nil"/>
              <w:bottom w:val="single" w:sz="4" w:space="0" w:color="auto"/>
              <w:right w:val="single" w:sz="4" w:space="0" w:color="auto"/>
            </w:tcBorders>
            <w:shd w:val="clear" w:color="auto" w:fill="FFFFFF"/>
          </w:tcPr>
          <w:p w:rsidR="007E4C27" w:rsidRPr="00B16684" w:rsidRDefault="007E4C27"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7E4C27" w:rsidRPr="00E3553E" w:rsidRDefault="007E4C27" w:rsidP="00E808AE">
            <w:pPr>
              <w:jc w:val="center"/>
              <w:rPr>
                <w:rFonts w:cs="Arial"/>
                <w:sz w:val="20"/>
                <w:szCs w:val="20"/>
                <w:lang w:val="sr-Cyrl-RS"/>
              </w:rPr>
            </w:pPr>
            <w:r>
              <w:rPr>
                <w:rFonts w:cs="Arial"/>
                <w:sz w:val="20"/>
                <w:szCs w:val="20"/>
              </w:rPr>
              <w:t>2</w:t>
            </w:r>
            <w:r w:rsidR="00E3553E">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E4C27" w:rsidRPr="00444E9B" w:rsidRDefault="007E4C27"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rFonts w:cs="Arial"/>
          <w:b/>
          <w:lang w:val="sr-Latn-RS"/>
        </w:rPr>
      </w:pPr>
    </w:p>
    <w:p w:rsidR="003B7AA7" w:rsidRDefault="003B7AA7" w:rsidP="00E808AE">
      <w:pPr>
        <w:spacing w:before="0"/>
        <w:jc w:val="center"/>
        <w:rPr>
          <w:rFonts w:cs="Arial"/>
          <w:b/>
          <w:lang w:val="sr-Latn-RS"/>
        </w:rPr>
      </w:pPr>
      <w:r>
        <w:rPr>
          <w:rFonts w:cs="Arial"/>
          <w:b/>
          <w:lang w:val="sr-Latn-RS"/>
        </w:rPr>
        <w:br w:type="page"/>
      </w:r>
    </w:p>
    <w:p w:rsidR="00CB3312" w:rsidRDefault="00CB3312" w:rsidP="00FA5128">
      <w:pPr>
        <w:jc w:val="cente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7E4C27"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7E4C27" w:rsidRPr="000A5958" w:rsidRDefault="007E4C27"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7E4C27" w:rsidRPr="000A5958" w:rsidRDefault="007E4C27"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7E4C27" w:rsidRPr="000A5958" w:rsidRDefault="007E4C27"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rPr>
            </w:pPr>
            <w:r w:rsidRPr="000A5958">
              <w:rPr>
                <w:rFonts w:cs="Arial"/>
              </w:rPr>
              <w:t>Укупна цена у динарима са ПДВ</w:t>
            </w:r>
          </w:p>
        </w:tc>
      </w:tr>
      <w:tr w:rsidR="007E4C27"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7E4C27" w:rsidRPr="000A5958" w:rsidRDefault="007E4C27"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7E4C27" w:rsidRPr="000A5958" w:rsidRDefault="007E4C27" w:rsidP="001A5D3A">
            <w:pPr>
              <w:jc w:val="center"/>
              <w:rPr>
                <w:rFonts w:cs="Arial"/>
                <w:i/>
              </w:rPr>
            </w:pPr>
            <w:r w:rsidRPr="000A5958">
              <w:rPr>
                <w:rFonts w:cs="Arial"/>
                <w:i/>
              </w:rPr>
              <w:t>8</w:t>
            </w:r>
          </w:p>
        </w:tc>
      </w:tr>
    </w:tbl>
    <w:p w:rsidR="00FA5128" w:rsidRPr="00353075" w:rsidRDefault="00FA5128" w:rsidP="00FA5128">
      <w:pPr>
        <w:jc w:val="center"/>
        <w:rPr>
          <w:b/>
          <w:lang w:val="sr-Cyrl-CS"/>
        </w:rPr>
      </w:pPr>
      <w:r>
        <w:rPr>
          <w:rFonts w:cs="Arial"/>
          <w:b/>
          <w:lang w:val="sr-Cyrl-CS"/>
        </w:rPr>
        <w:t>В. Ревизија подземних водов</w:t>
      </w:r>
      <w:r w:rsidRPr="00712D2D">
        <w:rPr>
          <w:rFonts w:cs="Arial"/>
          <w:b/>
          <w:lang w:val="sr-Cyrl-CS"/>
        </w:rPr>
        <w:t xml:space="preserve">а </w:t>
      </w:r>
      <w:r>
        <w:rPr>
          <w:rFonts w:cs="Arial"/>
          <w:b/>
          <w:lang w:val="sr-Cyrl-CS"/>
        </w:rPr>
        <w:t>20(</w:t>
      </w:r>
      <w:r w:rsidRPr="00712D2D">
        <w:rPr>
          <w:rFonts w:cs="Arial"/>
          <w:b/>
          <w:lang w:val="sr-Cyrl-CS"/>
        </w:rPr>
        <w:t>10</w:t>
      </w:r>
      <w:r>
        <w:rPr>
          <w:rFonts w:cs="Arial"/>
          <w:b/>
          <w:lang w:val="sr-Cyrl-CS"/>
        </w:rPr>
        <w:t>) и 0,4</w:t>
      </w:r>
      <w:r w:rsidRPr="00712D2D">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95"/>
        <w:gridCol w:w="3741"/>
        <w:gridCol w:w="1985"/>
        <w:gridCol w:w="1276"/>
        <w:gridCol w:w="850"/>
        <w:gridCol w:w="1134"/>
        <w:gridCol w:w="1276"/>
        <w:gridCol w:w="1276"/>
        <w:gridCol w:w="1559"/>
      </w:tblGrid>
      <w:tr w:rsidR="00CB3312" w:rsidRPr="002E3DCC" w:rsidTr="003B7AA7">
        <w:trPr>
          <w:trHeight w:val="328"/>
        </w:trPr>
        <w:tc>
          <w:tcPr>
            <w:tcW w:w="795" w:type="dxa"/>
            <w:tcBorders>
              <w:top w:val="single" w:sz="4" w:space="0" w:color="auto"/>
              <w:left w:val="single" w:sz="4" w:space="0" w:color="auto"/>
              <w:bottom w:val="single" w:sz="4" w:space="0" w:color="auto"/>
              <w:right w:val="single" w:sz="4" w:space="0" w:color="auto"/>
            </w:tcBorders>
          </w:tcPr>
          <w:p w:rsidR="00CB3312" w:rsidRPr="009B137A" w:rsidRDefault="00CB3312" w:rsidP="00E808AE">
            <w:pPr>
              <w:numPr>
                <w:ilvl w:val="0"/>
                <w:numId w:val="56"/>
              </w:numPr>
              <w:spacing w:before="0"/>
              <w:jc w:val="center"/>
              <w:rPr>
                <w:rFonts w:cs="Arial"/>
                <w:sz w:val="20"/>
                <w:szCs w:val="20"/>
                <w:lang w:val="sr-Latn-C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завршнице, радијуса кривина, кабловске уводнице</w:t>
            </w:r>
          </w:p>
        </w:tc>
        <w:tc>
          <w:tcPr>
            <w:tcW w:w="1985"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lang w:val="sr-Cyrl-RS" w:eastAsia="sr-Latn-CS"/>
              </w:rPr>
            </w:pPr>
            <w:r w:rsidRPr="002E3DCC">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R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5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дистрибутивног РО, ВН ћелија и КПК</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R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7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кабловске трасе са израдом извештаја</w:t>
            </w:r>
          </w:p>
        </w:tc>
        <w:tc>
          <w:tcPr>
            <w:tcW w:w="1985" w:type="dxa"/>
            <w:tcBorders>
              <w:top w:val="single" w:sz="4" w:space="0" w:color="auto"/>
              <w:left w:val="single" w:sz="4" w:space="0" w:color="auto"/>
              <w:bottom w:val="single" w:sz="4" w:space="0" w:color="auto"/>
              <w:right w:val="single" w:sz="4" w:space="0" w:color="auto"/>
            </w:tcBorders>
          </w:tcPr>
          <w:p w:rsidR="00CB3312" w:rsidRPr="00505E6A" w:rsidRDefault="00CB3312" w:rsidP="00E808AE">
            <w:pPr>
              <w:jc w:val="center"/>
              <w:rPr>
                <w:rFonts w:cs="Arial"/>
                <w:sz w:val="20"/>
                <w:szCs w:val="20"/>
                <w:lang w:val="sr-Cyrl-R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05E6A" w:rsidRDefault="00CB3312" w:rsidP="00E808AE">
            <w:pPr>
              <w:jc w:val="center"/>
              <w:rPr>
                <w:rFonts w:cs="Arial"/>
                <w:sz w:val="20"/>
                <w:szCs w:val="20"/>
                <w:lang w:val="sr-Cyrl-RS"/>
              </w:rPr>
            </w:pPr>
            <w:r>
              <w:rPr>
                <w:rFonts w:cs="Arial"/>
                <w:sz w:val="20"/>
                <w:szCs w:val="20"/>
                <w:lang w:val="sr-Cyrl-R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RS" w:eastAsia="sr-Latn-CS"/>
              </w:rPr>
              <w:t>3</w:t>
            </w:r>
            <w:r w:rsidR="00E3553E">
              <w:rPr>
                <w:rFonts w:cs="Arial"/>
                <w:sz w:val="20"/>
                <w:szCs w:val="20"/>
                <w:lang w:val="sr-Cyrl-RS" w:eastAsia="sr-Latn-C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r>
      <w:tr w:rsidR="00CB3312" w:rsidRPr="002E3DCC" w:rsidTr="003B7AA7">
        <w:trPr>
          <w:trHeight w:val="125"/>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кабловског окна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C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124"/>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улаза кабла у ТС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C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51"/>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у постројењу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C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200"/>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pacing w:before="0"/>
              <w:ind w:left="575" w:hanging="270"/>
              <w:jc w:val="center"/>
              <w:rPr>
                <w:rFonts w:cs="Arial"/>
                <w:sz w:val="20"/>
                <w:szCs w:val="20"/>
                <w:lang w:val="sr-Cyrl-RS" w:eastAsia="sr-Latn-CS"/>
              </w:rPr>
            </w:pPr>
          </w:p>
        </w:tc>
        <w:tc>
          <w:tcPr>
            <w:tcW w:w="3741" w:type="dxa"/>
            <w:tcBorders>
              <w:top w:val="nil"/>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завршница - на стубу са израдом извештаја</w:t>
            </w:r>
          </w:p>
        </w:tc>
        <w:tc>
          <w:tcPr>
            <w:tcW w:w="1985" w:type="dxa"/>
            <w:tcBorders>
              <w:top w:val="nil"/>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nil"/>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C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CB3312" w:rsidRPr="002E3DCC" w:rsidTr="003B7AA7">
        <w:trPr>
          <w:trHeight w:val="538"/>
        </w:trPr>
        <w:tc>
          <w:tcPr>
            <w:tcW w:w="79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6"/>
              </w:numPr>
              <w:suppressAutoHyphens/>
              <w:spacing w:before="0"/>
              <w:ind w:left="575" w:hanging="270"/>
              <w:jc w:val="center"/>
              <w:rPr>
                <w:rFonts w:cs="Arial"/>
                <w:sz w:val="20"/>
                <w:szCs w:val="20"/>
                <w:lang w:val="sr-Cyrl-RS" w:eastAsia="sr-Latn-CS"/>
              </w:rPr>
            </w:pPr>
          </w:p>
        </w:tc>
        <w:tc>
          <w:tcPr>
            <w:tcW w:w="3741" w:type="dxa"/>
            <w:tcBorders>
              <w:top w:val="single" w:sz="4" w:space="0" w:color="auto"/>
              <w:left w:val="nil"/>
              <w:bottom w:val="single" w:sz="4" w:space="0" w:color="auto"/>
              <w:right w:val="single" w:sz="4" w:space="0" w:color="auto"/>
            </w:tcBorders>
          </w:tcPr>
          <w:p w:rsidR="00CB3312" w:rsidRPr="002E3DCC" w:rsidRDefault="00CB3312" w:rsidP="00E808AE">
            <w:pPr>
              <w:jc w:val="center"/>
              <w:rPr>
                <w:rFonts w:cs="Arial"/>
                <w:sz w:val="20"/>
                <w:szCs w:val="20"/>
              </w:rPr>
            </w:pPr>
            <w:r w:rsidRPr="002E3DCC">
              <w:rPr>
                <w:rFonts w:cs="Arial"/>
                <w:sz w:val="20"/>
                <w:szCs w:val="20"/>
              </w:rPr>
              <w:t>Ревизија кабловских спојница у кабловском простору са израдом извештаја</w:t>
            </w:r>
          </w:p>
        </w:tc>
        <w:tc>
          <w:tcPr>
            <w:tcW w:w="1985" w:type="dxa"/>
            <w:tcBorders>
              <w:top w:val="single" w:sz="4" w:space="0" w:color="auto"/>
              <w:left w:val="nil"/>
              <w:bottom w:val="single" w:sz="4" w:space="0" w:color="auto"/>
              <w:right w:val="single" w:sz="4" w:space="0" w:color="auto"/>
            </w:tcBorders>
          </w:tcPr>
          <w:p w:rsidR="00CB3312" w:rsidRPr="001E7DBA" w:rsidRDefault="00CB3312" w:rsidP="00E808AE">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1E7DBA" w:rsidRDefault="00CB3312" w:rsidP="00E808AE">
            <w:pPr>
              <w:jc w:val="center"/>
              <w:rPr>
                <w:rFonts w:cs="Arial"/>
                <w:sz w:val="20"/>
                <w:szCs w:val="20"/>
                <w:lang w:val="sr-Cyrl-RS"/>
              </w:rPr>
            </w:pPr>
            <w:r w:rsidRPr="002E3DCC">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E3553E" w:rsidRDefault="00CB3312" w:rsidP="00E808AE">
            <w:pPr>
              <w:jc w:val="center"/>
              <w:rPr>
                <w:rFonts w:cs="Arial"/>
                <w:sz w:val="20"/>
                <w:szCs w:val="20"/>
                <w:lang w:val="sr-Cyrl-RS" w:eastAsia="sr-Latn-CS"/>
              </w:rPr>
            </w:pPr>
            <w:r>
              <w:rPr>
                <w:rFonts w:cs="Arial"/>
                <w:sz w:val="20"/>
                <w:szCs w:val="20"/>
                <w:lang w:val="sr-Latn-CS" w:eastAsia="sr-Latn-CS"/>
              </w:rPr>
              <w:t>3</w:t>
            </w:r>
            <w:r w:rsidR="00E3553E">
              <w:rPr>
                <w:rFonts w:cs="Arial"/>
                <w:sz w:val="20"/>
                <w:szCs w:val="20"/>
                <w:lang w:val="sr-Cyrl-RS" w:eastAsia="sr-Latn-CS"/>
              </w:rPr>
              <w:t>0</w:t>
            </w:r>
          </w:p>
        </w:tc>
        <w:tc>
          <w:tcPr>
            <w:tcW w:w="1134"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lang w:val="sr-Cyrl-C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c>
          <w:tcPr>
            <w:tcW w:w="1559" w:type="dxa"/>
            <w:tcBorders>
              <w:top w:val="single" w:sz="4" w:space="0" w:color="auto"/>
              <w:left w:val="nil"/>
              <w:bottom w:val="single" w:sz="4" w:space="0" w:color="auto"/>
              <w:right w:val="single" w:sz="4" w:space="0" w:color="auto"/>
            </w:tcBorders>
            <w:shd w:val="clear" w:color="auto" w:fill="FFFFFF"/>
          </w:tcPr>
          <w:p w:rsidR="00CB3312" w:rsidRPr="00444E9B" w:rsidRDefault="00CB3312" w:rsidP="00E808AE">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E808AE">
            <w:pPr>
              <w:jc w:val="center"/>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E808AE">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E808AE">
            <w:pPr>
              <w:jc w:val="center"/>
              <w:rPr>
                <w:rFonts w:cs="Arial"/>
                <w:sz w:val="20"/>
                <w:szCs w:val="20"/>
              </w:rPr>
            </w:pPr>
          </w:p>
        </w:tc>
      </w:tr>
    </w:tbl>
    <w:p w:rsidR="00CB3312" w:rsidRDefault="00CB3312"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p w:rsidR="003B7AA7" w:rsidRDefault="003B7AA7" w:rsidP="00E808AE">
      <w:pPr>
        <w:jc w:val="cente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E808AE">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E808AE">
            <w:pPr>
              <w:ind w:left="113" w:right="113"/>
              <w:jc w:val="center"/>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E808AE">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E808AE">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E808AE">
            <w:pPr>
              <w:jc w:val="center"/>
              <w:rPr>
                <w:rFonts w:cs="Arial"/>
                <w:i/>
              </w:rPr>
            </w:pPr>
            <w:r w:rsidRPr="000A5958">
              <w:rPr>
                <w:rFonts w:cs="Arial"/>
                <w:i/>
              </w:rPr>
              <w:t>8</w:t>
            </w:r>
          </w:p>
        </w:tc>
      </w:tr>
    </w:tbl>
    <w:p w:rsidR="00FA5128" w:rsidRPr="00987EE4" w:rsidRDefault="00FA5128" w:rsidP="00E808AE">
      <w:pPr>
        <w:jc w:val="center"/>
        <w:rPr>
          <w:b/>
          <w:lang w:val="sr-Latn-CS"/>
        </w:rPr>
      </w:pPr>
      <w:r>
        <w:rPr>
          <w:rFonts w:cs="Arial"/>
          <w:b/>
          <w:lang w:val="sr-Cyrl-CS"/>
        </w:rPr>
        <w:t xml:space="preserve">Г. </w:t>
      </w:r>
      <w:r w:rsidRPr="0032136E">
        <w:rPr>
          <w:rFonts w:cs="Arial"/>
          <w:b/>
          <w:lang w:val="sr-Cyrl-CS"/>
        </w:rPr>
        <w:t>Ре</w:t>
      </w:r>
      <w:r>
        <w:rPr>
          <w:rFonts w:cs="Arial"/>
          <w:b/>
          <w:lang w:val="sr-Cyrl-CS"/>
        </w:rPr>
        <w:t>монт</w:t>
      </w:r>
      <w:r w:rsidRPr="0032136E">
        <w:rPr>
          <w:rFonts w:cs="Arial"/>
          <w:b/>
          <w:lang w:val="sr-Cyrl-CS"/>
        </w:rPr>
        <w:t xml:space="preserve"> ТС 20(10)/0,4 kV</w:t>
      </w:r>
    </w:p>
    <w:tbl>
      <w:tblPr>
        <w:tblW w:w="13892" w:type="dxa"/>
        <w:tblInd w:w="-5" w:type="dxa"/>
        <w:tblLayout w:type="fixed"/>
        <w:tblCellMar>
          <w:left w:w="70" w:type="dxa"/>
          <w:right w:w="70" w:type="dxa"/>
        </w:tblCellMar>
        <w:tblLook w:val="0000" w:firstRow="0" w:lastRow="0" w:firstColumn="0" w:lastColumn="0" w:noHBand="0" w:noVBand="0"/>
      </w:tblPr>
      <w:tblGrid>
        <w:gridCol w:w="60"/>
        <w:gridCol w:w="735"/>
        <w:gridCol w:w="3883"/>
        <w:gridCol w:w="1843"/>
        <w:gridCol w:w="1276"/>
        <w:gridCol w:w="850"/>
        <w:gridCol w:w="1134"/>
        <w:gridCol w:w="1276"/>
        <w:gridCol w:w="1276"/>
        <w:gridCol w:w="1559"/>
      </w:tblGrid>
      <w:tr w:rsidR="00CB3312" w:rsidRPr="002E3DCC" w:rsidTr="00BB313B">
        <w:trPr>
          <w:gridBefore w:val="1"/>
          <w:wBefore w:w="60" w:type="dxa"/>
          <w:trHeight w:val="328"/>
        </w:trPr>
        <w:tc>
          <w:tcPr>
            <w:tcW w:w="735" w:type="dxa"/>
            <w:tcBorders>
              <w:top w:val="single" w:sz="4" w:space="0" w:color="auto"/>
              <w:left w:val="single" w:sz="4" w:space="0" w:color="auto"/>
              <w:bottom w:val="single" w:sz="4" w:space="0" w:color="auto"/>
              <w:right w:val="single" w:sz="4" w:space="0" w:color="auto"/>
            </w:tcBorders>
          </w:tcPr>
          <w:p w:rsidR="00CB3312" w:rsidRPr="00E75917" w:rsidRDefault="00CB3312" w:rsidP="00E808AE">
            <w:pPr>
              <w:numPr>
                <w:ilvl w:val="0"/>
                <w:numId w:val="57"/>
              </w:numPr>
              <w:spacing w:before="0"/>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(зидови,кров,врата, под,</w:t>
            </w:r>
            <w:r>
              <w:rPr>
                <w:rFonts w:cs="Arial"/>
                <w:sz w:val="20"/>
                <w:szCs w:val="20"/>
                <w:lang w:val="sr-Cyrl-RS"/>
              </w:rPr>
              <w:t xml:space="preserve"> </w:t>
            </w:r>
            <w:r w:rsidRPr="0032136E">
              <w:rPr>
                <w:rFonts w:cs="Arial"/>
                <w:sz w:val="20"/>
                <w:szCs w:val="20"/>
              </w:rPr>
              <w:t>вентилација,</w:t>
            </w:r>
            <w:r>
              <w:rPr>
                <w:rFonts w:cs="Arial"/>
                <w:sz w:val="20"/>
                <w:szCs w:val="20"/>
                <w:lang w:val="sr-Cyrl-RS"/>
              </w:rPr>
              <w:t xml:space="preserve"> </w:t>
            </w:r>
            <w:r w:rsidRPr="0032136E">
              <w:rPr>
                <w:rFonts w:cs="Arial"/>
                <w:sz w:val="20"/>
                <w:szCs w:val="20"/>
              </w:rPr>
              <w:t>приступни пут, оправка браварије, испитивање уземљивача, чишћење уљних јама, олука,и сливника)-по трансформатору</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t>МБТС, ПДТС, ЗИДАНА, У</w:t>
            </w:r>
            <w:r>
              <w:rPr>
                <w:rFonts w:cs="Arial"/>
                <w:sz w:val="20"/>
                <w:szCs w:val="20"/>
              </w:rPr>
              <w:t xml:space="preserve">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lang w:val="sr-Latn-RS" w:eastAsia="sr-Latn-CS"/>
              </w:rPr>
            </w:pPr>
            <w:r w:rsidRPr="002E3DCC">
              <w:rPr>
                <w:rFonts w:cs="Arial"/>
                <w:sz w:val="20"/>
                <w:szCs w:val="20"/>
                <w:lang w:val="sr-Cyrl-RS" w:eastAsia="sr-Latn-CS"/>
              </w:rPr>
              <w:t>ком</w:t>
            </w:r>
            <w:r>
              <w:rPr>
                <w:rFonts w:cs="Arial"/>
                <w:sz w:val="20"/>
                <w:szCs w:val="20"/>
                <w:lang w:val="sr-Latn-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5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осигурачи,сабирнице,изолатори, корозија,провера заштите)</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7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w:t>
            </w:r>
            <w:r>
              <w:rPr>
                <w:rFonts w:cs="Arial"/>
                <w:sz w:val="20"/>
                <w:szCs w:val="20"/>
                <w:lang w:val="sr-Cyrl-RS"/>
              </w:rPr>
              <w:t xml:space="preserve"> </w:t>
            </w:r>
            <w:r w:rsidRPr="0032136E">
              <w:rPr>
                <w:rFonts w:cs="Arial"/>
                <w:sz w:val="20"/>
                <w:szCs w:val="20"/>
              </w:rPr>
              <w:t>бухолц,</w:t>
            </w:r>
            <w:r>
              <w:rPr>
                <w:rFonts w:cs="Arial"/>
                <w:sz w:val="20"/>
                <w:szCs w:val="20"/>
                <w:lang w:val="sr-Cyrl-RS"/>
              </w:rPr>
              <w:t xml:space="preserve"> </w:t>
            </w:r>
            <w:r w:rsidRPr="0032136E">
              <w:rPr>
                <w:rFonts w:cs="Arial"/>
                <w:sz w:val="20"/>
                <w:szCs w:val="20"/>
              </w:rPr>
              <w:t>термоконтакт,</w:t>
            </w:r>
            <w:r>
              <w:rPr>
                <w:rFonts w:cs="Arial"/>
                <w:sz w:val="20"/>
                <w:szCs w:val="20"/>
                <w:lang w:val="sr-Cyrl-RS"/>
              </w:rPr>
              <w:t xml:space="preserve"> </w:t>
            </w:r>
            <w:r w:rsidRPr="0032136E">
              <w:rPr>
                <w:rFonts w:cs="Arial"/>
                <w:sz w:val="20"/>
                <w:szCs w:val="20"/>
              </w:rPr>
              <w:t>кочнице,</w:t>
            </w:r>
            <w:r>
              <w:rPr>
                <w:rFonts w:cs="Arial"/>
                <w:sz w:val="20"/>
                <w:szCs w:val="20"/>
                <w:lang w:val="sr-Cyrl-RS"/>
              </w:rPr>
              <w:t xml:space="preserve"> </w:t>
            </w:r>
            <w:r w:rsidRPr="0032136E">
              <w:rPr>
                <w:rFonts w:cs="Arial"/>
                <w:sz w:val="20"/>
                <w:szCs w:val="20"/>
              </w:rPr>
              <w:t>еластичне везе, заптивачи,</w:t>
            </w:r>
            <w:r>
              <w:rPr>
                <w:rFonts w:cs="Arial"/>
                <w:sz w:val="20"/>
                <w:szCs w:val="20"/>
                <w:lang w:val="sr-Cyrl-RS"/>
              </w:rPr>
              <w:t xml:space="preserve"> </w:t>
            </w:r>
            <w:r w:rsidRPr="0032136E">
              <w:rPr>
                <w:rFonts w:cs="Arial"/>
                <w:sz w:val="20"/>
                <w:szCs w:val="20"/>
              </w:rPr>
              <w:t>искришта, запрљ.,корозија,чепови и славине,шљунак,каде),мерење пробојности уља,</w:t>
            </w:r>
            <w:r>
              <w:rPr>
                <w:rFonts w:cs="Arial"/>
                <w:sz w:val="20"/>
                <w:szCs w:val="20"/>
                <w:lang w:val="sr-Cyrl-RS"/>
              </w:rPr>
              <w:t xml:space="preserve"> </w:t>
            </w:r>
            <w:r w:rsidRPr="0032136E">
              <w:rPr>
                <w:rFonts w:cs="Arial"/>
                <w:sz w:val="20"/>
                <w:szCs w:val="20"/>
              </w:rPr>
              <w:t>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single" w:sz="4" w:space="0" w:color="auto"/>
              <w:left w:val="nil"/>
              <w:right w:val="single" w:sz="4" w:space="0" w:color="auto"/>
            </w:tcBorders>
            <w:shd w:val="clear" w:color="auto" w:fill="FFFFFF"/>
          </w:tcPr>
          <w:p w:rsidR="00CB3312" w:rsidRPr="0032136E" w:rsidRDefault="00CB3312" w:rsidP="00E808AE">
            <w:pPr>
              <w:jc w:val="center"/>
              <w:rPr>
                <w:rFonts w:cs="Arial"/>
                <w:sz w:val="20"/>
                <w:szCs w:val="20"/>
              </w:rPr>
            </w:pPr>
            <w:r w:rsidRPr="0032136E">
              <w:rPr>
                <w:rFonts w:cs="Arial"/>
                <w:sz w:val="20"/>
                <w:szCs w:val="20"/>
              </w:rPr>
              <w:t>МБТС, ПДТС, ЗИДАНА,</w:t>
            </w:r>
            <w:r>
              <w:rPr>
                <w:rFonts w:cs="Arial"/>
                <w:sz w:val="20"/>
                <w:szCs w:val="20"/>
              </w:rPr>
              <w:t xml:space="preserve"> 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AF24FD" w:rsidTr="00BB313B">
        <w:trPr>
          <w:gridBefore w:val="1"/>
          <w:wBefore w:w="60" w:type="dxa"/>
          <w:trHeight w:val="125"/>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 xml:space="preserve">Чишћење развода ниског напона (ниско напонска табла-инсталација мерења, инсталација осветљења, инсталација заштите, прекидач-растављач, раставни елементи-основе и летве, </w:t>
            </w:r>
            <w:r w:rsidRPr="0032136E">
              <w:rPr>
                <w:rFonts w:cs="Arial"/>
                <w:sz w:val="20"/>
                <w:szCs w:val="20"/>
              </w:rPr>
              <w:lastRenderedPageBreak/>
              <w:t>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B16684" w:rsidRDefault="00CB3312" w:rsidP="00E808AE">
            <w:pPr>
              <w:jc w:val="center"/>
              <w:rPr>
                <w:rFonts w:cs="Arial"/>
                <w:sz w:val="20"/>
                <w:szCs w:val="20"/>
                <w:lang w:val="sr-Cyrl-RS"/>
              </w:rPr>
            </w:pPr>
            <w:r w:rsidRPr="0032136E">
              <w:rPr>
                <w:rFonts w:cs="Arial"/>
                <w:sz w:val="20"/>
                <w:szCs w:val="20"/>
              </w:rPr>
              <w:lastRenderedPageBreak/>
              <w:t xml:space="preserve">МБТС, ПДТС, ЗИДАНА, </w:t>
            </w:r>
            <w:r>
              <w:rPr>
                <w:rFonts w:cs="Arial"/>
                <w:sz w:val="20"/>
                <w:szCs w:val="20"/>
              </w:rPr>
              <w:t>У ОБЈЕКТУ, КУЛА, КБТС, ЛИМЕНЕ</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грађевинског дела ТС (приступни пут, оправка браварије, испитивање уземљивача)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51"/>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Допунско обе</w:t>
            </w:r>
            <w:r>
              <w:rPr>
                <w:rFonts w:cs="Arial"/>
                <w:sz w:val="20"/>
                <w:szCs w:val="20"/>
              </w:rPr>
              <w:t>збеђење места рада, чишћење ВН</w:t>
            </w:r>
            <w:r w:rsidRPr="0032136E">
              <w:rPr>
                <w:rFonts w:cs="Arial"/>
                <w:sz w:val="20"/>
                <w:szCs w:val="20"/>
              </w:rPr>
              <w:t xml:space="preserve"> развода 10(20)/0,4kV провера функцијоналности прекидача-раставља</w:t>
            </w:r>
            <w:r>
              <w:rPr>
                <w:rFonts w:cs="Arial"/>
                <w:sz w:val="20"/>
                <w:szCs w:val="20"/>
              </w:rPr>
              <w:t xml:space="preserve">ча (конструкција,одводници, ВН </w:t>
            </w:r>
            <w:r w:rsidRPr="0032136E">
              <w:rPr>
                <w:rFonts w:cs="Arial"/>
                <w:sz w:val="20"/>
                <w:szCs w:val="20"/>
              </w:rPr>
              <w:t>осигурачи,веза,изолатори, корозија)</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200"/>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pacing w:before="0"/>
              <w:ind w:left="485"/>
              <w:jc w:val="center"/>
              <w:rPr>
                <w:rFonts w:cs="Arial"/>
                <w:sz w:val="20"/>
                <w:szCs w:val="20"/>
                <w:lang w:val="sr-Cyrl-RS" w:eastAsia="sr-Latn-CS"/>
              </w:rPr>
            </w:pPr>
          </w:p>
        </w:tc>
        <w:tc>
          <w:tcPr>
            <w:tcW w:w="3883" w:type="dxa"/>
            <w:tcBorders>
              <w:top w:val="nil"/>
              <w:left w:val="nil"/>
              <w:bottom w:val="single" w:sz="4" w:space="0" w:color="auto"/>
              <w:right w:val="single" w:sz="4" w:space="0" w:color="auto"/>
            </w:tcBorders>
          </w:tcPr>
          <w:p w:rsidR="00CB3312" w:rsidRPr="0032136E" w:rsidRDefault="00CB3312" w:rsidP="00E808AE">
            <w:pPr>
              <w:jc w:val="center"/>
              <w:rPr>
                <w:rFonts w:cs="Arial"/>
                <w:sz w:val="20"/>
                <w:szCs w:val="20"/>
              </w:rPr>
            </w:pPr>
            <w:r w:rsidRPr="0032136E">
              <w:rPr>
                <w:rFonts w:cs="Arial"/>
                <w:sz w:val="20"/>
                <w:szCs w:val="20"/>
              </w:rPr>
              <w:t>Чишћење енергетског трансформатора (изолатори,</w:t>
            </w:r>
            <w:r>
              <w:rPr>
                <w:rFonts w:cs="Arial"/>
                <w:sz w:val="20"/>
                <w:szCs w:val="20"/>
                <w:lang w:val="sr-Cyrl-RS"/>
              </w:rPr>
              <w:t xml:space="preserve"> </w:t>
            </w:r>
            <w:r w:rsidRPr="0032136E">
              <w:rPr>
                <w:rFonts w:cs="Arial"/>
                <w:sz w:val="20"/>
                <w:szCs w:val="20"/>
              </w:rPr>
              <w:t>конзерватор, котао,</w:t>
            </w:r>
            <w:r>
              <w:rPr>
                <w:rFonts w:cs="Arial"/>
                <w:sz w:val="20"/>
                <w:szCs w:val="20"/>
                <w:lang w:val="sr-Cyrl-RS"/>
              </w:rPr>
              <w:t xml:space="preserve"> </w:t>
            </w:r>
            <w:r w:rsidRPr="0032136E">
              <w:rPr>
                <w:rFonts w:cs="Arial"/>
                <w:sz w:val="20"/>
                <w:szCs w:val="20"/>
              </w:rPr>
              <w:t>дихтунзи,</w:t>
            </w:r>
            <w:r>
              <w:rPr>
                <w:rFonts w:cs="Arial"/>
                <w:sz w:val="20"/>
                <w:szCs w:val="20"/>
                <w:lang w:val="sr-Cyrl-RS"/>
              </w:rPr>
              <w:t xml:space="preserve"> </w:t>
            </w:r>
            <w:r w:rsidRPr="0032136E">
              <w:rPr>
                <w:rFonts w:cs="Arial"/>
                <w:sz w:val="20"/>
                <w:szCs w:val="20"/>
              </w:rPr>
              <w:t>дехидратор,бухолц,термоконтакт,</w:t>
            </w:r>
            <w:r>
              <w:rPr>
                <w:rFonts w:cs="Arial"/>
                <w:sz w:val="20"/>
                <w:szCs w:val="20"/>
                <w:lang w:val="sr-Cyrl-RS"/>
              </w:rPr>
              <w:t xml:space="preserve"> </w:t>
            </w:r>
            <w:r w:rsidRPr="0032136E">
              <w:rPr>
                <w:rFonts w:cs="Arial"/>
                <w:sz w:val="20"/>
                <w:szCs w:val="20"/>
              </w:rPr>
              <w:t>кочнице, заптивачи,искришта, запрљ.,</w:t>
            </w:r>
            <w:r>
              <w:rPr>
                <w:rFonts w:cs="Arial"/>
                <w:sz w:val="20"/>
                <w:szCs w:val="20"/>
                <w:lang w:val="sr-Cyrl-RS"/>
              </w:rPr>
              <w:t xml:space="preserve"> </w:t>
            </w:r>
            <w:r w:rsidRPr="0032136E">
              <w:rPr>
                <w:rFonts w:cs="Arial"/>
                <w:sz w:val="20"/>
                <w:szCs w:val="20"/>
              </w:rPr>
              <w:t>корозија,чепови и славине),мерење пробојности уља,доливање уља,</w:t>
            </w:r>
            <w:r>
              <w:rPr>
                <w:rFonts w:cs="Arial"/>
                <w:sz w:val="20"/>
                <w:szCs w:val="20"/>
                <w:lang w:val="sr-Cyrl-RS"/>
              </w:rPr>
              <w:t xml:space="preserve"> </w:t>
            </w:r>
            <w:r w:rsidRPr="0032136E">
              <w:rPr>
                <w:rFonts w:cs="Arial"/>
                <w:sz w:val="20"/>
                <w:szCs w:val="20"/>
              </w:rPr>
              <w:t>дотезање спојева</w:t>
            </w:r>
          </w:p>
        </w:tc>
        <w:tc>
          <w:tcPr>
            <w:tcW w:w="1843" w:type="dxa"/>
            <w:tcBorders>
              <w:top w:val="nil"/>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2E3DCC" w:rsidRDefault="00CB3312" w:rsidP="00E808AE">
            <w:pPr>
              <w:jc w:val="center"/>
              <w:rPr>
                <w:rFonts w:cs="Arial"/>
                <w:sz w:val="20"/>
                <w:szCs w:val="20"/>
              </w:rPr>
            </w:pPr>
            <w:r w:rsidRPr="002E3DCC">
              <w:rPr>
                <w:rFonts w:cs="Arial"/>
                <w:sz w:val="20"/>
                <w:szCs w:val="20"/>
              </w:rPr>
              <w:t>ком</w:t>
            </w:r>
            <w:r>
              <w:rPr>
                <w:rFonts w:cs="Arial"/>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CB3312" w:rsidRPr="002E3DCC" w:rsidTr="00BB313B">
        <w:trPr>
          <w:gridBefore w:val="1"/>
          <w:wBefore w:w="60" w:type="dxa"/>
          <w:trHeight w:val="1624"/>
        </w:trPr>
        <w:tc>
          <w:tcPr>
            <w:tcW w:w="735" w:type="dxa"/>
            <w:tcBorders>
              <w:top w:val="single" w:sz="4" w:space="0" w:color="auto"/>
              <w:left w:val="single" w:sz="4" w:space="0" w:color="auto"/>
              <w:bottom w:val="single" w:sz="4" w:space="0" w:color="auto"/>
              <w:right w:val="single" w:sz="4" w:space="0" w:color="auto"/>
            </w:tcBorders>
          </w:tcPr>
          <w:p w:rsidR="00CB3312" w:rsidRPr="002E3DCC" w:rsidRDefault="00CB3312" w:rsidP="00E808AE">
            <w:pPr>
              <w:numPr>
                <w:ilvl w:val="0"/>
                <w:numId w:val="57"/>
              </w:numPr>
              <w:suppressAutoHyphens/>
              <w:spacing w:before="0"/>
              <w:ind w:left="485"/>
              <w:jc w:val="center"/>
              <w:rPr>
                <w:rFonts w:cs="Arial"/>
                <w:sz w:val="20"/>
                <w:szCs w:val="20"/>
                <w:lang w:val="sr-Cyrl-RS" w:eastAsia="sr-Latn-CS"/>
              </w:rPr>
            </w:pPr>
          </w:p>
        </w:tc>
        <w:tc>
          <w:tcPr>
            <w:tcW w:w="3883" w:type="dxa"/>
            <w:tcBorders>
              <w:top w:val="single" w:sz="4" w:space="0" w:color="auto"/>
              <w:left w:val="nil"/>
              <w:bottom w:val="single" w:sz="4" w:space="0" w:color="auto"/>
              <w:right w:val="single" w:sz="4" w:space="0" w:color="auto"/>
            </w:tcBorders>
          </w:tcPr>
          <w:p w:rsidR="00CB3312" w:rsidRPr="009A4105" w:rsidRDefault="00CB3312" w:rsidP="00E808AE">
            <w:pPr>
              <w:jc w:val="center"/>
              <w:rPr>
                <w:rFonts w:cs="Arial"/>
                <w:sz w:val="20"/>
                <w:szCs w:val="20"/>
                <w:lang w:val="sr-Cyrl-RS"/>
              </w:rPr>
            </w:pPr>
            <w:r w:rsidRPr="0032136E">
              <w:rPr>
                <w:rFonts w:cs="Arial"/>
                <w:sz w:val="20"/>
                <w:szCs w:val="20"/>
              </w:rPr>
              <w:t>Чишћење развода ниског напона (ниско напонски орман -инсталација мерења, инсталација осветљења, инсталација заштите, прекидач-растављач, раставни елементи-основе и летве, осигурачи, спојна места,кондезаторске батерије,провера исправности)</w:t>
            </w:r>
          </w:p>
        </w:tc>
        <w:tc>
          <w:tcPr>
            <w:tcW w:w="1843" w:type="dxa"/>
            <w:tcBorders>
              <w:top w:val="single" w:sz="4" w:space="0" w:color="auto"/>
              <w:left w:val="nil"/>
              <w:bottom w:val="single" w:sz="4" w:space="0" w:color="auto"/>
              <w:right w:val="single" w:sz="4" w:space="0" w:color="auto"/>
            </w:tcBorders>
            <w:shd w:val="clear" w:color="auto" w:fill="FFFFFF"/>
          </w:tcPr>
          <w:p w:rsidR="00CB3312" w:rsidRPr="0032136E" w:rsidRDefault="00CB3312" w:rsidP="00E808AE">
            <w:pPr>
              <w:jc w:val="center"/>
              <w:rPr>
                <w:rFonts w:cs="Arial"/>
                <w:sz w:val="20"/>
                <w:szCs w:val="20"/>
                <w:lang w:val="sr-Cyrl-RS" w:eastAsia="sr-Latn-CS"/>
              </w:rPr>
            </w:pPr>
            <w:r>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D67596" w:rsidRDefault="00CB3312" w:rsidP="00E808AE">
            <w:pPr>
              <w:jc w:val="center"/>
              <w:rPr>
                <w:rFonts w:cs="Arial"/>
                <w:sz w:val="20"/>
                <w:szCs w:val="20"/>
              </w:rPr>
            </w:pPr>
            <w:r w:rsidRPr="00D6759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E3553E" w:rsidP="00E808AE">
            <w:pPr>
              <w:jc w:val="center"/>
              <w:rPr>
                <w:rFonts w:cs="Arial"/>
                <w:sz w:val="20"/>
                <w:szCs w:val="20"/>
              </w:rPr>
            </w:pPr>
            <w:r>
              <w:rPr>
                <w:rFonts w:cs="Arial"/>
                <w:sz w:val="20"/>
                <w:szCs w:val="20"/>
              </w:rPr>
              <w:t>5</w:t>
            </w:r>
            <w:r w:rsidR="00CB3312">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AF24FD" w:rsidRDefault="00CB3312" w:rsidP="00E808AE">
            <w:pPr>
              <w:jc w:val="center"/>
              <w:rPr>
                <w:rFonts w:cs="Arial"/>
                <w:sz w:val="20"/>
                <w:szCs w:val="20"/>
              </w:rPr>
            </w:pPr>
          </w:p>
        </w:tc>
      </w:tr>
      <w:tr w:rsidR="00BB313B" w:rsidRPr="004F2B23" w:rsidTr="00BB313B">
        <w:trPr>
          <w:trHeight w:val="790"/>
        </w:trPr>
        <w:tc>
          <w:tcPr>
            <w:tcW w:w="11057" w:type="dxa"/>
            <w:gridSpan w:val="8"/>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DC7CB4" w:rsidRDefault="00DC7CB4" w:rsidP="00FA5128">
      <w:pPr>
        <w:snapToGrid w:val="0"/>
        <w:rPr>
          <w:rFonts w:cs="Arial"/>
          <w:b/>
          <w:lang w:val="sr-Latn-RS"/>
        </w:rPr>
      </w:pPr>
    </w:p>
    <w:p w:rsidR="003B7AA7" w:rsidRDefault="003B7AA7">
      <w:pPr>
        <w:spacing w:before="0"/>
        <w:jc w:val="left"/>
        <w:rPr>
          <w:rFonts w:cs="Arial"/>
          <w:b/>
          <w:lang w:val="sr-Latn-RS"/>
        </w:rPr>
      </w:pPr>
      <w:r>
        <w:rPr>
          <w:rFonts w:cs="Arial"/>
          <w:b/>
          <w:lang w:val="sr-Latn-RS"/>
        </w:rPr>
        <w:br w:type="page"/>
      </w:r>
    </w:p>
    <w:p w:rsidR="00DC7CB4" w:rsidRDefault="00DC7CB4">
      <w:pPr>
        <w:spacing w:before="0"/>
        <w:jc w:val="left"/>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snapToGrid w:val="0"/>
        <w:ind w:left="1440" w:hanging="900"/>
        <w:jc w:val="center"/>
        <w:rPr>
          <w:rFonts w:cs="Arial"/>
          <w:b/>
          <w:lang w:val="sr-Cyrl-CS"/>
        </w:rPr>
      </w:pPr>
      <w:r>
        <w:rPr>
          <w:rFonts w:cs="Arial"/>
          <w:b/>
          <w:lang w:val="sr-Cyrl-CS"/>
        </w:rPr>
        <w:t>Д</w:t>
      </w:r>
      <w:r w:rsidRPr="004F2B23">
        <w:rPr>
          <w:rFonts w:cs="Arial"/>
          <w:b/>
          <w:lang w:val="sr-Cyrl-CS"/>
        </w:rPr>
        <w:t>. Интервентно одржавање ТС 20(10)/0,4</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09"/>
        <w:gridCol w:w="4394"/>
        <w:gridCol w:w="1418"/>
        <w:gridCol w:w="1276"/>
        <w:gridCol w:w="850"/>
        <w:gridCol w:w="1134"/>
        <w:gridCol w:w="1276"/>
        <w:gridCol w:w="1417"/>
        <w:gridCol w:w="1418"/>
      </w:tblGrid>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свих бетоснких конзола, носача трафоа и осталих носача са уземљењем истих на постојећи стуб</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свих металних конзола , носача трафоа и осталих носача са уземљењем истих</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заштитног или здруженог уземљења</w:t>
            </w:r>
            <w:r>
              <w:rPr>
                <w:rFonts w:cs="Arial"/>
                <w:sz w:val="20"/>
                <w:szCs w:val="20"/>
                <w:lang w:val="sr-Cyrl-RS"/>
              </w:rPr>
              <w:t xml:space="preserve"> </w:t>
            </w:r>
            <w:r w:rsidRPr="00631C57">
              <w:rPr>
                <w:rFonts w:cs="Arial"/>
                <w:sz w:val="20"/>
                <w:szCs w:val="20"/>
              </w:rPr>
              <w:t>трафостанице са 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Израда и повезивање радног уземљења трафостанице са</w:t>
            </w:r>
            <w:r>
              <w:rPr>
                <w:rFonts w:cs="Arial"/>
                <w:sz w:val="20"/>
                <w:szCs w:val="20"/>
                <w:lang w:val="sr-Cyrl-RS"/>
              </w:rPr>
              <w:t xml:space="preserve"> </w:t>
            </w:r>
            <w:r w:rsidRPr="00631C57">
              <w:rPr>
                <w:rFonts w:cs="Arial"/>
                <w:sz w:val="20"/>
                <w:szCs w:val="20"/>
              </w:rPr>
              <w:t>земљаним радовима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76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Pr>
                <w:rFonts w:cs="Arial"/>
                <w:sz w:val="20"/>
                <w:szCs w:val="20"/>
              </w:rPr>
              <w:t>Монтажа ЕТ са</w:t>
            </w:r>
            <w:r>
              <w:rPr>
                <w:rFonts w:cs="Arial"/>
                <w:sz w:val="20"/>
                <w:szCs w:val="20"/>
                <w:lang w:val="sr-Cyrl-RS"/>
              </w:rPr>
              <w:t xml:space="preserve"> потребним </w:t>
            </w:r>
            <w:r>
              <w:rPr>
                <w:rFonts w:cs="Arial"/>
                <w:sz w:val="20"/>
                <w:szCs w:val="20"/>
              </w:rPr>
              <w:t xml:space="preserve"> повезивањем</w:t>
            </w:r>
            <w:r>
              <w:rPr>
                <w:rFonts w:cs="Arial"/>
                <w:sz w:val="20"/>
                <w:szCs w:val="20"/>
                <w:lang w:val="sr-Cyrl-RS"/>
              </w:rPr>
              <w:t xml:space="preserve"> </w:t>
            </w:r>
            <w:r>
              <w:rPr>
                <w:rFonts w:cs="Arial"/>
                <w:sz w:val="20"/>
                <w:szCs w:val="20"/>
              </w:rPr>
              <w:t xml:space="preserve"> </w:t>
            </w:r>
            <w:r>
              <w:rPr>
                <w:rFonts w:cs="Arial"/>
                <w:sz w:val="20"/>
                <w:szCs w:val="20"/>
                <w:lang w:val="sr-Cyrl-RS"/>
              </w:rPr>
              <w:t>енергетских  и сигналних веза  (</w:t>
            </w:r>
            <w:r>
              <w:rPr>
                <w:rFonts w:cs="Arial"/>
                <w:sz w:val="20"/>
                <w:szCs w:val="20"/>
              </w:rPr>
              <w:t>бухолц релеа и контактног термометра</w:t>
            </w:r>
            <w:r>
              <w:rPr>
                <w:rFonts w:cs="Arial"/>
                <w:sz w:val="20"/>
                <w:szCs w:val="20"/>
                <w:lang w:val="sr-Cyrl-RS"/>
              </w:rPr>
              <w:t>, биметала и сл.)</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4F2B23"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sidRPr="00631C57">
              <w:rPr>
                <w:rFonts w:cs="Arial"/>
                <w:sz w:val="20"/>
                <w:szCs w:val="20"/>
              </w:rPr>
              <w:t>Демонтажа ЕТ</w:t>
            </w:r>
          </w:p>
          <w:p w:rsidR="00CB3312" w:rsidRPr="00631C57" w:rsidRDefault="00CB3312" w:rsidP="00E808AE">
            <w:pPr>
              <w:jc w:val="center"/>
              <w:rPr>
                <w:rFonts w:cs="Arial"/>
                <w:sz w:val="20"/>
                <w:szCs w:val="20"/>
              </w:rPr>
            </w:pPr>
            <w:r>
              <w:rPr>
                <w:rFonts w:cs="Arial"/>
                <w:sz w:val="20"/>
                <w:szCs w:val="20"/>
                <w:lang w:val="sr-Cyrl-CS"/>
              </w:rPr>
              <w:t>Развезивање ЕТ, скидање ЕТ употребом дизалице и утовар на превозно средство</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t>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три 20(10)kV одводника пренапона на стубу помоћу</w:t>
            </w:r>
          </w:p>
          <w:p w:rsidR="00CB3312" w:rsidRPr="00631C57" w:rsidRDefault="00CB3312" w:rsidP="00E808AE">
            <w:pPr>
              <w:jc w:val="center"/>
              <w:rPr>
                <w:rFonts w:cs="Arial"/>
                <w:strike/>
                <w:sz w:val="20"/>
                <w:szCs w:val="20"/>
              </w:rPr>
            </w:pPr>
            <w:r w:rsidRPr="00631C57">
              <w:rPr>
                <w:rFonts w:cs="Arial"/>
                <w:sz w:val="20"/>
                <w:szCs w:val="20"/>
              </w:rPr>
              <w:t>обујмица или на конзолу са израдом прикључка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7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eastAsia="sr-Latn-CS"/>
              </w:rPr>
              <w:lastRenderedPageBreak/>
              <w:t>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20(10)kV одводника пренапона на стубу</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Pr>
                <w:rFonts w:cs="Arial"/>
                <w:sz w:val="20"/>
                <w:szCs w:val="20"/>
                <w:lang w:val="sr-Cyrl-RS" w:eastAsia="sr-Latn-CS"/>
              </w:rPr>
              <w:t>сет.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autoSpaceDE w:val="0"/>
              <w:autoSpaceDN w:val="0"/>
              <w:adjustRightInd w:val="0"/>
              <w:jc w:val="center"/>
              <w:rPr>
                <w:rFonts w:cs="Arial"/>
                <w:sz w:val="20"/>
                <w:szCs w:val="20"/>
              </w:rPr>
            </w:pPr>
            <w:r w:rsidRPr="00631C57">
              <w:rPr>
                <w:rFonts w:cs="Arial"/>
                <w:sz w:val="20"/>
                <w:szCs w:val="20"/>
              </w:rPr>
              <w:t>Монтажа растављача 20(10)kV вертикалне монтаже на СТС са</w:t>
            </w:r>
          </w:p>
          <w:p w:rsidR="00CB3312" w:rsidRPr="00631C57" w:rsidRDefault="00CB3312" w:rsidP="00E808AE">
            <w:pPr>
              <w:jc w:val="center"/>
              <w:rPr>
                <w:rFonts w:cs="Arial"/>
                <w:sz w:val="20"/>
                <w:szCs w:val="20"/>
              </w:rPr>
            </w:pPr>
            <w:r w:rsidRPr="00631C57">
              <w:rPr>
                <w:rFonts w:cs="Arial"/>
                <w:sz w:val="20"/>
                <w:szCs w:val="20"/>
              </w:rPr>
              <w:t>повезивањем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растављача 20(10)kV вертикалне монтаже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и регулисање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полужног погона растављача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нисконапонског разводног ормана на СТС</w:t>
            </w:r>
            <w:r>
              <w:rPr>
                <w:rFonts w:cs="Arial"/>
                <w:sz w:val="20"/>
                <w:szCs w:val="20"/>
              </w:rPr>
              <w:t xml:space="preserve"> </w:t>
            </w:r>
            <w:r>
              <w:rPr>
                <w:rFonts w:cs="Arial"/>
                <w:sz w:val="20"/>
                <w:szCs w:val="20"/>
                <w:lang w:val="sr-Cyrl-RS"/>
              </w:rPr>
              <w:t>(са потребним превезивањима НН извода и довода од трафоа)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нисконапонског разводног ормана на СТС</w:t>
            </w:r>
            <w:r>
              <w:rPr>
                <w:rFonts w:cs="Arial"/>
                <w:sz w:val="20"/>
                <w:szCs w:val="20"/>
              </w:rPr>
              <w:t xml:space="preserve"> </w:t>
            </w:r>
            <w:r>
              <w:rPr>
                <w:rFonts w:cs="Arial"/>
                <w:sz w:val="20"/>
                <w:szCs w:val="20"/>
                <w:lang w:val="sr-Cyrl-RS"/>
              </w:rPr>
              <w:t>са развезивањем</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Монтажа </w:t>
            </w:r>
            <w:r>
              <w:rPr>
                <w:rFonts w:cs="Arial"/>
                <w:sz w:val="20"/>
                <w:szCs w:val="20"/>
                <w:lang w:val="sr-Cyrl-RS"/>
              </w:rPr>
              <w:t>и повезивање</w:t>
            </w:r>
            <w:r>
              <w:rPr>
                <w:rFonts w:cs="Arial"/>
                <w:sz w:val="20"/>
                <w:szCs w:val="20"/>
              </w:rPr>
              <w:t xml:space="preserve"> главног вода од</w:t>
            </w:r>
            <w:r>
              <w:rPr>
                <w:rFonts w:cs="Arial"/>
                <w:sz w:val="20"/>
                <w:szCs w:val="20"/>
                <w:lang w:val="sr-Cyrl-RS"/>
              </w:rPr>
              <w:t xml:space="preserve"> </w:t>
            </w:r>
            <w:r w:rsidRPr="00631C57">
              <w:rPr>
                <w:rFonts w:cs="Arial"/>
                <w:sz w:val="20"/>
                <w:szCs w:val="20"/>
              </w:rPr>
              <w:t>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главног вода од трансформатора до разводног ормана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17</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секундарног извода од нисконапонског разводног ормана до конзоле на стубној ТС</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8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18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секундарног извода од нисконапонског разводног ормана до конзоле на стубној 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5F6394">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5F6394">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3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19</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842"/>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ормана са кондезаторским батеријама за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комплет кондезаторских батерија на СТС</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9"/>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23</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прекидача у </w:t>
            </w:r>
            <w:r>
              <w:rPr>
                <w:rFonts w:cs="Arial"/>
                <w:sz w:val="20"/>
                <w:szCs w:val="20"/>
                <w:lang w:val="sr-Cyrl-RS"/>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ind w:firstLine="709"/>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24</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прекидача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7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25</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2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26</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трополне осигурачке летве у </w:t>
            </w:r>
            <w:r>
              <w:rPr>
                <w:rFonts w:cs="Arial"/>
                <w:sz w:val="20"/>
                <w:szCs w:val="20"/>
              </w:rPr>
              <w:t>НН</w:t>
            </w:r>
            <w:r w:rsidRPr="00631C57">
              <w:rPr>
                <w:rFonts w:cs="Arial"/>
                <w:sz w:val="20"/>
                <w:szCs w:val="20"/>
              </w:rPr>
              <w:t xml:space="preserve"> разводни орман</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06"/>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27</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3 струјна мерна трансформатора на сабирнице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28</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Демонтажа струјног мерног трансформатора </w:t>
            </w:r>
            <w:r>
              <w:rPr>
                <w:rFonts w:cs="Arial"/>
                <w:sz w:val="20"/>
                <w:szCs w:val="20"/>
              </w:rPr>
              <w:t>на сабирницама</w:t>
            </w:r>
            <w:r w:rsidRPr="00631C57">
              <w:rPr>
                <w:rFonts w:cs="Arial"/>
                <w:sz w:val="20"/>
                <w:szCs w:val="20"/>
              </w:rPr>
              <w:t xml:space="preserve"> нисконапонског ормана</w:t>
            </w:r>
          </w:p>
        </w:tc>
        <w:tc>
          <w:tcPr>
            <w:tcW w:w="1418"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35"/>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29</w:t>
            </w:r>
            <w:r>
              <w:rPr>
                <w:rFonts w:cs="Arial"/>
                <w:sz w:val="20"/>
                <w:szCs w:val="20"/>
                <w:lang w:val="sr-Cyrl-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Latn-CS" w:eastAsia="sr-Latn-CS"/>
              </w:rPr>
            </w:pPr>
            <w:r w:rsidRPr="00631C57">
              <w:rPr>
                <w:rFonts w:cs="Arial"/>
                <w:sz w:val="20"/>
                <w:szCs w:val="20"/>
              </w:rPr>
              <w:t>Замена осигурача 10 kV</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53"/>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30</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lang w:val="sr-Cyrl-RS"/>
              </w:rPr>
            </w:pPr>
            <w:r w:rsidRPr="00631C57">
              <w:rPr>
                <w:rFonts w:cs="Arial"/>
                <w:sz w:val="20"/>
                <w:szCs w:val="20"/>
              </w:rPr>
              <w:t>Замена конден</w:t>
            </w:r>
            <w:r>
              <w:rPr>
                <w:rFonts w:cs="Arial"/>
                <w:sz w:val="20"/>
                <w:szCs w:val="20"/>
              </w:rPr>
              <w:t>заторских батерија у ТС</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 xml:space="preserve">КУЛА, </w:t>
            </w:r>
            <w:r w:rsidR="00E3553E">
              <w:rPr>
                <w:rFonts w:cs="Arial"/>
                <w:sz w:val="18"/>
                <w:szCs w:val="18"/>
                <w:lang w:val="sr-Cyrl-RS" w:eastAsia="sr-Latn-CS"/>
              </w:rPr>
              <w:t>1</w:t>
            </w:r>
            <w:r w:rsidRPr="003B7AA7">
              <w:rPr>
                <w:rFonts w:cs="Arial"/>
                <w:sz w:val="18"/>
                <w:szCs w:val="18"/>
                <w:lang w:val="sr-Cyrl-RS" w:eastAsia="sr-Latn-CS"/>
              </w:rPr>
              <w:t>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lastRenderedPageBreak/>
              <w:t>31</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Уношење и постављање СН блока до 3 ћелије са нивелисањем и учвршћивањем блока и повезивањем</w:t>
            </w:r>
            <w:r>
              <w:rPr>
                <w:rFonts w:cs="Arial"/>
                <w:sz w:val="20"/>
                <w:szCs w:val="20"/>
                <w:lang w:val="sr-Cyrl-RS"/>
              </w:rPr>
              <w:t xml:space="preserve"> СН енергетских</w:t>
            </w:r>
            <w:r>
              <w:rPr>
                <w:rFonts w:cs="Arial"/>
                <w:color w:val="FF0000"/>
                <w:sz w:val="20"/>
                <w:szCs w:val="20"/>
                <w:lang w:val="sr-Cyrl-RS"/>
              </w:rPr>
              <w:t xml:space="preserve">,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Latn-RS" w:eastAsia="sr-Latn-CS"/>
              </w:rPr>
              <w:t>32</w:t>
            </w:r>
            <w:r>
              <w:rPr>
                <w:rFonts w:cs="Arial"/>
                <w:sz w:val="20"/>
                <w:szCs w:val="20"/>
                <w:lang w:val="sr-Cyrl-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Уношење и постављање СН блока преко 3 ћелије са нивелисањем и учвршћивањем блока и повезивањем </w:t>
            </w:r>
            <w:r>
              <w:rPr>
                <w:rFonts w:cs="Arial"/>
                <w:sz w:val="20"/>
                <w:szCs w:val="20"/>
                <w:lang w:val="sr-Cyrl-RS"/>
              </w:rPr>
              <w:t xml:space="preserve">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33</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Pr>
                <w:rFonts w:cs="Arial"/>
                <w:sz w:val="20"/>
                <w:szCs w:val="20"/>
              </w:rPr>
              <w:t>Уношење и постављање ГАС изолованог СН блока до 4 ћелије са нивелисањем и учвршћивањем блока и повезивањем</w:t>
            </w:r>
            <w:r w:rsidRPr="00FA5128">
              <w:rPr>
                <w:rFonts w:cs="Arial"/>
                <w:sz w:val="20"/>
                <w:szCs w:val="20"/>
              </w:rPr>
              <w:t xml:space="preserve"> СН енергетских,</w:t>
            </w:r>
            <w:r>
              <w:rPr>
                <w:rFonts w:cs="Arial"/>
                <w:sz w:val="20"/>
                <w:szCs w:val="20"/>
              </w:rPr>
              <w:t xml:space="preserve"> сигналних и заштитних вод</w:t>
            </w:r>
            <w:r w:rsidRPr="00FA5128">
              <w:rPr>
                <w:rFonts w:cs="Arial"/>
                <w:sz w:val="20"/>
                <w:szCs w:val="20"/>
              </w:rPr>
              <w:t>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34</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ГАС изолованог СН блока преко 4 ћелије са нивелисањем и учвршћивањем блока и повезивањем </w:t>
            </w:r>
            <w:r w:rsidRPr="00FA5128">
              <w:rPr>
                <w:rFonts w:cs="Arial"/>
                <w:sz w:val="20"/>
                <w:szCs w:val="20"/>
              </w:rPr>
              <w:t xml:space="preserve"> СН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35</w:t>
            </w:r>
            <w:r w:rsidRPr="00FA5128">
              <w:rPr>
                <w:rFonts w:cs="Arial"/>
                <w:sz w:val="20"/>
                <w:szCs w:val="20"/>
                <w:lang w:val="sr-Latn-RS" w:eastAsia="sr-Latn-CS"/>
              </w:rPr>
              <w:t>.</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 xml:space="preserve">Уношење и постављање НН табле до 8 извода са нивелисањем и учвршћивањем блока и повезивањем </w:t>
            </w:r>
            <w:r w:rsidRPr="00FA5128">
              <w:rPr>
                <w:rFonts w:cs="Arial"/>
                <w:sz w:val="20"/>
                <w:szCs w:val="20"/>
              </w:rPr>
              <w:t xml:space="preserve">НН енергетских  </w:t>
            </w:r>
            <w:r>
              <w:rPr>
                <w:rFonts w:cs="Arial"/>
                <w:sz w:val="20"/>
                <w:szCs w:val="20"/>
              </w:rPr>
              <w:t>сигналних и заштитних водова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4F2B23">
              <w:rPr>
                <w:rFonts w:cs="Arial"/>
                <w:sz w:val="20"/>
                <w:szCs w:val="20"/>
                <w:lang w:val="sr-Latn-RS" w:eastAsia="sr-Latn-CS"/>
              </w:rPr>
              <w:t>36</w:t>
            </w:r>
            <w:r w:rsidRPr="00FA5128">
              <w:rPr>
                <w:rFonts w:cs="Arial"/>
                <w:sz w:val="20"/>
                <w:szCs w:val="20"/>
                <w:lang w:val="sr-Latn-RS" w:eastAsia="sr-Latn-CS"/>
              </w:rPr>
              <w:t>.</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Default="00CB3312" w:rsidP="00E808AE">
            <w:pPr>
              <w:jc w:val="center"/>
              <w:rPr>
                <w:rFonts w:cs="Arial"/>
                <w:sz w:val="20"/>
                <w:szCs w:val="20"/>
              </w:rPr>
            </w:pPr>
            <w:r>
              <w:rPr>
                <w:rFonts w:cs="Arial"/>
                <w:sz w:val="20"/>
                <w:szCs w:val="20"/>
              </w:rPr>
              <w:t>Уношење и постављање НН табле са више од 8 извода са нивелисањем и учвршћивањем блока и повезивањем</w:t>
            </w:r>
            <w:r w:rsidRPr="00FA5128">
              <w:rPr>
                <w:rFonts w:cs="Arial"/>
                <w:sz w:val="20"/>
                <w:szCs w:val="20"/>
              </w:rPr>
              <w:t xml:space="preserve"> НН енергетских </w:t>
            </w:r>
            <w:r>
              <w:rPr>
                <w:rFonts w:cs="Arial"/>
                <w:sz w:val="20"/>
                <w:szCs w:val="20"/>
              </w:rPr>
              <w:t xml:space="preserve"> сигналних и заштитних водова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38.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39.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Унос и постављање трансформатора снаге до 250kVA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43.</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630kVA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Унос и постављање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 xml:space="preserve">КУЛА, </w:t>
            </w:r>
            <w:r w:rsidR="00E3553E">
              <w:rPr>
                <w:rFonts w:cs="Arial"/>
                <w:sz w:val="18"/>
                <w:szCs w:val="18"/>
                <w:lang w:val="sr-Cyrl-RS" w:eastAsia="sr-Latn-CS"/>
              </w:rPr>
              <w:t>1</w:t>
            </w:r>
            <w:r w:rsidRPr="003B7AA7">
              <w:rPr>
                <w:rFonts w:cs="Arial"/>
                <w:sz w:val="18"/>
                <w:szCs w:val="18"/>
                <w:lang w:val="sr-Cyrl-RS" w:eastAsia="sr-Latn-CS"/>
              </w:rPr>
              <w:t>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46.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нивоу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49.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до 250kVA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50.</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400kVA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630kVA  (трансформатор је на тлу пола метра ниже </w:t>
            </w:r>
            <w:r w:rsidRPr="00FA5128">
              <w:rPr>
                <w:rFonts w:cs="Arial"/>
                <w:sz w:val="20"/>
                <w:szCs w:val="20"/>
              </w:rPr>
              <w:t>или више</w:t>
            </w:r>
            <w:r>
              <w:rPr>
                <w:rFonts w:cs="Arial"/>
                <w:sz w:val="20"/>
                <w:szCs w:val="20"/>
              </w:rPr>
              <w:t xml:space="preserve"> </w:t>
            </w:r>
            <w:r w:rsidRPr="00631C57">
              <w:rPr>
                <w:rFonts w:cs="Arial"/>
                <w:sz w:val="20"/>
                <w:szCs w:val="20"/>
              </w:rPr>
              <w:t>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FA5128">
              <w:rPr>
                <w:rFonts w:cs="Arial"/>
                <w:sz w:val="20"/>
                <w:szCs w:val="20"/>
              </w:rPr>
              <w:t>Демонтажа</w:t>
            </w:r>
            <w:r w:rsidRPr="00631C57">
              <w:rPr>
                <w:rFonts w:cs="Arial"/>
                <w:sz w:val="20"/>
                <w:szCs w:val="20"/>
              </w:rPr>
              <w:t xml:space="preserve"> трансформатора снаге 1000kVA  (трансформатор је на тлу пола метра ниже</w:t>
            </w:r>
            <w:r>
              <w:rPr>
                <w:rFonts w:cs="Arial"/>
                <w:sz w:val="20"/>
                <w:szCs w:val="20"/>
              </w:rPr>
              <w:t xml:space="preserve"> </w:t>
            </w:r>
            <w:r w:rsidRPr="00FA5128">
              <w:rPr>
                <w:rFonts w:cs="Arial"/>
                <w:sz w:val="20"/>
                <w:szCs w:val="20"/>
              </w:rPr>
              <w:t>или више</w:t>
            </w:r>
            <w:r w:rsidRPr="00631C57">
              <w:rPr>
                <w:rFonts w:cs="Arial"/>
                <w:sz w:val="20"/>
                <w:szCs w:val="20"/>
              </w:rPr>
              <w:t xml:space="preserve"> од нивоа пода у трафостаници)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53.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10 kV изолатора на трансформатору са дихтунгом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заштитног или здруженог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и  повезивање радног уземљења трафостанице  са земљаим радовима</w:t>
            </w:r>
            <w:r>
              <w:rPr>
                <w:rFonts w:cs="Arial"/>
                <w:sz w:val="20"/>
                <w:szCs w:val="20"/>
              </w:rPr>
              <w:t xml:space="preserve"> </w:t>
            </w:r>
            <w:r w:rsidRPr="00FA5128">
              <w:rPr>
                <w:rFonts w:cs="Arial"/>
                <w:sz w:val="20"/>
                <w:szCs w:val="20"/>
              </w:rPr>
              <w:t>у свему према Техничкој препоруци број 7</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57.</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Пoвезивање радног и заштитног уземљења трафостанице</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30x5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59.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50x5 mm, 60x5 mm и 80x5 mm</w:t>
            </w:r>
            <w:r>
              <w:rPr>
                <w:rFonts w:cs="Arial"/>
                <w:sz w:val="20"/>
                <w:szCs w:val="20"/>
              </w:rPr>
              <w:t xml:space="preserve">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50x10 mm, 60x10 mm и 80x10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lastRenderedPageBreak/>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100x10 mm и 100x5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Кројење и постављање сабирница од бакра са израдом свих спојева и веза димензија сабирница 120x5 mm по метру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склопке растављача са или без полужног погона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Поправка водног растављача 10 </w:t>
            </w:r>
            <w:r w:rsidRPr="00FA5128">
              <w:rPr>
                <w:rFonts w:cs="Arial"/>
                <w:sz w:val="20"/>
                <w:szCs w:val="20"/>
              </w:rPr>
              <w:t>кV</w:t>
            </w:r>
            <w:r w:rsidRPr="00631C57">
              <w:rPr>
                <w:rFonts w:cs="Arial"/>
                <w:sz w:val="20"/>
                <w:szCs w:val="20"/>
              </w:rPr>
              <w:t xml:space="preserve"> (поправка механичког дела растављача)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растављача у ВН блоку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проводних изолатора (по комаду)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флексибилних веза у ТС, комплет (0,4 kV сабирнице)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68.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еластичног постоља за трансформатор</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69.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прекидача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трополне осигурачке летве у нисконапонску разводну таблу</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631C57">
              <w:rPr>
                <w:rFonts w:cs="Arial"/>
                <w:sz w:val="20"/>
                <w:szCs w:val="20"/>
              </w:rPr>
              <w:t xml:space="preserve">Замена основе - летве на </w:t>
            </w:r>
            <w:r>
              <w:rPr>
                <w:rFonts w:cs="Arial"/>
                <w:sz w:val="20"/>
                <w:szCs w:val="20"/>
              </w:rPr>
              <w:t>НН табл</w:t>
            </w:r>
            <w:r w:rsidRPr="00FA5128">
              <w:rPr>
                <w:rFonts w:cs="Arial"/>
                <w:sz w:val="20"/>
                <w:szCs w:val="20"/>
              </w:rPr>
              <w:t>и</w:t>
            </w:r>
          </w:p>
          <w:p w:rsidR="00CB3312" w:rsidRPr="00FA5128" w:rsidRDefault="00CB3312" w:rsidP="00E808AE">
            <w:pPr>
              <w:jc w:val="center"/>
              <w:rPr>
                <w:rFonts w:cs="Arial"/>
                <w:sz w:val="20"/>
                <w:szCs w:val="20"/>
              </w:rPr>
            </w:pPr>
            <w:r w:rsidRPr="00FA5128">
              <w:rPr>
                <w:rFonts w:cs="Arial"/>
                <w:sz w:val="20"/>
                <w:szCs w:val="20"/>
              </w:rPr>
              <w:t>Развезивање кабла са летве, замена летве и поновно повезивање кабла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(обухватног типа) на сабирнице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до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Уградња три струјно мерна трансформатора на сабирнице нисконапонс</w:t>
            </w:r>
            <w:r w:rsidRPr="00FA5128">
              <w:rPr>
                <w:rFonts w:cs="Arial"/>
                <w:sz w:val="20"/>
                <w:szCs w:val="20"/>
              </w:rPr>
              <w:t>к</w:t>
            </w:r>
            <w:r w:rsidRPr="00631C57">
              <w:rPr>
                <w:rFonts w:cs="Arial"/>
                <w:sz w:val="20"/>
                <w:szCs w:val="20"/>
              </w:rPr>
              <w:t>е табле преко 10 извода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Демонтажа три струјно мерна трансформатора са сабирница нисконапонс</w:t>
            </w:r>
            <w:r w:rsidRPr="00FA5128">
              <w:rPr>
                <w:rFonts w:cs="Arial"/>
                <w:sz w:val="20"/>
                <w:szCs w:val="20"/>
              </w:rPr>
              <w:t>к</w:t>
            </w:r>
            <w:r w:rsidRPr="00631C57">
              <w:rPr>
                <w:rFonts w:cs="Arial"/>
                <w:sz w:val="20"/>
                <w:szCs w:val="20"/>
              </w:rPr>
              <w:t>е табле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пл.</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76.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Замена бухолца  са дихтунзима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Замена </w:t>
            </w:r>
            <w:r w:rsidRPr="00FA5128">
              <w:rPr>
                <w:rFonts w:cs="Arial"/>
                <w:sz w:val="20"/>
                <w:szCs w:val="20"/>
              </w:rPr>
              <w:t>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E808AE">
            <w:pPr>
              <w:jc w:val="center"/>
              <w:rPr>
                <w:rFonts w:cs="Arial"/>
                <w:sz w:val="20"/>
                <w:szCs w:val="20"/>
              </w:rPr>
            </w:pPr>
            <w:r w:rsidRPr="00FA5128">
              <w:rPr>
                <w:rFonts w:cs="Arial"/>
                <w:sz w:val="20"/>
                <w:szCs w:val="20"/>
              </w:rPr>
              <w:t>Узимање узорка уља из енергетског трансформатора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79.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Испитивање пробојности уља трансформатора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Бухолц релеа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81.</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Повезивање контактног термометра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82.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трафо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водне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84.</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спојне ћелије са израдом веза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двосистемске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88.</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СН мерно спојне тросистемске ћелије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89.</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кондезаторским батеријама  са израдом веза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lastRenderedPageBreak/>
              <w:t>90.</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 xml:space="preserve">Монтажа ормана са </w:t>
            </w:r>
            <w:r>
              <w:rPr>
                <w:rFonts w:cs="Arial"/>
                <w:sz w:val="20"/>
                <w:szCs w:val="20"/>
              </w:rPr>
              <w:t>НН</w:t>
            </w:r>
            <w:r w:rsidRPr="00631C57">
              <w:rPr>
                <w:rFonts w:cs="Arial"/>
                <w:sz w:val="20"/>
                <w:szCs w:val="20"/>
              </w:rPr>
              <w:t xml:space="preserve"> мерном групом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91.</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Монтажа ормана са СН мерном групом</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 СТС)</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92.</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ров</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93.</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Pr>
                <w:rFonts w:cs="Arial"/>
                <w:sz w:val="20"/>
                <w:szCs w:val="20"/>
              </w:rPr>
              <w:t xml:space="preserve">Увлачење Fe/Zn </w:t>
            </w:r>
            <w:r w:rsidRPr="00FA5128">
              <w:rPr>
                <w:rFonts w:cs="Arial"/>
                <w:sz w:val="20"/>
                <w:szCs w:val="20"/>
              </w:rPr>
              <w:t>траке</w:t>
            </w:r>
            <w:r w:rsidRPr="00631C57">
              <w:rPr>
                <w:rFonts w:cs="Arial"/>
                <w:sz w:val="20"/>
                <w:szCs w:val="20"/>
              </w:rPr>
              <w:t xml:space="preserve"> у цев или кабловице</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FA5128" w:rsidRDefault="00E3553E" w:rsidP="00E808AE">
            <w:pPr>
              <w:jc w:val="center"/>
              <w:rPr>
                <w:rFonts w:cs="Arial"/>
                <w:sz w:val="20"/>
                <w:szCs w:val="20"/>
              </w:rPr>
            </w:pPr>
            <w:r>
              <w:rPr>
                <w:rFonts w:cs="Arial"/>
                <w:sz w:val="20"/>
                <w:szCs w:val="20"/>
                <w:lang w:val="sr-Cyrl-RS"/>
              </w:rPr>
              <w:t>1</w:t>
            </w:r>
            <w:r w:rsidR="00CB3312" w:rsidRPr="00FA5128">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941"/>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FA5128" w:rsidRDefault="00CB3312" w:rsidP="00FA5128">
            <w:pPr>
              <w:jc w:val="center"/>
              <w:rPr>
                <w:rFonts w:cs="Arial"/>
                <w:sz w:val="20"/>
                <w:szCs w:val="20"/>
                <w:lang w:val="sr-Latn-RS" w:eastAsia="sr-Latn-CS"/>
              </w:rPr>
            </w:pPr>
            <w:r w:rsidRPr="00FA5128">
              <w:rPr>
                <w:rFonts w:cs="Arial"/>
                <w:sz w:val="20"/>
                <w:szCs w:val="20"/>
                <w:lang w:val="sr-Latn-RS" w:eastAsia="sr-Latn-CS"/>
              </w:rPr>
              <w:t>94.</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Постављање Fe/Zn траке у зид без штемовања</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580"/>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5.</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lang w:val="sr-Cyrl-RS"/>
              </w:rPr>
            </w:pPr>
            <w:r w:rsidRPr="00631C57">
              <w:rPr>
                <w:rFonts w:cs="Arial"/>
                <w:sz w:val="20"/>
                <w:szCs w:val="20"/>
              </w:rPr>
              <w:t>Постављање Fe/Zn траке у зид са штемовањем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697"/>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6.</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Израда споја Fe/Zn траке са цевним уземљивачем - обујмицом</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 xml:space="preserve">(МБТС, ЗИДАНА, У ОБЈЕКТУ, </w:t>
            </w:r>
            <w:r w:rsidRPr="003B7AA7">
              <w:rPr>
                <w:rFonts w:cs="Arial"/>
                <w:sz w:val="18"/>
                <w:szCs w:val="18"/>
                <w:lang w:val="sr-Cyrl-RS" w:eastAsia="sr-Latn-CS"/>
              </w:rPr>
              <w:lastRenderedPageBreak/>
              <w:t>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lastRenderedPageBreak/>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15"/>
        </w:trPr>
        <w:tc>
          <w:tcPr>
            <w:tcW w:w="709" w:type="dxa"/>
            <w:tcBorders>
              <w:top w:val="nil"/>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9</w:t>
            </w:r>
            <w:r>
              <w:rPr>
                <w:rFonts w:cs="Arial"/>
                <w:sz w:val="20"/>
                <w:szCs w:val="20"/>
                <w:lang w:val="sr-Cyrl-RS" w:eastAsia="sr-Latn-CS"/>
              </w:rPr>
              <w:t>7.</w:t>
            </w:r>
          </w:p>
        </w:tc>
        <w:tc>
          <w:tcPr>
            <w:tcW w:w="4394" w:type="dxa"/>
            <w:tcBorders>
              <w:top w:val="single" w:sz="4" w:space="0" w:color="auto"/>
              <w:left w:val="nil"/>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Полагање PP-Y проводника 3x1,5мм2 и 3x2,5мм2, постављање светиљки, прекидача, шуко утикачке кутије (по утичници)</w:t>
            </w:r>
          </w:p>
        </w:tc>
        <w:tc>
          <w:tcPr>
            <w:tcW w:w="1418" w:type="dxa"/>
            <w:tcBorders>
              <w:top w:val="nil"/>
              <w:left w:val="nil"/>
              <w:bottom w:val="single" w:sz="4" w:space="0" w:color="auto"/>
              <w:right w:val="single" w:sz="8"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5D42DB" w:rsidRDefault="00E3553E" w:rsidP="00E808AE">
            <w:pPr>
              <w:jc w:val="center"/>
              <w:rPr>
                <w:rFonts w:cs="Arial"/>
                <w:sz w:val="20"/>
                <w:szCs w:val="20"/>
                <w:lang w:val="sr-Latn-RS" w:eastAsia="sr-Latn-CS"/>
              </w:rPr>
            </w:pPr>
            <w:r>
              <w:rPr>
                <w:rFonts w:cs="Arial"/>
                <w:sz w:val="20"/>
                <w:szCs w:val="20"/>
                <w:lang w:val="sr-Cyrl-RS" w:eastAsia="sr-Latn-CS"/>
              </w:rPr>
              <w:t>1</w:t>
            </w:r>
            <w:r w:rsidR="00CB3312">
              <w:rPr>
                <w:rFonts w:cs="Arial"/>
                <w:sz w:val="20"/>
                <w:szCs w:val="20"/>
                <w:lang w:val="sr-Latn-RS" w:eastAsia="sr-Latn-CS"/>
              </w:rPr>
              <w:t>5</w:t>
            </w:r>
          </w:p>
        </w:tc>
        <w:tc>
          <w:tcPr>
            <w:tcW w:w="1134"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nil"/>
              <w:left w:val="single" w:sz="4" w:space="0" w:color="auto"/>
              <w:bottom w:val="single" w:sz="4" w:space="0" w:color="auto"/>
              <w:right w:val="single" w:sz="8" w:space="0" w:color="auto"/>
            </w:tcBorders>
            <w:shd w:val="clear" w:color="auto" w:fill="FFFFFF"/>
          </w:tcPr>
          <w:p w:rsidR="00CB3312" w:rsidRPr="00631C57" w:rsidRDefault="00CB3312" w:rsidP="00FA5128">
            <w:pPr>
              <w:jc w:val="center"/>
              <w:rPr>
                <w:rFonts w:cs="Arial"/>
                <w:sz w:val="20"/>
                <w:szCs w:val="20"/>
              </w:rPr>
            </w:pPr>
          </w:p>
        </w:tc>
      </w:tr>
      <w:tr w:rsidR="00CB3312" w:rsidRPr="004F2B23" w:rsidTr="00BB313B">
        <w:trPr>
          <w:trHeight w:val="760"/>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FA5128">
            <w:pPr>
              <w:jc w:val="center"/>
              <w:rPr>
                <w:rFonts w:cs="Arial"/>
                <w:sz w:val="20"/>
                <w:szCs w:val="20"/>
                <w:lang w:val="sr-Cyrl-RS" w:eastAsia="sr-Latn-CS"/>
              </w:rPr>
            </w:pPr>
            <w:r>
              <w:rPr>
                <w:rFonts w:cs="Arial"/>
                <w:sz w:val="20"/>
                <w:szCs w:val="20"/>
                <w:lang w:val="sr-Cyrl-RS" w:eastAsia="sr-Latn-CS"/>
              </w:rPr>
              <w:t>98.</w:t>
            </w:r>
          </w:p>
        </w:tc>
        <w:tc>
          <w:tcPr>
            <w:tcW w:w="439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31C57" w:rsidRDefault="00CB3312" w:rsidP="00E808AE">
            <w:pPr>
              <w:jc w:val="center"/>
              <w:rPr>
                <w:rFonts w:cs="Arial"/>
                <w:sz w:val="20"/>
                <w:szCs w:val="20"/>
              </w:rPr>
            </w:pPr>
            <w:r w:rsidRPr="00631C57">
              <w:rPr>
                <w:rFonts w:cs="Arial"/>
                <w:sz w:val="20"/>
                <w:szCs w:val="20"/>
              </w:rPr>
              <w:t>Бојење сабирница у циљу означавања фаза по метру сабирница</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3B7AA7" w:rsidRDefault="00CB3312" w:rsidP="00E808AE">
            <w:pPr>
              <w:jc w:val="center"/>
              <w:rPr>
                <w:rFonts w:cs="Arial"/>
                <w:sz w:val="18"/>
                <w:szCs w:val="18"/>
                <w:lang w:val="sr-Cyrl-RS" w:eastAsia="sr-Latn-CS"/>
              </w:rPr>
            </w:pPr>
            <w:r w:rsidRPr="003B7AA7">
              <w:rPr>
                <w:rFonts w:cs="Arial"/>
                <w:sz w:val="18"/>
                <w:szCs w:val="18"/>
                <w:lang w:val="sr-Cyrl-RS" w:eastAsia="sr-Latn-CS"/>
              </w:rPr>
              <w:t>(МБТС, ЗИДАНА, У ОБЈЕКТУ, КУЛА, ЛИМЕНА)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E3553E" w:rsidP="00E808AE">
            <w:pPr>
              <w:jc w:val="center"/>
              <w:rPr>
                <w:rFonts w:cs="Arial"/>
                <w:sz w:val="20"/>
                <w:szCs w:val="20"/>
              </w:rPr>
            </w:pPr>
            <w:r>
              <w:rPr>
                <w:rFonts w:cs="Arial"/>
                <w:sz w:val="20"/>
                <w:szCs w:val="20"/>
                <w:lang w:val="sr-Cyrl-RS"/>
              </w:rPr>
              <w:t>1</w:t>
            </w:r>
            <w:r w:rsidR="00CB3312">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B3312" w:rsidRPr="00631C57" w:rsidRDefault="00CB3312" w:rsidP="00FA5128">
            <w:pPr>
              <w:jc w:val="center"/>
              <w:rPr>
                <w:rFonts w:cs="Arial"/>
                <w:sz w:val="20"/>
                <w:szCs w:val="20"/>
              </w:rPr>
            </w:pPr>
          </w:p>
        </w:tc>
      </w:tr>
      <w:tr w:rsidR="00BB313B" w:rsidRPr="004F2B23" w:rsidTr="00BB313B">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BB313B" w:rsidRPr="00806225" w:rsidRDefault="00BB313B"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B313B" w:rsidRPr="00806225" w:rsidRDefault="00BB313B"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BB313B" w:rsidRPr="008F3C8B" w:rsidRDefault="00BB313B" w:rsidP="001A5119">
            <w:pPr>
              <w:jc w:val="center"/>
              <w:rPr>
                <w:rFonts w:cs="Arial"/>
                <w:sz w:val="20"/>
                <w:szCs w:val="20"/>
              </w:rPr>
            </w:pPr>
          </w:p>
        </w:tc>
      </w:tr>
    </w:tbl>
    <w:p w:rsidR="003B7AA7" w:rsidRDefault="003B7AA7" w:rsidP="00FA5128">
      <w:pPr>
        <w:rPr>
          <w:rFonts w:cs="Arial"/>
          <w:b/>
          <w:lang w:val="sr-Latn-RS"/>
        </w:rPr>
      </w:pPr>
    </w:p>
    <w:p w:rsidR="003B7AA7" w:rsidRDefault="003B7AA7">
      <w:pPr>
        <w:spacing w:before="0"/>
        <w:jc w:val="left"/>
        <w:rPr>
          <w:rFonts w:cs="Arial"/>
          <w:b/>
          <w:lang w:val="sr-Latn-RS"/>
        </w:rPr>
      </w:pPr>
      <w:r>
        <w:rPr>
          <w:rFonts w:cs="Arial"/>
          <w:b/>
          <w:lang w:val="sr-Latn-RS"/>
        </w:rPr>
        <w:br w:type="page"/>
      </w:r>
    </w:p>
    <w:p w:rsidR="00BB313B" w:rsidRDefault="00BB313B" w:rsidP="00FA5128">
      <w:pPr>
        <w:rPr>
          <w:rFonts w:cs="Arial"/>
          <w:b/>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Ђ</w:t>
      </w:r>
      <w:r w:rsidRPr="004F2B23">
        <w:rPr>
          <w:rFonts w:cs="Arial"/>
          <w:b/>
          <w:lang w:val="sr-Cyrl-CS"/>
        </w:rPr>
        <w:t xml:space="preserve">. Интервентно одржавање надземних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892" w:type="dxa"/>
        <w:tblInd w:w="-5" w:type="dxa"/>
        <w:tblLayout w:type="fixed"/>
        <w:tblCellMar>
          <w:left w:w="70" w:type="dxa"/>
          <w:right w:w="70" w:type="dxa"/>
        </w:tblCellMar>
        <w:tblLook w:val="0000" w:firstRow="0" w:lastRow="0" w:firstColumn="0" w:lastColumn="0" w:noHBand="0" w:noVBand="0"/>
      </w:tblPr>
      <w:tblGrid>
        <w:gridCol w:w="784"/>
        <w:gridCol w:w="3791"/>
        <w:gridCol w:w="1890"/>
        <w:gridCol w:w="1473"/>
        <w:gridCol w:w="709"/>
        <w:gridCol w:w="1134"/>
        <w:gridCol w:w="1276"/>
        <w:gridCol w:w="1276"/>
        <w:gridCol w:w="1559"/>
      </w:tblGrid>
      <w:tr w:rsidR="00CB3312" w:rsidRPr="004F2B23" w:rsidTr="00382C37">
        <w:trPr>
          <w:trHeight w:val="276"/>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Развлачење, подизање на стубове и убацивање у котураче са затезањем и везивањем проводника,   (L стуба до 12 m) пресека проводника:</w:t>
            </w:r>
          </w:p>
          <w:p w:rsidR="00CB3312" w:rsidRPr="00523C72" w:rsidRDefault="00CB3312" w:rsidP="00E808AE">
            <w:pPr>
              <w:jc w:val="center"/>
              <w:rPr>
                <w:rFonts w:cs="Arial"/>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w:t>
            </w:r>
            <w:r>
              <w:rPr>
                <w:rFonts w:cs="Arial"/>
                <w:sz w:val="20"/>
                <w:szCs w:val="20"/>
                <w:lang w:val="sr-Cyrl-RS"/>
              </w:rPr>
              <w:t xml:space="preserve"> </w:t>
            </w:r>
            <w:r>
              <w:rPr>
                <w:rFonts w:cs="Arial"/>
                <w:sz w:val="20"/>
                <w:szCs w:val="20"/>
              </w:rPr>
              <w:t>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lang w:val="sr-Cyrl-RS" w:eastAsia="sr-Latn-CS"/>
              </w:rPr>
            </w:pPr>
            <w:r w:rsidRPr="00BD7676">
              <w:rPr>
                <w:rFonts w:cs="Arial"/>
                <w:sz w:val="20"/>
                <w:szCs w:val="20"/>
                <w:lang w:val="sr-Cyrl-RS" w:eastAsia="sr-Latn-CS"/>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76"/>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Настављање проводника пресека</w:t>
            </w:r>
          </w:p>
          <w:p w:rsidR="00CB3312" w:rsidRPr="00523C72" w:rsidRDefault="00CB3312" w:rsidP="00E808AE">
            <w:pPr>
              <w:jc w:val="center"/>
              <w:rPr>
                <w:rFonts w:cs="Arial"/>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Pr>
                <w:rFonts w:cs="Arial"/>
                <w:sz w:val="20"/>
                <w:szCs w:val="20"/>
              </w:rPr>
              <w:t>Проводник 25</w:t>
            </w:r>
            <w:r w:rsidRPr="004F2B23">
              <w:rPr>
                <w:rFonts w:cs="Arial"/>
                <w:sz w:val="20"/>
                <w:szCs w:val="20"/>
              </w:rPr>
              <w:t>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lang w:val="sr-Cyrl-RS" w:eastAsia="sr-Latn-CS"/>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1" w:type="dxa"/>
            <w:vMerge w:val="restart"/>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Израда мостова, постављање и затезање струјних стезаљки на проводик x мм2</w:t>
            </w: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25мм2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35мм2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50мм2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70мм2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189"/>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Проводник 95мм2</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BD7676" w:rsidRDefault="00CB3312" w:rsidP="00E808AE">
            <w:pPr>
              <w:jc w:val="center"/>
              <w:rPr>
                <w:rFonts w:cs="Arial"/>
                <w:sz w:val="20"/>
                <w:szCs w:val="20"/>
              </w:rPr>
            </w:pPr>
            <w:r w:rsidRPr="00BD767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двоструког појачања око једног или два изолатора са уградњом дводелне спојнице на већ затегнутом проводнику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 xml:space="preserve">Монтажа конзоле за </w:t>
            </w:r>
            <w:r>
              <w:rPr>
                <w:rFonts w:cs="Arial"/>
                <w:sz w:val="20"/>
                <w:szCs w:val="20"/>
                <w:lang w:val="sr-Cyrl-RS"/>
              </w:rPr>
              <w:t>одводнике пренапона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sidRPr="001A1EE3">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изолатора са кривом или равном потпором на дрвени стуб са бушењем рупе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5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20(10)kV одводника пренапона (на стуб са конзолом)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потпорног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2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висећих изолатора 20(10)kV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1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конзоле за СН кабловске завршнице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носеће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опреме за затезно прихватање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87"/>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Развлачење и затезање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Pr>
                <w:rFonts w:cs="Arial"/>
                <w:sz w:val="20"/>
                <w:szCs w:val="20"/>
              </w:rPr>
              <w:t>2</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завршница једножилних на СН кабловском снопу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термоскупљајућих кабловских спојница једножилних на СН кабловском снопу</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lastRenderedPageBreak/>
              <w:t>16</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Израда спојнице на носећем ужету СН снопа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трополног растављача 20(10)kV на стуб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и подешавање полужног погона линијског растављача 20(10)kV kV</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Монтажа реклозера и командног ормана са уклапањем у СН мрежу са припремно завршним радњама</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Уградња стуба употребом механизације:</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9/250-9/400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9/630-9/1000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9/1600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10/1600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11/315</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11/1600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top w:val="single" w:sz="4" w:space="0" w:color="auto"/>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12/220-12/400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12/630-12/1000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12/1600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12/1900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14/400</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3"/>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Уградња стуба за БСТС са типским монтажним темељом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0B1606" w:rsidRDefault="00CB3312" w:rsidP="00E808AE">
            <w:pPr>
              <w:jc w:val="center"/>
              <w:rPr>
                <w:rFonts w:cs="Arial"/>
                <w:sz w:val="20"/>
                <w:szCs w:val="20"/>
              </w:rPr>
            </w:pPr>
            <w:r w:rsidRPr="000B1606">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1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цеви Ф 400, 500, 600 и њихово бетонирање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бетонских СН стубова  у постављене чауре</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lang w:val="sr-Cyrl-RS"/>
              </w:rPr>
            </w:pPr>
            <w:r w:rsidRPr="00523C72">
              <w:rPr>
                <w:rFonts w:cs="Arial"/>
                <w:bCs/>
                <w:sz w:val="20"/>
                <w:szCs w:val="20"/>
              </w:rPr>
              <w:t>Уградња стуба без употребе механизације</w:t>
            </w:r>
            <w:r>
              <w:rPr>
                <w:rFonts w:cs="Arial"/>
                <w:bCs/>
                <w:sz w:val="20"/>
                <w:szCs w:val="20"/>
              </w:rPr>
              <w:t xml:space="preserve"> </w:t>
            </w:r>
            <w:r>
              <w:rPr>
                <w:rFonts w:cs="Arial"/>
                <w:bCs/>
                <w:sz w:val="20"/>
                <w:szCs w:val="20"/>
                <w:lang w:val="sr-Cyrl-RS"/>
              </w:rPr>
              <w:t>ручним подизањем стуба или употребом специјалних алата на слабо приступачном терену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lang w:val="sr-Cyrl-RS" w:eastAsia="sr-Latn-CS"/>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706"/>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носећи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ind w:firstLine="709"/>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бетонских конзола на подигнути угаоно-затезни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841"/>
        </w:trPr>
        <w:tc>
          <w:tcPr>
            <w:tcW w:w="784"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26</w:t>
            </w:r>
            <w:r>
              <w:rPr>
                <w:rFonts w:cs="Arial"/>
                <w:sz w:val="20"/>
                <w:szCs w:val="20"/>
                <w:lang w:val="sr-Cyrl-RS" w:eastAsia="sr-Latn-CS"/>
              </w:rPr>
              <w:t>.</w:t>
            </w:r>
          </w:p>
        </w:tc>
        <w:tc>
          <w:tcPr>
            <w:tcW w:w="3791"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потребних челичних конзола на подигнут стуб</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single" w:sz="4" w:space="0" w:color="auto"/>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компл.</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473"/>
        </w:trPr>
        <w:tc>
          <w:tcPr>
            <w:tcW w:w="784" w:type="dxa"/>
            <w:vMerge w:val="restart"/>
            <w:tcBorders>
              <w:top w:val="nil"/>
              <w:left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27</w:t>
            </w:r>
            <w:r>
              <w:rPr>
                <w:rFonts w:cs="Arial"/>
                <w:sz w:val="20"/>
                <w:szCs w:val="20"/>
                <w:lang w:val="sr-Cyrl-RS" w:eastAsia="sr-Latn-CS"/>
              </w:rPr>
              <w:t>.</w:t>
            </w:r>
          </w:p>
        </w:tc>
        <w:tc>
          <w:tcPr>
            <w:tcW w:w="3791" w:type="dxa"/>
            <w:vMerge w:val="restart"/>
            <w:tcBorders>
              <w:top w:val="single" w:sz="4" w:space="0" w:color="auto"/>
              <w:left w:val="nil"/>
              <w:right w:val="single" w:sz="4" w:space="0" w:color="auto"/>
            </w:tcBorders>
            <w:shd w:val="clear" w:color="auto" w:fill="FFFFFF"/>
            <w:vAlign w:val="center"/>
          </w:tcPr>
          <w:p w:rsidR="00CB3312" w:rsidRPr="00523C72" w:rsidRDefault="00CB3312" w:rsidP="00E808AE">
            <w:pPr>
              <w:jc w:val="center"/>
              <w:rPr>
                <w:rFonts w:cs="Arial"/>
                <w:bCs/>
                <w:sz w:val="20"/>
                <w:szCs w:val="20"/>
              </w:rPr>
            </w:pPr>
            <w:r w:rsidRPr="00523C72">
              <w:rPr>
                <w:rFonts w:cs="Arial"/>
                <w:bCs/>
                <w:sz w:val="20"/>
                <w:szCs w:val="20"/>
              </w:rPr>
              <w:t>Подизање и нивелисање дрвених стубова</w:t>
            </w: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9 - 10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229"/>
        </w:trPr>
        <w:tc>
          <w:tcPr>
            <w:tcW w:w="784" w:type="dxa"/>
            <w:vMerge/>
            <w:tcBorders>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p>
        </w:tc>
        <w:tc>
          <w:tcPr>
            <w:tcW w:w="3791" w:type="dxa"/>
            <w:vMerge/>
            <w:tcBorders>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bCs/>
                <w:sz w:val="20"/>
                <w:szCs w:val="20"/>
              </w:rPr>
            </w:pPr>
          </w:p>
        </w:tc>
        <w:tc>
          <w:tcPr>
            <w:tcW w:w="1890" w:type="dxa"/>
            <w:tcBorders>
              <w:top w:val="nil"/>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Стуб дужине 11-12 м</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28</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до 10м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29</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Ручни пренос дрвених стубова дужине од 10м  до 15 м са ручним подизањем на удаљеност до 50м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30</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Постављање заштитног уземљења у већ ископан темељ стуба са повезивањем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43"/>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31</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12м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2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32</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Демонтажа бетонских стубова до 14м</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941"/>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33</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дрвеног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4F2B23" w:rsidRDefault="00CB3312" w:rsidP="00E808AE">
            <w:pPr>
              <w:jc w:val="center"/>
              <w:rPr>
                <w:rFonts w:cs="Arial"/>
                <w:sz w:val="20"/>
                <w:szCs w:val="20"/>
              </w:rPr>
            </w:pPr>
            <w:r w:rsidRPr="004F2B23">
              <w:rPr>
                <w:rFonts w:cs="Arial"/>
                <w:sz w:val="20"/>
                <w:szCs w:val="20"/>
              </w:rPr>
              <w:t>ком</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670"/>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34</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Исправљање нагнутог бетонског лин. стуба у безнапонском стању</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CB3312" w:rsidRPr="004F2B23" w:rsidTr="00382C37">
        <w:trPr>
          <w:trHeight w:val="535"/>
        </w:trPr>
        <w:tc>
          <w:tcPr>
            <w:tcW w:w="784" w:type="dxa"/>
            <w:tcBorders>
              <w:top w:val="nil"/>
              <w:left w:val="single" w:sz="4" w:space="0" w:color="auto"/>
              <w:bottom w:val="single" w:sz="4" w:space="0" w:color="auto"/>
              <w:right w:val="single" w:sz="4" w:space="0" w:color="auto"/>
            </w:tcBorders>
            <w:shd w:val="clear" w:color="auto" w:fill="FFFFFF"/>
            <w:vAlign w:val="center"/>
          </w:tcPr>
          <w:p w:rsidR="00CB3312" w:rsidRPr="004F2B23" w:rsidRDefault="00CB3312" w:rsidP="00FA5128">
            <w:pPr>
              <w:jc w:val="center"/>
              <w:rPr>
                <w:rFonts w:cs="Arial"/>
                <w:sz w:val="20"/>
                <w:szCs w:val="20"/>
                <w:lang w:val="sr-Cyrl-RS" w:eastAsia="sr-Latn-CS"/>
              </w:rPr>
            </w:pPr>
            <w:r w:rsidRPr="004F2B23">
              <w:rPr>
                <w:rFonts w:cs="Arial"/>
                <w:sz w:val="20"/>
                <w:szCs w:val="20"/>
                <w:lang w:val="sr-Cyrl-RS" w:eastAsia="sr-Latn-CS"/>
              </w:rPr>
              <w:t>35</w:t>
            </w:r>
            <w:r>
              <w:rPr>
                <w:rFonts w:cs="Arial"/>
                <w:sz w:val="20"/>
                <w:szCs w:val="20"/>
                <w:lang w:val="sr-Cyrl-RS" w:eastAsia="sr-Latn-CS"/>
              </w:rPr>
              <w:t>.</w:t>
            </w:r>
          </w:p>
        </w:tc>
        <w:tc>
          <w:tcPr>
            <w:tcW w:w="3791" w:type="dxa"/>
            <w:tcBorders>
              <w:top w:val="single" w:sz="4" w:space="0" w:color="auto"/>
              <w:left w:val="nil"/>
              <w:bottom w:val="single" w:sz="4" w:space="0" w:color="auto"/>
              <w:right w:val="single" w:sz="4" w:space="0" w:color="auto"/>
            </w:tcBorders>
            <w:shd w:val="clear" w:color="auto" w:fill="FFFFFF"/>
            <w:vAlign w:val="center"/>
          </w:tcPr>
          <w:p w:rsidR="00CB3312" w:rsidRPr="00523C72" w:rsidRDefault="00CB3312" w:rsidP="00E808AE">
            <w:pPr>
              <w:jc w:val="center"/>
              <w:rPr>
                <w:rFonts w:cs="Arial"/>
                <w:sz w:val="20"/>
                <w:szCs w:val="20"/>
              </w:rPr>
            </w:pPr>
            <w:r w:rsidRPr="00523C72">
              <w:rPr>
                <w:rFonts w:cs="Arial"/>
                <w:sz w:val="20"/>
                <w:szCs w:val="20"/>
              </w:rPr>
              <w:t>Уградња бетонске ногавице са ручним подизањем и везивањем за стуб</w:t>
            </w:r>
          </w:p>
        </w:tc>
        <w:tc>
          <w:tcPr>
            <w:tcW w:w="1890" w:type="dxa"/>
            <w:tcBorders>
              <w:top w:val="nil"/>
              <w:left w:val="nil"/>
              <w:bottom w:val="single" w:sz="4" w:space="0" w:color="auto"/>
              <w:right w:val="single" w:sz="8" w:space="0" w:color="auto"/>
            </w:tcBorders>
            <w:shd w:val="clear" w:color="auto" w:fill="FFFFFF"/>
          </w:tcPr>
          <w:p w:rsidR="00CB3312" w:rsidRPr="004F2B23" w:rsidRDefault="00CB3312" w:rsidP="00E808AE">
            <w:pPr>
              <w:jc w:val="center"/>
              <w:rPr>
                <w:rFonts w:cs="Arial"/>
                <w:sz w:val="20"/>
                <w:szCs w:val="20"/>
                <w:lang w:val="sr-Cyrl-RS" w:eastAsia="sr-Latn-CS"/>
              </w:rPr>
            </w:pPr>
          </w:p>
        </w:tc>
        <w:tc>
          <w:tcPr>
            <w:tcW w:w="1473" w:type="dxa"/>
            <w:tcBorders>
              <w:top w:val="single" w:sz="4" w:space="0" w:color="auto"/>
              <w:left w:val="nil"/>
              <w:bottom w:val="single" w:sz="4" w:space="0" w:color="auto"/>
              <w:right w:val="single" w:sz="4" w:space="0" w:color="auto"/>
            </w:tcBorders>
            <w:shd w:val="clear" w:color="auto" w:fill="FFFFFF"/>
            <w:vAlign w:val="center"/>
          </w:tcPr>
          <w:p w:rsidR="00CB3312" w:rsidRPr="00612DC6" w:rsidRDefault="00CB3312"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B3312" w:rsidRPr="00671A13" w:rsidRDefault="00CB3312" w:rsidP="00E808AE">
            <w:pPr>
              <w:jc w:val="center"/>
              <w:rPr>
                <w:rFonts w:cs="Arial"/>
                <w:sz w:val="20"/>
                <w:szCs w:val="20"/>
                <w:lang w:val="sr-Cyrl-RS"/>
              </w:rPr>
            </w:pPr>
            <w:r>
              <w:rPr>
                <w:rFonts w:cs="Arial"/>
                <w:sz w:val="20"/>
                <w:szCs w:val="20"/>
              </w:rPr>
              <w:t>2</w:t>
            </w:r>
            <w:r w:rsidR="00671A13">
              <w:rPr>
                <w:rFonts w:cs="Arial"/>
                <w:sz w:val="20"/>
                <w:szCs w:val="20"/>
                <w:lang w:val="sr-Cyrl-RS"/>
              </w:rPr>
              <w:t>0</w:t>
            </w:r>
          </w:p>
        </w:tc>
        <w:tc>
          <w:tcPr>
            <w:tcW w:w="1134"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276"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E808AE">
            <w:pPr>
              <w:jc w:val="center"/>
              <w:rPr>
                <w:rFonts w:cs="Arial"/>
                <w:sz w:val="20"/>
                <w:szCs w:val="20"/>
              </w:rPr>
            </w:pPr>
          </w:p>
        </w:tc>
        <w:tc>
          <w:tcPr>
            <w:tcW w:w="1559" w:type="dxa"/>
            <w:tcBorders>
              <w:top w:val="nil"/>
              <w:left w:val="single" w:sz="4" w:space="0" w:color="auto"/>
              <w:bottom w:val="single" w:sz="4" w:space="0" w:color="auto"/>
              <w:right w:val="single" w:sz="8" w:space="0" w:color="auto"/>
            </w:tcBorders>
            <w:shd w:val="clear" w:color="auto" w:fill="FFFFFF"/>
          </w:tcPr>
          <w:p w:rsidR="00CB3312" w:rsidRPr="00523C72" w:rsidRDefault="00CB3312"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Pr="003B7AA7" w:rsidRDefault="00FA5128" w:rsidP="003B7AA7">
      <w:pPr>
        <w:autoSpaceDE w:val="0"/>
        <w:autoSpaceDN w:val="0"/>
        <w:adjustRightInd w:val="0"/>
        <w:rPr>
          <w:rFonts w:cs="Arial"/>
        </w:rPr>
      </w:pPr>
      <w:r>
        <w:rPr>
          <w:rFonts w:cs="Arial"/>
        </w:rPr>
        <w:t>- Уколико се ради на стубовима са постојећом мрежом или код гус</w:t>
      </w:r>
      <w:r w:rsidR="003B7AA7">
        <w:rPr>
          <w:rFonts w:cs="Arial"/>
        </w:rPr>
        <w:t>тог саобраћаја норма се увећава</w:t>
      </w:r>
      <w:r w:rsidR="003B7AA7">
        <w:rPr>
          <w:rFonts w:cs="Arial"/>
          <w:lang w:val="sr-Cyrl-RS"/>
        </w:rPr>
        <w:t xml:space="preserve"> </w:t>
      </w: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r w:rsidR="003B7AA7">
        <w:rPr>
          <w:rFonts w:cs="Arial"/>
          <w:lang w:val="sr-Cyrl-RS"/>
        </w:rPr>
        <w:t xml:space="preserve"> </w:t>
      </w:r>
      <w:r>
        <w:rPr>
          <w:rFonts w:cs="Arial"/>
        </w:rPr>
        <w:t>број бубњева</w:t>
      </w:r>
    </w:p>
    <w:p w:rsidR="00FA5128" w:rsidRDefault="00FA5128" w:rsidP="00FA5128">
      <w:pPr>
        <w:rPr>
          <w:rFonts w:cs="Arial"/>
          <w:sz w:val="20"/>
          <w:szCs w:val="20"/>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Е</w:t>
      </w:r>
      <w:r w:rsidRPr="004F2B23">
        <w:rPr>
          <w:rFonts w:cs="Arial"/>
          <w:b/>
          <w:lang w:val="sr-Cyrl-CS"/>
        </w:rPr>
        <w:t xml:space="preserve">. Интервентно одржавање подземних водова </w:t>
      </w:r>
      <w:r>
        <w:rPr>
          <w:rFonts w:cs="Arial"/>
          <w:b/>
        </w:rPr>
        <w:t>20(</w:t>
      </w:r>
      <w:r w:rsidRPr="004F2B23">
        <w:rPr>
          <w:rFonts w:cs="Arial"/>
          <w:b/>
          <w:lang w:val="sr-Cyrl-CS"/>
        </w:rPr>
        <w:t>10</w:t>
      </w:r>
      <w:r>
        <w:rPr>
          <w:rFonts w:cs="Arial"/>
          <w:b/>
        </w:rPr>
        <w:t>)</w:t>
      </w:r>
      <w:r w:rsidRPr="004F2B23">
        <w:rPr>
          <w:rFonts w:cs="Arial"/>
          <w:b/>
        </w:rPr>
        <w:t xml:space="preserve"> kV</w:t>
      </w:r>
    </w:p>
    <w:tbl>
      <w:tblPr>
        <w:tblW w:w="13750" w:type="dxa"/>
        <w:tblInd w:w="-5" w:type="dxa"/>
        <w:tblLayout w:type="fixed"/>
        <w:tblCellMar>
          <w:left w:w="70" w:type="dxa"/>
          <w:right w:w="70" w:type="dxa"/>
        </w:tblCellMar>
        <w:tblLook w:val="0000" w:firstRow="0" w:lastRow="0" w:firstColumn="0" w:lastColumn="0" w:noHBand="0" w:noVBand="0"/>
      </w:tblPr>
      <w:tblGrid>
        <w:gridCol w:w="783"/>
        <w:gridCol w:w="3792"/>
        <w:gridCol w:w="1946"/>
        <w:gridCol w:w="1276"/>
        <w:gridCol w:w="850"/>
        <w:gridCol w:w="1134"/>
        <w:gridCol w:w="1276"/>
        <w:gridCol w:w="1417"/>
        <w:gridCol w:w="1276"/>
      </w:tblGrid>
      <w:tr w:rsidR="009432DE" w:rsidRPr="004F2B23" w:rsidTr="00382C37">
        <w:trPr>
          <w:trHeight w:val="291"/>
        </w:trPr>
        <w:tc>
          <w:tcPr>
            <w:tcW w:w="7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w:t>
            </w:r>
            <w:r>
              <w:rPr>
                <w:rFonts w:cs="Arial"/>
                <w:sz w:val="20"/>
                <w:szCs w:val="20"/>
                <w:lang w:val="sr-Cyrl-RS" w:eastAsia="sr-Latn-CS"/>
              </w:rPr>
              <w:t>.</w:t>
            </w:r>
          </w:p>
        </w:tc>
        <w:tc>
          <w:tcPr>
            <w:tcW w:w="3792" w:type="dxa"/>
            <w:vMerge w:val="restart"/>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кабловске завршнице за унутрашњу монтажу на каблу типа NPO 13 и пресека</w:t>
            </w:r>
          </w:p>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lang w:val="sr-Cyrl-RS" w:eastAsia="sr-Latn-CS"/>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топлоскупљајуће кабловске завршнице на каблу типа XHE 49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кабловске завршнице за спољашњу монтажу, на стубу, на каблу типа NPO 13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97"/>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4</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у ћелији</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Доливање уља у 20(10)kV кабловску главу, на стубу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6</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612DC6">
              <w:rPr>
                <w:rFonts w:cs="Arial"/>
                <w:sz w:val="20"/>
                <w:szCs w:val="20"/>
              </w:rPr>
              <w:t>Израда 20(10)kV спојнице на каблу типа NPO 13 и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lang w:val="sr-Cyrl-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7</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топлоскупљајуће спојнице на каблу типа XHE 49 и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850"/>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20(10)kV прелазне спојнице за спајање кабла типа NPO 13 и кабла типа XHE 49</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9</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NPO 13, у ров, на песак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10</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Полагање 20(10)kV кабла типа XHE 49 један проводник, у ров, на песак, без грађевинских радова пресека:</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11</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NPO 13 кроз кабловску канализацију, без грађевинских радова, пресека :</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7"/>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12</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Провлачење 20(10)kV кабла типа XHE 49 (три проводника) кроз кабловску канализацију, без грађевинских радова,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val="restart"/>
            <w:tcBorders>
              <w:top w:val="nil"/>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13</w:t>
            </w:r>
            <w:r>
              <w:rPr>
                <w:rFonts w:cs="Arial"/>
                <w:sz w:val="20"/>
                <w:szCs w:val="20"/>
                <w:lang w:val="sr-Cyrl-RS" w:eastAsia="sr-Latn-CS"/>
              </w:rPr>
              <w:t>.</w:t>
            </w:r>
          </w:p>
        </w:tc>
        <w:tc>
          <w:tcPr>
            <w:tcW w:w="3792" w:type="dxa"/>
            <w:vMerge w:val="restart"/>
            <w:tcBorders>
              <w:top w:val="single" w:sz="4" w:space="0" w:color="auto"/>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NPO 13 са везивањем на контакте у гас изолованој ћелији, пресека х</w:t>
            </w: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3x95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3x120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315"/>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nil"/>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3x150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0B1606" w:rsidRDefault="009432DE" w:rsidP="00E808AE">
            <w:pPr>
              <w:jc w:val="center"/>
              <w:rPr>
                <w:rFonts w:cs="Arial"/>
                <w:sz w:val="20"/>
                <w:szCs w:val="20"/>
              </w:rPr>
            </w:pPr>
            <w:r w:rsidRPr="000B1606">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91"/>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lastRenderedPageBreak/>
              <w:t>14</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Израда кабловске завршнице на 20(10)kV каблу типа XHE 49 један проводника са везивањем на контакте у гас изолованој ћелији, пресека :</w:t>
            </w:r>
          </w:p>
        </w:tc>
        <w:tc>
          <w:tcPr>
            <w:tcW w:w="1946" w:type="dxa"/>
            <w:tcBorders>
              <w:top w:val="single" w:sz="4" w:space="0" w:color="auto"/>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r w:rsidRPr="004F2B23">
              <w:rPr>
                <w:rFonts w:cs="Arial"/>
                <w:sz w:val="20"/>
                <w:szCs w:val="20"/>
              </w:rPr>
              <w:t>1</w:t>
            </w:r>
            <w:r w:rsidRPr="004F2B23">
              <w:rPr>
                <w:rFonts w:cs="Arial"/>
                <w:sz w:val="20"/>
                <w:szCs w:val="20"/>
                <w:lang w:val="sr-Cyrl-RS"/>
              </w:rPr>
              <w:t>х</w:t>
            </w:r>
            <w:r w:rsidRPr="004F2B23">
              <w:rPr>
                <w:rFonts w:cs="Arial"/>
                <w:sz w:val="20"/>
                <w:szCs w:val="20"/>
              </w:rPr>
              <w:t>120mm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lang w:val="sr-Cyrl-RS" w:eastAsia="sr-Latn-CS"/>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150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185 mm2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288"/>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w:t>
            </w:r>
            <w:r w:rsidRPr="004F2B23">
              <w:rPr>
                <w:rFonts w:cs="Arial"/>
                <w:sz w:val="20"/>
                <w:szCs w:val="20"/>
                <w:lang w:val="sr-Cyrl-RS"/>
              </w:rPr>
              <w:t>х</w:t>
            </w:r>
            <w:r w:rsidRPr="004F2B23">
              <w:rPr>
                <w:rFonts w:cs="Arial"/>
                <w:sz w:val="20"/>
                <w:szCs w:val="20"/>
              </w:rPr>
              <w:t>240 mm</w:t>
            </w:r>
            <w:r w:rsidRPr="004F2B23">
              <w:rPr>
                <w:rFonts w:cs="Arial"/>
                <w:sz w:val="20"/>
                <w:szCs w:val="20"/>
                <w:vertAlign w:val="superscript"/>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15</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XHE 49, на стуб са шелновањем и заштитним олуком без израде кабловске завршнице (три проводника)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941"/>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16</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Подизање 20(10)kV кабла типа NPO 13 на стуб са шелновањем и заштитним олуком без израде кабловске завршнице</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589"/>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17</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Слагање паралелности на 10kV каблу</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18</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Увлачење и везивање 20(10)kV кабла у ТС</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25"/>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19</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из СН блока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20</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XHE 49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lang w:val="sr-Cyrl-RS"/>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9432DE" w:rsidRPr="004F2B23" w:rsidTr="00382C37">
        <w:trPr>
          <w:trHeight w:val="616"/>
        </w:trPr>
        <w:tc>
          <w:tcPr>
            <w:tcW w:w="783" w:type="dxa"/>
            <w:tcBorders>
              <w:top w:val="nil"/>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RS" w:eastAsia="sr-Latn-CS"/>
              </w:rPr>
            </w:pPr>
            <w:r w:rsidRPr="004F2B23">
              <w:rPr>
                <w:rFonts w:cs="Arial"/>
                <w:sz w:val="20"/>
                <w:szCs w:val="20"/>
                <w:lang w:val="sr-Cyrl-RS" w:eastAsia="sr-Latn-CS"/>
              </w:rPr>
              <w:t>21</w:t>
            </w:r>
            <w:r>
              <w:rPr>
                <w:rFonts w:cs="Arial"/>
                <w:sz w:val="20"/>
                <w:szCs w:val="20"/>
                <w:lang w:val="sr-Cyrl-RS" w:eastAsia="sr-Latn-CS"/>
              </w:rPr>
              <w:t>.</w:t>
            </w:r>
          </w:p>
        </w:tc>
        <w:tc>
          <w:tcPr>
            <w:tcW w:w="3792"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rPr>
            </w:pPr>
            <w:r w:rsidRPr="00612DC6">
              <w:rPr>
                <w:rFonts w:cs="Arial"/>
                <w:sz w:val="20"/>
                <w:szCs w:val="20"/>
              </w:rPr>
              <w:t>Демонтажа 20(10)kV кабла NPO 13 са стуба</w:t>
            </w:r>
          </w:p>
        </w:tc>
        <w:tc>
          <w:tcPr>
            <w:tcW w:w="1946" w:type="dxa"/>
            <w:tcBorders>
              <w:top w:val="nil"/>
              <w:left w:val="nil"/>
              <w:bottom w:val="single" w:sz="4" w:space="0" w:color="auto"/>
              <w:right w:val="single" w:sz="8" w:space="0" w:color="auto"/>
            </w:tcBorders>
            <w:shd w:val="clear" w:color="auto" w:fill="FFFFFF"/>
          </w:tcPr>
          <w:p w:rsidR="009432DE" w:rsidRPr="004F2B23" w:rsidRDefault="009432DE" w:rsidP="00E808AE">
            <w:pPr>
              <w:jc w:val="center"/>
              <w:rPr>
                <w:rFonts w:cs="Arial"/>
                <w:sz w:val="20"/>
                <w:szCs w:val="20"/>
                <w:lang w:val="sr-Cyrl-R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9432DE" w:rsidRPr="00612DC6"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612DC6" w:rsidRDefault="00671A13" w:rsidP="00E808AE">
            <w:pPr>
              <w:jc w:val="center"/>
              <w:rPr>
                <w:rFonts w:cs="Arial"/>
                <w:sz w:val="20"/>
                <w:szCs w:val="20"/>
              </w:rPr>
            </w:pPr>
            <w:r>
              <w:rPr>
                <w:rFonts w:cs="Arial"/>
                <w:sz w:val="20"/>
                <w:szCs w:val="20"/>
              </w:rPr>
              <w:t>2</w:t>
            </w:r>
            <w:r w:rsidR="009432DE">
              <w:rPr>
                <w:rFonts w:cs="Arial"/>
                <w:sz w:val="20"/>
                <w:szCs w:val="20"/>
              </w:rPr>
              <w:t>0</w:t>
            </w:r>
          </w:p>
        </w:tc>
        <w:tc>
          <w:tcPr>
            <w:tcW w:w="1134" w:type="dxa"/>
            <w:tcBorders>
              <w:top w:val="nil"/>
              <w:left w:val="single" w:sz="4" w:space="0" w:color="auto"/>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417" w:type="dxa"/>
            <w:tcBorders>
              <w:top w:val="nil"/>
              <w:left w:val="nil"/>
              <w:bottom w:val="single" w:sz="4" w:space="0" w:color="auto"/>
              <w:right w:val="single" w:sz="8" w:space="0" w:color="auto"/>
            </w:tcBorders>
            <w:shd w:val="clear" w:color="auto" w:fill="FFFFFF"/>
          </w:tcPr>
          <w:p w:rsidR="009432DE" w:rsidRPr="00612DC6" w:rsidRDefault="009432DE" w:rsidP="00E808AE">
            <w:pPr>
              <w:jc w:val="center"/>
              <w:rPr>
                <w:rFonts w:cs="Arial"/>
                <w:sz w:val="20"/>
                <w:szCs w:val="20"/>
              </w:rPr>
            </w:pPr>
          </w:p>
        </w:tc>
        <w:tc>
          <w:tcPr>
            <w:tcW w:w="1276" w:type="dxa"/>
            <w:tcBorders>
              <w:top w:val="nil"/>
              <w:left w:val="nil"/>
              <w:bottom w:val="single" w:sz="4" w:space="0" w:color="auto"/>
              <w:right w:val="single" w:sz="8" w:space="0" w:color="auto"/>
            </w:tcBorders>
            <w:shd w:val="clear" w:color="auto" w:fill="FFFFFF"/>
          </w:tcPr>
          <w:p w:rsidR="009432DE" w:rsidRPr="00612DC6" w:rsidRDefault="009432DE" w:rsidP="00FA5128">
            <w:pPr>
              <w:jc w:val="center"/>
              <w:rPr>
                <w:rFonts w:cs="Arial"/>
                <w:sz w:val="20"/>
                <w:szCs w:val="20"/>
              </w:rPr>
            </w:pPr>
          </w:p>
        </w:tc>
      </w:tr>
      <w:tr w:rsidR="00382C37" w:rsidRPr="004F2B23" w:rsidTr="00382C37">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3B7AA7" w:rsidRDefault="003B7AA7" w:rsidP="00FA5128">
      <w:pPr>
        <w:rPr>
          <w:lang w:val="sr-Latn-RS"/>
        </w:rPr>
      </w:pPr>
    </w:p>
    <w:p w:rsidR="003B7AA7" w:rsidRDefault="003B7AA7">
      <w:pPr>
        <w:spacing w:before="0"/>
        <w:jc w:val="left"/>
        <w:rPr>
          <w:lang w:val="sr-Latn-RS"/>
        </w:rPr>
      </w:pPr>
      <w:r>
        <w:rPr>
          <w:lang w:val="sr-Latn-RS"/>
        </w:rPr>
        <w:br w:type="page"/>
      </w:r>
    </w:p>
    <w:p w:rsidR="00DF1FF9" w:rsidRDefault="00DF1FF9"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Latn-CS"/>
        </w:rPr>
      </w:pPr>
      <w:r>
        <w:rPr>
          <w:rFonts w:cs="Arial"/>
          <w:b/>
          <w:lang w:val="sr-Cyrl-CS"/>
        </w:rPr>
        <w:t>Ж</w:t>
      </w:r>
      <w:r w:rsidRPr="004F2B23">
        <w:rPr>
          <w:rFonts w:cs="Arial"/>
          <w:b/>
          <w:lang w:val="sr-Cyrl-CS"/>
        </w:rPr>
        <w:t xml:space="preserve">. </w:t>
      </w:r>
      <w:r>
        <w:rPr>
          <w:rFonts w:cs="Arial"/>
          <w:b/>
          <w:lang w:val="sr-Cyrl-CS"/>
        </w:rPr>
        <w:t>Интервентно одржавање</w:t>
      </w:r>
      <w:r w:rsidRPr="004F2B23">
        <w:rPr>
          <w:rFonts w:cs="Arial"/>
          <w:b/>
          <w:lang w:val="sr-Cyrl-CS"/>
        </w:rPr>
        <w:t xml:space="preserve"> надземни</w:t>
      </w:r>
      <w:r>
        <w:rPr>
          <w:rFonts w:cs="Arial"/>
          <w:b/>
          <w:lang w:val="sr-Cyrl-CS"/>
        </w:rPr>
        <w:t xml:space="preserve">х </w:t>
      </w:r>
      <w:r w:rsidRPr="004F2B23">
        <w:rPr>
          <w:rFonts w:cs="Arial"/>
          <w:b/>
          <w:lang w:val="sr-Cyrl-CS"/>
        </w:rPr>
        <w:t>водов</w:t>
      </w:r>
      <w:r>
        <w:rPr>
          <w:rFonts w:cs="Arial"/>
          <w:b/>
          <w:lang w:val="sr-Cyrl-CS"/>
        </w:rPr>
        <w:t>а</w:t>
      </w:r>
      <w:r w:rsidRPr="004F2B23">
        <w:rPr>
          <w:rFonts w:cs="Arial"/>
          <w:b/>
          <w:lang w:val="sr-Cyrl-CS"/>
        </w:rPr>
        <w:t xml:space="preserve"> 0,4</w:t>
      </w:r>
      <w:r w:rsidRPr="004F2B23">
        <w:rPr>
          <w:rFonts w:cs="Arial"/>
          <w:b/>
        </w:rPr>
        <w:t xml:space="preserve"> kV</w:t>
      </w:r>
    </w:p>
    <w:tbl>
      <w:tblPr>
        <w:tblW w:w="13750" w:type="dxa"/>
        <w:tblInd w:w="137" w:type="dxa"/>
        <w:tblLayout w:type="fixed"/>
        <w:tblCellMar>
          <w:left w:w="70" w:type="dxa"/>
          <w:right w:w="70" w:type="dxa"/>
        </w:tblCellMar>
        <w:tblLook w:val="0000" w:firstRow="0" w:lastRow="0" w:firstColumn="0" w:lastColumn="0" w:noHBand="0" w:noVBand="0"/>
      </w:tblPr>
      <w:tblGrid>
        <w:gridCol w:w="641"/>
        <w:gridCol w:w="3792"/>
        <w:gridCol w:w="1946"/>
        <w:gridCol w:w="1276"/>
        <w:gridCol w:w="850"/>
        <w:gridCol w:w="1134"/>
        <w:gridCol w:w="1276"/>
        <w:gridCol w:w="1417"/>
        <w:gridCol w:w="1418"/>
      </w:tblGrid>
      <w:tr w:rsidR="009432DE" w:rsidRPr="004F2B23" w:rsidTr="00382C37">
        <w:trPr>
          <w:trHeight w:val="276"/>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r w:rsidRPr="004F2B23">
              <w:rPr>
                <w:rFonts w:cs="Arial"/>
                <w:bCs/>
                <w:sz w:val="20"/>
                <w:szCs w:val="20"/>
              </w:rPr>
              <w:t>Развлачење, затезање и везивање проводника са подизањем на стубове и транспорт од магацина до места уградње</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Latn-C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2x25мм2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4x25мм2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276"/>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bCs/>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Проводник 4x50мм2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095AC9">
            <w:pPr>
              <w:jc w:val="center"/>
              <w:rPr>
                <w:rFonts w:cs="Arial"/>
                <w:sz w:val="20"/>
                <w:szCs w:val="20"/>
              </w:rPr>
            </w:pPr>
            <w:r>
              <w:rPr>
                <w:rFonts w:cs="Arial"/>
                <w:sz w:val="20"/>
                <w:szCs w:val="20"/>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2</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Настављање проводника спојницом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нч</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3</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Развлачење и затезање СКС каблова пресека</w:t>
            </w:r>
          </w:p>
          <w:p w:rsidR="009432DE" w:rsidRPr="004F2B23" w:rsidRDefault="009432DE" w:rsidP="00E808AE">
            <w:pPr>
              <w:ind w:left="-353"/>
              <w:jc w:val="center"/>
              <w:rPr>
                <w:rFonts w:cs="Arial"/>
                <w:sz w:val="20"/>
                <w:szCs w:val="20"/>
                <w:lang w:val="sr-Latn-CS" w:eastAsia="sr-Latn-CS"/>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w:t>
            </w:r>
            <w:r>
              <w:rPr>
                <w:rFonts w:cs="Arial"/>
                <w:sz w:val="20"/>
                <w:szCs w:val="20"/>
              </w:rPr>
              <w:t>(50/8)</w:t>
            </w:r>
            <w:r w:rsidRPr="004F2B23">
              <w:rPr>
                <w:rFonts w:cs="Arial"/>
                <w:sz w:val="20"/>
                <w:szCs w:val="20"/>
              </w:rPr>
              <w:t>+2x16мм2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lastRenderedPageBreak/>
              <w:t>4</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за општу намену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5</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Намештање комплет носача прибором за фасаду зграде кабловског снопа СКС</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6</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носеће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7</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затезне стезаљке</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8</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не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9</w:t>
            </w:r>
            <w:r>
              <w:rPr>
                <w:rFonts w:cs="Arial"/>
                <w:sz w:val="20"/>
                <w:szCs w:val="20"/>
                <w:lang w:val="sr-Cyrl-R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разних изолованих струјних стезаљки</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val="restart"/>
            <w:tcBorders>
              <w:top w:val="single" w:sz="4" w:space="0" w:color="auto"/>
              <w:left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sidRPr="004F2B23">
              <w:rPr>
                <w:rFonts w:cs="Arial"/>
                <w:sz w:val="20"/>
                <w:szCs w:val="20"/>
                <w:lang w:val="sr-Latn-RS" w:eastAsia="sr-Latn-CS"/>
              </w:rPr>
              <w:t>10</w:t>
            </w:r>
            <w:r>
              <w:rPr>
                <w:rFonts w:cs="Arial"/>
                <w:sz w:val="20"/>
                <w:szCs w:val="20"/>
                <w:lang w:val="sr-Cyrl-R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Cyrl-RS"/>
              </w:rPr>
            </w:pPr>
            <w:r w:rsidRPr="004F2B23">
              <w:rPr>
                <w:rFonts w:cs="Arial"/>
                <w:sz w:val="20"/>
                <w:szCs w:val="20"/>
              </w:rPr>
              <w:t>Настављање СКС-а изолационом спојницом (комплет) пресека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4x35мм2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3x35+61+2x16мм2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135"/>
        </w:trPr>
        <w:tc>
          <w:tcPr>
            <w:tcW w:w="641"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Latn-R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Кабл 3x70+61+2x16мм2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монофазног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rPr>
              <w:t>20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941"/>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Пребацивање постојећег надземног трофазног кућног прикључка на новоукопани стуб са везивањем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2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lastRenderedPageBreak/>
              <w:t>1</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конзоле до пет изолатора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Постављање уличне светиљке на стуб са спајањем на мрежу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 xml:space="preserve">Постављање и спајање на </w:t>
            </w:r>
            <w:r>
              <w:rPr>
                <w:rFonts w:cs="Arial"/>
                <w:sz w:val="20"/>
                <w:szCs w:val="20"/>
              </w:rPr>
              <w:t>НН</w:t>
            </w:r>
            <w:r w:rsidRPr="004F2B23">
              <w:rPr>
                <w:rFonts w:cs="Arial"/>
                <w:sz w:val="20"/>
                <w:szCs w:val="20"/>
              </w:rPr>
              <w:t xml:space="preserve"> мрежу и прикључак ИЗО кутије са осигурачима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6.</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кровне конзоле са поправком оштећених површина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83"/>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1</w:t>
            </w:r>
            <w:r>
              <w:rPr>
                <w:rFonts w:cs="Arial"/>
                <w:sz w:val="20"/>
                <w:szCs w:val="20"/>
                <w:lang w:val="sr-Cyrl-RS" w:eastAsia="sr-Latn-CS"/>
              </w:rPr>
              <w:t>7.</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челично-решеткастих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80"/>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18.</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дрвених стубова сечењем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54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19.</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бетонских стубова 9м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Cyrl-RS" w:eastAsia="sr-Latn-CS"/>
              </w:rPr>
              <w:t>20.</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бетонске ногавице са ручним подизањем и везивањем за стуб</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Pr>
                <w:rFonts w:cs="Arial"/>
                <w:sz w:val="20"/>
                <w:szCs w:val="20"/>
                <w:lang w:val="sr-Cyrl-RS"/>
              </w:rPr>
              <w:t>к</w:t>
            </w:r>
            <w:r w:rsidRPr="004F2B23">
              <w:rPr>
                <w:rFonts w:cs="Arial"/>
                <w:sz w:val="20"/>
                <w:szCs w:val="20"/>
              </w:rPr>
              <w:t>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0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1.</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дрвеног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715"/>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2.</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Исправљање нагнутог бетонског лин. стуба у безнапонском стању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095AC9" w:rsidRDefault="00095AC9" w:rsidP="00E808AE">
            <w:pPr>
              <w:jc w:val="center"/>
              <w:rPr>
                <w:rFonts w:cs="Arial"/>
                <w:sz w:val="20"/>
                <w:szCs w:val="20"/>
                <w:lang w:val="sr-Cyrl-RS"/>
              </w:rPr>
            </w:pPr>
            <w:r>
              <w:rPr>
                <w:rFonts w:cs="Arial"/>
                <w:sz w:val="20"/>
                <w:szCs w:val="20"/>
                <w:lang w:val="sr-Cyrl-RS"/>
              </w:rPr>
              <w:t>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1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3.</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Измена таблица са ознакама на стубу</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436"/>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4.</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Одржавање ознака стуба бојењем</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9432DE" w:rsidRPr="004F2B23" w:rsidTr="00382C37">
        <w:trPr>
          <w:trHeight w:val="634"/>
        </w:trPr>
        <w:tc>
          <w:tcPr>
            <w:tcW w:w="641"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5.</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Фарбање и антикорозивна заштита стуба</w:t>
            </w:r>
          </w:p>
        </w:tc>
        <w:tc>
          <w:tcPr>
            <w:tcW w:w="194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m</w:t>
            </w:r>
            <w:r w:rsidRPr="004F2B23">
              <w:rPr>
                <w:rFonts w:cs="Arial"/>
                <w:sz w:val="20"/>
                <w:szCs w:val="20"/>
                <w:vertAlign w:val="superscript"/>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5</w:t>
            </w:r>
            <w:r>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r>
      <w:tr w:rsidR="00382C37" w:rsidRPr="004F2B23" w:rsidTr="00382C37">
        <w:trPr>
          <w:trHeight w:val="790"/>
        </w:trPr>
        <w:tc>
          <w:tcPr>
            <w:tcW w:w="10915" w:type="dxa"/>
            <w:gridSpan w:val="7"/>
            <w:tcBorders>
              <w:top w:val="single" w:sz="4" w:space="0" w:color="auto"/>
              <w:left w:val="single" w:sz="4" w:space="0" w:color="auto"/>
              <w:bottom w:val="single" w:sz="4" w:space="0" w:color="auto"/>
              <w:right w:val="single" w:sz="4" w:space="0" w:color="auto"/>
            </w:tcBorders>
          </w:tcPr>
          <w:p w:rsidR="00382C37" w:rsidRPr="00806225" w:rsidRDefault="00382C37"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382C37" w:rsidRPr="00806225" w:rsidRDefault="00382C37"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382C37" w:rsidRPr="008F3C8B" w:rsidRDefault="00382C37" w:rsidP="001A5119">
            <w:pPr>
              <w:jc w:val="center"/>
              <w:rPr>
                <w:rFonts w:cs="Arial"/>
                <w:sz w:val="20"/>
                <w:szCs w:val="20"/>
              </w:rPr>
            </w:pPr>
          </w:p>
        </w:tc>
      </w:tr>
    </w:tbl>
    <w:p w:rsidR="00FA5128" w:rsidRDefault="00FA5128" w:rsidP="00FA5128">
      <w:pPr>
        <w:autoSpaceDE w:val="0"/>
        <w:autoSpaceDN w:val="0"/>
        <w:adjustRightInd w:val="0"/>
        <w:rPr>
          <w:rFonts w:cs="Arial"/>
        </w:rPr>
      </w:pPr>
      <w:r>
        <w:rPr>
          <w:rFonts w:cs="Arial"/>
        </w:rPr>
        <w:lastRenderedPageBreak/>
        <w:t>Напомена:</w:t>
      </w:r>
    </w:p>
    <w:p w:rsidR="00FA5128" w:rsidRDefault="00FA5128" w:rsidP="00FA5128">
      <w:pPr>
        <w:autoSpaceDE w:val="0"/>
        <w:autoSpaceDN w:val="0"/>
        <w:adjustRightInd w:val="0"/>
        <w:rPr>
          <w:rFonts w:cs="Arial"/>
        </w:rPr>
      </w:pPr>
      <w:r>
        <w:rPr>
          <w:rFonts w:cs="Arial"/>
        </w:rPr>
        <w:t>- Пренос ручног алата и спојног материјала као и сеоба од стуба до стуба обухваћени су нормама.</w:t>
      </w:r>
    </w:p>
    <w:p w:rsidR="00FA5128" w:rsidRDefault="00FA5128" w:rsidP="00FA5128">
      <w:pPr>
        <w:autoSpaceDE w:val="0"/>
        <w:autoSpaceDN w:val="0"/>
        <w:adjustRightInd w:val="0"/>
        <w:rPr>
          <w:rFonts w:cs="Arial"/>
        </w:rPr>
      </w:pPr>
      <w:r>
        <w:rPr>
          <w:rFonts w:cs="Arial"/>
        </w:rPr>
        <w:t>- Уколико се ради на стубовима са постојећом мрежом или код густог саобраћаја норма се увећава</w:t>
      </w:r>
    </w:p>
    <w:p w:rsidR="00FA5128" w:rsidRDefault="00FA5128" w:rsidP="00FA5128">
      <w:pPr>
        <w:autoSpaceDE w:val="0"/>
        <w:autoSpaceDN w:val="0"/>
        <w:adjustRightInd w:val="0"/>
        <w:rPr>
          <w:rFonts w:cs="Arial"/>
        </w:rPr>
      </w:pPr>
      <w:r>
        <w:rPr>
          <w:rFonts w:cs="Arial"/>
        </w:rPr>
        <w:t>за 25%.</w:t>
      </w:r>
      <w:r>
        <w:rPr>
          <w:rFonts w:cs="Arial"/>
          <w:lang w:val="sr-Cyrl-RS"/>
        </w:rPr>
        <w:t xml:space="preserve"> </w:t>
      </w:r>
      <w:r>
        <w:rPr>
          <w:rFonts w:cs="Arial"/>
        </w:rPr>
        <w:t>Бубањ или котур налази се на справи за одмотавање. На радном месту налази се довољан</w:t>
      </w:r>
    </w:p>
    <w:p w:rsidR="00FA5128" w:rsidRPr="002B418F" w:rsidRDefault="00FA5128" w:rsidP="00FA5128">
      <w:pPr>
        <w:rPr>
          <w:rFonts w:cs="Arial"/>
          <w:sz w:val="20"/>
          <w:szCs w:val="20"/>
          <w:lang w:val="sr-Latn-RS"/>
        </w:rPr>
      </w:pPr>
      <w:r>
        <w:rPr>
          <w:rFonts w:cs="Arial"/>
        </w:rPr>
        <w:t>број бубњева</w:t>
      </w:r>
    </w:p>
    <w:p w:rsidR="00FA5128" w:rsidRDefault="00FA5128" w:rsidP="00FA5128">
      <w:pPr>
        <w:rPr>
          <w:lang w:val="sr-Latn-RS"/>
        </w:rPr>
      </w:pPr>
    </w:p>
    <w:p w:rsidR="009432DE" w:rsidRDefault="009432DE" w:rsidP="00FA5128">
      <w:pPr>
        <w:rPr>
          <w:lang w:val="sr-Latn-RS"/>
        </w:rPr>
      </w:pPr>
    </w:p>
    <w:p w:rsidR="009432DE" w:rsidRDefault="009432DE" w:rsidP="00FA5128">
      <w:pPr>
        <w:rPr>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b/>
          <w:lang w:val="sr-Cyrl-CS"/>
        </w:rPr>
      </w:pPr>
      <w:r>
        <w:rPr>
          <w:rFonts w:cs="Arial"/>
          <w:b/>
          <w:lang w:val="sr-Cyrl-CS"/>
        </w:rPr>
        <w:t>З</w:t>
      </w:r>
      <w:r w:rsidRPr="004F2B23">
        <w:rPr>
          <w:rFonts w:cs="Arial"/>
          <w:b/>
          <w:lang w:val="sr-Cyrl-CS"/>
        </w:rPr>
        <w:t>. Интервентно одржавање подземних водова 0,4</w:t>
      </w:r>
      <w:r w:rsidRPr="004F2B23">
        <w:rPr>
          <w:rFonts w:cs="Arial"/>
          <w:b/>
        </w:rPr>
        <w:t>kV</w:t>
      </w:r>
    </w:p>
    <w:tbl>
      <w:tblPr>
        <w:tblW w:w="13892" w:type="dxa"/>
        <w:tblInd w:w="-5" w:type="dxa"/>
        <w:tblLayout w:type="fixed"/>
        <w:tblCellMar>
          <w:left w:w="70" w:type="dxa"/>
          <w:right w:w="70" w:type="dxa"/>
        </w:tblCellMar>
        <w:tblLook w:val="0000" w:firstRow="0" w:lastRow="0" w:firstColumn="0" w:lastColumn="0" w:noHBand="0" w:noVBand="0"/>
      </w:tblPr>
      <w:tblGrid>
        <w:gridCol w:w="783"/>
        <w:gridCol w:w="3792"/>
        <w:gridCol w:w="2088"/>
        <w:gridCol w:w="1134"/>
        <w:gridCol w:w="850"/>
        <w:gridCol w:w="1134"/>
        <w:gridCol w:w="1276"/>
        <w:gridCol w:w="1417"/>
        <w:gridCol w:w="1418"/>
      </w:tblGrid>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pPr>
            <w:r w:rsidRPr="004F2B23">
              <w:rPr>
                <w:rFonts w:cs="Arial"/>
                <w:sz w:val="20"/>
                <w:szCs w:val="20"/>
                <w:lang w:val="sr-Cyrl-RS"/>
              </w:rPr>
              <w:t>Израда 1kV кабловске завршнице на каблу пресека: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ком</w:t>
            </w:r>
            <w:r>
              <w:rPr>
                <w:rFonts w:cs="Arial"/>
                <w:sz w:val="20"/>
                <w:szCs w:val="20"/>
                <w:lang w:val="sr-Cyrl-RS" w:eastAsia="sr-Latn-C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tcPr>
          <w:p w:rsidR="009432DE" w:rsidRPr="004F2B23" w:rsidRDefault="009432DE" w:rsidP="00E808AE">
            <w:pPr>
              <w:jc w:val="center"/>
              <w:rPr>
                <w:rFonts w:cs="Arial"/>
                <w:sz w:val="20"/>
                <w:szCs w:val="20"/>
              </w:rPr>
            </w:pPr>
            <w:r w:rsidRPr="004F2B23">
              <w:rPr>
                <w:rFonts w:cs="Arial"/>
                <w:sz w:val="20"/>
                <w:szCs w:val="20"/>
              </w:rPr>
              <w:t>Израда 1kV кабловске  топлоскупљајуће спојнице на каблу пресека:</w:t>
            </w:r>
          </w:p>
          <w:p w:rsidR="009432DE" w:rsidRPr="004F2B23" w:rsidRDefault="009432DE" w:rsidP="00E808AE">
            <w:pPr>
              <w:jc w:val="cente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tcPr>
          <w:p w:rsidR="009432DE" w:rsidRPr="004F2B23" w:rsidRDefault="009432DE" w:rsidP="00E808AE">
            <w:pPr>
              <w:jc w:val="center"/>
              <w:rPr>
                <w:rFonts w:cs="Arial"/>
                <w:sz w:val="20"/>
                <w:szCs w:val="20"/>
                <w:lang w:val="sr-Cyrl-R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ком.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7"/>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3</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Полагање 1kV кабла,у ров, на песак,  без грађевинских радова пресека :</w:t>
            </w:r>
          </w:p>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4x25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r w:rsidRPr="004F2B23">
              <w:rPr>
                <w:rFonts w:cs="Arial"/>
                <w:sz w:val="20"/>
                <w:szCs w:val="20"/>
                <w:lang w:val="sr-Cyrl-RS" w:eastAsia="sr-Latn-CS"/>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4x(35-50)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4x(70-95)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236"/>
        </w:trPr>
        <w:tc>
          <w:tcPr>
            <w:tcW w:w="783"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bottom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4x(120-150) mm</w:t>
            </w:r>
            <w:r w:rsidRPr="004F2B23">
              <w:rPr>
                <w:rFonts w:cs="Arial"/>
                <w:sz w:val="20"/>
                <w:szCs w:val="20"/>
                <w:vertAlign w:val="superscript"/>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val="restart"/>
            <w:tcBorders>
              <w:top w:val="single" w:sz="4" w:space="0" w:color="auto"/>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4</w:t>
            </w:r>
            <w:r>
              <w:rPr>
                <w:rFonts w:cs="Arial"/>
                <w:sz w:val="20"/>
                <w:szCs w:val="20"/>
                <w:lang w:val="sr-Cyrl-CS" w:eastAsia="sr-Latn-CS"/>
              </w:rPr>
              <w:t>.</w:t>
            </w:r>
          </w:p>
        </w:tc>
        <w:tc>
          <w:tcPr>
            <w:tcW w:w="3792" w:type="dxa"/>
            <w:vMerge w:val="restart"/>
            <w:tcBorders>
              <w:top w:val="single" w:sz="4" w:space="0" w:color="auto"/>
              <w:left w:val="single" w:sz="4" w:space="0" w:color="auto"/>
              <w:right w:val="single" w:sz="4" w:space="0" w:color="auto"/>
            </w:tcBorders>
            <w:shd w:val="clear" w:color="auto" w:fill="FFFFFF"/>
            <w:vAlign w:val="center"/>
          </w:tcPr>
          <w:p w:rsidR="009432DE" w:rsidRPr="00B129B3" w:rsidRDefault="009432DE" w:rsidP="00E808AE">
            <w:pPr>
              <w:ind w:left="32" w:firstLine="32"/>
              <w:jc w:val="center"/>
              <w:rPr>
                <w:rFonts w:cs="Arial"/>
                <w:sz w:val="20"/>
                <w:szCs w:val="20"/>
                <w:lang w:val="sr-Latn-CS" w:eastAsia="sr-Latn-CS"/>
              </w:rPr>
            </w:pPr>
            <w:r w:rsidRPr="00B129B3">
              <w:rPr>
                <w:rFonts w:cs="Arial"/>
                <w:sz w:val="20"/>
                <w:szCs w:val="20"/>
                <w:lang w:val="sr-Latn-CS" w:eastAsia="sr-Latn-CS"/>
              </w:rPr>
              <w:t>Провлачење 1kV кабла кроз кабловску канализацију, без грађевинских радова, пресека :</w:t>
            </w: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до 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70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95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120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195"/>
        </w:trPr>
        <w:tc>
          <w:tcPr>
            <w:tcW w:w="783" w:type="dxa"/>
            <w:vMerge/>
            <w:tcBorders>
              <w:left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p>
        </w:tc>
        <w:tc>
          <w:tcPr>
            <w:tcW w:w="3792" w:type="dxa"/>
            <w:vMerge/>
            <w:tcBorders>
              <w:left w:val="single" w:sz="4" w:space="0" w:color="auto"/>
              <w:right w:val="single" w:sz="4" w:space="0" w:color="auto"/>
            </w:tcBorders>
            <w:shd w:val="clear" w:color="auto" w:fill="FFFFFF"/>
            <w:vAlign w:val="center"/>
          </w:tcPr>
          <w:p w:rsidR="009432DE" w:rsidRPr="004F2B23" w:rsidRDefault="009432DE" w:rsidP="00E808AE">
            <w:pPr>
              <w:ind w:left="-353"/>
              <w:jc w:val="center"/>
              <w:rPr>
                <w:rFonts w:cs="Arial"/>
                <w:sz w:val="20"/>
                <w:szCs w:val="20"/>
                <w:lang w:val="sr-Latn-CS" w:eastAsia="sr-Latn-CS"/>
              </w:rPr>
            </w:pPr>
          </w:p>
        </w:tc>
        <w:tc>
          <w:tcPr>
            <w:tcW w:w="2088" w:type="dxa"/>
            <w:tcBorders>
              <w:top w:val="single" w:sz="4" w:space="0" w:color="auto"/>
              <w:left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150 mm</w:t>
            </w:r>
            <w:r w:rsidRPr="004F2B23">
              <w:rPr>
                <w:rFonts w:cs="Arial"/>
                <w:sz w:val="20"/>
                <w:szCs w:val="20"/>
                <w:vertAlign w:val="superscript"/>
              </w:rPr>
              <w:t>2</w:t>
            </w:r>
          </w:p>
        </w:tc>
        <w:tc>
          <w:tcPr>
            <w:tcW w:w="1134" w:type="dxa"/>
            <w:tcBorders>
              <w:top w:val="single" w:sz="4" w:space="0" w:color="auto"/>
              <w:left w:val="single" w:sz="4" w:space="0" w:color="auto"/>
              <w:right w:val="single" w:sz="4" w:space="0" w:color="auto"/>
            </w:tcBorders>
            <w:shd w:val="clear" w:color="auto" w:fill="FFFFFF"/>
          </w:tcPr>
          <w:p w:rsidR="009432DE" w:rsidRPr="00DB6242" w:rsidRDefault="009432DE" w:rsidP="00E808AE">
            <w:pPr>
              <w:jc w:val="center"/>
              <w:rPr>
                <w:rFonts w:cs="Arial"/>
                <w:sz w:val="20"/>
                <w:szCs w:val="20"/>
              </w:rPr>
            </w:pPr>
            <w:r w:rsidRPr="00DB6242">
              <w:rPr>
                <w:rFonts w:cs="Arial"/>
                <w:sz w:val="20"/>
                <w:szCs w:val="20"/>
              </w:rPr>
              <w:t>м</w:t>
            </w:r>
          </w:p>
        </w:tc>
        <w:tc>
          <w:tcPr>
            <w:tcW w:w="850" w:type="dxa"/>
            <w:tcBorders>
              <w:top w:val="single" w:sz="4" w:space="0" w:color="auto"/>
              <w:left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2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3x63А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B129B3" w:rsidRDefault="009432DE" w:rsidP="00E808AE">
            <w:pPr>
              <w:jc w:val="center"/>
              <w:rPr>
                <w:rFonts w:cs="Arial"/>
                <w:sz w:val="20"/>
                <w:szCs w:val="20"/>
                <w:lang w:val="sr-Cyrl-R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3x200А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7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металне КПК  до 3x400А на зид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60"/>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на зид без штемовања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12</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Уградња полиестерске КПК штемовањем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13</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ТС</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1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14</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1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15</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Увлачење и везивање 1kV кабла у кабловски разводни орман</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941"/>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lastRenderedPageBreak/>
              <w:t>16</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Подизање 1kV кабла на стуб са шелновањем и постављањем заштитног олука без израде кабловске главе</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42"/>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17</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са фабрикованим постољем</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18</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Монтажа новог кабловског разводног ормана на постојећи темељ</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62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19</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стуба</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706"/>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20</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1 kV кабла са летве или из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9432DE" w:rsidRPr="004F2B23" w:rsidTr="00382C37">
        <w:trPr>
          <w:trHeight w:val="535"/>
        </w:trPr>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FA5128">
            <w:pPr>
              <w:jc w:val="center"/>
              <w:rPr>
                <w:rFonts w:cs="Arial"/>
                <w:sz w:val="20"/>
                <w:szCs w:val="20"/>
                <w:lang w:val="sr-Cyrl-CS" w:eastAsia="sr-Latn-CS"/>
              </w:rPr>
            </w:pPr>
            <w:r w:rsidRPr="004F2B23">
              <w:rPr>
                <w:rFonts w:cs="Arial"/>
                <w:sz w:val="20"/>
                <w:szCs w:val="20"/>
                <w:lang w:val="sr-Cyrl-CS" w:eastAsia="sr-Latn-CS"/>
              </w:rPr>
              <w:t>21</w:t>
            </w:r>
            <w:r>
              <w:rPr>
                <w:rFonts w:cs="Arial"/>
                <w:sz w:val="20"/>
                <w:szCs w:val="20"/>
                <w:lang w:val="sr-Cyrl-CS" w:eastAsia="sr-Latn-CS"/>
              </w:rPr>
              <w:t>.</w:t>
            </w:r>
          </w:p>
        </w:tc>
        <w:tc>
          <w:tcPr>
            <w:tcW w:w="3792"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rPr>
            </w:pPr>
            <w:r w:rsidRPr="004F2B23">
              <w:rPr>
                <w:rFonts w:cs="Arial"/>
                <w:sz w:val="20"/>
                <w:szCs w:val="20"/>
              </w:rPr>
              <w:t>Демонтажа КПК</w:t>
            </w:r>
          </w:p>
        </w:tc>
        <w:tc>
          <w:tcPr>
            <w:tcW w:w="2088"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4F2B23" w:rsidRDefault="009432DE" w:rsidP="00E808AE">
            <w:pPr>
              <w:jc w:val="center"/>
              <w:rPr>
                <w:rFonts w:cs="Arial"/>
                <w:sz w:val="20"/>
                <w:szCs w:val="20"/>
                <w:lang w:val="sr-Latn-CS" w:eastAsia="sr-Latn-CS"/>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8F3C8B" w:rsidRDefault="009432DE" w:rsidP="00E808AE">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095AC9" w:rsidP="00E808AE">
            <w:pPr>
              <w:jc w:val="center"/>
              <w:rPr>
                <w:rFonts w:cs="Arial"/>
                <w:sz w:val="20"/>
                <w:szCs w:val="20"/>
              </w:rPr>
            </w:pPr>
            <w:r>
              <w:rPr>
                <w:rFonts w:cs="Arial"/>
                <w:sz w:val="20"/>
                <w:szCs w:val="20"/>
                <w:lang w:val="sr-Cyrl-RS"/>
              </w:rPr>
              <w:t>3</w:t>
            </w:r>
            <w:r w:rsidR="009432DE">
              <w:rPr>
                <w:rFonts w:cs="Arial"/>
                <w:sz w:val="20"/>
                <w:szCs w:val="20"/>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9432DE" w:rsidRPr="00505E6A" w:rsidRDefault="009432DE" w:rsidP="00E808AE">
            <w:pPr>
              <w:jc w:val="center"/>
              <w:rPr>
                <w:rFonts w:cs="Arial"/>
                <w:sz w:val="20"/>
                <w:szCs w:val="20"/>
                <w:lang w:val="sr-Cyrl-CS" w:eastAsia="sr-Latn-CS"/>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E808AE">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432DE" w:rsidRPr="00505E6A" w:rsidRDefault="009432DE"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1A5119">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1A5119">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1A5119">
            <w:pPr>
              <w:jc w:val="center"/>
              <w:rPr>
                <w:rFonts w:cs="Arial"/>
                <w:sz w:val="20"/>
                <w:szCs w:val="20"/>
              </w:rPr>
            </w:pPr>
          </w:p>
        </w:tc>
      </w:tr>
    </w:tbl>
    <w:p w:rsidR="00FA5128" w:rsidRDefault="00FA5128" w:rsidP="00FA5128">
      <w:pPr>
        <w:rPr>
          <w:rFonts w:cs="Arial"/>
          <w:b/>
          <w:sz w:val="20"/>
          <w:szCs w:val="20"/>
          <w:lang w:val="sr-Cyrl-RS"/>
        </w:rPr>
      </w:pPr>
      <w:r>
        <w:rPr>
          <w:rFonts w:cs="Arial"/>
          <w:b/>
          <w:sz w:val="20"/>
          <w:szCs w:val="20"/>
          <w:lang w:val="sr-Cyrl-RS"/>
        </w:rPr>
        <w:t xml:space="preserve">НАПОМЕНА </w:t>
      </w:r>
    </w:p>
    <w:p w:rsidR="00FA5128" w:rsidRDefault="00FA5128" w:rsidP="00FA5128">
      <w:pPr>
        <w:rPr>
          <w:rFonts w:cs="Arial"/>
          <w:b/>
          <w:sz w:val="20"/>
          <w:szCs w:val="20"/>
          <w:lang w:val="sr-Cyrl-RS"/>
        </w:rPr>
      </w:pPr>
      <w:r>
        <w:rPr>
          <w:rFonts w:cs="Arial"/>
          <w:b/>
          <w:sz w:val="20"/>
          <w:szCs w:val="20"/>
          <w:lang w:val="sr-Cyrl-RS"/>
        </w:rPr>
        <w:t>ЗА РЕВИЗИЈЕ, РЕМОНТЕ И ИНТЕРВЕНТНО ОДРЖАВАЊЕ (А,Б,В,Г,Д,Ђ,Е,Ж,З)</w:t>
      </w:r>
    </w:p>
    <w:p w:rsidR="00FA5128" w:rsidRDefault="00FA5128" w:rsidP="000D73D1">
      <w:pPr>
        <w:numPr>
          <w:ilvl w:val="0"/>
          <w:numId w:val="52"/>
        </w:numPr>
        <w:suppressAutoHyphens/>
        <w:spacing w:before="0" w:line="100" w:lineRule="atLeast"/>
        <w:rPr>
          <w:rFonts w:cs="Arial"/>
          <w:sz w:val="20"/>
          <w:szCs w:val="20"/>
          <w:lang w:val="sr-Cyrl-RS"/>
        </w:rPr>
      </w:pPr>
      <w:r>
        <w:rPr>
          <w:rFonts w:cs="Arial"/>
          <w:sz w:val="20"/>
          <w:szCs w:val="20"/>
        </w:rPr>
        <w:t>У це</w:t>
      </w:r>
      <w:r>
        <w:rPr>
          <w:rFonts w:cs="Arial"/>
          <w:sz w:val="20"/>
          <w:szCs w:val="20"/>
          <w:lang w:val="sr-Cyrl-RS"/>
        </w:rPr>
        <w:t>н</w:t>
      </w:r>
      <w:r>
        <w:rPr>
          <w:rFonts w:cs="Arial"/>
          <w:sz w:val="20"/>
          <w:szCs w:val="20"/>
        </w:rPr>
        <w:t>и је садржан</w:t>
      </w:r>
      <w:r>
        <w:rPr>
          <w:rFonts w:cs="Arial"/>
          <w:sz w:val="20"/>
          <w:szCs w:val="20"/>
          <w:lang w:val="sr-Cyrl-RS"/>
        </w:rPr>
        <w:t>а</w:t>
      </w:r>
      <w:r>
        <w:rPr>
          <w:rFonts w:cs="Arial"/>
          <w:sz w:val="20"/>
          <w:szCs w:val="20"/>
        </w:rPr>
        <w:t xml:space="preserve"> припрема за </w:t>
      </w:r>
      <w:r>
        <w:rPr>
          <w:rFonts w:cs="Arial"/>
          <w:sz w:val="20"/>
          <w:szCs w:val="20"/>
          <w:lang w:val="sr-Cyrl-RS"/>
        </w:rPr>
        <w:t xml:space="preserve">демонтажу и монтажу опреме из спецификације.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Замена подразумева демонтажу и монтажу елемента.</w:t>
      </w:r>
      <w:r>
        <w:rPr>
          <w:rFonts w:cs="Arial"/>
          <w:sz w:val="20"/>
          <w:szCs w:val="20"/>
          <w:lang w:val="sr-Cyrl-RS"/>
        </w:rPr>
        <w:t xml:space="preserve"> Прилагођење, монтажа и повезивање опреме</w:t>
      </w:r>
      <w:r>
        <w:rPr>
          <w:rFonts w:cs="Arial"/>
          <w:sz w:val="20"/>
          <w:szCs w:val="20"/>
        </w:rPr>
        <w:t>,</w:t>
      </w:r>
      <w:r>
        <w:rPr>
          <w:rFonts w:cs="Arial"/>
          <w:sz w:val="20"/>
          <w:szCs w:val="20"/>
          <w:lang w:val="sr-Cyrl-RS"/>
        </w:rPr>
        <w:t xml:space="preserve"> функционална испитивања и пуштање у рад.</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М</w:t>
      </w:r>
      <w:r>
        <w:rPr>
          <w:rFonts w:cs="Arial"/>
          <w:sz w:val="20"/>
          <w:szCs w:val="20"/>
        </w:rPr>
        <w:t xml:space="preserve">атеријал се преузима у централном магацину од овлашћеног лица </w:t>
      </w:r>
      <w:r>
        <w:rPr>
          <w:rFonts w:cs="Arial"/>
          <w:sz w:val="20"/>
          <w:szCs w:val="20"/>
          <w:lang w:val="sr-Cyrl-RS"/>
        </w:rPr>
        <w:t>Н</w:t>
      </w:r>
      <w:r>
        <w:rPr>
          <w:rFonts w:cs="Arial"/>
          <w:sz w:val="20"/>
          <w:szCs w:val="20"/>
        </w:rPr>
        <w:t>аручиоца</w:t>
      </w:r>
      <w:r>
        <w:rPr>
          <w:rFonts w:cs="Arial"/>
          <w:sz w:val="20"/>
          <w:szCs w:val="20"/>
          <w:lang w:val="sr-Cyrl-CS"/>
        </w:rPr>
        <w:t xml:space="preserve">. </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 xml:space="preserve">У цену извођења радова (описа активности) је урачунато и коришћење  </w:t>
      </w:r>
      <w:r>
        <w:rPr>
          <w:rFonts w:cs="Arial"/>
          <w:b/>
          <w:sz w:val="20"/>
          <w:szCs w:val="20"/>
          <w:lang w:val="sr-Cyrl-CS"/>
        </w:rPr>
        <w:t>Транспорт</w:t>
      </w:r>
      <w:r>
        <w:rPr>
          <w:rFonts w:cs="Arial"/>
          <w:b/>
          <w:sz w:val="20"/>
          <w:szCs w:val="20"/>
          <w:lang w:val="sr-Cyrl-RS"/>
        </w:rPr>
        <w:t xml:space="preserve">них средстава и механизације </w:t>
      </w:r>
      <w:r>
        <w:rPr>
          <w:rFonts w:cs="Arial"/>
          <w:sz w:val="20"/>
          <w:szCs w:val="20"/>
          <w:lang w:val="sr-Cyrl-RS"/>
        </w:rPr>
        <w:t>на лицу места</w:t>
      </w:r>
      <w:r>
        <w:rPr>
          <w:rFonts w:cs="Arial"/>
          <w:b/>
          <w:sz w:val="20"/>
          <w:szCs w:val="20"/>
          <w:lang w:val="sr-Cyrl-RS"/>
        </w:rPr>
        <w:t>.</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П</w:t>
      </w:r>
      <w:r>
        <w:rPr>
          <w:rFonts w:cs="Arial"/>
          <w:sz w:val="20"/>
          <w:szCs w:val="20"/>
        </w:rPr>
        <w:t>ревоз</w:t>
      </w:r>
      <w:r>
        <w:rPr>
          <w:rFonts w:cs="Arial"/>
          <w:sz w:val="20"/>
          <w:szCs w:val="20"/>
          <w:lang w:val="sr-Cyrl-CS"/>
        </w:rPr>
        <w:t xml:space="preserve"> материјала и опреме је </w:t>
      </w:r>
      <w:r>
        <w:rPr>
          <w:rFonts w:cs="Arial"/>
          <w:sz w:val="20"/>
          <w:szCs w:val="20"/>
        </w:rPr>
        <w:t xml:space="preserve">о трошку </w:t>
      </w:r>
      <w:r>
        <w:rPr>
          <w:rFonts w:cs="Arial"/>
          <w:sz w:val="20"/>
          <w:szCs w:val="20"/>
          <w:lang w:val="sr-Cyrl-RS"/>
        </w:rPr>
        <w:t>Наручиоца</w:t>
      </w:r>
      <w:r>
        <w:rPr>
          <w:rFonts w:cs="Arial"/>
          <w:sz w:val="20"/>
          <w:szCs w:val="20"/>
        </w:rPr>
        <w:t xml:space="preserve"> радова</w:t>
      </w:r>
      <w:r>
        <w:rPr>
          <w:rFonts w:cs="Arial"/>
          <w:sz w:val="20"/>
          <w:szCs w:val="20"/>
          <w:lang w:val="sr-Cyrl-RS"/>
        </w:rPr>
        <w:t xml:space="preserve"> и рачуна се од магацина Наручиоца до места извођења радова.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А</w:t>
      </w:r>
      <w:r>
        <w:rPr>
          <w:rFonts w:cs="Arial"/>
          <w:sz w:val="20"/>
          <w:szCs w:val="20"/>
        </w:rPr>
        <w:t>нгажовањ</w:t>
      </w:r>
      <w:r>
        <w:rPr>
          <w:rFonts w:cs="Arial"/>
          <w:sz w:val="20"/>
          <w:szCs w:val="20"/>
          <w:lang w:val="sr-Cyrl-RS"/>
        </w:rPr>
        <w:t>е</w:t>
      </w:r>
      <w:r>
        <w:rPr>
          <w:rFonts w:cs="Arial"/>
          <w:sz w:val="20"/>
          <w:szCs w:val="20"/>
        </w:rPr>
        <w:t xml:space="preserve"> возила </w:t>
      </w:r>
      <w:r>
        <w:rPr>
          <w:rFonts w:cs="Arial"/>
          <w:sz w:val="20"/>
          <w:szCs w:val="20"/>
          <w:lang w:val="sr-Cyrl-RS"/>
        </w:rPr>
        <w:t xml:space="preserve">и механизације је дато у </w:t>
      </w:r>
      <w:r>
        <w:rPr>
          <w:rFonts w:cs="Arial"/>
          <w:sz w:val="20"/>
          <w:szCs w:val="20"/>
        </w:rPr>
        <w:t xml:space="preserve"> </w:t>
      </w:r>
      <w:r>
        <w:rPr>
          <w:rFonts w:cs="Arial"/>
          <w:sz w:val="20"/>
          <w:szCs w:val="20"/>
          <w:lang w:val="sr-Cyrl-RS"/>
        </w:rPr>
        <w:t>ц</w:t>
      </w:r>
      <w:r>
        <w:rPr>
          <w:rFonts w:cs="Arial"/>
          <w:sz w:val="20"/>
          <w:szCs w:val="20"/>
        </w:rPr>
        <w:t>еновник</w:t>
      </w:r>
      <w:r>
        <w:rPr>
          <w:rFonts w:cs="Arial"/>
          <w:sz w:val="20"/>
          <w:szCs w:val="20"/>
          <w:lang w:val="sr-Cyrl-RS"/>
        </w:rPr>
        <w:t>у</w:t>
      </w:r>
      <w:r>
        <w:rPr>
          <w:rFonts w:cs="Arial"/>
          <w:sz w:val="20"/>
          <w:szCs w:val="20"/>
        </w:rPr>
        <w:t xml:space="preserve"> </w:t>
      </w:r>
      <w:r>
        <w:rPr>
          <w:rFonts w:cs="Arial"/>
          <w:b/>
          <w:sz w:val="20"/>
          <w:szCs w:val="20"/>
          <w:lang w:val="sr-Cyrl-CS"/>
        </w:rPr>
        <w:t>Транспорт</w:t>
      </w:r>
      <w:r>
        <w:rPr>
          <w:rFonts w:cs="Arial"/>
          <w:b/>
          <w:sz w:val="20"/>
          <w:szCs w:val="20"/>
          <w:lang w:val="sr-Cyrl-RS"/>
        </w:rPr>
        <w:t>на средства и механизација.</w:t>
      </w:r>
    </w:p>
    <w:p w:rsidR="00FA5128"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CS"/>
        </w:rPr>
        <w:t>Обавезно је присуство извођача радова приликом пуштања у рад.</w:t>
      </w:r>
    </w:p>
    <w:p w:rsidR="00FA5128" w:rsidRPr="002D12DF" w:rsidRDefault="00FA5128" w:rsidP="000D73D1">
      <w:pPr>
        <w:numPr>
          <w:ilvl w:val="0"/>
          <w:numId w:val="52"/>
        </w:numPr>
        <w:suppressAutoHyphens/>
        <w:spacing w:before="0" w:line="100" w:lineRule="atLeast"/>
        <w:rPr>
          <w:rFonts w:cs="Arial"/>
          <w:sz w:val="20"/>
          <w:szCs w:val="20"/>
          <w:lang w:val="sr-Cyrl-CS"/>
        </w:rPr>
      </w:pPr>
      <w:r>
        <w:rPr>
          <w:rFonts w:cs="Arial"/>
          <w:sz w:val="20"/>
          <w:szCs w:val="20"/>
          <w:lang w:val="sr-Cyrl-RS"/>
        </w:rPr>
        <w:t>Услуге демонтаже које нису обухваћене овим ценовником рачунати са 50% од цене монтаже</w:t>
      </w:r>
    </w:p>
    <w:p w:rsidR="002D12DF" w:rsidRDefault="002D12DF" w:rsidP="002D12DF">
      <w:pPr>
        <w:suppressAutoHyphens/>
        <w:spacing w:before="0" w:line="100" w:lineRule="atLeast"/>
        <w:rPr>
          <w:rFonts w:cs="Arial"/>
          <w:sz w:val="20"/>
          <w:szCs w:val="20"/>
          <w:lang w:val="sr-Cyrl-RS"/>
        </w:rPr>
      </w:pPr>
    </w:p>
    <w:p w:rsidR="002D12DF" w:rsidRDefault="002D12DF" w:rsidP="002D12DF">
      <w:pPr>
        <w:suppressAutoHyphens/>
        <w:spacing w:before="0" w:line="100" w:lineRule="atLeast"/>
        <w:rPr>
          <w:rFonts w:cs="Arial"/>
          <w:sz w:val="20"/>
          <w:szCs w:val="20"/>
          <w:lang w:val="sr-Cyrl-CS"/>
        </w:rPr>
      </w:pPr>
    </w:p>
    <w:p w:rsidR="00FA5128" w:rsidRDefault="00FA5128" w:rsidP="00FA5128">
      <w:pPr>
        <w:rPr>
          <w:rFonts w:cs="Arial"/>
          <w:lang w:val="sr-Latn-RS"/>
        </w:rPr>
      </w:pPr>
    </w:p>
    <w:tbl>
      <w:tblPr>
        <w:tblW w:w="13856" w:type="dxa"/>
        <w:tblLayout w:type="fixed"/>
        <w:tblLook w:val="04A0" w:firstRow="1" w:lastRow="0" w:firstColumn="1" w:lastColumn="0" w:noHBand="0" w:noVBand="1"/>
      </w:tblPr>
      <w:tblGrid>
        <w:gridCol w:w="704"/>
        <w:gridCol w:w="5861"/>
        <w:gridCol w:w="1260"/>
        <w:gridCol w:w="817"/>
        <w:gridCol w:w="1134"/>
        <w:gridCol w:w="1276"/>
        <w:gridCol w:w="1364"/>
        <w:gridCol w:w="1440"/>
      </w:tblGrid>
      <w:tr w:rsidR="00DF1FF9" w:rsidRPr="000A5958" w:rsidTr="001A5D3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lastRenderedPageBreak/>
              <w:t>Рб</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Опис радова</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DF1FF9" w:rsidRPr="000A5958" w:rsidRDefault="00DF1FF9" w:rsidP="001A5D3A">
            <w:pPr>
              <w:jc w:val="center"/>
              <w:rPr>
                <w:rFonts w:cs="Arial"/>
              </w:rPr>
            </w:pPr>
            <w:r w:rsidRPr="000A5958">
              <w:rPr>
                <w:rFonts w:cs="Arial"/>
              </w:rPr>
              <w:t>Јед.мере</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DF1FF9" w:rsidRPr="000A5958" w:rsidRDefault="00DF1FF9" w:rsidP="001A5D3A">
            <w:pPr>
              <w:ind w:left="113" w:right="113"/>
              <w:rPr>
                <w:rFonts w:cs="Arial"/>
              </w:rPr>
            </w:pPr>
            <w:r w:rsidRPr="000A5958">
              <w:rPr>
                <w:rFonts w:cs="Arial"/>
              </w:rPr>
              <w:t>Оквирна количина</w:t>
            </w:r>
          </w:p>
        </w:tc>
        <w:tc>
          <w:tcPr>
            <w:tcW w:w="1134"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ind w:left="-112" w:right="-108"/>
              <w:jc w:val="center"/>
              <w:rPr>
                <w:rFonts w:cs="Arial"/>
              </w:rPr>
            </w:pPr>
            <w:r w:rsidRPr="000A5958">
              <w:rPr>
                <w:rFonts w:cs="Arial"/>
              </w:rPr>
              <w:t>Јед. цена у динарима без ПДВ</w:t>
            </w:r>
          </w:p>
        </w:tc>
        <w:tc>
          <w:tcPr>
            <w:tcW w:w="1276" w:type="dxa"/>
            <w:tcBorders>
              <w:top w:val="single" w:sz="4" w:space="0" w:color="auto"/>
              <w:left w:val="single" w:sz="4" w:space="0" w:color="auto"/>
              <w:bottom w:val="single" w:sz="4" w:space="0" w:color="auto"/>
              <w:right w:val="single" w:sz="4" w:space="0" w:color="auto"/>
            </w:tcBorders>
            <w:shd w:val="clear" w:color="000000" w:fill="92D050"/>
            <w:vAlign w:val="center"/>
          </w:tcPr>
          <w:p w:rsidR="00DF1FF9" w:rsidRPr="000A5958" w:rsidRDefault="00DF1FF9" w:rsidP="001A5D3A">
            <w:pPr>
              <w:tabs>
                <w:tab w:val="left" w:pos="954"/>
              </w:tabs>
              <w:ind w:left="-108"/>
              <w:jc w:val="center"/>
              <w:rPr>
                <w:rFonts w:cs="Arial"/>
              </w:rPr>
            </w:pPr>
            <w:r w:rsidRPr="000A5958">
              <w:rPr>
                <w:rFonts w:cs="Arial"/>
              </w:rPr>
              <w:t>Јед. цена у динарима са ПДВ</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без ПДВ</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rPr>
            </w:pPr>
            <w:r w:rsidRPr="000A5958">
              <w:rPr>
                <w:rFonts w:cs="Arial"/>
              </w:rPr>
              <w:t>Укупна цена у динарима са ПДВ</w:t>
            </w:r>
          </w:p>
        </w:tc>
      </w:tr>
      <w:tr w:rsidR="00DF1FF9" w:rsidRPr="000A5958" w:rsidTr="001A5D3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1</w:t>
            </w:r>
          </w:p>
        </w:tc>
        <w:tc>
          <w:tcPr>
            <w:tcW w:w="586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2</w:t>
            </w:r>
          </w:p>
        </w:tc>
        <w:tc>
          <w:tcPr>
            <w:tcW w:w="1260"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3</w:t>
            </w:r>
          </w:p>
        </w:tc>
        <w:tc>
          <w:tcPr>
            <w:tcW w:w="817"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DF1FF9" w:rsidRPr="000A5958" w:rsidRDefault="00DF1FF9" w:rsidP="001A5D3A">
            <w:pPr>
              <w:jc w:val="center"/>
              <w:rPr>
                <w:rFonts w:cs="Arial"/>
                <w:i/>
              </w:rPr>
            </w:pPr>
            <w:r w:rsidRPr="000A5958">
              <w:rPr>
                <w:rFonts w:cs="Arial"/>
                <w:i/>
              </w:rPr>
              <w:t>4</w:t>
            </w:r>
          </w:p>
        </w:tc>
        <w:tc>
          <w:tcPr>
            <w:tcW w:w="113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5</w:t>
            </w:r>
          </w:p>
        </w:tc>
        <w:tc>
          <w:tcPr>
            <w:tcW w:w="1276"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6</w:t>
            </w:r>
          </w:p>
        </w:tc>
        <w:tc>
          <w:tcPr>
            <w:tcW w:w="1364"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7</w:t>
            </w:r>
          </w:p>
        </w:tc>
        <w:tc>
          <w:tcPr>
            <w:tcW w:w="1440" w:type="dxa"/>
            <w:tcBorders>
              <w:top w:val="single" w:sz="4" w:space="0" w:color="auto"/>
              <w:left w:val="single" w:sz="4" w:space="0" w:color="auto"/>
              <w:bottom w:val="single" w:sz="4" w:space="0" w:color="auto"/>
              <w:right w:val="single" w:sz="4" w:space="0" w:color="auto"/>
            </w:tcBorders>
            <w:shd w:val="clear" w:color="000000" w:fill="92D050"/>
          </w:tcPr>
          <w:p w:rsidR="00DF1FF9" w:rsidRPr="000A5958" w:rsidRDefault="00DF1FF9" w:rsidP="001A5D3A">
            <w:pPr>
              <w:jc w:val="center"/>
              <w:rPr>
                <w:rFonts w:cs="Arial"/>
                <w:i/>
              </w:rPr>
            </w:pPr>
            <w:r w:rsidRPr="000A5958">
              <w:rPr>
                <w:rFonts w:cs="Arial"/>
                <w:i/>
              </w:rPr>
              <w:t>8</w:t>
            </w:r>
          </w:p>
        </w:tc>
      </w:tr>
    </w:tbl>
    <w:p w:rsidR="00FA5128" w:rsidRPr="004F2B23" w:rsidRDefault="00FA5128" w:rsidP="00FA5128">
      <w:pPr>
        <w:jc w:val="center"/>
        <w:rPr>
          <w:rFonts w:cs="Arial"/>
          <w:b/>
          <w:lang w:val="sr-Cyrl-RS"/>
        </w:rPr>
      </w:pPr>
      <w:r>
        <w:rPr>
          <w:rFonts w:cs="Arial"/>
          <w:b/>
          <w:lang w:val="sr-Cyrl-RS"/>
        </w:rPr>
        <w:t>И</w:t>
      </w:r>
      <w:r w:rsidRPr="004F2B23">
        <w:rPr>
          <w:rFonts w:cs="Arial"/>
          <w:b/>
          <w:lang w:val="sr-Cyrl-RS"/>
        </w:rPr>
        <w:t>. Грађевински радови</w:t>
      </w:r>
    </w:p>
    <w:tbl>
      <w:tblPr>
        <w:tblW w:w="13892" w:type="dxa"/>
        <w:tblInd w:w="-5" w:type="dxa"/>
        <w:tblLayout w:type="fixed"/>
        <w:tblCellMar>
          <w:left w:w="70" w:type="dxa"/>
          <w:right w:w="70" w:type="dxa"/>
        </w:tblCellMar>
        <w:tblLook w:val="0000" w:firstRow="0" w:lastRow="0" w:firstColumn="0" w:lastColumn="0" w:noHBand="0" w:noVBand="0"/>
      </w:tblPr>
      <w:tblGrid>
        <w:gridCol w:w="851"/>
        <w:gridCol w:w="3827"/>
        <w:gridCol w:w="1843"/>
        <w:gridCol w:w="1276"/>
        <w:gridCol w:w="850"/>
        <w:gridCol w:w="1134"/>
        <w:gridCol w:w="1276"/>
        <w:gridCol w:w="1417"/>
        <w:gridCol w:w="1418"/>
      </w:tblGrid>
      <w:tr w:rsidR="008663F6" w:rsidRPr="004F2B23" w:rsidTr="008663F6">
        <w:trPr>
          <w:trHeight w:val="3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 категорIје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III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IV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у земљи V категорије за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 III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Машински ископ земљеIV категорије багером са утоваром у возило</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2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утовар вишка земље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око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5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 xml:space="preserve">Уградња </w:t>
            </w:r>
            <w:r w:rsidRPr="004F2B23">
              <w:rPr>
                <w:rFonts w:cs="Arial"/>
                <w:sz w:val="20"/>
                <w:szCs w:val="20"/>
                <w:lang w:val="sr-Cyrl-RS"/>
              </w:rPr>
              <w:t>ш</w:t>
            </w:r>
            <w:r w:rsidRPr="004F2B23">
              <w:rPr>
                <w:rFonts w:cs="Arial"/>
                <w:sz w:val="20"/>
                <w:szCs w:val="20"/>
              </w:rPr>
              <w:t>љунка у темељ стуба са набијањем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8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оплате темеља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0E5AC5" w:rsidRDefault="008663F6" w:rsidP="00FA5128">
            <w:pPr>
              <w:jc w:val="center"/>
              <w:rPr>
                <w:rFonts w:cs="Arial"/>
                <w:sz w:val="20"/>
                <w:szCs w:val="20"/>
                <w:lang w:val="sr-Cyrl-RS"/>
              </w:rPr>
            </w:pPr>
            <w:r w:rsidRPr="004F2B23">
              <w:rPr>
                <w:rFonts w:cs="Arial"/>
                <w:sz w:val="20"/>
                <w:szCs w:val="20"/>
              </w:rPr>
              <w:t>м</w:t>
            </w:r>
            <w:r>
              <w:rPr>
                <w:rFonts w:cs="Arial"/>
                <w:sz w:val="20"/>
                <w:szCs w:val="20"/>
                <w:lang w:val="sr-Cyrl-RS"/>
              </w:rPr>
              <w:t>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Бетонирање - уградња спремљеног бетона МБ 20 у темељ стуба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400/1500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бушење рупа за стубове фи 400/2000</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III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IV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Ручни ископ рова у земљи V категорије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(насипање и набијање) земље у ров</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песка  (насипање  и  набијање)  шљунка  у  ров  за стабилизацију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ПВЦ упозоравајуће траке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опеке у ров као дистанцера између каблова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576"/>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маркера    трасе    на</w:t>
            </w:r>
            <w:r w:rsidRPr="004F2B23">
              <w:rPr>
                <w:rFonts w:cs="Arial"/>
                <w:sz w:val="20"/>
                <w:szCs w:val="20"/>
                <w:lang w:val="sr-Cyrl-RS"/>
              </w:rPr>
              <w:t xml:space="preserve"> </w:t>
            </w:r>
            <w:r w:rsidRPr="004F2B23">
              <w:rPr>
                <w:rFonts w:cs="Arial"/>
                <w:sz w:val="20"/>
                <w:szCs w:val="20"/>
              </w:rPr>
              <w:t>бетонским    стубићима    на</w:t>
            </w:r>
            <w:r w:rsidRPr="004F2B23">
              <w:rPr>
                <w:rFonts w:cs="Arial"/>
                <w:sz w:val="20"/>
                <w:szCs w:val="20"/>
                <w:lang w:val="sr-Cyrl-RS"/>
              </w:rPr>
              <w:t xml:space="preserve"> </w:t>
            </w:r>
            <w:r w:rsidRPr="004F2B23">
              <w:rPr>
                <w:rFonts w:cs="Arial"/>
                <w:sz w:val="20"/>
                <w:szCs w:val="20"/>
              </w:rPr>
              <w:t>нерегулисаном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месинганих маркера трасе  на регулисаном терену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бетона МБ 20 за израду подлоге за прелазе од ПВЦ</w:t>
            </w:r>
          </w:p>
          <w:p w:rsidR="008663F6" w:rsidRPr="004F2B23" w:rsidRDefault="008663F6" w:rsidP="00E808AE">
            <w:pPr>
              <w:jc w:val="center"/>
              <w:rPr>
                <w:rFonts w:cs="Arial"/>
                <w:sz w:val="20"/>
                <w:szCs w:val="20"/>
              </w:rPr>
            </w:pPr>
            <w:r w:rsidRPr="004F2B23">
              <w:rPr>
                <w:rFonts w:cs="Arial"/>
                <w:sz w:val="20"/>
                <w:szCs w:val="20"/>
              </w:rPr>
              <w:t>цеви д=10цм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бетона за израду тротоара и коловоза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100 и фи 120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6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једне ПВЦ цеви фи 160 и фи 200 mm на урађеној</w:t>
            </w:r>
            <w:r w:rsidRPr="004F2B23">
              <w:rPr>
                <w:rFonts w:cs="Arial"/>
                <w:sz w:val="20"/>
                <w:szCs w:val="20"/>
                <w:lang w:val="sr-Cyrl-RS"/>
              </w:rPr>
              <w:t xml:space="preserve"> </w:t>
            </w:r>
            <w:r w:rsidRPr="004F2B23">
              <w:rPr>
                <w:rFonts w:cs="Arial"/>
                <w:sz w:val="20"/>
                <w:szCs w:val="20"/>
              </w:rPr>
              <w:t>подлози од бетона за израду кабловског прелаза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ивичњака на бетонској подлози</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Полагање ивичњака на подлози од бетона са фуговањем</w:t>
            </w:r>
            <w:r w:rsidRPr="004F2B23">
              <w:rPr>
                <w:rFonts w:cs="Arial"/>
                <w:sz w:val="20"/>
                <w:szCs w:val="20"/>
                <w:lang w:val="sr-Cyrl-RS"/>
              </w:rPr>
              <w:t xml:space="preserve"> </w:t>
            </w:r>
            <w:r w:rsidRPr="004F2B23">
              <w:rPr>
                <w:rFonts w:cs="Arial"/>
                <w:sz w:val="20"/>
                <w:szCs w:val="20"/>
              </w:rPr>
              <w:t>спојница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камених - гранитних коцки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Уградња камених - гранитних коцки на подлози од песка или</w:t>
            </w:r>
            <w:r w:rsidRPr="004F2B23">
              <w:rPr>
                <w:rFonts w:cs="Arial"/>
                <w:sz w:val="20"/>
                <w:szCs w:val="20"/>
                <w:lang w:val="sr-Cyrl-RS"/>
              </w:rPr>
              <w:t xml:space="preserve"> </w:t>
            </w:r>
            <w:r w:rsidRPr="004F2B23">
              <w:rPr>
                <w:rFonts w:cs="Arial"/>
                <w:sz w:val="20"/>
                <w:szCs w:val="20"/>
              </w:rPr>
              <w:t>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камених - гранитних коцки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бетонских плоча(40/40/5)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песка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песка или шљунка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ind w:left="485"/>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Полагање бехатон плоча на подлози од бетона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земље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насипање и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набијање земље у слојевима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разастирање песка и шљунка са планирањем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Зазиђивање зидова од пуне опеке у продужном малтеру</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Обрада (малтерисање) отвора и разне поправке продужним малтером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опеке/блокова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Рушење, штемовање и пробијање отвора у зидовима од бетона за уградњу прозора, врата, жалузина, цеви, каблова и сл.</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тротоара од бетона МБ20 дебљине 10-15цм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армирано-бетонског серклажа МБ20 са одговарајућом арматуром уз коришћење дрвене оплате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Застакљивање прозора и отвора на ТС армираним стаклом дебљине 6-7mm са китовањем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жалузина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једнокрилних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Демонтажа металних двокрилних врата са ТС</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жалузина са заштитном мрежицом као заштитом од уласка глодара и инсеката</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једнокрилних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Уградња металних јдвокрилних врата на ТС са заштитном мрежицом као заштитом од уласка глодара и инсеката, комплет са оквиром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sidRPr="004F2B23">
              <w:rPr>
                <w:rFonts w:cs="Arial"/>
                <w:sz w:val="20"/>
                <w:szCs w:val="20"/>
              </w:rPr>
              <w:t>ком.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д=4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рушење асфалтних површина д=8 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коловоза са разбијањем компресором асфалтних површина</w:t>
            </w:r>
            <w:r w:rsidRPr="00FA5128">
              <w:rPr>
                <w:rFonts w:cs="Arial"/>
                <w:sz w:val="20"/>
                <w:szCs w:val="20"/>
              </w:rPr>
              <w:t xml:space="preserve"> </w:t>
            </w:r>
            <w:r w:rsidRPr="004F2B23">
              <w:rPr>
                <w:rFonts w:cs="Arial"/>
                <w:sz w:val="20"/>
                <w:szCs w:val="20"/>
              </w:rPr>
              <w:t>на подлози од бетона</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DC7CB4">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r w:rsidRPr="00FA5128">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3"/>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Машинско сечење тротоара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FA5128"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FA5128" w:rsidRDefault="008663F6" w:rsidP="00FA5128">
            <w:pPr>
              <w:jc w:val="center"/>
              <w:rPr>
                <w:rFonts w:cs="Arial"/>
                <w:sz w:val="20"/>
                <w:szCs w:val="20"/>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12"/>
        </w:trPr>
        <w:tc>
          <w:tcPr>
            <w:tcW w:w="851" w:type="dxa"/>
            <w:vMerge w:val="restart"/>
            <w:tcBorders>
              <w:left w:val="single" w:sz="4" w:space="0" w:color="auto"/>
              <w:right w:val="single" w:sz="4" w:space="0" w:color="auto"/>
            </w:tcBorders>
          </w:tcPr>
          <w:p w:rsidR="008663F6" w:rsidRPr="004F2B23" w:rsidRDefault="008663F6" w:rsidP="00656B49">
            <w:pPr>
              <w:suppressAutoHyphens/>
              <w:spacing w:before="0" w:line="100" w:lineRule="atLeast"/>
              <w:ind w:left="714"/>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бетона д=10cm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b/>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тротоар од асвалта и бетона д=4+10cm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д=10cm на подлози од</w:t>
            </w:r>
          </w:p>
          <w:p w:rsidR="008663F6" w:rsidRPr="004F2B23" w:rsidRDefault="008663F6" w:rsidP="00E808AE">
            <w:pPr>
              <w:jc w:val="center"/>
              <w:rPr>
                <w:rFonts w:cs="Arial"/>
                <w:sz w:val="20"/>
                <w:szCs w:val="20"/>
              </w:rPr>
            </w:pPr>
            <w:r w:rsidRPr="004F2B23">
              <w:rPr>
                <w:rFonts w:cs="Arial"/>
                <w:sz w:val="20"/>
                <w:szCs w:val="20"/>
              </w:rPr>
              <w:t>туцаника са разбијањем 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асвалтних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сечење бетонских површина д=20cm са разбијањем</w:t>
            </w:r>
            <w:r w:rsidRPr="004F2B23">
              <w:rPr>
                <w:rFonts w:cs="Arial"/>
                <w:sz w:val="20"/>
                <w:szCs w:val="20"/>
                <w:lang w:val="sr-Cyrl-RS"/>
              </w:rPr>
              <w:t xml:space="preserve"> </w:t>
            </w:r>
            <w:r w:rsidRPr="004F2B23">
              <w:rPr>
                <w:rFonts w:cs="Arial"/>
                <w:sz w:val="20"/>
                <w:szCs w:val="20"/>
              </w:rPr>
              <w:t>компресором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разбијање асфалтних површина компресором д=8</w:t>
            </w:r>
            <w:r w:rsidRPr="004F2B23">
              <w:rPr>
                <w:rFonts w:cs="Arial"/>
                <w:sz w:val="20"/>
                <w:szCs w:val="20"/>
                <w:lang w:val="sr-Cyrl-RS"/>
              </w:rPr>
              <w:t xml:space="preserve"> </w:t>
            </w:r>
            <w:r w:rsidRPr="004F2B23">
              <w:rPr>
                <w:rFonts w:cs="Arial"/>
                <w:sz w:val="20"/>
                <w:szCs w:val="20"/>
              </w:rPr>
              <w:t>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Разбијање бетонских површина компресором д=10 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Ручно уграђивање асфалта-бито шљунка у тротоаре и коловозе</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асфалта-бито шљунка у тротоаре и</w:t>
            </w:r>
            <w:r w:rsidRPr="004F2B23">
              <w:rPr>
                <w:rFonts w:cs="Arial"/>
                <w:sz w:val="20"/>
                <w:szCs w:val="20"/>
                <w:lang w:val="sr-Cyrl-RS"/>
              </w:rPr>
              <w:t xml:space="preserve"> </w:t>
            </w:r>
            <w:r w:rsidRPr="004F2B23">
              <w:rPr>
                <w:rFonts w:cs="Arial"/>
                <w:sz w:val="20"/>
                <w:szCs w:val="20"/>
              </w:rPr>
              <w:t>коловоза 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Машинско уграђивање асфалта-хабајућег слоја у коловоз</w:t>
            </w:r>
            <w:r w:rsidRPr="004F2B23">
              <w:rPr>
                <w:rFonts w:cs="Arial"/>
                <w:sz w:val="20"/>
                <w:szCs w:val="20"/>
                <w:lang w:val="sr-Cyrl-RS"/>
              </w:rPr>
              <w:t xml:space="preserve"> </w:t>
            </w:r>
            <w:r w:rsidRPr="004F2B23">
              <w:rPr>
                <w:rFonts w:cs="Arial"/>
                <w:sz w:val="20"/>
                <w:szCs w:val="20"/>
              </w:rPr>
              <w:t>финишером</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79"/>
        </w:trPr>
        <w:tc>
          <w:tcPr>
            <w:tcW w:w="851" w:type="dxa"/>
            <w:vMerge w:val="restart"/>
            <w:tcBorders>
              <w:top w:val="single" w:sz="4" w:space="0" w:color="auto"/>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bCs/>
                <w:sz w:val="20"/>
                <w:szCs w:val="20"/>
              </w:rPr>
              <w:t>Израда коловоза од бетона и асвалта АБ16:</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8"/>
        </w:trPr>
        <w:tc>
          <w:tcPr>
            <w:tcW w:w="851" w:type="dxa"/>
            <w:vMerge/>
            <w:tcBorders>
              <w:left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д=10+6cm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vMerge/>
            <w:tcBorders>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коловоз д=14+6cm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2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Израда тротоара од бетона д=10cm и асвалта АБ11 дебљине</w:t>
            </w:r>
          </w:p>
          <w:p w:rsidR="008663F6" w:rsidRPr="004F2B23" w:rsidRDefault="008663F6" w:rsidP="00E808AE">
            <w:pPr>
              <w:jc w:val="center"/>
              <w:rPr>
                <w:rFonts w:cs="Arial"/>
                <w:sz w:val="20"/>
                <w:szCs w:val="20"/>
              </w:rPr>
            </w:pPr>
            <w:r w:rsidRPr="004F2B23">
              <w:rPr>
                <w:rFonts w:cs="Arial"/>
                <w:sz w:val="20"/>
                <w:szCs w:val="20"/>
              </w:rPr>
              <w:t>д=4cm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16 дебљине д=6cm на коловозу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05"/>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д=4cm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92"/>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jc w:val="center"/>
              <w:rPr>
                <w:rFonts w:cs="Arial"/>
                <w:sz w:val="20"/>
                <w:szCs w:val="20"/>
              </w:rPr>
            </w:pPr>
            <w:r w:rsidRPr="004F2B23">
              <w:rPr>
                <w:rFonts w:cs="Arial"/>
                <w:sz w:val="20"/>
                <w:szCs w:val="20"/>
              </w:rPr>
              <w:t>Израда хабајућег слоја АБ 11 дебљине д=10cm на тротоару</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137"/>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 Дужина</w:t>
            </w:r>
          </w:p>
          <w:p w:rsidR="008663F6" w:rsidRPr="004F2B23" w:rsidRDefault="008663F6" w:rsidP="00E808AE">
            <w:pPr>
              <w:jc w:val="center"/>
              <w:rPr>
                <w:rFonts w:cs="Arial"/>
                <w:sz w:val="20"/>
                <w:szCs w:val="20"/>
              </w:rPr>
            </w:pPr>
            <w:r w:rsidRPr="004F2B23">
              <w:rPr>
                <w:rFonts w:cs="Arial"/>
                <w:sz w:val="20"/>
                <w:szCs w:val="20"/>
              </w:rPr>
              <w:t>прелаза до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tcPr>
          <w:p w:rsidR="0021741B" w:rsidRDefault="008663F6" w:rsidP="00E808AE">
            <w:pPr>
              <w:autoSpaceDE w:val="0"/>
              <w:autoSpaceDN w:val="0"/>
              <w:adjustRightInd w:val="0"/>
              <w:jc w:val="center"/>
              <w:rPr>
                <w:rFonts w:cs="Arial"/>
                <w:sz w:val="20"/>
                <w:szCs w:val="20"/>
              </w:rPr>
            </w:pPr>
            <w:r w:rsidRPr="004F2B23">
              <w:rPr>
                <w:rFonts w:cs="Arial"/>
                <w:sz w:val="20"/>
                <w:szCs w:val="20"/>
              </w:rPr>
              <w:t>Подбушивање трупа пута машином. Ископ радних јама са обе стране пута, бушење, провлачење ПВЦ цеви, затрпавање радних јама, довођење терена у првобитно стање.</w:t>
            </w:r>
          </w:p>
          <w:p w:rsidR="008663F6" w:rsidRPr="004F2B23" w:rsidRDefault="008663F6" w:rsidP="00E808AE">
            <w:pPr>
              <w:autoSpaceDE w:val="0"/>
              <w:autoSpaceDN w:val="0"/>
              <w:adjustRightInd w:val="0"/>
              <w:jc w:val="center"/>
              <w:rPr>
                <w:rFonts w:cs="Arial"/>
                <w:sz w:val="20"/>
                <w:szCs w:val="20"/>
              </w:rPr>
            </w:pPr>
            <w:r w:rsidRPr="004F2B23">
              <w:rPr>
                <w:rFonts w:cs="Arial"/>
                <w:sz w:val="20"/>
                <w:szCs w:val="20"/>
              </w:rPr>
              <w:t>Дужина</w:t>
            </w:r>
            <w:r w:rsidR="0021741B">
              <w:rPr>
                <w:rFonts w:cs="Arial"/>
                <w:sz w:val="20"/>
                <w:szCs w:val="20"/>
              </w:rPr>
              <w:t xml:space="preserve"> </w:t>
            </w:r>
            <w:r w:rsidRPr="004F2B23">
              <w:rPr>
                <w:rFonts w:cs="Arial"/>
                <w:sz w:val="20"/>
                <w:szCs w:val="20"/>
              </w:rPr>
              <w:t>прелаза преко 6m</w:t>
            </w:r>
          </w:p>
        </w:tc>
        <w:tc>
          <w:tcPr>
            <w:tcW w:w="1843" w:type="dxa"/>
            <w:tcBorders>
              <w:top w:val="single" w:sz="4" w:space="0" w:color="auto"/>
              <w:left w:val="nil"/>
              <w:bottom w:val="single" w:sz="4" w:space="0" w:color="auto"/>
              <w:right w:val="single" w:sz="4" w:space="0" w:color="auto"/>
            </w:tcBorders>
          </w:tcPr>
          <w:p w:rsidR="008663F6" w:rsidRPr="004F2B23"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lang w:val="sr-Cyrl-RS"/>
              </w:rPr>
            </w:pPr>
            <w:r w:rsidRPr="004F2B23">
              <w:rPr>
                <w:rFonts w:cs="Arial"/>
                <w:sz w:val="20"/>
                <w:szCs w:val="20"/>
                <w:lang w:val="sr-Cyrl-RS"/>
              </w:rPr>
              <w:t>м</w:t>
            </w:r>
          </w:p>
        </w:tc>
        <w:tc>
          <w:tcPr>
            <w:tcW w:w="850" w:type="dxa"/>
            <w:tcBorders>
              <w:top w:val="single" w:sz="4" w:space="0" w:color="auto"/>
              <w:left w:val="nil"/>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4F2B23"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д=12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пуном опеком у цементном малтеру д=25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Зидање зидова шахте бетонским блоковима у цементном малтеру д=20 цм</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Малтерисање зидова шахте са унутрашње стране цементним малтером у два слоја, са глетовањем до црног сјаја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20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шахте бетоном МБ 30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оплате АБ плоче шахте од чамове грађе II класе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21741B">
        <w:trPr>
          <w:trHeight w:val="781"/>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Израда двостране оплате зидова шахте од чамове грађе</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м2</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МБ20 д=20цм, двослојно крстасто армиране арматуром Q221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бетона - бетонирање армирано-бетонске плоче шахте бетоном МБ30 д=20цм, двослојно крстасто армиране арматуром Q524  у оплати</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м3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Уградња ливено-гусаног носача поклопца ипоклопца за шахту у бетонску плочу</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sidRPr="004F2B23">
              <w:rPr>
                <w:rFonts w:cs="Arial"/>
                <w:sz w:val="20"/>
                <w:szCs w:val="20"/>
              </w:rPr>
              <w:t>ком</w:t>
            </w:r>
            <w:r>
              <w:rPr>
                <w:rFonts w:cs="Arial"/>
                <w:sz w:val="20"/>
                <w:szCs w:val="20"/>
                <w:lang w:val="sr-Cyrl-RS"/>
              </w:rPr>
              <w:t>.</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песком,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Затрпавање рова и означавање PVC траком кабловског вода ситном земљом са набијањем у слојевима од 30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Разастирање песка на дно рова у слоју од 10 cm</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m</w:t>
            </w:r>
            <w:r w:rsidRPr="004F2B23">
              <w:rPr>
                <w:rFonts w:cs="Arial"/>
                <w:sz w:val="20"/>
                <w:szCs w:val="20"/>
                <w:vertAlign w:val="superscript"/>
              </w:rPr>
              <w:t>3</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Обезбеђењем места за рад у складу са елаборатом за регулацију саобраћаја</w:t>
            </w:r>
          </w:p>
        </w:tc>
        <w:tc>
          <w:tcPr>
            <w:tcW w:w="1843" w:type="dxa"/>
            <w:tcBorders>
              <w:top w:val="single" w:sz="4" w:space="0" w:color="auto"/>
              <w:left w:val="nil"/>
              <w:bottom w:val="single" w:sz="4" w:space="0" w:color="auto"/>
              <w:right w:val="single" w:sz="4" w:space="0" w:color="auto"/>
            </w:tcBorders>
            <w:vAlign w:val="center"/>
          </w:tcPr>
          <w:p w:rsidR="008663F6" w:rsidRPr="004F2B23" w:rsidRDefault="008663F6"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4F2B23" w:rsidRDefault="008663F6" w:rsidP="00FA5128">
            <w:pPr>
              <w:jc w:val="center"/>
              <w:rPr>
                <w:rFonts w:cs="Arial"/>
                <w:sz w:val="20"/>
                <w:szCs w:val="20"/>
              </w:rPr>
            </w:pPr>
            <w:r w:rsidRPr="004F2B23">
              <w:rPr>
                <w:rFonts w:cs="Arial"/>
                <w:sz w:val="20"/>
                <w:szCs w:val="20"/>
              </w:rPr>
              <w:t>дан</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663F6" w:rsidRPr="004F2B23" w:rsidTr="008663F6">
        <w:trPr>
          <w:trHeight w:val="80"/>
        </w:trPr>
        <w:tc>
          <w:tcPr>
            <w:tcW w:w="851" w:type="dxa"/>
            <w:tcBorders>
              <w:top w:val="single" w:sz="4" w:space="0" w:color="auto"/>
              <w:left w:val="single" w:sz="4" w:space="0" w:color="auto"/>
              <w:bottom w:val="single" w:sz="4" w:space="0" w:color="auto"/>
              <w:right w:val="single" w:sz="4" w:space="0" w:color="auto"/>
            </w:tcBorders>
          </w:tcPr>
          <w:p w:rsidR="008663F6" w:rsidRPr="004F2B23" w:rsidRDefault="008663F6" w:rsidP="000D73D1">
            <w:pPr>
              <w:numPr>
                <w:ilvl w:val="0"/>
                <w:numId w:val="58"/>
              </w:numPr>
              <w:suppressAutoHyphens/>
              <w:spacing w:before="0" w:line="100" w:lineRule="atLeast"/>
              <w:jc w:val="center"/>
              <w:rPr>
                <w:rFonts w:cs="Arial"/>
                <w:sz w:val="20"/>
                <w:szCs w:val="20"/>
                <w:lang w:val="sr-Cyrl-RS" w:eastAsia="sr-Latn-CS"/>
              </w:rPr>
            </w:pPr>
          </w:p>
        </w:tc>
        <w:tc>
          <w:tcPr>
            <w:tcW w:w="3827" w:type="dxa"/>
            <w:tcBorders>
              <w:top w:val="single" w:sz="4" w:space="0" w:color="auto"/>
              <w:left w:val="nil"/>
              <w:bottom w:val="single" w:sz="4" w:space="0" w:color="auto"/>
              <w:right w:val="single" w:sz="4" w:space="0" w:color="auto"/>
            </w:tcBorders>
            <w:vAlign w:val="center"/>
          </w:tcPr>
          <w:p w:rsidR="008663F6" w:rsidRPr="004F2B23" w:rsidRDefault="008663F6" w:rsidP="00E808AE">
            <w:pPr>
              <w:jc w:val="center"/>
              <w:rPr>
                <w:rFonts w:cs="Arial"/>
                <w:sz w:val="20"/>
                <w:szCs w:val="20"/>
              </w:rPr>
            </w:pPr>
            <w:r w:rsidRPr="004F2B23">
              <w:rPr>
                <w:rFonts w:cs="Arial"/>
                <w:sz w:val="20"/>
                <w:szCs w:val="20"/>
              </w:rPr>
              <w:t>Полагање ОКИТЕН црева за оптичке каблове</w:t>
            </w:r>
          </w:p>
        </w:tc>
        <w:tc>
          <w:tcPr>
            <w:tcW w:w="1843" w:type="dxa"/>
            <w:tcBorders>
              <w:top w:val="single" w:sz="4" w:space="0" w:color="auto"/>
              <w:left w:val="nil"/>
              <w:bottom w:val="single" w:sz="4" w:space="0" w:color="auto"/>
              <w:right w:val="single" w:sz="4" w:space="0" w:color="auto"/>
            </w:tcBorders>
            <w:vAlign w:val="center"/>
          </w:tcPr>
          <w:p w:rsidR="008663F6" w:rsidRPr="008F3C8B" w:rsidRDefault="008663F6" w:rsidP="00FA5128">
            <w:pPr>
              <w:jc w:val="center"/>
              <w:rPr>
                <w:rFonts w:cs="Arial"/>
                <w:sz w:val="20"/>
                <w:szCs w:val="20"/>
                <w:lang w:val="sr-Cyrl-R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lang w:val="sr-Cyrl-RS"/>
              </w:rPr>
            </w:pPr>
            <w:r>
              <w:rPr>
                <w:rFonts w:cs="Arial"/>
                <w:sz w:val="20"/>
                <w:szCs w:val="20"/>
                <w:lang w:val="sr-Cyrl-RS"/>
              </w:rPr>
              <w:t>км</w:t>
            </w:r>
          </w:p>
        </w:tc>
        <w:tc>
          <w:tcPr>
            <w:tcW w:w="850" w:type="dxa"/>
            <w:tcBorders>
              <w:top w:val="single" w:sz="4" w:space="0" w:color="auto"/>
              <w:left w:val="nil"/>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r>
              <w:rPr>
                <w:rFonts w:cs="Arial"/>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8663F6" w:rsidRPr="008F3C8B" w:rsidRDefault="008663F6" w:rsidP="00FA5128">
            <w:pPr>
              <w:jc w:val="center"/>
              <w:rPr>
                <w:rFonts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663F6" w:rsidRPr="008F3C8B" w:rsidRDefault="008663F6" w:rsidP="00FA5128">
            <w:pPr>
              <w:jc w:val="center"/>
              <w:rPr>
                <w:rFonts w:cs="Arial"/>
                <w:sz w:val="20"/>
                <w:szCs w:val="20"/>
              </w:rPr>
            </w:pPr>
          </w:p>
        </w:tc>
      </w:tr>
      <w:tr w:rsidR="00806225" w:rsidRPr="004F2B23" w:rsidTr="00806225">
        <w:trPr>
          <w:trHeight w:val="790"/>
        </w:trPr>
        <w:tc>
          <w:tcPr>
            <w:tcW w:w="11057" w:type="dxa"/>
            <w:gridSpan w:val="7"/>
            <w:tcBorders>
              <w:top w:val="single" w:sz="4" w:space="0" w:color="auto"/>
              <w:left w:val="single" w:sz="4" w:space="0" w:color="auto"/>
              <w:bottom w:val="single" w:sz="4" w:space="0" w:color="auto"/>
              <w:right w:val="single" w:sz="4" w:space="0" w:color="auto"/>
            </w:tcBorders>
          </w:tcPr>
          <w:p w:rsidR="00806225" w:rsidRPr="00806225" w:rsidRDefault="00806225" w:rsidP="00806225">
            <w:pPr>
              <w:jc w:val="right"/>
              <w:rPr>
                <w:rFonts w:cs="Arial"/>
                <w:b/>
                <w:sz w:val="20"/>
                <w:szCs w:val="20"/>
                <w:lang w:val="sr-Cyrl-RS"/>
              </w:rPr>
            </w:pPr>
            <w:r w:rsidRPr="00806225">
              <w:rPr>
                <w:rFonts w:cs="Arial"/>
                <w:b/>
                <w:sz w:val="20"/>
                <w:szCs w:val="20"/>
                <w:lang w:val="sr-Cyrl-RS"/>
              </w:rPr>
              <w:t>УКУПНО: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06225" w:rsidRPr="00806225" w:rsidRDefault="00806225" w:rsidP="00FA5128">
            <w:pPr>
              <w:jc w:val="center"/>
              <w:rPr>
                <w:rFonts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06225" w:rsidRPr="008F3C8B" w:rsidRDefault="00806225" w:rsidP="00FA5128">
            <w:pPr>
              <w:jc w:val="center"/>
              <w:rPr>
                <w:rFonts w:cs="Arial"/>
                <w:sz w:val="20"/>
                <w:szCs w:val="20"/>
              </w:rPr>
            </w:pPr>
          </w:p>
        </w:tc>
      </w:tr>
    </w:tbl>
    <w:p w:rsidR="00FA5128" w:rsidRDefault="00FA5128" w:rsidP="00FA5128">
      <w:pPr>
        <w:rPr>
          <w:rFonts w:cs="Arial"/>
          <w:sz w:val="20"/>
          <w:szCs w:val="20"/>
          <w:lang w:val="sr-Cyrl-RS"/>
        </w:rPr>
      </w:pPr>
    </w:p>
    <w:p w:rsidR="0021741B" w:rsidRDefault="0021741B">
      <w:pPr>
        <w:spacing w:before="0"/>
        <w:jc w:val="left"/>
        <w:rPr>
          <w:rFonts w:cs="Arial"/>
          <w:sz w:val="20"/>
          <w:szCs w:val="20"/>
          <w:lang w:val="sr-Cyrl-RS"/>
        </w:rPr>
      </w:pPr>
      <w:r>
        <w:rPr>
          <w:rFonts w:cs="Arial"/>
          <w:sz w:val="20"/>
          <w:szCs w:val="20"/>
          <w:lang w:val="sr-Cyrl-RS"/>
        </w:rPr>
        <w:br w:type="page"/>
      </w:r>
    </w:p>
    <w:p w:rsidR="0021741B" w:rsidRDefault="0021741B" w:rsidP="00FA5128">
      <w:pPr>
        <w:rPr>
          <w:rFonts w:cs="Arial"/>
          <w:sz w:val="20"/>
          <w:szCs w:val="20"/>
          <w:lang w:val="sr-Cyrl-RS"/>
        </w:rPr>
      </w:pPr>
    </w:p>
    <w:tbl>
      <w:tblPr>
        <w:tblW w:w="13745" w:type="dxa"/>
        <w:tblLayout w:type="fixed"/>
        <w:tblLook w:val="04A0" w:firstRow="1" w:lastRow="0" w:firstColumn="1" w:lastColumn="0" w:noHBand="0" w:noVBand="1"/>
      </w:tblPr>
      <w:tblGrid>
        <w:gridCol w:w="704"/>
        <w:gridCol w:w="3402"/>
        <w:gridCol w:w="4111"/>
        <w:gridCol w:w="1134"/>
        <w:gridCol w:w="1417"/>
        <w:gridCol w:w="1560"/>
        <w:gridCol w:w="1417"/>
      </w:tblGrid>
      <w:tr w:rsidR="002F76E0" w:rsidRPr="000A5958" w:rsidTr="00030D0A">
        <w:trPr>
          <w:cantSplit/>
          <w:trHeight w:val="1223"/>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Рб</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0A5958" w:rsidRDefault="002F76E0" w:rsidP="001A5D3A">
            <w:pPr>
              <w:jc w:val="center"/>
              <w:rPr>
                <w:rFonts w:cs="Arial"/>
              </w:rPr>
            </w:pPr>
            <w:r w:rsidRPr="000A5958">
              <w:rPr>
                <w:rFonts w:cs="Arial"/>
              </w:rPr>
              <w:t>Опис радова</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center"/>
          </w:tcPr>
          <w:p w:rsidR="002F76E0" w:rsidRPr="002F76E0" w:rsidRDefault="002F76E0" w:rsidP="001A5D3A">
            <w:pPr>
              <w:jc w:val="center"/>
              <w:rPr>
                <w:rFonts w:cs="Arial"/>
                <w:lang w:val="sr-Cyrl-RS"/>
              </w:rPr>
            </w:pPr>
            <w:r w:rsidRPr="000A5958">
              <w:rPr>
                <w:rFonts w:cs="Arial"/>
              </w:rPr>
              <w:t>Јед.мере</w:t>
            </w:r>
            <w:r>
              <w:rPr>
                <w:rFonts w:cs="Arial"/>
              </w:rPr>
              <w:t>/</w:t>
            </w:r>
            <w:r>
              <w:rPr>
                <w:rFonts w:cs="Arial"/>
                <w:lang w:val="sr-Cyrl-RS"/>
              </w:rPr>
              <w:t>Цена без ПДВ</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textDirection w:val="btLr"/>
            <w:vAlign w:val="bottom"/>
          </w:tcPr>
          <w:p w:rsidR="002F76E0" w:rsidRPr="000A5958" w:rsidRDefault="002F76E0" w:rsidP="001A5D3A">
            <w:pPr>
              <w:ind w:left="113" w:right="113"/>
              <w:rPr>
                <w:rFonts w:cs="Arial"/>
              </w:rPr>
            </w:pPr>
            <w:r w:rsidRPr="000A5958">
              <w:rPr>
                <w:rFonts w:cs="Arial"/>
              </w:rPr>
              <w:t>Оквирна количина</w:t>
            </w:r>
          </w:p>
        </w:tc>
        <w:tc>
          <w:tcPr>
            <w:tcW w:w="4394" w:type="dxa"/>
            <w:gridSpan w:val="3"/>
            <w:tcBorders>
              <w:top w:val="single" w:sz="4" w:space="0" w:color="auto"/>
              <w:left w:val="single" w:sz="4" w:space="0" w:color="auto"/>
              <w:bottom w:val="single" w:sz="4" w:space="0" w:color="auto"/>
              <w:right w:val="single" w:sz="4" w:space="0" w:color="auto"/>
            </w:tcBorders>
            <w:shd w:val="clear" w:color="000000" w:fill="92D050"/>
            <w:vAlign w:val="center"/>
          </w:tcPr>
          <w:p w:rsidR="002F76E0" w:rsidRPr="000A5958" w:rsidRDefault="002F76E0" w:rsidP="002F76E0">
            <w:pPr>
              <w:jc w:val="center"/>
              <w:rPr>
                <w:rFonts w:cs="Arial"/>
              </w:rPr>
            </w:pPr>
            <w:r w:rsidRPr="000A5958">
              <w:rPr>
                <w:rFonts w:cs="Arial"/>
              </w:rPr>
              <w:t>Јед.мере</w:t>
            </w:r>
            <w:r>
              <w:rPr>
                <w:rFonts w:cs="Arial"/>
              </w:rPr>
              <w:t>/</w:t>
            </w:r>
            <w:r>
              <w:rPr>
                <w:rFonts w:cs="Arial"/>
                <w:lang w:val="sr-Cyrl-RS"/>
              </w:rPr>
              <w:t>Цена са ПДВ</w:t>
            </w:r>
          </w:p>
        </w:tc>
      </w:tr>
      <w:tr w:rsidR="0021741B" w:rsidRPr="000A5958" w:rsidTr="00030D0A">
        <w:trPr>
          <w:trHeight w:val="20"/>
        </w:trPr>
        <w:tc>
          <w:tcPr>
            <w:tcW w:w="70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1</w:t>
            </w:r>
          </w:p>
        </w:tc>
        <w:tc>
          <w:tcPr>
            <w:tcW w:w="3402"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2</w:t>
            </w:r>
          </w:p>
        </w:tc>
        <w:tc>
          <w:tcPr>
            <w:tcW w:w="4111"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3</w:t>
            </w:r>
          </w:p>
        </w:tc>
        <w:tc>
          <w:tcPr>
            <w:tcW w:w="1134" w:type="dxa"/>
            <w:tcBorders>
              <w:top w:val="single" w:sz="4" w:space="0" w:color="auto"/>
              <w:left w:val="single" w:sz="4" w:space="0" w:color="auto"/>
              <w:bottom w:val="single" w:sz="4" w:space="0" w:color="auto"/>
              <w:right w:val="single" w:sz="4" w:space="0" w:color="auto"/>
            </w:tcBorders>
            <w:shd w:val="clear" w:color="000000" w:fill="92D050"/>
            <w:noWrap/>
            <w:vAlign w:val="bottom"/>
          </w:tcPr>
          <w:p w:rsidR="0021741B" w:rsidRPr="000A5958" w:rsidRDefault="0021741B" w:rsidP="001A5D3A">
            <w:pPr>
              <w:jc w:val="center"/>
              <w:rPr>
                <w:rFonts w:cs="Arial"/>
                <w:i/>
              </w:rPr>
            </w:pPr>
            <w:r w:rsidRPr="000A5958">
              <w:rPr>
                <w:rFonts w:cs="Arial"/>
                <w:i/>
              </w:rPr>
              <w:t>4</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6</w:t>
            </w:r>
          </w:p>
        </w:tc>
        <w:tc>
          <w:tcPr>
            <w:tcW w:w="1560"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7</w:t>
            </w:r>
          </w:p>
        </w:tc>
        <w:tc>
          <w:tcPr>
            <w:tcW w:w="1417" w:type="dxa"/>
            <w:tcBorders>
              <w:top w:val="single" w:sz="4" w:space="0" w:color="auto"/>
              <w:left w:val="single" w:sz="4" w:space="0" w:color="auto"/>
              <w:bottom w:val="single" w:sz="4" w:space="0" w:color="auto"/>
              <w:right w:val="single" w:sz="4" w:space="0" w:color="auto"/>
            </w:tcBorders>
            <w:shd w:val="clear" w:color="000000" w:fill="92D050"/>
          </w:tcPr>
          <w:p w:rsidR="0021741B" w:rsidRPr="000A5958" w:rsidRDefault="0021741B" w:rsidP="001A5D3A">
            <w:pPr>
              <w:jc w:val="center"/>
              <w:rPr>
                <w:rFonts w:cs="Arial"/>
                <w:i/>
              </w:rPr>
            </w:pPr>
            <w:r w:rsidRPr="000A5958">
              <w:rPr>
                <w:rFonts w:cs="Arial"/>
                <w:i/>
              </w:rPr>
              <w:t>8</w:t>
            </w:r>
          </w:p>
        </w:tc>
      </w:tr>
    </w:tbl>
    <w:p w:rsidR="00FA5128" w:rsidRDefault="00FA5128" w:rsidP="00FA5128">
      <w:pPr>
        <w:jc w:val="center"/>
        <w:rPr>
          <w:rFonts w:cs="Arial"/>
          <w:b/>
          <w:lang w:val="sr-Latn-RS"/>
        </w:rPr>
      </w:pPr>
      <w:r>
        <w:rPr>
          <w:rFonts w:cs="Arial"/>
          <w:b/>
          <w:lang w:val="sr-Cyrl-CS"/>
        </w:rPr>
        <w:t>Ј</w:t>
      </w:r>
      <w:r w:rsidRPr="00E41414">
        <w:rPr>
          <w:rFonts w:cs="Arial"/>
          <w:b/>
          <w:lang w:val="sr-Cyrl-CS"/>
        </w:rPr>
        <w:t>. Транспорт</w:t>
      </w:r>
      <w:r>
        <w:rPr>
          <w:rFonts w:cs="Arial"/>
          <w:b/>
          <w:lang w:val="sr-Cyrl-RS"/>
        </w:rPr>
        <w:t>на средства и механизација</w:t>
      </w:r>
    </w:p>
    <w:tbl>
      <w:tblPr>
        <w:tblW w:w="13750" w:type="dxa"/>
        <w:tblInd w:w="15" w:type="dxa"/>
        <w:tblLayout w:type="fixed"/>
        <w:tblCellMar>
          <w:left w:w="70" w:type="dxa"/>
          <w:right w:w="70" w:type="dxa"/>
        </w:tblCellMar>
        <w:tblLook w:val="0000" w:firstRow="0" w:lastRow="0" w:firstColumn="0" w:lastColumn="0" w:noHBand="0" w:noVBand="0"/>
      </w:tblPr>
      <w:tblGrid>
        <w:gridCol w:w="709"/>
        <w:gridCol w:w="3402"/>
        <w:gridCol w:w="1276"/>
        <w:gridCol w:w="1410"/>
        <w:gridCol w:w="15"/>
        <w:gridCol w:w="15"/>
        <w:gridCol w:w="90"/>
        <w:gridCol w:w="29"/>
        <w:gridCol w:w="1276"/>
        <w:gridCol w:w="1134"/>
        <w:gridCol w:w="1417"/>
        <w:gridCol w:w="1560"/>
        <w:gridCol w:w="1417"/>
      </w:tblGrid>
      <w:tr w:rsidR="002F76E0" w:rsidRPr="009B137A" w:rsidTr="00030D0A">
        <w:trPr>
          <w:trHeight w:val="521"/>
        </w:trPr>
        <w:tc>
          <w:tcPr>
            <w:tcW w:w="709" w:type="dxa"/>
            <w:vMerge w:val="restart"/>
            <w:tcBorders>
              <w:top w:val="single" w:sz="4" w:space="0" w:color="auto"/>
              <w:left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9B137A">
              <w:rPr>
                <w:rFonts w:cs="Arial"/>
                <w:sz w:val="20"/>
                <w:szCs w:val="20"/>
                <w:lang w:val="sr-Cyrl-CS" w:eastAsia="sr-Latn-CS"/>
              </w:rPr>
              <w:t>Поз.</w:t>
            </w:r>
          </w:p>
        </w:tc>
        <w:tc>
          <w:tcPr>
            <w:tcW w:w="3402" w:type="dxa"/>
            <w:vMerge w:val="restart"/>
            <w:tcBorders>
              <w:top w:val="single" w:sz="4" w:space="0" w:color="auto"/>
              <w:left w:val="nil"/>
              <w:right w:val="single" w:sz="4" w:space="0" w:color="auto"/>
            </w:tcBorders>
            <w:shd w:val="clear" w:color="auto" w:fill="FFFFFF"/>
            <w:vAlign w:val="center"/>
          </w:tcPr>
          <w:p w:rsidR="002F76E0" w:rsidRPr="009B137A" w:rsidRDefault="002F76E0" w:rsidP="00FA5128">
            <w:pPr>
              <w:jc w:val="center"/>
              <w:rPr>
                <w:rFonts w:cs="Arial"/>
                <w:sz w:val="20"/>
                <w:szCs w:val="20"/>
                <w:lang w:val="sr-Latn-CS" w:eastAsia="sr-Latn-CS"/>
              </w:rPr>
            </w:pPr>
            <w:r w:rsidRPr="009B137A">
              <w:rPr>
                <w:rFonts w:cs="Arial"/>
                <w:sz w:val="20"/>
                <w:szCs w:val="20"/>
                <w:lang w:val="sr-Latn-CS" w:eastAsia="sr-Latn-CS"/>
              </w:rPr>
              <w:t>Опис активности</w:t>
            </w:r>
          </w:p>
        </w:tc>
        <w:tc>
          <w:tcPr>
            <w:tcW w:w="4111" w:type="dxa"/>
            <w:gridSpan w:val="7"/>
            <w:tcBorders>
              <w:top w:val="single" w:sz="4" w:space="0" w:color="auto"/>
              <w:left w:val="nil"/>
              <w:bottom w:val="single" w:sz="4" w:space="0" w:color="auto"/>
              <w:right w:val="single" w:sz="4" w:space="0" w:color="auto"/>
            </w:tcBorders>
            <w:shd w:val="clear" w:color="auto" w:fill="FFFFFF"/>
            <w:vAlign w:val="center"/>
          </w:tcPr>
          <w:p w:rsidR="002F76E0" w:rsidRPr="009B137A" w:rsidRDefault="002F76E0" w:rsidP="00FA5128">
            <w:pPr>
              <w:jc w:val="center"/>
              <w:rPr>
                <w:rFonts w:cs="Arial"/>
                <w:sz w:val="20"/>
                <w:szCs w:val="20"/>
                <w:lang w:val="sr-Cyrl-CS" w:eastAsia="sr-Latn-CS"/>
              </w:rPr>
            </w:pPr>
            <w:r w:rsidRPr="000A5958">
              <w:rPr>
                <w:rFonts w:cs="Arial"/>
              </w:rPr>
              <w:t>Јед. цена у динарима без ПДВ</w:t>
            </w:r>
          </w:p>
        </w:tc>
        <w:tc>
          <w:tcPr>
            <w:tcW w:w="1134" w:type="dxa"/>
            <w:tcBorders>
              <w:top w:val="single" w:sz="4" w:space="0" w:color="auto"/>
              <w:left w:val="nil"/>
              <w:bottom w:val="single" w:sz="4" w:space="0" w:color="auto"/>
              <w:right w:val="single" w:sz="4" w:space="0" w:color="auto"/>
            </w:tcBorders>
            <w:shd w:val="clear" w:color="auto" w:fill="FFFFFF"/>
          </w:tcPr>
          <w:p w:rsidR="002F76E0" w:rsidRPr="000A5958" w:rsidRDefault="002F76E0" w:rsidP="00FA5128">
            <w:pPr>
              <w:jc w:val="center"/>
              <w:rPr>
                <w:rFonts w:cs="Arial"/>
              </w:rPr>
            </w:pPr>
          </w:p>
        </w:tc>
        <w:tc>
          <w:tcPr>
            <w:tcW w:w="4394" w:type="dxa"/>
            <w:gridSpan w:val="3"/>
            <w:tcBorders>
              <w:top w:val="single" w:sz="4" w:space="0" w:color="auto"/>
              <w:left w:val="nil"/>
              <w:bottom w:val="single" w:sz="4" w:space="0" w:color="auto"/>
              <w:right w:val="single" w:sz="4" w:space="0" w:color="auto"/>
            </w:tcBorders>
            <w:shd w:val="clear" w:color="auto" w:fill="FFFFFF"/>
          </w:tcPr>
          <w:p w:rsidR="002F76E0" w:rsidRPr="000A5958" w:rsidRDefault="002F76E0" w:rsidP="002F76E0">
            <w:pPr>
              <w:jc w:val="center"/>
              <w:rPr>
                <w:rFonts w:cs="Arial"/>
              </w:rPr>
            </w:pPr>
            <w:r w:rsidRPr="000A5958">
              <w:rPr>
                <w:rFonts w:cs="Arial"/>
              </w:rPr>
              <w:t xml:space="preserve">Јед. цена у динарима </w:t>
            </w:r>
            <w:r>
              <w:rPr>
                <w:rFonts w:cs="Arial"/>
                <w:lang w:val="sr-Cyrl-RS"/>
              </w:rPr>
              <w:t>са</w:t>
            </w:r>
            <w:r w:rsidRPr="000A5958">
              <w:rPr>
                <w:rFonts w:cs="Arial"/>
              </w:rPr>
              <w:t xml:space="preserve"> ПДВ</w:t>
            </w:r>
          </w:p>
        </w:tc>
      </w:tr>
      <w:tr w:rsidR="002F76E0" w:rsidRPr="009B137A" w:rsidTr="00030D0A">
        <w:trPr>
          <w:trHeight w:val="726"/>
        </w:trPr>
        <w:tc>
          <w:tcPr>
            <w:tcW w:w="709" w:type="dxa"/>
            <w:vMerge/>
            <w:tcBorders>
              <w:left w:val="single" w:sz="4" w:space="0" w:color="auto"/>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Cyrl-CS" w:eastAsia="sr-Latn-CS"/>
              </w:rPr>
            </w:pPr>
          </w:p>
        </w:tc>
        <w:tc>
          <w:tcPr>
            <w:tcW w:w="3402" w:type="dxa"/>
            <w:vMerge/>
            <w:tcBorders>
              <w:left w:val="nil"/>
              <w:bottom w:val="single" w:sz="4" w:space="0" w:color="auto"/>
              <w:right w:val="single" w:sz="4" w:space="0" w:color="auto"/>
            </w:tcBorders>
            <w:shd w:val="clear" w:color="auto" w:fill="FFFFFF"/>
            <w:vAlign w:val="center"/>
          </w:tcPr>
          <w:p w:rsidR="002F76E0" w:rsidRPr="009B137A" w:rsidRDefault="002F76E0" w:rsidP="002F76E0">
            <w:pPr>
              <w:jc w:val="center"/>
              <w:rPr>
                <w:rFonts w:cs="Arial"/>
                <w:sz w:val="20"/>
                <w:szCs w:val="20"/>
                <w:lang w:val="sr-Latn-CS" w:eastAsia="sr-Latn-CS"/>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А:</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59" w:type="dxa"/>
            <w:gridSpan w:val="5"/>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276"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c>
          <w:tcPr>
            <w:tcW w:w="1134" w:type="dxa"/>
            <w:tcBorders>
              <w:top w:val="single" w:sz="4" w:space="0" w:color="auto"/>
              <w:left w:val="nil"/>
              <w:bottom w:val="single" w:sz="4" w:space="0" w:color="auto"/>
              <w:right w:val="single" w:sz="4" w:space="0" w:color="auto"/>
            </w:tcBorders>
            <w:shd w:val="clear" w:color="auto" w:fill="FFFFFF"/>
          </w:tcPr>
          <w:p w:rsidR="002F76E0" w:rsidRPr="00D000FD" w:rsidRDefault="002F76E0" w:rsidP="002F76E0">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 xml:space="preserve">А: </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По</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километру</w:t>
            </w:r>
          </w:p>
        </w:tc>
        <w:tc>
          <w:tcPr>
            <w:tcW w:w="1560"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RS" w:eastAsia="sr-Latn-CS"/>
              </w:rPr>
            </w:pPr>
            <w:r>
              <w:rPr>
                <w:rFonts w:cs="Arial"/>
                <w:sz w:val="20"/>
                <w:szCs w:val="20"/>
                <w:lang w:val="sr-Cyrl-RS" w:eastAsia="sr-Latn-CS"/>
              </w:rPr>
              <w:t>Б:</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Ангажовани</w:t>
            </w:r>
          </w:p>
          <w:p w:rsidR="002F76E0" w:rsidRPr="00D000FD" w:rsidRDefault="002F76E0" w:rsidP="002F76E0">
            <w:pPr>
              <w:jc w:val="center"/>
              <w:rPr>
                <w:rFonts w:cs="Arial"/>
                <w:sz w:val="20"/>
                <w:szCs w:val="20"/>
                <w:lang w:val="sr-Latn-CS" w:eastAsia="sr-Latn-CS"/>
              </w:rPr>
            </w:pPr>
            <w:r w:rsidRPr="00D000FD">
              <w:rPr>
                <w:rFonts w:cs="Arial"/>
                <w:sz w:val="20"/>
                <w:szCs w:val="20"/>
                <w:lang w:val="sr-Latn-CS" w:eastAsia="sr-Latn-CS"/>
              </w:rPr>
              <w:t>час</w:t>
            </w:r>
          </w:p>
          <w:p w:rsidR="002F76E0" w:rsidRPr="009B137A" w:rsidRDefault="002F76E0" w:rsidP="002F76E0">
            <w:pPr>
              <w:jc w:val="center"/>
              <w:rPr>
                <w:rFonts w:cs="Arial"/>
                <w:sz w:val="20"/>
                <w:szCs w:val="20"/>
                <w:lang w:val="sr-Latn-CS" w:eastAsia="sr-Latn-CS"/>
              </w:rPr>
            </w:pPr>
            <w:r w:rsidRPr="00D000FD">
              <w:rPr>
                <w:rFonts w:cs="Arial"/>
                <w:sz w:val="20"/>
                <w:szCs w:val="20"/>
                <w:lang w:val="sr-Latn-CS" w:eastAsia="sr-Latn-CS"/>
              </w:rPr>
              <w:t>(амортизација)</w:t>
            </w:r>
          </w:p>
        </w:tc>
        <w:tc>
          <w:tcPr>
            <w:tcW w:w="1417" w:type="dxa"/>
            <w:tcBorders>
              <w:top w:val="single" w:sz="4" w:space="0" w:color="auto"/>
              <w:left w:val="nil"/>
              <w:bottom w:val="single" w:sz="4" w:space="0" w:color="auto"/>
              <w:right w:val="single" w:sz="4" w:space="0" w:color="auto"/>
            </w:tcBorders>
            <w:shd w:val="clear" w:color="auto" w:fill="FFFFFF"/>
            <w:vAlign w:val="center"/>
          </w:tcPr>
          <w:p w:rsidR="00030D0A" w:rsidRDefault="00030D0A" w:rsidP="002F76E0">
            <w:pPr>
              <w:jc w:val="center"/>
              <w:rPr>
                <w:rFonts w:cs="Arial"/>
                <w:sz w:val="20"/>
                <w:szCs w:val="20"/>
                <w:lang w:val="sr-Cyrl-CS" w:eastAsia="sr-Latn-CS"/>
              </w:rPr>
            </w:pPr>
            <w:r>
              <w:rPr>
                <w:rFonts w:cs="Arial"/>
                <w:sz w:val="20"/>
                <w:szCs w:val="20"/>
                <w:lang w:val="sr-Cyrl-CS" w:eastAsia="sr-Latn-CS"/>
              </w:rPr>
              <w:t>В:</w:t>
            </w:r>
          </w:p>
          <w:p w:rsidR="002F76E0" w:rsidRPr="00D000FD" w:rsidRDefault="002F76E0" w:rsidP="002F76E0">
            <w:pPr>
              <w:jc w:val="center"/>
              <w:rPr>
                <w:rFonts w:cs="Arial"/>
                <w:sz w:val="20"/>
                <w:szCs w:val="20"/>
                <w:lang w:val="sr-Cyrl-CS" w:eastAsia="sr-Latn-CS"/>
              </w:rPr>
            </w:pPr>
            <w:r w:rsidRPr="00D000FD">
              <w:rPr>
                <w:rFonts w:cs="Arial"/>
                <w:sz w:val="20"/>
                <w:szCs w:val="20"/>
                <w:lang w:val="sr-Cyrl-CS" w:eastAsia="sr-Latn-CS"/>
              </w:rPr>
              <w:t>По мото-</w:t>
            </w:r>
          </w:p>
          <w:p w:rsidR="002F76E0" w:rsidRDefault="002F76E0" w:rsidP="002F76E0">
            <w:pPr>
              <w:jc w:val="center"/>
              <w:rPr>
                <w:rFonts w:cs="Arial"/>
                <w:sz w:val="20"/>
                <w:szCs w:val="20"/>
                <w:lang w:val="sr-Cyrl-CS" w:eastAsia="sr-Latn-CS"/>
              </w:rPr>
            </w:pPr>
            <w:r w:rsidRPr="00D000FD">
              <w:rPr>
                <w:rFonts w:cs="Arial"/>
                <w:sz w:val="20"/>
                <w:szCs w:val="20"/>
                <w:lang w:val="sr-Cyrl-CS" w:eastAsia="sr-Latn-CS"/>
              </w:rPr>
              <w:t>часу рада</w:t>
            </w:r>
          </w:p>
        </w:tc>
      </w:tr>
      <w:tr w:rsidR="002F76E0" w:rsidRPr="002E3DCC" w:rsidTr="00030D0A">
        <w:trPr>
          <w:trHeight w:val="140"/>
        </w:trPr>
        <w:tc>
          <w:tcPr>
            <w:tcW w:w="709" w:type="dxa"/>
            <w:vMerge w:val="restart"/>
            <w:tcBorders>
              <w:top w:val="nil"/>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nil"/>
              <w:left w:val="nil"/>
              <w:bottom w:val="single" w:sz="4" w:space="0" w:color="auto"/>
              <w:right w:val="single" w:sz="4" w:space="0" w:color="auto"/>
            </w:tcBorders>
          </w:tcPr>
          <w:p w:rsidR="002F76E0" w:rsidRPr="00683A2F" w:rsidRDefault="002F76E0" w:rsidP="00E808AE">
            <w:pPr>
              <w:jc w:val="center"/>
              <w:rPr>
                <w:rFonts w:cs="Arial"/>
                <w:b/>
                <w:sz w:val="20"/>
                <w:szCs w:val="20"/>
                <w:lang w:val="sr-Cyrl-RS"/>
              </w:rPr>
            </w:pPr>
            <w:r w:rsidRPr="00683A2F">
              <w:rPr>
                <w:rFonts w:cs="Arial"/>
                <w:b/>
                <w:sz w:val="20"/>
                <w:szCs w:val="20"/>
                <w:lang w:val="sr-Cyrl-RS"/>
              </w:rPr>
              <w:t>ПУТНИЧКА И ТЕРЕНСКА ВОЗИЛА</w:t>
            </w:r>
          </w:p>
        </w:tc>
        <w:tc>
          <w:tcPr>
            <w:tcW w:w="1276" w:type="dxa"/>
            <w:tcBorders>
              <w:top w:val="nil"/>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nil"/>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nil"/>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2F76E0" w:rsidP="00FA5128">
            <w:pPr>
              <w:jc w:val="center"/>
              <w:rPr>
                <w:rFonts w:cs="Arial"/>
                <w:sz w:val="20"/>
                <w:szCs w:val="20"/>
                <w:lang w:val="sr-Cyrl-R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75"/>
        </w:trPr>
        <w:tc>
          <w:tcPr>
            <w:tcW w:w="709" w:type="dxa"/>
            <w:vMerge/>
            <w:tcBorders>
              <w:left w:val="single" w:sz="4" w:space="0" w:color="auto"/>
              <w:right w:val="single" w:sz="4" w:space="0" w:color="auto"/>
            </w:tcBorders>
          </w:tcPr>
          <w:p w:rsidR="002F76E0" w:rsidRPr="009B137A" w:rsidRDefault="002F76E0" w:rsidP="000D73D1">
            <w:pPr>
              <w:numPr>
                <w:ilvl w:val="0"/>
                <w:numId w:val="59"/>
              </w:numPr>
              <w:tabs>
                <w:tab w:val="left" w:pos="396"/>
              </w:tabs>
              <w:spacing w:before="0"/>
              <w:jc w:val="left"/>
              <w:rPr>
                <w:rFonts w:cs="Arial"/>
                <w:sz w:val="20"/>
                <w:szCs w:val="20"/>
                <w:lang w:val="sr-Latn-C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Путничко возило до 55 kW</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4C7FE0" w:rsidRDefault="002F76E0" w:rsidP="00E808AE">
            <w:pPr>
              <w:jc w:val="center"/>
              <w:rPr>
                <w:rFonts w:cs="Arial"/>
                <w:sz w:val="20"/>
                <w:szCs w:val="20"/>
              </w:rPr>
            </w:pPr>
            <w:r w:rsidRPr="00D000FD">
              <w:rPr>
                <w:rFonts w:cs="Arial"/>
                <w:sz w:val="20"/>
                <w:szCs w:val="20"/>
              </w:rPr>
              <w:t xml:space="preserve">Путничко возило </w:t>
            </w:r>
            <w:r>
              <w:rPr>
                <w:rFonts w:cs="Arial"/>
                <w:sz w:val="20"/>
                <w:szCs w:val="20"/>
                <w:lang w:val="sr-Cyrl-RS"/>
              </w:rPr>
              <w:t>преко</w:t>
            </w:r>
            <w:r w:rsidRPr="00D000FD">
              <w:rPr>
                <w:rFonts w:cs="Arial"/>
                <w:sz w:val="20"/>
                <w:szCs w:val="20"/>
              </w:rPr>
              <w:t xml:space="preserve"> 55</w:t>
            </w:r>
            <w:r>
              <w:rPr>
                <w:rFonts w:cs="Arial"/>
                <w:sz w:val="20"/>
                <w:szCs w:val="20"/>
                <w:lang w:val="sr-Cyrl-RS"/>
              </w:rPr>
              <w:t>,1</w:t>
            </w:r>
            <w:r w:rsidRPr="00D000FD">
              <w:rPr>
                <w:rFonts w:cs="Arial"/>
                <w:sz w:val="20"/>
                <w:szCs w:val="20"/>
              </w:rPr>
              <w:t xml:space="preserve"> kW</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095AC9" w:rsidP="00FA5128">
            <w:pPr>
              <w:jc w:val="center"/>
              <w:rPr>
                <w:rFonts w:cs="Arial"/>
                <w:sz w:val="20"/>
                <w:szCs w:val="20"/>
                <w:lang w:eastAsia="sr-Latn-CS"/>
              </w:rPr>
            </w:pPr>
            <w:r>
              <w:rPr>
                <w:rFonts w:cs="Arial"/>
                <w:sz w:val="20"/>
                <w:szCs w:val="20"/>
                <w:lang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Теренск</w:t>
            </w:r>
            <w:r>
              <w:rPr>
                <w:rFonts w:cs="Arial"/>
                <w:sz w:val="20"/>
                <w:szCs w:val="20"/>
                <w:lang w:val="sr-Cyrl-RS"/>
              </w:rPr>
              <w:t>о возило</w:t>
            </w:r>
            <w:r w:rsidRPr="00D000FD">
              <w:rPr>
                <w:rFonts w:cs="Arial"/>
                <w:sz w:val="20"/>
                <w:szCs w:val="20"/>
              </w:rPr>
              <w:t xml:space="preserve"> 4x4 до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A0414D"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095AC9" w:rsidP="00FA5128">
            <w:pPr>
              <w:jc w:val="center"/>
              <w:rPr>
                <w:rFonts w:cs="Arial"/>
                <w:sz w:val="20"/>
                <w:szCs w:val="20"/>
                <w:lang w:eastAsia="sr-Latn-CS"/>
              </w:rPr>
            </w:pPr>
            <w:r>
              <w:rPr>
                <w:rFonts w:cs="Arial"/>
                <w:sz w:val="20"/>
                <w:szCs w:val="20"/>
                <w:lang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Pr>
                <w:rFonts w:cs="Arial"/>
                <w:sz w:val="20"/>
                <w:szCs w:val="20"/>
              </w:rPr>
              <w:t>Теренск</w:t>
            </w:r>
            <w:r>
              <w:rPr>
                <w:rFonts w:cs="Arial"/>
                <w:sz w:val="20"/>
                <w:szCs w:val="20"/>
                <w:lang w:val="sr-Cyrl-RS"/>
              </w:rPr>
              <w:t>о возило</w:t>
            </w:r>
            <w:r w:rsidRPr="00D000FD">
              <w:rPr>
                <w:rFonts w:cs="Arial"/>
                <w:sz w:val="20"/>
                <w:szCs w:val="20"/>
              </w:rPr>
              <w:t xml:space="preserve"> 4x4 преко 2,500 cc</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АУТОБУСИ И КОМБИ ВОЗИЛА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D000FD" w:rsidRDefault="002F76E0" w:rsidP="00E808AE">
            <w:pPr>
              <w:jc w:val="center"/>
              <w:rPr>
                <w:rFonts w:cs="Arial"/>
                <w:sz w:val="20"/>
                <w:szCs w:val="20"/>
              </w:rPr>
            </w:pPr>
            <w:r w:rsidRPr="00D000FD">
              <w:rPr>
                <w:rFonts w:cs="Arial"/>
                <w:sz w:val="20"/>
                <w:szCs w:val="20"/>
              </w:rPr>
              <w:t>Аутобус до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A0414D" w:rsidRDefault="002F76E0" w:rsidP="00E808AE">
            <w:pPr>
              <w:jc w:val="center"/>
              <w:rPr>
                <w:rFonts w:cs="Arial"/>
                <w:sz w:val="20"/>
                <w:szCs w:val="20"/>
              </w:rPr>
            </w:pPr>
            <w:r w:rsidRPr="00D000FD">
              <w:rPr>
                <w:rFonts w:cs="Arial"/>
                <w:sz w:val="20"/>
                <w:szCs w:val="20"/>
              </w:rPr>
              <w:t>Аутобус преко 24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FF74D4"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rPr>
            </w:pPr>
            <w:r>
              <w:rPr>
                <w:rFonts w:cs="Arial"/>
                <w:sz w:val="20"/>
                <w:szCs w:val="20"/>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rPr>
            </w:pPr>
          </w:p>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FF74D4" w:rsidRDefault="002F76E0" w:rsidP="00E808AE">
            <w:pPr>
              <w:autoSpaceDE w:val="0"/>
              <w:autoSpaceDN w:val="0"/>
              <w:adjustRightInd w:val="0"/>
              <w:jc w:val="center"/>
              <w:rPr>
                <w:rFonts w:cs="Arial"/>
                <w:sz w:val="20"/>
                <w:szCs w:val="20"/>
              </w:rPr>
            </w:pPr>
            <w:r w:rsidRPr="00D000FD">
              <w:rPr>
                <w:rFonts w:cs="Arial"/>
                <w:sz w:val="20"/>
                <w:szCs w:val="20"/>
              </w:rPr>
              <w:t>Комби до 8+1 седишта</w:t>
            </w:r>
          </w:p>
        </w:tc>
        <w:tc>
          <w:tcPr>
            <w:tcW w:w="1276" w:type="dxa"/>
            <w:tcBorders>
              <w:top w:val="single" w:sz="4" w:space="0" w:color="auto"/>
              <w:left w:val="nil"/>
              <w:bottom w:val="single" w:sz="4" w:space="0" w:color="auto"/>
              <w:right w:val="single" w:sz="4" w:space="0" w:color="auto"/>
            </w:tcBorders>
          </w:tcPr>
          <w:p w:rsidR="002F76E0" w:rsidRPr="00D000FD"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D000FD"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b/>
                <w:sz w:val="20"/>
                <w:szCs w:val="20"/>
              </w:rPr>
            </w:pPr>
            <w:r w:rsidRPr="00683A2F">
              <w:rPr>
                <w:rFonts w:cs="Arial"/>
                <w:b/>
                <w:sz w:val="20"/>
                <w:szCs w:val="20"/>
              </w:rPr>
              <w:t>ВОЗИЛА СА МЕРНО - ИСПИТНИМ СИСТЕМИМА (МЕРНА КОЛА)</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трофазним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Мерно возило са монофазним системом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autoSpaceDE w:val="0"/>
              <w:autoSpaceDN w:val="0"/>
              <w:adjustRightInd w:val="0"/>
              <w:jc w:val="center"/>
              <w:rPr>
                <w:rFonts w:cs="Arial"/>
                <w:sz w:val="20"/>
                <w:szCs w:val="20"/>
              </w:rPr>
            </w:pPr>
            <w:r w:rsidRPr="00683A2F">
              <w:rPr>
                <w:rFonts w:cs="Arial"/>
                <w:sz w:val="20"/>
                <w:szCs w:val="20"/>
              </w:rPr>
              <w:t>Мерна возила са монофазним системом у возилу</w:t>
            </w:r>
            <w:r>
              <w:rPr>
                <w:rFonts w:cs="Arial"/>
                <w:sz w:val="20"/>
                <w:szCs w:val="20"/>
                <w:lang w:val="sr-Cyrl-RS"/>
              </w:rPr>
              <w:t xml:space="preserve"> </w:t>
            </w:r>
            <w:r w:rsidRPr="00683A2F">
              <w:rPr>
                <w:rFonts w:cs="Arial"/>
                <w:sz w:val="20"/>
                <w:szCs w:val="20"/>
              </w:rPr>
              <w:t>4x4</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ВОЗИЛА СА ПЛАТФОРМОМ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до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Возила са платформом дохвата преко 14 м</w:t>
            </w:r>
          </w:p>
        </w:tc>
        <w:tc>
          <w:tcPr>
            <w:tcW w:w="1276" w:type="dxa"/>
            <w:tcBorders>
              <w:top w:val="single" w:sz="4" w:space="0" w:color="auto"/>
              <w:left w:val="nil"/>
              <w:bottom w:val="single" w:sz="4" w:space="0" w:color="auto"/>
              <w:right w:val="single" w:sz="4" w:space="0" w:color="auto"/>
            </w:tcBorders>
          </w:tcPr>
          <w:p w:rsidR="002F76E0" w:rsidRPr="00683A2F" w:rsidRDefault="002F76E0" w:rsidP="00FA5128">
            <w:pPr>
              <w:jc w:val="center"/>
              <w:rPr>
                <w:rFonts w:cs="Arial"/>
                <w:sz w:val="20"/>
                <w:szCs w:val="20"/>
                <w:lang w:val="sr-Cyrl-RS"/>
              </w:rPr>
            </w:pPr>
          </w:p>
        </w:tc>
        <w:tc>
          <w:tcPr>
            <w:tcW w:w="1559" w:type="dxa"/>
            <w:gridSpan w:val="5"/>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rPr>
            </w:pPr>
          </w:p>
        </w:tc>
        <w:tc>
          <w:tcPr>
            <w:tcW w:w="1276" w:type="dxa"/>
            <w:tcBorders>
              <w:top w:val="single" w:sz="4" w:space="0" w:color="auto"/>
              <w:left w:val="nil"/>
              <w:bottom w:val="single" w:sz="4" w:space="0" w:color="auto"/>
              <w:right w:val="single" w:sz="4" w:space="0" w:color="auto"/>
            </w:tcBorders>
            <w:shd w:val="clear" w:color="auto" w:fill="FFFFFF"/>
          </w:tcPr>
          <w:p w:rsidR="002F76E0" w:rsidRPr="00683A2F" w:rsidRDefault="002F76E0" w:rsidP="00FA5128">
            <w:pPr>
              <w:jc w:val="center"/>
              <w:rPr>
                <w:rFonts w:cs="Arial"/>
                <w:sz w:val="20"/>
                <w:szCs w:val="20"/>
                <w:lang w:val="sr-Cyrl-C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4"/>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 ПУТАРИ</w:t>
            </w:r>
          </w:p>
        </w:tc>
        <w:tc>
          <w:tcPr>
            <w:tcW w:w="1276" w:type="dxa"/>
            <w:tcBorders>
              <w:top w:val="single" w:sz="4" w:space="0" w:color="auto"/>
              <w:left w:val="nil"/>
              <w:bottom w:val="single" w:sz="4" w:space="0" w:color="auto"/>
              <w:right w:val="single" w:sz="4" w:space="0" w:color="auto"/>
            </w:tcBorders>
          </w:tcPr>
          <w:p w:rsidR="002F76E0" w:rsidRPr="00FF74D4" w:rsidRDefault="002F76E0" w:rsidP="00FA5128">
            <w:pP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1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до 1т и 2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од 1т до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Теретно возило преко 2т до 6+1 седишта</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lang w:val="sr-Cyrl-RS"/>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ТЕРЕТНА ВОЗИЛА И КИПЕРИ</w:t>
            </w:r>
          </w:p>
        </w:tc>
        <w:tc>
          <w:tcPr>
            <w:tcW w:w="1276" w:type="dxa"/>
            <w:tcBorders>
              <w:top w:val="single" w:sz="4" w:space="0" w:color="auto"/>
              <w:left w:val="nil"/>
              <w:bottom w:val="single" w:sz="4" w:space="0" w:color="auto"/>
              <w:right w:val="single" w:sz="4" w:space="0" w:color="auto"/>
            </w:tcBorders>
          </w:tcPr>
          <w:p w:rsidR="002F76E0" w:rsidRPr="009C2CF3" w:rsidRDefault="002F76E0" w:rsidP="00FA5128"/>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134"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Pr="009C2CF3" w:rsidRDefault="002F76E0" w:rsidP="00FA5128"/>
        </w:tc>
      </w:tr>
      <w:tr w:rsidR="002F76E0" w:rsidRPr="002E3DCC" w:rsidTr="00030D0A">
        <w:trPr>
          <w:trHeight w:val="163"/>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до 3т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3т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7"/>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од 5т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80"/>
        </w:trPr>
        <w:tc>
          <w:tcPr>
            <w:tcW w:w="709" w:type="dxa"/>
            <w:vMerge/>
            <w:tcBorders>
              <w:left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38"/>
        </w:trPr>
        <w:tc>
          <w:tcPr>
            <w:tcW w:w="709" w:type="dxa"/>
            <w:vMerge/>
            <w:tcBorders>
              <w:left w:val="single" w:sz="4" w:space="0" w:color="auto"/>
              <w:bottom w:val="single" w:sz="4" w:space="0" w:color="auto"/>
              <w:right w:val="single" w:sz="4" w:space="0" w:color="auto"/>
            </w:tcBorders>
          </w:tcPr>
          <w:p w:rsidR="002F76E0" w:rsidRPr="002E3DCC"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683A2F" w:rsidRDefault="002F76E0" w:rsidP="00E808AE">
            <w:pPr>
              <w:jc w:val="center"/>
              <w:rPr>
                <w:rFonts w:cs="Arial"/>
                <w:sz w:val="20"/>
                <w:szCs w:val="20"/>
              </w:rPr>
            </w:pPr>
            <w:r w:rsidRPr="00683A2F">
              <w:rPr>
                <w:rFonts w:cs="Arial"/>
                <w:sz w:val="20"/>
                <w:szCs w:val="20"/>
              </w:rPr>
              <w:t>Кипер носивости преко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sz w:val="20"/>
                <w:szCs w:val="20"/>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030D0A">
            <w:pPr>
              <w:jc w:val="center"/>
              <w:rPr>
                <w:lang w:val="sr-Cyrl-RS"/>
              </w:rPr>
            </w:pPr>
            <w:r>
              <w:rPr>
                <w:lang w:val="sr-Cyrl-R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tc>
      </w:tr>
      <w:tr w:rsidR="002F76E0" w:rsidRPr="002E3DCC" w:rsidTr="00030D0A">
        <w:trPr>
          <w:trHeight w:val="125"/>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lang w:val="sr-Cyrl-RS"/>
              </w:rPr>
            </w:pPr>
            <w:r w:rsidRPr="00E05AAA">
              <w:rPr>
                <w:rFonts w:cs="Arial"/>
                <w:b/>
                <w:bCs/>
                <w:sz w:val="20"/>
                <w:szCs w:val="20"/>
              </w:rPr>
              <w:t>ТЕРЕТНА ВОЗИЛА СА ДИЗАЛИЦОМ</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030D0A">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DA051F" w:rsidRDefault="002F76E0" w:rsidP="00FA5128">
            <w:pPr>
              <w:jc w:val="center"/>
              <w:rPr>
                <w:rFonts w:cs="Arial"/>
                <w:sz w:val="20"/>
                <w:szCs w:val="20"/>
                <w:lang w:val="sr-Cyrl-CS"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Теретна возила носивости до 5т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53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0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67"/>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од 5 до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5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Теретна возила носивости преко 10т</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508"/>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 са дизалицом</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b/>
                <w:sz w:val="20"/>
                <w:szCs w:val="20"/>
              </w:rPr>
            </w:pPr>
            <w:r w:rsidRPr="00E05AAA">
              <w:rPr>
                <w:rFonts w:cs="Arial"/>
                <w:b/>
                <w:sz w:val="20"/>
                <w:szCs w:val="20"/>
              </w:rPr>
              <w:t>МЕХАНИЗАЦИЈА, АГРЕГАТИ И КОМПРЕСОРИ</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Багер ровокопач</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Трактор-гусеничар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40"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395" w:type="dxa"/>
            <w:gridSpan w:val="3"/>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Трактор</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Виљушкар 3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5</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 xml:space="preserve">Виљушкар </w:t>
            </w:r>
            <w:r w:rsidRPr="00E05AAA">
              <w:rPr>
                <w:rFonts w:cs="Arial"/>
                <w:sz w:val="20"/>
                <w:szCs w:val="20"/>
                <w:lang w:val="sr-Cyrl-RS"/>
              </w:rPr>
              <w:t>8</w:t>
            </w:r>
            <w:r w:rsidRPr="00E05AAA">
              <w:rPr>
                <w:rFonts w:cs="Arial"/>
                <w:sz w:val="20"/>
                <w:szCs w:val="20"/>
              </w:rPr>
              <w:t xml:space="preserve"> t</w:t>
            </w:r>
          </w:p>
        </w:tc>
        <w:tc>
          <w:tcPr>
            <w:tcW w:w="1276" w:type="dxa"/>
            <w:tcBorders>
              <w:top w:val="single" w:sz="4" w:space="0" w:color="auto"/>
              <w:left w:val="nil"/>
              <w:bottom w:val="single" w:sz="4" w:space="0" w:color="auto"/>
              <w:right w:val="single" w:sz="4" w:space="0" w:color="auto"/>
            </w:tcBorders>
          </w:tcPr>
          <w:p w:rsidR="002F76E0" w:rsidRPr="004C7FE0"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8"/>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78748A" w:rsidRDefault="002F76E0" w:rsidP="00E808AE">
            <w:pPr>
              <w:jc w:val="center"/>
              <w:rPr>
                <w:rFonts w:cs="Arial"/>
                <w:sz w:val="20"/>
                <w:szCs w:val="20"/>
              </w:rPr>
            </w:pPr>
            <w:r w:rsidRPr="0078748A">
              <w:rPr>
                <w:rFonts w:cs="Arial"/>
                <w:sz w:val="20"/>
                <w:szCs w:val="20"/>
              </w:rPr>
              <w:t>Бушилица за хоризонтално бусење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0"/>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jc w:val="center"/>
              <w:rPr>
                <w:rFonts w:cs="Arial"/>
                <w:sz w:val="20"/>
                <w:szCs w:val="20"/>
              </w:rPr>
            </w:pPr>
            <w:r w:rsidRPr="00E05AAA">
              <w:rPr>
                <w:rFonts w:cs="Arial"/>
                <w:sz w:val="20"/>
                <w:szCs w:val="20"/>
              </w:rPr>
              <w:t>Машина за полагање каблова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lang w:val="sr-Cyrl-RS"/>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до 10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1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 до 25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 до 100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100 до 170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170 до 250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Агрегат од 250 до 630 kVA</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92"/>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Компресори</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Машина за сечење асфалта/бетона</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7"/>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Мешалица за бетон 250 l</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val="restart"/>
            <w:tcBorders>
              <w:top w:val="single" w:sz="4" w:space="0" w:color="auto"/>
              <w:left w:val="single" w:sz="4" w:space="0" w:color="auto"/>
              <w:right w:val="single" w:sz="4" w:space="0" w:color="auto"/>
            </w:tcBorders>
          </w:tcPr>
          <w:p w:rsidR="002F76E0" w:rsidRDefault="002F76E0" w:rsidP="000D73D1">
            <w:pPr>
              <w:numPr>
                <w:ilvl w:val="0"/>
                <w:numId w:val="59"/>
              </w:numPr>
              <w:tabs>
                <w:tab w:val="left" w:pos="396"/>
              </w:tabs>
              <w:suppressAutoHyphens/>
              <w:spacing w:befor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b/>
                <w:sz w:val="20"/>
                <w:szCs w:val="20"/>
              </w:rPr>
            </w:pPr>
            <w:r w:rsidRPr="00E05AAA">
              <w:rPr>
                <w:rFonts w:cs="Arial"/>
                <w:b/>
                <w:sz w:val="20"/>
                <w:szCs w:val="20"/>
              </w:rPr>
              <w:t>ПРИКОЛИЦЕ</w:t>
            </w:r>
          </w:p>
        </w:tc>
        <w:tc>
          <w:tcPr>
            <w:tcW w:w="1276" w:type="dxa"/>
            <w:tcBorders>
              <w:top w:val="single" w:sz="4" w:space="0" w:color="auto"/>
              <w:left w:val="nil"/>
              <w:bottom w:val="single" w:sz="4" w:space="0" w:color="auto"/>
              <w:right w:val="single" w:sz="4" w:space="0" w:color="auto"/>
            </w:tcBorders>
          </w:tcPr>
          <w:p w:rsidR="002F76E0" w:rsidRPr="002815B9" w:rsidRDefault="002F76E0" w:rsidP="00FA5128">
            <w:pPr>
              <w:rPr>
                <w:rFonts w:cs="Arial"/>
                <w:sz w:val="20"/>
                <w:szCs w:val="20"/>
              </w:rPr>
            </w:pPr>
          </w:p>
        </w:tc>
        <w:tc>
          <w:tcPr>
            <w:tcW w:w="1410" w:type="dxa"/>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425" w:type="dxa"/>
            <w:gridSpan w:val="5"/>
            <w:tcBorders>
              <w:top w:val="single" w:sz="4" w:space="0" w:color="auto"/>
              <w:left w:val="nil"/>
              <w:bottom w:val="single" w:sz="4" w:space="0" w:color="auto"/>
              <w:right w:val="single" w:sz="4" w:space="0" w:color="auto"/>
            </w:tcBorders>
            <w:shd w:val="clear" w:color="auto" w:fill="FFFFFF"/>
          </w:tcPr>
          <w:p w:rsidR="002F76E0" w:rsidRPr="0032136E" w:rsidRDefault="002F76E0" w:rsidP="00FA5128">
            <w:pP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P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до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38"/>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једноосовинска преко 3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до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80"/>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двоосовинска преко 5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05"/>
        </w:trPr>
        <w:tc>
          <w:tcPr>
            <w:tcW w:w="709" w:type="dxa"/>
            <w:vMerge/>
            <w:tcBorders>
              <w:left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до 18 t</w:t>
            </w:r>
          </w:p>
        </w:tc>
        <w:tc>
          <w:tcPr>
            <w:tcW w:w="1276" w:type="dxa"/>
            <w:tcBorders>
              <w:top w:val="single" w:sz="4" w:space="0" w:color="auto"/>
              <w:left w:val="nil"/>
              <w:bottom w:val="single" w:sz="4"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4"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4" w:space="0" w:color="auto"/>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4" w:space="0" w:color="auto"/>
              <w:right w:val="single" w:sz="4" w:space="0" w:color="auto"/>
            </w:tcBorders>
            <w:shd w:val="clear" w:color="auto" w:fill="FFFFFF"/>
          </w:tcPr>
          <w:p w:rsidR="002F76E0" w:rsidRDefault="002F76E0" w:rsidP="00FA5128">
            <w:pPr>
              <w:jc w:val="center"/>
              <w:rPr>
                <w:rFonts w:cs="Arial"/>
                <w:sz w:val="20"/>
                <w:szCs w:val="20"/>
                <w:lang w:eastAsia="sr-Latn-CS"/>
              </w:rPr>
            </w:pPr>
          </w:p>
        </w:tc>
      </w:tr>
      <w:tr w:rsidR="002F76E0" w:rsidRPr="002E3DCC" w:rsidTr="00030D0A">
        <w:trPr>
          <w:trHeight w:val="125"/>
        </w:trPr>
        <w:tc>
          <w:tcPr>
            <w:tcW w:w="709" w:type="dxa"/>
            <w:vMerge/>
            <w:tcBorders>
              <w:left w:val="single" w:sz="4" w:space="0" w:color="auto"/>
              <w:bottom w:val="single" w:sz="4" w:space="0" w:color="auto"/>
              <w:right w:val="single" w:sz="4" w:space="0" w:color="auto"/>
            </w:tcBorders>
          </w:tcPr>
          <w:p w:rsidR="002F76E0" w:rsidRDefault="002F76E0" w:rsidP="000D73D1">
            <w:pPr>
              <w:numPr>
                <w:ilvl w:val="0"/>
                <w:numId w:val="50"/>
              </w:numPr>
              <w:tabs>
                <w:tab w:val="left" w:pos="396"/>
              </w:tabs>
              <w:suppressAutoHyphens/>
              <w:spacing w:before="0"/>
              <w:ind w:left="0" w:firstLine="0"/>
              <w:jc w:val="left"/>
              <w:rPr>
                <w:rFonts w:cs="Arial"/>
                <w:sz w:val="20"/>
                <w:szCs w:val="20"/>
                <w:lang w:val="sr-Cyrl-RS" w:eastAsia="sr-Latn-CS"/>
              </w:rPr>
            </w:pPr>
          </w:p>
        </w:tc>
        <w:tc>
          <w:tcPr>
            <w:tcW w:w="3402" w:type="dxa"/>
            <w:tcBorders>
              <w:top w:val="single" w:sz="4" w:space="0" w:color="auto"/>
              <w:left w:val="nil"/>
              <w:bottom w:val="single" w:sz="4" w:space="0" w:color="auto"/>
              <w:right w:val="single" w:sz="4" w:space="0" w:color="auto"/>
            </w:tcBorders>
          </w:tcPr>
          <w:p w:rsidR="002F76E0" w:rsidRPr="00E05AAA" w:rsidRDefault="002F76E0" w:rsidP="00E808AE">
            <w:pPr>
              <w:autoSpaceDE w:val="0"/>
              <w:autoSpaceDN w:val="0"/>
              <w:adjustRightInd w:val="0"/>
              <w:jc w:val="center"/>
              <w:rPr>
                <w:rFonts w:cs="Arial"/>
                <w:sz w:val="20"/>
                <w:szCs w:val="20"/>
              </w:rPr>
            </w:pPr>
            <w:r w:rsidRPr="00E05AAA">
              <w:rPr>
                <w:rFonts w:cs="Arial"/>
                <w:sz w:val="20"/>
                <w:szCs w:val="20"/>
              </w:rPr>
              <w:t>Приколица троосовинска преко 18 t</w:t>
            </w:r>
          </w:p>
        </w:tc>
        <w:tc>
          <w:tcPr>
            <w:tcW w:w="1276" w:type="dxa"/>
            <w:tcBorders>
              <w:top w:val="single" w:sz="4" w:space="0" w:color="auto"/>
              <w:left w:val="nil"/>
              <w:bottom w:val="single" w:sz="12" w:space="0" w:color="auto"/>
              <w:right w:val="single" w:sz="4" w:space="0" w:color="auto"/>
            </w:tcBorders>
          </w:tcPr>
          <w:p w:rsidR="002F76E0" w:rsidRPr="0078748A" w:rsidRDefault="002F76E0" w:rsidP="00FA5128">
            <w:pPr>
              <w:jc w:val="center"/>
              <w:rPr>
                <w:rFonts w:cs="Arial"/>
                <w:sz w:val="20"/>
                <w:szCs w:val="20"/>
              </w:rPr>
            </w:pPr>
          </w:p>
        </w:tc>
        <w:tc>
          <w:tcPr>
            <w:tcW w:w="1425" w:type="dxa"/>
            <w:gridSpan w:val="2"/>
            <w:tcBorders>
              <w:top w:val="single" w:sz="4" w:space="0" w:color="auto"/>
              <w:left w:val="nil"/>
              <w:bottom w:val="single" w:sz="12" w:space="0" w:color="auto"/>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410" w:type="dxa"/>
            <w:gridSpan w:val="4"/>
            <w:tcBorders>
              <w:top w:val="single" w:sz="4" w:space="0" w:color="auto"/>
              <w:left w:val="nil"/>
              <w:bottom w:val="single" w:sz="12" w:space="0" w:color="000000"/>
              <w:right w:val="single" w:sz="4" w:space="0" w:color="auto"/>
            </w:tcBorders>
            <w:shd w:val="clear" w:color="auto" w:fill="FFFFFF"/>
          </w:tcPr>
          <w:p w:rsidR="002F76E0" w:rsidRPr="0078748A" w:rsidRDefault="002F76E0" w:rsidP="00FA5128">
            <w:pPr>
              <w:jc w:val="center"/>
              <w:rPr>
                <w:rFonts w:cs="Arial"/>
                <w:sz w:val="20"/>
                <w:szCs w:val="20"/>
                <w:lang w:val="sr-Cyrl-RS" w:eastAsia="sr-Latn-CS"/>
              </w:rPr>
            </w:pPr>
          </w:p>
        </w:tc>
        <w:tc>
          <w:tcPr>
            <w:tcW w:w="1134" w:type="dxa"/>
            <w:tcBorders>
              <w:top w:val="single" w:sz="4" w:space="0" w:color="auto"/>
              <w:left w:val="nil"/>
              <w:bottom w:val="single" w:sz="12" w:space="0" w:color="000000"/>
              <w:right w:val="single" w:sz="4" w:space="0" w:color="auto"/>
            </w:tcBorders>
            <w:shd w:val="clear" w:color="auto" w:fill="FFFFFF"/>
          </w:tcPr>
          <w:p w:rsidR="002F76E0" w:rsidRPr="00095AC9" w:rsidRDefault="00095AC9" w:rsidP="00FA5128">
            <w:pPr>
              <w:jc w:val="center"/>
              <w:rPr>
                <w:rFonts w:cs="Arial"/>
                <w:sz w:val="20"/>
                <w:szCs w:val="20"/>
                <w:lang w:val="sr-Cyrl-RS" w:eastAsia="sr-Latn-CS"/>
              </w:rPr>
            </w:pPr>
            <w:r>
              <w:rPr>
                <w:rFonts w:cs="Arial"/>
                <w:sz w:val="20"/>
                <w:szCs w:val="20"/>
                <w:lang w:val="sr-Cyrl-RS" w:eastAsia="sr-Latn-CS"/>
              </w:rPr>
              <w:t>5</w:t>
            </w: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560"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c>
          <w:tcPr>
            <w:tcW w:w="1417" w:type="dxa"/>
            <w:tcBorders>
              <w:top w:val="single" w:sz="4" w:space="0" w:color="auto"/>
              <w:left w:val="nil"/>
              <w:bottom w:val="single" w:sz="12" w:space="0" w:color="000000"/>
              <w:right w:val="single" w:sz="4" w:space="0" w:color="auto"/>
            </w:tcBorders>
            <w:shd w:val="clear" w:color="auto" w:fill="FFFFFF"/>
          </w:tcPr>
          <w:p w:rsidR="002F76E0" w:rsidRDefault="002F76E0" w:rsidP="00FA5128">
            <w:pPr>
              <w:jc w:val="center"/>
              <w:rPr>
                <w:rFonts w:cs="Arial"/>
                <w:sz w:val="20"/>
                <w:szCs w:val="20"/>
                <w:lang w:eastAsia="sr-Latn-CS"/>
              </w:rPr>
            </w:pPr>
          </w:p>
        </w:tc>
      </w:tr>
      <w:tr w:rsidR="00030D0A" w:rsidRPr="002E3DCC" w:rsidTr="00030D0A">
        <w:trPr>
          <w:trHeight w:val="357"/>
        </w:trPr>
        <w:tc>
          <w:tcPr>
            <w:tcW w:w="709" w:type="dxa"/>
            <w:vMerge w:val="restart"/>
            <w:tcBorders>
              <w:top w:val="single" w:sz="4" w:space="0" w:color="auto"/>
              <w:left w:val="single" w:sz="4" w:space="0" w:color="auto"/>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val="restart"/>
            <w:tcBorders>
              <w:top w:val="single" w:sz="4" w:space="0" w:color="auto"/>
              <w:left w:val="nil"/>
              <w:right w:val="single" w:sz="12" w:space="0" w:color="auto"/>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w:t>
            </w:r>
          </w:p>
        </w:tc>
        <w:tc>
          <w:tcPr>
            <w:tcW w:w="1276" w:type="dxa"/>
            <w:tcBorders>
              <w:top w:val="single" w:sz="12" w:space="0" w:color="auto"/>
              <w:left w:val="single" w:sz="12" w:space="0" w:color="auto"/>
              <w:bottom w:val="single" w:sz="12" w:space="0" w:color="000000"/>
              <w:right w:val="single" w:sz="12" w:space="0" w:color="auto"/>
            </w:tcBorders>
          </w:tcPr>
          <w:p w:rsidR="00030D0A" w:rsidRPr="00030D0A" w:rsidRDefault="00030D0A" w:rsidP="00FA5128">
            <w:pPr>
              <w:jc w:val="center"/>
              <w:rPr>
                <w:rFonts w:cs="Arial"/>
                <w:sz w:val="20"/>
                <w:szCs w:val="20"/>
                <w:lang w:val="sr-Cyrl-RS"/>
              </w:rPr>
            </w:pPr>
            <w:r>
              <w:rPr>
                <w:rFonts w:cs="Arial"/>
                <w:sz w:val="20"/>
                <w:szCs w:val="20"/>
                <w:lang w:val="sr-Cyrl-RS"/>
              </w:rPr>
              <w:t>А:</w:t>
            </w:r>
          </w:p>
        </w:tc>
        <w:tc>
          <w:tcPr>
            <w:tcW w:w="1425" w:type="dxa"/>
            <w:gridSpan w:val="2"/>
            <w:tcBorders>
              <w:top w:val="single" w:sz="12" w:space="0" w:color="auto"/>
              <w:left w:val="single" w:sz="12" w:space="0" w:color="auto"/>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Pr="0078748A" w:rsidRDefault="00030D0A" w:rsidP="00FA5128">
            <w:pPr>
              <w:jc w:val="center"/>
              <w:rPr>
                <w:rFonts w:cs="Arial"/>
                <w:sz w:val="20"/>
                <w:szCs w:val="20"/>
                <w:lang w:val="sr-Cyrl-RS" w:eastAsia="sr-Latn-CS"/>
              </w:rPr>
            </w:pPr>
            <w:r>
              <w:rPr>
                <w:rFonts w:cs="Arial"/>
                <w:sz w:val="20"/>
                <w:szCs w:val="20"/>
                <w:lang w:val="sr-Cyrl-RS" w:eastAsia="sr-Latn-CS"/>
              </w:rPr>
              <w:t>В.</w:t>
            </w:r>
          </w:p>
        </w:tc>
        <w:tc>
          <w:tcPr>
            <w:tcW w:w="1134" w:type="dxa"/>
            <w:vMerge w:val="restart"/>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УКУПНА ЦЕНА СА ПДВ:</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А:</w:t>
            </w: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Б:</w:t>
            </w: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Pr="00030D0A" w:rsidRDefault="00030D0A" w:rsidP="00FA5128">
            <w:pPr>
              <w:jc w:val="center"/>
              <w:rPr>
                <w:rFonts w:cs="Arial"/>
                <w:sz w:val="20"/>
                <w:szCs w:val="20"/>
                <w:lang w:val="sr-Cyrl-RS" w:eastAsia="sr-Latn-CS"/>
              </w:rPr>
            </w:pPr>
            <w:r>
              <w:rPr>
                <w:rFonts w:cs="Arial"/>
                <w:sz w:val="20"/>
                <w:szCs w:val="20"/>
                <w:lang w:val="sr-Cyrl-RS" w:eastAsia="sr-Latn-CS"/>
              </w:rPr>
              <w:t>В:</w:t>
            </w:r>
          </w:p>
        </w:tc>
      </w:tr>
      <w:tr w:rsidR="00030D0A" w:rsidRPr="002E3DCC" w:rsidTr="00030D0A">
        <w:trPr>
          <w:trHeight w:val="645"/>
        </w:trPr>
        <w:tc>
          <w:tcPr>
            <w:tcW w:w="709" w:type="dxa"/>
            <w:vMerge/>
            <w:tcBorders>
              <w:left w:val="single" w:sz="4" w:space="0" w:color="auto"/>
              <w:bottom w:val="single" w:sz="12" w:space="0" w:color="000000"/>
              <w:right w:val="single" w:sz="4" w:space="0" w:color="auto"/>
            </w:tcBorders>
          </w:tcPr>
          <w:p w:rsidR="00030D0A" w:rsidRDefault="00030D0A" w:rsidP="002F76E0">
            <w:pPr>
              <w:tabs>
                <w:tab w:val="left" w:pos="396"/>
              </w:tabs>
              <w:suppressAutoHyphens/>
              <w:spacing w:before="0"/>
              <w:jc w:val="left"/>
              <w:rPr>
                <w:rFonts w:cs="Arial"/>
                <w:sz w:val="20"/>
                <w:szCs w:val="20"/>
                <w:lang w:val="sr-Cyrl-RS" w:eastAsia="sr-Latn-CS"/>
              </w:rPr>
            </w:pPr>
          </w:p>
        </w:tc>
        <w:tc>
          <w:tcPr>
            <w:tcW w:w="3402" w:type="dxa"/>
            <w:vMerge/>
            <w:tcBorders>
              <w:left w:val="nil"/>
              <w:bottom w:val="single" w:sz="12" w:space="0" w:color="000000"/>
              <w:right w:val="single" w:sz="12" w:space="0" w:color="auto"/>
            </w:tcBorders>
          </w:tcPr>
          <w:p w:rsidR="00030D0A" w:rsidRDefault="00030D0A" w:rsidP="00E808AE">
            <w:pPr>
              <w:autoSpaceDE w:val="0"/>
              <w:autoSpaceDN w:val="0"/>
              <w:adjustRightInd w:val="0"/>
              <w:jc w:val="center"/>
              <w:rPr>
                <w:rFonts w:cs="Arial"/>
                <w:sz w:val="20"/>
                <w:szCs w:val="20"/>
                <w:lang w:val="sr-Cyrl-RS"/>
              </w:rPr>
            </w:pPr>
          </w:p>
        </w:tc>
        <w:tc>
          <w:tcPr>
            <w:tcW w:w="1276" w:type="dxa"/>
            <w:tcBorders>
              <w:top w:val="single" w:sz="12" w:space="0" w:color="000000"/>
              <w:left w:val="single" w:sz="12" w:space="0" w:color="auto"/>
              <w:bottom w:val="single" w:sz="12" w:space="0" w:color="000000"/>
              <w:right w:val="single" w:sz="12" w:space="0" w:color="auto"/>
            </w:tcBorders>
          </w:tcPr>
          <w:p w:rsidR="00030D0A" w:rsidRDefault="00030D0A" w:rsidP="00FA5128">
            <w:pPr>
              <w:jc w:val="center"/>
              <w:rPr>
                <w:rFonts w:cs="Arial"/>
                <w:sz w:val="20"/>
                <w:szCs w:val="20"/>
                <w:lang w:val="sr-Cyrl-RS"/>
              </w:rPr>
            </w:pPr>
          </w:p>
        </w:tc>
        <w:tc>
          <w:tcPr>
            <w:tcW w:w="1425" w:type="dxa"/>
            <w:gridSpan w:val="2"/>
            <w:tcBorders>
              <w:top w:val="single" w:sz="12" w:space="0" w:color="000000"/>
              <w:left w:val="single" w:sz="12" w:space="0" w:color="auto"/>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0" w:type="dxa"/>
            <w:gridSpan w:val="4"/>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134" w:type="dxa"/>
            <w:vMerge/>
            <w:tcBorders>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560"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c>
          <w:tcPr>
            <w:tcW w:w="1417"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FA5128">
            <w:pPr>
              <w:jc w:val="center"/>
              <w:rPr>
                <w:rFonts w:cs="Arial"/>
                <w:sz w:val="20"/>
                <w:szCs w:val="20"/>
                <w:lang w:val="sr-Cyrl-RS" w:eastAsia="sr-Latn-CS"/>
              </w:rPr>
            </w:pPr>
          </w:p>
        </w:tc>
      </w:tr>
      <w:tr w:rsidR="00030D0A" w:rsidRPr="002E3DCC" w:rsidTr="001A5119">
        <w:trPr>
          <w:trHeight w:val="645"/>
        </w:trPr>
        <w:tc>
          <w:tcPr>
            <w:tcW w:w="709" w:type="dxa"/>
            <w:tcBorders>
              <w:top w:val="single" w:sz="12" w:space="0" w:color="000000"/>
              <w:left w:val="single" w:sz="12" w:space="0" w:color="000000"/>
              <w:bottom w:val="single" w:sz="12" w:space="0" w:color="000000"/>
              <w:right w:val="single" w:sz="4" w:space="0" w:color="auto"/>
            </w:tcBorders>
          </w:tcPr>
          <w:p w:rsidR="00030D0A" w:rsidRDefault="00030D0A" w:rsidP="00030D0A">
            <w:pPr>
              <w:tabs>
                <w:tab w:val="left" w:pos="396"/>
              </w:tabs>
              <w:suppressAutoHyphens/>
              <w:spacing w:before="0"/>
              <w:jc w:val="left"/>
              <w:rPr>
                <w:rFonts w:cs="Arial"/>
                <w:sz w:val="20"/>
                <w:szCs w:val="20"/>
                <w:lang w:val="sr-Cyrl-RS" w:eastAsia="sr-Latn-CS"/>
              </w:rPr>
            </w:pPr>
          </w:p>
        </w:tc>
        <w:tc>
          <w:tcPr>
            <w:tcW w:w="3402" w:type="dxa"/>
            <w:tcBorders>
              <w:top w:val="single" w:sz="12" w:space="0" w:color="000000"/>
              <w:left w:val="nil"/>
              <w:bottom w:val="single" w:sz="12" w:space="0" w:color="000000"/>
              <w:right w:val="single" w:sz="12" w:space="0" w:color="000000"/>
            </w:tcBorders>
          </w:tcPr>
          <w:p w:rsidR="00030D0A" w:rsidRPr="002F76E0" w:rsidRDefault="00030D0A" w:rsidP="00E808AE">
            <w:pPr>
              <w:autoSpaceDE w:val="0"/>
              <w:autoSpaceDN w:val="0"/>
              <w:adjustRightInd w:val="0"/>
              <w:jc w:val="center"/>
              <w:rPr>
                <w:rFonts w:cs="Arial"/>
                <w:sz w:val="20"/>
                <w:szCs w:val="20"/>
                <w:lang w:val="sr-Cyrl-RS"/>
              </w:rPr>
            </w:pPr>
            <w:r>
              <w:rPr>
                <w:rFonts w:cs="Arial"/>
                <w:sz w:val="20"/>
                <w:szCs w:val="20"/>
                <w:lang w:val="sr-Cyrl-RS"/>
              </w:rPr>
              <w:t>УКУПНА ЦЕНА БЕЗ ПДВ (А+Б+В):</w:t>
            </w:r>
          </w:p>
        </w:tc>
        <w:tc>
          <w:tcPr>
            <w:tcW w:w="4111" w:type="dxa"/>
            <w:gridSpan w:val="7"/>
            <w:tcBorders>
              <w:top w:val="single" w:sz="12" w:space="0" w:color="000000"/>
              <w:left w:val="single" w:sz="12" w:space="0" w:color="000000"/>
              <w:bottom w:val="single" w:sz="12" w:space="0" w:color="auto"/>
              <w:right w:val="single" w:sz="12" w:space="0" w:color="000000"/>
            </w:tcBorders>
          </w:tcPr>
          <w:p w:rsidR="00030D0A" w:rsidRDefault="00030D0A" w:rsidP="00030D0A">
            <w:pPr>
              <w:jc w:val="center"/>
              <w:rPr>
                <w:rFonts w:cs="Arial"/>
                <w:sz w:val="20"/>
                <w:szCs w:val="20"/>
                <w:lang w:val="sr-Cyrl-RS" w:eastAsia="sr-Latn-CS"/>
              </w:rPr>
            </w:pPr>
          </w:p>
        </w:tc>
        <w:tc>
          <w:tcPr>
            <w:tcW w:w="1134" w:type="dxa"/>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r>
              <w:rPr>
                <w:rFonts w:cs="Arial"/>
                <w:sz w:val="20"/>
                <w:szCs w:val="20"/>
                <w:lang w:val="sr-Cyrl-RS" w:eastAsia="sr-Latn-CS"/>
              </w:rPr>
              <w:t>УКУПНА ЦЕНА СА ПДВ (А+Б+В):</w:t>
            </w:r>
          </w:p>
        </w:tc>
        <w:tc>
          <w:tcPr>
            <w:tcW w:w="4394" w:type="dxa"/>
            <w:gridSpan w:val="3"/>
            <w:tcBorders>
              <w:top w:val="single" w:sz="12" w:space="0" w:color="000000"/>
              <w:left w:val="single" w:sz="12" w:space="0" w:color="000000"/>
              <w:bottom w:val="single" w:sz="12" w:space="0" w:color="000000"/>
              <w:right w:val="single" w:sz="12" w:space="0" w:color="000000"/>
            </w:tcBorders>
            <w:shd w:val="clear" w:color="auto" w:fill="FFFFFF"/>
          </w:tcPr>
          <w:p w:rsidR="00030D0A" w:rsidRDefault="00030D0A" w:rsidP="00030D0A">
            <w:pPr>
              <w:jc w:val="center"/>
              <w:rPr>
                <w:rFonts w:cs="Arial"/>
                <w:sz w:val="20"/>
                <w:szCs w:val="20"/>
                <w:lang w:val="sr-Cyrl-RS" w:eastAsia="sr-Latn-CS"/>
              </w:rPr>
            </w:pPr>
          </w:p>
        </w:tc>
      </w:tr>
    </w:tbl>
    <w:p w:rsidR="00FA5128" w:rsidRDefault="00FA5128" w:rsidP="00FA5128">
      <w:pPr>
        <w:rPr>
          <w:rFonts w:cs="Arial"/>
          <w:sz w:val="20"/>
          <w:szCs w:val="20"/>
          <w:lang w:val="sr-Cyrl-RS"/>
        </w:rPr>
      </w:pPr>
    </w:p>
    <w:p w:rsidR="00FA5128" w:rsidRPr="00EC3573" w:rsidRDefault="00FA5128" w:rsidP="00FA5128">
      <w:pPr>
        <w:rPr>
          <w:rFonts w:cs="Arial"/>
          <w:b/>
          <w:lang w:val="sr-Cyrl-RS"/>
        </w:rPr>
      </w:pPr>
      <w:r w:rsidRPr="00EC3573">
        <w:rPr>
          <w:rFonts w:cs="Arial"/>
          <w:b/>
          <w:lang w:val="sr-Cyrl-RS"/>
        </w:rPr>
        <w:t>НАПОМЕНА:</w:t>
      </w:r>
    </w:p>
    <w:p w:rsidR="00FA5128" w:rsidRDefault="00FA5128" w:rsidP="00FA5128">
      <w:pPr>
        <w:rPr>
          <w:rFonts w:cs="Arial"/>
          <w:sz w:val="20"/>
          <w:szCs w:val="20"/>
          <w:lang w:val="sr-Latn-RS"/>
        </w:rPr>
      </w:pPr>
      <w:r>
        <w:rPr>
          <w:rFonts w:cs="Arial"/>
          <w:sz w:val="20"/>
          <w:szCs w:val="20"/>
          <w:lang w:val="sr-Cyrl-RS"/>
        </w:rPr>
        <w:t>- У цене услуга није урачуната цена материјала</w:t>
      </w:r>
      <w:r>
        <w:rPr>
          <w:rFonts w:cs="Arial"/>
          <w:sz w:val="20"/>
          <w:szCs w:val="20"/>
          <w:lang w:val="sr-Latn-RS"/>
        </w:rPr>
        <w:t>;</w:t>
      </w:r>
    </w:p>
    <w:p w:rsidR="00FA5128" w:rsidRDefault="00FA5128" w:rsidP="00FA5128">
      <w:pPr>
        <w:rPr>
          <w:rFonts w:cs="Arial"/>
          <w:sz w:val="20"/>
          <w:szCs w:val="20"/>
          <w:lang w:val="sr-Latn-RS"/>
        </w:rPr>
      </w:pPr>
      <w:r w:rsidRPr="00EC3573">
        <w:rPr>
          <w:rFonts w:cs="Arial"/>
          <w:sz w:val="20"/>
          <w:szCs w:val="20"/>
          <w:lang w:val="sr-Cyrl-RS"/>
        </w:rPr>
        <w:t>- Услуге демонтаже које нису обухваћене овим ценовником рачунати са 50% од цене монтаже</w:t>
      </w:r>
      <w:r>
        <w:rPr>
          <w:rFonts w:cs="Arial"/>
          <w:sz w:val="20"/>
          <w:szCs w:val="20"/>
          <w:lang w:val="sr-Latn-RS"/>
        </w:rPr>
        <w:t>.</w:t>
      </w:r>
    </w:p>
    <w:p w:rsidR="00FA5128" w:rsidRPr="00EC3573" w:rsidRDefault="00FA5128" w:rsidP="00FA5128">
      <w:pPr>
        <w:rPr>
          <w:rFonts w:cs="Arial"/>
          <w:sz w:val="20"/>
          <w:szCs w:val="20"/>
          <w:lang w:val="sr-Latn-RS"/>
        </w:rPr>
      </w:pPr>
    </w:p>
    <w:p w:rsidR="00FA5128" w:rsidRPr="00EC3573" w:rsidRDefault="00FA5128" w:rsidP="00FA5128">
      <w:pPr>
        <w:rPr>
          <w:rFonts w:cs="Arial"/>
          <w:sz w:val="20"/>
          <w:szCs w:val="20"/>
          <w:lang w:val="sr-Cyrl-RS"/>
        </w:rPr>
      </w:pPr>
      <w:r w:rsidRPr="00EC3573">
        <w:rPr>
          <w:rFonts w:cs="Arial"/>
          <w:sz w:val="20"/>
          <w:szCs w:val="20"/>
          <w:lang w:val="sr-Cyrl-RS"/>
        </w:rPr>
        <w:t>У цену употребе транспортних средстава и механизације урачунато је и учешће извршиоца</w:t>
      </w:r>
    </w:p>
    <w:p w:rsidR="00FA5128" w:rsidRPr="00EC3573" w:rsidRDefault="00FA5128" w:rsidP="00FA5128">
      <w:pPr>
        <w:rPr>
          <w:rFonts w:cs="Arial"/>
          <w:sz w:val="20"/>
          <w:szCs w:val="20"/>
          <w:lang w:val="sr-Cyrl-RS"/>
        </w:rPr>
      </w:pPr>
      <w:r>
        <w:rPr>
          <w:rFonts w:cs="Arial"/>
          <w:sz w:val="20"/>
          <w:szCs w:val="20"/>
          <w:lang w:val="sr-Latn-RS"/>
        </w:rPr>
        <w:t xml:space="preserve"> </w:t>
      </w:r>
      <w:r w:rsidRPr="00EC3573">
        <w:rPr>
          <w:rFonts w:cs="Arial"/>
          <w:sz w:val="20"/>
          <w:szCs w:val="20"/>
          <w:lang w:val="sr-Cyrl-RS"/>
        </w:rPr>
        <w:t>Цена транспортних средстава и механизације рачуната је по три основа, и то:</w:t>
      </w:r>
    </w:p>
    <w:p w:rsidR="00FA5128" w:rsidRPr="00EC3573" w:rsidRDefault="00FA5128" w:rsidP="00FA5128">
      <w:pPr>
        <w:rPr>
          <w:rFonts w:cs="Arial"/>
          <w:sz w:val="20"/>
          <w:szCs w:val="20"/>
          <w:lang w:val="sr-Cyrl-RS"/>
        </w:rPr>
      </w:pPr>
      <w:r w:rsidRPr="00EC3573">
        <w:rPr>
          <w:rFonts w:cs="Arial"/>
          <w:sz w:val="20"/>
          <w:szCs w:val="20"/>
          <w:lang w:val="sr-Cyrl-RS"/>
        </w:rPr>
        <w:t>- Цена по пређеном километру;</w:t>
      </w:r>
    </w:p>
    <w:p w:rsidR="00FA5128" w:rsidRPr="00EC3573" w:rsidRDefault="00FA5128" w:rsidP="00FA5128">
      <w:pPr>
        <w:rPr>
          <w:rFonts w:cs="Arial"/>
          <w:sz w:val="20"/>
          <w:szCs w:val="20"/>
          <w:lang w:val="sr-Cyrl-RS"/>
        </w:rPr>
      </w:pPr>
      <w:r w:rsidRPr="00EC3573">
        <w:rPr>
          <w:rFonts w:cs="Arial"/>
          <w:sz w:val="20"/>
          <w:szCs w:val="20"/>
          <w:lang w:val="sr-Cyrl-RS"/>
        </w:rPr>
        <w:t>- Цена по ангажованом часу (трошак амортизације - време проведено од изласка из погона</w:t>
      </w:r>
    </w:p>
    <w:p w:rsidR="00FA5128" w:rsidRPr="00EC3573" w:rsidRDefault="00FA5128" w:rsidP="00FA5128">
      <w:pPr>
        <w:rPr>
          <w:rFonts w:cs="Arial"/>
          <w:sz w:val="20"/>
          <w:szCs w:val="20"/>
          <w:lang w:val="sr-Latn-RS"/>
        </w:rPr>
      </w:pPr>
      <w:r>
        <w:rPr>
          <w:rFonts w:cs="Arial"/>
          <w:sz w:val="20"/>
          <w:szCs w:val="20"/>
          <w:lang w:val="sr-Cyrl-RS"/>
        </w:rPr>
        <w:t>до повратка у погон)</w:t>
      </w:r>
      <w:r>
        <w:rPr>
          <w:rFonts w:cs="Arial"/>
          <w:sz w:val="20"/>
          <w:szCs w:val="20"/>
          <w:lang w:val="sr-Latn-RS"/>
        </w:rPr>
        <w:t>;</w:t>
      </w:r>
    </w:p>
    <w:p w:rsidR="00FA5128" w:rsidRDefault="00FA5128" w:rsidP="00FA5128">
      <w:pPr>
        <w:rPr>
          <w:rFonts w:cs="Arial"/>
          <w:sz w:val="20"/>
          <w:szCs w:val="20"/>
          <w:lang w:val="sr-Cyrl-RS"/>
        </w:rPr>
      </w:pPr>
      <w:r w:rsidRPr="00EC3573">
        <w:rPr>
          <w:rFonts w:cs="Arial"/>
          <w:sz w:val="20"/>
          <w:szCs w:val="20"/>
          <w:lang w:val="sr-Cyrl-RS"/>
        </w:rPr>
        <w:t>- Цена по мото-часу рада (потрошња горива механизације по часу рада).</w:t>
      </w:r>
    </w:p>
    <w:p w:rsidR="00030D0A" w:rsidRDefault="00030D0A">
      <w:pPr>
        <w:spacing w:before="0"/>
        <w:jc w:val="left"/>
        <w:rPr>
          <w:rFonts w:cs="Arial"/>
          <w:lang w:val="sr-Cyrl-CS"/>
        </w:rPr>
      </w:pPr>
      <w:r>
        <w:rPr>
          <w:rFonts w:cs="Arial"/>
          <w:lang w:val="sr-Cyrl-CS"/>
        </w:rPr>
        <w:br w:type="page"/>
      </w:r>
    </w:p>
    <w:p w:rsidR="00FA5128" w:rsidRDefault="00FA5128" w:rsidP="00FA5128">
      <w:pPr>
        <w:rPr>
          <w:rFonts w:cs="Arial"/>
          <w:lang w:val="sr-Cyrl-CS"/>
        </w:rPr>
      </w:pPr>
    </w:p>
    <w:p w:rsidR="00FA5128" w:rsidRDefault="00FA5128" w:rsidP="00FA5128">
      <w:pPr>
        <w:rPr>
          <w:rFonts w:cs="Arial"/>
          <w:lang w:val="sr-Cyrl-CS"/>
        </w:rPr>
      </w:pPr>
      <w:r>
        <w:rPr>
          <w:rFonts w:cs="Arial"/>
          <w:lang w:val="sr-Cyrl-CS"/>
        </w:rPr>
        <w:t xml:space="preserve">ЗБИРНА ТАБЕЛА </w:t>
      </w:r>
    </w:p>
    <w:tbl>
      <w:tblPr>
        <w:tblW w:w="13407" w:type="dxa"/>
        <w:tblInd w:w="70" w:type="dxa"/>
        <w:tblLayout w:type="fixed"/>
        <w:tblCellMar>
          <w:left w:w="70" w:type="dxa"/>
          <w:right w:w="70" w:type="dxa"/>
        </w:tblCellMar>
        <w:tblLook w:val="0000" w:firstRow="0" w:lastRow="0" w:firstColumn="0" w:lastColumn="0" w:noHBand="0" w:noVBand="0"/>
      </w:tblPr>
      <w:tblGrid>
        <w:gridCol w:w="1431"/>
        <w:gridCol w:w="5808"/>
        <w:gridCol w:w="2914"/>
        <w:gridCol w:w="3254"/>
      </w:tblGrid>
      <w:tr w:rsidR="00FA5128" w:rsidRPr="00715206" w:rsidTr="003B7AA7">
        <w:trPr>
          <w:trHeight w:val="319"/>
        </w:trPr>
        <w:tc>
          <w:tcPr>
            <w:tcW w:w="1431"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Редни број</w:t>
            </w:r>
          </w:p>
        </w:tc>
        <w:tc>
          <w:tcPr>
            <w:tcW w:w="5807" w:type="dxa"/>
            <w:tcBorders>
              <w:top w:val="single" w:sz="4"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Опис</w:t>
            </w:r>
          </w:p>
        </w:tc>
        <w:tc>
          <w:tcPr>
            <w:tcW w:w="291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без ПДВ-а</w:t>
            </w:r>
          </w:p>
        </w:tc>
        <w:tc>
          <w:tcPr>
            <w:tcW w:w="3254" w:type="dxa"/>
            <w:tcBorders>
              <w:top w:val="single" w:sz="4" w:space="0" w:color="auto"/>
              <w:left w:val="single" w:sz="4" w:space="0" w:color="auto"/>
              <w:bottom w:val="single" w:sz="8" w:space="0" w:color="auto"/>
              <w:right w:val="single" w:sz="4" w:space="0" w:color="auto"/>
            </w:tcBorders>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Укупно са ПДВ-ом</w:t>
            </w: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715206" w:rsidRDefault="00FA5128" w:rsidP="00FA5128">
            <w:pPr>
              <w:jc w:val="center"/>
              <w:rPr>
                <w:rFonts w:cs="Arial"/>
                <w:sz w:val="20"/>
                <w:szCs w:val="20"/>
                <w:lang w:val="sr-Cyrl-RS" w:eastAsia="sr-Latn-CS"/>
              </w:rPr>
            </w:pPr>
            <w:r w:rsidRPr="00715206">
              <w:rPr>
                <w:rFonts w:cs="Arial"/>
                <w:sz w:val="20"/>
                <w:szCs w:val="20"/>
                <w:lang w:val="sr-Cyrl-RS" w:eastAsia="sr-Latn-CS"/>
              </w:rPr>
              <w:t>1</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Latn-RS" w:eastAsia="sr-Latn-CS"/>
              </w:rPr>
              <w:t>A.</w:t>
            </w:r>
            <w:r w:rsidRPr="003B7AA7">
              <w:rPr>
                <w:rFonts w:cs="Arial"/>
                <w:b/>
                <w:sz w:val="20"/>
                <w:szCs w:val="20"/>
                <w:lang w:val="sr-Cyrl-RS" w:eastAsia="sr-Latn-CS"/>
              </w:rPr>
              <w:t xml:space="preserve"> </w:t>
            </w:r>
            <w:r w:rsidRPr="003B7AA7">
              <w:rPr>
                <w:rFonts w:cs="Arial"/>
                <w:b/>
                <w:sz w:val="20"/>
                <w:szCs w:val="20"/>
                <w:lang w:val="sr-Cyrl-CS" w:eastAsia="sr-Latn-CS"/>
              </w:rPr>
              <w:t>Ревизија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2</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RS" w:eastAsia="sr-Latn-CS"/>
              </w:rPr>
              <w:t>Б</w:t>
            </w:r>
            <w:r w:rsidRPr="003B7AA7">
              <w:rPr>
                <w:rFonts w:cs="Arial"/>
                <w:b/>
                <w:sz w:val="20"/>
                <w:szCs w:val="20"/>
                <w:lang w:val="sr-Latn-RS" w:eastAsia="sr-Latn-CS"/>
              </w:rPr>
              <w:t xml:space="preserve">. </w:t>
            </w:r>
            <w:r w:rsidRPr="003B7AA7">
              <w:rPr>
                <w:rFonts w:cs="Arial"/>
                <w:b/>
                <w:sz w:val="20"/>
                <w:szCs w:val="20"/>
                <w:lang w:val="sr-Cyrl-CS" w:eastAsia="sr-Latn-CS"/>
              </w:rPr>
              <w:t>Ревизија надземних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3</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В.</w:t>
            </w:r>
            <w:r w:rsidRPr="003B7AA7">
              <w:rPr>
                <w:rFonts w:cs="Arial"/>
                <w:b/>
                <w:sz w:val="20"/>
                <w:szCs w:val="20"/>
                <w:lang w:val="sr-Latn-RS" w:eastAsia="sr-Latn-CS"/>
              </w:rPr>
              <w:t xml:space="preserve"> </w:t>
            </w:r>
            <w:r w:rsidRPr="003B7AA7">
              <w:rPr>
                <w:rFonts w:cs="Arial"/>
                <w:b/>
                <w:sz w:val="20"/>
                <w:szCs w:val="20"/>
                <w:lang w:val="sr-Cyrl-CS" w:eastAsia="sr-Latn-CS"/>
              </w:rPr>
              <w:t>Ревизија подземних водова 20(10) и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319"/>
        </w:trPr>
        <w:tc>
          <w:tcPr>
            <w:tcW w:w="1431" w:type="dxa"/>
            <w:tcBorders>
              <w:top w:val="single" w:sz="8" w:space="0" w:color="auto"/>
              <w:left w:val="single" w:sz="4" w:space="0" w:color="auto"/>
              <w:bottom w:val="single" w:sz="8"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4</w:t>
            </w:r>
            <w:r>
              <w:rPr>
                <w:rFonts w:cs="Arial"/>
                <w:sz w:val="20"/>
                <w:szCs w:val="20"/>
                <w:lang w:val="sr-Cyrl-RS" w:eastAsia="sr-Latn-CS"/>
              </w:rPr>
              <w:t>.</w:t>
            </w:r>
          </w:p>
        </w:tc>
        <w:tc>
          <w:tcPr>
            <w:tcW w:w="5807" w:type="dxa"/>
            <w:tcBorders>
              <w:top w:val="single" w:sz="8" w:space="0" w:color="auto"/>
              <w:left w:val="nil"/>
              <w:bottom w:val="single" w:sz="8"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Г.</w:t>
            </w:r>
            <w:r w:rsidRPr="003B7AA7">
              <w:rPr>
                <w:rFonts w:cs="Arial"/>
                <w:b/>
                <w:sz w:val="20"/>
                <w:szCs w:val="20"/>
                <w:lang w:val="sr-Latn-RS" w:eastAsia="sr-Latn-CS"/>
              </w:rPr>
              <w:t xml:space="preserve"> </w:t>
            </w:r>
            <w:r w:rsidRPr="003B7AA7">
              <w:rPr>
                <w:rFonts w:cs="Arial"/>
                <w:b/>
                <w:sz w:val="20"/>
                <w:szCs w:val="20"/>
                <w:lang w:val="sr-Cyrl-RS" w:eastAsia="sr-Latn-CS"/>
              </w:rPr>
              <w:t xml:space="preserve"> </w:t>
            </w:r>
            <w:r w:rsidRPr="003B7AA7">
              <w:rPr>
                <w:rFonts w:cs="Arial"/>
                <w:b/>
                <w:sz w:val="20"/>
                <w:szCs w:val="20"/>
                <w:lang w:val="sr-Cyrl-CS" w:eastAsia="sr-Latn-CS"/>
              </w:rPr>
              <w:t>Ремонт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8"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89"/>
        </w:trPr>
        <w:tc>
          <w:tcPr>
            <w:tcW w:w="1431" w:type="dxa"/>
            <w:tcBorders>
              <w:top w:val="single" w:sz="8" w:space="0" w:color="auto"/>
              <w:left w:val="single" w:sz="4" w:space="0" w:color="auto"/>
              <w:bottom w:val="single" w:sz="4" w:space="0" w:color="auto"/>
              <w:right w:val="single" w:sz="4" w:space="0" w:color="auto"/>
            </w:tcBorders>
            <w:shd w:val="clear" w:color="auto" w:fill="auto"/>
            <w:noWrap/>
            <w:vAlign w:val="bottom"/>
          </w:tcPr>
          <w:p w:rsidR="00FA5128" w:rsidRPr="00B16684" w:rsidRDefault="00FA5128" w:rsidP="00FA5128">
            <w:pPr>
              <w:jc w:val="center"/>
              <w:rPr>
                <w:rFonts w:cs="Arial"/>
                <w:sz w:val="20"/>
                <w:szCs w:val="20"/>
                <w:lang w:val="sr-Cyrl-RS" w:eastAsia="sr-Latn-CS"/>
              </w:rPr>
            </w:pPr>
            <w:r>
              <w:rPr>
                <w:rFonts w:cs="Arial"/>
                <w:sz w:val="20"/>
                <w:szCs w:val="20"/>
                <w:lang w:val="sr-Latn-RS" w:eastAsia="sr-Latn-CS"/>
              </w:rPr>
              <w:t>5</w:t>
            </w:r>
            <w:r>
              <w:rPr>
                <w:rFonts w:cs="Arial"/>
                <w:sz w:val="20"/>
                <w:szCs w:val="20"/>
                <w:lang w:val="sr-Cyrl-RS" w:eastAsia="sr-Latn-CS"/>
              </w:rPr>
              <w:t>.</w:t>
            </w:r>
          </w:p>
        </w:tc>
        <w:tc>
          <w:tcPr>
            <w:tcW w:w="5807" w:type="dxa"/>
            <w:tcBorders>
              <w:top w:val="single" w:sz="8"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Latn-RS" w:eastAsia="sr-Latn-CS"/>
              </w:rPr>
            </w:pPr>
            <w:r w:rsidRPr="003B7AA7">
              <w:rPr>
                <w:rFonts w:cs="Arial"/>
                <w:b/>
                <w:sz w:val="20"/>
                <w:szCs w:val="20"/>
                <w:lang w:val="sr-Cyrl-CS" w:eastAsia="sr-Latn-CS"/>
              </w:rPr>
              <w:t>Д. Интервентно одржавање ТС 20(10)/0,4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8"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78"/>
        </w:trPr>
        <w:tc>
          <w:tcPr>
            <w:tcW w:w="1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A5128" w:rsidRPr="008F3C8B" w:rsidRDefault="00FA5128" w:rsidP="00FA5128">
            <w:pPr>
              <w:jc w:val="center"/>
              <w:rPr>
                <w:rFonts w:cs="Arial"/>
                <w:sz w:val="20"/>
                <w:szCs w:val="20"/>
                <w:lang w:val="sr-Cyrl-RS" w:eastAsia="sr-Latn-CS"/>
              </w:rPr>
            </w:pPr>
            <w:r>
              <w:rPr>
                <w:rFonts w:cs="Arial"/>
                <w:sz w:val="20"/>
                <w:szCs w:val="20"/>
                <w:lang w:val="sr-Cyrl-RS" w:eastAsia="sr-Latn-CS"/>
              </w:rPr>
              <w:t>6.</w:t>
            </w:r>
          </w:p>
        </w:tc>
        <w:tc>
          <w:tcPr>
            <w:tcW w:w="5807" w:type="dxa"/>
            <w:tcBorders>
              <w:top w:val="single" w:sz="4" w:space="0" w:color="auto"/>
              <w:left w:val="nil"/>
              <w:bottom w:val="single" w:sz="4" w:space="0" w:color="auto"/>
              <w:right w:val="single" w:sz="4" w:space="0" w:color="auto"/>
            </w:tcBorders>
            <w:shd w:val="clear" w:color="auto" w:fill="auto"/>
            <w:noWrap/>
            <w:vAlign w:val="bottom"/>
          </w:tcPr>
          <w:p w:rsidR="00FA5128" w:rsidRPr="003B7AA7" w:rsidRDefault="00FA5128" w:rsidP="00E808AE">
            <w:pPr>
              <w:jc w:val="center"/>
              <w:rPr>
                <w:rFonts w:cs="Arial"/>
                <w:b/>
                <w:sz w:val="20"/>
                <w:szCs w:val="20"/>
                <w:lang w:val="sr-Cyrl-CS" w:eastAsia="sr-Latn-CS"/>
              </w:rPr>
            </w:pPr>
            <w:r w:rsidRPr="003B7AA7">
              <w:rPr>
                <w:rFonts w:cs="Arial"/>
                <w:b/>
                <w:sz w:val="20"/>
                <w:szCs w:val="20"/>
                <w:lang w:val="sr-Cyrl-CS" w:eastAsia="sr-Latn-CS"/>
              </w:rPr>
              <w:t xml:space="preserve">Ђ. Интервентно одржавање надземних водова </w:t>
            </w:r>
            <w:r w:rsidRPr="003B7AA7">
              <w:rPr>
                <w:rFonts w:cs="Arial"/>
                <w:b/>
                <w:sz w:val="20"/>
                <w:szCs w:val="20"/>
                <w:lang w:eastAsia="sr-Latn-CS"/>
              </w:rPr>
              <w:t>20(</w:t>
            </w:r>
            <w:r w:rsidRPr="003B7AA7">
              <w:rPr>
                <w:rFonts w:cs="Arial"/>
                <w:b/>
                <w:sz w:val="20"/>
                <w:szCs w:val="20"/>
                <w:lang w:val="sr-Cyrl-CS" w:eastAsia="sr-Latn-CS"/>
              </w:rPr>
              <w:t>10</w:t>
            </w:r>
            <w:r w:rsidRPr="003B7AA7">
              <w:rPr>
                <w:rFonts w:cs="Arial"/>
                <w:b/>
                <w:sz w:val="20"/>
                <w:szCs w:val="20"/>
                <w:lang w:eastAsia="sr-Latn-CS"/>
              </w:rPr>
              <w:t>)</w:t>
            </w:r>
            <w:r w:rsidRPr="003B7AA7">
              <w:rPr>
                <w:rFonts w:cs="Arial"/>
                <w:b/>
                <w:sz w:val="20"/>
                <w:szCs w:val="20"/>
                <w:lang w:val="sr-Cyrl-CS" w:eastAsia="sr-Latn-C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7"/>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7.</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rPr>
            </w:pPr>
            <w:r w:rsidRPr="003B7AA7">
              <w:rPr>
                <w:rFonts w:cs="Arial"/>
                <w:b/>
                <w:sz w:val="20"/>
                <w:szCs w:val="20"/>
                <w:lang w:val="sr-Cyrl-RS"/>
              </w:rPr>
              <w:t xml:space="preserve">Е. Интервентно одржавање подземних водова </w:t>
            </w:r>
            <w:r w:rsidRPr="003B7AA7">
              <w:rPr>
                <w:rFonts w:cs="Arial"/>
                <w:b/>
                <w:sz w:val="20"/>
                <w:szCs w:val="20"/>
              </w:rPr>
              <w:t>20(</w:t>
            </w:r>
            <w:r w:rsidRPr="003B7AA7">
              <w:rPr>
                <w:rFonts w:cs="Arial"/>
                <w:b/>
                <w:sz w:val="20"/>
                <w:szCs w:val="20"/>
                <w:lang w:val="sr-Cyrl-RS"/>
              </w:rPr>
              <w:t>10</w:t>
            </w:r>
            <w:r w:rsidRPr="003B7AA7">
              <w:rPr>
                <w:rFonts w:cs="Arial"/>
                <w:b/>
                <w:sz w:val="20"/>
                <w:szCs w:val="20"/>
              </w:rPr>
              <w:t>)</w:t>
            </w:r>
            <w:r w:rsidRPr="003B7AA7">
              <w:rPr>
                <w:rFonts w:cs="Arial"/>
                <w:b/>
                <w:sz w:val="20"/>
                <w:szCs w:val="20"/>
                <w:lang w:val="sr-Cyrl-RS"/>
              </w:rPr>
              <w:t xml:space="preserve">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224"/>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8F3C8B" w:rsidRDefault="00FA5128" w:rsidP="00FA5128">
            <w:pPr>
              <w:jc w:val="center"/>
              <w:rPr>
                <w:rFonts w:cs="Arial"/>
                <w:sz w:val="20"/>
                <w:szCs w:val="20"/>
                <w:lang w:val="sr-Cyrl-RS"/>
              </w:rPr>
            </w:pPr>
            <w:r>
              <w:rPr>
                <w:rFonts w:cs="Arial"/>
                <w:sz w:val="20"/>
                <w:szCs w:val="20"/>
                <w:lang w:val="sr-Cyrl-RS"/>
              </w:rPr>
              <w:t>8.</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rPr>
              <w:t>Ж. Интервентно одржавање надземних водова 0,4 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38"/>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Pr="00D715B0" w:rsidRDefault="00FA5128" w:rsidP="00FA5128">
            <w:pPr>
              <w:jc w:val="center"/>
              <w:rPr>
                <w:rFonts w:cs="Arial"/>
                <w:sz w:val="20"/>
                <w:szCs w:val="20"/>
                <w:lang w:val="sr-Cyrl-RS"/>
              </w:rPr>
            </w:pPr>
            <w:r>
              <w:rPr>
                <w:rFonts w:cs="Arial"/>
                <w:sz w:val="20"/>
                <w:szCs w:val="20"/>
                <w:lang w:val="sr-Cyrl-RS"/>
              </w:rPr>
              <w:t>9.</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З. Интервентно одржавање подземних водова 0,4kV</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151"/>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10.</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И. Грађевински радови</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FA5128" w:rsidRPr="00715206" w:rsidTr="003B7AA7">
        <w:trPr>
          <w:trHeight w:val="75"/>
        </w:trPr>
        <w:tc>
          <w:tcPr>
            <w:tcW w:w="1431" w:type="dxa"/>
            <w:tcBorders>
              <w:top w:val="single" w:sz="4" w:space="0" w:color="auto"/>
              <w:left w:val="single" w:sz="4" w:space="0" w:color="auto"/>
              <w:bottom w:val="single" w:sz="4" w:space="0" w:color="auto"/>
              <w:right w:val="single" w:sz="4" w:space="0" w:color="auto"/>
            </w:tcBorders>
            <w:shd w:val="clear" w:color="auto" w:fill="auto"/>
            <w:noWrap/>
          </w:tcPr>
          <w:p w:rsidR="00FA5128" w:rsidRDefault="00FA5128" w:rsidP="00FA5128">
            <w:pPr>
              <w:jc w:val="center"/>
              <w:rPr>
                <w:rFonts w:cs="Arial"/>
                <w:sz w:val="20"/>
                <w:szCs w:val="20"/>
                <w:lang w:val="sr-Cyrl-RS"/>
              </w:rPr>
            </w:pPr>
            <w:r>
              <w:rPr>
                <w:rFonts w:cs="Arial"/>
                <w:sz w:val="20"/>
                <w:szCs w:val="20"/>
                <w:lang w:val="sr-Cyrl-RS"/>
              </w:rPr>
              <w:t>11.</w:t>
            </w:r>
          </w:p>
        </w:tc>
        <w:tc>
          <w:tcPr>
            <w:tcW w:w="5807" w:type="dxa"/>
            <w:tcBorders>
              <w:top w:val="single" w:sz="4" w:space="0" w:color="auto"/>
              <w:left w:val="nil"/>
              <w:bottom w:val="single" w:sz="4" w:space="0" w:color="auto"/>
              <w:right w:val="single" w:sz="4" w:space="0" w:color="auto"/>
            </w:tcBorders>
            <w:shd w:val="clear" w:color="auto" w:fill="auto"/>
            <w:noWrap/>
          </w:tcPr>
          <w:p w:rsidR="00FA5128" w:rsidRPr="003B7AA7" w:rsidRDefault="00FA5128" w:rsidP="00E808AE">
            <w:pPr>
              <w:jc w:val="center"/>
              <w:rPr>
                <w:rFonts w:cs="Arial"/>
                <w:b/>
                <w:sz w:val="20"/>
                <w:szCs w:val="20"/>
                <w:lang w:val="sr-Cyrl-RS"/>
              </w:rPr>
            </w:pPr>
            <w:r w:rsidRPr="003B7AA7">
              <w:rPr>
                <w:rFonts w:cs="Arial"/>
                <w:b/>
                <w:sz w:val="20"/>
                <w:szCs w:val="20"/>
                <w:lang w:val="sr-Cyrl-RS"/>
              </w:rPr>
              <w:t>Ј. Транспортна средства и механизација</w:t>
            </w:r>
          </w:p>
        </w:tc>
        <w:tc>
          <w:tcPr>
            <w:tcW w:w="2914" w:type="dxa"/>
            <w:tcBorders>
              <w:top w:val="single" w:sz="4" w:space="0" w:color="auto"/>
              <w:left w:val="nil"/>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c>
          <w:tcPr>
            <w:tcW w:w="3254" w:type="dxa"/>
            <w:tcBorders>
              <w:top w:val="single" w:sz="4" w:space="0" w:color="auto"/>
              <w:left w:val="single" w:sz="4" w:space="0" w:color="auto"/>
              <w:bottom w:val="single" w:sz="4" w:space="0" w:color="auto"/>
              <w:right w:val="single" w:sz="4" w:space="0" w:color="auto"/>
            </w:tcBorders>
          </w:tcPr>
          <w:p w:rsidR="00FA5128" w:rsidRPr="00715206" w:rsidRDefault="00FA5128" w:rsidP="00FA5128">
            <w:pPr>
              <w:rPr>
                <w:rFonts w:cs="Arial"/>
                <w:sz w:val="20"/>
                <w:szCs w:val="20"/>
                <w:lang w:val="sr-Latn-CS" w:eastAsia="sr-Latn-CS"/>
              </w:rPr>
            </w:pPr>
          </w:p>
        </w:tc>
      </w:tr>
      <w:tr w:rsidR="003B7AA7" w:rsidRPr="00715206" w:rsidTr="003B7AA7">
        <w:trPr>
          <w:trHeight w:val="75"/>
        </w:trPr>
        <w:tc>
          <w:tcPr>
            <w:tcW w:w="7239" w:type="dxa"/>
            <w:gridSpan w:val="2"/>
            <w:tcBorders>
              <w:top w:val="single" w:sz="4" w:space="0" w:color="auto"/>
              <w:left w:val="single" w:sz="4" w:space="0" w:color="auto"/>
              <w:bottom w:val="single" w:sz="8" w:space="0" w:color="auto"/>
              <w:right w:val="single" w:sz="4" w:space="0" w:color="auto"/>
            </w:tcBorders>
            <w:shd w:val="clear" w:color="auto" w:fill="auto"/>
            <w:noWrap/>
          </w:tcPr>
          <w:p w:rsidR="003B7AA7" w:rsidRPr="003B7AA7" w:rsidRDefault="003B7AA7" w:rsidP="003B7AA7">
            <w:pPr>
              <w:jc w:val="right"/>
              <w:rPr>
                <w:rFonts w:cs="Arial"/>
                <w:b/>
                <w:sz w:val="20"/>
                <w:szCs w:val="20"/>
                <w:lang w:val="sr-Cyrl-RS"/>
              </w:rPr>
            </w:pPr>
            <w:r>
              <w:rPr>
                <w:rFonts w:cs="Arial"/>
                <w:b/>
                <w:sz w:val="20"/>
                <w:szCs w:val="20"/>
                <w:lang w:val="sr-Cyrl-RS"/>
              </w:rPr>
              <w:t>УКУПНО:</w:t>
            </w:r>
          </w:p>
        </w:tc>
        <w:tc>
          <w:tcPr>
            <w:tcW w:w="2914" w:type="dxa"/>
            <w:tcBorders>
              <w:top w:val="single" w:sz="4" w:space="0" w:color="auto"/>
              <w:left w:val="nil"/>
              <w:bottom w:val="single" w:sz="4" w:space="0" w:color="auto"/>
              <w:right w:val="single" w:sz="4" w:space="0" w:color="auto"/>
            </w:tcBorders>
          </w:tcPr>
          <w:p w:rsidR="003B7AA7" w:rsidRPr="00715206" w:rsidRDefault="003B7AA7" w:rsidP="00FA5128">
            <w:pPr>
              <w:rPr>
                <w:rFonts w:cs="Arial"/>
                <w:sz w:val="20"/>
                <w:szCs w:val="20"/>
                <w:lang w:val="sr-Latn-CS" w:eastAsia="sr-Latn-CS"/>
              </w:rPr>
            </w:pPr>
          </w:p>
        </w:tc>
        <w:tc>
          <w:tcPr>
            <w:tcW w:w="3254" w:type="dxa"/>
            <w:tcBorders>
              <w:top w:val="single" w:sz="4" w:space="0" w:color="auto"/>
              <w:left w:val="single" w:sz="4" w:space="0" w:color="auto"/>
              <w:bottom w:val="single" w:sz="8" w:space="0" w:color="auto"/>
              <w:right w:val="single" w:sz="4" w:space="0" w:color="auto"/>
            </w:tcBorders>
          </w:tcPr>
          <w:p w:rsidR="003B7AA7" w:rsidRPr="00715206" w:rsidRDefault="003B7AA7" w:rsidP="00FA5128">
            <w:pPr>
              <w:rPr>
                <w:rFonts w:cs="Arial"/>
                <w:sz w:val="20"/>
                <w:szCs w:val="20"/>
                <w:lang w:val="sr-Latn-CS" w:eastAsia="sr-Latn-CS"/>
              </w:rPr>
            </w:pPr>
          </w:p>
        </w:tc>
      </w:tr>
    </w:tbl>
    <w:p w:rsidR="00FA5128" w:rsidRDefault="00FA5128" w:rsidP="00FA5128">
      <w:pPr>
        <w:rPr>
          <w:lang w:val="sr-Cyrl-CS"/>
        </w:rPr>
      </w:pPr>
    </w:p>
    <w:tbl>
      <w:tblPr>
        <w:tblW w:w="0" w:type="auto"/>
        <w:tblLayout w:type="fixed"/>
        <w:tblLook w:val="0000" w:firstRow="0" w:lastRow="0" w:firstColumn="0" w:lastColumn="0" w:noHBand="0" w:noVBand="0"/>
      </w:tblPr>
      <w:tblGrid>
        <w:gridCol w:w="3080"/>
        <w:gridCol w:w="3068"/>
        <w:gridCol w:w="3094"/>
      </w:tblGrid>
      <w:tr w:rsidR="00FA5128" w:rsidTr="00FA5128">
        <w:tc>
          <w:tcPr>
            <w:tcW w:w="3080" w:type="dxa"/>
            <w:vAlign w:val="center"/>
          </w:tcPr>
          <w:p w:rsidR="00FA5128" w:rsidRDefault="00FA5128" w:rsidP="00FA5128">
            <w:pPr>
              <w:pStyle w:val="BodyText2"/>
              <w:spacing w:line="100" w:lineRule="atLeast"/>
              <w:jc w:val="center"/>
              <w:rPr>
                <w:rFonts w:cs="Arial"/>
              </w:rPr>
            </w:pPr>
            <w:r>
              <w:rPr>
                <w:rFonts w:cs="Arial"/>
              </w:rPr>
              <w:t>Датум:</w:t>
            </w:r>
          </w:p>
        </w:tc>
        <w:tc>
          <w:tcPr>
            <w:tcW w:w="3068" w:type="dxa"/>
            <w:vAlign w:val="center"/>
          </w:tcPr>
          <w:p w:rsidR="00FA5128" w:rsidRDefault="00FA5128" w:rsidP="00FA5128">
            <w:pPr>
              <w:pStyle w:val="BodyText2"/>
              <w:spacing w:line="100" w:lineRule="atLeast"/>
              <w:jc w:val="center"/>
              <w:rPr>
                <w:rFonts w:cs="Arial"/>
              </w:rPr>
            </w:pPr>
            <w:r>
              <w:rPr>
                <w:rFonts w:cs="Arial"/>
              </w:rPr>
              <w:t>М.П.</w:t>
            </w:r>
          </w:p>
        </w:tc>
        <w:tc>
          <w:tcPr>
            <w:tcW w:w="3094" w:type="dxa"/>
            <w:vAlign w:val="center"/>
          </w:tcPr>
          <w:p w:rsidR="00FA5128" w:rsidRDefault="00FA5128" w:rsidP="00FA5128">
            <w:pPr>
              <w:pStyle w:val="BodyText2"/>
              <w:spacing w:line="100" w:lineRule="atLeast"/>
              <w:jc w:val="center"/>
              <w:rPr>
                <w:rFonts w:cs="Arial"/>
              </w:rPr>
            </w:pPr>
            <w:r>
              <w:rPr>
                <w:rFonts w:cs="Arial"/>
              </w:rPr>
              <w:t>Потпис понуђача</w:t>
            </w:r>
          </w:p>
        </w:tc>
      </w:tr>
      <w:tr w:rsidR="00FA5128" w:rsidTr="00FA5128">
        <w:tc>
          <w:tcPr>
            <w:tcW w:w="3080" w:type="dxa"/>
            <w:tcBorders>
              <w:bottom w:val="single" w:sz="4" w:space="0" w:color="000000"/>
            </w:tcBorders>
          </w:tcPr>
          <w:p w:rsidR="00FA5128" w:rsidRDefault="00FA5128" w:rsidP="00FA5128">
            <w:pPr>
              <w:pStyle w:val="BodyText2"/>
              <w:snapToGrid w:val="0"/>
              <w:spacing w:line="100" w:lineRule="atLeast"/>
              <w:rPr>
                <w:rFonts w:cs="Arial"/>
              </w:rPr>
            </w:pPr>
          </w:p>
        </w:tc>
        <w:tc>
          <w:tcPr>
            <w:tcW w:w="3068" w:type="dxa"/>
          </w:tcPr>
          <w:p w:rsidR="00FA5128" w:rsidRDefault="00FA5128" w:rsidP="00FA5128">
            <w:pPr>
              <w:pStyle w:val="BodyText2"/>
              <w:snapToGrid w:val="0"/>
              <w:spacing w:line="100" w:lineRule="atLeast"/>
              <w:rPr>
                <w:rFonts w:cs="Arial"/>
              </w:rPr>
            </w:pPr>
          </w:p>
        </w:tc>
        <w:tc>
          <w:tcPr>
            <w:tcW w:w="3094" w:type="dxa"/>
            <w:tcBorders>
              <w:bottom w:val="single" w:sz="4" w:space="0" w:color="000000"/>
            </w:tcBorders>
          </w:tcPr>
          <w:p w:rsidR="00FA5128" w:rsidRDefault="00FA5128" w:rsidP="00FA5128">
            <w:pPr>
              <w:pStyle w:val="BodyText2"/>
              <w:snapToGrid w:val="0"/>
              <w:spacing w:line="100" w:lineRule="atLeast"/>
              <w:rPr>
                <w:rFonts w:cs="Arial"/>
              </w:rPr>
            </w:pPr>
          </w:p>
        </w:tc>
      </w:tr>
    </w:tbl>
    <w:p w:rsidR="00FA5128" w:rsidRDefault="00FA5128" w:rsidP="00FA5128">
      <w:pPr>
        <w:jc w:val="center"/>
        <w:rPr>
          <w:lang w:val="sr-Cyrl-CS"/>
        </w:rPr>
      </w:pPr>
    </w:p>
    <w:p w:rsidR="000A5958" w:rsidRPr="005570B1" w:rsidRDefault="000A5958" w:rsidP="000A5958">
      <w:pPr>
        <w:spacing w:before="0"/>
        <w:rPr>
          <w:rFonts w:cs="Arial"/>
          <w:b/>
          <w:i/>
          <w:lang w:val="sr-Cyrl-CS"/>
        </w:rPr>
      </w:pPr>
      <w:r w:rsidRPr="005570B1">
        <w:rPr>
          <w:rFonts w:cs="Arial"/>
          <w:b/>
          <w:i/>
          <w:lang w:val="sr-Cyrl-CS"/>
        </w:rPr>
        <w:t>Напомена:</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rPr>
        <w:t xml:space="preserve">-Уколико </w:t>
      </w:r>
      <w:r w:rsidRPr="005570B1">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5570B1">
        <w:rPr>
          <w:rFonts w:eastAsia="TimesNewRomanPS-BoldMT" w:cs="Arial"/>
          <w:color w:val="auto"/>
          <w:sz w:val="22"/>
          <w:szCs w:val="22"/>
        </w:rPr>
        <w:t>.</w:t>
      </w:r>
    </w:p>
    <w:p w:rsidR="000A5958" w:rsidRPr="005570B1" w:rsidRDefault="000A5958" w:rsidP="000A5958">
      <w:pPr>
        <w:pStyle w:val="KDKomentar"/>
        <w:spacing w:before="0"/>
        <w:rPr>
          <w:rFonts w:eastAsia="TimesNewRomanPS-BoldMT" w:cs="Arial"/>
          <w:color w:val="auto"/>
          <w:sz w:val="22"/>
          <w:szCs w:val="22"/>
        </w:rPr>
      </w:pPr>
      <w:r w:rsidRPr="005570B1">
        <w:rPr>
          <w:rFonts w:eastAsia="TimesNewRomanPS-BoldMT" w:cs="Arial"/>
          <w:color w:val="auto"/>
          <w:sz w:val="22"/>
          <w:szCs w:val="22"/>
          <w:lang w:val="sr-Cyrl-CS"/>
        </w:rPr>
        <w:t xml:space="preserve">- </w:t>
      </w:r>
      <w:r w:rsidRPr="005570B1">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rsidR="000A5958" w:rsidRPr="000A5958" w:rsidRDefault="000A5958" w:rsidP="000A5958">
      <w:pPr>
        <w:tabs>
          <w:tab w:val="left" w:pos="765"/>
        </w:tabs>
        <w:rPr>
          <w:rFonts w:cs="Arial"/>
        </w:rPr>
        <w:sectPr w:rsidR="000A5958" w:rsidRPr="000A5958" w:rsidSect="000A5958">
          <w:footnotePr>
            <w:pos w:val="beneathText"/>
          </w:footnotePr>
          <w:pgSz w:w="16834" w:h="11909" w:orient="landscape" w:code="9"/>
          <w:pgMar w:top="1296" w:right="1296" w:bottom="1296" w:left="1296" w:header="144" w:footer="432" w:gutter="0"/>
          <w:cols w:space="708"/>
          <w:titlePg/>
          <w:docGrid w:linePitch="360"/>
        </w:sectPr>
      </w:pPr>
    </w:p>
    <w:p w:rsidR="006B7BF4" w:rsidRPr="005570B1" w:rsidRDefault="006B7BF4" w:rsidP="00FB5A53">
      <w:pPr>
        <w:pStyle w:val="KDKomentar"/>
        <w:spacing w:before="0"/>
        <w:rPr>
          <w:rFonts w:eastAsia="TimesNewRomanPS-BoldMT" w:cs="Arial"/>
          <w:color w:val="auto"/>
          <w:sz w:val="22"/>
          <w:szCs w:val="22"/>
        </w:rPr>
      </w:pPr>
    </w:p>
    <w:p w:rsidR="00343A18" w:rsidRPr="00D5208F" w:rsidRDefault="00343A18" w:rsidP="00FB5A53">
      <w:pPr>
        <w:pStyle w:val="KDKomentar"/>
        <w:spacing w:before="0"/>
        <w:rPr>
          <w:rFonts w:cs="Arial"/>
          <w:b/>
          <w:color w:val="auto"/>
          <w:sz w:val="22"/>
          <w:szCs w:val="22"/>
        </w:rPr>
      </w:pPr>
      <w:r w:rsidRPr="00D5208F">
        <w:rPr>
          <w:rFonts w:cs="Arial"/>
          <w:b/>
          <w:color w:val="auto"/>
          <w:sz w:val="22"/>
          <w:szCs w:val="22"/>
          <w:lang w:val="sr-Latn-CS"/>
        </w:rPr>
        <w:t>Упутствоза попуњавањ</w:t>
      </w:r>
      <w:r w:rsidRPr="00D5208F">
        <w:rPr>
          <w:rFonts w:cs="Arial"/>
          <w:b/>
          <w:color w:val="auto"/>
          <w:sz w:val="22"/>
          <w:szCs w:val="22"/>
        </w:rPr>
        <w:t>е</w:t>
      </w:r>
      <w:r w:rsidR="007E7BB8" w:rsidRPr="00D5208F">
        <w:rPr>
          <w:rFonts w:cs="Arial"/>
          <w:b/>
          <w:color w:val="auto"/>
          <w:sz w:val="22"/>
          <w:szCs w:val="22"/>
        </w:rPr>
        <w:t xml:space="preserve"> О</w:t>
      </w:r>
      <w:r w:rsidRPr="00D5208F">
        <w:rPr>
          <w:rFonts w:cs="Arial"/>
          <w:b/>
          <w:color w:val="auto"/>
          <w:sz w:val="22"/>
          <w:szCs w:val="22"/>
        </w:rPr>
        <w:t>брасца структуре цене</w:t>
      </w:r>
    </w:p>
    <w:p w:rsidR="000A5958" w:rsidRDefault="000A5958" w:rsidP="00FB5A53">
      <w:pPr>
        <w:pStyle w:val="KDKomentar"/>
        <w:spacing w:before="0"/>
        <w:rPr>
          <w:rFonts w:cs="Arial"/>
          <w:b/>
          <w:sz w:val="22"/>
          <w:szCs w:val="22"/>
        </w:rPr>
      </w:pPr>
    </w:p>
    <w:p w:rsidR="000A5958" w:rsidRPr="00C1163B" w:rsidRDefault="000A5958" w:rsidP="000A5958">
      <w:pPr>
        <w:pStyle w:val="ListParagraph"/>
        <w:tabs>
          <w:tab w:val="left" w:pos="90"/>
        </w:tabs>
        <w:spacing w:before="0" w:after="0" w:line="240" w:lineRule="auto"/>
        <w:ind w:left="0"/>
        <w:rPr>
          <w:rFonts w:ascii="Arial" w:hAnsi="Arial" w:cs="Arial"/>
          <w:bCs/>
          <w:iCs/>
        </w:rPr>
      </w:pPr>
      <w:r w:rsidRPr="00C1163B">
        <w:rPr>
          <w:rFonts w:ascii="Arial" w:hAnsi="Arial" w:cs="Arial"/>
          <w:bCs/>
          <w:iCs/>
        </w:rPr>
        <w:t>Понуђач треба да попун</w:t>
      </w:r>
      <w:r w:rsidRPr="00C1163B">
        <w:rPr>
          <w:rFonts w:ascii="Arial" w:hAnsi="Arial" w:cs="Arial"/>
          <w:bCs/>
          <w:iCs/>
          <w:lang w:val="sr-Cyrl-CS"/>
        </w:rPr>
        <w:t>и</w:t>
      </w:r>
      <w:r w:rsidRPr="00C1163B">
        <w:rPr>
          <w:rFonts w:ascii="Arial" w:hAnsi="Arial" w:cs="Arial"/>
          <w:bCs/>
          <w:iCs/>
        </w:rPr>
        <w:t xml:space="preserve"> образац структуре цене</w:t>
      </w:r>
      <w:r w:rsidRPr="00C1163B">
        <w:rPr>
          <w:rFonts w:ascii="Arial" w:hAnsi="Arial" w:cs="Arial"/>
          <w:bCs/>
          <w:iCs/>
          <w:lang w:val="sr-Cyrl-CS"/>
        </w:rPr>
        <w:t>. на следећи начин</w:t>
      </w:r>
      <w:r w:rsidRPr="00C1163B">
        <w:rPr>
          <w:rFonts w:ascii="Arial" w:hAnsi="Arial" w:cs="Arial"/>
          <w:bCs/>
          <w:iCs/>
        </w:rPr>
        <w:t>:</w:t>
      </w:r>
    </w:p>
    <w:p w:rsidR="000A5958" w:rsidRPr="00C1163B" w:rsidRDefault="000A5958" w:rsidP="000A5958">
      <w:pPr>
        <w:pStyle w:val="ListParagraph"/>
        <w:tabs>
          <w:tab w:val="left" w:pos="90"/>
        </w:tabs>
        <w:spacing w:before="0" w:after="0" w:line="240" w:lineRule="auto"/>
        <w:ind w:left="0"/>
        <w:rPr>
          <w:rFonts w:ascii="Arial" w:hAnsi="Arial" w:cs="Arial"/>
          <w:bCs/>
          <w:iCs/>
        </w:rPr>
      </w:pP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 xml:space="preserve">у колону 5. </w:t>
      </w:r>
      <w:r w:rsidRPr="00C1163B">
        <w:rPr>
          <w:rFonts w:ascii="Arial" w:hAnsi="Arial" w:cs="Arial"/>
          <w:bCs/>
          <w:iCs/>
        </w:rPr>
        <w:t xml:space="preserve">уписати колико износи јединична цена без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6</w:t>
      </w:r>
      <w:r w:rsidRPr="00C1163B">
        <w:rPr>
          <w:rFonts w:ascii="Arial" w:hAnsi="Arial" w:cs="Arial"/>
          <w:bCs/>
          <w:iCs/>
        </w:rPr>
        <w:t xml:space="preserve">. уписати колико износи јединична цена са ПДВ за </w:t>
      </w:r>
      <w:r>
        <w:rPr>
          <w:rFonts w:ascii="Arial" w:hAnsi="Arial" w:cs="Arial"/>
          <w:bCs/>
          <w:iCs/>
        </w:rPr>
        <w:t>наведене радове</w:t>
      </w:r>
      <w:r w:rsidRPr="00C1163B">
        <w:rPr>
          <w:rFonts w:ascii="Arial" w:hAnsi="Arial" w:cs="Arial"/>
          <w:bCs/>
          <w:iCs/>
        </w:rPr>
        <w:t>;</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rPr>
        <w:t xml:space="preserve">у колону </w:t>
      </w:r>
      <w:r w:rsidRPr="00C1163B">
        <w:rPr>
          <w:rFonts w:ascii="Arial" w:hAnsi="Arial" w:cs="Arial"/>
          <w:bCs/>
          <w:iCs/>
          <w:lang w:val="sr-Cyrl-CS"/>
        </w:rPr>
        <w:t>7</w:t>
      </w:r>
      <w:r w:rsidRPr="00C1163B">
        <w:rPr>
          <w:rFonts w:ascii="Arial" w:hAnsi="Arial" w:cs="Arial"/>
          <w:bCs/>
          <w:iCs/>
        </w:rPr>
        <w:t xml:space="preserve">. уписати колико износи укупна цена без ПДВ и то тако што ће помножити јединичну цену без ПДВ (наведену у колони </w:t>
      </w:r>
      <w:r w:rsidRPr="00C1163B">
        <w:rPr>
          <w:rFonts w:ascii="Arial" w:hAnsi="Arial" w:cs="Arial"/>
          <w:bCs/>
          <w:iCs/>
          <w:lang w:val="sr-Cyrl-CS"/>
        </w:rPr>
        <w:t>5</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количином (која је наведена у колони </w:t>
      </w:r>
      <w:r w:rsidRPr="00C1163B">
        <w:rPr>
          <w:rFonts w:ascii="Arial" w:hAnsi="Arial" w:cs="Arial"/>
          <w:bCs/>
          <w:iCs/>
          <w:lang w:val="sr-Cyrl-CS"/>
        </w:rPr>
        <w:t>4</w:t>
      </w:r>
      <w:r w:rsidRPr="00C1163B">
        <w:rPr>
          <w:rFonts w:ascii="Arial" w:hAnsi="Arial" w:cs="Arial"/>
          <w:bCs/>
          <w:iCs/>
        </w:rPr>
        <w:t xml:space="preserve">.); </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r w:rsidRPr="00C1163B">
        <w:rPr>
          <w:rFonts w:ascii="Arial" w:hAnsi="Arial" w:cs="Arial"/>
          <w:bCs/>
          <w:iCs/>
          <w:lang w:val="sr-Cyrl-CS"/>
        </w:rPr>
        <w:t>у колону 8</w:t>
      </w:r>
      <w:r w:rsidRPr="00C1163B">
        <w:rPr>
          <w:rFonts w:ascii="Arial" w:hAnsi="Arial" w:cs="Arial"/>
          <w:bCs/>
          <w:iCs/>
        </w:rPr>
        <w:t xml:space="preserve">. уписати колико износи укупна цена са ПДВ и то тако што ће помножити јединичну цену са ПДВ (наведену у колони </w:t>
      </w:r>
      <w:r w:rsidRPr="00C1163B">
        <w:rPr>
          <w:rFonts w:ascii="Arial" w:hAnsi="Arial" w:cs="Arial"/>
          <w:bCs/>
          <w:iCs/>
          <w:lang w:val="sr-Cyrl-CS"/>
        </w:rPr>
        <w:t>6</w:t>
      </w:r>
      <w:r w:rsidRPr="00C1163B">
        <w:rPr>
          <w:rFonts w:ascii="Arial" w:hAnsi="Arial" w:cs="Arial"/>
          <w:bCs/>
          <w:iCs/>
        </w:rPr>
        <w:t xml:space="preserve">.) са </w:t>
      </w:r>
      <w:r>
        <w:rPr>
          <w:rFonts w:ascii="Arial" w:hAnsi="Arial" w:cs="Arial"/>
          <w:bCs/>
          <w:iCs/>
        </w:rPr>
        <w:t xml:space="preserve">оквирном </w:t>
      </w:r>
      <w:r w:rsidRPr="00C1163B">
        <w:rPr>
          <w:rFonts w:ascii="Arial" w:hAnsi="Arial" w:cs="Arial"/>
          <w:bCs/>
          <w:iCs/>
        </w:rPr>
        <w:t xml:space="preserve"> количином (која је наведена у колони </w:t>
      </w:r>
      <w:r w:rsidRPr="00C1163B">
        <w:rPr>
          <w:rFonts w:ascii="Arial" w:hAnsi="Arial" w:cs="Arial"/>
          <w:bCs/>
          <w:iCs/>
          <w:lang w:val="sr-Cyrl-CS"/>
        </w:rPr>
        <w:t>4</w:t>
      </w:r>
      <w:r w:rsidRPr="00C1163B">
        <w:rPr>
          <w:rFonts w:ascii="Arial" w:hAnsi="Arial" w:cs="Arial"/>
          <w:bCs/>
          <w:iCs/>
        </w:rPr>
        <w:t>.).</w:t>
      </w:r>
    </w:p>
    <w:p w:rsidR="000A5958" w:rsidRDefault="000A5958" w:rsidP="000A5958">
      <w:pPr>
        <w:pStyle w:val="ListParagraph"/>
        <w:tabs>
          <w:tab w:val="left" w:pos="90"/>
        </w:tabs>
        <w:suppressAutoHyphens/>
        <w:spacing w:before="0" w:after="0" w:line="240" w:lineRule="auto"/>
        <w:ind w:left="0"/>
        <w:contextualSpacing w:val="0"/>
        <w:rPr>
          <w:rFonts w:ascii="Arial" w:hAnsi="Arial" w:cs="Arial"/>
          <w:bCs/>
          <w:iCs/>
        </w:rPr>
      </w:pPr>
    </w:p>
    <w:p w:rsidR="000A5958" w:rsidRPr="00C1163B" w:rsidRDefault="000A5958" w:rsidP="000D73D1">
      <w:pPr>
        <w:numPr>
          <w:ilvl w:val="0"/>
          <w:numId w:val="36"/>
        </w:numPr>
        <w:tabs>
          <w:tab w:val="left" w:pos="992"/>
        </w:tabs>
        <w:spacing w:before="0"/>
        <w:rPr>
          <w:rFonts w:cs="Arial"/>
        </w:rPr>
      </w:pPr>
      <w:r w:rsidRPr="00C1163B">
        <w:rPr>
          <w:rFonts w:cs="Arial"/>
        </w:rPr>
        <w:t>у ред бр. I – уписује се укупно понуђена цена за све позиције  без ПДВ (збир</w:t>
      </w:r>
    </w:p>
    <w:p w:rsidR="000A5958" w:rsidRPr="00C1163B" w:rsidRDefault="000A5958" w:rsidP="000D73D1">
      <w:pPr>
        <w:numPr>
          <w:ilvl w:val="0"/>
          <w:numId w:val="36"/>
        </w:numPr>
        <w:tabs>
          <w:tab w:val="left" w:pos="992"/>
        </w:tabs>
        <w:spacing w:before="0"/>
        <w:rPr>
          <w:rFonts w:cs="Arial"/>
        </w:rPr>
      </w:pPr>
      <w:r w:rsidRPr="00C1163B">
        <w:rPr>
          <w:rFonts w:cs="Arial"/>
        </w:rPr>
        <w:t>колоне бр. 5)</w:t>
      </w:r>
    </w:p>
    <w:p w:rsidR="000A5958" w:rsidRPr="00C1163B" w:rsidRDefault="000A5958" w:rsidP="000D73D1">
      <w:pPr>
        <w:numPr>
          <w:ilvl w:val="0"/>
          <w:numId w:val="36"/>
        </w:numPr>
        <w:tabs>
          <w:tab w:val="left" w:pos="992"/>
        </w:tabs>
        <w:spacing w:before="0"/>
        <w:rPr>
          <w:rFonts w:cs="Arial"/>
        </w:rPr>
      </w:pPr>
      <w:r w:rsidRPr="00C1163B">
        <w:rPr>
          <w:rFonts w:cs="Arial"/>
        </w:rPr>
        <w:t xml:space="preserve">у ред бр. II – уписује се укупан износ ПДВ </w:t>
      </w:r>
    </w:p>
    <w:p w:rsidR="000A5958" w:rsidRPr="00C1163B" w:rsidRDefault="000A5958" w:rsidP="000D73D1">
      <w:pPr>
        <w:numPr>
          <w:ilvl w:val="0"/>
          <w:numId w:val="36"/>
        </w:numPr>
        <w:tabs>
          <w:tab w:val="left" w:pos="992"/>
        </w:tabs>
        <w:spacing w:before="0"/>
        <w:rPr>
          <w:rFonts w:cs="Arial"/>
        </w:rPr>
      </w:pPr>
      <w:r w:rsidRPr="00C1163B">
        <w:rPr>
          <w:rFonts w:cs="Arial"/>
        </w:rPr>
        <w:t>у ред бр. III – уписује се укупно понуђена цена са ПДВ (ред бр. I + ред.</w:t>
      </w:r>
    </w:p>
    <w:p w:rsidR="000A5958" w:rsidRPr="00C1163B" w:rsidRDefault="000A5958" w:rsidP="000D73D1">
      <w:pPr>
        <w:numPr>
          <w:ilvl w:val="0"/>
          <w:numId w:val="36"/>
        </w:numPr>
        <w:tabs>
          <w:tab w:val="left" w:pos="992"/>
        </w:tabs>
        <w:spacing w:before="0"/>
        <w:rPr>
          <w:rFonts w:cs="Arial"/>
        </w:rPr>
      </w:pPr>
      <w:r w:rsidRPr="00C1163B">
        <w:rPr>
          <w:rFonts w:cs="Arial"/>
        </w:rPr>
        <w:t>бр. II)</w:t>
      </w:r>
    </w:p>
    <w:p w:rsidR="000A5958" w:rsidRPr="000A5958" w:rsidRDefault="000A5958" w:rsidP="00FF351A">
      <w:pPr>
        <w:numPr>
          <w:ilvl w:val="0"/>
          <w:numId w:val="19"/>
        </w:numPr>
        <w:tabs>
          <w:tab w:val="left" w:pos="992"/>
        </w:tabs>
        <w:spacing w:before="0"/>
        <w:rPr>
          <w:rFonts w:cs="Arial"/>
        </w:rPr>
      </w:pPr>
      <w:r w:rsidRPr="000A5958">
        <w:rPr>
          <w:rFonts w:cs="Arial"/>
        </w:rPr>
        <w:t>на место предвиђено за место и датум уписује се место и датум попуњавањаобрасца структуре цене.</w:t>
      </w:r>
    </w:p>
    <w:p w:rsidR="000A5958" w:rsidRPr="000A5958" w:rsidRDefault="000A5958" w:rsidP="00FF351A">
      <w:pPr>
        <w:pStyle w:val="ListParagraph"/>
        <w:numPr>
          <w:ilvl w:val="0"/>
          <w:numId w:val="19"/>
        </w:numPr>
        <w:tabs>
          <w:tab w:val="left" w:pos="90"/>
        </w:tabs>
        <w:suppressAutoHyphens/>
        <w:spacing w:before="0" w:after="0" w:line="240" w:lineRule="auto"/>
        <w:contextualSpacing w:val="0"/>
        <w:rPr>
          <w:rFonts w:ascii="Arial" w:hAnsi="Arial" w:cs="Arial"/>
          <w:bCs/>
          <w:iCs/>
        </w:rPr>
      </w:pPr>
      <w:r w:rsidRPr="000A5958">
        <w:rPr>
          <w:rFonts w:ascii="Arial" w:hAnsi="Arial" w:cs="Arial"/>
        </w:rPr>
        <w:t>на  место предвиђено за печат и потпис понуђач печатом оверава и потписује образац структуре цене</w:t>
      </w:r>
    </w:p>
    <w:p w:rsidR="000A5958" w:rsidRPr="00C1163B" w:rsidRDefault="000A5958" w:rsidP="000A5958">
      <w:pPr>
        <w:pStyle w:val="ListParagraph"/>
        <w:tabs>
          <w:tab w:val="left" w:pos="90"/>
        </w:tabs>
        <w:suppressAutoHyphens/>
        <w:spacing w:before="0" w:after="0" w:line="240" w:lineRule="auto"/>
        <w:ind w:left="0"/>
        <w:contextualSpacing w:val="0"/>
        <w:rPr>
          <w:rFonts w:ascii="Arial" w:hAnsi="Arial" w:cs="Arial"/>
          <w:color w:val="00B0F0"/>
        </w:rPr>
      </w:pPr>
    </w:p>
    <w:p w:rsidR="000A5958" w:rsidRPr="005570B1" w:rsidRDefault="000A5958" w:rsidP="00FB5A53">
      <w:pPr>
        <w:pStyle w:val="KDKomentar"/>
        <w:spacing w:before="0"/>
        <w:rPr>
          <w:rFonts w:eastAsia="TimesNewRomanPS-BoldMT" w:cs="Arial"/>
          <w:color w:val="auto"/>
          <w:sz w:val="22"/>
          <w:szCs w:val="22"/>
        </w:rPr>
      </w:pPr>
    </w:p>
    <w:p w:rsidR="00343A18" w:rsidRPr="005570B1" w:rsidRDefault="00343A18" w:rsidP="00343A18">
      <w:pPr>
        <w:spacing w:before="0"/>
        <w:rPr>
          <w:rFonts w:cs="Arial"/>
          <w:b/>
        </w:rPr>
      </w:pPr>
    </w:p>
    <w:p w:rsidR="00537552" w:rsidRPr="005570B1" w:rsidRDefault="00537552"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5570B1" w:rsidRDefault="007E7BB8" w:rsidP="00537552">
      <w:pPr>
        <w:rPr>
          <w:rFonts w:eastAsia="TimesNewRomanPS-BoldMT" w:cs="Arial"/>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4A333C" w:rsidRDefault="004A333C" w:rsidP="00537552">
      <w:pPr>
        <w:rPr>
          <w:rFonts w:eastAsia="TimesNewRomanPS-BoldMT" w:cs="Arial"/>
          <w:sz w:val="24"/>
          <w:szCs w:val="24"/>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D97826" w:rsidP="00343A18">
      <w:pPr>
        <w:pStyle w:val="KDObrazac"/>
        <w:spacing w:before="0"/>
      </w:pPr>
      <w:bookmarkStart w:id="253" w:name="_Toc442559926"/>
      <w:r>
        <w:rPr>
          <w:lang w:val="sr-Cyrl-RS"/>
        </w:rPr>
        <w:lastRenderedPageBreak/>
        <w:t xml:space="preserve"> </w:t>
      </w:r>
      <w:r w:rsidR="00343A18" w:rsidRPr="000A5958">
        <w:t xml:space="preserve">ОБРАЗАЦ </w:t>
      </w:r>
      <w:r w:rsidR="006B7BF4" w:rsidRPr="000A5958">
        <w:t>3</w:t>
      </w:r>
      <w:r w:rsidR="00343A18" w:rsidRPr="000A5958">
        <w:t>.</w:t>
      </w:r>
      <w:bookmarkEnd w:id="253"/>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D97826">
        <w:rPr>
          <w:rFonts w:cs="Arial"/>
          <w:lang w:val="ru-RU"/>
        </w:rPr>
        <w:t xml:space="preserve"> </w:t>
      </w:r>
      <w:r w:rsidR="00870C9F" w:rsidRPr="00870C9F">
        <w:rPr>
          <w:rFonts w:cs="Arial"/>
          <w:lang w:val="sr-Cyrl-CS"/>
        </w:rPr>
        <w:t xml:space="preserve">Ревизија и ремонти 20/10 и 1 </w:t>
      </w:r>
      <w:r w:rsidR="00870C9F" w:rsidRPr="00870C9F">
        <w:rPr>
          <w:rFonts w:cs="Arial"/>
        </w:rPr>
        <w:t>kV</w:t>
      </w:r>
      <w:r w:rsidR="00870C9F" w:rsidRPr="00870C9F">
        <w:rPr>
          <w:rFonts w:cs="Arial"/>
          <w:lang w:val="sr-Cyrl-CS"/>
        </w:rPr>
        <w:t xml:space="preserve"> и интервентно одржавање 20/10 и 1 </w:t>
      </w:r>
      <w:r w:rsidR="00870C9F" w:rsidRPr="00870C9F">
        <w:rPr>
          <w:rFonts w:cs="Arial"/>
        </w:rPr>
        <w:t>kV</w:t>
      </w:r>
      <w:r w:rsidR="00870C9F" w:rsidRPr="00870C9F">
        <w:rPr>
          <w:rFonts w:cs="Arial"/>
          <w:lang w:val="sr-Cyrl-CS"/>
        </w:rPr>
        <w:t xml:space="preserve"> за дистрибутивно подручје </w:t>
      </w:r>
      <w:r w:rsidR="00870C9F" w:rsidRPr="00870C9F">
        <w:rPr>
          <w:rFonts w:cs="Arial"/>
          <w:lang w:val="sr-Cyrl-RS"/>
        </w:rPr>
        <w:t>Београд</w:t>
      </w:r>
      <w:r w:rsidR="000A4574" w:rsidRPr="000A5958">
        <w:rPr>
          <w:rFonts w:cs="Arial"/>
          <w:lang w:val="ru-RU"/>
        </w:rPr>
        <w:t>, Ј</w:t>
      </w:r>
      <w:r w:rsidR="004B294A">
        <w:rPr>
          <w:rFonts w:cs="Arial"/>
        </w:rPr>
        <w:t>N</w:t>
      </w:r>
      <w:r w:rsidR="000A4574" w:rsidRPr="000A5958">
        <w:rPr>
          <w:rFonts w:cs="Arial"/>
          <w:lang w:val="ru-RU"/>
        </w:rPr>
        <w:t>/8000/00</w:t>
      </w:r>
      <w:r w:rsidR="00870C9F">
        <w:rPr>
          <w:rFonts w:cs="Arial"/>
          <w:lang w:val="ru-RU"/>
        </w:rPr>
        <w:t>16</w:t>
      </w:r>
      <w:r w:rsidR="006B7BF4" w:rsidRPr="000A5958">
        <w:rPr>
          <w:rFonts w:cs="Arial"/>
          <w:lang w:val="ru-RU"/>
        </w:rPr>
        <w:t>/2016</w:t>
      </w:r>
      <w:r w:rsidR="00131770">
        <w:rPr>
          <w:rFonts w:cs="Arial"/>
          <w:lang w:val="ru-RU"/>
        </w:rPr>
        <w:t>,</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131770">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131770" w:rsidRDefault="000A5958" w:rsidP="000A5958">
      <w:pPr>
        <w:rPr>
          <w:rFonts w:cs="Arial"/>
          <w:i/>
        </w:rPr>
      </w:pPr>
      <w:r w:rsidRPr="000A5958">
        <w:rPr>
          <w:rFonts w:cs="Arial"/>
          <w:b/>
          <w:i/>
          <w:lang w:val="ru-RU"/>
        </w:rPr>
        <w:t>Напомена:</w:t>
      </w:r>
      <w:r w:rsidR="00131770">
        <w:rPr>
          <w:rFonts w:cs="Arial"/>
          <w:b/>
          <w:i/>
          <w:lang w:val="ru-RU"/>
        </w:rPr>
        <w:t xml:space="preserve"> </w:t>
      </w:r>
    </w:p>
    <w:p w:rsidR="000A5958" w:rsidRPr="000A5958" w:rsidRDefault="00131770" w:rsidP="000A5958">
      <w:pPr>
        <w:rPr>
          <w:rFonts w:cs="Arial"/>
          <w:i/>
        </w:rPr>
      </w:pPr>
      <w:r>
        <w:rPr>
          <w:rFonts w:cs="Arial"/>
          <w:i/>
          <w:lang w:val="sr-Cyrl-RS"/>
        </w:rPr>
        <w:t xml:space="preserve">У </w:t>
      </w:r>
      <w:r w:rsidR="000A5958" w:rsidRPr="000A5958">
        <w:rPr>
          <w:rFonts w:cs="Arial"/>
          <w:i/>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D97826" w:rsidRDefault="00D97826" w:rsidP="00343A18">
      <w:pPr>
        <w:rPr>
          <w:rFonts w:cs="Arial"/>
          <w:i/>
        </w:rPr>
      </w:pPr>
    </w:p>
    <w:p w:rsidR="00131770" w:rsidRPr="000A5958" w:rsidRDefault="00131770" w:rsidP="00343A18">
      <w:pPr>
        <w:rPr>
          <w:rFonts w:cs="Arial"/>
          <w:i/>
          <w:lang w:val="ru-RU"/>
        </w:rPr>
      </w:pPr>
    </w:p>
    <w:p w:rsidR="00343A18" w:rsidRPr="000A5958" w:rsidRDefault="00343A18" w:rsidP="00343A18">
      <w:pPr>
        <w:pStyle w:val="KDObrazac"/>
        <w:spacing w:before="0"/>
      </w:pPr>
      <w:bookmarkStart w:id="254" w:name="_Toc442559928"/>
      <w:r w:rsidRPr="000A5958">
        <w:t xml:space="preserve">ОБРАЗАЦ </w:t>
      </w:r>
      <w:r w:rsidR="006B7BF4" w:rsidRPr="000A5958">
        <w:t>4</w:t>
      </w:r>
      <w:r w:rsidRPr="000A5958">
        <w:t>.</w:t>
      </w:r>
      <w:bookmarkEnd w:id="254"/>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5" w:name="_Toc442559929"/>
      <w:r w:rsidRPr="000A5958">
        <w:rPr>
          <w:rFonts w:cs="Arial"/>
          <w:b/>
          <w:lang w:val="ru-RU"/>
        </w:rPr>
        <w:t>И З Ј А В У</w:t>
      </w:r>
      <w:bookmarkEnd w:id="255"/>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D97826">
        <w:rPr>
          <w:rFonts w:cs="Arial"/>
          <w:lang w:val="ru-RU"/>
        </w:rPr>
        <w:t xml:space="preserve"> </w:t>
      </w:r>
      <w:r w:rsidR="00870C9F" w:rsidRPr="00870C9F">
        <w:rPr>
          <w:rFonts w:cs="Arial"/>
          <w:lang w:val="sr-Cyrl-CS"/>
        </w:rPr>
        <w:t xml:space="preserve">Ревизија и ремонти 20/10 и 1 </w:t>
      </w:r>
      <w:r w:rsidR="00870C9F" w:rsidRPr="00870C9F">
        <w:rPr>
          <w:rFonts w:cs="Arial"/>
        </w:rPr>
        <w:t>kV</w:t>
      </w:r>
      <w:r w:rsidR="00870C9F" w:rsidRPr="00870C9F">
        <w:rPr>
          <w:rFonts w:cs="Arial"/>
          <w:lang w:val="sr-Cyrl-CS"/>
        </w:rPr>
        <w:t xml:space="preserve"> и интервентно одржавање 20/10 и 1 </w:t>
      </w:r>
      <w:r w:rsidR="00870C9F" w:rsidRPr="00870C9F">
        <w:rPr>
          <w:rFonts w:cs="Arial"/>
        </w:rPr>
        <w:t>kV</w:t>
      </w:r>
      <w:r w:rsidR="00870C9F" w:rsidRPr="00870C9F">
        <w:rPr>
          <w:rFonts w:cs="Arial"/>
          <w:lang w:val="sr-Cyrl-CS"/>
        </w:rPr>
        <w:t xml:space="preserve"> за дистрибутивно подручје </w:t>
      </w:r>
      <w:r w:rsidR="00870C9F" w:rsidRPr="00870C9F">
        <w:rPr>
          <w:rFonts w:cs="Arial"/>
          <w:lang w:val="sr-Cyrl-RS"/>
        </w:rPr>
        <w:t>Београд</w:t>
      </w:r>
      <w:r w:rsidR="006B7BF4" w:rsidRPr="000A5958">
        <w:rPr>
          <w:rFonts w:cs="Arial"/>
          <w:lang w:val="ru-RU"/>
        </w:rPr>
        <w:t>,</w:t>
      </w:r>
      <w:r w:rsidR="004B294A">
        <w:rPr>
          <w:rFonts w:cs="Arial"/>
          <w:lang w:val="ru-RU"/>
        </w:rPr>
        <w:t xml:space="preserve"> ЈN</w:t>
      </w:r>
      <w:r w:rsidR="000A4574" w:rsidRPr="000A5958">
        <w:rPr>
          <w:rFonts w:cs="Arial"/>
          <w:lang w:val="ru-RU"/>
        </w:rPr>
        <w:t>/8000/00</w:t>
      </w:r>
      <w:r w:rsidR="00870C9F">
        <w:rPr>
          <w:rFonts w:cs="Arial"/>
          <w:lang w:val="ru-RU"/>
        </w:rPr>
        <w:t>16</w:t>
      </w:r>
      <w:r w:rsidR="006B7BF4" w:rsidRPr="000A5958">
        <w:rPr>
          <w:rFonts w:cs="Arial"/>
          <w:lang w:val="ru-RU"/>
        </w:rPr>
        <w:t xml:space="preserve">/2016, </w:t>
      </w:r>
      <w:r w:rsidR="00577909" w:rsidRPr="000A5958">
        <w:rPr>
          <w:rFonts w:cs="Arial"/>
        </w:rPr>
        <w:t>ради закључења Оквирног споразума са једним понуђачем</w:t>
      </w:r>
      <w:r w:rsidR="00E808AE">
        <w:rPr>
          <w:rFonts w:cs="Arial"/>
          <w:lang w:val="sr-Cyrl-RS"/>
        </w:rPr>
        <w:t xml:space="preserve"> </w:t>
      </w:r>
      <w:r w:rsidR="00577909" w:rsidRPr="000A5958">
        <w:rPr>
          <w:rFonts w:cs="Arial"/>
        </w:rPr>
        <w:t xml:space="preserve">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Default="00D84AAB" w:rsidP="00343A18">
      <w:pPr>
        <w:rPr>
          <w:rFonts w:cs="Arial"/>
        </w:rPr>
      </w:pPr>
    </w:p>
    <w:p w:rsidR="00D97826" w:rsidRPr="000A5958" w:rsidRDefault="00D97826" w:rsidP="00343A18">
      <w:pPr>
        <w:rPr>
          <w:rFonts w:cs="Arial"/>
        </w:rPr>
      </w:pPr>
    </w:p>
    <w:p w:rsidR="00343A18" w:rsidRPr="000A5958" w:rsidRDefault="00343A18" w:rsidP="00343A18">
      <w:pPr>
        <w:pStyle w:val="KDObrazac"/>
      </w:pPr>
      <w:bookmarkStart w:id="256" w:name="_Toc442559940"/>
      <w:r w:rsidRPr="000A5958">
        <w:lastRenderedPageBreak/>
        <w:t xml:space="preserve">ОБРАЗАЦ </w:t>
      </w:r>
      <w:bookmarkEnd w:id="256"/>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BC01DC">
        <w:tc>
          <w:tcPr>
            <w:tcW w:w="213"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 xml:space="preserve">Вредност </w:t>
            </w:r>
            <w:r w:rsidR="00CC26CA" w:rsidRPr="000A5958">
              <w:rPr>
                <w:rFonts w:eastAsia="Calibri" w:cs="Arial"/>
                <w:bCs/>
                <w:iCs/>
              </w:rPr>
              <w:t xml:space="preserve">изведених </w:t>
            </w:r>
            <w:r w:rsidR="00873EBD" w:rsidRPr="000A5958">
              <w:rPr>
                <w:rFonts w:eastAsia="Calibri" w:cs="Arial"/>
                <w:bCs/>
                <w:iCs/>
              </w:rPr>
              <w:t>радова</w:t>
            </w:r>
            <w:r w:rsidRPr="000A5958">
              <w:rPr>
                <w:rFonts w:eastAsia="Calibri" w:cs="Arial"/>
                <w:bCs/>
                <w:iCs/>
              </w:rPr>
              <w:t xml:space="preserve"> </w:t>
            </w:r>
            <w:r w:rsidR="00E808AE">
              <w:rPr>
                <w:rFonts w:eastAsia="Calibri" w:cs="Arial"/>
                <w:bCs/>
                <w:iCs/>
                <w:lang w:val="sr-Cyrl-RS"/>
              </w:rPr>
              <w:t xml:space="preserve">дин </w:t>
            </w:r>
            <w:r w:rsidRPr="000A5958">
              <w:rPr>
                <w:rFonts w:eastAsia="Calibri" w:cs="Arial"/>
                <w:bCs/>
                <w:iCs/>
              </w:rPr>
              <w:t>без ПДВ</w:t>
            </w:r>
          </w:p>
          <w:p w:rsidR="00657291" w:rsidRPr="000A5958" w:rsidRDefault="00657291" w:rsidP="000A5958">
            <w:pPr>
              <w:spacing w:before="0"/>
              <w:jc w:val="center"/>
              <w:rPr>
                <w:rFonts w:eastAsia="Calibri" w:cs="Arial"/>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c>
          <w:tcPr>
            <w:tcW w:w="21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0C67B2">
            <w:pPr>
              <w:spacing w:before="0"/>
              <w:jc w:val="center"/>
              <w:rPr>
                <w:rFonts w:eastAsia="Calibri" w:cs="Arial"/>
                <w:b/>
                <w:bCs/>
                <w:iCs/>
              </w:rPr>
            </w:pPr>
          </w:p>
          <w:p w:rsidR="00343A18" w:rsidRPr="000A5958" w:rsidRDefault="00343A18" w:rsidP="000C67B2">
            <w:pPr>
              <w:spacing w:before="0"/>
              <w:jc w:val="center"/>
              <w:rPr>
                <w:rFonts w:eastAsia="Calibri" w:cs="Arial"/>
                <w:b/>
                <w:bCs/>
                <w:iCs/>
              </w:rPr>
            </w:pPr>
            <w:r w:rsidRPr="000A5958">
              <w:rPr>
                <w:rFonts w:eastAsia="Calibri" w:cs="Arial"/>
                <w:b/>
                <w:bCs/>
                <w:iCs/>
              </w:rPr>
              <w:t>Укупна вредност</w:t>
            </w:r>
          </w:p>
          <w:p w:rsidR="00343A18" w:rsidRPr="000A5958" w:rsidRDefault="00FB5A53" w:rsidP="000C67B2">
            <w:pPr>
              <w:spacing w:before="0"/>
              <w:jc w:val="center"/>
              <w:rPr>
                <w:rFonts w:eastAsia="Calibri" w:cs="Arial"/>
                <w:b/>
                <w:bCs/>
                <w:iCs/>
              </w:rPr>
            </w:pPr>
            <w:r w:rsidRPr="000A5958">
              <w:rPr>
                <w:rFonts w:eastAsia="Calibri" w:cs="Arial"/>
                <w:b/>
                <w:bCs/>
                <w:iCs/>
              </w:rPr>
              <w:t xml:space="preserve">Изведених </w:t>
            </w:r>
            <w:r w:rsidR="00873EBD" w:rsidRPr="000A5958">
              <w:rPr>
                <w:rFonts w:eastAsia="Calibri" w:cs="Arial"/>
                <w:b/>
                <w:bCs/>
                <w:iCs/>
              </w:rPr>
              <w:t>радова</w:t>
            </w:r>
            <w:r w:rsidR="00343A18" w:rsidRPr="000A5958">
              <w:rPr>
                <w:rFonts w:eastAsia="Calibri" w:cs="Arial"/>
                <w:b/>
                <w:bCs/>
                <w:iCs/>
              </w:rPr>
              <w:t xml:space="preserve"> </w:t>
            </w:r>
            <w:r w:rsidR="00E808AE">
              <w:rPr>
                <w:rFonts w:eastAsia="Calibri" w:cs="Arial"/>
                <w:b/>
                <w:bCs/>
                <w:iCs/>
                <w:lang w:val="sr-Cyrl-RS"/>
              </w:rPr>
              <w:t xml:space="preserve">дин </w:t>
            </w:r>
            <w:r w:rsidR="00343A18" w:rsidRPr="000A5958">
              <w:rPr>
                <w:rFonts w:eastAsia="Calibri" w:cs="Arial"/>
                <w:b/>
                <w:bCs/>
                <w:iCs/>
              </w:rPr>
              <w:t>без</w:t>
            </w:r>
          </w:p>
          <w:p w:rsidR="00343A18" w:rsidRPr="000A5958" w:rsidRDefault="00343A18" w:rsidP="000C67B2">
            <w:pPr>
              <w:spacing w:before="0"/>
              <w:jc w:val="center"/>
              <w:rPr>
                <w:rFonts w:eastAsia="Calibri" w:cs="Arial"/>
                <w:b/>
                <w:bCs/>
                <w:iCs/>
              </w:rPr>
            </w:pPr>
            <w:r w:rsidRPr="000A5958">
              <w:rPr>
                <w:rFonts w:eastAsia="Calibri" w:cs="Arial"/>
                <w:b/>
                <w:bCs/>
                <w:iCs/>
              </w:rPr>
              <w:t>ПДВ</w:t>
            </w:r>
          </w:p>
          <w:p w:rsidR="00343A18" w:rsidRPr="000A5958" w:rsidRDefault="000C67B2" w:rsidP="00E808AE">
            <w:pPr>
              <w:spacing w:before="0"/>
              <w:rPr>
                <w:rFonts w:eastAsia="Calibri" w:cs="Arial"/>
                <w:b/>
                <w:bCs/>
                <w:iCs/>
              </w:rPr>
            </w:pPr>
            <w:r w:rsidRPr="000A5958">
              <w:rPr>
                <w:rFonts w:eastAsia="Calibri" w:cs="Arial"/>
                <w:b/>
                <w:bCs/>
                <w:iCs/>
              </w:rPr>
              <w:t xml:space="preserve">     </w:t>
            </w:r>
          </w:p>
        </w:tc>
        <w:tc>
          <w:tcPr>
            <w:tcW w:w="1145" w:type="pct"/>
          </w:tcPr>
          <w:p w:rsidR="00343A18" w:rsidRPr="000A5958" w:rsidRDefault="00343A18" w:rsidP="000C67B2">
            <w:pPr>
              <w:spacing w:before="0"/>
              <w:ind w:left="72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7"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Pr="000A5958" w:rsidRDefault="00D84AAB"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7"/>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EB01D5">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2156"/>
        <w:gridCol w:w="2378"/>
        <w:gridCol w:w="2342"/>
      </w:tblGrid>
      <w:tr w:rsidR="000A5958" w:rsidRPr="000A5958"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rsidR="00343A18" w:rsidRPr="000A5958" w:rsidRDefault="00343A18" w:rsidP="00BC01DC">
            <w:pPr>
              <w:jc w:val="center"/>
              <w:rPr>
                <w:rFonts w:eastAsia="Calibri" w:cs="Arial"/>
              </w:rPr>
            </w:pPr>
            <w:r w:rsidRPr="000A5958">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rsidR="00343A18" w:rsidRPr="000A5958" w:rsidRDefault="00343A18" w:rsidP="00BC01DC">
            <w:pPr>
              <w:jc w:val="center"/>
              <w:rPr>
                <w:rFonts w:eastAsia="Calibri" w:cs="Arial"/>
              </w:rPr>
            </w:pPr>
            <w:r w:rsidRPr="000A5958">
              <w:rPr>
                <w:rFonts w:eastAsia="Calibri" w:cs="Arial"/>
              </w:rPr>
              <w:t xml:space="preserve">Вредност уговора </w:t>
            </w:r>
            <w:r w:rsidR="00E808AE">
              <w:rPr>
                <w:rFonts w:eastAsia="Calibri" w:cs="Arial"/>
                <w:lang w:val="sr-Cyrl-RS"/>
              </w:rPr>
              <w:t xml:space="preserve">дин </w:t>
            </w:r>
            <w:r w:rsidRPr="000A5958">
              <w:rPr>
                <w:rFonts w:eastAsia="Calibri" w:cs="Arial"/>
              </w:rPr>
              <w:t>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rsidR="00E808AE" w:rsidRDefault="00E808AE" w:rsidP="00BC01DC">
            <w:pPr>
              <w:jc w:val="center"/>
              <w:rPr>
                <w:rFonts w:eastAsia="Calibri" w:cs="Arial"/>
              </w:rPr>
            </w:pPr>
          </w:p>
          <w:p w:rsidR="00343A18" w:rsidRPr="000A5958" w:rsidRDefault="0051227B" w:rsidP="00BC01DC">
            <w:pPr>
              <w:jc w:val="center"/>
              <w:rPr>
                <w:rFonts w:eastAsia="Calibri" w:cs="Arial"/>
              </w:rPr>
            </w:pPr>
            <w:r w:rsidRPr="000A5958">
              <w:rPr>
                <w:rFonts w:eastAsia="Calibri" w:cs="Arial"/>
              </w:rPr>
              <w:t xml:space="preserve">Вредност изведених </w:t>
            </w:r>
            <w:r w:rsidR="00873EBD" w:rsidRPr="000A5958">
              <w:rPr>
                <w:rFonts w:eastAsia="Calibri" w:cs="Arial"/>
              </w:rPr>
              <w:t>радова</w:t>
            </w:r>
            <w:r w:rsidR="00343A18" w:rsidRPr="000A5958">
              <w:rPr>
                <w:rFonts w:eastAsia="Calibri" w:cs="Arial"/>
              </w:rPr>
              <w:t xml:space="preserve"> </w:t>
            </w:r>
            <w:r w:rsidR="00E808AE">
              <w:rPr>
                <w:rFonts w:eastAsia="Calibri" w:cs="Arial"/>
                <w:lang w:val="sr-Cyrl-RS"/>
              </w:rPr>
              <w:t xml:space="preserve">дин </w:t>
            </w:r>
            <w:r w:rsidR="00343A18" w:rsidRPr="000A5958">
              <w:rPr>
                <w:rFonts w:eastAsia="Calibri" w:cs="Arial"/>
              </w:rPr>
              <w:t>без ПДВ</w:t>
            </w:r>
          </w:p>
          <w:p w:rsidR="00657291" w:rsidRPr="000A5958" w:rsidRDefault="00657291" w:rsidP="000A5958">
            <w:pPr>
              <w:jc w:val="cente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343A18" w:rsidRPr="000A5958" w:rsidRDefault="00343A1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343A18" w:rsidRPr="000A5958" w:rsidRDefault="00343A1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r w:rsidR="000A5958" w:rsidRPr="000A5958"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rsidR="000A5958" w:rsidRPr="000A5958" w:rsidRDefault="000A5958" w:rsidP="00BC01DC">
            <w:pPr>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rsidR="000A5958" w:rsidRPr="000A5958" w:rsidRDefault="000A5958"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CE6379" w:rsidRDefault="00343A18" w:rsidP="00343A18">
      <w:pPr>
        <w:rPr>
          <w:rFonts w:cs="Arial"/>
          <w:b/>
          <w:i/>
          <w:sz w:val="20"/>
          <w:szCs w:val="20"/>
        </w:rPr>
      </w:pPr>
      <w:r w:rsidRPr="00CE6379">
        <w:rPr>
          <w:rFonts w:cs="Arial"/>
          <w:b/>
          <w:i/>
          <w:sz w:val="20"/>
          <w:szCs w:val="20"/>
        </w:rPr>
        <w:t>НАПОМЕНА:</w:t>
      </w:r>
    </w:p>
    <w:p w:rsidR="00343A18" w:rsidRPr="00CE6379" w:rsidRDefault="00343A18" w:rsidP="00343A18">
      <w:pPr>
        <w:rPr>
          <w:rFonts w:cs="Arial"/>
          <w:i/>
          <w:sz w:val="20"/>
          <w:szCs w:val="20"/>
        </w:rPr>
      </w:pPr>
      <w:r w:rsidRPr="00CE6379">
        <w:rPr>
          <w:rFonts w:cs="Arial"/>
          <w:i/>
          <w:sz w:val="20"/>
          <w:szCs w:val="20"/>
        </w:rPr>
        <w:t>Приликом подношења понуде овај образац копирати у потребном броју примерака.</w:t>
      </w:r>
    </w:p>
    <w:p w:rsidR="00657291" w:rsidRPr="00CE6379" w:rsidRDefault="00657291" w:rsidP="00657291">
      <w:pPr>
        <w:spacing w:before="0"/>
        <w:rPr>
          <w:rFonts w:cs="Arial"/>
          <w:i/>
          <w:sz w:val="20"/>
          <w:szCs w:val="20"/>
        </w:rPr>
      </w:pPr>
      <w:r w:rsidRPr="00CE6379">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343A18">
      <w:pPr>
        <w:rPr>
          <w:rFonts w:cs="Arial"/>
          <w:sz w:val="20"/>
          <w:szCs w:val="20"/>
          <w:lang w:val="sr-Cyrl-CS"/>
        </w:rPr>
      </w:pPr>
    </w:p>
    <w:p w:rsidR="00CE6379" w:rsidRDefault="00CE6379" w:rsidP="00343A18">
      <w:pPr>
        <w:rPr>
          <w:rFonts w:cs="Arial"/>
          <w:sz w:val="20"/>
          <w:szCs w:val="20"/>
          <w:lang w:val="sr-Cyrl-CS"/>
        </w:rPr>
      </w:pPr>
    </w:p>
    <w:p w:rsidR="00CE6379" w:rsidRPr="00CE6379" w:rsidRDefault="00CE6379" w:rsidP="00343A18">
      <w:pPr>
        <w:rPr>
          <w:rFonts w:cs="Arial"/>
          <w:sz w:val="20"/>
          <w:szCs w:val="20"/>
          <w:lang w:val="sr-Cyrl-CS"/>
        </w:rPr>
      </w:pPr>
    </w:p>
    <w:p w:rsidR="00343A18" w:rsidRPr="000A5958" w:rsidRDefault="00343A18" w:rsidP="00343A18">
      <w:pPr>
        <w:pStyle w:val="KDObrazac"/>
      </w:pPr>
      <w:bookmarkStart w:id="258" w:name="_Toc442559942"/>
      <w:r w:rsidRPr="000A5958">
        <w:lastRenderedPageBreak/>
        <w:t xml:space="preserve">ОБРАЗАЦ </w:t>
      </w:r>
      <w:bookmarkEnd w:id="258"/>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На основу члана 77. став 4. Закона о јавним набавкама („Службени гланик РС“, бр.124/12, 14/15 и 68/15)</w:t>
      </w:r>
      <w:r w:rsidR="00131770">
        <w:rPr>
          <w:rFonts w:cs="Arial"/>
          <w:lang w:val="sr-Cyrl-RS"/>
        </w:rPr>
        <w:t>,</w:t>
      </w:r>
      <w:r w:rsidRPr="000A5958">
        <w:rPr>
          <w:rFonts w:cs="Arial"/>
        </w:rPr>
        <w:t xml:space="preserve">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rPr>
      </w:pPr>
    </w:p>
    <w:p w:rsidR="00343A18" w:rsidRPr="00EB01D5" w:rsidRDefault="00343A18" w:rsidP="00343A18">
      <w:pPr>
        <w:rPr>
          <w:rFonts w:cs="Arial"/>
          <w:noProof/>
          <w:lang w:val="sr-Cyrl-RS"/>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E808AE">
        <w:rPr>
          <w:rFonts w:cs="Arial"/>
          <w:noProof/>
          <w:lang w:val="sr-Cyrl-RS"/>
        </w:rPr>
        <w:t xml:space="preserve"> </w:t>
      </w:r>
      <w:r w:rsidR="004A333C" w:rsidRPr="000A5958">
        <w:rPr>
          <w:rFonts w:cs="Arial"/>
          <w:noProof/>
          <w:lang w:val="sr-Cyrl-CS"/>
        </w:rPr>
        <w:t>Ј</w:t>
      </w:r>
      <w:r w:rsidR="004B294A">
        <w:rPr>
          <w:rFonts w:cs="Arial"/>
          <w:noProof/>
        </w:rPr>
        <w:t>N</w:t>
      </w:r>
      <w:r w:rsidR="000A5958" w:rsidRPr="000A5958">
        <w:rPr>
          <w:rFonts w:cs="Arial"/>
          <w:noProof/>
          <w:lang w:val="sr-Cyrl-CS"/>
        </w:rPr>
        <w:t>/8000/00</w:t>
      </w:r>
      <w:r w:rsidR="00870C9F">
        <w:rPr>
          <w:rFonts w:cs="Arial"/>
          <w:noProof/>
          <w:lang w:val="sr-Cyrl-CS"/>
        </w:rPr>
        <w:t>16</w:t>
      </w:r>
      <w:r w:rsidR="000A5958" w:rsidRPr="000A5958">
        <w:rPr>
          <w:rFonts w:cs="Arial"/>
          <w:noProof/>
          <w:lang w:val="sr-Cyrl-CS"/>
        </w:rPr>
        <w:t>/2016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D97826">
        <w:rPr>
          <w:rFonts w:cs="Arial"/>
          <w:lang w:val="sr-Cyrl-RS"/>
        </w:rPr>
        <w:t xml:space="preserve"> </w:t>
      </w:r>
      <w:r w:rsidR="000A5958" w:rsidRPr="000A5958">
        <w:rPr>
          <w:rFonts w:cs="Arial"/>
        </w:rPr>
        <w:t>("Сл. гласник РС", бр. 24/2005, 61/2005, 54/2009, 32/2013 и 75/2014)</w:t>
      </w:r>
      <w:r w:rsidRPr="000A5958">
        <w:rPr>
          <w:rFonts w:cs="Arial"/>
        </w:rPr>
        <w:t xml:space="preserve"> следећа лица</w:t>
      </w:r>
      <w:r w:rsidRPr="000A5958">
        <w:rPr>
          <w:rFonts w:cs="Arial"/>
          <w:noProof/>
        </w:rPr>
        <w:t xml:space="preserve"> која ће бити ангажована ради извршења </w:t>
      </w:r>
      <w:r w:rsidR="00EB01D5">
        <w:rPr>
          <w:rFonts w:cs="Arial"/>
          <w:noProof/>
          <w:lang w:val="sr-Cyrl-RS"/>
        </w:rPr>
        <w:t>Оквирног споразума: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3483"/>
        <w:gridCol w:w="2058"/>
        <w:gridCol w:w="2708"/>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Врста и степен стручне спреме</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3"/>
            <w:bookmarkEnd w:id="259"/>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0" w:name="_Toc442559944"/>
            <w:bookmarkEnd w:id="260"/>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61" w:name="_Toc442559945"/>
            <w:bookmarkEnd w:id="261"/>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r w:rsidR="003B6283" w:rsidRPr="000A5958" w:rsidTr="00BC01DC">
        <w:trPr>
          <w:trHeight w:val="192"/>
        </w:trPr>
        <w:tc>
          <w:tcPr>
            <w:tcW w:w="491" w:type="pct"/>
            <w:shd w:val="clear" w:color="auto" w:fill="auto"/>
          </w:tcPr>
          <w:p w:rsidR="003B6283" w:rsidRPr="000A5958" w:rsidRDefault="003B6283"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B6283" w:rsidRPr="000A5958" w:rsidRDefault="003B6283" w:rsidP="00BC01DC">
            <w:pPr>
              <w:spacing w:before="0"/>
              <w:rPr>
                <w:rFonts w:eastAsia="MS Mincho" w:cs="Arial"/>
                <w:b/>
                <w:bCs/>
              </w:rPr>
            </w:pPr>
          </w:p>
        </w:tc>
        <w:tc>
          <w:tcPr>
            <w:tcW w:w="1125"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c>
          <w:tcPr>
            <w:tcW w:w="1480" w:type="pct"/>
            <w:shd w:val="clear" w:color="auto" w:fill="auto"/>
          </w:tcPr>
          <w:p w:rsidR="003B6283" w:rsidRPr="000A5958" w:rsidRDefault="003B6283" w:rsidP="00BC01DC">
            <w:pPr>
              <w:tabs>
                <w:tab w:val="left" w:pos="8098"/>
              </w:tabs>
              <w:spacing w:before="0"/>
              <w:outlineLvl w:val="0"/>
              <w:rPr>
                <w:rFonts w:cs="Arial"/>
                <w:bCs/>
                <w:kern w:val="28"/>
                <w:highlight w:val="yellow"/>
              </w:rPr>
            </w:pPr>
          </w:p>
        </w:tc>
      </w:tr>
    </w:tbl>
    <w:p w:rsidR="00343A18" w:rsidRDefault="00343A18" w:rsidP="00343A18">
      <w:pPr>
        <w:rPr>
          <w:rFonts w:cs="Arial"/>
        </w:rPr>
      </w:pPr>
    </w:p>
    <w:p w:rsidR="009C49C1" w:rsidRDefault="009C49C1" w:rsidP="00343A18">
      <w:pPr>
        <w:rPr>
          <w:rFonts w:cs="Arial"/>
        </w:rPr>
      </w:pPr>
    </w:p>
    <w:p w:rsidR="009C49C1" w:rsidRDefault="009C49C1" w:rsidP="00343A18">
      <w:pPr>
        <w:rPr>
          <w:rFonts w:cs="Arial"/>
        </w:rPr>
      </w:pPr>
    </w:p>
    <w:p w:rsidR="009C49C1" w:rsidRPr="000A5958" w:rsidRDefault="009C49C1"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343A18" w:rsidRPr="009C49C1" w:rsidRDefault="00343A18" w:rsidP="00343A18">
      <w:pPr>
        <w:spacing w:before="0"/>
        <w:rPr>
          <w:rFonts w:cs="Arial"/>
          <w:b/>
          <w:i/>
          <w:sz w:val="20"/>
          <w:szCs w:val="20"/>
          <w:lang w:val="sr-Cyrl-CS"/>
        </w:rPr>
      </w:pPr>
      <w:r w:rsidRPr="009C49C1">
        <w:rPr>
          <w:rFonts w:cs="Arial"/>
          <w:b/>
          <w:i/>
          <w:sz w:val="20"/>
          <w:szCs w:val="20"/>
          <w:lang w:val="sr-Cyrl-CS"/>
        </w:rPr>
        <w:t>Напомена:</w:t>
      </w:r>
    </w:p>
    <w:p w:rsidR="00343A18" w:rsidRPr="009C49C1" w:rsidRDefault="00343A18" w:rsidP="00343A18">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D97826" w:rsidRPr="009C49C1" w:rsidRDefault="00343A18" w:rsidP="00B02E86">
      <w:pPr>
        <w:rPr>
          <w:rFonts w:cs="Arial"/>
          <w:i/>
          <w:sz w:val="20"/>
          <w:szCs w:val="20"/>
        </w:rPr>
      </w:pPr>
      <w:r w:rsidRPr="009C49C1">
        <w:rPr>
          <w:rFonts w:cs="Arial"/>
          <w:i/>
          <w:sz w:val="20"/>
          <w:szCs w:val="20"/>
        </w:rPr>
        <w:t>Приликом подношења понуде овај образац копирати у потребном броју примерака.</w:t>
      </w:r>
    </w:p>
    <w:p w:rsidR="00CE6379" w:rsidRPr="009C49C1" w:rsidRDefault="00CE6379" w:rsidP="00CE6379">
      <w:pPr>
        <w:rPr>
          <w:sz w:val="20"/>
          <w:szCs w:val="20"/>
        </w:rPr>
      </w:pPr>
      <w:bookmarkStart w:id="262" w:name="_Toc442559946"/>
    </w:p>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Default="009C49C1" w:rsidP="00CE6379"/>
    <w:p w:rsidR="009C49C1" w:rsidRPr="00CE6379" w:rsidRDefault="009C49C1" w:rsidP="00CE6379"/>
    <w:p w:rsidR="0042687E" w:rsidRPr="009C49C1" w:rsidRDefault="00343A18" w:rsidP="009C49C1">
      <w:pPr>
        <w:pStyle w:val="KDObrazac"/>
      </w:pPr>
      <w:r w:rsidRPr="000A5958">
        <w:lastRenderedPageBreak/>
        <w:t xml:space="preserve">ОБРАЗАЦ </w:t>
      </w:r>
      <w:bookmarkEnd w:id="262"/>
      <w:r w:rsidR="000A5958" w:rsidRPr="000A5958">
        <w:t>8.</w:t>
      </w:r>
    </w:p>
    <w:p w:rsidR="00343A18" w:rsidRPr="000A5958" w:rsidRDefault="00343A18" w:rsidP="00343A18">
      <w:pPr>
        <w:jc w:val="center"/>
        <w:rPr>
          <w:rFonts w:cs="Arial"/>
        </w:rPr>
      </w:pPr>
      <w:r w:rsidRPr="000A5958">
        <w:rPr>
          <w:rFonts w:cs="Arial"/>
          <w:b/>
        </w:rPr>
        <w:t>ИЗЈАВА ПОНУЂАЧА – ТЕХНИЧКИ  КАПАЦИТЕТ</w:t>
      </w:r>
    </w:p>
    <w:p w:rsidR="00343A18" w:rsidRPr="000A5958" w:rsidRDefault="00343A18" w:rsidP="00343A18">
      <w:pPr>
        <w:rPr>
          <w:rFonts w:cs="Arial"/>
        </w:rPr>
      </w:pPr>
    </w:p>
    <w:p w:rsidR="0042687E" w:rsidRPr="000A5958" w:rsidRDefault="0042687E"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3A18">
      <w:pPr>
        <w:jc w:val="center"/>
        <w:rPr>
          <w:rFonts w:cs="Arial"/>
          <w:b/>
        </w:rPr>
      </w:pPr>
      <w:r w:rsidRPr="000A5958">
        <w:rPr>
          <w:rFonts w:cs="Arial"/>
          <w:b/>
        </w:rPr>
        <w:t>ИЗЈАВУ О ТЕХНИЧКОМ КАПАЦИТЕТУ ПОНУЂАЧА</w:t>
      </w:r>
    </w:p>
    <w:p w:rsidR="00343A18" w:rsidRPr="000A5958" w:rsidRDefault="00343A18" w:rsidP="00343A18">
      <w:pPr>
        <w:rPr>
          <w:rFonts w:cs="Arial"/>
        </w:rPr>
      </w:pPr>
    </w:p>
    <w:p w:rsidR="00343A18" w:rsidRPr="000A5958" w:rsidRDefault="00343A18" w:rsidP="00343A18">
      <w:pPr>
        <w:rPr>
          <w:rFonts w:cs="Arial"/>
        </w:rPr>
      </w:pPr>
      <w:r w:rsidRPr="000A5958">
        <w:rPr>
          <w:rFonts w:cs="Arial"/>
        </w:rPr>
        <w:t>Под пуном материјалном и кривичном одговорношћу изјављујем да располажемо техничким капацитетом захтеваним предметном јавном набавком</w:t>
      </w:r>
      <w:r w:rsidR="004B294A">
        <w:rPr>
          <w:rFonts w:cs="Arial"/>
          <w:lang w:val="sr-Cyrl-CS"/>
        </w:rPr>
        <w:t xml:space="preserve"> ЈN</w:t>
      </w:r>
      <w:r w:rsidR="000A5958" w:rsidRPr="000A5958">
        <w:rPr>
          <w:rFonts w:cs="Arial"/>
          <w:lang w:val="sr-Cyrl-CS"/>
        </w:rPr>
        <w:t>/8000/00</w:t>
      </w:r>
      <w:r w:rsidR="00870C9F">
        <w:rPr>
          <w:rFonts w:cs="Arial"/>
          <w:lang w:val="sr-Cyrl-CS"/>
        </w:rPr>
        <w:t>16</w:t>
      </w:r>
      <w:r w:rsidR="000A5958" w:rsidRPr="000A5958">
        <w:rPr>
          <w:rFonts w:cs="Arial"/>
          <w:lang w:val="sr-Cyrl-CS"/>
        </w:rPr>
        <w:t>/2016</w:t>
      </w:r>
      <w:r w:rsidRPr="000A5958">
        <w:rPr>
          <w:rFonts w:cs="Arial"/>
        </w:rPr>
        <w:t xml:space="preserve">, односно да имамо на располагању:                                                                                                                                                              </w:t>
      </w:r>
    </w:p>
    <w:p w:rsidR="00343A18" w:rsidRPr="000A5958" w:rsidRDefault="00343A18" w:rsidP="00343A18">
      <w:pPr>
        <w:spacing w:before="0"/>
        <w:rPr>
          <w:rFonts w:cs="Arial"/>
          <w:lang w:val="sr-Cyrl-CS"/>
        </w:rPr>
      </w:pP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343A18" w:rsidRPr="000A5958" w:rsidRDefault="00343A1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P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0A5958" w:rsidRDefault="000A5958" w:rsidP="00FF351A">
      <w:pPr>
        <w:pStyle w:val="BodyText"/>
        <w:numPr>
          <w:ilvl w:val="0"/>
          <w:numId w:val="19"/>
        </w:numPr>
        <w:spacing w:before="0"/>
        <w:rPr>
          <w:rFonts w:cs="Arial"/>
          <w:sz w:val="22"/>
          <w:szCs w:val="22"/>
          <w:lang w:eastAsia="zh-CN"/>
        </w:rPr>
      </w:pPr>
      <w:r w:rsidRPr="000A5958">
        <w:rPr>
          <w:rFonts w:cs="Arial"/>
          <w:sz w:val="22"/>
          <w:szCs w:val="22"/>
          <w:lang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9C49C1"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9C49C1" w:rsidRPr="000A5958" w:rsidRDefault="009C49C1" w:rsidP="00FF351A">
      <w:pPr>
        <w:pStyle w:val="BodyText"/>
        <w:numPr>
          <w:ilvl w:val="0"/>
          <w:numId w:val="19"/>
        </w:numPr>
        <w:spacing w:before="0"/>
        <w:rPr>
          <w:rFonts w:cs="Arial"/>
          <w:sz w:val="22"/>
          <w:szCs w:val="22"/>
          <w:lang w:eastAsia="zh-CN"/>
        </w:rPr>
      </w:pPr>
      <w:r>
        <w:rPr>
          <w:rFonts w:cs="Arial"/>
          <w:sz w:val="22"/>
          <w:szCs w:val="22"/>
          <w:lang w:val="sr-Cyrl-RS" w:eastAsia="zh-CN"/>
        </w:rPr>
        <w:t>________________________________________________</w:t>
      </w:r>
    </w:p>
    <w:p w:rsidR="00343A18" w:rsidRPr="000A5958" w:rsidRDefault="00343A18" w:rsidP="00343A18">
      <w:pPr>
        <w:rPr>
          <w:rFonts w:cs="Arial"/>
        </w:rPr>
      </w:pP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D97826" w:rsidRDefault="00D97826" w:rsidP="00343A18">
      <w:pPr>
        <w:spacing w:before="0"/>
        <w:rPr>
          <w:rFonts w:cs="Arial"/>
          <w:b/>
          <w:i/>
          <w:lang w:val="sr-Cyrl-CS"/>
        </w:rPr>
      </w:pPr>
    </w:p>
    <w:p w:rsidR="009C49C1" w:rsidRDefault="009C49C1" w:rsidP="00343A18">
      <w:pPr>
        <w:spacing w:before="0"/>
        <w:rPr>
          <w:rFonts w:cs="Arial"/>
          <w:b/>
          <w:i/>
          <w:lang w:val="sr-Cyrl-CS"/>
        </w:rPr>
      </w:pPr>
    </w:p>
    <w:p w:rsidR="009C49C1" w:rsidRDefault="009C49C1" w:rsidP="00343A18">
      <w:pPr>
        <w:spacing w:before="0"/>
        <w:rPr>
          <w:rFonts w:cs="Arial"/>
          <w:b/>
          <w:i/>
          <w:lang w:val="sr-Cyrl-CS"/>
        </w:rPr>
      </w:pPr>
    </w:p>
    <w:p w:rsidR="009C49C1" w:rsidRPr="000A5958" w:rsidRDefault="00343A18" w:rsidP="00343A18">
      <w:pPr>
        <w:spacing w:before="0"/>
        <w:rPr>
          <w:rFonts w:cs="Arial"/>
          <w:b/>
          <w:i/>
          <w:lang w:val="sr-Cyrl-CS"/>
        </w:rPr>
      </w:pPr>
      <w:r w:rsidRPr="000A5958">
        <w:rPr>
          <w:rFonts w:cs="Arial"/>
          <w:b/>
          <w:i/>
          <w:lang w:val="sr-Cyrl-CS"/>
        </w:rPr>
        <w:t>Напомена:</w:t>
      </w:r>
    </w:p>
    <w:p w:rsidR="006B7BF4" w:rsidRPr="009C49C1" w:rsidRDefault="00343A18" w:rsidP="009C49C1">
      <w:pPr>
        <w:pStyle w:val="KDKomentar"/>
        <w:spacing w:before="0"/>
        <w:rPr>
          <w:rFonts w:cs="Arial"/>
          <w:i w:val="0"/>
          <w:color w:val="auto"/>
          <w:lang w:val="sr-Cyrl-CS"/>
        </w:rPr>
      </w:pPr>
      <w:r w:rsidRPr="009C49C1">
        <w:rPr>
          <w:rFonts w:eastAsia="TimesNewRomanPS-BoldMT" w:cs="Arial"/>
          <w:color w:val="auto"/>
        </w:rPr>
        <w:t xml:space="preserve">-Уколико </w:t>
      </w:r>
      <w:r w:rsidRPr="009C49C1">
        <w:rPr>
          <w:rFonts w:eastAsia="TimesNewRomanPS-BoldMT" w:cs="Arial"/>
          <w:color w:val="auto"/>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9C49C1">
        <w:rPr>
          <w:rFonts w:cs="Arial"/>
          <w:color w:val="auto"/>
          <w:lang w:val="sr-Cyrl-CS"/>
        </w:rPr>
        <w:t xml:space="preserve">Изјава </w:t>
      </w:r>
      <w:r w:rsidRPr="009C49C1">
        <w:rPr>
          <w:rFonts w:cs="Arial"/>
          <w:color w:val="auto"/>
        </w:rPr>
        <w:t>мора бити попуњена, потписана од стране овлашћеног лица</w:t>
      </w:r>
      <w:r w:rsidRPr="009C49C1">
        <w:rPr>
          <w:rFonts w:cs="Arial"/>
          <w:color w:val="auto"/>
          <w:lang w:val="sr-Cyrl-CS"/>
        </w:rPr>
        <w:t xml:space="preserve"> за заступање</w:t>
      </w:r>
      <w:r w:rsidRPr="009C49C1">
        <w:rPr>
          <w:rFonts w:cs="Arial"/>
          <w:color w:val="auto"/>
        </w:rPr>
        <w:t xml:space="preserve"> понуђача из групе понуђача и оверена печатом.</w:t>
      </w:r>
    </w:p>
    <w:p w:rsidR="009C49C1" w:rsidRPr="007C1D05" w:rsidRDefault="009C49C1" w:rsidP="007C1D05"/>
    <w:p w:rsidR="007E7BB8" w:rsidRPr="000A5958" w:rsidRDefault="007E7BB8" w:rsidP="007E7BB8">
      <w:pPr>
        <w:pStyle w:val="KDObrazac"/>
        <w:spacing w:before="0"/>
      </w:pPr>
      <w:r w:rsidRPr="000A5958">
        <w:lastRenderedPageBreak/>
        <w:t xml:space="preserve">ОБРАЗАЦ </w:t>
      </w:r>
      <w:r w:rsidR="000A5958">
        <w:t xml:space="preserve">9.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D97826" w:rsidRDefault="007E7BB8" w:rsidP="007E7BB8">
      <w:pPr>
        <w:spacing w:after="120"/>
        <w:jc w:val="center"/>
        <w:rPr>
          <w:rFonts w:cs="Arial"/>
          <w:lang w:val="sr-Cyrl-CS"/>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p>
    <w:p w:rsidR="00870C9F" w:rsidRDefault="00870C9F" w:rsidP="007E7BB8">
      <w:pPr>
        <w:spacing w:after="120"/>
        <w:jc w:val="center"/>
        <w:rPr>
          <w:rFonts w:cs="Arial"/>
        </w:rPr>
      </w:pPr>
      <w:r w:rsidRPr="00870C9F">
        <w:rPr>
          <w:rFonts w:cs="Arial"/>
          <w:lang w:val="sr-Cyrl-CS"/>
        </w:rPr>
        <w:t xml:space="preserve">Ревизија и ремонти 20/10 и 1 </w:t>
      </w:r>
      <w:r w:rsidRPr="00870C9F">
        <w:rPr>
          <w:rFonts w:cs="Arial"/>
        </w:rPr>
        <w:t>kV</w:t>
      </w:r>
      <w:r w:rsidRPr="00870C9F">
        <w:rPr>
          <w:rFonts w:cs="Arial"/>
          <w:lang w:val="sr-Cyrl-CS"/>
        </w:rPr>
        <w:t xml:space="preserve"> и интервентно одржавање 20/10 и 1 </w:t>
      </w:r>
      <w:r w:rsidRPr="00870C9F">
        <w:rPr>
          <w:rFonts w:cs="Arial"/>
        </w:rPr>
        <w:t>kV</w:t>
      </w:r>
      <w:r w:rsidRPr="00870C9F">
        <w:rPr>
          <w:rFonts w:cs="Arial"/>
          <w:lang w:val="sr-Cyrl-CS"/>
        </w:rPr>
        <w:t xml:space="preserve"> за дистрибутивно подручје </w:t>
      </w:r>
      <w:r w:rsidRPr="00870C9F">
        <w:rPr>
          <w:rFonts w:cs="Arial"/>
          <w:lang w:val="sr-Cyrl-RS"/>
        </w:rPr>
        <w:t>Београд</w:t>
      </w:r>
      <w:r w:rsidRPr="00870C9F">
        <w:rPr>
          <w:rFonts w:cs="Arial"/>
        </w:rPr>
        <w:t xml:space="preserve"> </w:t>
      </w:r>
    </w:p>
    <w:p w:rsidR="007E7BB8" w:rsidRPr="000A5958" w:rsidRDefault="004B294A" w:rsidP="007E7BB8">
      <w:pPr>
        <w:spacing w:after="120"/>
        <w:jc w:val="center"/>
        <w:rPr>
          <w:rFonts w:cs="Arial"/>
        </w:rPr>
      </w:pPr>
      <w:r>
        <w:rPr>
          <w:rFonts w:cs="Arial"/>
        </w:rPr>
        <w:t>ЈN</w:t>
      </w:r>
      <w:r w:rsidR="000A4574" w:rsidRPr="000A5958">
        <w:rPr>
          <w:rFonts w:cs="Arial"/>
        </w:rPr>
        <w:t>/8000/00</w:t>
      </w:r>
      <w:r w:rsidR="00870C9F">
        <w:rPr>
          <w:rFonts w:cs="Arial"/>
          <w:lang w:val="sr-Cyrl-RS"/>
        </w:rPr>
        <w:t>16</w:t>
      </w:r>
      <w:r w:rsidR="006B7BF4" w:rsidRPr="000A5958">
        <w:rPr>
          <w:rFonts w:cs="Arial"/>
        </w:rPr>
        <w:t>/2016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w:t>
      </w:r>
    </w:p>
    <w:p w:rsidR="007E7BB8" w:rsidRPr="000A5958" w:rsidRDefault="007E7BB8" w:rsidP="007E7BB8">
      <w:pPr>
        <w:tabs>
          <w:tab w:val="left" w:pos="0"/>
        </w:tabs>
        <w:rPr>
          <w:rFonts w:cs="Arial"/>
          <w:lang w:val="ru-RU"/>
        </w:rPr>
      </w:pPr>
    </w:p>
    <w:tbl>
      <w:tblPr>
        <w:tblW w:w="8910" w:type="dxa"/>
        <w:jc w:val="center"/>
        <w:tblLayout w:type="fixed"/>
        <w:tblLook w:val="0000" w:firstRow="0" w:lastRow="0" w:firstColumn="0" w:lastColumn="0" w:noHBand="0" w:noVBand="0"/>
      </w:tblPr>
      <w:tblGrid>
        <w:gridCol w:w="2802"/>
        <w:gridCol w:w="2127"/>
        <w:gridCol w:w="3981"/>
      </w:tblGrid>
      <w:tr w:rsidR="007E7BB8" w:rsidRPr="000A5958" w:rsidTr="007C1D05">
        <w:trPr>
          <w:jc w:val="center"/>
        </w:trPr>
        <w:tc>
          <w:tcPr>
            <w:tcW w:w="280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98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7C1D05">
        <w:trPr>
          <w:jc w:val="center"/>
        </w:trPr>
        <w:tc>
          <w:tcPr>
            <w:tcW w:w="280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981" w:type="dxa"/>
          </w:tcPr>
          <w:p w:rsidR="007E7BB8" w:rsidRPr="000A5958" w:rsidRDefault="007E7BB8" w:rsidP="00BE2EA9">
            <w:pPr>
              <w:spacing w:before="0"/>
              <w:jc w:val="center"/>
              <w:rPr>
                <w:rFonts w:cs="Arial"/>
                <w:lang w:val="ru-RU"/>
              </w:rPr>
            </w:pPr>
          </w:p>
        </w:tc>
      </w:tr>
      <w:tr w:rsidR="007E7BB8" w:rsidRPr="000A5958" w:rsidTr="007C1D05">
        <w:trPr>
          <w:jc w:val="center"/>
        </w:trPr>
        <w:tc>
          <w:tcPr>
            <w:tcW w:w="280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7C1D05">
        <w:trPr>
          <w:trHeight w:val="389"/>
          <w:jc w:val="center"/>
        </w:trPr>
        <w:tc>
          <w:tcPr>
            <w:tcW w:w="280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98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9C49C1" w:rsidRDefault="007E7BB8" w:rsidP="007E7BB8">
      <w:pPr>
        <w:tabs>
          <w:tab w:val="left" w:pos="0"/>
        </w:tabs>
        <w:spacing w:before="0"/>
        <w:rPr>
          <w:rFonts w:cs="Arial"/>
          <w:b/>
          <w:i/>
          <w:sz w:val="20"/>
          <w:szCs w:val="20"/>
          <w:lang w:val="ru-RU"/>
        </w:rPr>
      </w:pPr>
      <w:r w:rsidRPr="009C49C1">
        <w:rPr>
          <w:rFonts w:cs="Arial"/>
          <w:b/>
          <w:i/>
          <w:sz w:val="20"/>
          <w:szCs w:val="20"/>
          <w:lang w:val="ru-RU"/>
        </w:rPr>
        <w:t>Напомена:</w:t>
      </w:r>
    </w:p>
    <w:p w:rsidR="007E7BB8" w:rsidRPr="009C49C1" w:rsidRDefault="007E7BB8" w:rsidP="007E7BB8">
      <w:pPr>
        <w:spacing w:before="0"/>
        <w:rPr>
          <w:rFonts w:cs="Arial"/>
          <w:i/>
          <w:sz w:val="20"/>
          <w:szCs w:val="20"/>
          <w:lang w:val="ru-RU"/>
        </w:rPr>
      </w:pPr>
      <w:r w:rsidRPr="009C49C1">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9C49C1" w:rsidRDefault="007E7BB8" w:rsidP="007E7BB8">
      <w:pPr>
        <w:tabs>
          <w:tab w:val="left" w:pos="0"/>
        </w:tabs>
        <w:spacing w:before="0"/>
        <w:rPr>
          <w:rFonts w:cs="Arial"/>
          <w:i/>
          <w:sz w:val="20"/>
          <w:szCs w:val="20"/>
          <w:lang w:val="ru-RU"/>
        </w:rPr>
      </w:pPr>
      <w:r w:rsidRPr="009C49C1">
        <w:rPr>
          <w:rFonts w:cs="Arial"/>
          <w:i/>
          <w:sz w:val="20"/>
          <w:szCs w:val="20"/>
        </w:rPr>
        <w:t>-</w:t>
      </w:r>
      <w:r w:rsidRPr="009C49C1">
        <w:rPr>
          <w:rFonts w:cs="Arial"/>
          <w:i/>
          <w:sz w:val="20"/>
          <w:szCs w:val="20"/>
          <w:lang w:val="sr-Latn-CS"/>
        </w:rPr>
        <w:t>остале трошкове припреме и подношења понуде</w:t>
      </w:r>
      <w:r w:rsidRPr="009C49C1">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9C49C1" w:rsidRDefault="007E7BB8" w:rsidP="007E7BB8">
      <w:pPr>
        <w:spacing w:before="0"/>
        <w:rPr>
          <w:rFonts w:cs="Arial"/>
          <w:i/>
          <w:sz w:val="20"/>
          <w:szCs w:val="20"/>
          <w:lang w:val="ru-RU"/>
        </w:rPr>
      </w:pPr>
      <w:r w:rsidRPr="009C49C1">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9C49C1" w:rsidRDefault="007E7BB8" w:rsidP="007E7BB8">
      <w:pPr>
        <w:pStyle w:val="KDKomentar"/>
        <w:spacing w:before="0"/>
        <w:rPr>
          <w:rFonts w:eastAsia="TimesNewRomanPS-BoldMT" w:cs="Arial"/>
          <w:color w:val="auto"/>
        </w:rPr>
      </w:pPr>
      <w:r w:rsidRPr="009C49C1">
        <w:rPr>
          <w:rFonts w:eastAsia="TimesNewRomanPS-BoldMT" w:cs="Arial"/>
          <w:color w:val="auto"/>
        </w:rPr>
        <w:t xml:space="preserve">-Уколико </w:t>
      </w:r>
      <w:r w:rsidRPr="009C49C1">
        <w:rPr>
          <w:rFonts w:eastAsia="TimesNewRomanPS-BoldMT" w:cs="Arial"/>
          <w:color w:val="auto"/>
          <w:lang w:val="sr-Cyrl-CS"/>
        </w:rPr>
        <w:t>група понуђача подноси заједничку понуду овај образац потписује и оверава Носилац посла</w:t>
      </w:r>
      <w:r w:rsidRPr="009C49C1">
        <w:rPr>
          <w:rFonts w:eastAsia="TimesNewRomanPS-BoldMT" w:cs="Arial"/>
          <w:color w:val="auto"/>
        </w:rPr>
        <w:t>.Уколико понуђач подноси понуду са подизвођачем овај образац потписује и оверава печатом понуђач.</w:t>
      </w:r>
    </w:p>
    <w:p w:rsidR="00D97826" w:rsidRDefault="00D97826" w:rsidP="007E7BB8">
      <w:pPr>
        <w:pStyle w:val="KDKomentar"/>
        <w:spacing w:before="0"/>
        <w:rPr>
          <w:rFonts w:eastAsia="TimesNewRomanPS-BoldMT" w:cs="Arial"/>
          <w:color w:val="auto"/>
        </w:rPr>
      </w:pPr>
    </w:p>
    <w:p w:rsidR="007C1D05" w:rsidRDefault="007C1D05" w:rsidP="007E7BB8">
      <w:pPr>
        <w:pStyle w:val="KDKomentar"/>
        <w:spacing w:before="0"/>
        <w:rPr>
          <w:rFonts w:eastAsia="TimesNewRomanPS-BoldMT" w:cs="Arial"/>
          <w:color w:val="auto"/>
        </w:rPr>
      </w:pPr>
    </w:p>
    <w:p w:rsidR="009C49C1" w:rsidRDefault="009C49C1" w:rsidP="007E7BB8">
      <w:pPr>
        <w:pStyle w:val="KDKomentar"/>
        <w:spacing w:before="0"/>
        <w:rPr>
          <w:rFonts w:eastAsia="TimesNewRomanPS-BoldMT" w:cs="Arial"/>
          <w:color w:val="auto"/>
        </w:rPr>
      </w:pPr>
    </w:p>
    <w:p w:rsidR="007C1D05" w:rsidRPr="007C1D05" w:rsidRDefault="007C1D05" w:rsidP="007C1D05">
      <w:pPr>
        <w:rPr>
          <w:rFonts w:eastAsia="TimesNewRomanPS-BoldMT"/>
        </w:rPr>
      </w:pPr>
      <w:bookmarkStart w:id="263" w:name="_Toc442559948"/>
    </w:p>
    <w:p w:rsidR="00EB2AC5" w:rsidRPr="00D905A4" w:rsidRDefault="006B7BF4" w:rsidP="007C1D05">
      <w:pPr>
        <w:pStyle w:val="Heading2"/>
        <w:numPr>
          <w:ilvl w:val="0"/>
          <w:numId w:val="0"/>
        </w:numPr>
        <w:rPr>
          <w:rFonts w:eastAsia="Calibri" w:cs="Arial"/>
          <w:noProof/>
          <w:sz w:val="24"/>
          <w:szCs w:val="24"/>
        </w:rPr>
      </w:pPr>
      <w:r>
        <w:rPr>
          <w:rFonts w:eastAsia="Calibri"/>
          <w:noProof/>
        </w:rPr>
        <w:lastRenderedPageBreak/>
        <w:t>8</w:t>
      </w:r>
      <w:r w:rsidRPr="007C3C07">
        <w:rPr>
          <w:rFonts w:eastAsia="Calibri" w:cs="Arial"/>
          <w:noProof/>
        </w:rPr>
        <w:t xml:space="preserve">. </w:t>
      </w:r>
      <w:r w:rsidR="00EB2AC5" w:rsidRPr="00D905A4">
        <w:rPr>
          <w:rFonts w:eastAsia="Calibri" w:cs="Arial"/>
          <w:noProof/>
          <w:sz w:val="24"/>
          <w:szCs w:val="24"/>
        </w:rPr>
        <w:t>МОДЕЛ ОКВИРНОГ СПОРАЗУМА</w:t>
      </w:r>
    </w:p>
    <w:p w:rsidR="00EB2AC5" w:rsidRPr="00D905A4" w:rsidRDefault="00EB2AC5" w:rsidP="00EB2AC5">
      <w:pPr>
        <w:pStyle w:val="KDParagraf"/>
        <w:rPr>
          <w:rFonts w:eastAsia="Calibri" w:cs="Arial"/>
          <w:noProof/>
          <w:color w:val="00B0F0"/>
          <w:sz w:val="24"/>
          <w:szCs w:val="24"/>
        </w:rPr>
      </w:pPr>
    </w:p>
    <w:p w:rsidR="00EB2AC5" w:rsidRPr="00D905A4" w:rsidRDefault="00EB2AC5" w:rsidP="00EB2AC5">
      <w:pPr>
        <w:pStyle w:val="KDParagraf"/>
        <w:rPr>
          <w:rFonts w:eastAsia="Calibri" w:cs="Arial"/>
          <w:i/>
          <w:noProof/>
          <w:sz w:val="24"/>
          <w:szCs w:val="24"/>
        </w:rPr>
      </w:pPr>
      <w:r w:rsidRPr="00D905A4">
        <w:rPr>
          <w:rFonts w:eastAsia="Calibri" w:cs="Arial"/>
          <w:i/>
          <w:noProof/>
          <w:sz w:val="24"/>
          <w:szCs w:val="24"/>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D905A4" w:rsidRDefault="00EB2AC5" w:rsidP="00EB2AC5">
      <w:pPr>
        <w:pStyle w:val="KDParagraf"/>
        <w:rPr>
          <w:rFonts w:eastAsia="Calibri" w:cs="Arial"/>
          <w:i/>
          <w:noProof/>
          <w:sz w:val="24"/>
          <w:szCs w:val="24"/>
        </w:rPr>
      </w:pPr>
    </w:p>
    <w:p w:rsidR="00EB2AC5" w:rsidRPr="00D905A4" w:rsidRDefault="00EB2AC5" w:rsidP="00EB2AC5">
      <w:pPr>
        <w:pStyle w:val="KDParagraf"/>
        <w:rPr>
          <w:rFonts w:eastAsia="Calibri" w:cs="Arial"/>
          <w:b/>
          <w:noProof/>
          <w:sz w:val="24"/>
          <w:szCs w:val="24"/>
        </w:rPr>
      </w:pPr>
      <w:r w:rsidRPr="00D905A4">
        <w:rPr>
          <w:rFonts w:eastAsia="Calibri" w:cs="Arial"/>
          <w:b/>
          <w:noProof/>
          <w:sz w:val="24"/>
          <w:szCs w:val="24"/>
        </w:rPr>
        <w:t>СТРАНЕ У ОКВИРНОМ СПОРАЗУМУ:</w:t>
      </w:r>
    </w:p>
    <w:p w:rsidR="00EB2AC5" w:rsidRPr="00D905A4" w:rsidRDefault="00EB2AC5" w:rsidP="00EB2AC5">
      <w:pPr>
        <w:pStyle w:val="KDParagraf"/>
        <w:rPr>
          <w:rFonts w:eastAsia="Calibri" w:cs="Arial"/>
          <w:b/>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1. Јавно преду</w:t>
      </w:r>
      <w:r w:rsidR="007C1D05" w:rsidRPr="00D905A4">
        <w:rPr>
          <w:rFonts w:eastAsia="Calibri" w:cs="Arial"/>
          <w:noProof/>
          <w:sz w:val="24"/>
          <w:szCs w:val="24"/>
        </w:rPr>
        <w:t>зеће „Електропривреда Србије“ Београд</w:t>
      </w:r>
      <w:r w:rsidRPr="00D905A4">
        <w:rPr>
          <w:rFonts w:eastAsia="Calibri" w:cs="Arial"/>
          <w:noProof/>
          <w:sz w:val="24"/>
          <w:szCs w:val="24"/>
        </w:rPr>
        <w:t>, Улица царице Милице бр. 2, Матични број 20053658, ПИБ 103920327, Текући рачун 160-700-13 Ban</w:t>
      </w:r>
      <w:r w:rsidR="0082431C" w:rsidRPr="00D905A4">
        <w:rPr>
          <w:rFonts w:eastAsia="Calibri" w:cs="Arial"/>
          <w:noProof/>
          <w:sz w:val="24"/>
          <w:szCs w:val="24"/>
        </w:rPr>
        <w:t>c</w:t>
      </w:r>
      <w:r w:rsidRPr="00D905A4">
        <w:rPr>
          <w:rFonts w:eastAsia="Calibri" w:cs="Arial"/>
          <w:noProof/>
          <w:sz w:val="24"/>
          <w:szCs w:val="24"/>
        </w:rPr>
        <w:t xml:space="preserve">a Intesа ад Београд, које заступа законски заступник </w:t>
      </w:r>
      <w:r w:rsidR="00326627" w:rsidRPr="00D905A4">
        <w:rPr>
          <w:rFonts w:eastAsia="Calibri" w:cs="Arial"/>
          <w:noProof/>
          <w:sz w:val="24"/>
          <w:szCs w:val="24"/>
        </w:rPr>
        <w:t>Милорад Грчић</w:t>
      </w:r>
      <w:r w:rsidRPr="00D905A4">
        <w:rPr>
          <w:rFonts w:eastAsia="Calibri" w:cs="Arial"/>
          <w:noProof/>
          <w:sz w:val="24"/>
          <w:szCs w:val="24"/>
        </w:rPr>
        <w:t xml:space="preserve">, </w:t>
      </w:r>
      <w:r w:rsidR="00326627" w:rsidRPr="00D905A4">
        <w:rPr>
          <w:rFonts w:eastAsia="Calibri" w:cs="Arial"/>
          <w:noProof/>
          <w:sz w:val="24"/>
          <w:szCs w:val="24"/>
        </w:rPr>
        <w:t xml:space="preserve">в.д. </w:t>
      </w:r>
      <w:r w:rsidRPr="00D905A4">
        <w:rPr>
          <w:rFonts w:eastAsia="Calibri" w:cs="Arial"/>
          <w:noProof/>
          <w:sz w:val="24"/>
          <w:szCs w:val="24"/>
        </w:rPr>
        <w:t>директор</w:t>
      </w:r>
      <w:r w:rsidR="00326627" w:rsidRPr="00D905A4">
        <w:rPr>
          <w:rFonts w:eastAsia="Calibri" w:cs="Arial"/>
          <w:noProof/>
          <w:sz w:val="24"/>
          <w:szCs w:val="24"/>
        </w:rPr>
        <w:t>а</w:t>
      </w:r>
      <w:r w:rsidRPr="00D905A4">
        <w:rPr>
          <w:rFonts w:eastAsia="Calibri" w:cs="Arial"/>
          <w:noProof/>
          <w:sz w:val="24"/>
          <w:szCs w:val="24"/>
        </w:rPr>
        <w:t xml:space="preserve"> (у даљем тексту: Наручилац)</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и</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2б)_______________________________________из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3а)________________________________________из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i/>
          <w:noProof/>
          <w:sz w:val="24"/>
          <w:szCs w:val="24"/>
        </w:rPr>
      </w:pPr>
      <w:r w:rsidRPr="00D905A4">
        <w:rPr>
          <w:rFonts w:eastAsia="Calibri" w:cs="Arial"/>
          <w:noProof/>
          <w:sz w:val="24"/>
          <w:szCs w:val="24"/>
        </w:rPr>
        <w:t xml:space="preserve"> ___________________ бр. ___, ПИБ: _____________, матични број _____________, Текући рачун ____________,банка ______________ ,кога заступа __________________________,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lang w:val="sr-Cyrl-BA"/>
        </w:rPr>
      </w:pPr>
      <w:r w:rsidRPr="00D905A4">
        <w:rPr>
          <w:rFonts w:eastAsia="Calibri" w:cs="Arial"/>
          <w:noProof/>
          <w:sz w:val="24"/>
          <w:szCs w:val="24"/>
        </w:rPr>
        <w:t>3б)_______________________________________из</w:t>
      </w:r>
      <w:r w:rsidRPr="00D905A4">
        <w:rPr>
          <w:rFonts w:eastAsia="Calibri" w:cs="Arial"/>
          <w:noProof/>
          <w:sz w:val="24"/>
          <w:szCs w:val="24"/>
        </w:rPr>
        <w:tab/>
        <w:t>_____________, улица</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t xml:space="preserve"> ___________________ бр. ___, ПИБ: _____________, матични број _____________, </w:t>
      </w:r>
    </w:p>
    <w:p w:rsidR="00EB2AC5" w:rsidRPr="00D905A4" w:rsidRDefault="00EB2AC5" w:rsidP="00EB2AC5">
      <w:pPr>
        <w:pStyle w:val="KDParagraf"/>
        <w:rPr>
          <w:rFonts w:eastAsia="Calibri" w:cs="Arial"/>
          <w:noProof/>
          <w:sz w:val="24"/>
          <w:szCs w:val="24"/>
        </w:rPr>
      </w:pPr>
      <w:r w:rsidRPr="00D905A4">
        <w:rPr>
          <w:rFonts w:eastAsia="Calibri" w:cs="Arial"/>
          <w:noProof/>
          <w:sz w:val="24"/>
          <w:szCs w:val="24"/>
        </w:rPr>
        <w:lastRenderedPageBreak/>
        <w:t xml:space="preserve">Текући рачун ____________,банка ______________ ,кога  заступа _______________________, </w:t>
      </w:r>
      <w:r w:rsidRPr="00D905A4">
        <w:rPr>
          <w:rFonts w:eastAsia="Calibri" w:cs="Arial"/>
          <w:i/>
          <w:noProof/>
          <w:sz w:val="24"/>
          <w:szCs w:val="24"/>
        </w:rPr>
        <w:t>(члан групе понуђача или подизвођач)</w:t>
      </w:r>
    </w:p>
    <w:p w:rsidR="00EB2AC5" w:rsidRPr="00D905A4" w:rsidRDefault="00EB2AC5" w:rsidP="00EB2AC5">
      <w:pPr>
        <w:pStyle w:val="KDParagraf"/>
        <w:rPr>
          <w:rFonts w:eastAsia="Calibri" w:cs="Arial"/>
          <w:noProof/>
          <w:sz w:val="24"/>
          <w:szCs w:val="24"/>
        </w:rPr>
      </w:pPr>
    </w:p>
    <w:p w:rsidR="00EB2AC5" w:rsidRPr="00D905A4" w:rsidRDefault="00722B79" w:rsidP="00EB2AC5">
      <w:pPr>
        <w:pStyle w:val="KDParagraf"/>
        <w:rPr>
          <w:rFonts w:eastAsia="Calibri" w:cs="Arial"/>
          <w:noProof/>
          <w:sz w:val="24"/>
          <w:szCs w:val="24"/>
        </w:rPr>
      </w:pPr>
      <w:r w:rsidRPr="00D905A4">
        <w:rPr>
          <w:rFonts w:eastAsia="Calibri" w:cs="Arial"/>
          <w:noProof/>
          <w:sz w:val="24"/>
          <w:szCs w:val="24"/>
        </w:rPr>
        <w:t>(у даљем тексту заједно: С</w:t>
      </w:r>
      <w:r w:rsidR="00EB2AC5" w:rsidRPr="00D905A4">
        <w:rPr>
          <w:rFonts w:eastAsia="Calibri" w:cs="Arial"/>
          <w:noProof/>
          <w:sz w:val="24"/>
          <w:szCs w:val="24"/>
        </w:rPr>
        <w:t>тране</w:t>
      </w:r>
      <w:r w:rsidR="007076D0" w:rsidRPr="00D905A4">
        <w:rPr>
          <w:rFonts w:eastAsia="Calibri" w:cs="Arial"/>
          <w:noProof/>
          <w:sz w:val="24"/>
          <w:szCs w:val="24"/>
          <w:lang w:val="sr-Cyrl-RS"/>
        </w:rPr>
        <w:t xml:space="preserve"> у споразуму</w:t>
      </w:r>
      <w:r w:rsidR="00EB2AC5" w:rsidRPr="00D905A4">
        <w:rPr>
          <w:rFonts w:eastAsia="Calibri" w:cs="Arial"/>
          <w:noProof/>
          <w:sz w:val="24"/>
          <w:szCs w:val="24"/>
        </w:rPr>
        <w:t>)</w:t>
      </w:r>
    </w:p>
    <w:p w:rsidR="00EB2AC5" w:rsidRPr="00D905A4" w:rsidRDefault="00EB2AC5" w:rsidP="00EB2AC5">
      <w:pPr>
        <w:pStyle w:val="KDParagraf"/>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r w:rsidRPr="00D905A4">
        <w:rPr>
          <w:rFonts w:eastAsia="Calibri" w:cs="Arial"/>
          <w:noProof/>
          <w:sz w:val="24"/>
          <w:szCs w:val="24"/>
        </w:rPr>
        <w:t>закључиле су у Београду, дана __________</w:t>
      </w:r>
      <w:r w:rsidR="00AB584A">
        <w:rPr>
          <w:rFonts w:eastAsia="Calibri" w:cs="Arial"/>
          <w:noProof/>
          <w:sz w:val="24"/>
          <w:szCs w:val="24"/>
          <w:lang w:val="sr-Cyrl-RS"/>
        </w:rPr>
        <w:t>2016</w:t>
      </w:r>
      <w:r w:rsidRPr="00D905A4">
        <w:rPr>
          <w:rFonts w:eastAsia="Calibri" w:cs="Arial"/>
          <w:noProof/>
          <w:sz w:val="24"/>
          <w:szCs w:val="24"/>
        </w:rPr>
        <w:t>.године следећи</w:t>
      </w:r>
    </w:p>
    <w:p w:rsidR="00EB2AC5" w:rsidRPr="00D905A4" w:rsidRDefault="00EB2AC5" w:rsidP="00EB2AC5">
      <w:pPr>
        <w:pStyle w:val="KDParagraf"/>
        <w:spacing w:before="0"/>
        <w:rPr>
          <w:rFonts w:eastAsia="Calibri" w:cs="Arial"/>
          <w:noProof/>
          <w:sz w:val="24"/>
          <w:szCs w:val="24"/>
        </w:rPr>
      </w:pPr>
    </w:p>
    <w:p w:rsidR="00EB2AC5" w:rsidRPr="00D905A4" w:rsidRDefault="00EB2AC5" w:rsidP="00EB2AC5">
      <w:pPr>
        <w:pStyle w:val="KDParagraf"/>
        <w:spacing w:before="0"/>
        <w:rPr>
          <w:rFonts w:eastAsia="Calibri" w:cs="Arial"/>
          <w:noProof/>
          <w:sz w:val="24"/>
          <w:szCs w:val="24"/>
        </w:rPr>
      </w:pPr>
    </w:p>
    <w:p w:rsidR="00EB2AC5" w:rsidRDefault="00FF50AC" w:rsidP="00EB2AC5">
      <w:pPr>
        <w:pStyle w:val="KDParagraf"/>
        <w:spacing w:before="0"/>
        <w:jc w:val="center"/>
        <w:rPr>
          <w:rFonts w:eastAsia="Calibri" w:cs="Arial"/>
          <w:b/>
          <w:noProof/>
          <w:sz w:val="24"/>
          <w:szCs w:val="24"/>
        </w:rPr>
      </w:pPr>
      <w:r w:rsidRPr="00D905A4">
        <w:rPr>
          <w:rFonts w:eastAsia="Calibri" w:cs="Arial"/>
          <w:b/>
          <w:noProof/>
          <w:sz w:val="24"/>
          <w:szCs w:val="24"/>
        </w:rPr>
        <w:t xml:space="preserve">ОКВИРНИ СПОРАЗУМ </w:t>
      </w:r>
      <w:r w:rsidR="007C1D05" w:rsidRPr="00D905A4">
        <w:rPr>
          <w:rFonts w:eastAsia="Calibri" w:cs="Arial"/>
          <w:b/>
          <w:noProof/>
          <w:sz w:val="24"/>
          <w:szCs w:val="24"/>
          <w:lang w:val="sr-Cyrl-RS"/>
        </w:rPr>
        <w:t xml:space="preserve">О </w:t>
      </w:r>
      <w:r w:rsidR="007C1D05" w:rsidRPr="00D905A4">
        <w:rPr>
          <w:rFonts w:eastAsia="Calibri" w:cs="Arial"/>
          <w:b/>
          <w:noProof/>
          <w:sz w:val="24"/>
          <w:szCs w:val="24"/>
        </w:rPr>
        <w:t>ИЗВОЂЕЊУ</w:t>
      </w:r>
      <w:r w:rsidR="00EB2AC5" w:rsidRPr="00D905A4">
        <w:rPr>
          <w:rFonts w:eastAsia="Calibri" w:cs="Arial"/>
          <w:b/>
          <w:noProof/>
          <w:sz w:val="24"/>
          <w:szCs w:val="24"/>
        </w:rPr>
        <w:t xml:space="preserve"> РАДОВА</w:t>
      </w:r>
    </w:p>
    <w:p w:rsidR="00FF50AC" w:rsidRDefault="00870C9F" w:rsidP="00870C9F">
      <w:pPr>
        <w:pStyle w:val="KDParagraf"/>
        <w:spacing w:before="0"/>
        <w:jc w:val="center"/>
        <w:rPr>
          <w:rFonts w:eastAsia="Calibri" w:cs="Arial"/>
          <w:b/>
          <w:noProof/>
          <w:sz w:val="24"/>
          <w:szCs w:val="24"/>
          <w:lang w:val="sr-Cyrl-RS"/>
        </w:rPr>
      </w:pPr>
      <w:r w:rsidRPr="00870C9F">
        <w:rPr>
          <w:rFonts w:eastAsia="Calibri" w:cs="Arial"/>
          <w:b/>
          <w:noProof/>
          <w:sz w:val="24"/>
          <w:szCs w:val="24"/>
          <w:lang w:val="sr-Cyrl-CS"/>
        </w:rPr>
        <w:t xml:space="preserve">Ревизија и ремонти 20/10 и 1 </w:t>
      </w:r>
      <w:r w:rsidRPr="00870C9F">
        <w:rPr>
          <w:rFonts w:eastAsia="Calibri" w:cs="Arial"/>
          <w:b/>
          <w:noProof/>
          <w:sz w:val="24"/>
          <w:szCs w:val="24"/>
        </w:rPr>
        <w:t>kV</w:t>
      </w:r>
      <w:r w:rsidRPr="00870C9F">
        <w:rPr>
          <w:rFonts w:eastAsia="Calibri" w:cs="Arial"/>
          <w:b/>
          <w:noProof/>
          <w:sz w:val="24"/>
          <w:szCs w:val="24"/>
          <w:lang w:val="sr-Cyrl-CS"/>
        </w:rPr>
        <w:t xml:space="preserve"> и интервентно одржавање 20/10 и 1 </w:t>
      </w:r>
      <w:r w:rsidRPr="00870C9F">
        <w:rPr>
          <w:rFonts w:eastAsia="Calibri" w:cs="Arial"/>
          <w:b/>
          <w:noProof/>
          <w:sz w:val="24"/>
          <w:szCs w:val="24"/>
        </w:rPr>
        <w:t>kV</w:t>
      </w:r>
      <w:r w:rsidRPr="00870C9F">
        <w:rPr>
          <w:rFonts w:eastAsia="Calibri" w:cs="Arial"/>
          <w:b/>
          <w:noProof/>
          <w:sz w:val="24"/>
          <w:szCs w:val="24"/>
          <w:lang w:val="sr-Cyrl-CS"/>
        </w:rPr>
        <w:t xml:space="preserve"> за дистрибутивно подручје </w:t>
      </w:r>
      <w:r w:rsidRPr="00870C9F">
        <w:rPr>
          <w:rFonts w:eastAsia="Calibri" w:cs="Arial"/>
          <w:b/>
          <w:noProof/>
          <w:sz w:val="24"/>
          <w:szCs w:val="24"/>
          <w:lang w:val="sr-Cyrl-RS"/>
        </w:rPr>
        <w:t>Београд</w:t>
      </w:r>
    </w:p>
    <w:p w:rsidR="00870C9F" w:rsidRPr="00D905A4" w:rsidRDefault="00870C9F" w:rsidP="00870C9F">
      <w:pPr>
        <w:pStyle w:val="KDParagraf"/>
        <w:spacing w:before="0"/>
        <w:jc w:val="center"/>
        <w:rPr>
          <w:rFonts w:eastAsia="Calibri" w:cs="Arial"/>
          <w:noProof/>
          <w:sz w:val="24"/>
          <w:szCs w:val="24"/>
        </w:rPr>
      </w:pPr>
    </w:p>
    <w:p w:rsidR="00D97826"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а основу члaна 32. и члана 40. Закона о јавним набавкама („Сл.гласник РС“ бр. 124/2012, 14/2015 и 68/2015), (даље: Закон), Наручилац је спровео</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отворени</w:t>
      </w:r>
      <w:r w:rsidR="00D97826" w:rsidRPr="00D905A4">
        <w:rPr>
          <w:rFonts w:eastAsia="Arial Unicode MS" w:cs="Arial"/>
          <w:sz w:val="24"/>
          <w:szCs w:val="24"/>
          <w:lang w:val="sr-Cyrl-CS"/>
        </w:rPr>
        <w:t xml:space="preserve"> </w:t>
      </w:r>
      <w:r w:rsidRPr="00D905A4">
        <w:rPr>
          <w:rFonts w:eastAsia="Arial Unicode MS" w:cs="Arial"/>
          <w:sz w:val="24"/>
          <w:szCs w:val="24"/>
          <w:lang w:val="sr-Cyrl-CS"/>
        </w:rPr>
        <w:t xml:space="preserve">поступак </w:t>
      </w:r>
      <w:r w:rsidR="000C3A9C" w:rsidRPr="00D905A4">
        <w:rPr>
          <w:rFonts w:eastAsia="Arial Unicode MS" w:cs="Arial"/>
          <w:sz w:val="24"/>
          <w:szCs w:val="24"/>
        </w:rPr>
        <w:t>ради закључења О</w:t>
      </w:r>
      <w:r w:rsidRPr="00D905A4">
        <w:rPr>
          <w:rFonts w:eastAsia="Arial Unicode MS" w:cs="Arial"/>
          <w:sz w:val="24"/>
          <w:szCs w:val="24"/>
        </w:rPr>
        <w:t xml:space="preserve">квирног споразума са једним </w:t>
      </w:r>
      <w:r w:rsidR="00FF50AC" w:rsidRPr="00D905A4">
        <w:rPr>
          <w:rFonts w:eastAsia="Arial Unicode MS" w:cs="Arial"/>
          <w:sz w:val="24"/>
          <w:szCs w:val="24"/>
        </w:rPr>
        <w:t xml:space="preserve">понуђачем </w:t>
      </w:r>
      <w:r w:rsidRPr="00D905A4">
        <w:rPr>
          <w:rFonts w:eastAsia="Arial Unicode MS" w:cs="Arial"/>
          <w:sz w:val="24"/>
          <w:szCs w:val="24"/>
        </w:rPr>
        <w:t>на период</w:t>
      </w:r>
      <w:r w:rsidR="00D97826" w:rsidRPr="00D905A4">
        <w:rPr>
          <w:rFonts w:eastAsia="Arial Unicode MS" w:cs="Arial"/>
          <w:sz w:val="24"/>
          <w:szCs w:val="24"/>
          <w:lang w:val="sr-Cyrl-RS"/>
        </w:rPr>
        <w:t xml:space="preserve"> </w:t>
      </w:r>
      <w:r w:rsidRPr="00D905A4">
        <w:rPr>
          <w:rFonts w:eastAsia="Arial Unicode MS" w:cs="Arial"/>
          <w:sz w:val="24"/>
          <w:szCs w:val="24"/>
        </w:rPr>
        <w:t xml:space="preserve">до две године </w:t>
      </w:r>
      <w:r w:rsidR="004B294A" w:rsidRPr="00D905A4">
        <w:rPr>
          <w:rFonts w:eastAsia="Arial Unicode MS" w:cs="Arial"/>
          <w:sz w:val="24"/>
          <w:szCs w:val="24"/>
          <w:lang w:val="ru-RU"/>
        </w:rPr>
        <w:t>бр.ЈN</w:t>
      </w:r>
      <w:r w:rsidR="000C3A9C" w:rsidRPr="00D905A4">
        <w:rPr>
          <w:rFonts w:eastAsia="Arial Unicode MS" w:cs="Arial"/>
          <w:sz w:val="24"/>
          <w:szCs w:val="24"/>
          <w:lang w:val="ru-RU"/>
        </w:rPr>
        <w:t>/8000/</w:t>
      </w:r>
      <w:r w:rsidR="000A4574" w:rsidRPr="00D905A4">
        <w:rPr>
          <w:rFonts w:eastAsia="Arial Unicode MS" w:cs="Arial"/>
          <w:sz w:val="24"/>
          <w:szCs w:val="24"/>
          <w:lang w:val="ru-RU"/>
        </w:rPr>
        <w:t>00</w:t>
      </w:r>
      <w:r w:rsidR="00870C9F">
        <w:rPr>
          <w:rFonts w:eastAsia="Arial Unicode MS" w:cs="Arial"/>
          <w:sz w:val="24"/>
          <w:szCs w:val="24"/>
          <w:lang w:val="ru-RU"/>
        </w:rPr>
        <w:t>16</w:t>
      </w:r>
      <w:r w:rsidR="00FF50AC" w:rsidRPr="00D905A4">
        <w:rPr>
          <w:rFonts w:eastAsia="Arial Unicode MS" w:cs="Arial"/>
          <w:sz w:val="24"/>
          <w:szCs w:val="24"/>
          <w:lang w:val="ru-RU"/>
        </w:rPr>
        <w:t xml:space="preserve">/2016 </w:t>
      </w:r>
      <w:r w:rsidRPr="00D905A4">
        <w:rPr>
          <w:rFonts w:eastAsia="Arial Unicode MS" w:cs="Arial"/>
          <w:sz w:val="24"/>
          <w:szCs w:val="24"/>
          <w:lang w:val="ru-RU"/>
        </w:rPr>
        <w:t>ради набавке радова и то</w:t>
      </w:r>
      <w:r w:rsidR="007C1D05" w:rsidRPr="00D905A4">
        <w:rPr>
          <w:rFonts w:eastAsia="Arial Unicode MS" w:cs="Arial"/>
          <w:sz w:val="24"/>
          <w:szCs w:val="24"/>
          <w:lang w:val="ru-RU"/>
        </w:rPr>
        <w:t>:</w:t>
      </w:r>
      <w:r w:rsidRPr="00D905A4">
        <w:rPr>
          <w:rFonts w:eastAsia="Arial Unicode MS" w:cs="Arial"/>
          <w:sz w:val="24"/>
          <w:szCs w:val="24"/>
          <w:lang w:val="ru-RU"/>
        </w:rPr>
        <w:t xml:space="preserve"> </w:t>
      </w:r>
      <w:r w:rsidR="00870C9F" w:rsidRPr="00870C9F">
        <w:rPr>
          <w:rFonts w:cs="Arial"/>
          <w:sz w:val="24"/>
          <w:szCs w:val="24"/>
          <w:lang w:val="sr-Cyrl-CS"/>
        </w:rPr>
        <w:t xml:space="preserve">Ревизија и ремонти 20/10 и 1 </w:t>
      </w:r>
      <w:r w:rsidR="00870C9F" w:rsidRPr="00870C9F">
        <w:rPr>
          <w:rFonts w:cs="Arial"/>
          <w:sz w:val="24"/>
          <w:szCs w:val="24"/>
        </w:rPr>
        <w:t>kV</w:t>
      </w:r>
      <w:r w:rsidR="00870C9F" w:rsidRPr="00870C9F">
        <w:rPr>
          <w:rFonts w:cs="Arial"/>
          <w:sz w:val="24"/>
          <w:szCs w:val="24"/>
          <w:lang w:val="sr-Cyrl-CS"/>
        </w:rPr>
        <w:t xml:space="preserve"> и интервентно одржавање 20/10 и 1 </w:t>
      </w:r>
      <w:r w:rsidR="00870C9F" w:rsidRPr="00870C9F">
        <w:rPr>
          <w:rFonts w:cs="Arial"/>
          <w:sz w:val="24"/>
          <w:szCs w:val="24"/>
        </w:rPr>
        <w:t>kV</w:t>
      </w:r>
      <w:r w:rsidR="00870C9F" w:rsidRPr="00870C9F">
        <w:rPr>
          <w:rFonts w:cs="Arial"/>
          <w:sz w:val="24"/>
          <w:szCs w:val="24"/>
          <w:lang w:val="sr-Cyrl-CS"/>
        </w:rPr>
        <w:t xml:space="preserve"> за дистрибутивно подручје </w:t>
      </w:r>
      <w:r w:rsidR="00870C9F" w:rsidRPr="00870C9F">
        <w:rPr>
          <w:rFonts w:cs="Arial"/>
          <w:sz w:val="24"/>
          <w:szCs w:val="24"/>
          <w:lang w:val="sr-Cyrl-RS"/>
        </w:rPr>
        <w:t>Београд</w:t>
      </w:r>
      <w:r w:rsidR="00D97826" w:rsidRPr="00D905A4">
        <w:rPr>
          <w:rFonts w:cs="Arial"/>
          <w:sz w:val="24"/>
          <w:szCs w:val="24"/>
        </w:rPr>
        <w:t>;</w:t>
      </w:r>
    </w:p>
    <w:p w:rsidR="00EB2AC5" w:rsidRPr="00D905A4" w:rsidRDefault="00EB2AC5" w:rsidP="000D73D1">
      <w:pPr>
        <w:numPr>
          <w:ilvl w:val="0"/>
          <w:numId w:val="25"/>
        </w:numPr>
        <w:ind w:left="630" w:hanging="450"/>
        <w:rPr>
          <w:rFonts w:eastAsia="Arial Unicode MS" w:cs="Arial"/>
          <w:sz w:val="24"/>
          <w:szCs w:val="24"/>
          <w:lang w:val="sr-Cyrl-CS"/>
        </w:rPr>
      </w:pPr>
      <w:r w:rsidRPr="00D905A4">
        <w:rPr>
          <w:rFonts w:eastAsia="Arial Unicode MS" w:cs="Arial"/>
          <w:sz w:val="24"/>
          <w:szCs w:val="24"/>
        </w:rPr>
        <w:t>Н</w:t>
      </w:r>
      <w:r w:rsidRPr="00D905A4">
        <w:rPr>
          <w:rFonts w:eastAsia="Arial Unicode MS" w:cs="Arial"/>
          <w:sz w:val="24"/>
          <w:szCs w:val="24"/>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D905A4">
        <w:rPr>
          <w:rFonts w:eastAsia="Arial Unicode MS" w:cs="Arial"/>
          <w:sz w:val="24"/>
          <w:szCs w:val="24"/>
        </w:rPr>
        <w:t>______</w:t>
      </w:r>
      <w:r w:rsidRPr="00D905A4">
        <w:rPr>
          <w:rFonts w:eastAsia="Arial Unicode MS" w:cs="Arial"/>
          <w:sz w:val="24"/>
          <w:szCs w:val="24"/>
          <w:lang w:val="sr-Cyrl-CS"/>
        </w:rPr>
        <w:t xml:space="preserve">. године, </w:t>
      </w:r>
      <w:r w:rsidRPr="00D905A4">
        <w:rPr>
          <w:rFonts w:eastAsia="Arial Unicode MS" w:cs="Arial"/>
          <w:sz w:val="24"/>
          <w:szCs w:val="24"/>
        </w:rPr>
        <w:t>Понуђач</w:t>
      </w:r>
      <w:r w:rsidR="0082431C" w:rsidRPr="00D905A4">
        <w:rPr>
          <w:rFonts w:eastAsia="Arial Unicode MS" w:cs="Arial"/>
          <w:color w:val="FF0000"/>
          <w:sz w:val="24"/>
          <w:szCs w:val="24"/>
        </w:rPr>
        <w:t xml:space="preserve"> </w:t>
      </w:r>
      <w:r w:rsidR="0082431C" w:rsidRPr="00D905A4">
        <w:rPr>
          <w:rFonts w:eastAsia="Arial Unicode MS" w:cs="Arial"/>
          <w:sz w:val="24"/>
          <w:szCs w:val="24"/>
          <w:lang w:val="sr-Cyrl-CS"/>
        </w:rPr>
        <w:t>(</w:t>
      </w:r>
      <w:r w:rsidR="00D97826" w:rsidRPr="00D905A4">
        <w:rPr>
          <w:rFonts w:eastAsia="Arial Unicode MS" w:cs="Arial"/>
          <w:sz w:val="24"/>
          <w:szCs w:val="24"/>
        </w:rPr>
        <w:t xml:space="preserve">у </w:t>
      </w:r>
      <w:r w:rsidR="0082431C" w:rsidRPr="00D905A4">
        <w:rPr>
          <w:rFonts w:eastAsia="Arial Unicode MS" w:cs="Arial"/>
          <w:sz w:val="24"/>
          <w:szCs w:val="24"/>
        </w:rPr>
        <w:t>даљем тексту: Извођач радова)</w:t>
      </w:r>
      <w:r w:rsidRPr="00D905A4">
        <w:rPr>
          <w:rFonts w:eastAsia="Arial Unicode MS" w:cs="Arial"/>
          <w:sz w:val="24"/>
          <w:szCs w:val="24"/>
        </w:rPr>
        <w:t xml:space="preserve"> је </w:t>
      </w:r>
      <w:r w:rsidRPr="00D905A4">
        <w:rPr>
          <w:rFonts w:eastAsia="Arial Unicode MS" w:cs="Arial"/>
          <w:sz w:val="24"/>
          <w:szCs w:val="24"/>
          <w:lang w:val="sr-Cyrl-CS"/>
        </w:rPr>
        <w:t xml:space="preserve">доставио понуду број:______________ од  ____________ </w:t>
      </w:r>
      <w:r w:rsidR="00D97826" w:rsidRPr="00D905A4">
        <w:rPr>
          <w:rFonts w:eastAsia="Arial Unicode MS" w:cs="Arial"/>
          <w:sz w:val="24"/>
          <w:szCs w:val="24"/>
          <w:lang w:val="sr-Cyrl-CS"/>
        </w:rPr>
        <w:t>године (у даљем тексту: Понуда);</w:t>
      </w:r>
      <w:r w:rsidRPr="00D905A4">
        <w:rPr>
          <w:rFonts w:eastAsia="Arial Unicode MS" w:cs="Arial"/>
          <w:sz w:val="24"/>
          <w:szCs w:val="24"/>
          <w:lang w:val="sr-Cyrl-CS"/>
        </w:rPr>
        <w:t xml:space="preserve"> (</w:t>
      </w:r>
      <w:r w:rsidRPr="00D905A4">
        <w:rPr>
          <w:rFonts w:eastAsia="Arial Unicode MS" w:cs="Arial"/>
          <w:i/>
          <w:sz w:val="24"/>
          <w:szCs w:val="24"/>
          <w:lang w:val="sr-Cyrl-CS"/>
        </w:rPr>
        <w:t>уписује Извођач радова</w:t>
      </w:r>
      <w:r w:rsidR="00D97826" w:rsidRPr="00D905A4">
        <w:rPr>
          <w:rFonts w:eastAsia="Arial Unicode MS" w:cs="Arial"/>
          <w:sz w:val="24"/>
          <w:szCs w:val="24"/>
          <w:lang w:val="sr-Cyrl-CS"/>
        </w:rPr>
        <w:t>)</w:t>
      </w:r>
    </w:p>
    <w:p w:rsidR="00EB2AC5" w:rsidRPr="00D905A4" w:rsidRDefault="00EB2AC5" w:rsidP="000D73D1">
      <w:pPr>
        <w:pStyle w:val="KDNabrajanje"/>
        <w:numPr>
          <w:ilvl w:val="0"/>
          <w:numId w:val="25"/>
        </w:numPr>
        <w:spacing w:before="0"/>
        <w:ind w:left="630" w:hanging="450"/>
        <w:rPr>
          <w:rFonts w:cs="Arial"/>
          <w:b/>
          <w:sz w:val="24"/>
          <w:szCs w:val="24"/>
        </w:rPr>
      </w:pPr>
      <w:r w:rsidRPr="00D905A4">
        <w:rPr>
          <w:rFonts w:cs="Arial"/>
          <w:sz w:val="24"/>
          <w:szCs w:val="24"/>
        </w:rPr>
        <w:t xml:space="preserve">да је Наручилац својом Одлуком о </w:t>
      </w:r>
      <w:r w:rsidR="00FF50AC" w:rsidRPr="00D905A4">
        <w:rPr>
          <w:rFonts w:cs="Arial"/>
          <w:sz w:val="24"/>
          <w:szCs w:val="24"/>
        </w:rPr>
        <w:t>закључењу О</w:t>
      </w:r>
      <w:r w:rsidRPr="00D905A4">
        <w:rPr>
          <w:rFonts w:cs="Arial"/>
          <w:sz w:val="24"/>
          <w:szCs w:val="24"/>
        </w:rPr>
        <w:t xml:space="preserve">квирног споразума бр. ____________ од __.__.___. године изабрао понуду </w:t>
      </w:r>
      <w:r w:rsidR="0082431C" w:rsidRPr="00D905A4">
        <w:rPr>
          <w:rFonts w:cs="Arial"/>
          <w:sz w:val="24"/>
          <w:szCs w:val="24"/>
          <w:lang w:val="sr-Cyrl-CS"/>
        </w:rPr>
        <w:t>Извођача радова</w:t>
      </w:r>
      <w:r w:rsidR="00D97826" w:rsidRPr="00D905A4">
        <w:rPr>
          <w:rFonts w:cs="Arial"/>
          <w:sz w:val="24"/>
          <w:szCs w:val="24"/>
          <w:lang w:val="sr-Cyrl-CS"/>
        </w:rPr>
        <w:t>;</w:t>
      </w:r>
    </w:p>
    <w:p w:rsidR="00EB2AC5" w:rsidRPr="00D905A4" w:rsidRDefault="00EB2AC5" w:rsidP="00FF50AC">
      <w:pPr>
        <w:pStyle w:val="KDNabrajanje"/>
        <w:numPr>
          <w:ilvl w:val="0"/>
          <w:numId w:val="0"/>
        </w:numPr>
        <w:spacing w:before="0"/>
        <w:ind w:left="630" w:hanging="450"/>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 xml:space="preserve">да овај Оквирни споразум не представља обавезу </w:t>
      </w:r>
      <w:r w:rsidR="00490CAB" w:rsidRPr="00D905A4">
        <w:rPr>
          <w:rFonts w:cs="Arial"/>
          <w:sz w:val="24"/>
          <w:szCs w:val="24"/>
          <w:lang w:val="sr-Cyrl-RS"/>
        </w:rPr>
        <w:t>Наручиоца</w:t>
      </w:r>
      <w:r w:rsidR="00D97826" w:rsidRPr="00D905A4">
        <w:rPr>
          <w:rFonts w:cs="Arial"/>
          <w:sz w:val="24"/>
          <w:szCs w:val="24"/>
          <w:lang w:val="sr-Cyrl-RS"/>
        </w:rPr>
        <w:t>;</w:t>
      </w:r>
    </w:p>
    <w:p w:rsidR="00EB2AC5" w:rsidRPr="00D905A4" w:rsidRDefault="00EB2AC5" w:rsidP="00FF50AC">
      <w:pPr>
        <w:pStyle w:val="KDNabrajanje"/>
        <w:numPr>
          <w:ilvl w:val="0"/>
          <w:numId w:val="0"/>
        </w:numPr>
        <w:spacing w:before="0"/>
        <w:ind w:left="568" w:hanging="388"/>
        <w:rPr>
          <w:rFonts w:cs="Arial"/>
          <w:b/>
          <w:sz w:val="24"/>
          <w:szCs w:val="24"/>
        </w:rPr>
      </w:pPr>
    </w:p>
    <w:p w:rsidR="00EB2AC5" w:rsidRPr="00D905A4" w:rsidRDefault="00EB2AC5" w:rsidP="00FF50AC">
      <w:pPr>
        <w:pStyle w:val="KDNabrajanje"/>
        <w:spacing w:before="0"/>
        <w:ind w:hanging="388"/>
        <w:rPr>
          <w:rFonts w:cs="Arial"/>
          <w:b/>
          <w:sz w:val="24"/>
          <w:szCs w:val="24"/>
        </w:rPr>
      </w:pPr>
      <w:r w:rsidRPr="00D905A4">
        <w:rPr>
          <w:rFonts w:cs="Arial"/>
          <w:sz w:val="24"/>
          <w:szCs w:val="24"/>
        </w:rPr>
        <w:t>да обавеза настаје пријемом На</w:t>
      </w:r>
      <w:r w:rsidR="00FF50AC" w:rsidRPr="00D905A4">
        <w:rPr>
          <w:rFonts w:cs="Arial"/>
          <w:sz w:val="24"/>
          <w:szCs w:val="24"/>
        </w:rPr>
        <w:t>руџбенице са битним елементима У</w:t>
      </w:r>
      <w:r w:rsidRPr="00D905A4">
        <w:rPr>
          <w:rFonts w:cs="Arial"/>
          <w:sz w:val="24"/>
          <w:szCs w:val="24"/>
        </w:rPr>
        <w:t>говора, а на основу Оквирног споразума</w:t>
      </w:r>
      <w:r w:rsidR="006D39AC" w:rsidRPr="00D905A4">
        <w:rPr>
          <w:rFonts w:cs="Arial"/>
          <w:sz w:val="24"/>
          <w:szCs w:val="24"/>
          <w:lang w:val="sr-Cyrl-RS"/>
        </w:rPr>
        <w:t>.</w:t>
      </w:r>
    </w:p>
    <w:p w:rsidR="00EB2AC5" w:rsidRPr="00D905A4" w:rsidRDefault="00EB2AC5" w:rsidP="00FF50AC">
      <w:pPr>
        <w:ind w:hanging="388"/>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ПРЕДМЕТ ОКВИРНОГ СПОРАЗУМА</w:t>
      </w:r>
    </w:p>
    <w:p w:rsidR="00EB2AC5" w:rsidRPr="00AB584A" w:rsidRDefault="00FF50AC" w:rsidP="00AB584A">
      <w:pPr>
        <w:jc w:val="center"/>
        <w:rPr>
          <w:rFonts w:eastAsia="Arial Unicode MS" w:cs="Arial"/>
          <w:b/>
          <w:sz w:val="24"/>
          <w:szCs w:val="24"/>
          <w:lang w:val="sr-Cyrl-CS"/>
        </w:rPr>
      </w:pPr>
      <w:r w:rsidRPr="00D905A4">
        <w:rPr>
          <w:rFonts w:eastAsia="Arial Unicode MS" w:cs="Arial"/>
          <w:b/>
          <w:sz w:val="24"/>
          <w:szCs w:val="24"/>
          <w:lang w:val="sr-Cyrl-CS"/>
        </w:rPr>
        <w:t>Члан 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Предмет овог  Оквирног споразума је </w:t>
      </w:r>
      <w:r w:rsidR="00870C9F" w:rsidRPr="00870C9F">
        <w:rPr>
          <w:rFonts w:cs="Arial"/>
          <w:sz w:val="24"/>
          <w:szCs w:val="24"/>
          <w:lang w:val="sr-Cyrl-CS"/>
        </w:rPr>
        <w:t xml:space="preserve">Ревизија и ремонти 20/10 и 1 </w:t>
      </w:r>
      <w:r w:rsidR="00870C9F" w:rsidRPr="00870C9F">
        <w:rPr>
          <w:rFonts w:cs="Arial"/>
          <w:sz w:val="24"/>
          <w:szCs w:val="24"/>
        </w:rPr>
        <w:t>kV</w:t>
      </w:r>
      <w:r w:rsidR="00870C9F" w:rsidRPr="00870C9F">
        <w:rPr>
          <w:rFonts w:cs="Arial"/>
          <w:sz w:val="24"/>
          <w:szCs w:val="24"/>
          <w:lang w:val="sr-Cyrl-CS"/>
        </w:rPr>
        <w:t xml:space="preserve"> и интервентно одржавање 20/10 и 1 </w:t>
      </w:r>
      <w:r w:rsidR="00870C9F" w:rsidRPr="00870C9F">
        <w:rPr>
          <w:rFonts w:cs="Arial"/>
          <w:sz w:val="24"/>
          <w:szCs w:val="24"/>
        </w:rPr>
        <w:t>kV</w:t>
      </w:r>
      <w:r w:rsidR="00870C9F" w:rsidRPr="00870C9F">
        <w:rPr>
          <w:rFonts w:cs="Arial"/>
          <w:sz w:val="24"/>
          <w:szCs w:val="24"/>
          <w:lang w:val="sr-Cyrl-CS"/>
        </w:rPr>
        <w:t xml:space="preserve"> за дистрибутивно подручје </w:t>
      </w:r>
      <w:r w:rsidR="00870C9F" w:rsidRPr="00870C9F">
        <w:rPr>
          <w:rFonts w:cs="Arial"/>
          <w:sz w:val="24"/>
          <w:szCs w:val="24"/>
          <w:lang w:val="sr-Cyrl-RS"/>
        </w:rPr>
        <w:t>Београд</w:t>
      </w:r>
      <w:r w:rsidR="00D97826" w:rsidRPr="00D905A4">
        <w:rPr>
          <w:rFonts w:cs="Arial"/>
          <w:sz w:val="24"/>
          <w:szCs w:val="24"/>
          <w:lang w:val="sr-Cyrl-CS"/>
        </w:rPr>
        <w:t xml:space="preserve"> </w:t>
      </w:r>
      <w:r w:rsidRPr="00D905A4">
        <w:rPr>
          <w:rFonts w:eastAsia="Arial Unicode MS" w:cs="Arial"/>
          <w:sz w:val="24"/>
          <w:szCs w:val="24"/>
          <w:lang w:val="sr-Cyrl-CS"/>
        </w:rPr>
        <w:t>(даље:</w:t>
      </w:r>
      <w:r w:rsidR="0082431C" w:rsidRPr="00D905A4">
        <w:rPr>
          <w:rFonts w:eastAsia="Arial Unicode MS" w:cs="Arial"/>
          <w:sz w:val="24"/>
          <w:szCs w:val="24"/>
          <w:lang w:val="sr-Cyrl-CS"/>
        </w:rPr>
        <w:t xml:space="preserve"> Р</w:t>
      </w:r>
      <w:r w:rsidRPr="00D905A4">
        <w:rPr>
          <w:rFonts w:eastAsia="Arial Unicode MS" w:cs="Arial"/>
          <w:sz w:val="24"/>
          <w:szCs w:val="24"/>
          <w:lang w:val="sr-Cyrl-CS"/>
        </w:rPr>
        <w:t>адови), а према захтевима и условима из Конкурсне документације Наручиоца, прихваћене техничке спецификације и понуде Извођача радова број ______________од ________________ године и Обрасца структуре цене</w:t>
      </w:r>
      <w:r w:rsidR="007C1D05" w:rsidRPr="00D905A4">
        <w:rPr>
          <w:rFonts w:eastAsia="Arial Unicode MS" w:cs="Arial"/>
          <w:sz w:val="24"/>
          <w:szCs w:val="24"/>
          <w:lang w:val="sr-Cyrl-CS"/>
        </w:rPr>
        <w:t xml:space="preserve">, </w:t>
      </w:r>
      <w:r w:rsidRPr="00D905A4">
        <w:rPr>
          <w:rFonts w:eastAsia="Arial Unicode MS" w:cs="Arial"/>
          <w:sz w:val="24"/>
          <w:szCs w:val="24"/>
        </w:rPr>
        <w:t>(Конкурсна документација, Понуда</w:t>
      </w:r>
      <w:r w:rsidRPr="00D905A4">
        <w:rPr>
          <w:rFonts w:eastAsia="Arial Unicode MS" w:cs="Arial"/>
          <w:sz w:val="24"/>
          <w:szCs w:val="24"/>
          <w:lang w:val="sr-Cyrl-CS"/>
        </w:rPr>
        <w:t xml:space="preserve"> и Образац структуре цене </w:t>
      </w:r>
      <w:r w:rsidR="00920FC1" w:rsidRPr="00D905A4">
        <w:rPr>
          <w:rFonts w:eastAsia="Arial Unicode MS" w:cs="Arial"/>
          <w:sz w:val="24"/>
          <w:szCs w:val="24"/>
        </w:rPr>
        <w:t>као Прилози 1 ,</w:t>
      </w:r>
      <w:r w:rsidRPr="00D905A4">
        <w:rPr>
          <w:rFonts w:eastAsia="Arial Unicode MS" w:cs="Arial"/>
          <w:sz w:val="24"/>
          <w:szCs w:val="24"/>
        </w:rPr>
        <w:t xml:space="preserve"> 2</w:t>
      </w:r>
      <w:r w:rsidR="00920FC1" w:rsidRPr="00D905A4">
        <w:rPr>
          <w:rFonts w:eastAsia="Arial Unicode MS" w:cs="Arial"/>
          <w:sz w:val="24"/>
          <w:szCs w:val="24"/>
        </w:rPr>
        <w:t xml:space="preserve"> и 3 </w:t>
      </w:r>
      <w:r w:rsidRPr="00D905A4">
        <w:rPr>
          <w:rFonts w:eastAsia="Arial Unicode MS" w:cs="Arial"/>
          <w:sz w:val="24"/>
          <w:szCs w:val="24"/>
        </w:rPr>
        <w:t xml:space="preserve">), </w:t>
      </w:r>
      <w:r w:rsidRPr="00D905A4">
        <w:rPr>
          <w:rFonts w:eastAsia="Arial Unicode MS" w:cs="Arial"/>
          <w:sz w:val="24"/>
          <w:szCs w:val="24"/>
          <w:lang w:val="sr-Cyrl-CS"/>
        </w:rPr>
        <w:t xml:space="preserve">саставни </w:t>
      </w:r>
      <w:r w:rsidRPr="00D905A4">
        <w:rPr>
          <w:rFonts w:eastAsia="Arial Unicode MS" w:cs="Arial"/>
          <w:sz w:val="24"/>
          <w:szCs w:val="24"/>
        </w:rPr>
        <w:t xml:space="preserve">су </w:t>
      </w:r>
      <w:r w:rsidRPr="00D905A4">
        <w:rPr>
          <w:rFonts w:eastAsia="Arial Unicode MS" w:cs="Arial"/>
          <w:sz w:val="24"/>
          <w:szCs w:val="24"/>
          <w:lang w:val="sr-Cyrl-CS"/>
        </w:rPr>
        <w:t xml:space="preserve">део овог </w:t>
      </w:r>
      <w:r w:rsidR="00FF50AC" w:rsidRPr="00D905A4">
        <w:rPr>
          <w:rFonts w:eastAsia="Arial Unicode MS" w:cs="Arial"/>
          <w:sz w:val="24"/>
          <w:szCs w:val="24"/>
          <w:lang w:val="sr-Cyrl-CS"/>
        </w:rPr>
        <w:t>Оквирног споразума</w:t>
      </w:r>
      <w:r w:rsidRPr="00D905A4">
        <w:rPr>
          <w:rFonts w:eastAsia="Arial Unicode MS" w:cs="Arial"/>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Наручилац уговара радове предвиђене техничком спецификацијом, која је саставни део конкурсне документације </w:t>
      </w:r>
      <w:r w:rsidRPr="00D905A4">
        <w:rPr>
          <w:rFonts w:eastAsia="Arial Unicode MS" w:cs="Arial"/>
          <w:sz w:val="24"/>
          <w:szCs w:val="24"/>
        </w:rPr>
        <w:t>као П</w:t>
      </w:r>
      <w:r w:rsidRPr="00D905A4">
        <w:rPr>
          <w:rFonts w:eastAsia="Arial Unicode MS" w:cs="Arial"/>
          <w:sz w:val="24"/>
          <w:szCs w:val="24"/>
          <w:lang w:val="sr-Cyrl-CS"/>
        </w:rPr>
        <w:t>рилог</w:t>
      </w:r>
      <w:r w:rsidRPr="00D905A4">
        <w:rPr>
          <w:rFonts w:eastAsia="Arial Unicode MS" w:cs="Arial"/>
          <w:sz w:val="24"/>
          <w:szCs w:val="24"/>
        </w:rPr>
        <w:t>а 1,</w:t>
      </w:r>
      <w:r w:rsidRPr="00D905A4">
        <w:rPr>
          <w:rFonts w:eastAsia="Arial Unicode MS" w:cs="Arial"/>
          <w:sz w:val="24"/>
          <w:szCs w:val="24"/>
          <w:lang w:val="sr-Cyrl-CS"/>
        </w:rPr>
        <w:t xml:space="preserve"> ово</w:t>
      </w:r>
      <w:r w:rsidRPr="00D905A4">
        <w:rPr>
          <w:rFonts w:eastAsia="Arial Unicode MS" w:cs="Arial"/>
          <w:sz w:val="24"/>
          <w:szCs w:val="24"/>
        </w:rPr>
        <w:t>м</w:t>
      </w:r>
      <w:r w:rsidR="006D39AC" w:rsidRPr="00D905A4">
        <w:rPr>
          <w:rFonts w:eastAsia="Arial Unicode MS" w:cs="Arial"/>
          <w:sz w:val="24"/>
          <w:szCs w:val="24"/>
          <w:lang w:val="sr-Cyrl-CS"/>
        </w:rPr>
        <w:t xml:space="preserve"> Оквирном споразуму</w:t>
      </w:r>
      <w:r w:rsidR="007D4170" w:rsidRPr="00D905A4">
        <w:rPr>
          <w:rFonts w:eastAsia="Arial Unicode MS" w:cs="Arial"/>
          <w:sz w:val="24"/>
          <w:szCs w:val="24"/>
          <w:lang w:val="sr-Cyrl-CS"/>
        </w:rPr>
        <w:t>.</w:t>
      </w:r>
    </w:p>
    <w:p w:rsidR="00EB2AC5" w:rsidRPr="00D905A4" w:rsidRDefault="00EB2AC5" w:rsidP="00EB2AC5">
      <w:pPr>
        <w:rPr>
          <w:rFonts w:eastAsia="Arial Unicode MS" w:cs="Arial"/>
          <w:i/>
          <w:sz w:val="24"/>
          <w:szCs w:val="24"/>
          <w:lang w:val="sr-Cyrl-CS"/>
        </w:rPr>
      </w:pPr>
      <w:r w:rsidRPr="00D905A4">
        <w:rPr>
          <w:rFonts w:eastAsia="Arial Unicode MS" w:cs="Arial"/>
          <w:sz w:val="24"/>
          <w:szCs w:val="24"/>
        </w:rPr>
        <w:t>Д</w:t>
      </w:r>
      <w:r w:rsidRPr="00D905A4">
        <w:rPr>
          <w:rFonts w:eastAsia="Arial Unicode MS" w:cs="Arial"/>
          <w:sz w:val="24"/>
          <w:szCs w:val="24"/>
          <w:lang w:val="sr-Cyrl-CS"/>
        </w:rPr>
        <w:t xml:space="preserve">елимично извршење </w:t>
      </w:r>
      <w:r w:rsidR="007C1D0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Извођач радова ће у складу са Понудом, уступити подизвођачу: </w:t>
      </w:r>
      <w:r w:rsidRPr="00D905A4">
        <w:rPr>
          <w:rFonts w:eastAsia="Arial Unicode MS" w:cs="Arial"/>
          <w:sz w:val="24"/>
          <w:szCs w:val="24"/>
          <w:lang w:val="sr-Cyrl-CS"/>
        </w:rPr>
        <w:lastRenderedPageBreak/>
        <w:t>________________________________________________________(</w:t>
      </w:r>
      <w:r w:rsidRPr="00D905A4">
        <w:rPr>
          <w:rFonts w:eastAsia="Arial Unicode MS" w:cs="Arial"/>
          <w:i/>
          <w:sz w:val="24"/>
          <w:szCs w:val="24"/>
          <w:lang w:val="sr-Cyrl-CS"/>
        </w:rPr>
        <w:t>назив Подизвођача</w:t>
      </w:r>
      <w:r w:rsidRPr="00D905A4">
        <w:rPr>
          <w:rFonts w:eastAsia="Arial Unicode MS" w:cs="Arial"/>
          <w:i/>
          <w:sz w:val="24"/>
          <w:szCs w:val="24"/>
        </w:rPr>
        <w:t xml:space="preserve"> из АПР</w:t>
      </w:r>
      <w:r w:rsidRPr="00D905A4">
        <w:rPr>
          <w:rFonts w:eastAsia="Arial Unicode MS" w:cs="Arial"/>
          <w:sz w:val="24"/>
          <w:szCs w:val="24"/>
          <w:lang w:val="sr-Cyrl-CS"/>
        </w:rPr>
        <w:t>) и то: __________________________________________________________________________ (</w:t>
      </w:r>
      <w:r w:rsidRPr="00D905A4">
        <w:rPr>
          <w:rFonts w:eastAsia="Arial Unicode MS" w:cs="Arial"/>
          <w:i/>
          <w:sz w:val="24"/>
          <w:szCs w:val="24"/>
          <w:lang w:val="sr-Cyrl-CS"/>
        </w:rPr>
        <w:t xml:space="preserve">опис </w:t>
      </w:r>
      <w:r w:rsidRPr="00D905A4">
        <w:rPr>
          <w:rFonts w:eastAsia="Arial Unicode MS" w:cs="Arial"/>
          <w:i/>
          <w:sz w:val="24"/>
          <w:szCs w:val="24"/>
        </w:rPr>
        <w:t>радова</w:t>
      </w:r>
      <w:r w:rsidRPr="00D905A4">
        <w:rPr>
          <w:rFonts w:eastAsia="Arial Unicode MS" w:cs="Arial"/>
          <w:sz w:val="24"/>
          <w:szCs w:val="24"/>
          <w:lang w:val="sr-Cyrl-CS"/>
        </w:rPr>
        <w:t>), са процентом учешћа у понуди  од ________(</w:t>
      </w:r>
      <w:r w:rsidRPr="00D905A4">
        <w:rPr>
          <w:rFonts w:eastAsia="Arial Unicode MS" w:cs="Arial"/>
          <w:i/>
          <w:sz w:val="24"/>
          <w:szCs w:val="24"/>
        </w:rPr>
        <w:t>бројчано исказани процента</w:t>
      </w:r>
      <w:r w:rsidRPr="00D905A4">
        <w:rPr>
          <w:rFonts w:eastAsia="Arial Unicode MS" w:cs="Arial"/>
          <w:i/>
          <w:sz w:val="24"/>
          <w:szCs w:val="24"/>
          <w:lang w:val="sr-Cyrl-CS"/>
        </w:rPr>
        <w:t>).  (попуњава Понуђач)</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који је у складу са Понудом</w:t>
      </w:r>
      <w:r w:rsidRPr="00D905A4">
        <w:rPr>
          <w:rFonts w:eastAsia="Arial Unicode MS" w:cs="Arial"/>
          <w:sz w:val="24"/>
          <w:szCs w:val="24"/>
        </w:rPr>
        <w:t>,</w:t>
      </w:r>
      <w:r w:rsidRPr="00D905A4">
        <w:rPr>
          <w:rFonts w:eastAsia="Arial Unicode MS" w:cs="Arial"/>
          <w:sz w:val="24"/>
          <w:szCs w:val="24"/>
          <w:lang w:val="sr-Cyrl-CS"/>
        </w:rPr>
        <w:t xml:space="preserve"> део уговорених обавеза делимично уступио подизвођачу у потпуности је одговоран Наручиоцу за реализацију радова.</w:t>
      </w:r>
    </w:p>
    <w:p w:rsidR="00EB2AC5" w:rsidRDefault="00EB2AC5" w:rsidP="00EB2AC5">
      <w:pPr>
        <w:rPr>
          <w:rFonts w:eastAsia="Arial Unicode MS" w:cs="Arial"/>
          <w:sz w:val="24"/>
          <w:szCs w:val="24"/>
          <w:lang w:val="sr-Cyrl-CS"/>
        </w:rPr>
      </w:pPr>
      <w:r w:rsidRPr="00D905A4">
        <w:rPr>
          <w:rFonts w:eastAsia="Arial Unicode MS" w:cs="Arial"/>
          <w:sz w:val="24"/>
          <w:szCs w:val="24"/>
        </w:rPr>
        <w:t>Г</w:t>
      </w:r>
      <w:r w:rsidRPr="00D905A4">
        <w:rPr>
          <w:rFonts w:eastAsia="Arial Unicode MS" w:cs="Arial"/>
          <w:sz w:val="24"/>
          <w:szCs w:val="24"/>
          <w:lang w:val="sr-Cyrl-CS"/>
        </w:rPr>
        <w:t>рупа по</w:t>
      </w:r>
      <w:r w:rsidRPr="00D905A4">
        <w:rPr>
          <w:rFonts w:eastAsia="Arial Unicode MS" w:cs="Arial"/>
          <w:sz w:val="24"/>
          <w:szCs w:val="24"/>
        </w:rPr>
        <w:t>дизвођача</w:t>
      </w:r>
      <w:r w:rsidRPr="00D905A4">
        <w:rPr>
          <w:rFonts w:eastAsia="Arial Unicode MS" w:cs="Arial"/>
          <w:sz w:val="24"/>
          <w:szCs w:val="24"/>
          <w:lang w:val="sr-Cyrl-CS"/>
        </w:rPr>
        <w:t xml:space="preserve"> у заједничкој понуди, одговорна </w:t>
      </w:r>
      <w:r w:rsidRPr="00D905A4">
        <w:rPr>
          <w:rFonts w:eastAsia="Arial Unicode MS" w:cs="Arial"/>
          <w:sz w:val="24"/>
          <w:szCs w:val="24"/>
        </w:rPr>
        <w:t xml:space="preserve">је </w:t>
      </w:r>
      <w:r w:rsidRPr="00D905A4">
        <w:rPr>
          <w:rFonts w:eastAsia="Arial Unicode MS" w:cs="Arial"/>
          <w:sz w:val="24"/>
          <w:szCs w:val="24"/>
          <w:lang w:val="sr-Cyrl-CS"/>
        </w:rPr>
        <w:t xml:space="preserve">неограничено </w:t>
      </w:r>
      <w:r w:rsidRPr="00D905A4">
        <w:rPr>
          <w:rFonts w:eastAsia="Arial Unicode MS" w:cs="Arial"/>
          <w:sz w:val="24"/>
          <w:szCs w:val="24"/>
        </w:rPr>
        <w:t xml:space="preserve">и </w:t>
      </w:r>
      <w:r w:rsidRPr="00D905A4">
        <w:rPr>
          <w:rFonts w:eastAsia="Arial Unicode MS" w:cs="Arial"/>
          <w:sz w:val="24"/>
          <w:szCs w:val="24"/>
          <w:lang w:val="sr-Cyrl-CS"/>
        </w:rPr>
        <w:t>солидарно за извршење</w:t>
      </w:r>
      <w:r w:rsidRPr="00D905A4">
        <w:rPr>
          <w:rFonts w:eastAsia="Arial Unicode MS" w:cs="Arial"/>
          <w:sz w:val="24"/>
          <w:szCs w:val="24"/>
        </w:rPr>
        <w:t xml:space="preserve"> обавеза по основу </w:t>
      </w:r>
      <w:r w:rsidRPr="00D905A4">
        <w:rPr>
          <w:rFonts w:eastAsia="Arial Unicode MS" w:cs="Arial"/>
          <w:sz w:val="24"/>
          <w:szCs w:val="24"/>
          <w:lang w:val="sr-Cyrl-CS"/>
        </w:rPr>
        <w:t>овог Оквирног споразума.</w:t>
      </w:r>
    </w:p>
    <w:p w:rsidR="00473508" w:rsidRPr="00473508" w:rsidRDefault="00473508"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rPr>
      </w:pPr>
      <w:r w:rsidRPr="00D905A4">
        <w:rPr>
          <w:rFonts w:eastAsia="Arial Unicode MS" w:cs="Arial"/>
          <w:b/>
          <w:sz w:val="24"/>
          <w:szCs w:val="24"/>
        </w:rPr>
        <w:t>ЦЕНА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2.</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Укупна вредност овог Оквирног споразума из члана 1. износи </w:t>
      </w:r>
      <w:r w:rsidR="00870C9F" w:rsidRPr="00870C9F">
        <w:rPr>
          <w:rFonts w:eastAsia="Arial Unicode MS" w:cs="Arial"/>
          <w:sz w:val="24"/>
          <w:szCs w:val="24"/>
          <w:lang w:val="sr-Cyrl-RS"/>
        </w:rPr>
        <w:t>938.667.363,94</w:t>
      </w:r>
      <w:r w:rsidR="00870C9F" w:rsidRPr="00870C9F">
        <w:rPr>
          <w:rFonts w:eastAsia="Arial Unicode MS" w:cs="Arial"/>
          <w:sz w:val="24"/>
          <w:szCs w:val="24"/>
          <w:lang w:val="sr-Latn-RS"/>
        </w:rPr>
        <w:t xml:space="preserve"> </w:t>
      </w:r>
      <w:r w:rsidR="00920FC1" w:rsidRPr="00D905A4">
        <w:rPr>
          <w:rFonts w:eastAsia="Arial Unicode MS" w:cs="Arial"/>
          <w:sz w:val="24"/>
          <w:szCs w:val="24"/>
        </w:rPr>
        <w:t xml:space="preserve">( словима:  </w:t>
      </w:r>
      <w:r w:rsidR="00870C9F">
        <w:rPr>
          <w:rFonts w:eastAsia="Arial Unicode MS" w:cs="Arial"/>
          <w:sz w:val="24"/>
          <w:szCs w:val="24"/>
          <w:lang w:val="sr-Cyrl-RS"/>
        </w:rPr>
        <w:t>девет</w:t>
      </w:r>
      <w:r w:rsidR="00D97826" w:rsidRPr="00D905A4">
        <w:rPr>
          <w:rFonts w:eastAsia="Arial Unicode MS" w:cs="Arial"/>
          <w:sz w:val="24"/>
          <w:szCs w:val="24"/>
          <w:lang w:val="sr-Cyrl-RS"/>
        </w:rPr>
        <w:t>сто</w:t>
      </w:r>
      <w:r w:rsidR="00870C9F">
        <w:rPr>
          <w:rFonts w:eastAsia="Arial Unicode MS" w:cs="Arial"/>
          <w:sz w:val="24"/>
          <w:szCs w:val="24"/>
          <w:lang w:val="sr-Cyrl-RS"/>
        </w:rPr>
        <w:t>три</w:t>
      </w:r>
      <w:r w:rsidR="00D97826" w:rsidRPr="00D905A4">
        <w:rPr>
          <w:rFonts w:eastAsia="Arial Unicode MS" w:cs="Arial"/>
          <w:sz w:val="24"/>
          <w:szCs w:val="24"/>
          <w:lang w:val="sr-Cyrl-RS"/>
        </w:rPr>
        <w:t>десет</w:t>
      </w:r>
      <w:r w:rsidR="00870C9F">
        <w:rPr>
          <w:rFonts w:eastAsia="Arial Unicode MS" w:cs="Arial"/>
          <w:sz w:val="24"/>
          <w:szCs w:val="24"/>
          <w:lang w:val="sr-Cyrl-RS"/>
        </w:rPr>
        <w:t>осам</w:t>
      </w:r>
      <w:r w:rsidR="00D97826" w:rsidRPr="00D905A4">
        <w:rPr>
          <w:rFonts w:eastAsia="Arial Unicode MS" w:cs="Arial"/>
          <w:sz w:val="24"/>
          <w:szCs w:val="24"/>
          <w:lang w:val="sr-Cyrl-RS"/>
        </w:rPr>
        <w:t>милионашесто</w:t>
      </w:r>
      <w:r w:rsidR="00870C9F">
        <w:rPr>
          <w:rFonts w:eastAsia="Arial Unicode MS" w:cs="Arial"/>
          <w:sz w:val="24"/>
          <w:szCs w:val="24"/>
          <w:lang w:val="sr-Cyrl-RS"/>
        </w:rPr>
        <w:t>шездесетседам</w:t>
      </w:r>
      <w:r w:rsidR="00D97826" w:rsidRPr="00D905A4">
        <w:rPr>
          <w:rFonts w:eastAsia="Arial Unicode MS" w:cs="Arial"/>
          <w:sz w:val="24"/>
          <w:szCs w:val="24"/>
          <w:lang w:val="sr-Cyrl-RS"/>
        </w:rPr>
        <w:t>хиљада</w:t>
      </w:r>
      <w:r w:rsidR="00870C9F">
        <w:rPr>
          <w:rFonts w:eastAsia="Arial Unicode MS" w:cs="Arial"/>
          <w:sz w:val="24"/>
          <w:szCs w:val="24"/>
          <w:lang w:val="sr-Cyrl-RS"/>
        </w:rPr>
        <w:t>тристашездесеттри</w:t>
      </w:r>
      <w:r w:rsidR="00870C9F">
        <w:rPr>
          <w:rFonts w:eastAsia="Arial Unicode MS" w:cs="Arial"/>
          <w:sz w:val="24"/>
          <w:szCs w:val="24"/>
        </w:rPr>
        <w:t xml:space="preserve"> и 9</w:t>
      </w:r>
      <w:r w:rsidR="00D97826" w:rsidRPr="00D905A4">
        <w:rPr>
          <w:rFonts w:eastAsia="Arial Unicode MS" w:cs="Arial"/>
          <w:sz w:val="24"/>
          <w:szCs w:val="24"/>
        </w:rPr>
        <w:t>4</w:t>
      </w:r>
      <w:r w:rsidR="00920FC1" w:rsidRPr="00D905A4">
        <w:rPr>
          <w:rFonts w:eastAsia="Arial Unicode MS" w:cs="Arial"/>
          <w:sz w:val="24"/>
          <w:szCs w:val="24"/>
        </w:rPr>
        <w:t>/100) RSD</w:t>
      </w:r>
      <w:r w:rsidR="00AF5B82" w:rsidRPr="00D905A4">
        <w:rPr>
          <w:rFonts w:eastAsia="Arial Unicode MS" w:cs="Arial"/>
          <w:sz w:val="24"/>
          <w:szCs w:val="24"/>
          <w:lang w:val="sr-Cyrl-CS"/>
        </w:rPr>
        <w:t xml:space="preserve"> </w:t>
      </w:r>
      <w:r w:rsidR="00336648" w:rsidRPr="00D905A4">
        <w:rPr>
          <w:rFonts w:eastAsia="Arial Unicode MS" w:cs="Arial"/>
          <w:sz w:val="24"/>
          <w:szCs w:val="24"/>
        </w:rPr>
        <w:t>без обрачунатог ПДВ.</w:t>
      </w:r>
    </w:p>
    <w:p w:rsidR="00EB2AC5" w:rsidRPr="00D905A4" w:rsidRDefault="00EB2AC5" w:rsidP="00EB2AC5">
      <w:pPr>
        <w:rPr>
          <w:rFonts w:eastAsia="Arial Unicode MS" w:cs="Arial"/>
          <w:sz w:val="24"/>
          <w:szCs w:val="24"/>
        </w:rPr>
      </w:pPr>
      <w:r w:rsidRPr="00D905A4">
        <w:rPr>
          <w:rFonts w:eastAsia="Arial Unicode MS" w:cs="Arial"/>
          <w:sz w:val="24"/>
          <w:szCs w:val="24"/>
        </w:rPr>
        <w:t>Наручилац</w:t>
      </w:r>
      <w:r w:rsidR="007C1D05" w:rsidRPr="00D905A4">
        <w:rPr>
          <w:rFonts w:eastAsia="Arial Unicode MS" w:cs="Arial"/>
          <w:sz w:val="24"/>
          <w:szCs w:val="24"/>
          <w:lang w:val="sr-Cyrl-RS"/>
        </w:rPr>
        <w:t xml:space="preserve"> </w:t>
      </w:r>
      <w:r w:rsidRPr="00D905A4">
        <w:rPr>
          <w:rFonts w:eastAsia="Arial Unicode MS" w:cs="Arial"/>
          <w:sz w:val="24"/>
          <w:szCs w:val="24"/>
        </w:rPr>
        <w:t>није у обавези да реализује целокупну вредност Оквирног споразума.</w:t>
      </w:r>
    </w:p>
    <w:p w:rsidR="00EB2AC5" w:rsidRPr="00D905A4" w:rsidRDefault="007076D0" w:rsidP="00EB2AC5">
      <w:pPr>
        <w:rPr>
          <w:rFonts w:eastAsia="Arial Unicode MS" w:cs="Arial"/>
          <w:sz w:val="24"/>
          <w:szCs w:val="24"/>
        </w:rPr>
      </w:pPr>
      <w:r w:rsidRPr="00D905A4">
        <w:rPr>
          <w:rFonts w:eastAsia="Arial Unicode MS" w:cs="Arial"/>
          <w:sz w:val="24"/>
          <w:szCs w:val="24"/>
        </w:rPr>
        <w:t>Стран</w:t>
      </w:r>
      <w:r w:rsidRPr="00D905A4">
        <w:rPr>
          <w:rFonts w:eastAsia="Arial Unicode MS" w:cs="Arial"/>
          <w:sz w:val="24"/>
          <w:szCs w:val="24"/>
          <w:lang w:val="sr-Cyrl-RS"/>
        </w:rPr>
        <w:t xml:space="preserve">е у споразуму </w:t>
      </w:r>
      <w:r w:rsidR="00EB2AC5" w:rsidRPr="00D905A4">
        <w:rPr>
          <w:rFonts w:eastAsia="Arial Unicode MS" w:cs="Arial"/>
          <w:sz w:val="24"/>
          <w:szCs w:val="24"/>
        </w:rPr>
        <w:t>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EB2AC5" w:rsidRPr="00D905A4" w:rsidRDefault="00EB2AC5" w:rsidP="00EB2AC5">
      <w:pPr>
        <w:rPr>
          <w:rFonts w:eastAsia="Arial Unicode MS" w:cs="Arial"/>
          <w:color w:val="00B0F0"/>
          <w:sz w:val="24"/>
          <w:szCs w:val="24"/>
        </w:rPr>
      </w:pPr>
      <w:r w:rsidRPr="00D905A4">
        <w:rPr>
          <w:rFonts w:eastAsia="Arial Unicode MS" w:cs="Arial"/>
          <w:sz w:val="24"/>
          <w:szCs w:val="24"/>
        </w:rPr>
        <w:t>Кон</w:t>
      </w:r>
      <w:r w:rsidR="00336648" w:rsidRPr="00D905A4">
        <w:rPr>
          <w:rFonts w:eastAsia="Arial Unicode MS" w:cs="Arial"/>
          <w:sz w:val="24"/>
          <w:szCs w:val="24"/>
        </w:rPr>
        <w:t>ачна вредност и</w:t>
      </w:r>
      <w:r w:rsidRPr="00D905A4">
        <w:rPr>
          <w:rFonts w:eastAsia="Arial Unicode MS" w:cs="Arial"/>
          <w:sz w:val="24"/>
          <w:szCs w:val="24"/>
        </w:rPr>
        <w:t>зведених радова утврдиће се применом јединичних цена на стварно изведених радова, а по основу издатих Наруџбеница</w:t>
      </w:r>
      <w:r w:rsidR="00336648" w:rsidRPr="00D905A4">
        <w:rPr>
          <w:rFonts w:eastAsia="Arial Unicode MS" w:cs="Arial"/>
          <w:sz w:val="24"/>
          <w:szCs w:val="24"/>
        </w:rPr>
        <w:t>.</w:t>
      </w:r>
    </w:p>
    <w:p w:rsidR="00473508" w:rsidRDefault="00EB2AC5" w:rsidP="00336648">
      <w:pPr>
        <w:rPr>
          <w:rFonts w:eastAsia="Arial Unicode MS" w:cs="Arial"/>
          <w:sz w:val="24"/>
          <w:szCs w:val="24"/>
        </w:rPr>
      </w:pPr>
      <w:r w:rsidRPr="00D905A4">
        <w:rPr>
          <w:rFonts w:eastAsia="Arial Unicode MS" w:cs="Arial"/>
          <w:sz w:val="24"/>
          <w:szCs w:val="24"/>
          <w:lang w:val="sr-Cyrl-CS"/>
        </w:rPr>
        <w:t xml:space="preserve">На цену  из става 1. овог члана обрачунава се припадајући порез на додату вредност у складу са </w:t>
      </w:r>
      <w:r w:rsidRPr="00D905A4">
        <w:rPr>
          <w:rFonts w:eastAsia="Arial Unicode MS" w:cs="Arial"/>
          <w:sz w:val="24"/>
          <w:szCs w:val="24"/>
        </w:rPr>
        <w:t>прописима Републике Србије</w:t>
      </w:r>
      <w:r w:rsidR="00336648" w:rsidRPr="00D905A4">
        <w:rPr>
          <w:rFonts w:eastAsia="Arial Unicode MS" w:cs="Arial"/>
          <w:sz w:val="24"/>
          <w:szCs w:val="24"/>
        </w:rPr>
        <w:t>.</w:t>
      </w:r>
    </w:p>
    <w:p w:rsidR="00473508" w:rsidRPr="00473508" w:rsidRDefault="00473508" w:rsidP="00336648">
      <w:pPr>
        <w:rPr>
          <w:rFonts w:eastAsia="Arial Unicode MS" w:cs="Arial"/>
          <w:sz w:val="24"/>
          <w:szCs w:val="24"/>
        </w:rPr>
      </w:pPr>
    </w:p>
    <w:p w:rsidR="00473508" w:rsidRPr="00D905A4" w:rsidRDefault="00FF50AC" w:rsidP="00473508">
      <w:pPr>
        <w:jc w:val="center"/>
        <w:rPr>
          <w:rFonts w:eastAsia="Arial Unicode MS" w:cs="Arial"/>
          <w:b/>
          <w:sz w:val="24"/>
          <w:szCs w:val="24"/>
          <w:lang w:val="sr-Cyrl-CS"/>
        </w:rPr>
      </w:pPr>
      <w:r w:rsidRPr="00D905A4">
        <w:rPr>
          <w:rFonts w:eastAsia="Arial Unicode MS" w:cs="Arial"/>
          <w:b/>
          <w:sz w:val="24"/>
          <w:szCs w:val="24"/>
          <w:lang w:val="sr-Cyrl-CS"/>
        </w:rPr>
        <w:t>Чла</w:t>
      </w:r>
      <w:r w:rsidR="00AF5B82" w:rsidRPr="00D905A4">
        <w:rPr>
          <w:rFonts w:eastAsia="Arial Unicode MS" w:cs="Arial"/>
          <w:b/>
          <w:sz w:val="24"/>
          <w:szCs w:val="24"/>
          <w:lang w:val="sr-Cyrl-CS"/>
        </w:rPr>
        <w:t>н 3</w:t>
      </w:r>
      <w:r w:rsidR="00EB2AC5" w:rsidRPr="00D905A4">
        <w:rPr>
          <w:rFonts w:eastAsia="Arial Unicode MS" w:cs="Arial"/>
          <w:b/>
          <w:sz w:val="24"/>
          <w:szCs w:val="24"/>
          <w:lang w:val="sr-Cyrl-CS"/>
        </w:rPr>
        <w:t>.</w:t>
      </w:r>
    </w:p>
    <w:p w:rsidR="002060D9" w:rsidRPr="00D905A4" w:rsidRDefault="007C1D05" w:rsidP="002060D9">
      <w:pPr>
        <w:tabs>
          <w:tab w:val="left" w:pos="284"/>
          <w:tab w:val="left" w:pos="330"/>
        </w:tabs>
        <w:rPr>
          <w:rFonts w:eastAsia="Calibri" w:cs="Arial"/>
          <w:color w:val="00B0F0"/>
          <w:sz w:val="24"/>
          <w:szCs w:val="24"/>
        </w:rPr>
      </w:pPr>
      <w:r w:rsidRPr="00D905A4">
        <w:rPr>
          <w:rFonts w:cs="Arial"/>
          <w:sz w:val="24"/>
          <w:szCs w:val="24"/>
        </w:rPr>
        <w:t>Након закључења О</w:t>
      </w:r>
      <w:r w:rsidR="002060D9" w:rsidRPr="00D905A4">
        <w:rPr>
          <w:rFonts w:cs="Arial"/>
          <w:sz w:val="24"/>
          <w:szCs w:val="24"/>
        </w:rPr>
        <w:t>квирног споразума, Наручилац може дозволити промену уговорене цене изражене у динарима само из објективних разлога</w:t>
      </w:r>
      <w:r w:rsidR="00EA3A8E">
        <w:rPr>
          <w:rFonts w:cs="Arial"/>
          <w:sz w:val="24"/>
          <w:szCs w:val="24"/>
          <w:lang w:val="sr-Cyrl-RS"/>
        </w:rPr>
        <w:t xml:space="preserve"> </w:t>
      </w:r>
      <w:r w:rsidR="00EA3A8E" w:rsidRPr="00EA3A8E">
        <w:rPr>
          <w:rFonts w:cs="Arial"/>
          <w:sz w:val="24"/>
          <w:szCs w:val="24"/>
          <w:lang w:val="sr-Cyrl-RS"/>
        </w:rPr>
        <w:t>према члану 115 Закона</w:t>
      </w:r>
      <w:r w:rsidR="002060D9" w:rsidRPr="00D905A4">
        <w:rPr>
          <w:rFonts w:cs="Arial"/>
          <w:sz w:val="24"/>
          <w:szCs w:val="24"/>
        </w:rPr>
        <w:t xml:space="preserve">. Објективан разлог због којег се може дозволити промена цене је </w:t>
      </w:r>
      <w:r w:rsidR="002060D9" w:rsidRPr="00D905A4">
        <w:rPr>
          <w:rFonts w:eastAsia="Calibri" w:cs="Arial"/>
          <w:sz w:val="24"/>
          <w:szCs w:val="24"/>
        </w:rPr>
        <w:t>ако се индекс потрошачких цена повећа за преко 5% према подацима Републичког органа за послове статистике.</w:t>
      </w:r>
    </w:p>
    <w:p w:rsidR="00EB2AC5" w:rsidRPr="00D905A4" w:rsidRDefault="007E312D" w:rsidP="007E312D">
      <w:pPr>
        <w:rPr>
          <w:rFonts w:cs="Arial"/>
          <w:sz w:val="24"/>
          <w:szCs w:val="24"/>
        </w:rPr>
      </w:pPr>
      <w:r w:rsidRPr="00D905A4">
        <w:rPr>
          <w:rFonts w:cs="Arial"/>
          <w:sz w:val="24"/>
          <w:szCs w:val="24"/>
        </w:rPr>
        <w:t>У случају примене корекције цене</w:t>
      </w:r>
      <w:r w:rsidR="007C1D05" w:rsidRPr="00D905A4">
        <w:rPr>
          <w:rFonts w:cs="Arial"/>
          <w:sz w:val="24"/>
          <w:szCs w:val="24"/>
          <w:lang w:val="sr-Cyrl-RS"/>
        </w:rPr>
        <w:t>,</w:t>
      </w:r>
      <w:r w:rsidR="00D41BD5" w:rsidRPr="00D905A4">
        <w:rPr>
          <w:rFonts w:cs="Arial"/>
          <w:sz w:val="24"/>
          <w:szCs w:val="24"/>
        </w:rPr>
        <w:t xml:space="preserve"> </w:t>
      </w:r>
      <w:r w:rsidR="00AA3E4E" w:rsidRPr="00D905A4">
        <w:rPr>
          <w:rFonts w:cs="Arial"/>
          <w:sz w:val="24"/>
          <w:szCs w:val="24"/>
        </w:rPr>
        <w:t>Извођач радова</w:t>
      </w:r>
      <w:r w:rsidRPr="00D905A4">
        <w:rPr>
          <w:rFonts w:cs="Arial"/>
          <w:sz w:val="24"/>
          <w:szCs w:val="24"/>
        </w:rPr>
        <w:t xml:space="preserve"> ће издати рачун на основу уговорених јединичних цена, а износ  корекције цене ће исказати као корекцију рачуна у виду књижног задужења/одобрења.</w:t>
      </w:r>
    </w:p>
    <w:p w:rsidR="00EA42CE" w:rsidRPr="00D905A4" w:rsidRDefault="00EA42CE" w:rsidP="007E312D">
      <w:pPr>
        <w:rPr>
          <w:rFonts w:eastAsia="Arial Unicode MS" w:cs="Arial"/>
          <w:i/>
          <w:color w:val="00B0F0"/>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УСЛОВИ И НАЧИН ПЛАЋАЊА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4</w:t>
      </w:r>
      <w:r w:rsidR="00EB2AC5" w:rsidRPr="00D905A4">
        <w:rPr>
          <w:rFonts w:eastAsia="Arial Unicode MS" w:cs="Arial"/>
          <w:b/>
          <w:sz w:val="24"/>
          <w:szCs w:val="24"/>
          <w:lang w:val="sr-Cyrl-CS"/>
        </w:rPr>
        <w:t>.</w:t>
      </w:r>
    </w:p>
    <w:p w:rsidR="00473508" w:rsidRPr="00473508" w:rsidRDefault="00473508" w:rsidP="00473508">
      <w:pPr>
        <w:rPr>
          <w:rFonts w:eastAsia="Arial Unicode MS" w:cs="Arial"/>
          <w:sz w:val="24"/>
          <w:szCs w:val="24"/>
          <w:lang w:val="sr-Cyrl-CS"/>
        </w:rPr>
      </w:pPr>
      <w:r w:rsidRPr="00473508">
        <w:rPr>
          <w:rFonts w:eastAsia="Arial Unicode MS" w:cs="Arial"/>
          <w:sz w:val="24"/>
          <w:szCs w:val="24"/>
        </w:rPr>
        <w:t xml:space="preserve">Цену </w:t>
      </w:r>
      <w:r w:rsidRPr="00473508">
        <w:rPr>
          <w:rFonts w:eastAsia="Arial Unicode MS" w:cs="Arial"/>
          <w:sz w:val="24"/>
          <w:szCs w:val="24"/>
          <w:lang w:val="sr-Cyrl-CS"/>
        </w:rPr>
        <w:t>из члана 2. овог Оквирног споразума, Наручилац ће платити на следећи начин:</w:t>
      </w:r>
    </w:p>
    <w:p w:rsidR="00473508" w:rsidRPr="00473508" w:rsidRDefault="00473508" w:rsidP="00473508">
      <w:pPr>
        <w:rPr>
          <w:rFonts w:eastAsia="Arial Unicode MS" w:cs="Arial"/>
          <w:sz w:val="24"/>
          <w:szCs w:val="24"/>
          <w:lang w:val="sr-Cyrl-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lastRenderedPageBreak/>
        <w:t xml:space="preserve">Плаћање </w:t>
      </w:r>
      <w:r w:rsidRPr="00473508">
        <w:rPr>
          <w:rFonts w:eastAsia="Calibri" w:cs="Arial"/>
          <w:sz w:val="24"/>
          <w:szCs w:val="24"/>
        </w:rPr>
        <w:t>рачуна/ситуација</w:t>
      </w:r>
      <w:r w:rsidRPr="00473508">
        <w:rPr>
          <w:rFonts w:eastAsia="Calibri" w:cs="Arial"/>
          <w:sz w:val="24"/>
          <w:szCs w:val="24"/>
          <w:lang w:val="sr-Latn-CS"/>
        </w:rPr>
        <w:t xml:space="preserve"> који су предмет ове јавне набавке Наручила</w:t>
      </w:r>
      <w:r w:rsidRPr="00473508">
        <w:rPr>
          <w:rFonts w:eastAsia="Calibri" w:cs="Arial"/>
          <w:sz w:val="24"/>
          <w:szCs w:val="24"/>
          <w:lang w:val="sr-Cyrl-RS"/>
        </w:rPr>
        <w:t>ц</w:t>
      </w:r>
      <w:r w:rsidRPr="00473508">
        <w:rPr>
          <w:rFonts w:eastAsia="Calibri" w:cs="Arial"/>
          <w:sz w:val="24"/>
          <w:szCs w:val="24"/>
          <w:lang w:val="sr-Latn-CS"/>
        </w:rPr>
        <w:t xml:space="preserve"> ће извршити на текући рачун понуђача, сукцесивно, након извршења сваке појединачне </w:t>
      </w:r>
      <w:r w:rsidRPr="00473508">
        <w:rPr>
          <w:rFonts w:eastAsia="Calibri" w:cs="Arial"/>
          <w:sz w:val="24"/>
          <w:szCs w:val="24"/>
        </w:rPr>
        <w:t>радње</w:t>
      </w:r>
      <w:r w:rsidRPr="00473508">
        <w:rPr>
          <w:rFonts w:eastAsia="Calibri" w:cs="Arial"/>
          <w:sz w:val="24"/>
          <w:szCs w:val="24"/>
          <w:lang w:val="sr-Latn-CS"/>
        </w:rPr>
        <w:t xml:space="preserve"> и потписивања Записника о пријему</w:t>
      </w:r>
      <w:r w:rsidRPr="00473508">
        <w:rPr>
          <w:rFonts w:eastAsia="Calibri" w:cs="Arial"/>
          <w:sz w:val="24"/>
          <w:szCs w:val="24"/>
          <w:lang w:val="sr-Cyrl-RS"/>
        </w:rPr>
        <w:t xml:space="preserve"> изведених</w:t>
      </w:r>
      <w:r w:rsidRPr="00473508">
        <w:rPr>
          <w:rFonts w:eastAsia="Calibri" w:cs="Arial"/>
          <w:sz w:val="24"/>
          <w:szCs w:val="24"/>
          <w:lang w:val="sr-Latn-CS"/>
        </w:rPr>
        <w:t xml:space="preserve"> </w:t>
      </w:r>
      <w:r w:rsidRPr="00473508">
        <w:rPr>
          <w:rFonts w:eastAsia="Calibri" w:cs="Arial"/>
          <w:sz w:val="24"/>
          <w:szCs w:val="24"/>
        </w:rPr>
        <w:t>радова</w:t>
      </w:r>
      <w:r w:rsidRPr="00473508">
        <w:rPr>
          <w:rFonts w:eastAsia="Calibri" w:cs="Arial"/>
          <w:sz w:val="24"/>
          <w:szCs w:val="24"/>
          <w:lang w:val="sr-Latn-CS"/>
        </w:rPr>
        <w:t xml:space="preserve"> од стране овлашћених представника Наручиоца и </w:t>
      </w:r>
      <w:r w:rsidRPr="00473508">
        <w:rPr>
          <w:rFonts w:eastAsia="Calibri" w:cs="Arial"/>
          <w:sz w:val="24"/>
          <w:szCs w:val="24"/>
        </w:rPr>
        <w:t>Извођача радова</w:t>
      </w:r>
      <w:r w:rsidRPr="00473508">
        <w:rPr>
          <w:rFonts w:eastAsia="Calibri" w:cs="Arial"/>
          <w:sz w:val="24"/>
          <w:szCs w:val="24"/>
          <w:lang w:val="sr-Latn-CS"/>
        </w:rPr>
        <w:t xml:space="preserve"> без примедби, у року до 45</w:t>
      </w:r>
      <w:r w:rsidRPr="00473508">
        <w:rPr>
          <w:rFonts w:eastAsia="Calibri" w:cs="Arial"/>
          <w:sz w:val="24"/>
          <w:szCs w:val="24"/>
        </w:rPr>
        <w:t xml:space="preserve"> (словима: четрдесетпет)</w:t>
      </w:r>
      <w:r w:rsidRPr="00473508">
        <w:rPr>
          <w:rFonts w:eastAsia="Calibri" w:cs="Arial"/>
          <w:sz w:val="24"/>
          <w:szCs w:val="24"/>
          <w:lang w:val="sr-Latn-CS"/>
        </w:rPr>
        <w:t xml:space="preserve"> дана од дана пријема исправног рачуна</w:t>
      </w:r>
      <w:r w:rsidRPr="00473508">
        <w:rPr>
          <w:rFonts w:eastAsia="Calibri" w:cs="Arial"/>
          <w:sz w:val="24"/>
          <w:szCs w:val="24"/>
        </w:rPr>
        <w:t>/ситуације</w:t>
      </w:r>
      <w:r w:rsidRPr="00473508">
        <w:rPr>
          <w:rFonts w:eastAsia="Calibri" w:cs="Arial"/>
          <w:sz w:val="24"/>
          <w:szCs w:val="24"/>
          <w:lang w:val="sr-Latn-CS"/>
        </w:rPr>
        <w:t xml:space="preserve">. </w:t>
      </w:r>
    </w:p>
    <w:p w:rsidR="00473508" w:rsidRPr="00473508" w:rsidRDefault="00473508" w:rsidP="00473508">
      <w:pPr>
        <w:pStyle w:val="KDParagraf"/>
        <w:spacing w:before="0"/>
        <w:rPr>
          <w:rFonts w:eastAsia="Calibri" w:cs="Arial"/>
          <w:i/>
          <w:sz w:val="24"/>
          <w:szCs w:val="24"/>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извршених </w:t>
      </w:r>
      <w:r w:rsidRPr="00473508">
        <w:rPr>
          <w:rFonts w:eastAsia="Calibri" w:cs="Arial"/>
          <w:sz w:val="24"/>
          <w:szCs w:val="24"/>
        </w:rPr>
        <w:t>радова</w:t>
      </w:r>
      <w:r w:rsidRPr="00473508">
        <w:rPr>
          <w:rFonts w:eastAsia="Calibri" w:cs="Arial"/>
          <w:sz w:val="24"/>
          <w:szCs w:val="24"/>
          <w:lang w:val="sr-Latn-CS"/>
        </w:rPr>
        <w:t xml:space="preserve">, вршиће се према јединичним ценама из Обрасца структуре цене </w:t>
      </w:r>
      <w:r w:rsidRPr="00473508">
        <w:rPr>
          <w:rFonts w:eastAsia="Calibri" w:cs="Arial"/>
          <w:sz w:val="24"/>
          <w:szCs w:val="24"/>
        </w:rPr>
        <w:t>оквирног споразума</w:t>
      </w:r>
      <w:r w:rsidRPr="00473508">
        <w:rPr>
          <w:rFonts w:eastAsia="Calibri" w:cs="Arial"/>
          <w:sz w:val="24"/>
          <w:szCs w:val="24"/>
          <w:lang w:val="sr-Cyrl-RS"/>
        </w:rPr>
        <w:t xml:space="preserve"> </w:t>
      </w:r>
      <w:r w:rsidRPr="00473508">
        <w:rPr>
          <w:rFonts w:eastAsia="Calibri" w:cs="Arial"/>
          <w:sz w:val="24"/>
          <w:szCs w:val="24"/>
        </w:rPr>
        <w:t>и</w:t>
      </w:r>
      <w:r w:rsidRPr="00473508">
        <w:rPr>
          <w:rFonts w:eastAsia="Calibri" w:cs="Arial"/>
          <w:sz w:val="24"/>
          <w:szCs w:val="24"/>
          <w:lang w:val="sr-Latn-CS"/>
        </w:rPr>
        <w:t xml:space="preserve"> количинама дефинисаним у конкретној наруџбеници.</w:t>
      </w:r>
    </w:p>
    <w:p w:rsidR="00473508" w:rsidRPr="00473508" w:rsidRDefault="00473508" w:rsidP="00473508">
      <w:pPr>
        <w:pStyle w:val="KDParagraf"/>
        <w:spacing w:before="0"/>
        <w:rPr>
          <w:rFonts w:eastAsia="Calibri" w:cs="Arial"/>
          <w:sz w:val="24"/>
          <w:szCs w:val="24"/>
          <w:lang w:val="sr-Latn-CS"/>
        </w:rPr>
      </w:pP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 xml:space="preserve">Обрачун </w:t>
      </w:r>
      <w:r w:rsidRPr="00473508">
        <w:rPr>
          <w:rFonts w:eastAsia="Calibri" w:cs="Arial"/>
          <w:sz w:val="24"/>
          <w:szCs w:val="24"/>
        </w:rPr>
        <w:t>изведених радова</w:t>
      </w:r>
      <w:r w:rsidRPr="00473508">
        <w:rPr>
          <w:rFonts w:eastAsia="Calibri" w:cs="Arial"/>
          <w:sz w:val="24"/>
          <w:szCs w:val="24"/>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473508" w:rsidRPr="00473508" w:rsidRDefault="00473508" w:rsidP="00473508">
      <w:pPr>
        <w:pStyle w:val="KDParagraf"/>
        <w:spacing w:before="0"/>
        <w:rPr>
          <w:rFonts w:eastAsia="Calibri" w:cs="Arial"/>
          <w:sz w:val="24"/>
          <w:szCs w:val="24"/>
          <w:lang w:val="sr-Latn-CS"/>
        </w:rPr>
      </w:pPr>
      <w:r w:rsidRPr="00473508">
        <w:rPr>
          <w:rFonts w:eastAsia="Calibri" w:cs="Arial"/>
          <w:sz w:val="24"/>
          <w:szCs w:val="24"/>
          <w:lang w:val="sr-Latn-CS"/>
        </w:rPr>
        <w:t>Износ на рачуну мора бити идентичан са износом на наруџбеници.</w:t>
      </w:r>
    </w:p>
    <w:p w:rsidR="00473508" w:rsidRDefault="00473508" w:rsidP="00473508">
      <w:pPr>
        <w:pStyle w:val="KDParagraf"/>
        <w:spacing w:before="0"/>
        <w:rPr>
          <w:rFonts w:eastAsia="Calibri" w:cs="Arial"/>
          <w:sz w:val="24"/>
          <w:szCs w:val="24"/>
          <w:lang w:val="sr-Cyrl-RS"/>
        </w:rPr>
      </w:pPr>
      <w:r w:rsidRPr="00473508">
        <w:rPr>
          <w:rFonts w:eastAsia="Calibri" w:cs="Arial"/>
          <w:sz w:val="24"/>
          <w:szCs w:val="24"/>
          <w:lang w:val="sr-Latn-CS"/>
        </w:rPr>
        <w:t>Уколико на основу једне наруџбенице понуђач изда више рачуна, збир њихових износа мора да буде идентичан са износом на наруџбеници.</w:t>
      </w:r>
      <w:r w:rsidR="00EA3A8E" w:rsidRPr="00EA3A8E">
        <w:rPr>
          <w:rFonts w:eastAsia="Calibri" w:cs="Arial"/>
          <w:sz w:val="24"/>
          <w:szCs w:val="24"/>
          <w:lang w:val="sr-Cyrl-RS"/>
        </w:rPr>
        <w:t xml:space="preserve"> Копија нануџбенице је прилог рачуну.</w:t>
      </w:r>
    </w:p>
    <w:p w:rsidR="00EA3A8E" w:rsidRPr="00EA3A8E" w:rsidRDefault="00EA3A8E" w:rsidP="00473508">
      <w:pPr>
        <w:pStyle w:val="KDParagraf"/>
        <w:spacing w:before="0"/>
        <w:rPr>
          <w:rFonts w:eastAsia="Calibri" w:cs="Arial"/>
          <w:sz w:val="24"/>
          <w:szCs w:val="24"/>
          <w:lang w:val="sr-Cyrl-RS"/>
        </w:rPr>
      </w:pP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rPr>
        <w:t>Сва п</w:t>
      </w:r>
      <w:r w:rsidRPr="00473508">
        <w:rPr>
          <w:rFonts w:eastAsia="Calibri" w:cs="Arial"/>
          <w:sz w:val="24"/>
          <w:szCs w:val="24"/>
          <w:lang w:val="sr-Cyrl-CS"/>
        </w:rPr>
        <w:t>лаћањ</w:t>
      </w:r>
      <w:r w:rsidRPr="00473508">
        <w:rPr>
          <w:rFonts w:eastAsia="Calibri" w:cs="Arial"/>
          <w:sz w:val="24"/>
          <w:szCs w:val="24"/>
        </w:rPr>
        <w:t>а</w:t>
      </w:r>
      <w:r w:rsidRPr="00473508">
        <w:rPr>
          <w:rFonts w:eastAsia="Calibri" w:cs="Arial"/>
          <w:sz w:val="24"/>
          <w:szCs w:val="24"/>
          <w:lang w:val="sr-Cyrl-CS"/>
        </w:rPr>
        <w:t xml:space="preserve"> ће се вршити на основу потписаних и оверених ситуација/рачуна, оверених од стране надзорног органа кога овлашћује Наручилац у складу са Законом о планирању и изградњи ("Сл. глaсник РС", бр. 72/2009, 81/2009 - испр., 64/2010 - oдлукa УС, 24/2011, 121/2012, 42/2013 - oдлукa УС, 50/2013 - oдлукa УС, 98/2013 - oдлукa УС, 132/2014 и 145/2014) и Правилником о садржају и начину вршења стручног надзора ("Сл. глaсник РС", бр. 22/2015).</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 ситуацији/рачуну, за изведене радове, невести ознаку делатности прописане Уредбом о класификацији делатности из области грађевинарства .</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 xml:space="preserve">Ситуације/рачуни се испостављају према количинама из обрачунских листова грађевинске књиге, овереним и потписаним од стране </w:t>
      </w:r>
      <w:r w:rsidRPr="00473508">
        <w:rPr>
          <w:rFonts w:eastAsia="Calibri" w:cs="Arial"/>
          <w:sz w:val="24"/>
          <w:szCs w:val="24"/>
        </w:rPr>
        <w:t>И</w:t>
      </w:r>
      <w:r w:rsidRPr="00473508">
        <w:rPr>
          <w:rFonts w:eastAsia="Calibri" w:cs="Arial"/>
          <w:sz w:val="24"/>
          <w:szCs w:val="24"/>
          <w:lang w:val="sr-Cyrl-CS"/>
        </w:rPr>
        <w:t>звођача радова и надзорног органа, у складу са Законом о планирању и изградњи.</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Уз ситуацију/рачун, Извођач радова је обавезан да достави Наручиоцу Записнике о извршеној контроли радова а који се у каснијим фазама не могу контролисати, оверене и потписане од стране Стручног надзора, као и листове грађевинског дневника за претходни месец за који се испоставља ситуација, обострано потписане и оверене.</w:t>
      </w:r>
    </w:p>
    <w:p w:rsidR="00473508" w:rsidRPr="00473508" w:rsidRDefault="00473508" w:rsidP="00473508">
      <w:pPr>
        <w:pStyle w:val="KDParagraf"/>
        <w:spacing w:before="0"/>
        <w:rPr>
          <w:rFonts w:eastAsia="Calibri" w:cs="Arial"/>
          <w:sz w:val="24"/>
          <w:szCs w:val="24"/>
          <w:lang w:val="sr-Cyrl-CS"/>
        </w:rPr>
      </w:pPr>
      <w:r w:rsidRPr="00473508">
        <w:rPr>
          <w:rFonts w:eastAsia="Calibri" w:cs="Arial"/>
          <w:sz w:val="24"/>
          <w:szCs w:val="24"/>
          <w:lang w:val="sr-Cyrl-CS"/>
        </w:rPr>
        <w:t>Плаћање ће се вршити у динарима</w:t>
      </w:r>
      <w:r w:rsidRPr="00473508">
        <w:rPr>
          <w:rFonts w:eastAsia="Calibri" w:cs="Arial"/>
          <w:sz w:val="24"/>
          <w:szCs w:val="24"/>
        </w:rPr>
        <w:t>.</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rPr>
        <w:t>Уз сваки рачун се доставља, Потписане и оверене ситуације/рачуна и Записник о успешно извршеном пријему изведених радова</w:t>
      </w:r>
      <w:r w:rsidRPr="00473508">
        <w:rPr>
          <w:rFonts w:eastAsia="Calibri" w:cs="Arial"/>
          <w:sz w:val="24"/>
          <w:szCs w:val="24"/>
          <w:lang w:val="sr-Cyrl-CS"/>
        </w:rPr>
        <w:t>, копију наруџбенице</w:t>
      </w:r>
      <w:r w:rsidRPr="00473508">
        <w:rPr>
          <w:rFonts w:eastAsia="Calibri" w:cs="Arial"/>
          <w:sz w:val="24"/>
          <w:szCs w:val="24"/>
        </w:rPr>
        <w:t>. У случају да је Надзорни орган издао Сагласност о продужењу рока– налог за рад, и Сагласност је потребно доставити уз рачун.</w:t>
      </w:r>
    </w:p>
    <w:p w:rsidR="00473508" w:rsidRPr="00473508" w:rsidRDefault="00473508" w:rsidP="00473508">
      <w:pPr>
        <w:pStyle w:val="KDParagraf"/>
        <w:spacing w:before="0"/>
        <w:rPr>
          <w:rFonts w:eastAsia="Calibri" w:cs="Arial"/>
          <w:sz w:val="24"/>
          <w:szCs w:val="24"/>
        </w:rPr>
      </w:pPr>
      <w:r w:rsidRPr="00473508">
        <w:rPr>
          <w:rFonts w:eastAsia="Calibri" w:cs="Arial"/>
          <w:sz w:val="24"/>
          <w:szCs w:val="24"/>
          <w:lang w:val="sr-Cyrl-BA"/>
        </w:rPr>
        <w:t>Извођач радова</w:t>
      </w:r>
      <w:r w:rsidRPr="00473508">
        <w:rPr>
          <w:rFonts w:eastAsia="Calibri" w:cs="Arial"/>
          <w:sz w:val="24"/>
          <w:szCs w:val="24"/>
        </w:rPr>
        <w:t xml:space="preserve"> је обавезан да достави Грађевинску књигу којa је оверенa од стране одговорног лица извођача радова и лица за контролу извођења радова о</w:t>
      </w:r>
      <w:r w:rsidR="008D4C03">
        <w:rPr>
          <w:rFonts w:eastAsia="Calibri" w:cs="Arial"/>
          <w:sz w:val="24"/>
          <w:szCs w:val="24"/>
        </w:rPr>
        <w:t>влашћеног од стране Наручиоца/</w:t>
      </w:r>
      <w:r w:rsidRPr="00473508">
        <w:rPr>
          <w:rFonts w:eastAsia="Calibri" w:cs="Arial"/>
          <w:sz w:val="24"/>
          <w:szCs w:val="24"/>
        </w:rPr>
        <w:t xml:space="preserve">Надзорног органа одмах после завршетка радова по свакој појединачној наруџбеници, а најкасније уз достављени рачун/ситуацију. </w:t>
      </w:r>
    </w:p>
    <w:p w:rsidR="00473508" w:rsidRPr="00473508" w:rsidRDefault="00473508" w:rsidP="00473508">
      <w:pPr>
        <w:rPr>
          <w:rFonts w:eastAsia="Calibri" w:cs="Arial"/>
          <w:sz w:val="24"/>
          <w:szCs w:val="24"/>
        </w:rPr>
      </w:pPr>
      <w:r w:rsidRPr="00473508">
        <w:rPr>
          <w:rFonts w:eastAsia="Calibri" w:cs="Arial"/>
          <w:sz w:val="24"/>
          <w:szCs w:val="24"/>
        </w:rPr>
        <w:t xml:space="preserve">Рачун се </w:t>
      </w:r>
      <w:r w:rsidRPr="00473508">
        <w:rPr>
          <w:rFonts w:eastAsia="Calibri" w:cs="Arial"/>
          <w:sz w:val="24"/>
          <w:szCs w:val="24"/>
          <w:lang w:val="sr-Latn-CS"/>
        </w:rPr>
        <w:t xml:space="preserve"> доставља на </w:t>
      </w:r>
      <w:r w:rsidR="004D3C6D" w:rsidRPr="004D3C6D">
        <w:rPr>
          <w:rFonts w:eastAsia="Calibri" w:cs="Arial"/>
          <w:sz w:val="24"/>
          <w:szCs w:val="24"/>
          <w:lang w:val="sr-Latn-CS"/>
        </w:rPr>
        <w:t>адресу</w:t>
      </w:r>
      <w:r w:rsidR="004D3C6D" w:rsidRPr="004D3C6D">
        <w:rPr>
          <w:rFonts w:eastAsia="Calibri" w:cs="Arial"/>
          <w:sz w:val="24"/>
          <w:szCs w:val="24"/>
        </w:rPr>
        <w:t xml:space="preserve"> </w:t>
      </w:r>
      <w:r w:rsidR="004D3C6D" w:rsidRPr="004D3C6D">
        <w:rPr>
          <w:rFonts w:eastAsia="Calibri" w:cs="Arial"/>
          <w:sz w:val="24"/>
          <w:szCs w:val="24"/>
          <w:lang w:val="sr-Cyrl-RS"/>
        </w:rPr>
        <w:t>одговарајућег одсека Техничког центра</w:t>
      </w:r>
      <w:r w:rsidR="001A53FE">
        <w:rPr>
          <w:rFonts w:eastAsia="Calibri" w:cs="Arial"/>
          <w:sz w:val="24"/>
          <w:szCs w:val="24"/>
          <w:lang w:val="sr-Cyrl-RS"/>
        </w:rPr>
        <w:t xml:space="preserve">, </w:t>
      </w:r>
      <w:r w:rsidRPr="00473508">
        <w:rPr>
          <w:rFonts w:eastAsia="Calibri" w:cs="Arial"/>
          <w:sz w:val="24"/>
          <w:szCs w:val="24"/>
          <w:lang w:val="sr-Latn-CS"/>
        </w:rPr>
        <w:t xml:space="preserve">у коме обавезно наводи број оквирног споразума и број наруџбенице по коме </w:t>
      </w:r>
      <w:r w:rsidRPr="00473508">
        <w:rPr>
          <w:rFonts w:eastAsia="Calibri" w:cs="Arial"/>
          <w:sz w:val="24"/>
          <w:szCs w:val="24"/>
        </w:rPr>
        <w:t>су</w:t>
      </w:r>
      <w:r w:rsidRPr="00473508">
        <w:rPr>
          <w:rFonts w:eastAsia="Calibri" w:cs="Arial"/>
          <w:sz w:val="24"/>
          <w:szCs w:val="24"/>
          <w:lang w:val="sr-Latn-CS"/>
        </w:rPr>
        <w:t xml:space="preserve"> изв</w:t>
      </w:r>
      <w:r w:rsidRPr="00473508">
        <w:rPr>
          <w:rFonts w:eastAsia="Calibri" w:cs="Arial"/>
          <w:sz w:val="24"/>
          <w:szCs w:val="24"/>
        </w:rPr>
        <w:t>едени радови.</w:t>
      </w:r>
    </w:p>
    <w:p w:rsidR="00473508" w:rsidRPr="00473508" w:rsidRDefault="00473508" w:rsidP="00473508">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lastRenderedPageBreak/>
        <w:t>НАЧИН ИЗДАВАЊА НАРУЏБЕНИЦА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5</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Након закључења Оквирног споразума, када настане потреба Наручиоца за предметом </w:t>
      </w:r>
      <w:r w:rsidR="00D41BD5"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w:t>
      </w:r>
      <w:r w:rsidR="00D60931" w:rsidRPr="00D905A4">
        <w:rPr>
          <w:rFonts w:eastAsia="Arial Unicode MS" w:cs="Arial"/>
          <w:sz w:val="24"/>
          <w:szCs w:val="24"/>
          <w:lang w:val="sr-Cyrl-CS"/>
        </w:rPr>
        <w:t>Наручилац</w:t>
      </w:r>
      <w:r w:rsidRPr="00D905A4">
        <w:rPr>
          <w:rFonts w:eastAsia="Arial Unicode MS" w:cs="Arial"/>
          <w:sz w:val="24"/>
          <w:szCs w:val="24"/>
          <w:lang w:val="sr-Cyrl-CS"/>
        </w:rPr>
        <w:t xml:space="preserve"> ће упутити Извођачу радова (поштом,</w:t>
      </w:r>
      <w:r w:rsidR="00D41BD5" w:rsidRPr="00D905A4">
        <w:rPr>
          <w:rFonts w:eastAsia="Arial Unicode MS" w:cs="Arial"/>
          <w:sz w:val="24"/>
          <w:szCs w:val="24"/>
          <w:lang w:val="sr-Cyrl-CS"/>
        </w:rPr>
        <w:t xml:space="preserve"> </w:t>
      </w:r>
      <w:r w:rsidRPr="00D905A4">
        <w:rPr>
          <w:rFonts w:eastAsia="Arial Unicode MS" w:cs="Arial"/>
          <w:sz w:val="24"/>
          <w:szCs w:val="24"/>
          <w:lang w:val="sr-Cyrl-CS"/>
        </w:rPr>
        <w:t>мејлом</w:t>
      </w:r>
      <w:r w:rsidR="006058C0" w:rsidRPr="00D905A4">
        <w:rPr>
          <w:rFonts w:eastAsia="Arial Unicode MS" w:cs="Arial"/>
          <w:sz w:val="24"/>
          <w:szCs w:val="24"/>
          <w:lang w:val="sr-Cyrl-CS"/>
        </w:rPr>
        <w:t>, лично</w:t>
      </w:r>
      <w:r w:rsidRPr="00D905A4">
        <w:rPr>
          <w:rFonts w:eastAsia="Arial Unicode MS" w:cs="Arial"/>
          <w:sz w:val="24"/>
          <w:szCs w:val="24"/>
          <w:lang w:val="sr-Cyrl-CS"/>
        </w:rPr>
        <w:t>) Наруџбеницу која садржи опис радова, количину, јединичне цене, место извође</w:t>
      </w:r>
      <w:r w:rsidR="00D41BD5" w:rsidRPr="00D905A4">
        <w:rPr>
          <w:rFonts w:eastAsia="Arial Unicode MS" w:cs="Arial"/>
          <w:sz w:val="24"/>
          <w:szCs w:val="24"/>
          <w:lang w:val="sr-Cyrl-CS"/>
        </w:rPr>
        <w:t xml:space="preserve">ња радова, рок извођења радова </w:t>
      </w:r>
      <w:r w:rsidRPr="00D905A4">
        <w:rPr>
          <w:rFonts w:eastAsia="Arial Unicode MS" w:cs="Arial"/>
          <w:sz w:val="24"/>
          <w:szCs w:val="24"/>
          <w:lang w:val="sr-Cyrl-CS"/>
        </w:rPr>
        <w:t>и друге услове, у складу са условима д</w:t>
      </w:r>
      <w:r w:rsidR="00D84AAB" w:rsidRPr="00D905A4">
        <w:rPr>
          <w:rFonts w:eastAsia="Arial Unicode MS" w:cs="Arial"/>
          <w:sz w:val="24"/>
          <w:szCs w:val="24"/>
          <w:lang w:val="sr-Cyrl-CS"/>
        </w:rPr>
        <w:t>ефинисаним Оквирним споразумом.</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СРЕДСТВА ОБЕЗБЕЂЕЊА</w:t>
      </w:r>
    </w:p>
    <w:p w:rsidR="00EB2AC5" w:rsidRPr="00D905A4" w:rsidRDefault="00AF5B82" w:rsidP="00EB2AC5">
      <w:pPr>
        <w:jc w:val="center"/>
        <w:rPr>
          <w:rFonts w:eastAsia="Arial Unicode MS" w:cs="Arial"/>
          <w:b/>
          <w:sz w:val="24"/>
          <w:szCs w:val="24"/>
          <w:lang w:val="sr-Cyrl-CS"/>
        </w:rPr>
      </w:pPr>
      <w:r w:rsidRPr="00D905A4">
        <w:rPr>
          <w:rFonts w:eastAsia="Arial Unicode MS" w:cs="Arial"/>
          <w:b/>
          <w:sz w:val="24"/>
          <w:szCs w:val="24"/>
          <w:lang w:val="sr-Cyrl-CS"/>
        </w:rPr>
        <w:t>Члан 6</w:t>
      </w:r>
      <w:r w:rsidR="00EB2AC5" w:rsidRPr="00D905A4">
        <w:rPr>
          <w:rFonts w:eastAsia="Arial Unicode MS" w:cs="Arial"/>
          <w:b/>
          <w:sz w:val="24"/>
          <w:szCs w:val="24"/>
          <w:lang w:val="sr-Cyrl-CS"/>
        </w:rPr>
        <w:t>.</w:t>
      </w:r>
    </w:p>
    <w:p w:rsidR="00703778" w:rsidRPr="00D905A4" w:rsidRDefault="00703778" w:rsidP="00703778">
      <w:pPr>
        <w:rPr>
          <w:rFonts w:eastAsia="Arial Unicode MS" w:cs="Arial"/>
          <w:b/>
          <w:sz w:val="24"/>
          <w:szCs w:val="24"/>
        </w:rPr>
      </w:pPr>
      <w:r w:rsidRPr="00D905A4">
        <w:rPr>
          <w:rFonts w:eastAsia="Arial Unicode MS" w:cs="Arial"/>
          <w:b/>
          <w:sz w:val="24"/>
          <w:szCs w:val="24"/>
        </w:rPr>
        <w:t xml:space="preserve">Банкарска гаранција за добро извршење посла </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 је</w:t>
      </w:r>
      <w:r w:rsidR="007076D0" w:rsidRPr="00D905A4">
        <w:rPr>
          <w:rFonts w:eastAsia="Arial Unicode MS" w:cs="Arial"/>
          <w:sz w:val="24"/>
          <w:szCs w:val="24"/>
        </w:rPr>
        <w:t xml:space="preserve"> дужан да у тренутку закључења О</w:t>
      </w:r>
      <w:r w:rsidRPr="00D905A4">
        <w:rPr>
          <w:rFonts w:eastAsia="Arial Unicode MS" w:cs="Arial"/>
          <w:sz w:val="24"/>
          <w:szCs w:val="24"/>
        </w:rPr>
        <w:t>квирног споразума а најкасније у року од 10 (словима: десет) дана од дана обостраног потпис</w:t>
      </w:r>
      <w:r w:rsidR="00D41BD5" w:rsidRPr="00D905A4">
        <w:rPr>
          <w:rFonts w:eastAsia="Arial Unicode MS" w:cs="Arial"/>
          <w:sz w:val="24"/>
          <w:szCs w:val="24"/>
        </w:rPr>
        <w:t>ивања О</w:t>
      </w:r>
      <w:r w:rsidRPr="00D905A4">
        <w:rPr>
          <w:rFonts w:eastAsia="Arial Unicode MS" w:cs="Arial"/>
          <w:sz w:val="24"/>
          <w:szCs w:val="24"/>
        </w:rPr>
        <w:t>квирног споразума од стране законских заступника страна</w:t>
      </w:r>
      <w:r w:rsidR="00EB01D5" w:rsidRPr="00D905A4">
        <w:rPr>
          <w:rFonts w:eastAsia="Arial Unicode MS" w:cs="Arial"/>
          <w:sz w:val="24"/>
          <w:szCs w:val="24"/>
          <w:lang w:val="sr-Cyrl-RS"/>
        </w:rPr>
        <w:t xml:space="preserve"> у Оквирном споразуму</w:t>
      </w:r>
      <w:r w:rsidRPr="00D905A4">
        <w:rPr>
          <w:rFonts w:eastAsia="Arial Unicode MS" w:cs="Arial"/>
          <w:sz w:val="24"/>
          <w:szCs w:val="24"/>
        </w:rPr>
        <w:t xml:space="preserve">,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w:t>
      </w:r>
      <w:r w:rsidR="00D41BD5" w:rsidRPr="00D905A4">
        <w:rPr>
          <w:rFonts w:eastAsia="Arial Unicode MS" w:cs="Arial"/>
          <w:sz w:val="24"/>
          <w:szCs w:val="24"/>
          <w:lang w:val="sr-Cyrl-RS"/>
        </w:rPr>
        <w:t>(у даљем тексту: ЗОО)</w:t>
      </w:r>
      <w:r w:rsidR="00D41BD5" w:rsidRPr="00D905A4">
        <w:rPr>
          <w:rFonts w:eastAsia="Arial Unicode MS" w:cs="Arial"/>
          <w:sz w:val="24"/>
          <w:szCs w:val="24"/>
        </w:rPr>
        <w:t xml:space="preserve"> </w:t>
      </w:r>
      <w:r w:rsidRPr="00D905A4">
        <w:rPr>
          <w:rFonts w:eastAsia="Arial Unicode MS" w:cs="Arial"/>
          <w:sz w:val="24"/>
          <w:szCs w:val="24"/>
        </w:rPr>
        <w:t>преда Наручиоцу СФО за добро извршење посла.</w:t>
      </w:r>
    </w:p>
    <w:p w:rsidR="00703778" w:rsidRPr="00D905A4" w:rsidRDefault="00703778" w:rsidP="00703778">
      <w:pPr>
        <w:rPr>
          <w:rFonts w:eastAsia="Arial Unicode MS" w:cs="Arial"/>
          <w:sz w:val="24"/>
          <w:szCs w:val="24"/>
        </w:rPr>
      </w:pPr>
      <w:r w:rsidRPr="00D905A4">
        <w:rPr>
          <w:rFonts w:eastAsia="Arial Unicode MS" w:cs="Arial"/>
          <w:sz w:val="24"/>
          <w:szCs w:val="24"/>
        </w:rPr>
        <w:t>Извођач</w:t>
      </w:r>
      <w:r w:rsidR="007076D0" w:rsidRPr="00D905A4">
        <w:rPr>
          <w:rFonts w:eastAsia="Arial Unicode MS" w:cs="Arial"/>
          <w:sz w:val="24"/>
          <w:szCs w:val="24"/>
          <w:lang w:val="sr-Cyrl-RS"/>
        </w:rPr>
        <w:t xml:space="preserve"> радова</w:t>
      </w:r>
      <w:r w:rsidRPr="00D905A4">
        <w:rPr>
          <w:rFonts w:eastAsia="Arial Unicode MS" w:cs="Arial"/>
          <w:sz w:val="24"/>
          <w:szCs w:val="24"/>
        </w:rPr>
        <w:t xml:space="preserve">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w:t>
      </w:r>
      <w:r w:rsidR="00D41BD5" w:rsidRPr="00D905A4">
        <w:rPr>
          <w:rFonts w:eastAsia="Arial Unicode MS" w:cs="Arial"/>
          <w:sz w:val="24"/>
          <w:szCs w:val="24"/>
        </w:rPr>
        <w:t>ла у износу од 10 %  вредности О</w:t>
      </w:r>
      <w:r w:rsidRPr="00D905A4">
        <w:rPr>
          <w:rFonts w:eastAsia="Arial Unicode MS" w:cs="Arial"/>
          <w:sz w:val="24"/>
          <w:szCs w:val="24"/>
        </w:rPr>
        <w:t>квирног споразума без ПДВ и роком важности 30 (словима: тридесет) дана ду</w:t>
      </w:r>
      <w:r w:rsidR="00D41BD5" w:rsidRPr="00D905A4">
        <w:rPr>
          <w:rFonts w:eastAsia="Arial Unicode MS" w:cs="Arial"/>
          <w:sz w:val="24"/>
          <w:szCs w:val="24"/>
        </w:rPr>
        <w:t>жим од уговореног рока трајања О</w:t>
      </w:r>
      <w:r w:rsidRPr="00D905A4">
        <w:rPr>
          <w:rFonts w:eastAsia="Arial Unicode MS" w:cs="Arial"/>
          <w:sz w:val="24"/>
          <w:szCs w:val="24"/>
        </w:rPr>
        <w:t xml:space="preserve">квирног споразума. </w:t>
      </w:r>
    </w:p>
    <w:p w:rsidR="00703778" w:rsidRPr="00D905A4" w:rsidRDefault="00703778" w:rsidP="00703778">
      <w:pPr>
        <w:rPr>
          <w:rFonts w:eastAsia="Arial Unicode MS" w:cs="Arial"/>
          <w:sz w:val="24"/>
          <w:szCs w:val="24"/>
        </w:rPr>
      </w:pPr>
      <w:r w:rsidRPr="00D905A4">
        <w:rPr>
          <w:rFonts w:eastAsia="Arial Unicode M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03778" w:rsidRPr="00D905A4" w:rsidRDefault="00703778" w:rsidP="00703778">
      <w:pPr>
        <w:rPr>
          <w:rFonts w:eastAsia="Arial Unicode MS" w:cs="Arial"/>
          <w:sz w:val="24"/>
          <w:szCs w:val="24"/>
        </w:rPr>
      </w:pPr>
      <w:r w:rsidRPr="00D905A4">
        <w:rPr>
          <w:rFonts w:eastAsia="Arial Unicode MS" w:cs="Arial"/>
          <w:sz w:val="24"/>
          <w:szCs w:val="24"/>
        </w:rPr>
        <w:t>Наручилац ће уновчити дату банкарску гаранцију за добро извршење посла у случају да Извођач не буде извршавао своје уговорне обавезе у</w:t>
      </w:r>
      <w:r w:rsidR="00EB01D5" w:rsidRPr="00D905A4">
        <w:rPr>
          <w:rFonts w:eastAsia="Arial Unicode MS" w:cs="Arial"/>
          <w:sz w:val="24"/>
          <w:szCs w:val="24"/>
        </w:rPr>
        <w:t xml:space="preserve"> роковима и на начин предвиђен Оквирним споразумом/</w:t>
      </w:r>
      <w:r w:rsidRPr="00D905A4">
        <w:rPr>
          <w:rFonts w:eastAsia="Arial Unicode MS" w:cs="Arial"/>
          <w:sz w:val="24"/>
          <w:szCs w:val="24"/>
        </w:rPr>
        <w:t xml:space="preserve">наруџбеницом. </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D41BD5" w:rsidRPr="00D905A4" w:rsidRDefault="00D41BD5" w:rsidP="00D41BD5">
      <w:pPr>
        <w:rPr>
          <w:rFonts w:eastAsia="Arial Unicode MS" w:cs="Arial"/>
          <w:sz w:val="24"/>
          <w:szCs w:val="24"/>
        </w:rPr>
      </w:pPr>
      <w:r w:rsidRPr="00D905A4">
        <w:rPr>
          <w:rFonts w:eastAsia="Arial Unicode MS" w:cs="Arial"/>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w:t>
      </w:r>
      <w:r w:rsidRPr="00D905A4">
        <w:rPr>
          <w:rFonts w:eastAsia="Arial Unicode MS" w:cs="Arial"/>
          <w:sz w:val="24"/>
          <w:szCs w:val="24"/>
          <w:lang w:val="sr-Cyrl-RS"/>
        </w:rPr>
        <w:t xml:space="preserve">Сталне арбитраже </w:t>
      </w:r>
      <w:r w:rsidRPr="00D905A4">
        <w:rPr>
          <w:rFonts w:eastAsia="Arial Unicode MS" w:cs="Arial"/>
          <w:sz w:val="24"/>
          <w:szCs w:val="24"/>
        </w:rPr>
        <w:t>при П</w:t>
      </w:r>
      <w:r w:rsidRPr="00D905A4">
        <w:rPr>
          <w:rFonts w:eastAsia="Arial Unicode MS" w:cs="Arial"/>
          <w:sz w:val="24"/>
          <w:szCs w:val="24"/>
          <w:lang w:val="sr-Cyrl-RS"/>
        </w:rPr>
        <w:t>ривредној комори Србије</w:t>
      </w:r>
      <w:r w:rsidRPr="00D905A4">
        <w:rPr>
          <w:rFonts w:eastAsia="Arial Unicode MS" w:cs="Arial"/>
          <w:sz w:val="24"/>
          <w:szCs w:val="24"/>
        </w:rPr>
        <w:t xml:space="preserve"> уз примену Правилника П</w:t>
      </w:r>
      <w:r w:rsidRPr="00D905A4">
        <w:rPr>
          <w:rFonts w:eastAsia="Arial Unicode MS" w:cs="Arial"/>
          <w:sz w:val="24"/>
          <w:szCs w:val="24"/>
          <w:lang w:val="sr-Cyrl-RS"/>
        </w:rPr>
        <w:t>ривредне коморе Србије</w:t>
      </w:r>
      <w:r w:rsidRPr="00D905A4">
        <w:rPr>
          <w:rFonts w:eastAsia="Arial Unicode MS" w:cs="Arial"/>
          <w:sz w:val="24"/>
          <w:szCs w:val="24"/>
        </w:rPr>
        <w:t xml:space="preserve"> и процесног и материјалног права Републике Србије.</w:t>
      </w:r>
    </w:p>
    <w:p w:rsidR="00703778" w:rsidRPr="00D905A4" w:rsidRDefault="00703778" w:rsidP="00D41BD5">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03778" w:rsidRPr="00D905A4" w:rsidRDefault="00703778" w:rsidP="00703778">
      <w:pPr>
        <w:rPr>
          <w:rFonts w:eastAsia="Arial Unicode MS" w:cs="Arial"/>
          <w:color w:val="00B0F0"/>
          <w:sz w:val="24"/>
          <w:szCs w:val="24"/>
        </w:rPr>
      </w:pPr>
    </w:p>
    <w:p w:rsidR="00703778" w:rsidRPr="00D905A4" w:rsidRDefault="00703778" w:rsidP="00703778">
      <w:pPr>
        <w:rPr>
          <w:rFonts w:eastAsia="Arial Unicode MS" w:cs="Arial"/>
          <w:b/>
          <w:sz w:val="24"/>
          <w:szCs w:val="24"/>
        </w:rPr>
      </w:pPr>
      <w:r w:rsidRPr="00D905A4">
        <w:rPr>
          <w:rFonts w:eastAsia="Arial Unicode MS" w:cs="Arial"/>
          <w:b/>
          <w:sz w:val="24"/>
          <w:szCs w:val="24"/>
        </w:rPr>
        <w:t>Меница као гаранција за  отклањање недостатака у гарантном року</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Извођач </w:t>
      </w:r>
      <w:r w:rsidR="007076D0" w:rsidRPr="00D905A4">
        <w:rPr>
          <w:rFonts w:eastAsia="Arial Unicode MS" w:cs="Arial"/>
          <w:sz w:val="24"/>
          <w:szCs w:val="24"/>
          <w:lang w:val="sr-Cyrl-RS"/>
        </w:rPr>
        <w:t xml:space="preserve">радова </w:t>
      </w:r>
      <w:r w:rsidRPr="00D905A4">
        <w:rPr>
          <w:rFonts w:eastAsia="Arial Unicode MS" w:cs="Arial"/>
          <w:sz w:val="24"/>
          <w:szCs w:val="24"/>
        </w:rPr>
        <w:t>је обавезан да Наручиоцу у тренутку примопредаје радова по свакој појединачној наруџбеници достави:</w:t>
      </w:r>
    </w:p>
    <w:p w:rsidR="007076D0" w:rsidRPr="00D905A4" w:rsidRDefault="00703778" w:rsidP="00703778">
      <w:pPr>
        <w:rPr>
          <w:rFonts w:eastAsia="Arial Unicode MS" w:cs="Arial"/>
          <w:sz w:val="24"/>
          <w:szCs w:val="24"/>
        </w:rPr>
      </w:pPr>
      <w:r w:rsidRPr="00D905A4">
        <w:rPr>
          <w:rFonts w:eastAsia="Arial Unicode MS" w:cs="Arial"/>
          <w:sz w:val="24"/>
          <w:szCs w:val="24"/>
        </w:rPr>
        <w:lastRenderedPageBreak/>
        <w:t>1.</w:t>
      </w:r>
      <w:r w:rsidRPr="00D905A4">
        <w:rPr>
          <w:rFonts w:eastAsia="Arial Unicode MS" w:cs="Arial"/>
          <w:sz w:val="24"/>
          <w:szCs w:val="24"/>
        </w:rPr>
        <w:tab/>
        <w:t>бланко сопствену меницу за отклањање недостатака у гарантном року која је неопозива, без права протеста и наплатива на први позив, потписана и оверена службеним печ</w:t>
      </w:r>
      <w:r w:rsidR="007076D0" w:rsidRPr="00D905A4">
        <w:rPr>
          <w:rFonts w:eastAsia="Arial Unicode MS" w:cs="Arial"/>
          <w:sz w:val="24"/>
          <w:szCs w:val="24"/>
        </w:rPr>
        <w:t>атом од стране овлашћеног  лица;</w:t>
      </w:r>
    </w:p>
    <w:p w:rsidR="00703778" w:rsidRPr="00D905A4" w:rsidRDefault="00703778" w:rsidP="00703778">
      <w:pPr>
        <w:rPr>
          <w:rFonts w:eastAsia="Arial Unicode MS" w:cs="Arial"/>
          <w:sz w:val="24"/>
          <w:szCs w:val="24"/>
        </w:rPr>
      </w:pPr>
      <w:r w:rsidRPr="00D905A4">
        <w:rPr>
          <w:rFonts w:eastAsia="Arial Unicode MS" w:cs="Arial"/>
          <w:sz w:val="24"/>
          <w:szCs w:val="24"/>
        </w:rPr>
        <w:t>2.</w:t>
      </w:r>
      <w:r w:rsidRPr="00D905A4">
        <w:rPr>
          <w:rFonts w:eastAsia="Arial Unicode MS" w:cs="Arial"/>
          <w:sz w:val="24"/>
          <w:szCs w:val="24"/>
        </w:rPr>
        <w:tab/>
        <w:t>Менично писмо – овлашћење којим понуђач овлашћује наручиоца да може наплатити меницу  на износ од 5% од вредности појединачно издате наруџбенице (без ПДВ-а) са роком важења минимално 30 (</w:t>
      </w:r>
      <w:r w:rsidR="00D41BD5" w:rsidRPr="00D905A4">
        <w:rPr>
          <w:rFonts w:eastAsia="Arial Unicode MS" w:cs="Arial"/>
          <w:sz w:val="24"/>
          <w:szCs w:val="24"/>
          <w:lang w:val="sr-Cyrl-RS"/>
        </w:rPr>
        <w:t xml:space="preserve">словима: </w:t>
      </w:r>
      <w:r w:rsidRPr="00D905A4">
        <w:rPr>
          <w:rFonts w:eastAsia="Arial Unicode MS" w:cs="Arial"/>
          <w:sz w:val="24"/>
          <w:szCs w:val="24"/>
        </w:rPr>
        <w:t>тридесет) дана дужим од гарантног рока, с тим да евентуални продужетак рока завршетка посла има за последицу и продужење рока важе</w:t>
      </w:r>
      <w:r w:rsidR="007076D0" w:rsidRPr="00D905A4">
        <w:rPr>
          <w:rFonts w:eastAsia="Arial Unicode MS" w:cs="Arial"/>
          <w:sz w:val="24"/>
          <w:szCs w:val="24"/>
        </w:rPr>
        <w:t>ња менице и меничног овлашћења;</w:t>
      </w:r>
    </w:p>
    <w:p w:rsidR="00703778" w:rsidRPr="00D905A4" w:rsidRDefault="00703778" w:rsidP="00703778">
      <w:pPr>
        <w:rPr>
          <w:rFonts w:eastAsia="Arial Unicode MS" w:cs="Arial"/>
          <w:sz w:val="24"/>
          <w:szCs w:val="24"/>
        </w:rPr>
      </w:pPr>
      <w:r w:rsidRPr="00D905A4">
        <w:rPr>
          <w:rFonts w:eastAsia="Arial Unicode MS" w:cs="Arial"/>
          <w:sz w:val="24"/>
          <w:szCs w:val="24"/>
        </w:rPr>
        <w:t>3.</w:t>
      </w:r>
      <w:r w:rsidRPr="00D905A4">
        <w:rPr>
          <w:rFonts w:eastAsia="Arial Unicode MS" w:cs="Arial"/>
          <w:sz w:val="24"/>
          <w:szCs w:val="24"/>
        </w:rPr>
        <w:tab/>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w:t>
      </w:r>
      <w:r w:rsidR="007076D0" w:rsidRPr="00D905A4">
        <w:rPr>
          <w:rFonts w:eastAsia="Arial Unicode MS" w:cs="Arial"/>
          <w:sz w:val="24"/>
          <w:szCs w:val="24"/>
        </w:rPr>
        <w:t>нке на фотокопији депо картона);</w:t>
      </w:r>
    </w:p>
    <w:p w:rsidR="00703778" w:rsidRPr="00D905A4" w:rsidRDefault="00703778" w:rsidP="00703778">
      <w:pPr>
        <w:rPr>
          <w:rFonts w:eastAsia="Arial Unicode MS" w:cs="Arial"/>
          <w:sz w:val="24"/>
          <w:szCs w:val="24"/>
        </w:rPr>
      </w:pPr>
      <w:r w:rsidRPr="00D905A4">
        <w:rPr>
          <w:rFonts w:eastAsia="Arial Unicode MS" w:cs="Arial"/>
          <w:sz w:val="24"/>
          <w:szCs w:val="24"/>
        </w:rPr>
        <w:t>4.</w:t>
      </w:r>
      <w:r w:rsidRPr="00D905A4">
        <w:rPr>
          <w:rFonts w:eastAsia="Arial Unicode MS" w:cs="Arial"/>
          <w:sz w:val="24"/>
          <w:szCs w:val="24"/>
        </w:rPr>
        <w:tab/>
        <w:t xml:space="preserve">фотокопију </w:t>
      </w:r>
      <w:r w:rsidR="007076D0" w:rsidRPr="00D905A4">
        <w:rPr>
          <w:rFonts w:eastAsia="Arial Unicode MS" w:cs="Arial"/>
          <w:sz w:val="24"/>
          <w:szCs w:val="24"/>
        </w:rPr>
        <w:t>ОП обрасца;</w:t>
      </w:r>
    </w:p>
    <w:p w:rsidR="00703778" w:rsidRPr="00D905A4" w:rsidRDefault="00703778" w:rsidP="00703778">
      <w:pPr>
        <w:rPr>
          <w:rFonts w:eastAsia="Arial Unicode MS" w:cs="Arial"/>
          <w:sz w:val="24"/>
          <w:szCs w:val="24"/>
        </w:rPr>
      </w:pPr>
      <w:r w:rsidRPr="00D905A4">
        <w:rPr>
          <w:rFonts w:eastAsia="Arial Unicode MS" w:cs="Arial"/>
          <w:sz w:val="24"/>
          <w:szCs w:val="24"/>
        </w:rPr>
        <w:t>5.</w:t>
      </w:r>
      <w:r w:rsidRPr="00D905A4">
        <w:rPr>
          <w:rFonts w:eastAsia="Arial Unicode MS" w:cs="Arial"/>
          <w:sz w:val="24"/>
          <w:szCs w:val="24"/>
        </w:rPr>
        <w:tab/>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w:t>
      </w:r>
      <w:r w:rsidR="007076D0" w:rsidRPr="00D905A4">
        <w:rPr>
          <w:rFonts w:eastAsia="Arial Unicode MS" w:cs="Arial"/>
          <w:sz w:val="24"/>
          <w:szCs w:val="24"/>
        </w:rPr>
        <w:t>егистра меница и овлашћења НБС);</w:t>
      </w:r>
    </w:p>
    <w:p w:rsidR="00703778" w:rsidRPr="00D905A4" w:rsidRDefault="00703778" w:rsidP="00703778">
      <w:pPr>
        <w:rPr>
          <w:rFonts w:eastAsia="Arial Unicode MS" w:cs="Arial"/>
          <w:sz w:val="24"/>
          <w:szCs w:val="24"/>
        </w:rPr>
      </w:pPr>
      <w:r w:rsidRPr="00D905A4">
        <w:rPr>
          <w:rFonts w:eastAsia="Arial Unicode MS" w:cs="Arial"/>
          <w:sz w:val="24"/>
          <w:szCs w:val="24"/>
        </w:rPr>
        <w:t xml:space="preserve">Меница може бити наплаћена у случају да </w:t>
      </w:r>
      <w:r w:rsidR="00E1490A" w:rsidRPr="00D905A4">
        <w:rPr>
          <w:rFonts w:eastAsia="Arial Unicode MS" w:cs="Arial"/>
          <w:sz w:val="24"/>
          <w:szCs w:val="24"/>
        </w:rPr>
        <w:t>Извођач</w:t>
      </w:r>
      <w:r w:rsidRPr="00D905A4">
        <w:rPr>
          <w:rFonts w:eastAsia="Arial Unicode MS" w:cs="Arial"/>
          <w:sz w:val="24"/>
          <w:szCs w:val="24"/>
        </w:rPr>
        <w:t xml:space="preserve"> </w:t>
      </w:r>
      <w:r w:rsidR="007076D0" w:rsidRPr="00D905A4">
        <w:rPr>
          <w:rFonts w:eastAsia="Arial Unicode MS" w:cs="Arial"/>
          <w:sz w:val="24"/>
          <w:szCs w:val="24"/>
          <w:lang w:val="sr-Cyrl-RS"/>
        </w:rPr>
        <w:t xml:space="preserve">радова </w:t>
      </w:r>
      <w:r w:rsidRPr="00D905A4">
        <w:rPr>
          <w:rFonts w:eastAsia="Arial Unicode MS" w:cs="Arial"/>
          <w:sz w:val="24"/>
          <w:szCs w:val="24"/>
        </w:rPr>
        <w:t xml:space="preserve">не отклони недостатке у гарантном року. </w:t>
      </w:r>
    </w:p>
    <w:p w:rsidR="00EB2AC5" w:rsidRPr="00AB584A" w:rsidRDefault="00703778" w:rsidP="00EB2AC5">
      <w:pPr>
        <w:rPr>
          <w:rFonts w:eastAsia="Arial Unicode MS" w:cs="Arial"/>
          <w:sz w:val="24"/>
          <w:szCs w:val="24"/>
        </w:rPr>
      </w:pPr>
      <w:r w:rsidRPr="00D905A4">
        <w:rPr>
          <w:rFonts w:eastAsia="Arial Unicode MS" w:cs="Arial"/>
          <w:sz w:val="24"/>
          <w:szCs w:val="24"/>
        </w:rPr>
        <w:t>Уколико се средство финансијског обезбеђења не достави у угово</w:t>
      </w:r>
      <w:r w:rsidR="007076D0" w:rsidRPr="00D905A4">
        <w:rPr>
          <w:rFonts w:eastAsia="Arial Unicode MS" w:cs="Arial"/>
          <w:sz w:val="24"/>
          <w:szCs w:val="24"/>
        </w:rPr>
        <w:t xml:space="preserve">реном року, Наручилац има право </w:t>
      </w:r>
      <w:r w:rsidRPr="00D905A4">
        <w:rPr>
          <w:rFonts w:eastAsia="Arial Unicode MS" w:cs="Arial"/>
          <w:sz w:val="24"/>
          <w:szCs w:val="24"/>
        </w:rPr>
        <w:t>да наплати средство финанасијског обезбеђења за добро извршење посла.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РОК </w:t>
      </w:r>
      <w:r w:rsidR="00D41BD5" w:rsidRPr="00D905A4">
        <w:rPr>
          <w:rFonts w:eastAsia="Arial Unicode MS" w:cs="Arial"/>
          <w:b/>
          <w:sz w:val="24"/>
          <w:szCs w:val="24"/>
          <w:lang w:val="sr-Cyrl-CS"/>
        </w:rPr>
        <w:t>И МЕСТО ИЗВОЂЕЊА</w:t>
      </w:r>
      <w:r w:rsidRPr="00D905A4">
        <w:rPr>
          <w:rFonts w:eastAsia="Arial Unicode MS" w:cs="Arial"/>
          <w:b/>
          <w:sz w:val="24"/>
          <w:szCs w:val="24"/>
          <w:lang w:val="sr-Cyrl-CS"/>
        </w:rPr>
        <w:t xml:space="preserve"> РАДОВА</w:t>
      </w:r>
    </w:p>
    <w:p w:rsidR="00EB2AC5" w:rsidRPr="00D905A4" w:rsidRDefault="00AF5B82" w:rsidP="00FF50AC">
      <w:pPr>
        <w:jc w:val="center"/>
        <w:rPr>
          <w:rFonts w:eastAsia="Arial Unicode MS" w:cs="Arial"/>
          <w:b/>
          <w:sz w:val="24"/>
          <w:szCs w:val="24"/>
          <w:lang w:val="sr-Cyrl-CS"/>
        </w:rPr>
      </w:pPr>
      <w:r w:rsidRPr="00D905A4">
        <w:rPr>
          <w:rFonts w:eastAsia="Arial Unicode MS" w:cs="Arial"/>
          <w:b/>
          <w:sz w:val="24"/>
          <w:szCs w:val="24"/>
          <w:lang w:val="sr-Cyrl-CS"/>
        </w:rPr>
        <w:t>Члан 7</w:t>
      </w:r>
      <w:r w:rsidR="00EB2AC5" w:rsidRPr="00D905A4">
        <w:rPr>
          <w:rFonts w:eastAsia="Arial Unicode MS" w:cs="Arial"/>
          <w:b/>
          <w:sz w:val="24"/>
          <w:szCs w:val="24"/>
          <w:lang w:val="sr-Cyrl-CS"/>
        </w:rPr>
        <w:t>.</w:t>
      </w:r>
    </w:p>
    <w:p w:rsidR="006404C6" w:rsidRPr="00D905A4" w:rsidRDefault="006404C6" w:rsidP="00FF50AC">
      <w:pPr>
        <w:jc w:val="center"/>
        <w:rPr>
          <w:rFonts w:eastAsia="Arial Unicode MS" w:cs="Arial"/>
          <w:b/>
          <w:sz w:val="24"/>
          <w:szCs w:val="24"/>
          <w:lang w:val="sr-Cyrl-CS"/>
        </w:rPr>
      </w:pPr>
    </w:p>
    <w:p w:rsidR="006404C6" w:rsidRPr="00D905A4" w:rsidRDefault="006404C6" w:rsidP="006404C6">
      <w:pPr>
        <w:spacing w:before="0"/>
        <w:rPr>
          <w:rFonts w:cs="Arial"/>
          <w:sz w:val="24"/>
          <w:szCs w:val="24"/>
          <w:lang w:eastAsia="ar-SA"/>
        </w:rPr>
      </w:pPr>
      <w:r w:rsidRPr="00D905A4">
        <w:rPr>
          <w:rFonts w:cs="Arial"/>
          <w:sz w:val="24"/>
          <w:szCs w:val="24"/>
          <w:lang w:val="sr-Cyrl-BA" w:eastAsia="ar-SA"/>
        </w:rPr>
        <w:t>И</w:t>
      </w:r>
      <w:r w:rsidRPr="00D905A4">
        <w:rPr>
          <w:rFonts w:cs="Arial"/>
          <w:sz w:val="24"/>
          <w:szCs w:val="24"/>
          <w:lang w:eastAsia="ar-SA"/>
        </w:rPr>
        <w:t xml:space="preserve">звођач </w:t>
      </w:r>
      <w:r w:rsidR="00D41BD5" w:rsidRPr="00D905A4">
        <w:rPr>
          <w:rFonts w:cs="Arial"/>
          <w:sz w:val="24"/>
          <w:szCs w:val="24"/>
          <w:lang w:val="sr-Cyrl-RS" w:eastAsia="ar-SA"/>
        </w:rPr>
        <w:t>радова је дужан да</w:t>
      </w:r>
      <w:r w:rsidR="00D41BD5" w:rsidRPr="00D905A4">
        <w:rPr>
          <w:rFonts w:cs="Arial"/>
          <w:sz w:val="24"/>
          <w:szCs w:val="24"/>
          <w:lang w:eastAsia="ar-SA"/>
        </w:rPr>
        <w:t xml:space="preserve"> омогући </w:t>
      </w:r>
      <w:r w:rsidRPr="00D905A4">
        <w:rPr>
          <w:rFonts w:cs="Arial"/>
          <w:sz w:val="24"/>
          <w:szCs w:val="24"/>
          <w:lang w:eastAsia="ar-SA"/>
        </w:rPr>
        <w:t>начин брже комуникације (број телефона, број мобилног и сл.) и за</w:t>
      </w:r>
      <w:r w:rsidR="00D41BD5" w:rsidRPr="00D905A4">
        <w:rPr>
          <w:rFonts w:cs="Arial"/>
          <w:sz w:val="24"/>
          <w:szCs w:val="24"/>
          <w:lang w:val="sr-Cyrl-RS" w:eastAsia="ar-SA"/>
        </w:rPr>
        <w:t xml:space="preserve"> </w:t>
      </w:r>
      <w:r w:rsidRPr="00D905A4">
        <w:rPr>
          <w:rFonts w:cs="Arial"/>
          <w:sz w:val="24"/>
          <w:szCs w:val="24"/>
          <w:lang w:eastAsia="ar-SA"/>
        </w:rPr>
        <w:t xml:space="preserve">интервентно одржавање </w:t>
      </w:r>
      <w:r w:rsidR="00D41BD5" w:rsidRPr="00D905A4">
        <w:rPr>
          <w:rFonts w:cs="Arial"/>
          <w:sz w:val="24"/>
          <w:szCs w:val="24"/>
          <w:lang w:val="sr-Cyrl-RS" w:eastAsia="ar-SA"/>
        </w:rPr>
        <w:t>обавезан је да</w:t>
      </w:r>
      <w:r w:rsidRPr="00D905A4">
        <w:rPr>
          <w:rFonts w:cs="Arial"/>
          <w:sz w:val="24"/>
          <w:szCs w:val="24"/>
          <w:lang w:eastAsia="ar-SA"/>
        </w:rPr>
        <w:t xml:space="preserve"> се у року од максимално 2 (словима: два) сата </w:t>
      </w:r>
      <w:r w:rsidR="00D41BD5" w:rsidRPr="00D905A4">
        <w:rPr>
          <w:rFonts w:cs="Arial"/>
          <w:sz w:val="24"/>
          <w:szCs w:val="24"/>
          <w:lang w:val="sr-Cyrl-RS" w:eastAsia="ar-SA"/>
        </w:rPr>
        <w:t>одазове</w:t>
      </w:r>
      <w:r w:rsidRPr="00D905A4">
        <w:rPr>
          <w:rFonts w:cs="Arial"/>
          <w:sz w:val="24"/>
          <w:szCs w:val="24"/>
          <w:lang w:eastAsia="ar-SA"/>
        </w:rPr>
        <w:t xml:space="preserve"> на хит</w:t>
      </w:r>
      <w:r w:rsidRPr="00D905A4">
        <w:rPr>
          <w:rFonts w:cs="Arial"/>
          <w:sz w:val="24"/>
          <w:szCs w:val="24"/>
          <w:lang w:val="sr-Cyrl-BA" w:eastAsia="ar-SA"/>
        </w:rPr>
        <w:t>ан</w:t>
      </w:r>
      <w:r w:rsidRPr="00D905A4">
        <w:rPr>
          <w:rFonts w:cs="Arial"/>
          <w:sz w:val="24"/>
          <w:szCs w:val="24"/>
          <w:lang w:eastAsia="ar-SA"/>
        </w:rPr>
        <w:t xml:space="preserve"> позив и ставити Наручиоцу на располагање, без обзира на час хитног позива и временске услове (0-24h, 365 дана у години) и то за све врсте радова, без права посебне надокнаде за прековремени рад, а за ремонт</w:t>
      </w:r>
      <w:r w:rsidR="00D41BD5" w:rsidRPr="00D905A4">
        <w:rPr>
          <w:rFonts w:cs="Arial"/>
          <w:sz w:val="24"/>
          <w:szCs w:val="24"/>
          <w:lang w:val="sr-Cyrl-RS" w:eastAsia="ar-SA"/>
        </w:rPr>
        <w:t xml:space="preserve"> </w:t>
      </w:r>
      <w:r w:rsidRPr="00D905A4">
        <w:rPr>
          <w:rFonts w:cs="Arial"/>
          <w:sz w:val="24"/>
          <w:szCs w:val="24"/>
          <w:lang w:eastAsia="ar-SA"/>
        </w:rPr>
        <w:t>и ревизију максимални рок за одзив је 8 (словима:осам) дана од пријема позива.</w:t>
      </w:r>
    </w:p>
    <w:p w:rsidR="00EB2AC5" w:rsidRPr="00D905A4" w:rsidRDefault="00EB2AC5" w:rsidP="00EB2AC5">
      <w:pPr>
        <w:rPr>
          <w:rFonts w:eastAsia="Arial Unicode MS" w:cs="Arial"/>
          <w:sz w:val="24"/>
          <w:szCs w:val="24"/>
        </w:rPr>
      </w:pPr>
      <w:r w:rsidRPr="00D905A4">
        <w:rPr>
          <w:rFonts w:eastAsia="Arial Unicode MS" w:cs="Arial"/>
          <w:sz w:val="24"/>
          <w:szCs w:val="24"/>
        </w:rPr>
        <w:t>Рок</w:t>
      </w:r>
      <w:r w:rsidR="00D60931" w:rsidRPr="00D905A4">
        <w:rPr>
          <w:rFonts w:eastAsia="Arial Unicode MS" w:cs="Arial"/>
          <w:sz w:val="24"/>
          <w:szCs w:val="24"/>
        </w:rPr>
        <w:t xml:space="preserve"> за извођење радова</w:t>
      </w:r>
      <w:r w:rsidRPr="00D905A4">
        <w:rPr>
          <w:rFonts w:eastAsia="Arial Unicode MS" w:cs="Arial"/>
          <w:sz w:val="24"/>
          <w:szCs w:val="24"/>
        </w:rPr>
        <w:t xml:space="preserve"> ће бити дефинисан у свакој појединачно издатој Наруџбеници.</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извођење радова мирује у случају ако се појаве </w:t>
      </w:r>
      <w:r w:rsidRPr="00D905A4">
        <w:rPr>
          <w:rFonts w:eastAsia="Arial Unicode MS" w:cs="Arial"/>
          <w:sz w:val="24"/>
          <w:szCs w:val="24"/>
        </w:rPr>
        <w:t xml:space="preserve">накнаде </w:t>
      </w:r>
      <w:r w:rsidRPr="00D905A4">
        <w:rPr>
          <w:rFonts w:eastAsia="Arial Unicode MS" w:cs="Arial"/>
          <w:sz w:val="24"/>
          <w:szCs w:val="24"/>
          <w:lang w:val="sr-Cyrl-CS"/>
        </w:rPr>
        <w:t xml:space="preserve">околности на страни Наручиоца, а које </w:t>
      </w:r>
      <w:r w:rsidRPr="00D905A4">
        <w:rPr>
          <w:rFonts w:eastAsia="Arial Unicode MS" w:cs="Arial"/>
          <w:sz w:val="24"/>
          <w:szCs w:val="24"/>
        </w:rPr>
        <w:t xml:space="preserve">онемогућавају </w:t>
      </w:r>
      <w:r w:rsidRPr="00D905A4">
        <w:rPr>
          <w:rFonts w:eastAsia="Arial Unicode MS" w:cs="Arial"/>
          <w:sz w:val="24"/>
          <w:szCs w:val="24"/>
          <w:lang w:val="sr-Cyrl-CS"/>
        </w:rPr>
        <w:t>Извођача радова да изведе радове у уговореном року</w:t>
      </w:r>
      <w:r w:rsidRPr="00D905A4">
        <w:rPr>
          <w:rFonts w:eastAsia="Arial Unicode MS" w:cs="Arial"/>
          <w:sz w:val="24"/>
          <w:szCs w:val="24"/>
        </w:rPr>
        <w:t>, и то</w:t>
      </w:r>
      <w:r w:rsidRPr="00D905A4">
        <w:rPr>
          <w:rFonts w:eastAsia="Arial Unicode MS" w:cs="Arial"/>
          <w:sz w:val="24"/>
          <w:szCs w:val="24"/>
          <w:lang w:val="sr-Cyrl-CS"/>
        </w:rPr>
        <w:t>:</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измене у току радова</w:t>
      </w:r>
    </w:p>
    <w:p w:rsidR="00EB2AC5" w:rsidRPr="00D905A4" w:rsidRDefault="00EB2AC5" w:rsidP="000D73D1">
      <w:pPr>
        <w:pStyle w:val="ListParagraph"/>
        <w:numPr>
          <w:ilvl w:val="0"/>
          <w:numId w:val="27"/>
        </w:numPr>
        <w:rPr>
          <w:rFonts w:ascii="Arial" w:eastAsia="Arial Unicode MS" w:hAnsi="Arial" w:cs="Arial"/>
          <w:sz w:val="24"/>
          <w:szCs w:val="24"/>
          <w:lang w:val="sr-Latn-CS"/>
        </w:rPr>
      </w:pPr>
      <w:r w:rsidRPr="00D905A4">
        <w:rPr>
          <w:rFonts w:ascii="Arial" w:eastAsia="Arial Unicode MS" w:hAnsi="Arial" w:cs="Arial"/>
          <w:sz w:val="24"/>
          <w:szCs w:val="24"/>
          <w:lang w:val="sr-Latn-CS"/>
        </w:rPr>
        <w:t>накнадни захтеви Наручиоца</w:t>
      </w:r>
      <w:r w:rsidRPr="00D905A4">
        <w:rPr>
          <w:rFonts w:ascii="Arial" w:eastAsia="Arial Unicode MS" w:hAnsi="Arial" w:cs="Arial"/>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Рок за завршетак радова може се продужити на захтев Извођача радова или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ако у уговореном року наступе следеће околности:</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rPr>
        <w:lastRenderedPageBreak/>
        <w:t>п</w:t>
      </w:r>
      <w:r w:rsidRPr="00D905A4">
        <w:rPr>
          <w:rFonts w:ascii="Arial" w:eastAsia="Arial Unicode MS" w:hAnsi="Arial" w:cs="Arial"/>
          <w:sz w:val="24"/>
          <w:szCs w:val="24"/>
          <w:lang w:val="sr-Latn-CS"/>
        </w:rPr>
        <w:t xml:space="preserve">оступање трећих лица без кривице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трана</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прекид рад</w:t>
      </w:r>
      <w:r w:rsidRPr="00D905A4">
        <w:rPr>
          <w:rFonts w:ascii="Arial" w:eastAsia="Arial Unicode MS" w:hAnsi="Arial" w:cs="Arial"/>
          <w:sz w:val="24"/>
          <w:szCs w:val="24"/>
        </w:rPr>
        <w:t>ова</w:t>
      </w:r>
      <w:r w:rsidRPr="00D905A4">
        <w:rPr>
          <w:rFonts w:ascii="Arial" w:eastAsia="Arial Unicode MS" w:hAnsi="Arial" w:cs="Arial"/>
          <w:sz w:val="24"/>
          <w:szCs w:val="24"/>
          <w:lang w:val="sr-Latn-CS"/>
        </w:rPr>
        <w:t xml:space="preserve"> изазван актом надлежног органа, за који </w:t>
      </w:r>
      <w:r w:rsidRPr="00D905A4">
        <w:rPr>
          <w:rFonts w:ascii="Arial" w:eastAsia="Arial Unicode MS" w:hAnsi="Arial" w:cs="Arial"/>
          <w:sz w:val="24"/>
          <w:szCs w:val="24"/>
        </w:rPr>
        <w:t xml:space="preserve">нису одговорне </w:t>
      </w:r>
      <w:r w:rsidR="00E314E6" w:rsidRPr="00D905A4">
        <w:rPr>
          <w:rFonts w:ascii="Arial" w:eastAsia="Arial Unicode MS" w:hAnsi="Arial" w:cs="Arial"/>
          <w:sz w:val="24"/>
          <w:szCs w:val="24"/>
        </w:rPr>
        <w:t>С</w:t>
      </w:r>
      <w:r w:rsidRPr="00D905A4">
        <w:rPr>
          <w:rFonts w:ascii="Arial" w:eastAsia="Arial Unicode MS" w:hAnsi="Arial" w:cs="Arial"/>
          <w:sz w:val="24"/>
          <w:szCs w:val="24"/>
        </w:rPr>
        <w:t>тране</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временских неприлика које нису могле да се предвиде у тренутку потписивања </w:t>
      </w:r>
      <w:r w:rsidR="00E314E6" w:rsidRPr="00D905A4">
        <w:rPr>
          <w:rFonts w:ascii="Arial" w:eastAsia="Arial Unicode MS" w:hAnsi="Arial" w:cs="Arial"/>
          <w:sz w:val="24"/>
          <w:szCs w:val="24"/>
        </w:rPr>
        <w:t>Оквирног споразума</w:t>
      </w:r>
      <w:r w:rsidRPr="00D905A4">
        <w:rPr>
          <w:rFonts w:ascii="Arial" w:eastAsia="Arial Unicode MS" w:hAnsi="Arial" w:cs="Arial"/>
          <w:sz w:val="24"/>
          <w:szCs w:val="24"/>
          <w:lang w:val="sr-Latn-CS"/>
        </w:rPr>
        <w:t>, а које би битно утицале на сигурност и безбедност радова, објеката, опреме и рад</w:t>
      </w:r>
      <w:r w:rsidR="00E314E6" w:rsidRPr="00D905A4">
        <w:rPr>
          <w:rFonts w:ascii="Arial" w:eastAsia="Arial Unicode MS" w:hAnsi="Arial" w:cs="Arial"/>
          <w:sz w:val="24"/>
          <w:szCs w:val="24"/>
          <w:lang w:val="sr-Latn-CS"/>
        </w:rPr>
        <w:t>не снаге</w:t>
      </w:r>
    </w:p>
    <w:p w:rsidR="00EB2AC5"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в</w:t>
      </w:r>
      <w:r w:rsidR="00EB2AC5" w:rsidRPr="00D905A4">
        <w:rPr>
          <w:rFonts w:ascii="Arial" w:eastAsia="Arial Unicode MS" w:hAnsi="Arial" w:cs="Arial"/>
          <w:sz w:val="24"/>
          <w:szCs w:val="24"/>
          <w:lang w:val="sr-Latn-CS"/>
        </w:rPr>
        <w:t>иша сила коју признају постојећи прописи</w:t>
      </w:r>
    </w:p>
    <w:p w:rsidR="00E314E6" w:rsidRPr="00D905A4" w:rsidRDefault="00E314E6" w:rsidP="000D73D1">
      <w:pPr>
        <w:pStyle w:val="ListParagraph"/>
        <w:numPr>
          <w:ilvl w:val="0"/>
          <w:numId w:val="28"/>
        </w:numPr>
        <w:rPr>
          <w:rFonts w:ascii="Arial" w:eastAsia="Arial Unicode MS" w:hAnsi="Arial" w:cs="Arial"/>
          <w:sz w:val="24"/>
          <w:szCs w:val="24"/>
          <w:lang w:val="sr-Latn-CS"/>
        </w:rPr>
      </w:pPr>
      <w:r w:rsidRPr="00D905A4">
        <w:rPr>
          <w:rFonts w:ascii="Arial" w:hAnsi="Arial" w:cs="Arial"/>
          <w:sz w:val="24"/>
          <w:szCs w:val="24"/>
        </w:rPr>
        <w:t>када Наручилац нема материјала у магацину</w:t>
      </w:r>
    </w:p>
    <w:p w:rsidR="00EB2AC5" w:rsidRPr="00D905A4" w:rsidRDefault="00EB2AC5" w:rsidP="000D73D1">
      <w:pPr>
        <w:pStyle w:val="ListParagraph"/>
        <w:numPr>
          <w:ilvl w:val="0"/>
          <w:numId w:val="28"/>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Остале објективне околности које не зависе од воље </w:t>
      </w:r>
      <w:r w:rsidR="00E314E6" w:rsidRPr="00D905A4">
        <w:rPr>
          <w:rFonts w:ascii="Arial" w:eastAsia="Arial Unicode MS" w:hAnsi="Arial" w:cs="Arial"/>
          <w:sz w:val="24"/>
          <w:szCs w:val="24"/>
        </w:rPr>
        <w:t>С</w:t>
      </w:r>
      <w:r w:rsidRPr="00D905A4">
        <w:rPr>
          <w:rFonts w:ascii="Arial" w:eastAsia="Arial Unicode MS" w:hAnsi="Arial" w:cs="Arial"/>
          <w:sz w:val="24"/>
          <w:szCs w:val="24"/>
          <w:lang w:val="sr-Latn-CS"/>
        </w:rPr>
        <w:t>трана.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у обавези</w:t>
      </w:r>
      <w:r w:rsidRPr="00D905A4">
        <w:rPr>
          <w:rFonts w:eastAsia="Arial Unicode MS" w:cs="Arial"/>
          <w:sz w:val="24"/>
          <w:szCs w:val="24"/>
        </w:rPr>
        <w:t xml:space="preserve">, </w:t>
      </w:r>
      <w:r w:rsidRPr="00D905A4">
        <w:rPr>
          <w:rFonts w:eastAsia="Arial Unicode MS" w:cs="Arial"/>
          <w:sz w:val="24"/>
          <w:szCs w:val="24"/>
          <w:lang w:val="sr-Cyrl-CS"/>
        </w:rPr>
        <w:t xml:space="preserve"> да писаним путем благовремено обавести Наручиоца о разлозима кашњења и потребама продужетка рока, </w:t>
      </w:r>
      <w:r w:rsidRPr="00D905A4">
        <w:rPr>
          <w:rFonts w:eastAsia="Arial Unicode MS" w:cs="Arial"/>
          <w:sz w:val="24"/>
          <w:szCs w:val="24"/>
        </w:rPr>
        <w:t xml:space="preserve">у складу са одредбама члана 115. Закона о јавним набавкама, </w:t>
      </w:r>
      <w:r w:rsidRPr="00D905A4">
        <w:rPr>
          <w:rFonts w:eastAsia="Arial Unicode MS" w:cs="Arial"/>
          <w:sz w:val="24"/>
          <w:szCs w:val="24"/>
          <w:lang w:val="sr-Cyrl-CS"/>
        </w:rPr>
        <w:t>што ће такође у писаној форми бити верификовано од стране Наручиоца.</w:t>
      </w:r>
    </w:p>
    <w:p w:rsidR="00386C13" w:rsidRPr="00D905A4" w:rsidRDefault="00386C13" w:rsidP="00EB2AC5">
      <w:pPr>
        <w:rPr>
          <w:rFonts w:eastAsia="Arial Unicode MS" w:cs="Arial"/>
          <w:sz w:val="24"/>
          <w:szCs w:val="24"/>
          <w:lang w:val="sr-Cyrl-CS"/>
        </w:rPr>
      </w:pPr>
      <w:r w:rsidRPr="00D905A4">
        <w:rPr>
          <w:rFonts w:eastAsia="Arial Unicode MS" w:cs="Arial"/>
          <w:sz w:val="24"/>
          <w:szCs w:val="24"/>
          <w:lang w:val="sr-Cyrl-CS"/>
        </w:rPr>
        <w:t xml:space="preserve">Место извођења радова </w:t>
      </w:r>
      <w:r w:rsidR="008D4C03">
        <w:rPr>
          <w:rFonts w:eastAsia="Arial Unicode MS" w:cs="Arial"/>
          <w:sz w:val="24"/>
          <w:szCs w:val="24"/>
          <w:lang w:val="sr-Cyrl-CS"/>
        </w:rPr>
        <w:t>је дистрибутивно подручје Београд</w:t>
      </w:r>
      <w:r w:rsidRPr="00D905A4">
        <w:rPr>
          <w:rFonts w:eastAsia="Arial Unicode MS" w:cs="Arial"/>
          <w:sz w:val="24"/>
          <w:szCs w:val="24"/>
          <w:lang w:val="sr-Cyrl-CS"/>
        </w:rPr>
        <w:t>.</w:t>
      </w:r>
    </w:p>
    <w:p w:rsidR="00EB2AC5" w:rsidRPr="00473508" w:rsidRDefault="00386C13" w:rsidP="00EB2AC5">
      <w:pPr>
        <w:rPr>
          <w:rFonts w:eastAsia="Arial Unicode MS" w:cs="Arial"/>
          <w:sz w:val="24"/>
          <w:szCs w:val="24"/>
        </w:rPr>
      </w:pPr>
      <w:r w:rsidRPr="00D905A4">
        <w:rPr>
          <w:rFonts w:eastAsia="Arial Unicode MS" w:cs="Arial"/>
          <w:sz w:val="24"/>
          <w:szCs w:val="24"/>
          <w:lang w:val="sr-Cyrl-CS"/>
        </w:rPr>
        <w:t xml:space="preserve">Место извођења радова ће бити прецизније одређено </w:t>
      </w:r>
      <w:r w:rsidR="001C317E" w:rsidRPr="00D905A4">
        <w:rPr>
          <w:rFonts w:eastAsia="Arial Unicode MS" w:cs="Arial"/>
          <w:sz w:val="24"/>
          <w:szCs w:val="24"/>
          <w:lang w:val="sr-Cyrl-CS"/>
        </w:rPr>
        <w:t>у свакој појединачној Наруџбеници.</w:t>
      </w:r>
    </w:p>
    <w:p w:rsidR="00EB2AC5" w:rsidRPr="00D905A4" w:rsidRDefault="00EB2AC5" w:rsidP="00FF50AC">
      <w:pPr>
        <w:jc w:val="center"/>
        <w:rPr>
          <w:rFonts w:eastAsia="Arial Unicode MS" w:cs="Arial"/>
          <w:b/>
          <w:color w:val="00B0F0"/>
          <w:sz w:val="24"/>
          <w:szCs w:val="24"/>
          <w:lang w:val="sr-Cyrl-CS"/>
        </w:rPr>
      </w:pPr>
      <w:r w:rsidRPr="00D905A4">
        <w:rPr>
          <w:rFonts w:eastAsia="Arial Unicode MS" w:cs="Arial"/>
          <w:b/>
          <w:sz w:val="24"/>
          <w:szCs w:val="24"/>
          <w:lang w:val="sr-Cyrl-CS"/>
        </w:rPr>
        <w:t>ОБАВЕЗЕ</w:t>
      </w:r>
      <w:r w:rsidR="002250F9" w:rsidRPr="00D905A4">
        <w:rPr>
          <w:rFonts w:eastAsia="Arial Unicode MS" w:cs="Arial"/>
          <w:b/>
          <w:sz w:val="24"/>
          <w:szCs w:val="24"/>
          <w:lang w:val="sr-Cyrl-CS"/>
        </w:rPr>
        <w:t xml:space="preserve"> </w:t>
      </w:r>
      <w:r w:rsidRPr="00D905A4">
        <w:rPr>
          <w:rFonts w:eastAsia="Arial Unicode MS" w:cs="Arial"/>
          <w:b/>
          <w:sz w:val="24"/>
          <w:szCs w:val="24"/>
          <w:lang w:val="sr-Cyrl-CS"/>
        </w:rPr>
        <w:t>НАРУЧИОЦА</w:t>
      </w:r>
    </w:p>
    <w:p w:rsidR="00EB2AC5" w:rsidRPr="00D905A4" w:rsidRDefault="001843E4" w:rsidP="00FF50AC">
      <w:pPr>
        <w:jc w:val="center"/>
        <w:rPr>
          <w:rFonts w:eastAsia="Arial Unicode MS" w:cs="Arial"/>
          <w:b/>
          <w:sz w:val="24"/>
          <w:szCs w:val="24"/>
          <w:lang w:val="sr-Cyrl-CS"/>
        </w:rPr>
      </w:pPr>
      <w:r w:rsidRPr="00D905A4">
        <w:rPr>
          <w:rFonts w:eastAsia="Arial Unicode MS" w:cs="Arial"/>
          <w:b/>
          <w:sz w:val="24"/>
          <w:szCs w:val="24"/>
          <w:lang w:val="sr-Cyrl-CS"/>
        </w:rPr>
        <w:t>Члан 8</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Обавезе </w:t>
      </w:r>
      <w:r w:rsidR="00D60931" w:rsidRPr="00D905A4">
        <w:rPr>
          <w:rFonts w:eastAsia="Arial Unicode MS" w:cs="Arial"/>
          <w:sz w:val="24"/>
          <w:szCs w:val="24"/>
          <w:lang w:val="sr-Cyrl-CS"/>
        </w:rPr>
        <w:t>Наручиоца</w:t>
      </w:r>
      <w:r w:rsidRPr="00D905A4">
        <w:rPr>
          <w:rFonts w:eastAsia="Arial Unicode MS" w:cs="Arial"/>
          <w:sz w:val="24"/>
          <w:szCs w:val="24"/>
          <w:lang w:val="sr-Cyrl-CS"/>
        </w:rPr>
        <w:t xml:space="preserve"> су</w:t>
      </w:r>
      <w:r w:rsidR="00715463" w:rsidRPr="00D905A4">
        <w:rPr>
          <w:rFonts w:eastAsia="Arial Unicode MS" w:cs="Arial"/>
          <w:sz w:val="24"/>
          <w:szCs w:val="24"/>
          <w:lang w:val="sr-Cyrl-CS"/>
        </w:rPr>
        <w:t xml:space="preserve"> </w:t>
      </w:r>
      <w:r w:rsidRPr="00D905A4">
        <w:rPr>
          <w:rFonts w:eastAsia="Arial Unicode MS" w:cs="Arial"/>
          <w:sz w:val="24"/>
          <w:szCs w:val="24"/>
        </w:rPr>
        <w:t>да</w:t>
      </w:r>
      <w:r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у писаној форми обавести Извођача радова о лицу задуженом за реализацију овог</w:t>
      </w:r>
      <w:r w:rsidRPr="00D905A4">
        <w:rPr>
          <w:rFonts w:eastAsia="Arial Unicode MS" w:cs="Arial"/>
          <w:sz w:val="24"/>
          <w:szCs w:val="24"/>
        </w:rPr>
        <w:t xml:space="preserve"> Оквирног споразума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достави решење за лица која ће вршити стручни надзор на извођењу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именује лице одговорно за безбедност и здравље на раду</w:t>
      </w:r>
      <w:r w:rsidR="007076D0" w:rsidRPr="00D905A4">
        <w:rPr>
          <w:rFonts w:eastAsia="Arial Unicode MS" w:cs="Arial"/>
          <w:sz w:val="24"/>
          <w:szCs w:val="24"/>
          <w:lang w:val="sr-Cyrl-CS"/>
        </w:rPr>
        <w:t>;</w:t>
      </w:r>
    </w:p>
    <w:p w:rsidR="00715463"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rPr>
        <w:t>уведе Извођача радова у посао у складу са Законом о планирању и изградњи</w:t>
      </w:r>
      <w:r w:rsidR="007076D0" w:rsidRPr="00D905A4">
        <w:rPr>
          <w:rFonts w:eastAsia="Arial Unicode MS" w:cs="Arial"/>
          <w:sz w:val="24"/>
          <w:szCs w:val="24"/>
          <w:lang w:val="sr-Cyrl-CS"/>
        </w:rPr>
        <w:t>;</w:t>
      </w:r>
    </w:p>
    <w:p w:rsidR="006F411B" w:rsidRPr="00D905A4" w:rsidRDefault="006F411B" w:rsidP="000D73D1">
      <w:pPr>
        <w:numPr>
          <w:ilvl w:val="0"/>
          <w:numId w:val="30"/>
        </w:numPr>
        <w:rPr>
          <w:rFonts w:eastAsia="Arial Unicode MS" w:cs="Arial"/>
          <w:sz w:val="24"/>
          <w:szCs w:val="24"/>
          <w:lang w:val="sr-Latn-CS"/>
        </w:rPr>
      </w:pPr>
      <w:r w:rsidRPr="00D905A4">
        <w:rPr>
          <w:rFonts w:cs="Arial"/>
          <w:sz w:val="24"/>
          <w:szCs w:val="24"/>
          <w:shd w:val="clear" w:color="auto" w:fill="FFFFFF"/>
          <w:lang w:val="sr-Latn-CS" w:eastAsia="sr-Latn-CS"/>
        </w:rPr>
        <w:t>Извођачу</w:t>
      </w:r>
      <w:r w:rsidRPr="00D905A4">
        <w:rPr>
          <w:rFonts w:cs="Arial"/>
          <w:sz w:val="24"/>
          <w:szCs w:val="24"/>
          <w:shd w:val="clear" w:color="auto" w:fill="FFFFFF"/>
          <w:lang w:eastAsia="sr-Latn-CS"/>
        </w:rPr>
        <w:t xml:space="preserve"> радова</w:t>
      </w:r>
      <w:r w:rsidRPr="00D905A4">
        <w:rPr>
          <w:rFonts w:cs="Arial"/>
          <w:sz w:val="24"/>
          <w:szCs w:val="24"/>
          <w:shd w:val="clear" w:color="auto" w:fill="FFFFFF"/>
          <w:lang w:val="sr-Latn-CS" w:eastAsia="sr-Latn-CS"/>
        </w:rPr>
        <w:t xml:space="preserve"> стави на располагање потребан материјал који је неопходан за извођење радова</w:t>
      </w:r>
      <w:r w:rsidR="007076D0" w:rsidRPr="00D905A4">
        <w:rPr>
          <w:rFonts w:cs="Arial"/>
          <w:sz w:val="24"/>
          <w:szCs w:val="24"/>
          <w:shd w:val="clear" w:color="auto" w:fill="FFFFFF"/>
          <w:lang w:val="sr-Cyrl-CS" w:eastAsia="sr-Latn-CS"/>
        </w:rPr>
        <w:t>;</w:t>
      </w:r>
    </w:p>
    <w:p w:rsidR="006F411B" w:rsidRPr="00D905A4" w:rsidRDefault="006F411B" w:rsidP="000D73D1">
      <w:pPr>
        <w:pStyle w:val="BodyText"/>
        <w:numPr>
          <w:ilvl w:val="0"/>
          <w:numId w:val="30"/>
        </w:numPr>
        <w:rPr>
          <w:rFonts w:cs="Arial"/>
          <w:szCs w:val="24"/>
          <w:lang w:val="ru-RU"/>
        </w:rPr>
      </w:pPr>
      <w:r w:rsidRPr="00D905A4">
        <w:rPr>
          <w:rFonts w:cs="Arial"/>
          <w:szCs w:val="24"/>
          <w:lang w:val="ru-RU"/>
        </w:rPr>
        <w:t xml:space="preserve">Извођача радова пре увођења у посао упозна са начином и местом преузимања материјала и датумом </w:t>
      </w:r>
      <w:r w:rsidR="007076D0" w:rsidRPr="00D905A4">
        <w:rPr>
          <w:rFonts w:cs="Arial"/>
          <w:szCs w:val="24"/>
          <w:lang w:val="ru-RU"/>
        </w:rPr>
        <w:t>и термином планираног искључења;</w:t>
      </w:r>
    </w:p>
    <w:p w:rsidR="00EB2AC5" w:rsidRPr="00D905A4" w:rsidRDefault="00715463" w:rsidP="000D73D1">
      <w:pPr>
        <w:numPr>
          <w:ilvl w:val="0"/>
          <w:numId w:val="30"/>
        </w:numPr>
        <w:rPr>
          <w:rFonts w:eastAsia="Arial Unicode MS" w:cs="Arial"/>
          <w:sz w:val="24"/>
          <w:szCs w:val="24"/>
          <w:lang w:val="sr-Latn-CS"/>
        </w:rPr>
      </w:pPr>
      <w:r w:rsidRPr="00D905A4">
        <w:rPr>
          <w:rFonts w:eastAsia="Arial Unicode MS" w:cs="Arial"/>
          <w:sz w:val="24"/>
          <w:szCs w:val="24"/>
          <w:lang w:val="sr-Cyrl-CS"/>
        </w:rPr>
        <w:t>н</w:t>
      </w:r>
      <w:r w:rsidR="00EB2AC5" w:rsidRPr="00D905A4">
        <w:rPr>
          <w:rFonts w:eastAsia="Arial Unicode MS" w:cs="Arial"/>
          <w:sz w:val="24"/>
          <w:szCs w:val="24"/>
          <w:lang w:val="sr-Latn-CS"/>
        </w:rPr>
        <w:t xml:space="preserve">акон завршетка радова формира заједно са Извођачем радова, </w:t>
      </w:r>
      <w:r w:rsidR="00EB2AC5" w:rsidRPr="00D905A4">
        <w:rPr>
          <w:rFonts w:eastAsia="Arial Unicode MS" w:cs="Arial"/>
          <w:sz w:val="24"/>
          <w:szCs w:val="24"/>
        </w:rPr>
        <w:t>К</w:t>
      </w:r>
      <w:r w:rsidR="00EB2AC5" w:rsidRPr="00D905A4">
        <w:rPr>
          <w:rFonts w:eastAsia="Arial Unicode MS" w:cs="Arial"/>
          <w:sz w:val="24"/>
          <w:szCs w:val="24"/>
          <w:lang w:val="sr-Latn-CS"/>
        </w:rPr>
        <w:t>омисију за квалитативни и квантитативни преглед, примопредају и к</w:t>
      </w:r>
      <w:r w:rsidRPr="00D905A4">
        <w:rPr>
          <w:rFonts w:eastAsia="Arial Unicode MS" w:cs="Arial"/>
          <w:sz w:val="24"/>
          <w:szCs w:val="24"/>
          <w:lang w:val="sr-Latn-CS"/>
        </w:rPr>
        <w:t>оначни обрачун изведених радова</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редовно измирује обавезе према Извођачу радова за изведене радове на основу привремених ситуација и окончане ситуације</w:t>
      </w:r>
      <w:r w:rsidR="007076D0" w:rsidRPr="00D905A4">
        <w:rPr>
          <w:rFonts w:eastAsia="Arial Unicode MS" w:cs="Arial"/>
          <w:sz w:val="24"/>
          <w:szCs w:val="24"/>
          <w:lang w:val="sr-Cyrl-CS"/>
        </w:rPr>
        <w:t>;</w:t>
      </w:r>
    </w:p>
    <w:p w:rsidR="00EB2AC5" w:rsidRPr="00D905A4" w:rsidRDefault="00EB2AC5" w:rsidP="000D73D1">
      <w:pPr>
        <w:numPr>
          <w:ilvl w:val="0"/>
          <w:numId w:val="30"/>
        </w:numPr>
        <w:rPr>
          <w:rFonts w:eastAsia="Arial Unicode MS" w:cs="Arial"/>
          <w:sz w:val="24"/>
          <w:szCs w:val="24"/>
          <w:lang w:val="sr-Latn-CS"/>
        </w:rPr>
      </w:pPr>
      <w:r w:rsidRPr="00D905A4">
        <w:rPr>
          <w:rFonts w:eastAsia="Arial Unicode MS" w:cs="Arial"/>
          <w:sz w:val="24"/>
          <w:szCs w:val="24"/>
          <w:lang w:val="sr-Latn-CS"/>
        </w:rPr>
        <w:t>да испуни и друге обавезе у току извођења радова према појединачни</w:t>
      </w:r>
      <w:r w:rsidR="00715463" w:rsidRPr="00D905A4">
        <w:rPr>
          <w:rFonts w:eastAsia="Arial Unicode MS" w:cs="Arial"/>
          <w:sz w:val="24"/>
          <w:szCs w:val="24"/>
          <w:lang w:val="sr-Latn-CS"/>
        </w:rPr>
        <w:t xml:space="preserve">м наруџбеницама у току трајања </w:t>
      </w:r>
      <w:r w:rsidR="00715463" w:rsidRPr="00D905A4">
        <w:rPr>
          <w:rFonts w:eastAsia="Arial Unicode MS" w:cs="Arial"/>
          <w:sz w:val="24"/>
          <w:szCs w:val="24"/>
          <w:lang w:val="sr-Cyrl-CS"/>
        </w:rPr>
        <w:t>О</w:t>
      </w:r>
      <w:r w:rsidRPr="00D905A4">
        <w:rPr>
          <w:rFonts w:eastAsia="Arial Unicode MS" w:cs="Arial"/>
          <w:sz w:val="24"/>
          <w:szCs w:val="24"/>
          <w:lang w:val="sr-Latn-CS"/>
        </w:rPr>
        <w:t>квирног споразума, у складу са важећим прописима</w:t>
      </w:r>
      <w:r w:rsidR="007076D0" w:rsidRPr="00D905A4">
        <w:rPr>
          <w:rFonts w:eastAsia="Arial Unicode MS" w:cs="Arial"/>
          <w:sz w:val="24"/>
          <w:szCs w:val="24"/>
          <w:lang w:val="sr-Cyrl-CS"/>
        </w:rPr>
        <w:t>.</w:t>
      </w:r>
    </w:p>
    <w:p w:rsidR="007076D0" w:rsidRPr="00D905A4" w:rsidRDefault="007076D0" w:rsidP="007076D0">
      <w:pPr>
        <w:ind w:left="420"/>
        <w:rPr>
          <w:rFonts w:eastAsia="Arial Unicode MS" w:cs="Arial"/>
          <w:sz w:val="24"/>
          <w:szCs w:val="24"/>
          <w:lang w:val="sr-Latn-CS"/>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НАДЗОР У ТОКУ ИЗВОЂЕЊА РАДОВА</w:t>
      </w:r>
    </w:p>
    <w:p w:rsidR="00722B79" w:rsidRPr="00D905A4" w:rsidRDefault="00722B79"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suppressAutoHyphens/>
        <w:spacing w:before="0" w:line="200" w:lineRule="atLeast"/>
        <w:jc w:val="center"/>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Члан </w:t>
      </w:r>
      <w:r w:rsidR="001843E4" w:rsidRPr="00D905A4">
        <w:rPr>
          <w:rFonts w:eastAsia="Arial Unicode MS" w:cs="Arial"/>
          <w:b/>
          <w:kern w:val="2"/>
          <w:sz w:val="24"/>
          <w:szCs w:val="24"/>
          <w:lang w:val="sr-Cyrl-CS" w:eastAsia="ar-SA"/>
        </w:rPr>
        <w:t>9</w:t>
      </w:r>
      <w:r w:rsidRPr="00D905A4">
        <w:rPr>
          <w:rFonts w:eastAsia="Arial Unicode MS" w:cs="Arial"/>
          <w:b/>
          <w:kern w:val="2"/>
          <w:sz w:val="24"/>
          <w:szCs w:val="24"/>
          <w:lang w:val="sr-Cyrl-CS" w:eastAsia="ar-SA"/>
        </w:rPr>
        <w:t>.</w:t>
      </w:r>
    </w:p>
    <w:p w:rsidR="00715463" w:rsidRPr="00D905A4" w:rsidRDefault="00715463" w:rsidP="00715463">
      <w:pPr>
        <w:suppressAutoHyphens/>
        <w:spacing w:before="0" w:line="200" w:lineRule="atLeast"/>
        <w:jc w:val="center"/>
        <w:rPr>
          <w:rFonts w:eastAsia="Arial Unicode MS" w:cs="Arial"/>
          <w:kern w:val="2"/>
          <w:sz w:val="24"/>
          <w:szCs w:val="24"/>
          <w:lang w:val="sr-Cyrl-CS" w:eastAsia="ar-SA"/>
        </w:rPr>
      </w:pPr>
    </w:p>
    <w:p w:rsidR="00715463" w:rsidRPr="00D905A4" w:rsidRDefault="00715463" w:rsidP="00715463">
      <w:pPr>
        <w:tabs>
          <w:tab w:val="left" w:pos="0"/>
        </w:tabs>
        <w:suppressAutoHyphens/>
        <w:spacing w:before="0" w:line="200" w:lineRule="atLeast"/>
        <w:rPr>
          <w:rFonts w:eastAsia="Arial Unicode MS" w:cs="Arial"/>
          <w:bCs/>
          <w:kern w:val="2"/>
          <w:sz w:val="24"/>
          <w:szCs w:val="24"/>
          <w:lang w:val="sr-Cyrl-CS" w:eastAsia="ar-SA"/>
        </w:rPr>
      </w:pPr>
      <w:r w:rsidRPr="00D905A4">
        <w:rPr>
          <w:rFonts w:eastAsia="Arial Unicode MS" w:cs="Arial"/>
          <w:kern w:val="2"/>
          <w:sz w:val="24"/>
          <w:szCs w:val="24"/>
          <w:lang w:val="sr-Cyrl-CS" w:eastAsia="ar-SA"/>
        </w:rPr>
        <w:t>Наручилац одређује надзорни орган решењем, што може бити и лице запослено код Наручиоца.</w:t>
      </w:r>
    </w:p>
    <w:p w:rsidR="00715463" w:rsidRPr="00D905A4" w:rsidRDefault="00715463" w:rsidP="00715463">
      <w:pPr>
        <w:tabs>
          <w:tab w:val="left" w:pos="0"/>
        </w:tabs>
        <w:suppressAutoHyphens/>
        <w:spacing w:before="0" w:line="200" w:lineRule="atLeas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Наручилац је дужан да обезбеди сталан </w:t>
      </w:r>
      <w:r w:rsidR="007076D0" w:rsidRPr="00D905A4">
        <w:rPr>
          <w:rFonts w:eastAsia="Arial Unicode MS" w:cs="Arial"/>
          <w:kern w:val="2"/>
          <w:sz w:val="24"/>
          <w:szCs w:val="24"/>
          <w:lang w:val="sr-Cyrl-CS" w:eastAsia="ar-SA"/>
        </w:rPr>
        <w:t>и ефикасан рад Надзорног органа</w:t>
      </w:r>
      <w:r w:rsidRPr="00D905A4">
        <w:rPr>
          <w:rFonts w:eastAsia="Arial Unicode MS" w:cs="Arial"/>
          <w:kern w:val="2"/>
          <w:sz w:val="24"/>
          <w:szCs w:val="24"/>
          <w:lang w:val="sr-Cyrl-CS" w:eastAsia="ar-SA"/>
        </w:rPr>
        <w:t xml:space="preserve"> који:</w:t>
      </w:r>
    </w:p>
    <w:p w:rsidR="00715463" w:rsidRPr="00D905A4" w:rsidRDefault="007076D0" w:rsidP="00715463">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уводи извођача у посао;</w:t>
      </w:r>
    </w:p>
    <w:p w:rsidR="00715463" w:rsidRPr="00D905A4" w:rsidRDefault="007076D0" w:rsidP="007076D0">
      <w:pPr>
        <w:tabs>
          <w:tab w:val="left" w:pos="284"/>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xml:space="preserve">- </w:t>
      </w:r>
      <w:r w:rsidR="00715463" w:rsidRPr="00D905A4">
        <w:rPr>
          <w:rFonts w:cs="Arial"/>
          <w:sz w:val="24"/>
          <w:szCs w:val="24"/>
          <w:lang w:val="sr-Cyrl-CS" w:eastAsia="ar-SA"/>
        </w:rPr>
        <w:t>врши надзор над радовима Извођача</w:t>
      </w:r>
      <w:r w:rsidRPr="00D905A4">
        <w:rPr>
          <w:rFonts w:cs="Arial"/>
          <w:sz w:val="24"/>
          <w:szCs w:val="24"/>
          <w:lang w:val="sr-Cyrl-CS" w:eastAsia="ar-SA"/>
        </w:rPr>
        <w:t xml:space="preserve"> радова</w:t>
      </w:r>
      <w:r w:rsidR="00715463" w:rsidRPr="00D905A4">
        <w:rPr>
          <w:rFonts w:cs="Arial"/>
          <w:sz w:val="24"/>
          <w:szCs w:val="24"/>
          <w:lang w:val="sr-Cyrl-CS" w:eastAsia="ar-SA"/>
        </w:rPr>
        <w:t>, односно проверава врсту, количину и квалитет радова, процењује да ли уграђени материјал одговара уговореном квалитету и обезбеђује примену техничких прописа, норматива, обавез</w:t>
      </w:r>
      <w:r w:rsidRPr="00D905A4">
        <w:rPr>
          <w:rFonts w:cs="Arial"/>
          <w:sz w:val="24"/>
          <w:szCs w:val="24"/>
          <w:lang w:val="sr-Cyrl-CS" w:eastAsia="ar-SA"/>
        </w:rPr>
        <w:t>них стандарда и правила струке;</w:t>
      </w:r>
    </w:p>
    <w:p w:rsidR="00715463" w:rsidRPr="00D905A4" w:rsidRDefault="00715463" w:rsidP="00715463">
      <w:pPr>
        <w:tabs>
          <w:tab w:val="left" w:pos="284"/>
          <w:tab w:val="left" w:pos="567"/>
        </w:tabs>
        <w:suppressAutoHyphens/>
        <w:spacing w:before="0" w:line="200" w:lineRule="atLeast"/>
        <w:rPr>
          <w:rFonts w:eastAsia="Arial Unicode MS" w:cs="Arial"/>
          <w:kern w:val="2"/>
          <w:sz w:val="24"/>
          <w:szCs w:val="24"/>
          <w:lang w:val="sr-Cyrl-CS" w:eastAsia="ar-SA"/>
        </w:rPr>
      </w:pPr>
      <w:r w:rsidRPr="00D905A4">
        <w:rPr>
          <w:rFonts w:eastAsia="Arial Unicode MS" w:cs="Arial"/>
          <w:kern w:val="2"/>
          <w:sz w:val="24"/>
          <w:szCs w:val="24"/>
          <w:lang w:val="ru-RU" w:eastAsia="ar-SA"/>
        </w:rPr>
        <w:t>- пра</w:t>
      </w:r>
      <w:r w:rsidRPr="00D905A4">
        <w:rPr>
          <w:rFonts w:eastAsia="Arial Unicode MS" w:cs="Arial"/>
          <w:kern w:val="2"/>
          <w:sz w:val="24"/>
          <w:szCs w:val="24"/>
          <w:lang w:val="sr-Cyrl-CS" w:eastAsia="ar-SA"/>
        </w:rPr>
        <w:t>ти</w:t>
      </w:r>
      <w:r w:rsidRPr="00D905A4">
        <w:rPr>
          <w:rFonts w:eastAsia="Arial Unicode MS" w:cs="Arial"/>
          <w:kern w:val="2"/>
          <w:sz w:val="24"/>
          <w:szCs w:val="24"/>
          <w:lang w:val="ru-RU" w:eastAsia="ar-SA"/>
        </w:rPr>
        <w:t xml:space="preserve"> динамик</w:t>
      </w:r>
      <w:r w:rsidRPr="00D905A4">
        <w:rPr>
          <w:rFonts w:eastAsia="Arial Unicode MS" w:cs="Arial"/>
          <w:kern w:val="2"/>
          <w:sz w:val="24"/>
          <w:szCs w:val="24"/>
          <w:lang w:val="sr-Cyrl-CS" w:eastAsia="ar-SA"/>
        </w:rPr>
        <w:t>у</w:t>
      </w:r>
      <w:r w:rsidRPr="00D905A4">
        <w:rPr>
          <w:rFonts w:eastAsia="Arial Unicode MS" w:cs="Arial"/>
          <w:kern w:val="2"/>
          <w:sz w:val="24"/>
          <w:szCs w:val="24"/>
          <w:lang w:val="ru-RU" w:eastAsia="ar-SA"/>
        </w:rPr>
        <w:t xml:space="preserve"> извођења радова и поштовање рокова</w:t>
      </w:r>
      <w:r w:rsidR="007076D0" w:rsidRPr="00D905A4">
        <w:rPr>
          <w:rFonts w:eastAsia="Arial Unicode MS" w:cs="Arial"/>
          <w:kern w:val="2"/>
          <w:sz w:val="24"/>
          <w:szCs w:val="24"/>
          <w:lang w:val="sr-Cyrl-CS" w:eastAsia="ar-SA"/>
        </w:rPr>
        <w:t>;</w:t>
      </w:r>
    </w:p>
    <w:p w:rsidR="00715463" w:rsidRPr="00D905A4" w:rsidRDefault="00715463" w:rsidP="007076D0">
      <w:pPr>
        <w:tabs>
          <w:tab w:val="left" w:pos="567"/>
        </w:tabs>
        <w:suppressAutoHyphens/>
        <w:spacing w:before="0" w:line="200" w:lineRule="atLeast"/>
        <w:rPr>
          <w:rFonts w:cs="Arial"/>
          <w:sz w:val="24"/>
          <w:szCs w:val="24"/>
          <w:lang w:val="sr-Cyrl-CS" w:eastAsia="ar-SA"/>
        </w:rPr>
      </w:pPr>
      <w:r w:rsidRPr="00D905A4">
        <w:rPr>
          <w:rFonts w:cs="Arial"/>
          <w:sz w:val="24"/>
          <w:szCs w:val="24"/>
          <w:lang w:val="sr-Cyrl-CS" w:eastAsia="ar-SA"/>
        </w:rPr>
        <w:t>- није овлашћен да мења техничку документацију - на ос</w:t>
      </w:r>
      <w:r w:rsidR="007076D0" w:rsidRPr="00D905A4">
        <w:rPr>
          <w:rFonts w:cs="Arial"/>
          <w:sz w:val="24"/>
          <w:szCs w:val="24"/>
          <w:lang w:val="sr-Cyrl-CS" w:eastAsia="ar-SA"/>
        </w:rPr>
        <w:t xml:space="preserve">нову које се изводе радови, као </w:t>
      </w:r>
      <w:r w:rsidRPr="00D905A4">
        <w:rPr>
          <w:rFonts w:cs="Arial"/>
          <w:sz w:val="24"/>
          <w:szCs w:val="24"/>
          <w:lang w:val="sr-Cyrl-CS" w:eastAsia="ar-SA"/>
        </w:rPr>
        <w:t xml:space="preserve">ни да </w:t>
      </w:r>
      <w:r w:rsidR="007076D0" w:rsidRPr="00D905A4">
        <w:rPr>
          <w:rFonts w:cs="Arial"/>
          <w:sz w:val="24"/>
          <w:szCs w:val="24"/>
          <w:lang w:val="sr-Cyrl-CS" w:eastAsia="ar-SA"/>
        </w:rPr>
        <w:t>Извођачу поручује друге радове;</w:t>
      </w:r>
    </w:p>
    <w:p w:rsidR="00715463" w:rsidRPr="00D905A4" w:rsidRDefault="00715463"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овер</w:t>
      </w:r>
      <w:r w:rsidRPr="00D905A4">
        <w:rPr>
          <w:rFonts w:eastAsia="Arial Unicode MS" w:cs="Arial"/>
          <w:kern w:val="2"/>
          <w:sz w:val="24"/>
          <w:szCs w:val="24"/>
          <w:lang w:val="sr-Cyrl-CS" w:eastAsia="ar-SA"/>
        </w:rPr>
        <w:t>ава</w:t>
      </w:r>
      <w:r w:rsidR="007076D0" w:rsidRPr="00D905A4">
        <w:rPr>
          <w:rFonts w:eastAsia="Arial Unicode MS" w:cs="Arial"/>
          <w:kern w:val="2"/>
          <w:sz w:val="24"/>
          <w:szCs w:val="24"/>
          <w:lang w:val="sr-Cyrl-CS" w:eastAsia="ar-SA"/>
        </w:rPr>
        <w:t xml:space="preserve"> </w:t>
      </w:r>
      <w:r w:rsidRPr="00D905A4">
        <w:rPr>
          <w:rFonts w:eastAsia="Arial Unicode MS" w:cs="Arial"/>
          <w:kern w:val="2"/>
          <w:sz w:val="24"/>
          <w:szCs w:val="24"/>
          <w:lang w:val="sr-Cyrl-CS" w:eastAsia="ar-SA"/>
        </w:rPr>
        <w:t xml:space="preserve">листове </w:t>
      </w:r>
      <w:r w:rsidRPr="00D905A4">
        <w:rPr>
          <w:rFonts w:eastAsia="Arial Unicode MS" w:cs="Arial"/>
          <w:kern w:val="2"/>
          <w:sz w:val="24"/>
          <w:szCs w:val="24"/>
          <w:lang w:val="ru-RU" w:eastAsia="ar-SA"/>
        </w:rPr>
        <w:t>грађевинске књиге;</w:t>
      </w:r>
    </w:p>
    <w:p w:rsidR="00715463" w:rsidRPr="00D905A4" w:rsidRDefault="007076D0" w:rsidP="00715463">
      <w:pPr>
        <w:tabs>
          <w:tab w:val="left" w:pos="284"/>
          <w:tab w:val="left" w:pos="567"/>
        </w:tabs>
        <w:suppressAutoHyphens/>
        <w:spacing w:before="28" w:after="28" w:line="100" w:lineRule="atLeast"/>
        <w:rPr>
          <w:rFonts w:eastAsia="Arial Unicode MS" w:cs="Arial"/>
          <w:kern w:val="2"/>
          <w:sz w:val="24"/>
          <w:szCs w:val="24"/>
          <w:lang w:eastAsia="ar-SA"/>
        </w:rPr>
      </w:pPr>
      <w:r w:rsidRPr="00D905A4">
        <w:rPr>
          <w:rFonts w:eastAsia="Arial Unicode MS" w:cs="Arial"/>
          <w:kern w:val="2"/>
          <w:sz w:val="24"/>
          <w:szCs w:val="24"/>
          <w:lang w:val="ru-RU" w:eastAsia="ar-SA"/>
        </w:rPr>
        <w:t xml:space="preserve">- </w:t>
      </w:r>
      <w:r w:rsidR="00715463" w:rsidRPr="00D905A4">
        <w:rPr>
          <w:rFonts w:eastAsia="Arial Unicode MS" w:cs="Arial"/>
          <w:kern w:val="2"/>
          <w:sz w:val="24"/>
          <w:szCs w:val="24"/>
          <w:lang w:val="ru-RU" w:eastAsia="ar-SA"/>
        </w:rPr>
        <w:t>овер</w:t>
      </w:r>
      <w:r w:rsidR="00715463" w:rsidRPr="00D905A4">
        <w:rPr>
          <w:rFonts w:eastAsia="Arial Unicode MS" w:cs="Arial"/>
          <w:kern w:val="2"/>
          <w:sz w:val="24"/>
          <w:szCs w:val="24"/>
          <w:lang w:val="sr-Cyrl-CS" w:eastAsia="ar-SA"/>
        </w:rPr>
        <w:t>ава</w:t>
      </w:r>
      <w:r w:rsidR="00715463" w:rsidRPr="00D905A4">
        <w:rPr>
          <w:rFonts w:eastAsia="Arial Unicode MS" w:cs="Arial"/>
          <w:kern w:val="2"/>
          <w:sz w:val="24"/>
          <w:szCs w:val="24"/>
          <w:lang w:val="ru-RU" w:eastAsia="ar-SA"/>
        </w:rPr>
        <w:t xml:space="preserve"> окончан</w:t>
      </w:r>
      <w:r w:rsidR="00715463" w:rsidRPr="00D905A4">
        <w:rPr>
          <w:rFonts w:eastAsia="Arial Unicode MS" w:cs="Arial"/>
          <w:kern w:val="2"/>
          <w:sz w:val="24"/>
          <w:szCs w:val="24"/>
          <w:lang w:val="sr-Cyrl-CS" w:eastAsia="ar-SA"/>
        </w:rPr>
        <w:t>у</w:t>
      </w:r>
      <w:r w:rsidR="00715463" w:rsidRPr="00D905A4">
        <w:rPr>
          <w:rFonts w:eastAsia="Arial Unicode MS" w:cs="Arial"/>
          <w:kern w:val="2"/>
          <w:sz w:val="24"/>
          <w:szCs w:val="24"/>
          <w:lang w:val="ru-RU" w:eastAsia="ar-SA"/>
        </w:rPr>
        <w:t xml:space="preserve"> ситуациј</w:t>
      </w:r>
      <w:r w:rsidR="00715463" w:rsidRPr="00D905A4">
        <w:rPr>
          <w:rFonts w:eastAsia="Arial Unicode MS" w:cs="Arial"/>
          <w:kern w:val="2"/>
          <w:sz w:val="24"/>
          <w:szCs w:val="24"/>
          <w:lang w:val="sr-Cyrl-CS" w:eastAsia="ar-SA"/>
        </w:rPr>
        <w:t xml:space="preserve">у и </w:t>
      </w:r>
      <w:r w:rsidR="00715463" w:rsidRPr="00D905A4">
        <w:rPr>
          <w:rFonts w:eastAsia="Arial Unicode MS" w:cs="Arial"/>
          <w:kern w:val="2"/>
          <w:sz w:val="24"/>
          <w:szCs w:val="24"/>
          <w:lang w:eastAsia="ar-SA"/>
        </w:rPr>
        <w:t xml:space="preserve">дужан </w:t>
      </w:r>
      <w:r w:rsidR="00715463" w:rsidRPr="00D905A4">
        <w:rPr>
          <w:rFonts w:eastAsia="Arial Unicode MS" w:cs="Arial"/>
          <w:kern w:val="2"/>
          <w:sz w:val="24"/>
          <w:szCs w:val="24"/>
          <w:lang w:val="sr-Cyrl-CS" w:eastAsia="ar-SA"/>
        </w:rPr>
        <w:t xml:space="preserve">је </w:t>
      </w:r>
      <w:r w:rsidR="00715463" w:rsidRPr="00D905A4">
        <w:rPr>
          <w:rFonts w:eastAsia="Arial Unicode MS" w:cs="Arial"/>
          <w:kern w:val="2"/>
          <w:sz w:val="24"/>
          <w:szCs w:val="24"/>
          <w:lang w:eastAsia="ar-SA"/>
        </w:rPr>
        <w:t>да призна и прими Извођачу</w:t>
      </w:r>
      <w:r w:rsidRPr="00D905A4">
        <w:rPr>
          <w:rFonts w:eastAsia="Arial Unicode MS" w:cs="Arial"/>
          <w:kern w:val="2"/>
          <w:sz w:val="24"/>
          <w:szCs w:val="24"/>
          <w:lang w:val="sr-Cyrl-RS" w:eastAsia="ar-SA"/>
        </w:rPr>
        <w:t xml:space="preserve"> радова</w:t>
      </w:r>
      <w:r w:rsidR="00715463" w:rsidRPr="00D905A4">
        <w:rPr>
          <w:rFonts w:eastAsia="Arial Unicode MS" w:cs="Arial"/>
          <w:kern w:val="2"/>
          <w:sz w:val="24"/>
          <w:szCs w:val="24"/>
          <w:lang w:eastAsia="ar-SA"/>
        </w:rPr>
        <w:t xml:space="preserve"> само изведене </w:t>
      </w:r>
      <w:r w:rsidR="00715463" w:rsidRPr="00D905A4">
        <w:rPr>
          <w:rFonts w:eastAsia="Arial Unicode MS" w:cs="Arial"/>
          <w:kern w:val="2"/>
          <w:sz w:val="24"/>
          <w:szCs w:val="24"/>
          <w:lang w:val="sr-Cyrl-CS" w:eastAsia="ar-SA"/>
        </w:rPr>
        <w:t xml:space="preserve">уговорене </w:t>
      </w:r>
      <w:r w:rsidR="00715463" w:rsidRPr="00D905A4">
        <w:rPr>
          <w:rFonts w:eastAsia="Arial Unicode MS" w:cs="Arial"/>
          <w:kern w:val="2"/>
          <w:sz w:val="24"/>
          <w:szCs w:val="24"/>
          <w:lang w:eastAsia="ar-SA"/>
        </w:rPr>
        <w:t>радове, што потврђује својим потписом у Записнику о примопредаји радова.</w:t>
      </w:r>
    </w:p>
    <w:p w:rsidR="00722B79" w:rsidRPr="00D905A4" w:rsidRDefault="00722B79"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715463">
      <w:pPr>
        <w:suppressAutoHyphens/>
        <w:spacing w:before="0" w:line="200" w:lineRule="atLeast"/>
        <w:rPr>
          <w:rFonts w:eastAsia="Arial Unicode MS" w:cs="Arial"/>
          <w:b/>
          <w:kern w:val="2"/>
          <w:sz w:val="24"/>
          <w:szCs w:val="24"/>
          <w:lang w:val="sr-Cyrl-CS" w:eastAsia="ar-SA"/>
        </w:rPr>
      </w:pPr>
      <w:r w:rsidRPr="00D905A4">
        <w:rPr>
          <w:rFonts w:eastAsia="Arial Unicode MS" w:cs="Arial"/>
          <w:b/>
          <w:kern w:val="2"/>
          <w:sz w:val="24"/>
          <w:szCs w:val="24"/>
          <w:lang w:val="sr-Cyrl-CS" w:eastAsia="ar-SA"/>
        </w:rPr>
        <w:t xml:space="preserve">Извођач </w:t>
      </w:r>
      <w:r w:rsidR="00386C13" w:rsidRPr="00D905A4">
        <w:rPr>
          <w:rFonts w:eastAsia="Arial Unicode MS" w:cs="Arial"/>
          <w:b/>
          <w:kern w:val="2"/>
          <w:sz w:val="24"/>
          <w:szCs w:val="24"/>
          <w:lang w:val="sr-Cyrl-CS" w:eastAsia="ar-SA"/>
        </w:rPr>
        <w:t xml:space="preserve">радова </w:t>
      </w:r>
      <w:r w:rsidRPr="00D905A4">
        <w:rPr>
          <w:rFonts w:eastAsia="Arial Unicode MS" w:cs="Arial"/>
          <w:b/>
          <w:kern w:val="2"/>
          <w:sz w:val="24"/>
          <w:szCs w:val="24"/>
          <w:lang w:val="sr-Cyrl-CS" w:eastAsia="ar-SA"/>
        </w:rPr>
        <w:t>је дужан да:</w:t>
      </w:r>
    </w:p>
    <w:p w:rsidR="007076D0" w:rsidRPr="00D905A4" w:rsidRDefault="007076D0" w:rsidP="00715463">
      <w:pPr>
        <w:suppressAutoHyphens/>
        <w:spacing w:before="0" w:line="200" w:lineRule="atLeast"/>
        <w:rPr>
          <w:rFonts w:eastAsia="Arial Unicode MS" w:cs="Arial"/>
          <w:b/>
          <w:kern w:val="2"/>
          <w:sz w:val="24"/>
          <w:szCs w:val="24"/>
          <w:lang w:val="sr-Cyrl-CS" w:eastAsia="ar-SA"/>
        </w:rPr>
      </w:pP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ru-RU" w:eastAsia="ar-SA"/>
        </w:rPr>
        <w:t>Решењем именује одговорно лице, које предаје Надзорном органу у моменту увођења у посао;</w:t>
      </w:r>
    </w:p>
    <w:p w:rsidR="00715463" w:rsidRPr="00D905A4" w:rsidRDefault="00715463" w:rsidP="000D73D1">
      <w:pPr>
        <w:numPr>
          <w:ilvl w:val="0"/>
          <w:numId w:val="38"/>
        </w:numPr>
        <w:tabs>
          <w:tab w:val="left" w:pos="360"/>
          <w:tab w:val="left" w:pos="720"/>
        </w:tabs>
        <w:suppressAutoHyphens/>
        <w:spacing w:before="0" w:line="100" w:lineRule="atLeast"/>
        <w:jc w:val="left"/>
        <w:rPr>
          <w:rFonts w:eastAsia="Arial Unicode MS" w:cs="Arial"/>
          <w:kern w:val="2"/>
          <w:sz w:val="24"/>
          <w:szCs w:val="24"/>
          <w:lang w:val="ru-RU" w:eastAsia="ar-SA"/>
        </w:rPr>
      </w:pPr>
      <w:r w:rsidRPr="00D905A4">
        <w:rPr>
          <w:rFonts w:eastAsia="Arial Unicode MS" w:cs="Arial"/>
          <w:kern w:val="2"/>
          <w:sz w:val="24"/>
          <w:szCs w:val="24"/>
          <w:lang w:val="sr-Cyrl-CS" w:eastAsia="ar-SA"/>
        </w:rPr>
        <w:t xml:space="preserve">омогући вршење надзора на местима где се изводе радови који су предмет овог </w:t>
      </w:r>
      <w:r w:rsidR="00EB01D5" w:rsidRPr="00D905A4">
        <w:rPr>
          <w:rFonts w:eastAsia="Arial Unicode MS" w:cs="Arial"/>
          <w:kern w:val="2"/>
          <w:sz w:val="24"/>
          <w:szCs w:val="24"/>
          <w:lang w:val="sr-Cyrl-CS" w:eastAsia="ar-SA"/>
        </w:rPr>
        <w:t>Оквирног споразума</w:t>
      </w:r>
      <w:r w:rsidRPr="00D905A4">
        <w:rPr>
          <w:rFonts w:eastAsia="Arial Unicode MS" w:cs="Arial"/>
          <w:kern w:val="2"/>
          <w:sz w:val="24"/>
          <w:szCs w:val="24"/>
          <w:lang w:val="sr-Cyrl-CS" w:eastAsia="ar-SA"/>
        </w:rPr>
        <w:t>;</w:t>
      </w:r>
    </w:p>
    <w:p w:rsidR="00715463" w:rsidRPr="00D905A4" w:rsidRDefault="00715463" w:rsidP="000D73D1">
      <w:pPr>
        <w:numPr>
          <w:ilvl w:val="0"/>
          <w:numId w:val="38"/>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поступи по свим писаним упутствима и примедбама Надзорног органа на квалитет изведених радова;</w:t>
      </w:r>
    </w:p>
    <w:p w:rsidR="00715463" w:rsidRPr="00D905A4" w:rsidRDefault="00884EF1" w:rsidP="000D73D1">
      <w:pPr>
        <w:numPr>
          <w:ilvl w:val="0"/>
          <w:numId w:val="39"/>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 уоченим недостацима у техничкој документацији или о наступању непредвиђених околности које су од утицаја на извођење уговорених радова одмах обавести  Надзорни орган;</w:t>
      </w:r>
    </w:p>
    <w:p w:rsidR="00715463" w:rsidRPr="00D905A4" w:rsidRDefault="00884EF1" w:rsidP="000D73D1">
      <w:pPr>
        <w:numPr>
          <w:ilvl w:val="0"/>
          <w:numId w:val="40"/>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одмах по указаној потреби достави Наручиоцу писани захтев за евентуалну измену техничке документације и продужење рока извођења радова;</w:t>
      </w:r>
    </w:p>
    <w:p w:rsidR="00715463" w:rsidRPr="00D905A4" w:rsidRDefault="00715463" w:rsidP="000D73D1">
      <w:pPr>
        <w:numPr>
          <w:ilvl w:val="0"/>
          <w:numId w:val="41"/>
        </w:numPr>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достави Наручиоцу допунску понуду, коју је сачинио на основу потребе за извођењем радова који су неопходни и који су у функцији извршења предмета овог </w:t>
      </w:r>
      <w:r w:rsidR="009D7384" w:rsidRPr="00D905A4">
        <w:rPr>
          <w:rFonts w:cs="Arial"/>
          <w:sz w:val="24"/>
          <w:szCs w:val="24"/>
          <w:lang w:val="sr-Cyrl-CS" w:eastAsia="ar-SA"/>
        </w:rPr>
        <w:t>Оквирног споразума</w:t>
      </w:r>
      <w:r w:rsidRPr="00D905A4">
        <w:rPr>
          <w:rFonts w:cs="Arial"/>
          <w:sz w:val="24"/>
          <w:szCs w:val="24"/>
          <w:lang w:val="sr-Cyrl-CS" w:eastAsia="ar-SA"/>
        </w:rPr>
        <w:t>;</w:t>
      </w:r>
    </w:p>
    <w:p w:rsidR="00715463" w:rsidRPr="00D905A4" w:rsidRDefault="00884EF1" w:rsidP="000D73D1">
      <w:pPr>
        <w:numPr>
          <w:ilvl w:val="0"/>
          <w:numId w:val="42"/>
        </w:numPr>
        <w:tabs>
          <w:tab w:val="num" w:pos="567"/>
        </w:tabs>
        <w:suppressAutoHyphens/>
        <w:spacing w:before="0" w:line="200" w:lineRule="atLeast"/>
        <w:jc w:val="left"/>
        <w:rPr>
          <w:rFonts w:cs="Arial"/>
          <w:sz w:val="24"/>
          <w:szCs w:val="24"/>
          <w:lang w:val="sr-Cyrl-CS" w:eastAsia="ar-SA"/>
        </w:rPr>
      </w:pPr>
      <w:r>
        <w:rPr>
          <w:rFonts w:cs="Arial"/>
          <w:sz w:val="24"/>
          <w:szCs w:val="24"/>
          <w:lang w:eastAsia="ar-SA"/>
        </w:rPr>
        <w:t xml:space="preserve"> </w:t>
      </w:r>
      <w:r w:rsidR="00715463" w:rsidRPr="00D905A4">
        <w:rPr>
          <w:rFonts w:cs="Arial"/>
          <w:sz w:val="24"/>
          <w:szCs w:val="24"/>
          <w:lang w:val="sr-Cyrl-CS" w:eastAsia="ar-SA"/>
        </w:rPr>
        <w:t>овлашћеном Надзорном органу пружи на увид сву документацију о извршеним радовима и по извршеној примопредаји уговорених радова исту преда Наручиоцу, уредно потписану и оверену;</w:t>
      </w:r>
    </w:p>
    <w:p w:rsidR="00715463" w:rsidRPr="00D905A4" w:rsidRDefault="00715463" w:rsidP="000D73D1">
      <w:pPr>
        <w:numPr>
          <w:ilvl w:val="0"/>
          <w:numId w:val="42"/>
        </w:numPr>
        <w:tabs>
          <w:tab w:val="num" w:pos="567"/>
        </w:tabs>
        <w:suppressAutoHyphens/>
        <w:spacing w:before="0" w:line="200" w:lineRule="atLeast"/>
        <w:jc w:val="left"/>
        <w:rPr>
          <w:rFonts w:cs="Arial"/>
          <w:sz w:val="24"/>
          <w:szCs w:val="24"/>
          <w:lang w:val="sr-Cyrl-CS" w:eastAsia="ar-SA"/>
        </w:rPr>
      </w:pPr>
      <w:r w:rsidRPr="00D905A4">
        <w:rPr>
          <w:rFonts w:cs="Arial"/>
          <w:sz w:val="24"/>
          <w:szCs w:val="24"/>
          <w:lang w:val="sr-Cyrl-CS" w:eastAsia="ar-SA"/>
        </w:rPr>
        <w:t xml:space="preserve"> да дозволи и екстерни независни контролни надзор ради спречавања евентуалних злоупотреба већ одређеног надзора решењем Наручиоца.</w:t>
      </w:r>
    </w:p>
    <w:p w:rsidR="00715463" w:rsidRPr="00D905A4" w:rsidRDefault="00715463" w:rsidP="00715463">
      <w:pPr>
        <w:tabs>
          <w:tab w:val="num" w:pos="567"/>
        </w:tabs>
        <w:spacing w:before="0" w:line="200" w:lineRule="atLeast"/>
        <w:ind w:left="284"/>
        <w:rPr>
          <w:rFonts w:cs="Arial"/>
          <w:sz w:val="24"/>
          <w:szCs w:val="24"/>
          <w:lang w:val="sr-Cyrl-CS" w:eastAsia="ar-SA"/>
        </w:rPr>
      </w:pPr>
    </w:p>
    <w:p w:rsidR="00EB2AC5" w:rsidRPr="00AB584A" w:rsidRDefault="00715463" w:rsidP="00AB584A">
      <w:pPr>
        <w:tabs>
          <w:tab w:val="num" w:pos="284"/>
          <w:tab w:val="num" w:pos="567"/>
        </w:tabs>
        <w:suppressAutoHyphens/>
        <w:spacing w:before="0" w:line="100" w:lineRule="atLeast"/>
        <w:rPr>
          <w:rFonts w:eastAsia="Arial Unicode MS" w:cs="Arial"/>
          <w:kern w:val="2"/>
          <w:sz w:val="24"/>
          <w:szCs w:val="24"/>
          <w:lang w:val="sr-Cyrl-CS" w:eastAsia="ar-SA"/>
        </w:rPr>
      </w:pPr>
      <w:r w:rsidRPr="00D905A4">
        <w:rPr>
          <w:rFonts w:eastAsia="Arial Unicode MS" w:cs="Arial"/>
          <w:kern w:val="2"/>
          <w:sz w:val="24"/>
          <w:szCs w:val="24"/>
          <w:lang w:eastAsia="ar-SA"/>
        </w:rPr>
        <w:t xml:space="preserve">Пропуст Надзорног органа у вршењу своје дужности не ослобађа Извођача </w:t>
      </w:r>
      <w:r w:rsidR="007076D0" w:rsidRPr="00D905A4">
        <w:rPr>
          <w:rFonts w:eastAsia="Arial Unicode MS" w:cs="Arial"/>
          <w:kern w:val="2"/>
          <w:sz w:val="24"/>
          <w:szCs w:val="24"/>
          <w:lang w:val="sr-Cyrl-RS" w:eastAsia="ar-SA"/>
        </w:rPr>
        <w:t xml:space="preserve">радова </w:t>
      </w:r>
      <w:r w:rsidRPr="00D905A4">
        <w:rPr>
          <w:rFonts w:eastAsia="Arial Unicode MS" w:cs="Arial"/>
          <w:kern w:val="2"/>
          <w:sz w:val="24"/>
          <w:szCs w:val="24"/>
          <w:lang w:eastAsia="ar-SA"/>
        </w:rPr>
        <w:t xml:space="preserve">одговорности да своје обавезе врши у складу са овим </w:t>
      </w:r>
      <w:r w:rsidR="009D7384" w:rsidRPr="00D905A4">
        <w:rPr>
          <w:rFonts w:eastAsia="Arial Unicode MS" w:cs="Arial"/>
          <w:kern w:val="2"/>
          <w:sz w:val="24"/>
          <w:szCs w:val="24"/>
          <w:lang w:val="sr-Cyrl-RS" w:eastAsia="ar-SA"/>
        </w:rPr>
        <w:t>Оквирним споразумом</w:t>
      </w:r>
      <w:r w:rsidRPr="00D905A4">
        <w:rPr>
          <w:rFonts w:eastAsia="Arial Unicode MS" w:cs="Arial"/>
          <w:kern w:val="2"/>
          <w:sz w:val="24"/>
          <w:szCs w:val="24"/>
          <w:lang w:eastAsia="ar-SA"/>
        </w:rPr>
        <w:t xml:space="preserve"> и да сам обезбеди квалитетно и благовремено извођење </w:t>
      </w:r>
      <w:r w:rsidRPr="00D905A4">
        <w:rPr>
          <w:rFonts w:eastAsia="Arial Unicode MS" w:cs="Arial"/>
          <w:kern w:val="2"/>
          <w:sz w:val="24"/>
          <w:szCs w:val="24"/>
          <w:lang w:val="sr-Cyrl-CS" w:eastAsia="ar-SA"/>
        </w:rPr>
        <w:t>уговорених</w:t>
      </w:r>
      <w:r w:rsidRPr="00D905A4">
        <w:rPr>
          <w:rFonts w:eastAsia="Arial Unicode MS" w:cs="Arial"/>
          <w:kern w:val="2"/>
          <w:sz w:val="24"/>
          <w:szCs w:val="24"/>
          <w:lang w:eastAsia="ar-SA"/>
        </w:rPr>
        <w:t xml:space="preserve"> радова.</w:t>
      </w:r>
    </w:p>
    <w:p w:rsidR="00EB2AC5" w:rsidRPr="00D905A4" w:rsidRDefault="00EB2AC5" w:rsidP="00FF50AC">
      <w:pPr>
        <w:jc w:val="center"/>
        <w:rPr>
          <w:rFonts w:eastAsia="Arial Unicode MS" w:cs="Arial"/>
          <w:b/>
          <w:sz w:val="24"/>
          <w:szCs w:val="24"/>
        </w:rPr>
      </w:pPr>
      <w:r w:rsidRPr="00D905A4">
        <w:rPr>
          <w:rFonts w:eastAsia="Arial Unicode MS" w:cs="Arial"/>
          <w:b/>
          <w:sz w:val="24"/>
          <w:szCs w:val="24"/>
          <w:lang w:val="sr-Cyrl-CS"/>
        </w:rPr>
        <w:t>ОБАВЕЗЕ ИЗВОЂАЧА</w:t>
      </w:r>
      <w:r w:rsidRPr="00D905A4">
        <w:rPr>
          <w:rFonts w:eastAsia="Arial Unicode MS" w:cs="Arial"/>
          <w:b/>
          <w:sz w:val="24"/>
          <w:szCs w:val="24"/>
        </w:rPr>
        <w:t xml:space="preserve"> РАДОВА</w:t>
      </w:r>
    </w:p>
    <w:p w:rsidR="00EB2AC5" w:rsidRPr="00D905A4" w:rsidRDefault="00FF50AC" w:rsidP="00FF50AC">
      <w:pPr>
        <w:jc w:val="center"/>
        <w:rPr>
          <w:rFonts w:eastAsia="Arial Unicode MS" w:cs="Arial"/>
          <w:b/>
          <w:sz w:val="24"/>
          <w:szCs w:val="24"/>
          <w:lang w:val="sr-Cyrl-CS"/>
        </w:rPr>
      </w:pPr>
      <w:r w:rsidRPr="00D905A4">
        <w:rPr>
          <w:rFonts w:eastAsia="Arial Unicode MS" w:cs="Arial"/>
          <w:b/>
          <w:sz w:val="24"/>
          <w:szCs w:val="24"/>
          <w:lang w:val="sr-Cyrl-CS"/>
        </w:rPr>
        <w:t>Члан 1</w:t>
      </w:r>
      <w:r w:rsidR="001843E4" w:rsidRPr="00D905A4">
        <w:rPr>
          <w:rFonts w:eastAsia="Arial Unicode MS" w:cs="Arial"/>
          <w:b/>
          <w:sz w:val="24"/>
          <w:szCs w:val="24"/>
          <w:lang w:val="sr-Cyrl-CS"/>
        </w:rPr>
        <w:t>0</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Обавезе Извођача радова су да:</w:t>
      </w:r>
    </w:p>
    <w:p w:rsidR="007076D0" w:rsidRPr="00D905A4" w:rsidRDefault="007076D0" w:rsidP="00EB2AC5">
      <w:pPr>
        <w:rPr>
          <w:rFonts w:eastAsia="Arial Unicode MS" w:cs="Arial"/>
          <w:sz w:val="24"/>
          <w:szCs w:val="24"/>
          <w:lang w:val="sr-Cyrl-CS"/>
        </w:rPr>
      </w:pPr>
    </w:p>
    <w:p w:rsidR="00AF5B82" w:rsidRPr="00D905A4" w:rsidRDefault="007076D0" w:rsidP="000D73D1">
      <w:pPr>
        <w:pStyle w:val="ListParagraph"/>
        <w:numPr>
          <w:ilvl w:val="0"/>
          <w:numId w:val="31"/>
        </w:numPr>
        <w:spacing w:before="0" w:after="0" w:line="240" w:lineRule="auto"/>
        <w:ind w:left="450" w:hanging="450"/>
        <w:rPr>
          <w:rFonts w:ascii="Arial" w:eastAsia="Arial Unicode MS" w:hAnsi="Arial" w:cs="Arial"/>
          <w:sz w:val="24"/>
          <w:szCs w:val="24"/>
          <w:lang w:val="sr-Cyrl-CS"/>
        </w:rPr>
      </w:pPr>
      <w:r w:rsidRPr="00D905A4">
        <w:rPr>
          <w:rFonts w:ascii="Arial" w:eastAsia="Arial Unicode MS" w:hAnsi="Arial" w:cs="Arial"/>
          <w:sz w:val="24"/>
          <w:szCs w:val="24"/>
          <w:lang w:val="sr-Cyrl-CS"/>
        </w:rPr>
        <w:lastRenderedPageBreak/>
        <w:t>да радове из члана 1. овог О</w:t>
      </w:r>
      <w:r w:rsidR="00AF5B82" w:rsidRPr="00D905A4">
        <w:rPr>
          <w:rFonts w:ascii="Arial" w:eastAsia="Arial Unicode MS" w:hAnsi="Arial" w:cs="Arial"/>
          <w:sz w:val="24"/>
          <w:szCs w:val="24"/>
          <w:lang w:val="sr-Cyrl-CS"/>
        </w:rPr>
        <w:t>квирног споразума изведе у складу са прописима</w:t>
      </w:r>
      <w:r w:rsidR="00AF5B82" w:rsidRPr="00D905A4">
        <w:rPr>
          <w:rFonts w:ascii="Arial" w:eastAsia="Arial Unicode MS" w:hAnsi="Arial" w:cs="Arial"/>
          <w:sz w:val="24"/>
          <w:szCs w:val="24"/>
        </w:rPr>
        <w:t xml:space="preserve"> Републике Србије</w:t>
      </w:r>
      <w:r w:rsidR="00AF5B82" w:rsidRPr="00D905A4">
        <w:rPr>
          <w:rFonts w:ascii="Arial" w:eastAsia="Arial Unicode MS" w:hAnsi="Arial" w:cs="Arial"/>
          <w:sz w:val="24"/>
          <w:szCs w:val="24"/>
          <w:lang w:val="sr-Cyrl-CS"/>
        </w:rPr>
        <w:t>, нормативима, обавезним стандардима и препорукама произвођача, а у свему према одредбама овог Оквирно</w:t>
      </w:r>
      <w:r w:rsidRPr="00D905A4">
        <w:rPr>
          <w:rFonts w:ascii="Arial" w:eastAsia="Arial Unicode MS" w:hAnsi="Arial" w:cs="Arial"/>
          <w:sz w:val="24"/>
          <w:szCs w:val="24"/>
          <w:lang w:val="sr-Cyrl-CS"/>
        </w:rPr>
        <w:t>г споразума и сопственој Понуди;</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приликом увођења у посао преузме од Наручиоца сав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за време извођења радова  редовно води грађевинску књигу и дневник, као и књигу инспекције;</w:t>
      </w:r>
    </w:p>
    <w:p w:rsidR="006F411B"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уговорeне радове из члана 1</w:t>
      </w:r>
      <w:r w:rsidR="006F411B" w:rsidRPr="00D905A4">
        <w:rPr>
          <w:rFonts w:eastAsia="Arial Unicode MS" w:cs="Arial"/>
          <w:sz w:val="24"/>
          <w:szCs w:val="24"/>
          <w:lang w:val="sr-Latn-CS"/>
        </w:rPr>
        <w:t xml:space="preserve">. овог </w:t>
      </w:r>
      <w:r w:rsidRPr="00D905A4">
        <w:rPr>
          <w:rFonts w:eastAsia="Arial Unicode MS" w:cs="Arial"/>
          <w:sz w:val="24"/>
          <w:szCs w:val="24"/>
        </w:rPr>
        <w:t>Оквирног споразума</w:t>
      </w:r>
      <w:r w:rsidR="006F411B" w:rsidRPr="00D905A4">
        <w:rPr>
          <w:rFonts w:eastAsia="Arial Unicode MS" w:cs="Arial"/>
          <w:sz w:val="24"/>
          <w:szCs w:val="24"/>
          <w:lang w:val="sr-Latn-CS"/>
        </w:rPr>
        <w:t xml:space="preserve"> изврши у року;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се у току извршавања обавеза из </w:t>
      </w:r>
      <w:r w:rsidR="00127252" w:rsidRPr="00D905A4">
        <w:rPr>
          <w:rFonts w:eastAsia="Arial Unicode MS" w:cs="Arial"/>
          <w:sz w:val="24"/>
          <w:szCs w:val="24"/>
        </w:rPr>
        <w:t>Оквирног споразума</w:t>
      </w:r>
      <w:r w:rsidRPr="00D905A4">
        <w:rPr>
          <w:rFonts w:eastAsia="Arial Unicode MS" w:cs="Arial"/>
          <w:sz w:val="24"/>
          <w:szCs w:val="24"/>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обезбеди градилиште, тако што ће предузети све потребне мере заштите људи, имовине, објекта, саобраћаја, околине и заштиту животне средине, у супротном одговоран је и сноси сву насталу штету;</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у току извођења уговорених радова одржава градилиште и редовно уклања сав отпадни материјал;</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по завршетку радова уклони сав отпадни материјал са места извршења;</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 xml:space="preserve">да одговара за сву штету коју причини на опреми Наручиоца и трећим лицима приликом извођења радова које су предмет овог </w:t>
      </w:r>
      <w:r w:rsidR="009D7384" w:rsidRPr="00D905A4">
        <w:rPr>
          <w:rFonts w:eastAsia="Arial Unicode MS" w:cs="Arial"/>
          <w:sz w:val="24"/>
          <w:szCs w:val="24"/>
          <w:lang w:val="sr-Cyrl-RS"/>
        </w:rPr>
        <w:t>Оквирног споразума</w:t>
      </w:r>
      <w:r w:rsidRPr="00D905A4">
        <w:rPr>
          <w:rFonts w:eastAsia="Arial Unicode MS" w:cs="Arial"/>
          <w:sz w:val="24"/>
          <w:szCs w:val="24"/>
          <w:lang w:val="sr-Latn-CS"/>
        </w:rPr>
        <w:t xml:space="preserve">; </w:t>
      </w:r>
    </w:p>
    <w:p w:rsidR="006F411B" w:rsidRPr="00D905A4" w:rsidRDefault="006F411B"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од почетка извођења уговорених радова до предаје Наручиоцу, на погодан начин обезбеђује и чува изведене радове, опрему и материјал од оштећења, пропадања, одношења или уништења;</w:t>
      </w:r>
    </w:p>
    <w:p w:rsidR="006F411B" w:rsidRDefault="00127252" w:rsidP="000D73D1">
      <w:pPr>
        <w:numPr>
          <w:ilvl w:val="0"/>
          <w:numId w:val="31"/>
        </w:numPr>
        <w:rPr>
          <w:rFonts w:eastAsia="Arial Unicode MS" w:cs="Arial"/>
          <w:sz w:val="24"/>
          <w:szCs w:val="24"/>
          <w:lang w:val="sr-Latn-CS"/>
        </w:rPr>
      </w:pPr>
      <w:r w:rsidRPr="00D905A4">
        <w:rPr>
          <w:rFonts w:eastAsia="Arial Unicode MS" w:cs="Arial"/>
          <w:sz w:val="24"/>
          <w:szCs w:val="24"/>
          <w:lang w:val="sr-Latn-CS"/>
        </w:rPr>
        <w:t>да радове из члана 1</w:t>
      </w:r>
      <w:r w:rsidR="006F411B" w:rsidRPr="00D905A4">
        <w:rPr>
          <w:rFonts w:eastAsia="Arial Unicode MS" w:cs="Arial"/>
          <w:sz w:val="24"/>
          <w:szCs w:val="24"/>
          <w:lang w:val="sr-Latn-CS"/>
        </w:rPr>
        <w:t>. овог уговора изводи по потреби у радном времену дужем од пуног радног времена, као и суботом, недељом, верским и државним празницима.</w:t>
      </w:r>
    </w:p>
    <w:p w:rsidR="00EA3A8E" w:rsidRPr="00EA3A8E" w:rsidRDefault="00EA3A8E" w:rsidP="00EA3A8E">
      <w:pPr>
        <w:pStyle w:val="ListParagraph"/>
        <w:numPr>
          <w:ilvl w:val="0"/>
          <w:numId w:val="31"/>
        </w:numPr>
        <w:rPr>
          <w:rFonts w:ascii="Arial" w:eastAsia="Arial Unicode MS" w:hAnsi="Arial" w:cs="Arial"/>
          <w:sz w:val="24"/>
          <w:szCs w:val="24"/>
          <w:lang w:val="sr-Latn-CS"/>
        </w:rPr>
      </w:pPr>
      <w:r w:rsidRPr="00EA3A8E">
        <w:rPr>
          <w:rFonts w:ascii="Arial" w:eastAsia="Arial Unicode MS" w:hAnsi="Arial" w:cs="Arial"/>
          <w:sz w:val="24"/>
          <w:szCs w:val="24"/>
          <w:lang w:val="sr-Latn-CS"/>
        </w:rPr>
        <w:t>да осигура своје запос</w:t>
      </w:r>
      <w:r>
        <w:rPr>
          <w:rFonts w:ascii="Arial" w:eastAsia="Arial Unicode MS" w:hAnsi="Arial" w:cs="Arial"/>
          <w:sz w:val="24"/>
          <w:szCs w:val="24"/>
          <w:lang w:val="sr-Latn-CS"/>
        </w:rPr>
        <w:t>лене који су на извођењу радова;</w:t>
      </w:r>
    </w:p>
    <w:p w:rsidR="00EB2AC5" w:rsidRPr="00D905A4" w:rsidRDefault="00127252" w:rsidP="000D73D1">
      <w:pPr>
        <w:numPr>
          <w:ilvl w:val="0"/>
          <w:numId w:val="31"/>
        </w:numPr>
        <w:rPr>
          <w:rFonts w:eastAsia="Arial Unicode MS" w:cs="Arial"/>
          <w:sz w:val="24"/>
          <w:szCs w:val="24"/>
          <w:lang w:val="sr-Latn-CS"/>
        </w:rPr>
      </w:pPr>
      <w:r w:rsidRPr="00D905A4">
        <w:rPr>
          <w:rFonts w:eastAsia="Arial Unicode MS" w:cs="Arial"/>
          <w:sz w:val="24"/>
          <w:szCs w:val="24"/>
        </w:rPr>
        <w:t>и све друге обавезе у складу са вежећом законском регулативом.</w:t>
      </w:r>
    </w:p>
    <w:p w:rsidR="00127252" w:rsidRPr="00D905A4" w:rsidRDefault="00127252" w:rsidP="00127252">
      <w:pPr>
        <w:rPr>
          <w:rFonts w:eastAsia="Arial Unicode MS" w:cs="Arial"/>
          <w:sz w:val="24"/>
          <w:szCs w:val="24"/>
        </w:rPr>
      </w:pPr>
    </w:p>
    <w:p w:rsidR="00EB2AC5" w:rsidRDefault="00127252" w:rsidP="00EB2AC5">
      <w:pPr>
        <w:rPr>
          <w:rFonts w:cs="Arial"/>
          <w:sz w:val="24"/>
          <w:szCs w:val="24"/>
          <w:lang w:val="ru-RU"/>
        </w:rPr>
      </w:pPr>
      <w:r w:rsidRPr="00D905A4">
        <w:rPr>
          <w:rFonts w:cs="Arial"/>
          <w:sz w:val="24"/>
          <w:szCs w:val="24"/>
          <w:lang w:val="ru-RU"/>
        </w:rPr>
        <w:t>Извођач се обавезује да за послове из члана 1. овог Оквирног споразума ангажује стручно оспособљена лица.</w:t>
      </w:r>
    </w:p>
    <w:p w:rsidR="00AB584A" w:rsidRPr="00D905A4" w:rsidRDefault="00AB584A" w:rsidP="00EB2AC5">
      <w:pPr>
        <w:rPr>
          <w:rFonts w:eastAsia="Arial Unicode MS" w:cs="Arial"/>
          <w:sz w:val="24"/>
          <w:szCs w:val="24"/>
          <w:lang w:val="sr-Latn-CS"/>
        </w:rPr>
      </w:pPr>
    </w:p>
    <w:p w:rsidR="00EB2AC5" w:rsidRPr="00D905A4" w:rsidRDefault="00E1490A" w:rsidP="00EB2AC5">
      <w:pPr>
        <w:jc w:val="center"/>
        <w:rPr>
          <w:rFonts w:eastAsia="Arial Unicode MS" w:cs="Arial"/>
          <w:b/>
          <w:sz w:val="24"/>
          <w:szCs w:val="24"/>
          <w:lang w:val="sr-Cyrl-CS"/>
        </w:rPr>
      </w:pPr>
      <w:r w:rsidRPr="00D905A4">
        <w:rPr>
          <w:rFonts w:eastAsia="Arial Unicode MS" w:cs="Arial"/>
          <w:b/>
          <w:sz w:val="24"/>
          <w:szCs w:val="24"/>
          <w:lang w:val="sr-Cyrl-CS"/>
        </w:rPr>
        <w:t>Члан 11</w:t>
      </w:r>
      <w:r w:rsidR="00EB2AC5"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Извођач радова је дужан да без одлагања писмено обавести Наруч</w:t>
      </w:r>
      <w:r w:rsidR="00592F5A" w:rsidRPr="00D905A4">
        <w:rPr>
          <w:rFonts w:eastAsia="Arial Unicode MS" w:cs="Arial"/>
          <w:sz w:val="24"/>
          <w:szCs w:val="24"/>
          <w:lang w:val="sr-Cyrl-CS"/>
        </w:rPr>
        <w:t>иоца</w:t>
      </w:r>
      <w:r w:rsidRPr="00D905A4">
        <w:rPr>
          <w:rFonts w:eastAsia="Arial Unicode MS" w:cs="Arial"/>
          <w:sz w:val="24"/>
          <w:szCs w:val="24"/>
          <w:lang w:val="sr-Cyrl-CS"/>
        </w:rPr>
        <w:t xml:space="preserve"> о било којој промени у вези са </w:t>
      </w:r>
      <w:r w:rsidRPr="00D905A4">
        <w:rPr>
          <w:rFonts w:eastAsia="Arial Unicode MS" w:cs="Arial"/>
          <w:sz w:val="24"/>
          <w:szCs w:val="24"/>
        </w:rPr>
        <w:t xml:space="preserve">битним елементима овог </w:t>
      </w:r>
      <w:r w:rsidRPr="00D905A4">
        <w:rPr>
          <w:rFonts w:eastAsia="Arial Unicode MS" w:cs="Arial"/>
          <w:sz w:val="24"/>
          <w:szCs w:val="24"/>
          <w:lang w:val="sr-Cyrl-CS"/>
        </w:rPr>
        <w:t>Оквирног споразума</w:t>
      </w:r>
      <w:r w:rsidRPr="00D905A4">
        <w:rPr>
          <w:rFonts w:eastAsia="Arial Unicode MS" w:cs="Arial"/>
          <w:sz w:val="24"/>
          <w:szCs w:val="24"/>
        </w:rPr>
        <w:t>,</w:t>
      </w:r>
      <w:r w:rsidRPr="00D905A4">
        <w:rPr>
          <w:rFonts w:eastAsia="Arial Unicode MS" w:cs="Arial"/>
          <w:sz w:val="24"/>
          <w:szCs w:val="24"/>
          <w:lang w:val="sr-Cyrl-CS"/>
        </w:rPr>
        <w:t xml:space="preserve"> која наступи </w:t>
      </w:r>
      <w:r w:rsidRPr="00D905A4">
        <w:rPr>
          <w:rFonts w:eastAsia="Arial Unicode MS" w:cs="Arial"/>
          <w:sz w:val="24"/>
          <w:szCs w:val="24"/>
        </w:rPr>
        <w:t xml:space="preserve">након </w:t>
      </w:r>
      <w:r w:rsidRPr="00D905A4">
        <w:rPr>
          <w:rFonts w:eastAsia="Arial Unicode MS" w:cs="Arial"/>
          <w:sz w:val="24"/>
          <w:szCs w:val="24"/>
          <w:lang w:val="sr-Cyrl-CS"/>
        </w:rPr>
        <w:t xml:space="preserve">закључења овог Оквирног споразума, односно током важења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и да је документује на прописани начин.</w:t>
      </w:r>
    </w:p>
    <w:p w:rsidR="00EB2AC5" w:rsidRPr="00D905A4" w:rsidRDefault="00EB2AC5"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rPr>
        <w:t>УГОВОРНА КАЗНА (</w:t>
      </w:r>
      <w:r w:rsidRPr="00D905A4">
        <w:rPr>
          <w:rFonts w:eastAsia="Arial Unicode MS" w:cs="Arial"/>
          <w:b/>
          <w:sz w:val="24"/>
          <w:szCs w:val="24"/>
          <w:lang w:val="sr-Cyrl-CS"/>
        </w:rPr>
        <w:t>ПЕНАЛИ</w:t>
      </w:r>
      <w:r w:rsidRPr="00D905A4">
        <w:rPr>
          <w:rFonts w:eastAsia="Arial Unicode MS" w:cs="Arial"/>
          <w:b/>
          <w:sz w:val="24"/>
          <w:szCs w:val="24"/>
        </w:rPr>
        <w:t>)</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w:t>
      </w:r>
      <w:r w:rsidR="00FF50AC" w:rsidRPr="00D905A4">
        <w:rPr>
          <w:rFonts w:eastAsia="Arial Unicode MS" w:cs="Arial"/>
          <w:b/>
          <w:sz w:val="24"/>
          <w:szCs w:val="24"/>
          <w:lang w:val="sr-Cyrl-CS"/>
        </w:rPr>
        <w:t>лан 1</w:t>
      </w:r>
      <w:r w:rsidR="00E1490A" w:rsidRPr="00D905A4">
        <w:rPr>
          <w:rFonts w:eastAsia="Arial Unicode MS" w:cs="Arial"/>
          <w:b/>
          <w:sz w:val="24"/>
          <w:szCs w:val="24"/>
          <w:lang w:val="sr-Cyrl-CS"/>
        </w:rPr>
        <w:t>2</w:t>
      </w:r>
      <w:r w:rsidRPr="00D905A4">
        <w:rPr>
          <w:rFonts w:eastAsia="Arial Unicode MS" w:cs="Arial"/>
          <w:b/>
          <w:sz w:val="24"/>
          <w:szCs w:val="24"/>
          <w:lang w:val="sr-Cyrl-CS"/>
        </w:rPr>
        <w:t>.</w:t>
      </w:r>
    </w:p>
    <w:p w:rsidR="001B36C7" w:rsidRPr="00D905A4" w:rsidRDefault="001B36C7" w:rsidP="00FF50AC">
      <w:pPr>
        <w:jc w:val="center"/>
        <w:rPr>
          <w:rFonts w:eastAsia="Arial Unicode MS" w:cs="Arial"/>
          <w:b/>
          <w:sz w:val="24"/>
          <w:szCs w:val="24"/>
          <w:lang w:val="sr-Cyrl-CS"/>
        </w:rPr>
      </w:pPr>
    </w:p>
    <w:p w:rsidR="00B055D2" w:rsidRPr="00D905A4" w:rsidRDefault="00B055D2" w:rsidP="001B36C7">
      <w:pPr>
        <w:spacing w:before="0"/>
        <w:rPr>
          <w:rFonts w:eastAsia="Arial Unicode MS" w:cs="Arial"/>
          <w:sz w:val="24"/>
          <w:szCs w:val="24"/>
          <w:lang w:val="sr-Cyrl-CS"/>
        </w:rPr>
      </w:pPr>
      <w:r w:rsidRPr="00D905A4">
        <w:rPr>
          <w:rFonts w:cs="Arial"/>
          <w:sz w:val="24"/>
          <w:szCs w:val="24"/>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r w:rsidR="001B36C7" w:rsidRPr="00D905A4">
        <w:rPr>
          <w:rFonts w:cs="Arial"/>
          <w:sz w:val="24"/>
          <w:szCs w:val="24"/>
          <w:lang w:val="sr-Cyrl-CS"/>
        </w:rPr>
        <w:t>.</w:t>
      </w:r>
    </w:p>
    <w:p w:rsidR="001B36C7" w:rsidRPr="00D905A4" w:rsidRDefault="001B36C7" w:rsidP="001B36C7">
      <w:pPr>
        <w:spacing w:before="0"/>
        <w:rPr>
          <w:rFonts w:cs="Arial"/>
          <w:sz w:val="24"/>
          <w:szCs w:val="24"/>
        </w:rPr>
      </w:pPr>
    </w:p>
    <w:p w:rsidR="00473508" w:rsidRDefault="00B055D2" w:rsidP="00473508">
      <w:pPr>
        <w:spacing w:before="0"/>
        <w:rPr>
          <w:lang w:val="sr-Cyrl-RS"/>
        </w:rPr>
      </w:pPr>
      <w:r w:rsidRPr="00D905A4">
        <w:rPr>
          <w:rFonts w:cs="Arial"/>
          <w:sz w:val="24"/>
          <w:szCs w:val="24"/>
        </w:rPr>
        <w:t xml:space="preserve">Уговорна казна се обрачунава од првог дана од истека </w:t>
      </w:r>
      <w:r w:rsidRPr="00D905A4">
        <w:rPr>
          <w:rFonts w:cs="Arial"/>
          <w:sz w:val="24"/>
          <w:szCs w:val="24"/>
          <w:lang w:val="sr-Cyrl-RS"/>
        </w:rPr>
        <w:t>рока дефинисаног појединачном Наруџбеницом</w:t>
      </w:r>
      <w:r w:rsidRPr="00D905A4">
        <w:rPr>
          <w:rFonts w:cs="Arial"/>
          <w:sz w:val="24"/>
          <w:szCs w:val="24"/>
        </w:rPr>
        <w:t xml:space="preserve"> и износи 0,5% </w:t>
      </w:r>
      <w:r w:rsidRPr="00D905A4">
        <w:rPr>
          <w:rFonts w:eastAsia="Arial Unicode MS" w:cs="Arial"/>
          <w:sz w:val="24"/>
          <w:szCs w:val="24"/>
          <w:lang w:val="sr-Cyrl-CS"/>
        </w:rPr>
        <w:t xml:space="preserve">од </w:t>
      </w:r>
      <w:r w:rsidR="00473508">
        <w:rPr>
          <w:rFonts w:eastAsia="Arial Unicode MS" w:cs="Arial"/>
          <w:lang w:val="sr-Cyrl-CS"/>
        </w:rPr>
        <w:t xml:space="preserve">од </w:t>
      </w:r>
      <w:r w:rsidR="00473508">
        <w:rPr>
          <w:lang w:val="sr-Cyrl-RS"/>
        </w:rPr>
        <w:t>вредности неизведених радова сваке Наруџбенице посебно</w:t>
      </w:r>
      <w:r w:rsidR="00473508">
        <w:t xml:space="preserve">, а највише до 10% вредности </w:t>
      </w:r>
      <w:r w:rsidR="00473508">
        <w:rPr>
          <w:lang w:val="sr-Cyrl-RS"/>
        </w:rPr>
        <w:t>Наруџбенице</w:t>
      </w:r>
      <w:r w:rsidR="00473508">
        <w:t>,</w:t>
      </w:r>
      <w:r w:rsidR="00473508">
        <w:rPr>
          <w:lang w:val="sr-Cyrl-RS"/>
        </w:rPr>
        <w:t xml:space="preserve"> </w:t>
      </w:r>
      <w:r w:rsidR="00473508">
        <w:t>без пореза на додату вредност</w:t>
      </w:r>
      <w:r w:rsidR="00473508">
        <w:rPr>
          <w:lang w:val="sr-Cyrl-RS"/>
        </w:rPr>
        <w:t xml:space="preserve">. </w:t>
      </w:r>
    </w:p>
    <w:p w:rsidR="00B055D2" w:rsidRPr="00D905A4" w:rsidRDefault="001B36C7" w:rsidP="00473508">
      <w:pPr>
        <w:spacing w:before="0"/>
        <w:rPr>
          <w:rFonts w:eastAsia="Arial Unicode MS" w:cs="Arial"/>
          <w:sz w:val="24"/>
          <w:szCs w:val="24"/>
          <w:lang w:val="sr-Cyrl-CS"/>
        </w:rPr>
      </w:pPr>
      <w:r w:rsidRPr="00D905A4">
        <w:rPr>
          <w:rFonts w:eastAsia="Arial Unicode MS" w:cs="Arial"/>
          <w:sz w:val="24"/>
          <w:szCs w:val="24"/>
          <w:lang w:val="sr-Cyrl-CS"/>
        </w:rPr>
        <w:t>Плаћање пенала у складу са претходним ставом доспева у  року од 10 (словима: десет) дана од дана издавања рачуна од стран</w:t>
      </w:r>
      <w:r w:rsidR="009D7384" w:rsidRPr="00D905A4">
        <w:rPr>
          <w:rFonts w:eastAsia="Arial Unicode MS" w:cs="Arial"/>
          <w:sz w:val="24"/>
          <w:szCs w:val="24"/>
          <w:lang w:val="sr-Cyrl-CS"/>
        </w:rPr>
        <w:t>е Наручиоца за уговорене</w:t>
      </w:r>
      <w:r w:rsidRPr="00D905A4">
        <w:rPr>
          <w:rFonts w:eastAsia="Arial Unicode MS" w:cs="Arial"/>
          <w:sz w:val="24"/>
          <w:szCs w:val="24"/>
          <w:lang w:val="sr-Cyrl-CS"/>
        </w:rPr>
        <w:t xml:space="preserve"> пенале.</w:t>
      </w:r>
    </w:p>
    <w:p w:rsidR="001B36C7" w:rsidRPr="00D905A4" w:rsidRDefault="001B36C7" w:rsidP="00EB2AC5">
      <w:pPr>
        <w:rPr>
          <w:rFonts w:eastAsia="Arial Unicode MS" w:cs="Arial"/>
          <w:sz w:val="24"/>
          <w:szCs w:val="24"/>
          <w:lang w:val="sr-Cyrl-CS"/>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КВАНТИТАТИВНИ  И  КВАЛИТАТИВНИ  ПРИЈЕМ И КОНАЧНИ ОБРАЧУН ИЗВЕДЕНИХ РАДОВА</w:t>
      </w:r>
    </w:p>
    <w:p w:rsidR="00EB2AC5" w:rsidRDefault="006404C6" w:rsidP="00FF50AC">
      <w:pPr>
        <w:jc w:val="center"/>
        <w:rPr>
          <w:rFonts w:eastAsia="Arial Unicode MS" w:cs="Arial"/>
          <w:b/>
          <w:sz w:val="24"/>
          <w:szCs w:val="24"/>
          <w:lang w:val="sr-Cyrl-CS"/>
        </w:rPr>
      </w:pPr>
      <w:r w:rsidRPr="00D905A4">
        <w:rPr>
          <w:rFonts w:eastAsia="Arial Unicode MS" w:cs="Arial"/>
          <w:b/>
          <w:sz w:val="24"/>
          <w:szCs w:val="24"/>
          <w:lang w:val="sr-Cyrl-CS"/>
        </w:rPr>
        <w:t>Члан 13</w:t>
      </w:r>
      <w:r w:rsidR="00EB2AC5" w:rsidRPr="00D905A4">
        <w:rPr>
          <w:rFonts w:eastAsia="Arial Unicode MS" w:cs="Arial"/>
          <w:b/>
          <w:sz w:val="24"/>
          <w:szCs w:val="24"/>
          <w:lang w:val="sr-Cyrl-CS"/>
        </w:rPr>
        <w:t>.</w:t>
      </w:r>
    </w:p>
    <w:p w:rsidR="00473508" w:rsidRPr="00D905A4" w:rsidRDefault="00473508" w:rsidP="00FF50AC">
      <w:pPr>
        <w:jc w:val="center"/>
        <w:rPr>
          <w:rFonts w:eastAsia="Arial Unicode MS" w:cs="Arial"/>
          <w:b/>
          <w:sz w:val="24"/>
          <w:szCs w:val="24"/>
          <w:lang w:val="sr-Cyrl-CS"/>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Извођач </w:t>
      </w:r>
      <w:r w:rsidR="00FA1987" w:rsidRPr="00D905A4">
        <w:rPr>
          <w:rFonts w:cs="Arial"/>
          <w:sz w:val="24"/>
          <w:szCs w:val="24"/>
          <w:lang w:val="sr-Cyrl-RS" w:eastAsia="ar-SA"/>
        </w:rPr>
        <w:t xml:space="preserve">радова </w:t>
      </w:r>
      <w:r w:rsidRPr="00D905A4">
        <w:rPr>
          <w:rFonts w:cs="Arial"/>
          <w:sz w:val="24"/>
          <w:szCs w:val="24"/>
          <w:lang w:eastAsia="ar-SA"/>
        </w:rPr>
        <w:t>је дужан да преко Надзорног органа обавести Наручиоца о завршетку радова по конкретној наруџбеници, у виду захтева за примопредају изведених радова који уписује, а Надзорни орган потврђује у Грађевинском дневнику.</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 xml:space="preserve">Примопредају изведених радова врши Надзорни одган. Надзорни одган је дужан да без одлагања, а најкасније у року од 24 </w:t>
      </w:r>
      <w:r w:rsidR="001E6AD5" w:rsidRPr="00D905A4">
        <w:rPr>
          <w:rFonts w:cs="Arial"/>
          <w:sz w:val="24"/>
          <w:szCs w:val="24"/>
          <w:lang w:val="sr-Cyrl-RS" w:eastAsia="ar-SA"/>
        </w:rPr>
        <w:t xml:space="preserve">(словима: двадесетчетири) </w:t>
      </w:r>
      <w:r w:rsidRPr="00D905A4">
        <w:rPr>
          <w:rFonts w:cs="Arial"/>
          <w:sz w:val="24"/>
          <w:szCs w:val="24"/>
          <w:lang w:eastAsia="ar-SA"/>
        </w:rPr>
        <w:t>сата, по пријему обавештења изврши преглед изведених радова и уколико констатује да су радо</w:t>
      </w:r>
      <w:r w:rsidR="001E6AD5" w:rsidRPr="00D905A4">
        <w:rPr>
          <w:rFonts w:cs="Arial"/>
          <w:sz w:val="24"/>
          <w:szCs w:val="24"/>
          <w:lang w:eastAsia="ar-SA"/>
        </w:rPr>
        <w:t>ви изведени у свему према овом О</w:t>
      </w:r>
      <w:r w:rsidRPr="00D905A4">
        <w:rPr>
          <w:rFonts w:cs="Arial"/>
          <w:sz w:val="24"/>
          <w:szCs w:val="24"/>
          <w:lang w:eastAsia="ar-SA"/>
        </w:rPr>
        <w:t xml:space="preserve">квирном споразуму, односно наруџбеници, приступа примопредаји изведених радова, о чему сачињава Записник о примопредаји изведених радова </w:t>
      </w:r>
      <w:r w:rsidRPr="00473508">
        <w:rPr>
          <w:rFonts w:cs="Arial"/>
          <w:sz w:val="24"/>
          <w:szCs w:val="24"/>
          <w:lang w:eastAsia="ar-SA"/>
        </w:rPr>
        <w:t>и коначном обрачуну</w:t>
      </w:r>
      <w:r w:rsidRPr="00D905A4">
        <w:rPr>
          <w:rFonts w:cs="Arial"/>
          <w:sz w:val="24"/>
          <w:szCs w:val="24"/>
          <w:lang w:eastAsia="ar-SA"/>
        </w:rPr>
        <w:t xml:space="preserve">, који потписује. </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cs="Arial"/>
          <w:sz w:val="24"/>
          <w:szCs w:val="24"/>
          <w:lang w:eastAsia="ar-SA"/>
        </w:rPr>
        <w:t>Извођач радова је дужан да своје активности прилагоди договору са Наручиоцем за планиране радове, без права надокнаде за евентуално посебно повећање трошкова за прековремени рад.</w:t>
      </w:r>
    </w:p>
    <w:p w:rsidR="00D0571E" w:rsidRPr="00D905A4" w:rsidRDefault="00D0571E" w:rsidP="00D0571E">
      <w:pPr>
        <w:spacing w:before="0"/>
        <w:rPr>
          <w:rFonts w:cs="Arial"/>
          <w:sz w:val="24"/>
          <w:szCs w:val="24"/>
          <w:lang w:eastAsia="ar-SA"/>
        </w:rPr>
      </w:pPr>
    </w:p>
    <w:p w:rsidR="00D0571E" w:rsidRPr="00D905A4" w:rsidRDefault="00D0571E" w:rsidP="00D0571E">
      <w:pPr>
        <w:spacing w:before="0"/>
        <w:rPr>
          <w:rFonts w:cs="Arial"/>
          <w:sz w:val="24"/>
          <w:szCs w:val="24"/>
          <w:lang w:eastAsia="ar-SA"/>
        </w:rPr>
      </w:pPr>
      <w:r w:rsidRPr="00D905A4">
        <w:rPr>
          <w:rFonts w:eastAsia="Arial Unicode MS" w:cs="Arial"/>
          <w:sz w:val="24"/>
          <w:szCs w:val="24"/>
        </w:rPr>
        <w:t xml:space="preserve">За случај </w:t>
      </w:r>
      <w:r w:rsidRPr="00D905A4">
        <w:rPr>
          <w:rFonts w:eastAsia="Arial Unicode MS" w:cs="Arial"/>
          <w:sz w:val="24"/>
          <w:szCs w:val="24"/>
          <w:lang w:val="sr-Cyrl-CS"/>
        </w:rPr>
        <w:t>било каквог квантитативног или квалитативног одступања, представници Наручиоца и Извођача радова сачиниће Записник са примедбама</w:t>
      </w:r>
      <w:r w:rsidR="00E7669C" w:rsidRPr="00D905A4">
        <w:rPr>
          <w:rFonts w:eastAsia="Arial Unicode MS" w:cs="Arial"/>
          <w:sz w:val="24"/>
          <w:szCs w:val="24"/>
          <w:lang w:val="sr-Cyrl-CS"/>
        </w:rPr>
        <w:t xml:space="preserve">. </w:t>
      </w:r>
      <w:r w:rsidRPr="00D905A4">
        <w:rPr>
          <w:rFonts w:cs="Arial"/>
          <w:sz w:val="24"/>
          <w:szCs w:val="24"/>
          <w:lang w:eastAsia="ar-SA"/>
        </w:rPr>
        <w:t>Извођач радова је дужан да одмах, а најкасније у року који комисија одреди Записником, отклони све евентуалне констатоване недостатке и примедбе.</w:t>
      </w:r>
    </w:p>
    <w:p w:rsidR="00D0571E" w:rsidRPr="00D905A4" w:rsidRDefault="00D0571E" w:rsidP="00D0571E">
      <w:pPr>
        <w:rPr>
          <w:rFonts w:cs="Arial"/>
          <w:sz w:val="24"/>
          <w:szCs w:val="24"/>
          <w:lang w:eastAsia="ar-SA"/>
        </w:rPr>
      </w:pPr>
      <w:r w:rsidRPr="00D905A4">
        <w:rPr>
          <w:rFonts w:cs="Arial"/>
          <w:sz w:val="24"/>
          <w:szCs w:val="24"/>
          <w:lang w:eastAsia="ar-SA"/>
        </w:rPr>
        <w:t>Када Извођач отклони све евентуалне примедбе и недостатке у датим роковима, комисија ће извршити поново пријем изведених радова и то констатовати новим Записником. Тек тада се сматра да је пријем изведених радова извршен успешно и да су изведени радови примљени од стране Наручиоца односно да је извођење радова према конкретној појединачној наруџбеници завршено</w:t>
      </w:r>
      <w:r w:rsidR="00E7669C" w:rsidRPr="00D905A4">
        <w:rPr>
          <w:rFonts w:cs="Arial"/>
          <w:sz w:val="24"/>
          <w:szCs w:val="24"/>
          <w:lang w:eastAsia="ar-SA"/>
        </w:rPr>
        <w:t>.</w:t>
      </w:r>
    </w:p>
    <w:p w:rsidR="00EB2AC5" w:rsidRDefault="00EB2AC5" w:rsidP="00D0571E">
      <w:pPr>
        <w:rPr>
          <w:rFonts w:eastAsia="Arial Unicode MS" w:cs="Arial"/>
          <w:sz w:val="24"/>
          <w:szCs w:val="24"/>
          <w:lang w:val="sr-Cyrl-CS"/>
        </w:rPr>
      </w:pPr>
      <w:r w:rsidRPr="00D905A4">
        <w:rPr>
          <w:rFonts w:eastAsia="Arial Unicode MS" w:cs="Arial"/>
          <w:sz w:val="24"/>
          <w:szCs w:val="24"/>
          <w:lang w:val="sr-Cyrl-CS"/>
        </w:rPr>
        <w:t>У супротном Наручилац стиче право да раскин</w:t>
      </w:r>
      <w:r w:rsidRPr="00D905A4">
        <w:rPr>
          <w:rFonts w:eastAsia="Arial Unicode MS" w:cs="Arial"/>
          <w:sz w:val="24"/>
          <w:szCs w:val="24"/>
        </w:rPr>
        <w:t xml:space="preserve">е </w:t>
      </w:r>
      <w:r w:rsidR="00FA1987" w:rsidRPr="00D905A4">
        <w:rPr>
          <w:rFonts w:eastAsia="Arial Unicode MS" w:cs="Arial"/>
          <w:sz w:val="24"/>
          <w:szCs w:val="24"/>
          <w:lang w:val="sr-Cyrl-CS"/>
        </w:rPr>
        <w:t>овај О</w:t>
      </w:r>
      <w:r w:rsidRPr="00D905A4">
        <w:rPr>
          <w:rFonts w:eastAsia="Arial Unicode MS" w:cs="Arial"/>
          <w:sz w:val="24"/>
          <w:szCs w:val="24"/>
          <w:lang w:val="sr-Cyrl-CS"/>
        </w:rPr>
        <w:t xml:space="preserve">квирни споразум и активира </w:t>
      </w:r>
      <w:r w:rsidR="006404C6" w:rsidRPr="00D905A4">
        <w:rPr>
          <w:rFonts w:eastAsia="Arial Unicode MS" w:cs="Arial"/>
          <w:sz w:val="24"/>
          <w:szCs w:val="24"/>
          <w:lang w:val="sr-Cyrl-CS"/>
        </w:rPr>
        <w:t>средство обе</w:t>
      </w:r>
      <w:r w:rsidR="00FA1987" w:rsidRPr="00D905A4">
        <w:rPr>
          <w:rFonts w:eastAsia="Arial Unicode MS" w:cs="Arial"/>
          <w:sz w:val="24"/>
          <w:szCs w:val="24"/>
          <w:lang w:val="sr-Cyrl-CS"/>
        </w:rPr>
        <w:t>збеђења за добро извршење посла</w:t>
      </w:r>
      <w:r w:rsidR="006404C6" w:rsidRPr="00D905A4">
        <w:rPr>
          <w:rFonts w:eastAsia="Arial Unicode MS" w:cs="Arial"/>
          <w:sz w:val="24"/>
          <w:szCs w:val="24"/>
          <w:lang w:val="sr-Cyrl-CS"/>
        </w:rPr>
        <w:t>.</w:t>
      </w:r>
    </w:p>
    <w:p w:rsidR="00473508" w:rsidRPr="00D905A4" w:rsidRDefault="00473508" w:rsidP="00D0571E">
      <w:pPr>
        <w:rPr>
          <w:rFonts w:eastAsia="Arial Unicode MS" w:cs="Arial"/>
          <w:sz w:val="24"/>
          <w:szCs w:val="24"/>
          <w:lang w:val="sr-Cyrl-CS"/>
        </w:rPr>
      </w:pPr>
    </w:p>
    <w:p w:rsidR="00473508" w:rsidRPr="00473508" w:rsidRDefault="00473508" w:rsidP="00473508">
      <w:pPr>
        <w:jc w:val="center"/>
        <w:rPr>
          <w:rFonts w:cs="Arial"/>
          <w:b/>
          <w:sz w:val="24"/>
          <w:szCs w:val="24"/>
        </w:rPr>
      </w:pPr>
      <w:r w:rsidRPr="00473508">
        <w:rPr>
          <w:rFonts w:cs="Arial"/>
          <w:b/>
          <w:sz w:val="24"/>
          <w:szCs w:val="24"/>
        </w:rPr>
        <w:t>БЕЗБЕДНОСТ И ЗДРАВЉЕ НА РАДУ</w:t>
      </w:r>
    </w:p>
    <w:p w:rsidR="00473508" w:rsidRPr="00473508" w:rsidRDefault="00473508" w:rsidP="00473508">
      <w:pPr>
        <w:jc w:val="center"/>
        <w:rPr>
          <w:rFonts w:cs="Arial"/>
          <w:b/>
          <w:sz w:val="24"/>
          <w:szCs w:val="24"/>
          <w:lang w:val="sr-Cyrl-RS"/>
        </w:rPr>
      </w:pPr>
      <w:r w:rsidRPr="00473508">
        <w:rPr>
          <w:rFonts w:cs="Arial"/>
          <w:b/>
          <w:sz w:val="24"/>
          <w:szCs w:val="24"/>
        </w:rPr>
        <w:lastRenderedPageBreak/>
        <w:t xml:space="preserve">Члан </w:t>
      </w:r>
      <w:r w:rsidRPr="00473508">
        <w:rPr>
          <w:rFonts w:cs="Arial"/>
          <w:b/>
          <w:sz w:val="24"/>
          <w:szCs w:val="24"/>
          <w:lang w:val="sr-Cyrl-RS"/>
        </w:rPr>
        <w:t>14.</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дужан да све послове које обавља у циљу реализације овог </w:t>
      </w:r>
      <w:r w:rsidRPr="00473508">
        <w:rPr>
          <w:rFonts w:cs="Arial"/>
          <w:sz w:val="24"/>
          <w:szCs w:val="24"/>
          <w:lang w:val="sr-Cyrl-RS"/>
        </w:rPr>
        <w:t>Оквирног споразума</w:t>
      </w:r>
      <w:r w:rsidRPr="00473508">
        <w:rPr>
          <w:rFonts w:cs="Arial"/>
          <w:sz w:val="24"/>
          <w:szCs w:val="24"/>
        </w:rPr>
        <w:t>, обавља поштујући прописе и ратификоване међународне конвенције о безбедности и здрављу на раду у Републици Србији. Изв</w:t>
      </w:r>
      <w:r w:rsidRPr="00473508">
        <w:rPr>
          <w:rFonts w:cs="Arial"/>
          <w:sz w:val="24"/>
          <w:szCs w:val="24"/>
          <w:lang w:val="sr-Cyrl-RS"/>
        </w:rPr>
        <w:t>ођач</w:t>
      </w:r>
      <w:r w:rsidRPr="00473508">
        <w:rPr>
          <w:rFonts w:cs="Arial"/>
          <w:sz w:val="24"/>
          <w:szCs w:val="24"/>
        </w:rPr>
        <w:t xml:space="preserve"> је дужан да поштује и акте које донесе Наручилaц, односно </w:t>
      </w:r>
      <w:r w:rsidRPr="00473508">
        <w:rPr>
          <w:rFonts w:cs="Arial"/>
          <w:sz w:val="24"/>
          <w:szCs w:val="24"/>
          <w:lang w:val="sr-Cyrl-RS"/>
        </w:rPr>
        <w:t>С</w:t>
      </w:r>
      <w:r w:rsidRPr="00473508">
        <w:rPr>
          <w:rFonts w:cs="Arial"/>
          <w:sz w:val="24"/>
          <w:szCs w:val="24"/>
        </w:rPr>
        <w:t xml:space="preserve">тране закључе из области безбедности и здравља на раду у складу са прописима, ради реализације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lang w:val="sr-Cyrl-RS"/>
        </w:rPr>
        <w:t>Извођач радова</w:t>
      </w:r>
      <w:r w:rsidRPr="00473508">
        <w:rPr>
          <w:rFonts w:cs="Arial"/>
          <w:sz w:val="24"/>
          <w:szCs w:val="24"/>
        </w:rPr>
        <w:t xml:space="preserve"> је одговоран за предузимање свих мера безбедности и здравља на раду, које je полазећи од специфичности послова које су предмет овог </w:t>
      </w:r>
      <w:r w:rsidRPr="00473508">
        <w:rPr>
          <w:rFonts w:cs="Arial"/>
          <w:sz w:val="24"/>
          <w:szCs w:val="24"/>
          <w:lang w:val="sr-Cyrl-RS"/>
        </w:rPr>
        <w:t>Оквирног споразума</w:t>
      </w:r>
      <w:r w:rsidRPr="00473508">
        <w:rPr>
          <w:rFonts w:cs="Arial"/>
          <w:sz w:val="24"/>
          <w:szCs w:val="24"/>
        </w:rPr>
        <w:t>, технологије рада и стеченог искуствa, неопходно спровести како би се заштитили запослени код И</w:t>
      </w:r>
      <w:r w:rsidRPr="00473508">
        <w:rPr>
          <w:rFonts w:cs="Arial"/>
          <w:sz w:val="24"/>
          <w:szCs w:val="24"/>
          <w:lang w:val="sr-Cyrl-RS"/>
        </w:rPr>
        <w:t>звођача радова</w:t>
      </w:r>
      <w:r w:rsidRPr="00473508">
        <w:rPr>
          <w:rFonts w:cs="Arial"/>
          <w:sz w:val="24"/>
          <w:szCs w:val="24"/>
        </w:rPr>
        <w:t>, трећа лица и имовина.</w:t>
      </w:r>
    </w:p>
    <w:p w:rsidR="00473508" w:rsidRPr="00473508" w:rsidRDefault="00473508" w:rsidP="00473508">
      <w:pPr>
        <w:spacing w:after="120"/>
        <w:rPr>
          <w:rFonts w:cs="Arial"/>
          <w:sz w:val="24"/>
          <w:szCs w:val="24"/>
        </w:rPr>
      </w:pPr>
      <w:r w:rsidRPr="00473508">
        <w:rPr>
          <w:rFonts w:cs="Arial"/>
          <w:sz w:val="24"/>
          <w:szCs w:val="24"/>
        </w:rPr>
        <w:t xml:space="preserve">У случају било каквог кршења обавезе наведене у ставу 1. и 2. овог члана Наручилац може раскинути овај </w:t>
      </w:r>
      <w:r w:rsidRPr="00473508">
        <w:rPr>
          <w:rFonts w:cs="Arial"/>
          <w:sz w:val="24"/>
          <w:szCs w:val="24"/>
          <w:lang w:val="sr-Cyrl-RS"/>
        </w:rPr>
        <w:t>Оквирни споразум</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15.</w:t>
      </w:r>
    </w:p>
    <w:p w:rsidR="00473508" w:rsidRPr="00473508" w:rsidRDefault="00473508" w:rsidP="00473508">
      <w:pPr>
        <w:spacing w:after="120"/>
        <w:rPr>
          <w:rFonts w:cs="Arial"/>
          <w:sz w:val="24"/>
          <w:szCs w:val="24"/>
        </w:rPr>
      </w:pPr>
      <w:r w:rsidRPr="00473508">
        <w:rPr>
          <w:rFonts w:cs="Arial"/>
          <w:sz w:val="24"/>
          <w:szCs w:val="24"/>
        </w:rPr>
        <w:t xml:space="preserve">Права и обавезе </w:t>
      </w:r>
      <w:r w:rsidRPr="00473508">
        <w:rPr>
          <w:rFonts w:cs="Arial"/>
          <w:sz w:val="24"/>
          <w:szCs w:val="24"/>
          <w:lang w:val="sr-Cyrl-RS"/>
        </w:rPr>
        <w:t>С</w:t>
      </w:r>
      <w:r w:rsidRPr="00473508">
        <w:rPr>
          <w:rFonts w:cs="Arial"/>
          <w:sz w:val="24"/>
          <w:szCs w:val="24"/>
        </w:rPr>
        <w:t xml:space="preserve">трана у вези са безбедности и здрављем на раду дефинисане су у Прилогу о безбедности и здрављу на раду, који је саставни део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16.</w:t>
      </w:r>
    </w:p>
    <w:p w:rsidR="00473508" w:rsidRPr="00473508" w:rsidRDefault="00473508" w:rsidP="00473508">
      <w:pPr>
        <w:spacing w:after="120"/>
        <w:rPr>
          <w:rFonts w:cs="Arial"/>
          <w:sz w:val="24"/>
          <w:szCs w:val="24"/>
        </w:rPr>
      </w:pPr>
      <w:r w:rsidRPr="00473508">
        <w:rPr>
          <w:rFonts w:cs="Arial"/>
          <w:sz w:val="24"/>
          <w:szCs w:val="24"/>
          <w:lang w:val="sr-Cyrl-RS"/>
        </w:rPr>
        <w:t xml:space="preserve">Извођач радова </w:t>
      </w:r>
      <w:r w:rsidRPr="00473508">
        <w:rPr>
          <w:rFonts w:cs="Arial"/>
          <w:sz w:val="24"/>
          <w:szCs w:val="24"/>
        </w:rPr>
        <w:t>је дужан да колективно осигура своје запослене у случају повреде на раду, професионалних обољења и обољења у вези са радом.</w:t>
      </w:r>
    </w:p>
    <w:p w:rsidR="00473508" w:rsidRPr="00473508" w:rsidRDefault="00473508" w:rsidP="00473508">
      <w:pPr>
        <w:jc w:val="center"/>
        <w:rPr>
          <w:rFonts w:cs="Arial"/>
          <w:sz w:val="24"/>
          <w:szCs w:val="24"/>
        </w:rPr>
      </w:pP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17.</w:t>
      </w:r>
    </w:p>
    <w:p w:rsidR="00473508" w:rsidRPr="00473508" w:rsidRDefault="00473508" w:rsidP="00473508">
      <w:pPr>
        <w:spacing w:after="120"/>
        <w:rPr>
          <w:rFonts w:cs="Arial"/>
          <w:sz w:val="24"/>
          <w:szCs w:val="24"/>
        </w:rPr>
      </w:pPr>
      <w:r w:rsidRPr="00473508">
        <w:rPr>
          <w:rFonts w:cs="Arial"/>
          <w:sz w:val="24"/>
          <w:szCs w:val="24"/>
        </w:rPr>
        <w:t>И</w:t>
      </w:r>
      <w:r w:rsidRPr="00473508">
        <w:rPr>
          <w:rFonts w:cs="Arial"/>
          <w:sz w:val="24"/>
          <w:szCs w:val="24"/>
          <w:lang w:val="sr-Cyrl-RS"/>
        </w:rPr>
        <w:t>звођач радова</w:t>
      </w:r>
      <w:r w:rsidRPr="00473508">
        <w:rPr>
          <w:rFonts w:cs="Arial"/>
          <w:sz w:val="24"/>
          <w:szCs w:val="24"/>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w:t>
      </w:r>
      <w:r w:rsidRPr="00473508">
        <w:rPr>
          <w:rFonts w:cs="Arial"/>
          <w:sz w:val="24"/>
          <w:szCs w:val="24"/>
          <w:lang w:val="sr-Cyrl-RS"/>
        </w:rPr>
        <w:t>вођача радова</w:t>
      </w:r>
      <w:r w:rsidRPr="00473508">
        <w:rPr>
          <w:rFonts w:cs="Arial"/>
          <w:sz w:val="24"/>
          <w:szCs w:val="24"/>
        </w:rPr>
        <w:t>, односно његових запослених, као и других лица које ангажовао И</w:t>
      </w:r>
      <w:r w:rsidRPr="00473508">
        <w:rPr>
          <w:rFonts w:cs="Arial"/>
          <w:sz w:val="24"/>
          <w:szCs w:val="24"/>
          <w:lang w:val="sr-Cyrl-RS"/>
        </w:rPr>
        <w:t>звођач радова</w:t>
      </w:r>
      <w:r w:rsidRPr="00473508">
        <w:rPr>
          <w:rFonts w:cs="Arial"/>
          <w:sz w:val="24"/>
          <w:szCs w:val="24"/>
        </w:rPr>
        <w:t xml:space="preserve">, ради обављања послова који су предмет овог </w:t>
      </w:r>
      <w:r w:rsidRPr="00473508">
        <w:rPr>
          <w:rFonts w:cs="Arial"/>
          <w:sz w:val="24"/>
          <w:szCs w:val="24"/>
          <w:lang w:val="sr-Cyrl-RS"/>
        </w:rPr>
        <w:t>Оквирног споразума</w:t>
      </w:r>
      <w:r w:rsidRPr="00473508">
        <w:rPr>
          <w:rFonts w:cs="Arial"/>
          <w:sz w:val="24"/>
          <w:szCs w:val="24"/>
        </w:rPr>
        <w:t>.</w:t>
      </w:r>
    </w:p>
    <w:p w:rsidR="00473508" w:rsidRPr="00473508" w:rsidRDefault="00473508" w:rsidP="00473508">
      <w:pPr>
        <w:spacing w:after="120"/>
        <w:rPr>
          <w:rFonts w:cs="Arial"/>
          <w:sz w:val="24"/>
          <w:szCs w:val="24"/>
        </w:rPr>
      </w:pPr>
      <w:r w:rsidRPr="00473508">
        <w:rPr>
          <w:rFonts w:cs="Arial"/>
          <w:sz w:val="24"/>
          <w:szCs w:val="24"/>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rsidR="00473508" w:rsidRPr="00473508" w:rsidRDefault="00473508" w:rsidP="00473508">
      <w:pPr>
        <w:jc w:val="center"/>
        <w:rPr>
          <w:rFonts w:cs="Arial"/>
          <w:b/>
          <w:sz w:val="24"/>
          <w:szCs w:val="24"/>
          <w:lang w:val="sr-Cyrl-RS"/>
        </w:rPr>
      </w:pPr>
      <w:r w:rsidRPr="00473508">
        <w:rPr>
          <w:rFonts w:cs="Arial"/>
          <w:b/>
          <w:sz w:val="24"/>
          <w:szCs w:val="24"/>
        </w:rPr>
        <w:t xml:space="preserve">Члан </w:t>
      </w:r>
      <w:r w:rsidRPr="00473508">
        <w:rPr>
          <w:rFonts w:cs="Arial"/>
          <w:b/>
          <w:sz w:val="24"/>
          <w:szCs w:val="24"/>
          <w:lang w:val="sr-Cyrl-RS"/>
        </w:rPr>
        <w:t>18.</w:t>
      </w:r>
    </w:p>
    <w:p w:rsidR="00473508" w:rsidRPr="00473508" w:rsidRDefault="00473508" w:rsidP="00473508">
      <w:pPr>
        <w:spacing w:after="120"/>
        <w:rPr>
          <w:rFonts w:cs="Arial"/>
          <w:sz w:val="24"/>
          <w:szCs w:val="24"/>
        </w:rPr>
      </w:pPr>
      <w:r w:rsidRPr="00473508">
        <w:rPr>
          <w:rFonts w:cs="Arial"/>
          <w:sz w:val="24"/>
          <w:szCs w:val="24"/>
        </w:rPr>
        <w:t>Изв</w:t>
      </w:r>
      <w:r w:rsidRPr="00473508">
        <w:rPr>
          <w:rFonts w:cs="Arial"/>
          <w:sz w:val="24"/>
          <w:szCs w:val="24"/>
          <w:lang w:val="sr-Cyrl-RS"/>
        </w:rPr>
        <w:t>ођач радова</w:t>
      </w:r>
      <w:r w:rsidRPr="00473508">
        <w:rPr>
          <w:rFonts w:cs="Arial"/>
          <w:sz w:val="24"/>
          <w:szCs w:val="24"/>
        </w:rPr>
        <w:t xml:space="preserve">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rsidR="00ED3AEE" w:rsidRDefault="00473508" w:rsidP="00473508">
      <w:pPr>
        <w:spacing w:after="120"/>
        <w:rPr>
          <w:rFonts w:cs="Arial"/>
          <w:sz w:val="24"/>
          <w:szCs w:val="24"/>
        </w:rPr>
      </w:pPr>
      <w:r w:rsidRPr="00473508">
        <w:rPr>
          <w:rFonts w:cs="Arial"/>
          <w:sz w:val="24"/>
          <w:szCs w:val="24"/>
        </w:rPr>
        <w:t>Извођач</w:t>
      </w:r>
      <w:r w:rsidRPr="00473508">
        <w:rPr>
          <w:rFonts w:cs="Arial"/>
          <w:sz w:val="24"/>
          <w:szCs w:val="24"/>
          <w:lang w:val="sr-Cyrl-RS"/>
        </w:rPr>
        <w:t xml:space="preserve"> радова</w:t>
      </w:r>
      <w:r w:rsidRPr="00473508">
        <w:rPr>
          <w:rFonts w:cs="Arial"/>
          <w:sz w:val="24"/>
          <w:szCs w:val="24"/>
        </w:rPr>
        <w:t xml:space="preserve">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rsidR="0036753C" w:rsidRPr="00473508" w:rsidRDefault="0036753C" w:rsidP="00473508">
      <w:pPr>
        <w:spacing w:after="120"/>
        <w:rPr>
          <w:rFonts w:cs="Arial"/>
          <w:sz w:val="24"/>
          <w:szCs w:val="24"/>
        </w:rPr>
      </w:pPr>
    </w:p>
    <w:p w:rsidR="00E7669C" w:rsidRPr="00D905A4" w:rsidRDefault="00E7669C" w:rsidP="00E7669C">
      <w:pPr>
        <w:jc w:val="center"/>
        <w:rPr>
          <w:rFonts w:eastAsia="Arial Unicode MS" w:cs="Arial"/>
          <w:b/>
          <w:sz w:val="24"/>
          <w:szCs w:val="24"/>
          <w:lang w:val="sr-Cyrl-CS"/>
        </w:rPr>
      </w:pPr>
      <w:r w:rsidRPr="00D905A4">
        <w:rPr>
          <w:rFonts w:eastAsia="Arial Unicode MS" w:cs="Arial"/>
          <w:b/>
          <w:sz w:val="24"/>
          <w:szCs w:val="24"/>
          <w:lang w:val="sr-Cyrl-CS"/>
        </w:rPr>
        <w:lastRenderedPageBreak/>
        <w:t>ГАРАНТНИ РОК</w:t>
      </w:r>
    </w:p>
    <w:p w:rsidR="00E7669C" w:rsidRPr="00D905A4" w:rsidRDefault="00473508" w:rsidP="00E7669C">
      <w:pPr>
        <w:jc w:val="center"/>
        <w:rPr>
          <w:rFonts w:eastAsia="Arial Unicode MS" w:cs="Arial"/>
          <w:b/>
          <w:sz w:val="24"/>
          <w:szCs w:val="24"/>
          <w:lang w:val="sr-Cyrl-CS"/>
        </w:rPr>
      </w:pPr>
      <w:r>
        <w:rPr>
          <w:rFonts w:eastAsia="Arial Unicode MS" w:cs="Arial"/>
          <w:b/>
          <w:sz w:val="24"/>
          <w:szCs w:val="24"/>
          <w:lang w:val="sr-Cyrl-CS"/>
        </w:rPr>
        <w:t>Члан 19</w:t>
      </w:r>
      <w:r w:rsidR="00E7669C" w:rsidRPr="00D905A4">
        <w:rPr>
          <w:rFonts w:eastAsia="Arial Unicode MS" w:cs="Arial"/>
          <w:b/>
          <w:sz w:val="24"/>
          <w:szCs w:val="24"/>
          <w:lang w:val="sr-Cyrl-CS"/>
        </w:rPr>
        <w:t>.</w:t>
      </w:r>
    </w:p>
    <w:p w:rsidR="00EB2AC5" w:rsidRPr="00473508" w:rsidRDefault="00E7669C" w:rsidP="00EB2AC5">
      <w:pPr>
        <w:rPr>
          <w:rFonts w:eastAsia="Arial Unicode MS" w:cs="Arial"/>
          <w:color w:val="00B0F0"/>
          <w:sz w:val="24"/>
          <w:szCs w:val="24"/>
          <w:lang w:val="sr-Cyrl-RS"/>
        </w:rPr>
      </w:pPr>
      <w:r w:rsidRPr="00D905A4">
        <w:rPr>
          <w:rFonts w:eastAsia="Arial Unicode MS" w:cs="Arial"/>
          <w:sz w:val="24"/>
          <w:szCs w:val="24"/>
          <w:lang w:val="sr-Cyrl-CS"/>
        </w:rPr>
        <w:t xml:space="preserve">Гарантни рок за </w:t>
      </w:r>
      <w:r w:rsidRPr="00D905A4">
        <w:rPr>
          <w:rFonts w:eastAsia="Arial Unicode MS" w:cs="Arial"/>
          <w:sz w:val="24"/>
          <w:szCs w:val="24"/>
        </w:rPr>
        <w:t xml:space="preserve">уговорене и  </w:t>
      </w:r>
      <w:r w:rsidR="00FA1987" w:rsidRPr="00D905A4">
        <w:rPr>
          <w:rFonts w:eastAsia="Arial Unicode MS" w:cs="Arial"/>
          <w:sz w:val="24"/>
          <w:szCs w:val="24"/>
          <w:lang w:val="sr-Cyrl-CS"/>
        </w:rPr>
        <w:t>изведене радове износи___</w:t>
      </w:r>
      <w:r w:rsidRPr="00D905A4">
        <w:rPr>
          <w:rFonts w:eastAsia="Arial Unicode MS" w:cs="Arial"/>
          <w:sz w:val="24"/>
          <w:szCs w:val="24"/>
          <w:lang w:val="sr-Cyrl-CS"/>
        </w:rPr>
        <w:t xml:space="preserve"> </w:t>
      </w:r>
      <w:r w:rsidR="00FA1987" w:rsidRPr="00D905A4">
        <w:rPr>
          <w:rFonts w:eastAsia="Arial Unicode MS" w:cs="Arial"/>
          <w:sz w:val="24"/>
          <w:szCs w:val="24"/>
          <w:lang w:val="sr-Cyrl-CS"/>
        </w:rPr>
        <w:t xml:space="preserve">(словима: ________________) </w:t>
      </w:r>
      <w:r w:rsidRPr="00D905A4">
        <w:rPr>
          <w:rFonts w:eastAsia="Arial Unicode MS" w:cs="Arial"/>
          <w:sz w:val="24"/>
          <w:szCs w:val="24"/>
          <w:lang w:val="sr-Cyrl-CS"/>
        </w:rPr>
        <w:t xml:space="preserve">месеца и почиње да тече </w:t>
      </w:r>
      <w:r w:rsidRPr="00D905A4">
        <w:rPr>
          <w:rFonts w:cs="Arial"/>
          <w:sz w:val="24"/>
          <w:szCs w:val="24"/>
          <w:lang w:val="ru-RU" w:eastAsia="ar-SA"/>
        </w:rPr>
        <w:t xml:space="preserve">од </w:t>
      </w:r>
      <w:r w:rsidRPr="00D905A4">
        <w:rPr>
          <w:rFonts w:cs="Arial"/>
          <w:sz w:val="24"/>
          <w:szCs w:val="24"/>
          <w:lang w:eastAsia="zh-CN"/>
        </w:rPr>
        <w:t>дана када је извршен квантитативни и квалитативни пријем  радова по појединачно издатој наруџбеници</w:t>
      </w:r>
      <w:r w:rsidR="00473508" w:rsidRPr="00473508">
        <w:rPr>
          <w:rFonts w:eastAsia="Arial Unicode MS" w:cs="Arial"/>
          <w:sz w:val="24"/>
          <w:szCs w:val="24"/>
          <w:lang w:val="sr-Cyrl-RS"/>
        </w:rPr>
        <w:t>.</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ВИША СИЛА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473508">
        <w:rPr>
          <w:rFonts w:eastAsia="Arial Unicode MS" w:cs="Arial"/>
          <w:b/>
          <w:sz w:val="24"/>
          <w:szCs w:val="24"/>
          <w:lang w:val="sr-Cyrl-CS"/>
        </w:rPr>
        <w:t>20</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Страна </w:t>
      </w:r>
      <w:r w:rsidR="001E6AD5" w:rsidRPr="00D905A4">
        <w:rPr>
          <w:rFonts w:eastAsia="Arial Unicode MS" w:cs="Arial"/>
          <w:sz w:val="24"/>
          <w:szCs w:val="24"/>
          <w:lang w:val="sr-Cyrl-RS"/>
        </w:rPr>
        <w:t xml:space="preserve">у споразуму </w:t>
      </w:r>
      <w:r w:rsidRPr="00D905A4">
        <w:rPr>
          <w:rFonts w:eastAsia="Arial Unicode MS" w:cs="Arial"/>
          <w:sz w:val="24"/>
          <w:szCs w:val="24"/>
        </w:rPr>
        <w:t>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настанку више силе и њеном процењеном или очекиваном трајању, уз достављање доказа о постојању више силе.</w:t>
      </w:r>
    </w:p>
    <w:p w:rsidR="00EB2AC5" w:rsidRPr="00D905A4" w:rsidRDefault="00EB2AC5" w:rsidP="00EB2AC5">
      <w:pPr>
        <w:rPr>
          <w:rFonts w:eastAsia="Arial Unicode MS" w:cs="Arial"/>
          <w:sz w:val="24"/>
          <w:szCs w:val="24"/>
        </w:rPr>
      </w:pPr>
      <w:r w:rsidRPr="00D905A4">
        <w:rPr>
          <w:rFonts w:eastAsia="Arial Unicode MS" w:cs="Arial"/>
          <w:sz w:val="24"/>
          <w:szCs w:val="24"/>
        </w:rPr>
        <w:t xml:space="preserve">За време трајања више силе свака страна сноси своје трошкове и ни један трошак, или губитак једне и/или обе </w:t>
      </w:r>
      <w:r w:rsidR="009D7384" w:rsidRPr="00D905A4">
        <w:rPr>
          <w:rFonts w:eastAsia="Arial Unicode MS" w:cs="Arial"/>
          <w:sz w:val="24"/>
          <w:szCs w:val="24"/>
          <w:lang w:val="sr-Cyrl-RS"/>
        </w:rPr>
        <w:t>Ст</w:t>
      </w:r>
      <w:r w:rsidRPr="00D905A4">
        <w:rPr>
          <w:rFonts w:eastAsia="Arial Unicode MS" w:cs="Arial"/>
          <w:sz w:val="24"/>
          <w:szCs w:val="24"/>
        </w:rPr>
        <w:t>ране</w:t>
      </w:r>
      <w:r w:rsidR="009D7384" w:rsidRPr="00D905A4">
        <w:rPr>
          <w:rFonts w:eastAsia="Arial Unicode MS" w:cs="Arial"/>
          <w:sz w:val="24"/>
          <w:szCs w:val="24"/>
          <w:lang w:val="sr-Cyrl-RS"/>
        </w:rPr>
        <w:t xml:space="preserve"> у споразуму</w:t>
      </w:r>
      <w:r w:rsidRPr="00D905A4">
        <w:rPr>
          <w:rFonts w:eastAsia="Arial Unicode MS" w:cs="Arial"/>
          <w:sz w:val="24"/>
          <w:szCs w:val="24"/>
        </w:rPr>
        <w:t xml:space="preserve">, који је настао за време трајања више силе, или у вези дејства више силе, се не сматра штетом коју </w:t>
      </w:r>
      <w:r w:rsidR="001E6AD5" w:rsidRPr="00D905A4">
        <w:rPr>
          <w:rFonts w:eastAsia="Arial Unicode MS" w:cs="Arial"/>
          <w:sz w:val="24"/>
          <w:szCs w:val="24"/>
        </w:rPr>
        <w:t>је обавезна да надокнади друга С</w:t>
      </w:r>
      <w:r w:rsidRPr="00D905A4">
        <w:rPr>
          <w:rFonts w:eastAsia="Arial Unicode MS" w:cs="Arial"/>
          <w:sz w:val="24"/>
          <w:szCs w:val="24"/>
        </w:rPr>
        <w:t>трана</w:t>
      </w:r>
      <w:r w:rsidR="001E6AD5" w:rsidRPr="00D905A4">
        <w:rPr>
          <w:rFonts w:eastAsia="Arial Unicode MS" w:cs="Arial"/>
          <w:sz w:val="24"/>
          <w:szCs w:val="24"/>
          <w:lang w:val="sr-Cyrl-RS"/>
        </w:rPr>
        <w:t xml:space="preserve"> у споразуму</w:t>
      </w:r>
      <w:r w:rsidRPr="00D905A4">
        <w:rPr>
          <w:rFonts w:eastAsia="Arial Unicode MS" w:cs="Arial"/>
          <w:sz w:val="24"/>
          <w:szCs w:val="24"/>
        </w:rPr>
        <w:t>, ни за време трајања више силе, ни по њеном престанку.</w:t>
      </w:r>
    </w:p>
    <w:p w:rsidR="00EB2AC5" w:rsidRPr="00D905A4" w:rsidRDefault="00EB2AC5" w:rsidP="00EB2AC5">
      <w:pPr>
        <w:rPr>
          <w:rFonts w:eastAsia="Arial Unicode MS" w:cs="Arial"/>
          <w:sz w:val="24"/>
          <w:szCs w:val="24"/>
        </w:rPr>
      </w:pPr>
      <w:r w:rsidRPr="00D905A4">
        <w:rPr>
          <w:rFonts w:eastAsia="Arial Unicode MS" w:cs="Arial"/>
          <w:sz w:val="24"/>
          <w:szCs w:val="24"/>
        </w:rPr>
        <w:t>Уколико деловање више силе траје дуже од 30 (</w:t>
      </w:r>
      <w:r w:rsidR="00E7669C" w:rsidRPr="00D905A4">
        <w:rPr>
          <w:rFonts w:eastAsia="Arial Unicode MS" w:cs="Arial"/>
          <w:sz w:val="24"/>
          <w:szCs w:val="24"/>
        </w:rPr>
        <w:t xml:space="preserve">словима: </w:t>
      </w:r>
      <w:r w:rsidRPr="00D905A4">
        <w:rPr>
          <w:rFonts w:eastAsia="Arial Unicode MS" w:cs="Arial"/>
          <w:sz w:val="24"/>
          <w:szCs w:val="24"/>
        </w:rPr>
        <w:t>тридесет) календарских дана, стране ће се договорити о даљем поступању у извршавању одредаба овог Оквирног</w:t>
      </w:r>
      <w:r w:rsidR="001E6AD5" w:rsidRPr="00D905A4">
        <w:rPr>
          <w:rFonts w:eastAsia="Arial Unicode MS" w:cs="Arial"/>
          <w:sz w:val="24"/>
          <w:szCs w:val="24"/>
        </w:rPr>
        <w:t xml:space="preserve"> споразума – одлагању испуњења </w:t>
      </w:r>
      <w:r w:rsidRPr="00D905A4">
        <w:rPr>
          <w:rFonts w:eastAsia="Arial Unicode MS" w:cs="Arial"/>
          <w:sz w:val="24"/>
          <w:szCs w:val="24"/>
        </w:rPr>
        <w:t>или ће се договорити о раскиду овог Оквирног</w:t>
      </w:r>
      <w:r w:rsidR="00E7669C" w:rsidRPr="00D905A4">
        <w:rPr>
          <w:rFonts w:eastAsia="Arial Unicode MS" w:cs="Arial"/>
          <w:sz w:val="24"/>
          <w:szCs w:val="24"/>
        </w:rPr>
        <w:t xml:space="preserve"> споразума</w:t>
      </w:r>
      <w:r w:rsidRPr="00D905A4">
        <w:rPr>
          <w:rFonts w:eastAsia="Arial Unicode MS" w:cs="Arial"/>
          <w:sz w:val="24"/>
          <w:szCs w:val="24"/>
        </w:rPr>
        <w:t>, с тим да у случају раскида Оквирног споразума по овом основу – ниједна од  страна не стиче право на накнаду било какве штете.</w:t>
      </w:r>
    </w:p>
    <w:p w:rsidR="00FA1987" w:rsidRPr="00D905A4" w:rsidRDefault="00FA1987" w:rsidP="00EB2AC5">
      <w:pPr>
        <w:rPr>
          <w:rFonts w:eastAsia="Arial Unicode MS" w:cs="Arial"/>
          <w:sz w:val="24"/>
          <w:szCs w:val="24"/>
        </w:rPr>
      </w:pPr>
    </w:p>
    <w:p w:rsidR="00EB2AC5" w:rsidRPr="00D905A4" w:rsidRDefault="00372349" w:rsidP="00FF50AC">
      <w:pPr>
        <w:jc w:val="center"/>
        <w:rPr>
          <w:rFonts w:eastAsia="Arial Unicode MS" w:cs="Arial"/>
          <w:b/>
          <w:sz w:val="24"/>
          <w:szCs w:val="24"/>
          <w:lang w:val="sr-Cyrl-CS"/>
        </w:rPr>
      </w:pPr>
      <w:r w:rsidRPr="00D905A4">
        <w:rPr>
          <w:rFonts w:eastAsia="Arial Unicode MS" w:cs="Arial"/>
          <w:b/>
          <w:sz w:val="24"/>
          <w:szCs w:val="24"/>
          <w:lang w:val="sr-Cyrl-CS"/>
        </w:rPr>
        <w:t>ЛИЦА</w:t>
      </w:r>
      <w:r w:rsidR="00EB2AC5" w:rsidRPr="00D905A4">
        <w:rPr>
          <w:rFonts w:eastAsia="Arial Unicode MS" w:cs="Arial"/>
          <w:b/>
          <w:sz w:val="24"/>
          <w:szCs w:val="24"/>
          <w:lang w:val="sr-Cyrl-CS"/>
        </w:rPr>
        <w:t xml:space="preserve"> ЗАД</w:t>
      </w:r>
      <w:r w:rsidRPr="00D905A4">
        <w:rPr>
          <w:rFonts w:eastAsia="Arial Unicode MS" w:cs="Arial"/>
          <w:b/>
          <w:sz w:val="24"/>
          <w:szCs w:val="24"/>
          <w:lang w:val="sr-Cyrl-CS"/>
        </w:rPr>
        <w:t>УЖЕНА</w:t>
      </w:r>
      <w:r w:rsidR="00EB2AC5" w:rsidRPr="00D905A4">
        <w:rPr>
          <w:rFonts w:eastAsia="Arial Unicode MS" w:cs="Arial"/>
          <w:b/>
          <w:sz w:val="24"/>
          <w:szCs w:val="24"/>
          <w:lang w:val="sr-Cyrl-CS"/>
        </w:rPr>
        <w:t xml:space="preserve"> ЗА РЕАЛИЗАЦИЈУ </w:t>
      </w:r>
      <w:r w:rsidRPr="00D905A4">
        <w:rPr>
          <w:rFonts w:eastAsia="Arial Unicode MS" w:cs="Arial"/>
          <w:b/>
          <w:sz w:val="24"/>
          <w:szCs w:val="24"/>
          <w:lang w:val="sr-Cyrl-CS"/>
        </w:rPr>
        <w:t>ОКВИРНОГ СПОРАЗУМА</w:t>
      </w:r>
      <w:r w:rsidR="001843E4" w:rsidRPr="00D905A4">
        <w:rPr>
          <w:rFonts w:eastAsia="Arial Unicode MS" w:cs="Arial"/>
          <w:b/>
          <w:sz w:val="24"/>
          <w:szCs w:val="24"/>
          <w:lang w:val="sr-Cyrl-CS"/>
        </w:rPr>
        <w:t xml:space="preserve"> </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1</w:t>
      </w:r>
      <w:r w:rsidRPr="00D905A4">
        <w:rPr>
          <w:rFonts w:eastAsia="Arial Unicode MS" w:cs="Arial"/>
          <w:b/>
          <w:sz w:val="24"/>
          <w:szCs w:val="24"/>
          <w:lang w:val="sr-Cyrl-CS"/>
        </w:rPr>
        <w:t>.</w:t>
      </w:r>
    </w:p>
    <w:p w:rsidR="00372349" w:rsidRPr="00D905A4" w:rsidRDefault="00372349" w:rsidP="00FF50AC">
      <w:pPr>
        <w:jc w:val="center"/>
        <w:rPr>
          <w:rFonts w:eastAsia="Arial Unicode MS" w:cs="Arial"/>
          <w:b/>
          <w:sz w:val="24"/>
          <w:szCs w:val="24"/>
          <w:lang w:val="sr-Cyrl-CS"/>
        </w:rPr>
      </w:pPr>
    </w:p>
    <w:p w:rsidR="00FA1987" w:rsidRPr="00D905A4" w:rsidRDefault="00FA1987" w:rsidP="00FA1987">
      <w:pPr>
        <w:rPr>
          <w:rFonts w:cs="Arial"/>
          <w:sz w:val="24"/>
          <w:szCs w:val="24"/>
          <w:lang w:val="sr-Cyrl-RS"/>
        </w:rPr>
      </w:pPr>
      <w:r w:rsidRPr="00D905A4">
        <w:rPr>
          <w:rFonts w:cs="Arial"/>
          <w:sz w:val="24"/>
          <w:szCs w:val="24"/>
          <w:lang w:val="sr-Cyrl-RS"/>
        </w:rPr>
        <w:t>Овлашћени представник за праћење реализације овог Оквирног споразума за Наручиоца је  ______________________.</w:t>
      </w:r>
    </w:p>
    <w:p w:rsidR="00FA1987" w:rsidRPr="00D905A4" w:rsidRDefault="00FA1987" w:rsidP="00FA1987">
      <w:pPr>
        <w:rPr>
          <w:rFonts w:cs="Arial"/>
          <w:sz w:val="24"/>
          <w:szCs w:val="24"/>
          <w:lang w:val="sr-Cyrl-RS"/>
        </w:rPr>
      </w:pPr>
    </w:p>
    <w:p w:rsidR="00FA1987" w:rsidRPr="00D905A4" w:rsidRDefault="00372349" w:rsidP="00EB2AC5">
      <w:pPr>
        <w:rPr>
          <w:rFonts w:eastAsia="Arial Unicode MS" w:cs="Arial"/>
          <w:sz w:val="24"/>
          <w:szCs w:val="24"/>
          <w:lang w:val="sr-Cyrl-RS"/>
        </w:rPr>
      </w:pPr>
      <w:r w:rsidRPr="00D905A4">
        <w:rPr>
          <w:rFonts w:eastAsia="Arial Unicode MS" w:cs="Arial"/>
          <w:sz w:val="24"/>
          <w:szCs w:val="24"/>
          <w:lang w:val="sr-Cyrl-RS"/>
        </w:rPr>
        <w:t>Овлашћени представник за праћење реализације Радова из члана 1. овог Оквирног споразума</w:t>
      </w:r>
    </w:p>
    <w:p w:rsidR="00FA1987" w:rsidRPr="00D905A4" w:rsidRDefault="00FA1987" w:rsidP="00EB2AC5">
      <w:pPr>
        <w:rPr>
          <w:rFonts w:eastAsia="Arial Unicode MS" w:cs="Arial"/>
          <w:sz w:val="24"/>
          <w:szCs w:val="24"/>
          <w:lang w:val="sr-Cyrl-RS"/>
        </w:rPr>
      </w:pPr>
      <w:r w:rsidRPr="00D905A4">
        <w:rPr>
          <w:rFonts w:eastAsia="Arial Unicode MS" w:cs="Arial"/>
          <w:sz w:val="24"/>
          <w:szCs w:val="24"/>
          <w:lang w:val="sr-Cyrl-RS"/>
        </w:rPr>
        <w:t>За Наручиоца:                ______________________</w:t>
      </w:r>
    </w:p>
    <w:p w:rsidR="00372349" w:rsidRPr="00D905A4" w:rsidRDefault="00B90E0A" w:rsidP="00EB2AC5">
      <w:pPr>
        <w:rPr>
          <w:rFonts w:eastAsia="Arial Unicode MS" w:cs="Arial"/>
          <w:sz w:val="24"/>
          <w:szCs w:val="24"/>
          <w:lang w:val="sr-Cyrl-RS"/>
        </w:rPr>
      </w:pPr>
      <w:r w:rsidRPr="00D905A4">
        <w:rPr>
          <w:rFonts w:eastAsia="Arial Unicode MS" w:cs="Arial"/>
          <w:sz w:val="24"/>
          <w:szCs w:val="24"/>
          <w:lang w:val="sr-Cyrl-RS"/>
        </w:rPr>
        <w:t xml:space="preserve"> за Извођача радова:</w:t>
      </w:r>
      <w:r w:rsidR="00FA1987" w:rsidRPr="00D905A4">
        <w:rPr>
          <w:rFonts w:eastAsia="Arial Unicode MS" w:cs="Arial"/>
          <w:sz w:val="24"/>
          <w:szCs w:val="24"/>
          <w:lang w:val="sr-Cyrl-RS"/>
        </w:rPr>
        <w:t xml:space="preserve">     ______________________</w:t>
      </w:r>
    </w:p>
    <w:p w:rsidR="00FA1987" w:rsidRPr="00D905A4" w:rsidRDefault="00FA1987" w:rsidP="00EB2AC5">
      <w:pPr>
        <w:rPr>
          <w:rFonts w:cs="Arial"/>
          <w:sz w:val="24"/>
          <w:szCs w:val="24"/>
          <w:lang w:val="sr-Cyrl-RS"/>
        </w:rPr>
      </w:pPr>
    </w:p>
    <w:p w:rsidR="00EB2AC5" w:rsidRPr="00D905A4" w:rsidRDefault="00BD66AF" w:rsidP="00EB2AC5">
      <w:pPr>
        <w:rPr>
          <w:rFonts w:eastAsia="Arial Unicode MS" w:cs="Arial"/>
          <w:sz w:val="24"/>
          <w:szCs w:val="24"/>
          <w:lang w:val="sr-Cyrl-CS"/>
        </w:rPr>
      </w:pPr>
      <w:r w:rsidRPr="00D905A4">
        <w:rPr>
          <w:rFonts w:cs="Arial"/>
          <w:sz w:val="24"/>
          <w:szCs w:val="24"/>
        </w:rPr>
        <w:t>Наручилацу складу са својим интерним актима именује лице задужено за издавање наруџбени</w:t>
      </w:r>
      <w:r w:rsidR="001E6AD5" w:rsidRPr="00D905A4">
        <w:rPr>
          <w:rFonts w:cs="Arial"/>
          <w:sz w:val="24"/>
          <w:szCs w:val="24"/>
        </w:rPr>
        <w:t>ца и контролу извођења радова/</w:t>
      </w:r>
      <w:r w:rsidRPr="00D905A4">
        <w:rPr>
          <w:rFonts w:cs="Arial"/>
          <w:sz w:val="24"/>
          <w:szCs w:val="24"/>
        </w:rPr>
        <w:t>Надзорни орган и комуникацију са задуженим лицима Извођача.</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Именовани је дужан да врши следеће послове:</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степена и динамике реализације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 xml:space="preserve">праћење датума истека </w:t>
      </w:r>
      <w:r w:rsidRPr="00D905A4">
        <w:rPr>
          <w:rFonts w:eastAsia="Arial Unicode MS" w:cs="Arial"/>
          <w:sz w:val="24"/>
          <w:szCs w:val="24"/>
        </w:rPr>
        <w:t>Наруџбенице</w:t>
      </w:r>
      <w:r w:rsidRPr="00D905A4">
        <w:rPr>
          <w:rFonts w:eastAsia="Arial Unicode MS" w:cs="Arial"/>
          <w:sz w:val="24"/>
          <w:szCs w:val="24"/>
          <w:lang w:val="sr-Latn-CS"/>
        </w:rPr>
        <w:t>;</w:t>
      </w:r>
    </w:p>
    <w:p w:rsidR="00EB2AC5" w:rsidRPr="00D905A4" w:rsidRDefault="00EB2AC5" w:rsidP="000D73D1">
      <w:pPr>
        <w:numPr>
          <w:ilvl w:val="0"/>
          <w:numId w:val="33"/>
        </w:numPr>
        <w:rPr>
          <w:rFonts w:eastAsia="Arial Unicode MS" w:cs="Arial"/>
          <w:sz w:val="24"/>
          <w:szCs w:val="24"/>
          <w:lang w:val="sr-Latn-CS"/>
        </w:rPr>
      </w:pPr>
      <w:r w:rsidRPr="00D905A4">
        <w:rPr>
          <w:rFonts w:eastAsia="Arial Unicode MS" w:cs="Arial"/>
          <w:sz w:val="24"/>
          <w:szCs w:val="24"/>
          <w:lang w:val="sr-Latn-CS"/>
        </w:rPr>
        <w:t>праћење усаглашености уговорених и реализованих позиција и евентуалних одступања.</w:t>
      </w:r>
    </w:p>
    <w:p w:rsidR="00372349" w:rsidRPr="00D905A4" w:rsidRDefault="00372349" w:rsidP="00372349">
      <w:pPr>
        <w:ind w:left="60"/>
        <w:rPr>
          <w:rFonts w:eastAsia="Arial Unicode MS" w:cs="Arial"/>
          <w:color w:val="FF0000"/>
          <w:sz w:val="24"/>
          <w:szCs w:val="24"/>
          <w:lang w:val="sr-Latn-CS"/>
        </w:rPr>
      </w:pPr>
    </w:p>
    <w:p w:rsidR="0087080C" w:rsidRPr="00D905A4" w:rsidRDefault="00EB2AC5"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РАСКИД ОКВИРНОГ СПОРАЗУМА</w:t>
      </w:r>
    </w:p>
    <w:p w:rsidR="00EB2AC5" w:rsidRPr="00D905A4" w:rsidRDefault="00A9277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 xml:space="preserve"> </w:t>
      </w:r>
    </w:p>
    <w:p w:rsidR="00EB2AC5" w:rsidRPr="00D905A4" w:rsidRDefault="00FF50AC" w:rsidP="0087080C">
      <w:pPr>
        <w:spacing w:before="0"/>
        <w:jc w:val="center"/>
        <w:rPr>
          <w:rFonts w:eastAsia="Arial Unicode MS" w:cs="Arial"/>
          <w:b/>
          <w:sz w:val="24"/>
          <w:szCs w:val="24"/>
          <w:lang w:val="sr-Cyrl-CS"/>
        </w:rPr>
      </w:pPr>
      <w:r w:rsidRPr="00D905A4">
        <w:rPr>
          <w:rFonts w:eastAsia="Arial Unicode MS" w:cs="Arial"/>
          <w:b/>
          <w:sz w:val="24"/>
          <w:szCs w:val="24"/>
          <w:lang w:val="sr-Cyrl-CS"/>
        </w:rPr>
        <w:t>Члан 2</w:t>
      </w:r>
      <w:r w:rsidR="00473508">
        <w:rPr>
          <w:rFonts w:eastAsia="Arial Unicode MS" w:cs="Arial"/>
          <w:b/>
          <w:sz w:val="24"/>
          <w:szCs w:val="24"/>
          <w:lang w:val="sr-Cyrl-CS"/>
        </w:rPr>
        <w:t>2</w:t>
      </w:r>
      <w:r w:rsidR="00EB2AC5" w:rsidRPr="00D905A4">
        <w:rPr>
          <w:rFonts w:eastAsia="Arial Unicode MS" w:cs="Arial"/>
          <w:b/>
          <w:sz w:val="24"/>
          <w:szCs w:val="24"/>
          <w:lang w:val="sr-Cyrl-CS"/>
        </w:rPr>
        <w:t>.</w:t>
      </w:r>
    </w:p>
    <w:p w:rsidR="0087080C" w:rsidRPr="00D905A4" w:rsidRDefault="0087080C" w:rsidP="0087080C">
      <w:pPr>
        <w:spacing w:before="0"/>
        <w:jc w:val="center"/>
        <w:rPr>
          <w:rFonts w:eastAsia="Arial Unicode MS" w:cs="Arial"/>
          <w:b/>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испуни овај Оквирни споразум, или ако не буде квалитетно и</w:t>
      </w:r>
      <w:r w:rsidR="00FA1987" w:rsidRPr="00D905A4">
        <w:rPr>
          <w:rFonts w:cs="Arial"/>
          <w:sz w:val="24"/>
          <w:szCs w:val="24"/>
          <w:lang w:val="sr-Cyrl-CS"/>
        </w:rPr>
        <w:t xml:space="preserve"> у року испуњавао своје обавезе</w:t>
      </w:r>
      <w:r w:rsidRPr="00D905A4">
        <w:rPr>
          <w:rFonts w:cs="Arial"/>
          <w:sz w:val="24"/>
          <w:szCs w:val="24"/>
          <w:lang w:val="sr-Cyrl-CS"/>
        </w:rPr>
        <w:t>, или,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 случају раскида овог </w:t>
      </w:r>
      <w:r w:rsidRPr="00D905A4">
        <w:rPr>
          <w:rFonts w:cs="Arial"/>
          <w:sz w:val="24"/>
          <w:szCs w:val="24"/>
          <w:lang w:val="sr-Cyrl-RS"/>
        </w:rPr>
        <w:t>Оквирног споразума</w:t>
      </w:r>
      <w:r w:rsidR="001E6AD5" w:rsidRPr="00D905A4">
        <w:rPr>
          <w:rFonts w:cs="Arial"/>
          <w:sz w:val="24"/>
          <w:szCs w:val="24"/>
          <w:lang w:val="sr-Cyrl-CS"/>
        </w:rPr>
        <w:t>, у смислу овог члана, С</w:t>
      </w:r>
      <w:r w:rsidRPr="00D905A4">
        <w:rPr>
          <w:rFonts w:cs="Arial"/>
          <w:sz w:val="24"/>
          <w:szCs w:val="24"/>
          <w:lang w:val="sr-Cyrl-CS"/>
        </w:rPr>
        <w:t xml:space="preserve">тране </w:t>
      </w:r>
      <w:r w:rsidR="001E6AD5" w:rsidRPr="00D905A4">
        <w:rPr>
          <w:rFonts w:cs="Arial"/>
          <w:sz w:val="24"/>
          <w:szCs w:val="24"/>
          <w:lang w:val="sr-Cyrl-CS"/>
        </w:rPr>
        <w:t xml:space="preserve">у споразуму </w:t>
      </w:r>
      <w:r w:rsidRPr="00D905A4">
        <w:rPr>
          <w:rFonts w:cs="Arial"/>
          <w:sz w:val="24"/>
          <w:szCs w:val="24"/>
          <w:lang w:val="sr-Cyrl-CS"/>
        </w:rPr>
        <w:t>ће измирити своје обавезе настале до дана раскида.</w:t>
      </w:r>
    </w:p>
    <w:p w:rsidR="0087080C" w:rsidRPr="00D905A4" w:rsidRDefault="0087080C" w:rsidP="0087080C">
      <w:pPr>
        <w:spacing w:before="0"/>
        <w:rPr>
          <w:rFonts w:cs="Arial"/>
          <w:sz w:val="24"/>
          <w:szCs w:val="24"/>
          <w:lang w:val="sr-Cyrl-CS"/>
        </w:rPr>
      </w:pPr>
    </w:p>
    <w:p w:rsidR="00B90E0A" w:rsidRPr="00D905A4" w:rsidRDefault="00B90E0A" w:rsidP="0087080C">
      <w:pPr>
        <w:spacing w:before="0"/>
        <w:rPr>
          <w:rFonts w:cs="Arial"/>
          <w:sz w:val="24"/>
          <w:szCs w:val="24"/>
          <w:lang w:val="sr-Cyrl-CS"/>
        </w:rPr>
      </w:pPr>
      <w:r w:rsidRPr="00D905A4">
        <w:rPr>
          <w:rFonts w:cs="Arial"/>
          <w:sz w:val="24"/>
          <w:szCs w:val="24"/>
          <w:lang w:val="sr-Cyrl-CS"/>
        </w:rPr>
        <w:t xml:space="preserve">Уколико је до раскида Оквирног </w:t>
      </w:r>
      <w:r w:rsidR="001E6AD5" w:rsidRPr="00D905A4">
        <w:rPr>
          <w:rFonts w:cs="Arial"/>
          <w:sz w:val="24"/>
          <w:szCs w:val="24"/>
          <w:lang w:val="sr-Cyrl-CS"/>
        </w:rPr>
        <w:t>споразума дошло кривицом једне Стране, друга С</w:t>
      </w:r>
      <w:r w:rsidRPr="00D905A4">
        <w:rPr>
          <w:rFonts w:cs="Arial"/>
          <w:sz w:val="24"/>
          <w:szCs w:val="24"/>
          <w:lang w:val="sr-Cyrl-CS"/>
        </w:rPr>
        <w:t>трана</w:t>
      </w:r>
      <w:r w:rsidR="001E6AD5" w:rsidRPr="00D905A4">
        <w:rPr>
          <w:rFonts w:cs="Arial"/>
          <w:sz w:val="24"/>
          <w:szCs w:val="24"/>
          <w:lang w:val="sr-Cyrl-CS"/>
        </w:rPr>
        <w:t xml:space="preserve"> у споразуму </w:t>
      </w:r>
      <w:r w:rsidRPr="00D905A4">
        <w:rPr>
          <w:rFonts w:cs="Arial"/>
          <w:sz w:val="24"/>
          <w:szCs w:val="24"/>
          <w:lang w:val="sr-Cyrl-CS"/>
        </w:rPr>
        <w:t>има право на накнаду штете и измакле добити по општим правилима облигационог права.</w:t>
      </w:r>
    </w:p>
    <w:p w:rsidR="0087080C" w:rsidRPr="00D905A4" w:rsidRDefault="0087080C" w:rsidP="0087080C">
      <w:pPr>
        <w:spacing w:before="0"/>
        <w:rPr>
          <w:rFonts w:cs="Arial"/>
          <w:sz w:val="24"/>
          <w:szCs w:val="24"/>
          <w:lang w:val="sr-Cyrl-CS"/>
        </w:rPr>
      </w:pPr>
    </w:p>
    <w:p w:rsidR="0087080C" w:rsidRPr="00D905A4" w:rsidRDefault="00473508" w:rsidP="0087080C">
      <w:pPr>
        <w:spacing w:before="0"/>
        <w:jc w:val="center"/>
        <w:rPr>
          <w:rFonts w:cs="Arial"/>
          <w:b/>
          <w:sz w:val="24"/>
          <w:szCs w:val="24"/>
          <w:lang w:val="sr-Cyrl-CS"/>
        </w:rPr>
      </w:pPr>
      <w:r>
        <w:rPr>
          <w:rFonts w:cs="Arial"/>
          <w:b/>
          <w:sz w:val="24"/>
          <w:szCs w:val="24"/>
          <w:lang w:val="sr-Cyrl-CS"/>
        </w:rPr>
        <w:t>Члан 23</w:t>
      </w:r>
      <w:r w:rsidR="0087080C" w:rsidRPr="00D905A4">
        <w:rPr>
          <w:rFonts w:cs="Arial"/>
          <w:b/>
          <w:sz w:val="24"/>
          <w:szCs w:val="24"/>
          <w:lang w:val="sr-Cyrl-CS"/>
        </w:rPr>
        <w:t>.</w:t>
      </w:r>
    </w:p>
    <w:p w:rsidR="0087080C" w:rsidRPr="00D905A4" w:rsidRDefault="0087080C" w:rsidP="0087080C">
      <w:pPr>
        <w:rPr>
          <w:rFonts w:cs="Arial"/>
          <w:sz w:val="24"/>
          <w:szCs w:val="24"/>
        </w:rPr>
      </w:pPr>
      <w:r w:rsidRPr="00D905A4">
        <w:rPr>
          <w:rFonts w:cs="Arial"/>
          <w:sz w:val="24"/>
          <w:szCs w:val="24"/>
          <w:lang w:val="sr-Cyrl-RS"/>
        </w:rPr>
        <w:t xml:space="preserve">Извођач радова </w:t>
      </w:r>
      <w:r w:rsidRPr="00D905A4">
        <w:rPr>
          <w:rFonts w:cs="Arial"/>
          <w:sz w:val="24"/>
          <w:szCs w:val="24"/>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009753B6" w:rsidRPr="00D905A4">
        <w:rPr>
          <w:rFonts w:cs="Arial"/>
          <w:sz w:val="24"/>
          <w:szCs w:val="24"/>
          <w:lang w:val="sr-Cyrl-RS"/>
        </w:rPr>
        <w:t>Оквирног споразума</w:t>
      </w:r>
      <w:r w:rsidRPr="00D905A4">
        <w:rPr>
          <w:rFonts w:cs="Arial"/>
          <w:sz w:val="24"/>
          <w:szCs w:val="24"/>
        </w:rPr>
        <w:t>.</w:t>
      </w:r>
    </w:p>
    <w:p w:rsidR="0087080C" w:rsidRPr="00473508" w:rsidRDefault="0087080C" w:rsidP="0087080C">
      <w:pPr>
        <w:rPr>
          <w:rFonts w:cs="Arial"/>
          <w:sz w:val="24"/>
          <w:szCs w:val="24"/>
        </w:rPr>
      </w:pPr>
      <w:r w:rsidRPr="00D905A4">
        <w:rPr>
          <w:rFonts w:cs="Arial"/>
          <w:sz w:val="24"/>
          <w:szCs w:val="24"/>
        </w:rPr>
        <w:t xml:space="preserve">Информације, подаци и документација које је </w:t>
      </w:r>
      <w:r w:rsidR="009753B6" w:rsidRPr="00D905A4">
        <w:rPr>
          <w:rFonts w:cs="Arial"/>
          <w:sz w:val="24"/>
          <w:szCs w:val="24"/>
          <w:lang w:val="sr-Cyrl-RS"/>
        </w:rPr>
        <w:t xml:space="preserve">Наручилац </w:t>
      </w:r>
      <w:r w:rsidRPr="00D905A4">
        <w:rPr>
          <w:rFonts w:cs="Arial"/>
          <w:sz w:val="24"/>
          <w:szCs w:val="24"/>
        </w:rPr>
        <w:t xml:space="preserve"> доставио </w:t>
      </w:r>
      <w:r w:rsidR="009753B6" w:rsidRPr="00D905A4">
        <w:rPr>
          <w:rFonts w:cs="Arial"/>
          <w:sz w:val="24"/>
          <w:szCs w:val="24"/>
          <w:lang w:val="sr-Cyrl-RS"/>
        </w:rPr>
        <w:t>Извођачу радова</w:t>
      </w:r>
      <w:r w:rsidRPr="00D905A4">
        <w:rPr>
          <w:rFonts w:cs="Arial"/>
          <w:sz w:val="24"/>
          <w:szCs w:val="24"/>
        </w:rPr>
        <w:t xml:space="preserve"> у извршавању предмета овог </w:t>
      </w:r>
      <w:r w:rsidRPr="00D905A4">
        <w:rPr>
          <w:rFonts w:cs="Arial"/>
          <w:sz w:val="24"/>
          <w:szCs w:val="24"/>
          <w:lang w:val="sr-Cyrl-RS"/>
        </w:rPr>
        <w:t>Оквирног споразума</w:t>
      </w:r>
      <w:r w:rsidRPr="00D905A4">
        <w:rPr>
          <w:rFonts w:cs="Arial"/>
          <w:sz w:val="24"/>
          <w:szCs w:val="24"/>
        </w:rPr>
        <w:t>,</w:t>
      </w:r>
      <w:r w:rsidRPr="00D905A4">
        <w:rPr>
          <w:rFonts w:cs="Arial"/>
          <w:sz w:val="24"/>
          <w:szCs w:val="24"/>
          <w:lang w:val="sr-Cyrl-RS"/>
        </w:rPr>
        <w:t xml:space="preserve"> </w:t>
      </w:r>
      <w:r w:rsidR="009753B6" w:rsidRPr="00D905A4">
        <w:rPr>
          <w:rFonts w:cs="Arial"/>
          <w:sz w:val="24"/>
          <w:szCs w:val="24"/>
          <w:lang w:val="sr-Cyrl-RS"/>
        </w:rPr>
        <w:t>Извођач радова</w:t>
      </w:r>
      <w:r w:rsidRPr="00D905A4">
        <w:rPr>
          <w:rFonts w:cs="Arial"/>
          <w:sz w:val="24"/>
          <w:szCs w:val="24"/>
        </w:rPr>
        <w:t xml:space="preserve"> не може стављати на располагање трећим лицима, без претходне писане сагласности </w:t>
      </w:r>
      <w:r w:rsidR="009753B6" w:rsidRPr="00D905A4">
        <w:rPr>
          <w:rFonts w:cs="Arial"/>
          <w:sz w:val="24"/>
          <w:szCs w:val="24"/>
          <w:lang w:val="sr-Cyrl-RS"/>
        </w:rPr>
        <w:t>Наручиоца</w:t>
      </w:r>
      <w:r w:rsidRPr="00D905A4">
        <w:rPr>
          <w:rFonts w:cs="Arial"/>
          <w:sz w:val="24"/>
          <w:szCs w:val="24"/>
          <w:lang w:val="sr-Cyrl-RS"/>
        </w:rPr>
        <w:t>, осим у случајевима предвиђеним одговарајућим прописима</w:t>
      </w:r>
      <w:r w:rsidRPr="00D905A4">
        <w:rPr>
          <w:rFonts w:cs="Arial"/>
          <w:sz w:val="24"/>
          <w:szCs w:val="24"/>
        </w:rPr>
        <w:t xml:space="preserve">. </w:t>
      </w:r>
    </w:p>
    <w:p w:rsidR="0087080C" w:rsidRPr="00D905A4" w:rsidRDefault="009753B6" w:rsidP="009753B6">
      <w:pPr>
        <w:jc w:val="center"/>
        <w:rPr>
          <w:rFonts w:cs="Arial"/>
          <w:b/>
          <w:sz w:val="24"/>
          <w:szCs w:val="24"/>
        </w:rPr>
      </w:pPr>
      <w:r w:rsidRPr="00D905A4">
        <w:rPr>
          <w:rFonts w:cs="Arial"/>
          <w:b/>
          <w:sz w:val="24"/>
          <w:szCs w:val="24"/>
        </w:rPr>
        <w:t xml:space="preserve">Члан </w:t>
      </w:r>
      <w:r w:rsidR="00473508">
        <w:rPr>
          <w:rFonts w:cs="Arial"/>
          <w:b/>
          <w:sz w:val="24"/>
          <w:szCs w:val="24"/>
          <w:lang w:val="sr-Cyrl-RS"/>
        </w:rPr>
        <w:t>24</w:t>
      </w:r>
      <w:r w:rsidR="0087080C" w:rsidRPr="00D905A4">
        <w:rPr>
          <w:rFonts w:cs="Arial"/>
          <w:b/>
          <w:sz w:val="24"/>
          <w:szCs w:val="24"/>
        </w:rPr>
        <w:t>.</w:t>
      </w:r>
    </w:p>
    <w:p w:rsidR="0087080C" w:rsidRPr="00D905A4" w:rsidRDefault="0087080C" w:rsidP="0087080C">
      <w:pPr>
        <w:rPr>
          <w:rFonts w:cs="Arial"/>
          <w:sz w:val="24"/>
          <w:szCs w:val="24"/>
          <w:lang w:val="sr-Cyrl-CS"/>
        </w:rPr>
      </w:pPr>
      <w:r w:rsidRPr="00D905A4">
        <w:rPr>
          <w:rFonts w:cs="Arial"/>
          <w:sz w:val="24"/>
          <w:szCs w:val="24"/>
        </w:rPr>
        <w:t xml:space="preserve">Уколико у току трајања обавеза из овог </w:t>
      </w:r>
      <w:r w:rsidRPr="00D905A4">
        <w:rPr>
          <w:rFonts w:cs="Arial"/>
          <w:sz w:val="24"/>
          <w:szCs w:val="24"/>
          <w:lang w:val="sr-Cyrl-RS"/>
        </w:rPr>
        <w:t>Оквирног споразума</w:t>
      </w:r>
      <w:r w:rsidR="001E6AD5" w:rsidRPr="00D905A4">
        <w:rPr>
          <w:rFonts w:cs="Arial"/>
          <w:sz w:val="24"/>
          <w:szCs w:val="24"/>
        </w:rPr>
        <w:t xml:space="preserve"> дође до статусних промена код С</w:t>
      </w:r>
      <w:r w:rsidRPr="00D905A4">
        <w:rPr>
          <w:rFonts w:cs="Arial"/>
          <w:sz w:val="24"/>
          <w:szCs w:val="24"/>
        </w:rPr>
        <w:t>трана</w:t>
      </w:r>
      <w:r w:rsidR="001E6AD5" w:rsidRPr="00D905A4">
        <w:rPr>
          <w:rFonts w:cs="Arial"/>
          <w:sz w:val="24"/>
          <w:szCs w:val="24"/>
          <w:lang w:val="sr-Cyrl-RS"/>
        </w:rPr>
        <w:t xml:space="preserve"> у споразуму</w:t>
      </w:r>
      <w:r w:rsidRPr="00D905A4">
        <w:rPr>
          <w:rFonts w:cs="Arial"/>
          <w:sz w:val="24"/>
          <w:szCs w:val="24"/>
        </w:rPr>
        <w:t>, права и обавезе прелазе на одговарајућег правног следбеника.</w:t>
      </w:r>
    </w:p>
    <w:p w:rsidR="0087080C" w:rsidRPr="00D905A4" w:rsidRDefault="0087080C" w:rsidP="0087080C">
      <w:pPr>
        <w:spacing w:before="0"/>
        <w:rPr>
          <w:rFonts w:cs="Arial"/>
          <w:sz w:val="24"/>
          <w:szCs w:val="24"/>
          <w:lang w:val="ru-RU"/>
        </w:rPr>
      </w:pPr>
      <w:r w:rsidRPr="00D905A4">
        <w:rPr>
          <w:rFonts w:cs="Arial"/>
          <w:sz w:val="24"/>
          <w:szCs w:val="24"/>
          <w:lang w:val="ru-RU"/>
        </w:rPr>
        <w:lastRenderedPageBreak/>
        <w:t xml:space="preserve">Након закључења </w:t>
      </w:r>
      <w:r w:rsidRPr="00D905A4">
        <w:rPr>
          <w:rFonts w:cs="Arial"/>
          <w:sz w:val="24"/>
          <w:szCs w:val="24"/>
        </w:rPr>
        <w:t xml:space="preserve">и ступања на правну снагу </w:t>
      </w:r>
      <w:r w:rsidRPr="00D905A4">
        <w:rPr>
          <w:rFonts w:cs="Arial"/>
          <w:sz w:val="24"/>
          <w:szCs w:val="24"/>
          <w:lang w:val="ru-RU"/>
        </w:rPr>
        <w:t xml:space="preserve">овог Оквирног споразума, </w:t>
      </w:r>
      <w:r w:rsidR="009753B6" w:rsidRPr="00D905A4">
        <w:rPr>
          <w:rFonts w:cs="Arial"/>
          <w:sz w:val="24"/>
          <w:szCs w:val="24"/>
          <w:lang w:val="ru-RU"/>
        </w:rPr>
        <w:t>Наручилац</w:t>
      </w:r>
      <w:r w:rsidRPr="00D905A4">
        <w:rPr>
          <w:rFonts w:cs="Arial"/>
          <w:sz w:val="24"/>
          <w:szCs w:val="24"/>
          <w:lang w:val="ru-RU"/>
        </w:rPr>
        <w:t xml:space="preserve"> може да дозволи, а </w:t>
      </w:r>
      <w:r w:rsidR="009753B6" w:rsidRPr="00D905A4">
        <w:rPr>
          <w:rFonts w:cs="Arial"/>
          <w:sz w:val="24"/>
          <w:szCs w:val="24"/>
          <w:lang w:val="sr-Cyrl-RS"/>
        </w:rPr>
        <w:t>Извођач радова</w:t>
      </w:r>
      <w:r w:rsidRPr="00D905A4">
        <w:rPr>
          <w:rFonts w:cs="Arial"/>
          <w:sz w:val="24"/>
          <w:szCs w:val="24"/>
          <w:lang w:val="ru-RU"/>
        </w:rPr>
        <w:t xml:space="preserve"> је обавезан да прихвати промену страна због статусних промена код </w:t>
      </w:r>
      <w:r w:rsidR="009753B6" w:rsidRPr="00D905A4">
        <w:rPr>
          <w:rFonts w:cs="Arial"/>
          <w:sz w:val="24"/>
          <w:szCs w:val="24"/>
          <w:lang w:val="ru-RU"/>
        </w:rPr>
        <w:t>Наручиоца</w:t>
      </w:r>
      <w:r w:rsidRPr="00D905A4">
        <w:rPr>
          <w:rFonts w:cs="Arial"/>
          <w:sz w:val="24"/>
          <w:szCs w:val="24"/>
          <w:lang w:val="ru-RU"/>
        </w:rPr>
        <w:t>, у складу са Уговором о статусној промени.</w:t>
      </w:r>
    </w:p>
    <w:p w:rsidR="009753B6" w:rsidRPr="00D905A4" w:rsidRDefault="009753B6" w:rsidP="0087080C">
      <w:pPr>
        <w:spacing w:before="0"/>
        <w:rPr>
          <w:rFonts w:cs="Arial"/>
          <w:sz w:val="24"/>
          <w:szCs w:val="24"/>
          <w:lang w:val="ru-RU"/>
        </w:rPr>
      </w:pP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РЕШАВАЊЕ СПОРОВА</w:t>
      </w:r>
    </w:p>
    <w:p w:rsidR="00EB2AC5" w:rsidRPr="00D905A4" w:rsidRDefault="00EB2AC5" w:rsidP="00FF50AC">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FF50AC" w:rsidRPr="00D905A4">
        <w:rPr>
          <w:rFonts w:eastAsia="Arial Unicode MS" w:cs="Arial"/>
          <w:b/>
          <w:sz w:val="24"/>
          <w:szCs w:val="24"/>
        </w:rPr>
        <w:t>2</w:t>
      </w:r>
      <w:r w:rsidR="00473508">
        <w:rPr>
          <w:rFonts w:eastAsia="Arial Unicode MS" w:cs="Arial"/>
          <w:b/>
          <w:sz w:val="24"/>
          <w:szCs w:val="24"/>
        </w:rPr>
        <w:t>5</w:t>
      </w:r>
      <w:r w:rsidRPr="00D905A4">
        <w:rPr>
          <w:rFonts w:eastAsia="Arial Unicode MS" w:cs="Arial"/>
          <w:b/>
          <w:sz w:val="24"/>
          <w:szCs w:val="24"/>
          <w:lang w:val="sr-Cyrl-CS"/>
        </w:rPr>
        <w:t>.</w:t>
      </w:r>
    </w:p>
    <w:p w:rsidR="00EB2AC5" w:rsidRPr="00D905A4" w:rsidRDefault="001E6AD5" w:rsidP="00EB2AC5">
      <w:pPr>
        <w:rPr>
          <w:rFonts w:eastAsia="Arial Unicode MS" w:cs="Arial"/>
          <w:sz w:val="24"/>
          <w:szCs w:val="24"/>
          <w:lang w:val="sr-Cyrl-CS"/>
        </w:rPr>
      </w:pPr>
      <w:r w:rsidRPr="00D905A4">
        <w:rPr>
          <w:rFonts w:eastAsia="Arial Unicode MS" w:cs="Arial"/>
          <w:sz w:val="24"/>
          <w:szCs w:val="24"/>
          <w:lang w:val="sr-Cyrl-CS"/>
        </w:rPr>
        <w:t>С</w:t>
      </w:r>
      <w:r w:rsidR="00EB2AC5" w:rsidRPr="00D905A4">
        <w:rPr>
          <w:rFonts w:eastAsia="Arial Unicode MS" w:cs="Arial"/>
          <w:sz w:val="24"/>
          <w:szCs w:val="24"/>
          <w:lang w:val="sr-Cyrl-CS"/>
        </w:rPr>
        <w:t>тране</w:t>
      </w:r>
      <w:r w:rsidRPr="00D905A4">
        <w:rPr>
          <w:rFonts w:eastAsia="Arial Unicode MS" w:cs="Arial"/>
          <w:sz w:val="24"/>
          <w:szCs w:val="24"/>
          <w:lang w:val="sr-Cyrl-CS"/>
        </w:rPr>
        <w:t xml:space="preserve"> у споразуму</w:t>
      </w:r>
      <w:r w:rsidR="00EB2AC5" w:rsidRPr="00D905A4">
        <w:rPr>
          <w:rFonts w:eastAsia="Arial Unicode MS" w:cs="Arial"/>
          <w:sz w:val="24"/>
          <w:szCs w:val="24"/>
          <w:lang w:val="sr-Cyrl-CS"/>
        </w:rPr>
        <w:t xml:space="preserve"> су сагласне да ће сваки спор који настане у вези са овим</w:t>
      </w:r>
      <w:r w:rsidR="0087080C" w:rsidRPr="00D905A4">
        <w:rPr>
          <w:rFonts w:eastAsia="Arial Unicode MS" w:cs="Arial"/>
          <w:sz w:val="24"/>
          <w:szCs w:val="24"/>
          <w:lang w:val="sr-Cyrl-CS"/>
        </w:rPr>
        <w:t xml:space="preserve"> </w:t>
      </w:r>
      <w:r w:rsidR="00EB2AC5" w:rsidRPr="00D905A4">
        <w:rPr>
          <w:rFonts w:eastAsia="Arial Unicode MS" w:cs="Arial"/>
          <w:sz w:val="24"/>
          <w:szCs w:val="24"/>
          <w:lang w:val="sr-Cyrl-CS"/>
        </w:rPr>
        <w:t>Окв</w:t>
      </w:r>
      <w:r w:rsidRPr="00D905A4">
        <w:rPr>
          <w:rFonts w:eastAsia="Arial Unicode MS" w:cs="Arial"/>
          <w:sz w:val="24"/>
          <w:szCs w:val="24"/>
          <w:lang w:val="sr-Cyrl-CS"/>
        </w:rPr>
        <w:t>ирним споразумом</w:t>
      </w:r>
      <w:r w:rsidR="00EB2AC5" w:rsidRPr="00D905A4">
        <w:rPr>
          <w:rFonts w:eastAsia="Arial Unicode MS" w:cs="Arial"/>
          <w:sz w:val="24"/>
          <w:szCs w:val="24"/>
          <w:lang w:val="sr-Cyrl-CS"/>
        </w:rPr>
        <w:t>, настојати да реше мирним путем, у духу добре пословне сарадње.</w:t>
      </w:r>
    </w:p>
    <w:p w:rsidR="00A0534B" w:rsidRPr="00D905A4" w:rsidRDefault="00EB2AC5" w:rsidP="00A0534B">
      <w:pPr>
        <w:rPr>
          <w:rFonts w:cs="Arial"/>
          <w:sz w:val="24"/>
          <w:szCs w:val="24"/>
        </w:rPr>
      </w:pPr>
      <w:r w:rsidRPr="00D905A4">
        <w:rPr>
          <w:rFonts w:eastAsia="Arial Unicode MS" w:cs="Arial"/>
          <w:sz w:val="24"/>
          <w:szCs w:val="24"/>
          <w:lang w:val="sr-Cyrl-CS"/>
        </w:rPr>
        <w:t xml:space="preserve">У случају да настали спор не може да се реши мирним путем, за спорове из овог </w:t>
      </w:r>
      <w:r w:rsidR="009D7384" w:rsidRPr="00D905A4">
        <w:rPr>
          <w:rFonts w:eastAsia="Arial Unicode MS" w:cs="Arial"/>
          <w:sz w:val="24"/>
          <w:szCs w:val="24"/>
          <w:lang w:val="sr-Cyrl-CS"/>
        </w:rPr>
        <w:t>Оквирног споразума</w:t>
      </w:r>
      <w:r w:rsidRPr="00D905A4">
        <w:rPr>
          <w:rFonts w:eastAsia="Arial Unicode MS" w:cs="Arial"/>
          <w:sz w:val="24"/>
          <w:szCs w:val="24"/>
          <w:lang w:val="sr-Cyrl-CS"/>
        </w:rPr>
        <w:t xml:space="preserve"> биће надле</w:t>
      </w:r>
      <w:r w:rsidR="00FA1987" w:rsidRPr="00D905A4">
        <w:rPr>
          <w:rFonts w:eastAsia="Arial Unicode MS" w:cs="Arial"/>
          <w:sz w:val="24"/>
          <w:szCs w:val="24"/>
          <w:lang w:val="sr-Cyrl-CS"/>
        </w:rPr>
        <w:t>жан је Привредни суд у Београду</w:t>
      </w:r>
      <w:r w:rsidR="00A0534B" w:rsidRPr="00D905A4">
        <w:rPr>
          <w:rFonts w:eastAsia="Arial Unicode MS" w:cs="Arial"/>
          <w:sz w:val="24"/>
          <w:szCs w:val="24"/>
          <w:lang w:val="sr-Cyrl-CS"/>
        </w:rPr>
        <w:t>/</w:t>
      </w:r>
      <w:r w:rsidR="00FA1987" w:rsidRPr="00D905A4">
        <w:rPr>
          <w:rFonts w:cs="Arial"/>
          <w:sz w:val="24"/>
          <w:szCs w:val="24"/>
          <w:lang w:val="sr-Cyrl-RS"/>
        </w:rPr>
        <w:t xml:space="preserve">Стална </w:t>
      </w:r>
      <w:r w:rsidR="00FA1987" w:rsidRPr="00D905A4">
        <w:rPr>
          <w:rFonts w:cs="Arial"/>
          <w:sz w:val="24"/>
          <w:szCs w:val="24"/>
        </w:rPr>
        <w:t xml:space="preserve"> арбитража</w:t>
      </w:r>
      <w:r w:rsidR="00A0534B" w:rsidRPr="00D905A4">
        <w:rPr>
          <w:rFonts w:cs="Arial"/>
          <w:sz w:val="24"/>
          <w:szCs w:val="24"/>
        </w:rPr>
        <w:t xml:space="preserve"> при Привредној комори Србије, уз примену њеног Правилник</w:t>
      </w:r>
      <w:r w:rsidR="001E6AD5" w:rsidRPr="00D905A4">
        <w:rPr>
          <w:rFonts w:cs="Arial"/>
          <w:sz w:val="24"/>
          <w:szCs w:val="24"/>
          <w:lang w:val="sr-Cyrl-RS"/>
        </w:rPr>
        <w:t>а</w:t>
      </w:r>
      <w:r w:rsidR="00A0534B" w:rsidRPr="00D905A4">
        <w:rPr>
          <w:rFonts w:cs="Arial"/>
          <w:sz w:val="24"/>
          <w:szCs w:val="24"/>
        </w:rPr>
        <w:t>.</w:t>
      </w:r>
    </w:p>
    <w:p w:rsidR="00A0534B" w:rsidRPr="00D905A4" w:rsidRDefault="00A0534B" w:rsidP="00A0534B">
      <w:pPr>
        <w:rPr>
          <w:rFonts w:cs="Arial"/>
          <w:sz w:val="24"/>
          <w:szCs w:val="24"/>
        </w:rPr>
      </w:pPr>
      <w:r w:rsidRPr="00D905A4">
        <w:rPr>
          <w:rFonts w:cs="Arial"/>
          <w:sz w:val="24"/>
          <w:szCs w:val="24"/>
        </w:rPr>
        <w:t>У случају спора примењује се материјално и процесно право Републике Србије, а поступак се води на српском језику.</w:t>
      </w:r>
    </w:p>
    <w:p w:rsidR="00EB2AC5" w:rsidRPr="00D905A4" w:rsidRDefault="00EB2AC5" w:rsidP="00EB2AC5">
      <w:pPr>
        <w:rPr>
          <w:rFonts w:eastAsia="Arial Unicode MS" w:cs="Arial"/>
          <w:sz w:val="24"/>
          <w:szCs w:val="24"/>
          <w:lang w:val="sr-Cyrl-CS"/>
        </w:rPr>
      </w:pPr>
    </w:p>
    <w:p w:rsidR="00FF50AC" w:rsidRPr="00D905A4" w:rsidRDefault="00EB2AC5" w:rsidP="00630D51">
      <w:pPr>
        <w:jc w:val="center"/>
        <w:rPr>
          <w:rFonts w:eastAsia="Arial Unicode MS" w:cs="Arial"/>
          <w:b/>
          <w:sz w:val="24"/>
          <w:szCs w:val="24"/>
          <w:lang w:val="sr-Cyrl-CS"/>
        </w:rPr>
      </w:pPr>
      <w:r w:rsidRPr="00D905A4">
        <w:rPr>
          <w:rFonts w:eastAsia="Arial Unicode MS" w:cs="Arial"/>
          <w:b/>
          <w:sz w:val="24"/>
          <w:szCs w:val="24"/>
          <w:lang w:val="sr-Cyrl-CS"/>
        </w:rPr>
        <w:t>ЗАВРШНЕ ОДРЕДБЕ</w:t>
      </w:r>
    </w:p>
    <w:p w:rsidR="00EB2AC5" w:rsidRPr="00D905A4" w:rsidRDefault="00A0534B" w:rsidP="00EB2AC5">
      <w:pPr>
        <w:jc w:val="center"/>
        <w:rPr>
          <w:rFonts w:eastAsia="Arial Unicode MS" w:cs="Arial"/>
          <w:b/>
          <w:sz w:val="24"/>
          <w:szCs w:val="24"/>
        </w:rPr>
      </w:pPr>
      <w:r w:rsidRPr="00D905A4">
        <w:rPr>
          <w:rFonts w:eastAsia="Arial Unicode MS" w:cs="Arial"/>
          <w:b/>
          <w:sz w:val="24"/>
          <w:szCs w:val="24"/>
        </w:rPr>
        <w:t>Члан 26</w:t>
      </w:r>
      <w:r w:rsidR="00EB2AC5" w:rsidRPr="00D905A4">
        <w:rPr>
          <w:rFonts w:eastAsia="Arial Unicode MS" w:cs="Arial"/>
          <w:b/>
          <w:sz w:val="24"/>
          <w:szCs w:val="24"/>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Неважење било које одредбе овог Оквирног споразума  неће имати утицаја на важење ост</w:t>
      </w:r>
      <w:r w:rsidR="0096189D" w:rsidRPr="00D905A4">
        <w:rPr>
          <w:rFonts w:eastAsia="Arial Unicode MS" w:cs="Arial"/>
          <w:sz w:val="24"/>
          <w:szCs w:val="24"/>
          <w:lang w:val="sr-Cyrl-CS"/>
        </w:rPr>
        <w:t>алих одредби Оквирног споразума</w:t>
      </w:r>
      <w:r w:rsidRPr="00D905A4">
        <w:rPr>
          <w:rFonts w:eastAsia="Arial Unicode MS" w:cs="Arial"/>
          <w:sz w:val="24"/>
          <w:szCs w:val="24"/>
          <w:lang w:val="sr-Cyrl-CS"/>
        </w:rPr>
        <w:t>, уколико битно не утиче на реализацију овог Оквирног споразума</w:t>
      </w:r>
      <w:r w:rsidR="0096189D" w:rsidRPr="00D905A4">
        <w:rPr>
          <w:rFonts w:eastAsia="Arial Unicode MS" w:cs="Arial"/>
          <w:sz w:val="24"/>
          <w:szCs w:val="24"/>
          <w:lang w:val="sr-Cyrl-CS"/>
        </w:rPr>
        <w:t>.</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rPr>
        <w:t>27</w:t>
      </w:r>
      <w:r w:rsidRPr="00D905A4">
        <w:rPr>
          <w:rFonts w:eastAsia="Arial Unicode MS" w:cs="Arial"/>
          <w:b/>
          <w:sz w:val="24"/>
          <w:szCs w:val="24"/>
          <w:lang w:val="sr-Cyrl-CS"/>
        </w:rPr>
        <w:t>.</w:t>
      </w:r>
    </w:p>
    <w:p w:rsidR="004B3C73" w:rsidRPr="00D905A4" w:rsidRDefault="001E6AD5" w:rsidP="004B3C73">
      <w:pPr>
        <w:rPr>
          <w:rFonts w:eastAsia="Arial Unicode MS" w:cs="Arial"/>
          <w:sz w:val="24"/>
          <w:szCs w:val="24"/>
          <w:lang w:val="sr-Cyrl-CS"/>
        </w:rPr>
      </w:pPr>
      <w:r w:rsidRPr="00D905A4">
        <w:rPr>
          <w:rFonts w:eastAsia="Arial Unicode MS" w:cs="Arial"/>
          <w:sz w:val="24"/>
          <w:szCs w:val="24"/>
          <w:lang w:val="sr-Cyrl-CS"/>
        </w:rPr>
        <w:t>Овај О</w:t>
      </w:r>
      <w:r w:rsidR="004B3C73" w:rsidRPr="00D905A4">
        <w:rPr>
          <w:rFonts w:eastAsia="Arial Unicode MS" w:cs="Arial"/>
          <w:sz w:val="24"/>
          <w:szCs w:val="24"/>
          <w:lang w:val="sr-Cyrl-CS"/>
        </w:rPr>
        <w:t>квирни споразум се сматра закљученим, када га потпишу законски заступници</w:t>
      </w:r>
      <w:r w:rsidRPr="00D905A4">
        <w:rPr>
          <w:rFonts w:eastAsia="Arial Unicode MS" w:cs="Arial"/>
          <w:sz w:val="24"/>
          <w:szCs w:val="24"/>
          <w:lang w:val="sr-Cyrl-CS"/>
        </w:rPr>
        <w:t xml:space="preserve"> Страна у споразуму</w:t>
      </w:r>
      <w:r w:rsidR="004B3C73" w:rsidRPr="00D905A4">
        <w:rPr>
          <w:rFonts w:eastAsia="Arial Unicode MS" w:cs="Arial"/>
          <w:sz w:val="24"/>
          <w:szCs w:val="24"/>
          <w:lang w:val="sr-Cyrl-CS"/>
        </w:rPr>
        <w:t xml:space="preserve">, а ступа на снагу када Извођач </w:t>
      </w:r>
      <w:r w:rsidR="004B3C73" w:rsidRPr="00D905A4">
        <w:rPr>
          <w:rFonts w:eastAsia="Arial Unicode MS" w:cs="Arial"/>
          <w:sz w:val="24"/>
          <w:szCs w:val="24"/>
        </w:rPr>
        <w:t xml:space="preserve">радова </w:t>
      </w:r>
      <w:r w:rsidR="004B3C73" w:rsidRPr="00D905A4">
        <w:rPr>
          <w:rFonts w:eastAsia="Arial Unicode MS" w:cs="Arial"/>
          <w:sz w:val="24"/>
          <w:szCs w:val="24"/>
          <w:lang w:val="sr-Cyrl-CS"/>
        </w:rPr>
        <w:t xml:space="preserve">испуни одложни услов и достави средство обезбеђења из </w:t>
      </w:r>
      <w:r w:rsidR="00A9277C" w:rsidRPr="00D905A4">
        <w:rPr>
          <w:rFonts w:eastAsia="Arial Unicode MS" w:cs="Arial"/>
          <w:sz w:val="24"/>
          <w:szCs w:val="24"/>
          <w:lang w:val="sr-Cyrl-CS"/>
        </w:rPr>
        <w:t>члана 6</w:t>
      </w:r>
      <w:r w:rsidR="004B3C73" w:rsidRPr="00D905A4">
        <w:rPr>
          <w:rFonts w:eastAsia="Arial Unicode MS" w:cs="Arial"/>
          <w:sz w:val="24"/>
          <w:szCs w:val="24"/>
          <w:lang w:val="sr-Cyrl-CS"/>
        </w:rPr>
        <w:t>. овог Оквирног споразума.</w:t>
      </w:r>
    </w:p>
    <w:p w:rsidR="004B3C73" w:rsidRPr="00D905A4" w:rsidRDefault="004B3C73" w:rsidP="004B3C73">
      <w:pPr>
        <w:rPr>
          <w:rFonts w:eastAsia="Arial Unicode MS" w:cs="Arial"/>
          <w:sz w:val="24"/>
          <w:szCs w:val="24"/>
          <w:lang w:val="sr-Cyrl-CS"/>
        </w:rPr>
      </w:pPr>
      <w:r w:rsidRPr="00D905A4">
        <w:rPr>
          <w:rFonts w:eastAsia="Arial Unicode MS" w:cs="Arial"/>
          <w:sz w:val="24"/>
          <w:szCs w:val="24"/>
        </w:rPr>
        <w:t xml:space="preserve">Оквирни споразум се закључује на период до </w:t>
      </w:r>
      <w:r w:rsidR="001E6AD5" w:rsidRPr="00D905A4">
        <w:rPr>
          <w:rFonts w:eastAsia="Arial Unicode MS" w:cs="Arial"/>
          <w:sz w:val="24"/>
          <w:szCs w:val="24"/>
          <w:lang w:val="sr-Cyrl-RS"/>
        </w:rPr>
        <w:t xml:space="preserve">2 (словима: </w:t>
      </w:r>
      <w:r w:rsidRPr="00D905A4">
        <w:rPr>
          <w:rFonts w:eastAsia="Arial Unicode MS" w:cs="Arial"/>
          <w:sz w:val="24"/>
          <w:szCs w:val="24"/>
        </w:rPr>
        <w:t>две</w:t>
      </w:r>
      <w:r w:rsidR="001E6AD5" w:rsidRPr="00D905A4">
        <w:rPr>
          <w:rFonts w:eastAsia="Arial Unicode MS" w:cs="Arial"/>
          <w:sz w:val="24"/>
          <w:szCs w:val="24"/>
          <w:lang w:val="sr-Cyrl-RS"/>
        </w:rPr>
        <w:t>)</w:t>
      </w:r>
      <w:r w:rsidRPr="00D905A4">
        <w:rPr>
          <w:rFonts w:eastAsia="Arial Unicode MS" w:cs="Arial"/>
          <w:sz w:val="24"/>
          <w:szCs w:val="24"/>
        </w:rPr>
        <w:t xml:space="preserve"> године, рачунајући од ступања Оквирног споразума на снагу, односно до реализације финансијских средстава </w:t>
      </w:r>
      <w:r w:rsidR="00A9277C" w:rsidRPr="00D905A4">
        <w:rPr>
          <w:rFonts w:eastAsia="Arial Unicode MS" w:cs="Arial"/>
          <w:sz w:val="24"/>
          <w:szCs w:val="24"/>
          <w:lang w:val="sr-Cyrl-CS"/>
        </w:rPr>
        <w:t>из члана 2</w:t>
      </w:r>
      <w:r w:rsidRPr="00D905A4">
        <w:rPr>
          <w:rFonts w:eastAsia="Arial Unicode MS" w:cs="Arial"/>
          <w:sz w:val="24"/>
          <w:szCs w:val="24"/>
        </w:rPr>
        <w:t>.</w:t>
      </w:r>
      <w:r w:rsidR="00A9277C" w:rsidRPr="00D905A4">
        <w:rPr>
          <w:rFonts w:eastAsia="Arial Unicode MS" w:cs="Arial"/>
          <w:sz w:val="24"/>
          <w:szCs w:val="24"/>
          <w:lang w:val="sr-Cyrl-CS"/>
        </w:rPr>
        <w:t xml:space="preserve"> овог Оквирног споразума</w:t>
      </w:r>
      <w:r w:rsidR="009F25F0" w:rsidRPr="00D905A4">
        <w:rPr>
          <w:rFonts w:eastAsia="Arial Unicode MS" w:cs="Arial"/>
          <w:sz w:val="24"/>
          <w:szCs w:val="24"/>
          <w:lang w:val="sr-Cyrl-CS"/>
        </w:rPr>
        <w:t>.</w:t>
      </w:r>
    </w:p>
    <w:p w:rsidR="004B3C73" w:rsidRPr="00D905A4" w:rsidRDefault="004B3C73" w:rsidP="004B3C73">
      <w:pPr>
        <w:tabs>
          <w:tab w:val="left" w:pos="567"/>
        </w:tabs>
        <w:spacing w:before="0"/>
        <w:rPr>
          <w:rFonts w:cs="Arial"/>
          <w:sz w:val="24"/>
          <w:szCs w:val="24"/>
        </w:rPr>
      </w:pPr>
    </w:p>
    <w:p w:rsidR="00EB2AC5" w:rsidRPr="00473508" w:rsidRDefault="004B3C73" w:rsidP="00473508">
      <w:pPr>
        <w:tabs>
          <w:tab w:val="left" w:pos="567"/>
        </w:tabs>
        <w:spacing w:before="0"/>
        <w:rPr>
          <w:rFonts w:cs="Arial"/>
          <w:sz w:val="24"/>
          <w:szCs w:val="24"/>
        </w:rPr>
      </w:pPr>
      <w:r w:rsidRPr="00D905A4">
        <w:rPr>
          <w:rFonts w:cs="Arial"/>
          <w:sz w:val="24"/>
          <w:szCs w:val="24"/>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28</w:t>
      </w:r>
      <w:r w:rsidRPr="00D905A4">
        <w:rPr>
          <w:rFonts w:eastAsia="Arial Unicode MS" w:cs="Arial"/>
          <w:b/>
          <w:sz w:val="24"/>
          <w:szCs w:val="24"/>
          <w:lang w:val="sr-Cyrl-CS"/>
        </w:rPr>
        <w:t>.</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Саставни део овог Оквирног споразума чине </w:t>
      </w:r>
      <w:r w:rsidRPr="00D905A4">
        <w:rPr>
          <w:rFonts w:eastAsia="Arial Unicode MS" w:cs="Arial"/>
          <w:sz w:val="24"/>
          <w:szCs w:val="24"/>
        </w:rPr>
        <w:t>П</w:t>
      </w:r>
      <w:r w:rsidRPr="00D905A4">
        <w:rPr>
          <w:rFonts w:eastAsia="Arial Unicode MS" w:cs="Arial"/>
          <w:sz w:val="24"/>
          <w:szCs w:val="24"/>
          <w:lang w:val="sr-Cyrl-CS"/>
        </w:rPr>
        <w:t xml:space="preserve">рилози: </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 xml:space="preserve">Конкурсна документације за јавну набавку број </w:t>
      </w:r>
      <w:r w:rsidRPr="00D905A4">
        <w:rPr>
          <w:rFonts w:eastAsia="Arial Unicode MS" w:cs="Arial"/>
          <w:sz w:val="24"/>
          <w:szCs w:val="24"/>
        </w:rPr>
        <w:t>________</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Понуда Извођача радова, број ________ од __________. године, која је код Наручиоца заведена под бројем _________ дана ___________. године. (не попуњава понуђач)</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rPr>
        <w:t>Образац структуре цене</w:t>
      </w:r>
    </w:p>
    <w:p w:rsidR="00EB2AC5" w:rsidRPr="00D905A4" w:rsidRDefault="00EB2AC5" w:rsidP="000D73D1">
      <w:pPr>
        <w:numPr>
          <w:ilvl w:val="0"/>
          <w:numId w:val="34"/>
        </w:numPr>
        <w:rPr>
          <w:rFonts w:eastAsia="Arial Unicode MS" w:cs="Arial"/>
          <w:sz w:val="24"/>
          <w:szCs w:val="24"/>
          <w:lang w:val="sr-Latn-CS"/>
        </w:rPr>
      </w:pPr>
      <w:r w:rsidRPr="00D905A4">
        <w:rPr>
          <w:rFonts w:eastAsia="Arial Unicode MS" w:cs="Arial"/>
          <w:sz w:val="24"/>
          <w:szCs w:val="24"/>
          <w:lang w:val="sr-Latn-CS"/>
        </w:rPr>
        <w:t>Прилог о безбедности и здрављу на раду</w:t>
      </w:r>
    </w:p>
    <w:p w:rsidR="00BC60E6" w:rsidRPr="00D905A4" w:rsidRDefault="00BC60E6" w:rsidP="000D73D1">
      <w:pPr>
        <w:numPr>
          <w:ilvl w:val="0"/>
          <w:numId w:val="34"/>
        </w:numPr>
        <w:rPr>
          <w:rFonts w:eastAsia="Arial Unicode MS" w:cs="Arial"/>
          <w:sz w:val="24"/>
          <w:szCs w:val="24"/>
          <w:lang w:val="sr-Latn-CS"/>
        </w:rPr>
      </w:pPr>
      <w:r w:rsidRPr="00D905A4">
        <w:rPr>
          <w:rFonts w:eastAsia="Arial Unicode MS" w:cs="Arial"/>
          <w:sz w:val="24"/>
          <w:szCs w:val="24"/>
        </w:rPr>
        <w:lastRenderedPageBreak/>
        <w:t>Уговор о чувању пословне тајне и поверљивих информација</w:t>
      </w:r>
    </w:p>
    <w:p w:rsidR="00C52245" w:rsidRPr="00D905A4" w:rsidRDefault="00C52245" w:rsidP="000D73D1">
      <w:pPr>
        <w:pStyle w:val="ListParagraph"/>
        <w:numPr>
          <w:ilvl w:val="0"/>
          <w:numId w:val="34"/>
        </w:numPr>
        <w:rPr>
          <w:rFonts w:ascii="Arial" w:eastAsia="Arial Unicode MS" w:hAnsi="Arial" w:cs="Arial"/>
          <w:sz w:val="24"/>
          <w:szCs w:val="24"/>
          <w:lang w:val="sr-Latn-CS"/>
        </w:rPr>
      </w:pPr>
      <w:r w:rsidRPr="00D905A4">
        <w:rPr>
          <w:rFonts w:ascii="Arial" w:eastAsia="Arial Unicode MS" w:hAnsi="Arial" w:cs="Arial"/>
          <w:sz w:val="24"/>
          <w:szCs w:val="24"/>
          <w:lang w:val="sr-Latn-CS"/>
        </w:rPr>
        <w:t xml:space="preserve">Средства </w:t>
      </w:r>
      <w:r w:rsidR="00CA3669">
        <w:rPr>
          <w:rFonts w:ascii="Arial" w:eastAsia="Arial Unicode MS" w:hAnsi="Arial" w:cs="Arial"/>
          <w:sz w:val="24"/>
          <w:szCs w:val="24"/>
          <w:lang w:val="sr-Cyrl-RS"/>
        </w:rPr>
        <w:t xml:space="preserve">финансијског </w:t>
      </w:r>
      <w:r w:rsidRPr="00D905A4">
        <w:rPr>
          <w:rFonts w:ascii="Arial" w:eastAsia="Arial Unicode MS" w:hAnsi="Arial" w:cs="Arial"/>
          <w:sz w:val="24"/>
          <w:szCs w:val="24"/>
          <w:lang w:val="sr-Latn-CS"/>
        </w:rPr>
        <w:t>обезбеђења</w:t>
      </w:r>
    </w:p>
    <w:p w:rsidR="00127252" w:rsidRPr="00CA3669" w:rsidRDefault="000B3653" w:rsidP="00473508">
      <w:pPr>
        <w:pStyle w:val="ListParagraph"/>
        <w:numPr>
          <w:ilvl w:val="0"/>
          <w:numId w:val="34"/>
        </w:numPr>
        <w:rPr>
          <w:rFonts w:ascii="Arial" w:eastAsia="Arial Unicode MS" w:hAnsi="Arial" w:cs="Arial"/>
          <w:color w:val="00B0F0"/>
          <w:sz w:val="24"/>
          <w:szCs w:val="24"/>
          <w:lang w:val="sr-Latn-CS"/>
        </w:rPr>
      </w:pPr>
      <w:r w:rsidRPr="00CA3669">
        <w:rPr>
          <w:rFonts w:ascii="Arial" w:eastAsia="Arial Unicode MS" w:hAnsi="Arial" w:cs="Arial"/>
          <w:color w:val="00B0F0"/>
          <w:sz w:val="24"/>
          <w:szCs w:val="24"/>
          <w:lang w:val="sr-Latn-CS"/>
        </w:rPr>
        <w:t>Споразум о заједничком наступању</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Наруџбеница</w:t>
      </w:r>
    </w:p>
    <w:p w:rsidR="00CA3669" w:rsidRPr="00CA3669" w:rsidRDefault="00CA3669" w:rsidP="00473508">
      <w:pPr>
        <w:pStyle w:val="ListParagraph"/>
        <w:numPr>
          <w:ilvl w:val="0"/>
          <w:numId w:val="34"/>
        </w:numPr>
        <w:rPr>
          <w:rFonts w:ascii="Arial" w:eastAsia="Arial Unicode MS" w:hAnsi="Arial" w:cs="Arial"/>
          <w:sz w:val="24"/>
          <w:szCs w:val="24"/>
          <w:lang w:val="sr-Latn-CS"/>
        </w:rPr>
      </w:pPr>
      <w:r w:rsidRPr="00CA3669">
        <w:rPr>
          <w:rFonts w:ascii="Arial" w:eastAsia="Arial Unicode MS" w:hAnsi="Arial" w:cs="Arial"/>
          <w:sz w:val="24"/>
          <w:szCs w:val="24"/>
          <w:lang w:val="sr-Cyrl-RS"/>
        </w:rPr>
        <w:t>Записник о изведеним радовима</w:t>
      </w:r>
    </w:p>
    <w:p w:rsidR="00EB2AC5" w:rsidRPr="00D905A4" w:rsidRDefault="00EB2AC5" w:rsidP="00EB2AC5">
      <w:pPr>
        <w:jc w:val="center"/>
        <w:rPr>
          <w:rFonts w:eastAsia="Arial Unicode MS" w:cs="Arial"/>
          <w:b/>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29</w:t>
      </w:r>
      <w:r w:rsidRPr="00D905A4">
        <w:rPr>
          <w:rFonts w:eastAsia="Arial Unicode MS" w:cs="Arial"/>
          <w:b/>
          <w:sz w:val="24"/>
          <w:szCs w:val="24"/>
          <w:lang w:val="sr-Cyrl-CS"/>
        </w:rPr>
        <w:t>.</w:t>
      </w:r>
    </w:p>
    <w:p w:rsidR="00127252" w:rsidRPr="00D905A4" w:rsidRDefault="001E6AD5" w:rsidP="00A0534B">
      <w:pPr>
        <w:rPr>
          <w:rFonts w:eastAsia="Arial Unicode MS" w:cs="Arial"/>
          <w:b/>
          <w:sz w:val="24"/>
          <w:szCs w:val="24"/>
          <w:lang w:val="sr-Cyrl-CS"/>
        </w:rPr>
      </w:pPr>
      <w:r w:rsidRPr="00D905A4">
        <w:rPr>
          <w:rFonts w:cs="Arial"/>
          <w:sz w:val="24"/>
          <w:szCs w:val="24"/>
        </w:rPr>
        <w:t>На односе С</w:t>
      </w:r>
      <w:r w:rsidR="00A0534B" w:rsidRPr="00D905A4">
        <w:rPr>
          <w:rFonts w:cs="Arial"/>
          <w:sz w:val="24"/>
          <w:szCs w:val="24"/>
        </w:rPr>
        <w:t>трана</w:t>
      </w:r>
      <w:r w:rsidRPr="00D905A4">
        <w:rPr>
          <w:rFonts w:cs="Arial"/>
          <w:sz w:val="24"/>
          <w:szCs w:val="24"/>
          <w:lang w:val="sr-Cyrl-RS"/>
        </w:rPr>
        <w:t xml:space="preserve"> у споразуму</w:t>
      </w:r>
      <w:r w:rsidR="00A0534B" w:rsidRPr="00D905A4">
        <w:rPr>
          <w:rFonts w:cs="Arial"/>
          <w:sz w:val="24"/>
          <w:szCs w:val="24"/>
          <w:lang w:val="sr-Cyrl-CS"/>
        </w:rPr>
        <w:t>,</w:t>
      </w:r>
      <w:r w:rsidR="00A0534B" w:rsidRPr="00D905A4">
        <w:rPr>
          <w:rFonts w:cs="Arial"/>
          <w:sz w:val="24"/>
          <w:szCs w:val="24"/>
        </w:rPr>
        <w:t xml:space="preserve"> који нису уређени овим </w:t>
      </w:r>
      <w:r w:rsidR="00A0534B" w:rsidRPr="00D905A4">
        <w:rPr>
          <w:rFonts w:cs="Arial"/>
          <w:sz w:val="24"/>
          <w:szCs w:val="24"/>
          <w:lang w:val="sr-Cyrl-RS"/>
        </w:rPr>
        <w:t>Оквирним споразумом</w:t>
      </w:r>
      <w:r w:rsidR="00A0534B" w:rsidRPr="00D905A4">
        <w:rPr>
          <w:rFonts w:cs="Arial"/>
          <w:sz w:val="24"/>
          <w:szCs w:val="24"/>
          <w:lang w:val="sr-Cyrl-CS"/>
        </w:rPr>
        <w:t>,</w:t>
      </w:r>
      <w:r w:rsidR="00A0534B" w:rsidRPr="00D905A4">
        <w:rPr>
          <w:rFonts w:cs="Arial"/>
          <w:sz w:val="24"/>
          <w:szCs w:val="24"/>
        </w:rPr>
        <w:t xml:space="preserve"> примењују се одговарајуће одредбе ЗОО</w:t>
      </w:r>
      <w:r w:rsidR="00A0534B" w:rsidRPr="00D905A4">
        <w:rPr>
          <w:rFonts w:cs="Arial"/>
          <w:sz w:val="24"/>
          <w:szCs w:val="24"/>
          <w:lang w:val="pt-BR"/>
        </w:rPr>
        <w:t xml:space="preserve"> и других </w:t>
      </w:r>
      <w:r w:rsidR="00A0534B" w:rsidRPr="00D905A4">
        <w:rPr>
          <w:rFonts w:cs="Arial"/>
          <w:sz w:val="24"/>
          <w:szCs w:val="24"/>
          <w:lang w:val="sr-Cyrl-CS"/>
        </w:rPr>
        <w:t xml:space="preserve">закона, подзаконских аката, стандарда и </w:t>
      </w:r>
      <w:r w:rsidR="00A0534B" w:rsidRPr="00D905A4">
        <w:rPr>
          <w:rFonts w:cs="Arial"/>
          <w:sz w:val="24"/>
          <w:szCs w:val="24"/>
          <w:lang w:val="ru-RU"/>
        </w:rPr>
        <w:t>техни</w:t>
      </w:r>
      <w:r w:rsidR="00A0534B" w:rsidRPr="00D905A4">
        <w:rPr>
          <w:rFonts w:cs="Arial"/>
          <w:sz w:val="24"/>
          <w:szCs w:val="24"/>
          <w:lang w:val="sr-Cyrl-CS"/>
        </w:rPr>
        <w:t>ч</w:t>
      </w:r>
      <w:r w:rsidR="00A0534B" w:rsidRPr="00D905A4">
        <w:rPr>
          <w:rFonts w:cs="Arial"/>
          <w:sz w:val="24"/>
          <w:szCs w:val="24"/>
          <w:lang w:val="ru-RU"/>
        </w:rPr>
        <w:t>ки</w:t>
      </w:r>
      <w:r w:rsidR="00A0534B" w:rsidRPr="00D905A4">
        <w:rPr>
          <w:rFonts w:cs="Arial"/>
          <w:sz w:val="24"/>
          <w:szCs w:val="24"/>
          <w:lang w:val="sr-Cyrl-CS"/>
        </w:rPr>
        <w:t xml:space="preserve">х </w:t>
      </w:r>
      <w:r w:rsidR="00A0534B" w:rsidRPr="00D905A4">
        <w:rPr>
          <w:rFonts w:cs="Arial"/>
          <w:sz w:val="24"/>
          <w:szCs w:val="24"/>
          <w:lang w:val="ru-RU"/>
        </w:rPr>
        <w:t>норматива Републике Србије</w:t>
      </w:r>
      <w:r w:rsidR="00A0534B" w:rsidRPr="00D905A4">
        <w:rPr>
          <w:rFonts w:cs="Arial"/>
          <w:sz w:val="24"/>
          <w:szCs w:val="24"/>
          <w:lang w:val="sr-Cyrl-CS"/>
        </w:rPr>
        <w:t xml:space="preserve"> – примењивих с обзиром на предмет овог Оквирног споразума.</w:t>
      </w:r>
    </w:p>
    <w:p w:rsidR="00EB2AC5" w:rsidRPr="00D905A4" w:rsidRDefault="00EB2AC5" w:rsidP="00EB2AC5">
      <w:pPr>
        <w:jc w:val="center"/>
        <w:rPr>
          <w:rFonts w:eastAsia="Arial Unicode MS" w:cs="Arial"/>
          <w:sz w:val="24"/>
          <w:szCs w:val="24"/>
          <w:lang w:val="sr-Cyrl-CS"/>
        </w:rPr>
      </w:pPr>
      <w:r w:rsidRPr="00D905A4">
        <w:rPr>
          <w:rFonts w:eastAsia="Arial Unicode MS" w:cs="Arial"/>
          <w:b/>
          <w:sz w:val="24"/>
          <w:szCs w:val="24"/>
          <w:lang w:val="sr-Cyrl-CS"/>
        </w:rPr>
        <w:t xml:space="preserve">Члан </w:t>
      </w:r>
      <w:r w:rsidR="00A0534B" w:rsidRPr="00D905A4">
        <w:rPr>
          <w:rFonts w:eastAsia="Arial Unicode MS" w:cs="Arial"/>
          <w:b/>
          <w:sz w:val="24"/>
          <w:szCs w:val="24"/>
          <w:lang w:val="sr-Cyrl-CS"/>
        </w:rPr>
        <w:t>30</w:t>
      </w:r>
      <w:r w:rsidRPr="00D905A4">
        <w:rPr>
          <w:rFonts w:eastAsia="Arial Unicode MS" w:cs="Arial"/>
          <w:sz w:val="24"/>
          <w:szCs w:val="24"/>
          <w:lang w:val="sr-Cyrl-CS"/>
        </w:rPr>
        <w:t>.</w:t>
      </w:r>
    </w:p>
    <w:p w:rsidR="009F25F0" w:rsidRPr="00D905A4" w:rsidRDefault="00EB2AC5" w:rsidP="00EB2AC5">
      <w:pPr>
        <w:rPr>
          <w:rFonts w:eastAsia="Arial Unicode MS" w:cs="Arial"/>
          <w:sz w:val="24"/>
          <w:szCs w:val="24"/>
          <w:lang w:val="sr-Cyrl-CS"/>
        </w:rPr>
      </w:pPr>
      <w:r w:rsidRPr="00D905A4">
        <w:rPr>
          <w:rFonts w:eastAsia="Arial Unicode MS" w:cs="Arial"/>
          <w:sz w:val="24"/>
          <w:szCs w:val="24"/>
        </w:rPr>
        <w:t xml:space="preserve">Овај </w:t>
      </w:r>
      <w:r w:rsidRPr="00D905A4">
        <w:rPr>
          <w:rFonts w:eastAsia="Arial Unicode MS" w:cs="Arial"/>
          <w:sz w:val="24"/>
          <w:szCs w:val="24"/>
          <w:lang w:val="sr-Cyrl-CS"/>
        </w:rPr>
        <w:t>Оквирни споразум је сачињен у 6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шест) истоветних примерака од којих свакој </w:t>
      </w:r>
      <w:r w:rsidR="009D7384" w:rsidRPr="00D905A4">
        <w:rPr>
          <w:rFonts w:eastAsia="Arial Unicode MS" w:cs="Arial"/>
          <w:sz w:val="24"/>
          <w:szCs w:val="24"/>
          <w:lang w:val="sr-Cyrl-CS"/>
        </w:rPr>
        <w:t>С</w:t>
      </w:r>
      <w:r w:rsidRPr="00D905A4">
        <w:rPr>
          <w:rFonts w:eastAsia="Arial Unicode MS" w:cs="Arial"/>
          <w:sz w:val="24"/>
          <w:szCs w:val="24"/>
          <w:lang w:val="sr-Cyrl-CS"/>
        </w:rPr>
        <w:t>трани</w:t>
      </w:r>
      <w:r w:rsidR="009D7384" w:rsidRPr="00D905A4">
        <w:rPr>
          <w:rFonts w:eastAsia="Arial Unicode MS" w:cs="Arial"/>
          <w:sz w:val="24"/>
          <w:szCs w:val="24"/>
          <w:lang w:val="sr-Cyrl-CS"/>
        </w:rPr>
        <w:t xml:space="preserve"> у споразуму</w:t>
      </w:r>
      <w:r w:rsidRPr="00D905A4">
        <w:rPr>
          <w:rFonts w:eastAsia="Arial Unicode MS" w:cs="Arial"/>
          <w:sz w:val="24"/>
          <w:szCs w:val="24"/>
          <w:lang w:val="sr-Cyrl-CS"/>
        </w:rPr>
        <w:t xml:space="preserve"> припада по 3 (</w:t>
      </w:r>
      <w:r w:rsidR="00FF50AC" w:rsidRPr="00D905A4">
        <w:rPr>
          <w:rFonts w:eastAsia="Arial Unicode MS" w:cs="Arial"/>
          <w:sz w:val="24"/>
          <w:szCs w:val="24"/>
          <w:lang w:val="sr-Cyrl-CS"/>
        </w:rPr>
        <w:t xml:space="preserve">словима: </w:t>
      </w:r>
      <w:r w:rsidRPr="00D905A4">
        <w:rPr>
          <w:rFonts w:eastAsia="Arial Unicode MS" w:cs="Arial"/>
          <w:sz w:val="24"/>
          <w:szCs w:val="24"/>
          <w:lang w:val="sr-Cyrl-CS"/>
        </w:rPr>
        <w:t xml:space="preserve">три) </w:t>
      </w:r>
      <w:r w:rsidRPr="00D905A4">
        <w:rPr>
          <w:rFonts w:eastAsia="Arial Unicode MS" w:cs="Arial"/>
          <w:sz w:val="24"/>
          <w:szCs w:val="24"/>
        </w:rPr>
        <w:t xml:space="preserve"> идентична </w:t>
      </w:r>
      <w:r w:rsidRPr="00D905A4">
        <w:rPr>
          <w:rFonts w:eastAsia="Arial Unicode MS" w:cs="Arial"/>
          <w:sz w:val="24"/>
          <w:szCs w:val="24"/>
          <w:lang w:val="sr-Cyrl-CS"/>
        </w:rPr>
        <w:t xml:space="preserve">примерка.   </w:t>
      </w:r>
    </w:p>
    <w:p w:rsidR="00EB2AC5" w:rsidRPr="00D905A4" w:rsidRDefault="00EB2AC5" w:rsidP="00EB2AC5">
      <w:pPr>
        <w:rPr>
          <w:rFonts w:eastAsia="Arial Unicode MS" w:cs="Arial"/>
          <w:sz w:val="24"/>
          <w:szCs w:val="24"/>
          <w:lang w:val="sr-Cyrl-CS"/>
        </w:rPr>
      </w:pPr>
      <w:r w:rsidRPr="00D905A4">
        <w:rPr>
          <w:rFonts w:eastAsia="Arial Unicode MS" w:cs="Arial"/>
          <w:sz w:val="24"/>
          <w:szCs w:val="24"/>
          <w:lang w:val="sr-Cyrl-CS"/>
        </w:rPr>
        <w:t xml:space="preserve"> </w:t>
      </w:r>
    </w:p>
    <w:p w:rsidR="00EB2AC5" w:rsidRPr="00D905A4" w:rsidRDefault="00EB2AC5" w:rsidP="00EB2AC5">
      <w:pPr>
        <w:rPr>
          <w:rFonts w:eastAsia="Arial Unicode MS" w:cs="Arial"/>
          <w:sz w:val="24"/>
          <w:szCs w:val="24"/>
          <w:lang w:val="sr-Cyrl-CS"/>
        </w:rPr>
      </w:pPr>
    </w:p>
    <w:p w:rsidR="00FF50AC" w:rsidRPr="00D905A4" w:rsidRDefault="00A0534B" w:rsidP="00FF50AC">
      <w:pPr>
        <w:rPr>
          <w:rFonts w:eastAsia="Arial Unicode MS" w:cs="Arial"/>
          <w:sz w:val="24"/>
          <w:szCs w:val="24"/>
          <w:lang w:val="sr-Cyrl-CS"/>
        </w:rPr>
      </w:pPr>
      <w:r w:rsidRPr="00D905A4">
        <w:rPr>
          <w:rFonts w:eastAsia="Arial Unicode MS" w:cs="Arial"/>
          <w:b/>
          <w:sz w:val="24"/>
          <w:szCs w:val="24"/>
          <w:lang w:val="sr-Cyrl-CS"/>
        </w:rPr>
        <w:t xml:space="preserve">                </w:t>
      </w:r>
      <w:r w:rsidR="00FF50AC" w:rsidRPr="00D905A4">
        <w:rPr>
          <w:rFonts w:eastAsia="Arial Unicode MS" w:cs="Arial"/>
          <w:b/>
          <w:sz w:val="24"/>
          <w:szCs w:val="24"/>
          <w:lang w:val="sr-Cyrl-CS"/>
        </w:rPr>
        <w:t xml:space="preserve">ЗА НАРУЧИОЦА    </w:t>
      </w:r>
      <w:r w:rsidRPr="00D905A4">
        <w:rPr>
          <w:rFonts w:eastAsia="Arial Unicode MS" w:cs="Arial"/>
          <w:b/>
          <w:sz w:val="24"/>
          <w:szCs w:val="24"/>
          <w:lang w:val="sr-Cyrl-CS"/>
        </w:rPr>
        <w:t xml:space="preserve">                 </w:t>
      </w:r>
      <w:r w:rsidR="00473508">
        <w:rPr>
          <w:rFonts w:eastAsia="Arial Unicode MS" w:cs="Arial"/>
          <w:b/>
          <w:sz w:val="24"/>
          <w:szCs w:val="24"/>
          <w:lang w:val="sr-Cyrl-CS"/>
        </w:rPr>
        <w:t xml:space="preserve">                       </w:t>
      </w:r>
      <w:r w:rsidR="00FF50AC" w:rsidRPr="00D905A4">
        <w:rPr>
          <w:rFonts w:eastAsia="Arial Unicode MS" w:cs="Arial"/>
          <w:b/>
          <w:sz w:val="24"/>
          <w:szCs w:val="24"/>
          <w:lang w:val="sr-Cyrl-CS"/>
        </w:rPr>
        <w:t>ЗА  ИЗВОЂАЧА РАДОВА</w:t>
      </w:r>
    </w:p>
    <w:p w:rsidR="00FF50AC" w:rsidRPr="00D905A4" w:rsidRDefault="00FF50AC" w:rsidP="00FF50AC">
      <w:pPr>
        <w:rPr>
          <w:rFonts w:eastAsia="Arial Unicode MS" w:cs="Arial"/>
          <w:sz w:val="24"/>
          <w:szCs w:val="24"/>
          <w:lang w:val="sr-Cyrl-CS"/>
        </w:rPr>
      </w:pPr>
      <w:r w:rsidRPr="00D905A4">
        <w:rPr>
          <w:rFonts w:eastAsia="Arial Unicode MS" w:cs="Arial"/>
          <w:sz w:val="24"/>
          <w:szCs w:val="24"/>
          <w:lang w:val="sr-Cyrl-CS"/>
        </w:rPr>
        <w:t xml:space="preserve">              Јавно предузеће                                            </w:t>
      </w:r>
      <w:r w:rsidR="00473508">
        <w:rPr>
          <w:rFonts w:eastAsia="Arial Unicode MS" w:cs="Arial"/>
          <w:sz w:val="24"/>
          <w:szCs w:val="24"/>
          <w:lang w:val="sr-Cyrl-CS"/>
        </w:rPr>
        <w:t xml:space="preserve">                      </w:t>
      </w:r>
      <w:r w:rsidRPr="00D905A4">
        <w:rPr>
          <w:rFonts w:eastAsia="Arial Unicode MS" w:cs="Arial"/>
          <w:sz w:val="24"/>
          <w:szCs w:val="24"/>
          <w:lang w:val="sr-Cyrl-CS"/>
        </w:rPr>
        <w:t>назив</w:t>
      </w:r>
    </w:p>
    <w:p w:rsidR="00EB2AC5" w:rsidRPr="00D905A4" w:rsidRDefault="00A9277C" w:rsidP="00FF50AC">
      <w:pPr>
        <w:rPr>
          <w:rFonts w:eastAsia="Arial Unicode MS" w:cs="Arial"/>
          <w:color w:val="00B0F0"/>
          <w:sz w:val="24"/>
          <w:szCs w:val="24"/>
          <w:lang w:val="sr-Cyrl-CS"/>
        </w:rPr>
      </w:pPr>
      <w:r w:rsidRPr="00D905A4">
        <w:rPr>
          <w:rFonts w:eastAsia="Arial Unicode MS" w:cs="Arial"/>
          <w:sz w:val="24"/>
          <w:szCs w:val="24"/>
          <w:lang w:val="sr-Cyrl-CS"/>
        </w:rPr>
        <w:t xml:space="preserve">„Електропривреда Србије“ </w:t>
      </w:r>
      <w:r w:rsidR="00FF50AC" w:rsidRPr="00D905A4">
        <w:rPr>
          <w:rFonts w:eastAsia="Arial Unicode MS" w:cs="Arial"/>
          <w:sz w:val="24"/>
          <w:szCs w:val="24"/>
          <w:lang w:val="sr-Cyrl-CS"/>
        </w:rPr>
        <w:t>Београд</w:t>
      </w:r>
    </w:p>
    <w:p w:rsidR="00FF50AC" w:rsidRPr="00D905A4" w:rsidRDefault="00FF50AC" w:rsidP="00FF50AC">
      <w:pPr>
        <w:rPr>
          <w:rFonts w:eastAsia="Arial Unicode MS" w:cs="Arial"/>
          <w:sz w:val="24"/>
          <w:szCs w:val="24"/>
          <w:lang w:val="sr-Cyrl-CS"/>
        </w:rPr>
      </w:pPr>
    </w:p>
    <w:p w:rsidR="00EB2AC5" w:rsidRPr="00D905A4" w:rsidRDefault="000B3653" w:rsidP="00FF50AC">
      <w:pPr>
        <w:rPr>
          <w:rFonts w:eastAsia="Arial Unicode MS" w:cs="Arial"/>
          <w:sz w:val="24"/>
          <w:szCs w:val="24"/>
          <w:lang w:val="sr-Cyrl-CS"/>
        </w:rPr>
      </w:pPr>
      <w:r w:rsidRPr="00D905A4">
        <w:rPr>
          <w:rFonts w:eastAsia="Arial Unicode MS" w:cs="Arial"/>
          <w:sz w:val="24"/>
          <w:szCs w:val="24"/>
          <w:lang w:val="sr-Cyrl-CS"/>
        </w:rPr>
        <w:t xml:space="preserve">   </w:t>
      </w:r>
      <w:r w:rsidR="00FF50AC" w:rsidRPr="00D905A4">
        <w:rPr>
          <w:rFonts w:eastAsia="Arial Unicode MS" w:cs="Arial"/>
          <w:sz w:val="24"/>
          <w:szCs w:val="24"/>
          <w:lang w:val="sr-Cyrl-CS"/>
        </w:rPr>
        <w:t xml:space="preserve">_______________________      </w:t>
      </w:r>
      <w:r w:rsidR="00A0534B" w:rsidRPr="00D905A4">
        <w:rPr>
          <w:rFonts w:eastAsia="Arial Unicode MS" w:cs="Arial"/>
          <w:sz w:val="24"/>
          <w:szCs w:val="24"/>
          <w:lang w:val="sr-Cyrl-CS"/>
        </w:rPr>
        <w:t xml:space="preserve">           </w:t>
      </w:r>
      <w:r w:rsidR="00473508">
        <w:rPr>
          <w:rFonts w:eastAsia="Arial Unicode MS" w:cs="Arial"/>
          <w:sz w:val="24"/>
          <w:szCs w:val="24"/>
          <w:lang w:val="sr-Cyrl-CS"/>
        </w:rPr>
        <w:t xml:space="preserve"> </w:t>
      </w:r>
      <w:r w:rsidR="00FF50AC" w:rsidRPr="00D905A4">
        <w:rPr>
          <w:rFonts w:eastAsia="Arial Unicode MS" w:cs="Arial"/>
          <w:sz w:val="24"/>
          <w:szCs w:val="24"/>
          <w:lang w:val="sr-Cyrl-CS"/>
        </w:rPr>
        <w:t>М.П                            ______________________</w:t>
      </w:r>
    </w:p>
    <w:bookmarkEnd w:id="263"/>
    <w:p w:rsidR="0042387A" w:rsidRPr="00D905A4" w:rsidRDefault="000B3653" w:rsidP="000C3A9C">
      <w:pPr>
        <w:rPr>
          <w:rFonts w:eastAsia="Arial Unicode MS" w:cs="Arial"/>
          <w:sz w:val="24"/>
          <w:szCs w:val="24"/>
          <w:lang w:val="sr-Cyrl-CS"/>
        </w:rPr>
      </w:pPr>
      <w:r w:rsidRPr="00D905A4">
        <w:rPr>
          <w:rFonts w:eastAsia="Arial Unicode MS" w:cs="Arial"/>
          <w:sz w:val="24"/>
          <w:szCs w:val="24"/>
          <w:lang w:val="sr-Cyrl-CS"/>
        </w:rPr>
        <w:t xml:space="preserve">            Милорад Грчић                                          </w:t>
      </w:r>
      <w:r w:rsidR="00473508">
        <w:rPr>
          <w:rFonts w:eastAsia="Arial Unicode MS" w:cs="Arial"/>
          <w:sz w:val="24"/>
          <w:szCs w:val="24"/>
          <w:lang w:val="sr-Cyrl-CS"/>
        </w:rPr>
        <w:t xml:space="preserve">                      </w:t>
      </w:r>
      <w:r w:rsidRPr="00D905A4">
        <w:rPr>
          <w:rFonts w:eastAsia="Arial Unicode MS" w:cs="Arial"/>
          <w:sz w:val="24"/>
          <w:szCs w:val="24"/>
          <w:lang w:val="sr-Cyrl-CS"/>
        </w:rPr>
        <w:t>име и презиме</w:t>
      </w:r>
    </w:p>
    <w:p w:rsidR="007C3C07" w:rsidRPr="00D905A4" w:rsidRDefault="000B3653" w:rsidP="0024781E">
      <w:pPr>
        <w:spacing w:after="120"/>
        <w:rPr>
          <w:rFonts w:cs="Arial"/>
          <w:spacing w:val="2"/>
          <w:sz w:val="24"/>
          <w:szCs w:val="24"/>
          <w:lang w:val="sr-Cyrl-CS"/>
        </w:rPr>
      </w:pPr>
      <w:r w:rsidRPr="00D905A4">
        <w:rPr>
          <w:rFonts w:cs="Arial"/>
          <w:spacing w:val="2"/>
          <w:sz w:val="24"/>
          <w:szCs w:val="24"/>
          <w:lang w:val="sr-Cyrl-CS"/>
        </w:rPr>
        <w:t xml:space="preserve">            в.д. директора                                                                    </w:t>
      </w:r>
      <w:r w:rsidR="00473508">
        <w:rPr>
          <w:rFonts w:cs="Arial"/>
          <w:spacing w:val="2"/>
          <w:sz w:val="24"/>
          <w:szCs w:val="24"/>
          <w:lang w:val="sr-Cyrl-CS"/>
        </w:rPr>
        <w:t xml:space="preserve"> </w:t>
      </w:r>
      <w:r w:rsidRPr="00D905A4">
        <w:rPr>
          <w:rFonts w:cs="Arial"/>
          <w:spacing w:val="2"/>
          <w:sz w:val="24"/>
          <w:szCs w:val="24"/>
          <w:lang w:val="sr-Cyrl-CS"/>
        </w:rPr>
        <w:t>функција</w:t>
      </w:r>
    </w:p>
    <w:p w:rsidR="00A0534B" w:rsidRPr="00D905A4" w:rsidRDefault="00A0534B" w:rsidP="0024781E">
      <w:pPr>
        <w:spacing w:after="120"/>
        <w:rPr>
          <w:rFonts w:cs="Arial"/>
          <w:spacing w:val="2"/>
          <w:sz w:val="24"/>
          <w:szCs w:val="24"/>
          <w:lang w:val="sr-Cyrl-CS"/>
        </w:rPr>
      </w:pPr>
    </w:p>
    <w:p w:rsidR="00D56067" w:rsidRPr="00D905A4" w:rsidRDefault="00D56067" w:rsidP="0024781E">
      <w:pPr>
        <w:spacing w:after="120"/>
        <w:rPr>
          <w:rFonts w:cs="Arial"/>
          <w:spacing w:val="2"/>
          <w:sz w:val="24"/>
          <w:szCs w:val="24"/>
          <w:lang w:val="sr-Cyrl-CS"/>
        </w:rPr>
      </w:pPr>
    </w:p>
    <w:p w:rsidR="009F25F0" w:rsidRDefault="009F25F0"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Default="00473508" w:rsidP="0024781E">
      <w:pPr>
        <w:spacing w:after="120"/>
        <w:rPr>
          <w:rFonts w:cs="Arial"/>
          <w:spacing w:val="2"/>
          <w:sz w:val="24"/>
          <w:szCs w:val="24"/>
          <w:lang w:val="sr-Cyrl-CS"/>
        </w:rPr>
      </w:pPr>
    </w:p>
    <w:p w:rsidR="00473508" w:rsidRPr="00D905A4" w:rsidRDefault="00473508" w:rsidP="0024781E">
      <w:pPr>
        <w:spacing w:after="120"/>
        <w:rPr>
          <w:rFonts w:cs="Arial"/>
          <w:spacing w:val="2"/>
          <w:sz w:val="24"/>
          <w:szCs w:val="24"/>
          <w:lang w:val="sr-Cyrl-CS"/>
        </w:rPr>
      </w:pPr>
    </w:p>
    <w:p w:rsidR="00592F5A" w:rsidRPr="00D905A4" w:rsidRDefault="00592F5A" w:rsidP="00816932">
      <w:pPr>
        <w:pStyle w:val="Heading2"/>
        <w:numPr>
          <w:ilvl w:val="0"/>
          <w:numId w:val="0"/>
        </w:numPr>
        <w:rPr>
          <w:rFonts w:cs="Arial"/>
          <w:sz w:val="24"/>
          <w:szCs w:val="24"/>
        </w:rPr>
      </w:pPr>
      <w:r w:rsidRPr="00D905A4">
        <w:rPr>
          <w:rFonts w:cs="Arial"/>
          <w:sz w:val="24"/>
          <w:szCs w:val="24"/>
        </w:rPr>
        <w:lastRenderedPageBreak/>
        <w:t>Прилог о безбедности и здрављу на раду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сагласно констатују да су посебно посвећене реализацији циљева безбедности и здравља на раду својих запослених и других лица који учествују у реализацији Оквирног споразума, као и свих других лица на чије здравље и безбедност могу да утичу радови који су предмет Оквирног споразума.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Стране су сагласне:</w:t>
      </w:r>
    </w:p>
    <w:p w:rsidR="009F25F0" w:rsidRPr="00D905A4" w:rsidRDefault="009F25F0"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је Пословна политика Наручиоца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 гласник РС", бр. 101/2005 и 91/2015), (даље: Закон) као и других  прописа Републике Србије и посебних аката Наручиоца, која регулишу ову материју.</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Да Наручилац захтева од Извођача радова, да се приликом извођење радова кој</w:t>
      </w:r>
      <w:r w:rsidR="00072691" w:rsidRPr="00D905A4">
        <w:rPr>
          <w:rFonts w:cs="Arial"/>
          <w:sz w:val="24"/>
          <w:szCs w:val="24"/>
        </w:rPr>
        <w:t>и</w:t>
      </w:r>
      <w:r w:rsidRPr="00D905A4">
        <w:rPr>
          <w:rFonts w:cs="Arial"/>
          <w:sz w:val="24"/>
          <w:szCs w:val="24"/>
        </w:rPr>
        <w:t xml:space="preserve"> су предмет овог </w:t>
      </w:r>
      <w:r w:rsidR="00072691" w:rsidRPr="00D905A4">
        <w:rPr>
          <w:rFonts w:cs="Arial"/>
          <w:sz w:val="24"/>
          <w:szCs w:val="24"/>
        </w:rPr>
        <w:t>Оквирног споразума</w:t>
      </w:r>
      <w:r w:rsidRPr="00D905A4">
        <w:rPr>
          <w:rFonts w:cs="Arial"/>
          <w:sz w:val="24"/>
          <w:szCs w:val="24"/>
        </w:rPr>
        <w:t>, доследно придрж</w:t>
      </w:r>
      <w:r w:rsidR="00072691" w:rsidRPr="00D905A4">
        <w:rPr>
          <w:rFonts w:cs="Arial"/>
          <w:sz w:val="24"/>
          <w:szCs w:val="24"/>
        </w:rPr>
        <w:t>ава Пословне политике Наручиоца</w:t>
      </w:r>
      <w:r w:rsidRPr="00D905A4">
        <w:rPr>
          <w:rFonts w:cs="Arial"/>
          <w:sz w:val="24"/>
          <w:szCs w:val="24"/>
        </w:rPr>
        <w:t xml:space="preserve"> у вези са спровођењем и унапређењем безбедности и здравља на раду запослених и свих других лица која учествују</w:t>
      </w:r>
      <w:r w:rsidR="00072691" w:rsidRPr="00D905A4">
        <w:rPr>
          <w:rFonts w:cs="Arial"/>
          <w:sz w:val="24"/>
          <w:szCs w:val="24"/>
        </w:rPr>
        <w:t xml:space="preserve"> у радним процесима Наручиоца</w:t>
      </w:r>
      <w:r w:rsidRPr="00D905A4">
        <w:rPr>
          <w:rFonts w:cs="Arial"/>
          <w:sz w:val="24"/>
          <w:szCs w:val="24"/>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  као и других прописа Републике Ср</w:t>
      </w:r>
      <w:r w:rsidR="00072691" w:rsidRPr="00D905A4">
        <w:rPr>
          <w:rFonts w:cs="Arial"/>
          <w:sz w:val="24"/>
          <w:szCs w:val="24"/>
        </w:rPr>
        <w:t>бије и посебних аката Наручиоца</w:t>
      </w:r>
      <w:r w:rsidRPr="00D905A4">
        <w:rPr>
          <w:rFonts w:cs="Arial"/>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Да Извођач радова прихвата захтеве Наручиоца</w:t>
      </w:r>
      <w:r w:rsidR="00592F5A" w:rsidRPr="00D905A4">
        <w:rPr>
          <w:rFonts w:cs="Arial"/>
          <w:sz w:val="24"/>
          <w:szCs w:val="24"/>
        </w:rPr>
        <w:t xml:space="preserve"> из тачке ii става другог Уводних одредби.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1.</w:t>
      </w:r>
      <w:r w:rsidRPr="00D905A4">
        <w:rPr>
          <w:rFonts w:cs="Arial"/>
          <w:sz w:val="24"/>
          <w:szCs w:val="24"/>
        </w:rPr>
        <w:tab/>
        <w:t>Предмет овог Прилога о БЗ</w:t>
      </w:r>
      <w:r w:rsidR="00072691" w:rsidRPr="00D905A4">
        <w:rPr>
          <w:rFonts w:cs="Arial"/>
          <w:sz w:val="24"/>
          <w:szCs w:val="24"/>
        </w:rPr>
        <w:t>Р је дефинисање права Наручиоца</w:t>
      </w:r>
      <w:r w:rsidRPr="00D905A4">
        <w:rPr>
          <w:rFonts w:cs="Arial"/>
          <w:sz w:val="24"/>
          <w:szCs w:val="24"/>
        </w:rPr>
        <w:t xml:space="preserve"> и </w:t>
      </w:r>
      <w:r w:rsidR="00072691" w:rsidRPr="00D905A4">
        <w:rPr>
          <w:rFonts w:cs="Arial"/>
          <w:sz w:val="24"/>
          <w:szCs w:val="24"/>
        </w:rPr>
        <w:t>права и обавеза Извођача радова</w:t>
      </w:r>
      <w:r w:rsidRPr="00D905A4">
        <w:rPr>
          <w:rFonts w:cs="Arial"/>
          <w:sz w:val="24"/>
          <w:szCs w:val="24"/>
        </w:rPr>
        <w:t xml:space="preserve">, као и његових запослених и других лица која ангажује приликом </w:t>
      </w:r>
      <w:r w:rsidR="00072691" w:rsidRPr="00D905A4">
        <w:rPr>
          <w:rFonts w:cs="Arial"/>
          <w:sz w:val="24"/>
          <w:szCs w:val="24"/>
        </w:rPr>
        <w:t xml:space="preserve">извођења радова </w:t>
      </w:r>
      <w:r w:rsidRPr="00D905A4">
        <w:rPr>
          <w:rFonts w:cs="Arial"/>
          <w:sz w:val="24"/>
          <w:szCs w:val="24"/>
        </w:rPr>
        <w:t xml:space="preserve">које су предмет </w:t>
      </w:r>
      <w:r w:rsidR="00072691" w:rsidRPr="00D905A4">
        <w:rPr>
          <w:rFonts w:cs="Arial"/>
          <w:sz w:val="24"/>
          <w:szCs w:val="24"/>
        </w:rPr>
        <w:t>Оквирног споразума</w:t>
      </w:r>
      <w:r w:rsidRPr="00D905A4">
        <w:rPr>
          <w:rFonts w:cs="Arial"/>
          <w:sz w:val="24"/>
          <w:szCs w:val="24"/>
        </w:rPr>
        <w:t>, а у вези безбедности и здравља на раду (у даљем тексту: БЗР).</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2.</w:t>
      </w:r>
      <w:r w:rsidRPr="00D905A4">
        <w:rPr>
          <w:rFonts w:cs="Arial"/>
          <w:sz w:val="24"/>
          <w:szCs w:val="24"/>
        </w:rPr>
        <w:tab/>
        <w:t xml:space="preserve">   Извођач радова, његови запослени и сва друга лица која ангажује, дужни су да у току припрема за </w:t>
      </w:r>
      <w:r w:rsidR="00072691" w:rsidRPr="00D905A4">
        <w:rPr>
          <w:rFonts w:cs="Arial"/>
          <w:sz w:val="24"/>
          <w:szCs w:val="24"/>
        </w:rPr>
        <w:t>извођење радова и</w:t>
      </w:r>
      <w:r w:rsidRPr="00D905A4">
        <w:rPr>
          <w:rFonts w:cs="Arial"/>
          <w:sz w:val="24"/>
          <w:szCs w:val="24"/>
        </w:rPr>
        <w:t xml:space="preserve"> који су предмет </w:t>
      </w:r>
      <w:r w:rsidR="00072691" w:rsidRPr="00D905A4">
        <w:rPr>
          <w:rFonts w:cs="Arial"/>
          <w:sz w:val="24"/>
          <w:szCs w:val="24"/>
        </w:rPr>
        <w:t>Оквирног споразума</w:t>
      </w:r>
      <w:r w:rsidRPr="00D905A4">
        <w:rPr>
          <w:rFonts w:cs="Arial"/>
          <w:sz w:val="24"/>
          <w:szCs w:val="24"/>
        </w:rPr>
        <w:t>, у току трајања уговорних обавеза, као и приликом отклањања недостатака у гарантном року, поступају у свему у складу са Законом као и осталим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3.</w:t>
      </w:r>
      <w:r w:rsidRPr="00D905A4">
        <w:rPr>
          <w:rFonts w:cs="Arial"/>
          <w:sz w:val="24"/>
          <w:szCs w:val="24"/>
        </w:rPr>
        <w:tab/>
        <w:t>Извођач радова</w:t>
      </w:r>
      <w:r w:rsidR="00592F5A" w:rsidRPr="00D905A4">
        <w:rPr>
          <w:rFonts w:cs="Arial"/>
          <w:sz w:val="24"/>
          <w:szCs w:val="24"/>
        </w:rPr>
        <w:t xml:space="preserve">,  дужан је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за извођење радова који </w:t>
      </w:r>
      <w:r w:rsidR="00592F5A" w:rsidRPr="00D905A4">
        <w:rPr>
          <w:rFonts w:cs="Arial"/>
          <w:sz w:val="24"/>
          <w:szCs w:val="24"/>
        </w:rPr>
        <w:lastRenderedPageBreak/>
        <w:t xml:space="preserve">су предмет </w:t>
      </w:r>
      <w:r w:rsidRPr="00D905A4">
        <w:rPr>
          <w:rFonts w:cs="Arial"/>
          <w:sz w:val="24"/>
          <w:szCs w:val="24"/>
        </w:rPr>
        <w:t>Оквирног споразума</w:t>
      </w:r>
      <w:r w:rsidR="00592F5A" w:rsidRPr="00D905A4">
        <w:rPr>
          <w:rFonts w:cs="Arial"/>
          <w:sz w:val="24"/>
          <w:szCs w:val="24"/>
        </w:rPr>
        <w:t>, суседних објеката, пролазника или учесника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4.</w:t>
      </w:r>
      <w:r w:rsidRPr="00D905A4">
        <w:rPr>
          <w:rFonts w:cs="Arial"/>
          <w:sz w:val="24"/>
          <w:szCs w:val="24"/>
        </w:rPr>
        <w:tab/>
        <w:t>Извођач радова</w:t>
      </w:r>
      <w:r w:rsidR="00592F5A" w:rsidRPr="00D905A4">
        <w:rPr>
          <w:rFonts w:cs="Arial"/>
          <w:sz w:val="24"/>
          <w:szCs w:val="24"/>
        </w:rPr>
        <w:t xml:space="preserve">,  дужан је да обавести запослене и друга лица која ангажује приликом извођење радова које су предмет </w:t>
      </w:r>
      <w:r w:rsidRPr="00D905A4">
        <w:rPr>
          <w:rFonts w:cs="Arial"/>
          <w:sz w:val="24"/>
          <w:szCs w:val="24"/>
        </w:rPr>
        <w:t>Оквирног споразума</w:t>
      </w:r>
      <w:r w:rsidR="00592F5A" w:rsidRPr="00D905A4">
        <w:rPr>
          <w:rFonts w:cs="Arial"/>
          <w:sz w:val="24"/>
          <w:szCs w:val="24"/>
        </w:rPr>
        <w:t xml:space="preserve"> о обавезама из овог Прилога о БЗР (подизвођаче, кооперанте, повезана лица).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w:t>
      </w:r>
      <w:r w:rsidRPr="00D905A4">
        <w:rPr>
          <w:rFonts w:cs="Arial"/>
          <w:sz w:val="24"/>
          <w:szCs w:val="24"/>
        </w:rPr>
        <w:tab/>
        <w:t>Извођач радова, његови запослени и сва друга лица која ангажује, дужни су да се у то</w:t>
      </w:r>
      <w:r w:rsidR="00072691" w:rsidRPr="00D905A4">
        <w:rPr>
          <w:rFonts w:cs="Arial"/>
          <w:sz w:val="24"/>
          <w:szCs w:val="24"/>
        </w:rPr>
        <w:t>ку припрема за извођење радова</w:t>
      </w:r>
      <w:r w:rsidRPr="00D905A4">
        <w:rPr>
          <w:rFonts w:cs="Arial"/>
          <w:sz w:val="24"/>
          <w:szCs w:val="24"/>
        </w:rPr>
        <w:t xml:space="preserve">, које су предмет </w:t>
      </w:r>
      <w:r w:rsidR="00072691" w:rsidRPr="00D905A4">
        <w:rPr>
          <w:rFonts w:cs="Arial"/>
          <w:sz w:val="24"/>
          <w:szCs w:val="24"/>
        </w:rPr>
        <w:t>Оквирног споразума</w:t>
      </w:r>
      <w:r w:rsidRPr="00D905A4">
        <w:rPr>
          <w:rFonts w:cs="Arial"/>
          <w:sz w:val="24"/>
          <w:szCs w:val="24"/>
        </w:rPr>
        <w:t>, у току трајања уговорених обавеза, као и приликом отклањања недостатака у гарантном року, придржавају свих правила, интерних стандарда, процедура, упутстава и инструкциј</w:t>
      </w:r>
      <w:r w:rsidR="00072691" w:rsidRPr="00D905A4">
        <w:rPr>
          <w:rFonts w:cs="Arial"/>
          <w:sz w:val="24"/>
          <w:szCs w:val="24"/>
        </w:rPr>
        <w:t>а о БЗР које важе код Наручиоца</w:t>
      </w:r>
      <w:r w:rsidRPr="00D905A4">
        <w:rPr>
          <w:rFonts w:cs="Arial"/>
          <w:sz w:val="24"/>
          <w:szCs w:val="24"/>
        </w:rPr>
        <w:t>, а посебно су дужни да се придржавају следећих правила:</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5.1. забрањено је избегавање примене и/или ометање спровођења мера БЗР;</w:t>
      </w:r>
    </w:p>
    <w:p w:rsidR="00592F5A" w:rsidRPr="00D905A4" w:rsidRDefault="00592F5A" w:rsidP="00592F5A">
      <w:pPr>
        <w:pStyle w:val="KDParagraf"/>
        <w:spacing w:before="0"/>
        <w:rPr>
          <w:rFonts w:cs="Arial"/>
          <w:sz w:val="24"/>
          <w:szCs w:val="24"/>
        </w:rPr>
      </w:pPr>
      <w:r w:rsidRPr="00D905A4">
        <w:rPr>
          <w:rFonts w:cs="Arial"/>
          <w:sz w:val="24"/>
          <w:szCs w:val="24"/>
        </w:rPr>
        <w:t>5.2. обавезно је поштовање правила коришћења средстава и опреме за личну заштиту на раду;</w:t>
      </w:r>
    </w:p>
    <w:p w:rsidR="00592F5A" w:rsidRPr="00D905A4" w:rsidRDefault="00072691" w:rsidP="00592F5A">
      <w:pPr>
        <w:pStyle w:val="KDParagraf"/>
        <w:spacing w:before="0"/>
        <w:rPr>
          <w:rFonts w:cs="Arial"/>
          <w:sz w:val="24"/>
          <w:szCs w:val="24"/>
        </w:rPr>
      </w:pPr>
      <w:r w:rsidRPr="00D905A4">
        <w:rPr>
          <w:rFonts w:cs="Arial"/>
          <w:sz w:val="24"/>
          <w:szCs w:val="24"/>
        </w:rPr>
        <w:t>5.3. процедуре Наручиоца</w:t>
      </w:r>
      <w:r w:rsidR="00592F5A" w:rsidRPr="00D905A4">
        <w:rPr>
          <w:rFonts w:cs="Arial"/>
          <w:sz w:val="24"/>
          <w:szCs w:val="24"/>
        </w:rPr>
        <w:t xml:space="preserve"> за спровођење система контроле приступа и дозвола за рад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5.4. процедуре за изолацију и закључавање извора енергије и радних флуида увек морају да буду испоштоване;</w:t>
      </w:r>
    </w:p>
    <w:p w:rsidR="00592F5A" w:rsidRPr="00D905A4" w:rsidRDefault="00592F5A" w:rsidP="00592F5A">
      <w:pPr>
        <w:pStyle w:val="KDParagraf"/>
        <w:spacing w:before="0"/>
        <w:rPr>
          <w:rFonts w:cs="Arial"/>
          <w:sz w:val="24"/>
          <w:szCs w:val="24"/>
        </w:rPr>
      </w:pPr>
      <w:r w:rsidRPr="00D905A4">
        <w:rPr>
          <w:rFonts w:cs="Arial"/>
          <w:sz w:val="24"/>
          <w:szCs w:val="24"/>
        </w:rPr>
        <w:t>5.5. најстроже је забрањен улазак, боравак или рад, на терито</w:t>
      </w:r>
      <w:r w:rsidR="00072691" w:rsidRPr="00D905A4">
        <w:rPr>
          <w:rFonts w:cs="Arial"/>
          <w:sz w:val="24"/>
          <w:szCs w:val="24"/>
        </w:rPr>
        <w:t>рији и у просторијама Наручиоца</w:t>
      </w:r>
      <w:r w:rsidRPr="00D905A4">
        <w:rPr>
          <w:rFonts w:cs="Arial"/>
          <w:sz w:val="24"/>
          <w:szCs w:val="24"/>
        </w:rPr>
        <w:t>, под утицајем алкохола или других психоактивних супстанци;</w:t>
      </w:r>
    </w:p>
    <w:p w:rsidR="00592F5A" w:rsidRPr="00D905A4" w:rsidRDefault="00592F5A" w:rsidP="00592F5A">
      <w:pPr>
        <w:pStyle w:val="KDParagraf"/>
        <w:spacing w:before="0"/>
        <w:rPr>
          <w:rFonts w:cs="Arial"/>
          <w:sz w:val="24"/>
          <w:szCs w:val="24"/>
        </w:rPr>
      </w:pPr>
      <w:r w:rsidRPr="00D905A4">
        <w:rPr>
          <w:rFonts w:cs="Arial"/>
          <w:sz w:val="24"/>
          <w:szCs w:val="24"/>
        </w:rPr>
        <w:t>5.6. забрањено је уношење о</w:t>
      </w:r>
      <w:r w:rsidR="00072691" w:rsidRPr="00D905A4">
        <w:rPr>
          <w:rFonts w:cs="Arial"/>
          <w:sz w:val="24"/>
          <w:szCs w:val="24"/>
        </w:rPr>
        <w:t>ружја унутар локација Наручиоца</w:t>
      </w:r>
      <w:r w:rsidRPr="00D905A4">
        <w:rPr>
          <w:rFonts w:cs="Arial"/>
          <w:sz w:val="24"/>
          <w:szCs w:val="24"/>
        </w:rPr>
        <w:t>, као и неовлашћено фотографисање;</w:t>
      </w:r>
    </w:p>
    <w:p w:rsidR="00592F5A" w:rsidRPr="00D905A4" w:rsidRDefault="00592F5A" w:rsidP="00592F5A">
      <w:pPr>
        <w:pStyle w:val="KDParagraf"/>
        <w:spacing w:before="0"/>
        <w:rPr>
          <w:rFonts w:cs="Arial"/>
          <w:sz w:val="24"/>
          <w:szCs w:val="24"/>
        </w:rPr>
      </w:pPr>
      <w:r w:rsidRPr="00D905A4">
        <w:rPr>
          <w:rFonts w:cs="Arial"/>
          <w:sz w:val="24"/>
          <w:szCs w:val="24"/>
        </w:rPr>
        <w:t>5.7. обавезно је придржавање правила и сигнализације безбедности у саобраћају.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6.</w:t>
      </w:r>
      <w:r w:rsidRPr="00D905A4">
        <w:rPr>
          <w:rFonts w:cs="Arial"/>
          <w:sz w:val="24"/>
          <w:szCs w:val="24"/>
        </w:rPr>
        <w:tab/>
        <w:t xml:space="preserve">Извођач радова </w:t>
      </w:r>
      <w:r w:rsidR="00592F5A" w:rsidRPr="00D905A4">
        <w:rPr>
          <w:rFonts w:cs="Arial"/>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r w:rsidRPr="00D905A4">
        <w:rPr>
          <w:rFonts w:cs="Arial"/>
          <w:sz w:val="24"/>
          <w:szCs w:val="24"/>
        </w:rPr>
        <w:t>У случају неп</w:t>
      </w:r>
      <w:r w:rsidR="00072691" w:rsidRPr="00D905A4">
        <w:rPr>
          <w:rFonts w:cs="Arial"/>
          <w:sz w:val="24"/>
          <w:szCs w:val="24"/>
        </w:rPr>
        <w:t>оштовања правила БЗР, Наручилац</w:t>
      </w:r>
      <w:r w:rsidRPr="00D905A4">
        <w:rPr>
          <w:rFonts w:cs="Arial"/>
          <w:sz w:val="24"/>
          <w:szCs w:val="24"/>
        </w:rPr>
        <w:t xml:space="preserve"> неће сносити никакву  одговорност нити исплатити накнаде/трошкове Извођачу радова по питању повреда на раду, односно оштећења средстава за рад.</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7.</w:t>
      </w:r>
      <w:r w:rsidRPr="00D905A4">
        <w:rPr>
          <w:rFonts w:cs="Arial"/>
          <w:sz w:val="24"/>
          <w:szCs w:val="24"/>
        </w:rPr>
        <w:tab/>
        <w:t xml:space="preserve">  Извођач радова дужан је да о свом трошку обезбеди квалификовану радну снагу за коју има доказ о спроведеним обавезним лекарским прегледима и завршеним обукама у складу са Законом као и прописима који регулишу БЗР у Републици Србији и која ће бити опремљена одговарајућим средствима и опремом за личну заштиту на раду за извођење радова/пружање услуга који су предмет </w:t>
      </w:r>
      <w:r w:rsidR="00072691" w:rsidRPr="00D905A4">
        <w:rPr>
          <w:rFonts w:cs="Arial"/>
          <w:sz w:val="24"/>
          <w:szCs w:val="24"/>
        </w:rPr>
        <w:t>Оквирног споразума</w:t>
      </w:r>
      <w:r w:rsidRPr="00D905A4">
        <w:rPr>
          <w:rFonts w:cs="Arial"/>
          <w:sz w:val="24"/>
          <w:szCs w:val="24"/>
        </w:rPr>
        <w:t>, а све у складу са прописима у Републици Србији који регулишу ову матер</w:t>
      </w:r>
      <w:r w:rsidR="00072691" w:rsidRPr="00D905A4">
        <w:rPr>
          <w:rFonts w:cs="Arial"/>
          <w:sz w:val="24"/>
          <w:szCs w:val="24"/>
        </w:rPr>
        <w:t>ију и интерним актима Наручиоца</w:t>
      </w:r>
      <w:r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8.</w:t>
      </w:r>
      <w:r w:rsidRPr="00D905A4">
        <w:rPr>
          <w:rFonts w:cs="Arial"/>
          <w:sz w:val="24"/>
          <w:szCs w:val="24"/>
        </w:rPr>
        <w:tab/>
        <w:t>Извођач радова</w:t>
      </w:r>
      <w:r w:rsidR="00592F5A" w:rsidRPr="00D905A4">
        <w:rPr>
          <w:rFonts w:cs="Arial"/>
          <w:sz w:val="24"/>
          <w:szCs w:val="24"/>
        </w:rPr>
        <w:t>, дужан је да о свом трошку обезбеди све потребне прегледе и испитивања, односно стручне налазе, извештаје, атесте и дозволе за средства за рад која ће бит</w:t>
      </w:r>
      <w:r w:rsidRPr="00D905A4">
        <w:rPr>
          <w:rFonts w:cs="Arial"/>
          <w:sz w:val="24"/>
          <w:szCs w:val="24"/>
        </w:rPr>
        <w:t xml:space="preserve">и коришћена за извођење радова </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а све  у складу са прописима у Републици Србији који регулишу ову матер</w:t>
      </w:r>
      <w:r w:rsidRPr="00D905A4">
        <w:rPr>
          <w:rFonts w:cs="Arial"/>
          <w:sz w:val="24"/>
          <w:szCs w:val="24"/>
        </w:rPr>
        <w:t>ију и интерним актима Наручиоца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Уколико Наручилац</w:t>
      </w:r>
      <w:r w:rsidR="00592F5A" w:rsidRPr="00D905A4">
        <w:rPr>
          <w:rFonts w:cs="Arial"/>
          <w:sz w:val="24"/>
          <w:szCs w:val="24"/>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w:t>
      </w:r>
      <w:r w:rsidRPr="00D905A4">
        <w:rPr>
          <w:rFonts w:cs="Arial"/>
          <w:sz w:val="24"/>
          <w:szCs w:val="24"/>
        </w:rPr>
        <w:t>ва за рад на локацију Наручиоца</w:t>
      </w:r>
      <w:r w:rsidR="00592F5A" w:rsidRPr="00D905A4">
        <w:rPr>
          <w:rFonts w:cs="Arial"/>
          <w:sz w:val="24"/>
          <w:szCs w:val="24"/>
        </w:rPr>
        <w:t xml:space="preserve"> неће бити дозвољено.</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9. Извођач радова</w:t>
      </w:r>
      <w:r w:rsidR="00072691" w:rsidRPr="00D905A4">
        <w:rPr>
          <w:rFonts w:cs="Arial"/>
          <w:sz w:val="24"/>
          <w:szCs w:val="24"/>
        </w:rPr>
        <w:t xml:space="preserve"> дужан је да Наручиоцу</w:t>
      </w:r>
      <w:r w:rsidRPr="00D905A4">
        <w:rPr>
          <w:rFonts w:cs="Arial"/>
          <w:sz w:val="24"/>
          <w:szCs w:val="24"/>
        </w:rPr>
        <w:t xml:space="preserve"> најкасније 3 (словима:три) дана пре</w:t>
      </w:r>
      <w:r w:rsidR="00072691" w:rsidRPr="00D905A4">
        <w:rPr>
          <w:rFonts w:cs="Arial"/>
          <w:sz w:val="24"/>
          <w:szCs w:val="24"/>
        </w:rPr>
        <w:t xml:space="preserve"> датума почетка извођења радова</w:t>
      </w:r>
      <w:r w:rsidRPr="00D905A4">
        <w:rPr>
          <w:rFonts w:cs="Arial"/>
          <w:sz w:val="24"/>
          <w:szCs w:val="24"/>
        </w:rPr>
        <w:t>, достави:</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ab/>
        <w:t>9.1. списак лица са њиховим својеручно потписаним изјавама на околност да су упознати са обавезама у складу са тачком 4. овог Прилога о БЗР,</w:t>
      </w:r>
    </w:p>
    <w:p w:rsidR="00592F5A" w:rsidRPr="00D905A4" w:rsidRDefault="00592F5A" w:rsidP="00592F5A">
      <w:pPr>
        <w:pStyle w:val="KDParagraf"/>
        <w:spacing w:before="0"/>
        <w:rPr>
          <w:rFonts w:cs="Arial"/>
          <w:sz w:val="24"/>
          <w:szCs w:val="24"/>
        </w:rPr>
      </w:pPr>
      <w:r w:rsidRPr="00D905A4">
        <w:rPr>
          <w:rFonts w:cs="Arial"/>
          <w:sz w:val="24"/>
          <w:szCs w:val="24"/>
        </w:rPr>
        <w:tab/>
        <w:t>9.2. списак средстава за рад која ће бити</w:t>
      </w:r>
      <w:r w:rsidR="00072691" w:rsidRPr="00D905A4">
        <w:rPr>
          <w:rFonts w:cs="Arial"/>
          <w:sz w:val="24"/>
          <w:szCs w:val="24"/>
        </w:rPr>
        <w:t xml:space="preserve"> ангажована за извођења радова</w:t>
      </w:r>
      <w:r w:rsidRPr="00D905A4">
        <w:rPr>
          <w:rFonts w:cs="Arial"/>
          <w:sz w:val="24"/>
          <w:szCs w:val="24"/>
        </w:rPr>
        <w:t>, и</w:t>
      </w:r>
    </w:p>
    <w:p w:rsidR="00592F5A" w:rsidRPr="00D905A4" w:rsidRDefault="00592F5A" w:rsidP="00592F5A">
      <w:pPr>
        <w:pStyle w:val="KDParagraf"/>
        <w:spacing w:before="0"/>
        <w:rPr>
          <w:rFonts w:cs="Arial"/>
          <w:sz w:val="24"/>
          <w:szCs w:val="24"/>
        </w:rPr>
      </w:pPr>
      <w:r w:rsidRPr="00D905A4">
        <w:rPr>
          <w:rFonts w:cs="Arial"/>
          <w:sz w:val="24"/>
          <w:szCs w:val="24"/>
        </w:rPr>
        <w:tab/>
        <w:t>9.3. податке о л</w:t>
      </w:r>
      <w:r w:rsidR="00072691" w:rsidRPr="00D905A4">
        <w:rPr>
          <w:rFonts w:cs="Arial"/>
          <w:sz w:val="24"/>
          <w:szCs w:val="24"/>
        </w:rPr>
        <w:t xml:space="preserve">ицу за БЗР код Извођача радова </w:t>
      </w:r>
      <w:r w:rsidRPr="00D905A4">
        <w:rPr>
          <w:rFonts w:cs="Arial"/>
          <w:sz w:val="24"/>
          <w:szCs w:val="24"/>
        </w:rPr>
        <w:t xml:space="preserve">. </w:t>
      </w:r>
    </w:p>
    <w:p w:rsidR="00592F5A" w:rsidRPr="00D905A4" w:rsidRDefault="00592F5A" w:rsidP="00592F5A">
      <w:pPr>
        <w:pStyle w:val="KDParagraf"/>
        <w:spacing w:before="0"/>
        <w:rPr>
          <w:rFonts w:cs="Arial"/>
          <w:sz w:val="24"/>
          <w:szCs w:val="24"/>
        </w:rPr>
      </w:pPr>
      <w:r w:rsidRPr="00D905A4">
        <w:rPr>
          <w:rFonts w:cs="Arial"/>
          <w:sz w:val="24"/>
          <w:szCs w:val="24"/>
        </w:rPr>
        <w:tab/>
      </w:r>
    </w:p>
    <w:p w:rsidR="00592F5A" w:rsidRPr="00D905A4" w:rsidRDefault="00592F5A" w:rsidP="00592F5A">
      <w:pPr>
        <w:pStyle w:val="KDParagraf"/>
        <w:spacing w:before="0"/>
        <w:rPr>
          <w:rFonts w:cs="Arial"/>
          <w:sz w:val="24"/>
          <w:szCs w:val="24"/>
        </w:rPr>
      </w:pPr>
      <w:r w:rsidRPr="00D905A4">
        <w:rPr>
          <w:rFonts w:cs="Arial"/>
          <w:sz w:val="24"/>
          <w:szCs w:val="24"/>
        </w:rPr>
        <w:t>Уз списак лица из става 9.1. ове тачке, Извођ</w:t>
      </w:r>
      <w:r w:rsidR="00C80A7E" w:rsidRPr="00D905A4">
        <w:rPr>
          <w:rFonts w:cs="Arial"/>
          <w:sz w:val="24"/>
          <w:szCs w:val="24"/>
        </w:rPr>
        <w:t xml:space="preserve">ач радова је дужан да достави </w:t>
      </w:r>
      <w:r w:rsidRPr="00D905A4">
        <w:rPr>
          <w:rFonts w:cs="Arial"/>
          <w:sz w:val="24"/>
          <w:szCs w:val="24"/>
        </w:rPr>
        <w:t>доказе о:</w:t>
      </w:r>
    </w:p>
    <w:p w:rsidR="00592F5A" w:rsidRPr="00D905A4" w:rsidRDefault="00592F5A" w:rsidP="00592F5A">
      <w:pPr>
        <w:pStyle w:val="KDParagraf"/>
        <w:spacing w:before="0"/>
        <w:rPr>
          <w:rFonts w:cs="Arial"/>
          <w:sz w:val="24"/>
          <w:szCs w:val="24"/>
        </w:rPr>
      </w:pPr>
      <w:r w:rsidRPr="00D905A4">
        <w:rPr>
          <w:rFonts w:cs="Arial"/>
          <w:sz w:val="24"/>
          <w:szCs w:val="24"/>
        </w:rPr>
        <w:t>9.1.1. извршеном оспособљавању запослених за безбедан и здрав рад,</w:t>
      </w:r>
    </w:p>
    <w:p w:rsidR="00592F5A" w:rsidRPr="00D905A4" w:rsidRDefault="00592F5A" w:rsidP="00592F5A">
      <w:pPr>
        <w:pStyle w:val="KDParagraf"/>
        <w:spacing w:before="0"/>
        <w:rPr>
          <w:rFonts w:cs="Arial"/>
          <w:sz w:val="24"/>
          <w:szCs w:val="24"/>
        </w:rPr>
      </w:pPr>
      <w:r w:rsidRPr="00D905A4">
        <w:rPr>
          <w:rFonts w:cs="Arial"/>
          <w:sz w:val="24"/>
          <w:szCs w:val="24"/>
        </w:rPr>
        <w:t>9.1.2. извршеним лекарским прегледима запослених,</w:t>
      </w:r>
    </w:p>
    <w:p w:rsidR="00592F5A" w:rsidRPr="00D905A4" w:rsidRDefault="00592F5A" w:rsidP="00592F5A">
      <w:pPr>
        <w:pStyle w:val="KDParagraf"/>
        <w:spacing w:before="0"/>
        <w:rPr>
          <w:rFonts w:cs="Arial"/>
          <w:sz w:val="24"/>
          <w:szCs w:val="24"/>
        </w:rPr>
      </w:pPr>
      <w:r w:rsidRPr="00D905A4">
        <w:rPr>
          <w:rFonts w:cs="Arial"/>
          <w:sz w:val="24"/>
          <w:szCs w:val="24"/>
        </w:rPr>
        <w:t>9.1.3. извршеним прегледима и испитивањима опреме за рад и</w:t>
      </w:r>
    </w:p>
    <w:p w:rsidR="00592F5A" w:rsidRPr="00D905A4" w:rsidRDefault="00592F5A" w:rsidP="00592F5A">
      <w:pPr>
        <w:pStyle w:val="KDParagraf"/>
        <w:spacing w:before="0"/>
        <w:rPr>
          <w:rFonts w:cs="Arial"/>
          <w:sz w:val="24"/>
          <w:szCs w:val="24"/>
        </w:rPr>
      </w:pPr>
      <w:r w:rsidRPr="00D905A4">
        <w:rPr>
          <w:rFonts w:cs="Arial"/>
          <w:sz w:val="24"/>
          <w:szCs w:val="24"/>
        </w:rPr>
        <w:t>9.1.4. коришћењу средстава и опреме за личну заштиту на раду.</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10. Наручилац</w:t>
      </w:r>
      <w:r w:rsidR="00592F5A" w:rsidRPr="00D905A4">
        <w:rPr>
          <w:rFonts w:cs="Arial"/>
          <w:sz w:val="24"/>
          <w:szCs w:val="24"/>
        </w:rPr>
        <w:t xml:space="preserve"> има право да врши контролу примене превентивних мера за безбедан и здра</w:t>
      </w:r>
      <w:r w:rsidRPr="00D905A4">
        <w:rPr>
          <w:rFonts w:cs="Arial"/>
          <w:sz w:val="24"/>
          <w:szCs w:val="24"/>
        </w:rPr>
        <w:t xml:space="preserve">в рад приликом извођења радова </w:t>
      </w:r>
      <w:r w:rsidR="00592F5A" w:rsidRPr="00D905A4">
        <w:rPr>
          <w:rFonts w:cs="Arial"/>
          <w:sz w:val="24"/>
          <w:szCs w:val="24"/>
        </w:rPr>
        <w:t>кој</w:t>
      </w:r>
      <w:r w:rsidRPr="00D905A4">
        <w:rPr>
          <w:rFonts w:cs="Arial"/>
          <w:sz w:val="24"/>
          <w:szCs w:val="24"/>
        </w:rPr>
        <w:t>и</w:t>
      </w:r>
      <w:r w:rsidR="00592F5A" w:rsidRPr="00D905A4">
        <w:rPr>
          <w:rFonts w:cs="Arial"/>
          <w:sz w:val="24"/>
          <w:szCs w:val="24"/>
        </w:rPr>
        <w:t xml:space="preserve"> су предмет </w:t>
      </w:r>
      <w:r w:rsidRPr="00D905A4">
        <w:rPr>
          <w:rFonts w:cs="Arial"/>
          <w:sz w:val="24"/>
          <w:szCs w:val="24"/>
        </w:rPr>
        <w:t>Оквирног споразума</w:t>
      </w:r>
      <w:r w:rsidR="00592F5A" w:rsidRPr="00D905A4">
        <w:rPr>
          <w:rFonts w:cs="Arial"/>
          <w:sz w:val="24"/>
          <w:szCs w:val="24"/>
        </w:rPr>
        <w:t>.</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Извођач радова</w:t>
      </w:r>
      <w:r w:rsidR="00592F5A" w:rsidRPr="00D905A4">
        <w:rPr>
          <w:rFonts w:cs="Arial"/>
          <w:sz w:val="24"/>
          <w:szCs w:val="24"/>
        </w:rPr>
        <w:t>, дужан је да лицу</w:t>
      </w:r>
      <w:r w:rsidRPr="00D905A4">
        <w:rPr>
          <w:rFonts w:cs="Arial"/>
          <w:sz w:val="24"/>
          <w:szCs w:val="24"/>
        </w:rPr>
        <w:t xml:space="preserve"> одређеном од стране Наручиоца</w:t>
      </w:r>
      <w:r w:rsidR="00592F5A" w:rsidRPr="00D905A4">
        <w:rPr>
          <w:rFonts w:cs="Arial"/>
          <w:sz w:val="24"/>
          <w:szCs w:val="24"/>
        </w:rPr>
        <w:t xml:space="preserve"> омогући перманенто могућност за спровођење контроле примене превентивних мера за безбедан и здрав рад.</w:t>
      </w:r>
    </w:p>
    <w:p w:rsidR="00592F5A" w:rsidRPr="00D905A4" w:rsidRDefault="00592F5A" w:rsidP="00592F5A">
      <w:pPr>
        <w:pStyle w:val="KDParagraf"/>
        <w:spacing w:before="0"/>
        <w:rPr>
          <w:rFonts w:cs="Arial"/>
          <w:sz w:val="24"/>
          <w:szCs w:val="24"/>
        </w:rPr>
      </w:pPr>
    </w:p>
    <w:p w:rsidR="00592F5A" w:rsidRPr="00D905A4" w:rsidRDefault="00072691" w:rsidP="00592F5A">
      <w:pPr>
        <w:pStyle w:val="KDParagraf"/>
        <w:spacing w:before="0"/>
        <w:rPr>
          <w:rFonts w:cs="Arial"/>
          <w:sz w:val="24"/>
          <w:szCs w:val="24"/>
        </w:rPr>
      </w:pPr>
      <w:r w:rsidRPr="00D905A4">
        <w:rPr>
          <w:rFonts w:cs="Arial"/>
          <w:sz w:val="24"/>
          <w:szCs w:val="24"/>
        </w:rPr>
        <w:t>Наручилац</w:t>
      </w:r>
      <w:r w:rsidR="00592F5A" w:rsidRPr="00D905A4">
        <w:rPr>
          <w:rFonts w:cs="Arial"/>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w:t>
      </w:r>
      <w:r w:rsidRPr="00D905A4">
        <w:rPr>
          <w:rFonts w:cs="Arial"/>
          <w:sz w:val="24"/>
          <w:szCs w:val="24"/>
        </w:rPr>
        <w:t>Оквирног споразума</w:t>
      </w:r>
      <w:r w:rsidR="00592F5A" w:rsidRPr="00D905A4">
        <w:rPr>
          <w:rFonts w:cs="Arial"/>
          <w:sz w:val="24"/>
          <w:szCs w:val="24"/>
        </w:rPr>
        <w:t>, наложи за</w:t>
      </w:r>
      <w:r w:rsidRPr="00D905A4">
        <w:rPr>
          <w:rFonts w:cs="Arial"/>
          <w:sz w:val="24"/>
          <w:szCs w:val="24"/>
        </w:rPr>
        <w:t>устављање даљег извођења радова</w:t>
      </w:r>
      <w:r w:rsidR="00592F5A" w:rsidRPr="00D905A4">
        <w:rPr>
          <w:rFonts w:cs="Arial"/>
          <w:sz w:val="24"/>
          <w:szCs w:val="24"/>
        </w:rPr>
        <w:t>, док се не отклоне уочени недостаци и о томе</w:t>
      </w:r>
      <w:r w:rsidRPr="00D905A4">
        <w:rPr>
          <w:rFonts w:cs="Arial"/>
          <w:sz w:val="24"/>
          <w:szCs w:val="24"/>
        </w:rPr>
        <w:t xml:space="preserve"> одмах обавести Извођача радова</w:t>
      </w:r>
      <w:r w:rsidR="00592F5A" w:rsidRPr="00D905A4">
        <w:rPr>
          <w:rFonts w:cs="Arial"/>
          <w:sz w:val="24"/>
          <w:szCs w:val="24"/>
        </w:rPr>
        <w:t xml:space="preserve"> као и надлежну инспекцијску службу.</w:t>
      </w:r>
      <w:r w:rsidR="00592F5A" w:rsidRPr="00D905A4">
        <w:rPr>
          <w:rFonts w:cs="Arial"/>
          <w:sz w:val="24"/>
          <w:szCs w:val="24"/>
        </w:rPr>
        <w:tab/>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Извођач р</w:t>
      </w:r>
      <w:r w:rsidR="00072691" w:rsidRPr="00D905A4">
        <w:rPr>
          <w:rFonts w:cs="Arial"/>
          <w:sz w:val="24"/>
          <w:szCs w:val="24"/>
        </w:rPr>
        <w:t>адова</w:t>
      </w:r>
      <w:r w:rsidRPr="00D905A4">
        <w:rPr>
          <w:rFonts w:cs="Arial"/>
          <w:sz w:val="24"/>
          <w:szCs w:val="24"/>
        </w:rPr>
        <w:t xml:space="preserve"> се обавезује</w:t>
      </w:r>
      <w:r w:rsidR="00072691" w:rsidRPr="00D905A4">
        <w:rPr>
          <w:rFonts w:cs="Arial"/>
          <w:sz w:val="24"/>
          <w:szCs w:val="24"/>
        </w:rPr>
        <w:t xml:space="preserve"> да поступи по налогу Наручиоца</w:t>
      </w:r>
      <w:r w:rsidRPr="00D905A4">
        <w:rPr>
          <w:rFonts w:cs="Arial"/>
          <w:sz w:val="24"/>
          <w:szCs w:val="24"/>
        </w:rPr>
        <w:t xml:space="preserve"> из става 3. ове тачке.</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11. Стране су дужне дау случају да у току реализације </w:t>
      </w:r>
      <w:r w:rsidR="00EB7692" w:rsidRPr="00D905A4">
        <w:rPr>
          <w:rFonts w:cs="Arial"/>
          <w:sz w:val="24"/>
          <w:szCs w:val="24"/>
        </w:rPr>
        <w:t xml:space="preserve">Оквирног споразума </w:t>
      </w:r>
      <w:r w:rsidRPr="00D905A4">
        <w:rPr>
          <w:rFonts w:cs="Arial"/>
          <w:sz w:val="24"/>
          <w:szCs w:val="24"/>
        </w:rPr>
        <w:t>дeлe рaдни прoстoр, сaрaђуjу у примeни прoписaних мeрa зa бeзбeднoст и здрaвљe зaпoслeних.</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 xml:space="preserve">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једна другу и свoje </w:t>
      </w:r>
      <w:r w:rsidRPr="00D905A4">
        <w:rPr>
          <w:rFonts w:cs="Arial"/>
          <w:sz w:val="24"/>
          <w:szCs w:val="24"/>
        </w:rPr>
        <w:lastRenderedPageBreak/>
        <w:t>зaпoслeнe и/или прeдстaвникe зaпoслeних o тим ризицимa и мeрaмa зa њихoвo oтклaњaњe.</w:t>
      </w:r>
    </w:p>
    <w:p w:rsidR="00592F5A" w:rsidRPr="00D905A4" w:rsidRDefault="00592F5A" w:rsidP="00592F5A">
      <w:pPr>
        <w:pStyle w:val="KDParagraf"/>
        <w:spacing w:before="0"/>
        <w:rPr>
          <w:rFonts w:cs="Arial"/>
          <w:sz w:val="24"/>
          <w:szCs w:val="24"/>
        </w:rPr>
      </w:pPr>
    </w:p>
    <w:p w:rsidR="00592F5A" w:rsidRPr="00D905A4" w:rsidRDefault="00592F5A" w:rsidP="00592F5A">
      <w:pPr>
        <w:pStyle w:val="KDParagraf"/>
        <w:spacing w:before="0"/>
        <w:rPr>
          <w:rFonts w:cs="Arial"/>
          <w:sz w:val="24"/>
          <w:szCs w:val="24"/>
        </w:rPr>
      </w:pPr>
      <w:r w:rsidRPr="00D905A4">
        <w:rPr>
          <w:rFonts w:cs="Arial"/>
          <w:sz w:val="24"/>
          <w:szCs w:val="24"/>
        </w:rPr>
        <w:t>Нaчин oствaривaњa сaрaдњe из ст. 1. и 2. oве тачке утврђуjе се спoрaзумoм.</w:t>
      </w:r>
    </w:p>
    <w:p w:rsidR="00592F5A" w:rsidRPr="00D905A4" w:rsidRDefault="00592F5A" w:rsidP="00592F5A">
      <w:pPr>
        <w:pStyle w:val="KDParagraf"/>
        <w:spacing w:before="0"/>
        <w:rPr>
          <w:rFonts w:cs="Arial"/>
          <w:sz w:val="24"/>
          <w:szCs w:val="24"/>
        </w:rPr>
      </w:pPr>
      <w:r w:rsidRPr="00D905A4">
        <w:rPr>
          <w:rFonts w:cs="Arial"/>
          <w:sz w:val="24"/>
          <w:szCs w:val="24"/>
        </w:rPr>
        <w:t>Спoрaзумoм у писменој форми, из стaвa 3. oве тачке, и</w:t>
      </w:r>
      <w:r w:rsidR="00EB7692" w:rsidRPr="00D905A4">
        <w:rPr>
          <w:rFonts w:cs="Arial"/>
          <w:sz w:val="24"/>
          <w:szCs w:val="24"/>
        </w:rPr>
        <w:t>з реда запослених код Наручиоца</w:t>
      </w:r>
      <w:r w:rsidRPr="00D905A4">
        <w:rPr>
          <w:rFonts w:cs="Arial"/>
          <w:sz w:val="24"/>
          <w:szCs w:val="24"/>
        </w:rPr>
        <w:t xml:space="preserve"> oдрeђуje сe лицe зa кooрдинaциjу спрoвoђeњa зajeдничких мeрa кojимa сe oбeзбeђуje бeзбeднoст и здрaвљe свих зaпoслeних.</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12.</w:t>
      </w:r>
      <w:r w:rsidRPr="00D905A4">
        <w:rPr>
          <w:rFonts w:cs="Arial"/>
          <w:sz w:val="24"/>
          <w:szCs w:val="24"/>
        </w:rPr>
        <w:tab/>
        <w:t>Извођач радова</w:t>
      </w:r>
      <w:r w:rsidR="00592F5A" w:rsidRPr="00D905A4">
        <w:rPr>
          <w:rFonts w:cs="Arial"/>
          <w:sz w:val="24"/>
          <w:szCs w:val="24"/>
        </w:rPr>
        <w:t>,  дужан је да б</w:t>
      </w:r>
      <w:r w:rsidRPr="00D905A4">
        <w:rPr>
          <w:rFonts w:cs="Arial"/>
          <w:sz w:val="24"/>
          <w:szCs w:val="24"/>
        </w:rPr>
        <w:t>лаговремено извештава Наручиоца</w:t>
      </w:r>
      <w:r w:rsidR="00592F5A" w:rsidRPr="00D905A4">
        <w:rPr>
          <w:rFonts w:cs="Arial"/>
          <w:sz w:val="24"/>
          <w:szCs w:val="24"/>
        </w:rPr>
        <w:t xml:space="preserve"> услуге о свим догађајима из области БЗР који су н</w:t>
      </w:r>
      <w:r w:rsidRPr="00D905A4">
        <w:rPr>
          <w:rFonts w:cs="Arial"/>
          <w:sz w:val="24"/>
          <w:szCs w:val="24"/>
        </w:rPr>
        <w:t>астали приликом извођења радова</w:t>
      </w:r>
      <w:r w:rsidR="00592F5A" w:rsidRPr="00D905A4">
        <w:rPr>
          <w:rFonts w:cs="Arial"/>
          <w:sz w:val="24"/>
          <w:szCs w:val="24"/>
        </w:rPr>
        <w:t xml:space="preserve">, који су предмет </w:t>
      </w:r>
      <w:r w:rsidRPr="00D905A4">
        <w:rPr>
          <w:rFonts w:cs="Arial"/>
          <w:sz w:val="24"/>
          <w:szCs w:val="24"/>
        </w:rPr>
        <w:t>Оквирног споразума</w:t>
      </w:r>
      <w:r w:rsidR="00592F5A" w:rsidRPr="00D905A4">
        <w:rPr>
          <w:rFonts w:cs="Arial"/>
          <w:sz w:val="24"/>
          <w:szCs w:val="24"/>
        </w:rPr>
        <w:t xml:space="preserve">, а нарочито о свим опасностима, опасним појавама и ризицима. </w:t>
      </w:r>
    </w:p>
    <w:p w:rsidR="00592F5A" w:rsidRPr="00D905A4" w:rsidRDefault="00592F5A" w:rsidP="00592F5A">
      <w:pPr>
        <w:pStyle w:val="KDParagraf"/>
        <w:spacing w:before="0"/>
        <w:rPr>
          <w:rFonts w:cs="Arial"/>
          <w:sz w:val="24"/>
          <w:szCs w:val="24"/>
        </w:rPr>
      </w:pPr>
    </w:p>
    <w:p w:rsidR="00592F5A" w:rsidRPr="00D905A4" w:rsidRDefault="00EB7692" w:rsidP="00592F5A">
      <w:pPr>
        <w:pStyle w:val="KDParagraf"/>
        <w:spacing w:before="0"/>
        <w:rPr>
          <w:rFonts w:cs="Arial"/>
          <w:sz w:val="24"/>
          <w:szCs w:val="24"/>
        </w:rPr>
      </w:pPr>
      <w:r w:rsidRPr="00D905A4">
        <w:rPr>
          <w:rFonts w:cs="Arial"/>
          <w:sz w:val="24"/>
          <w:szCs w:val="24"/>
        </w:rPr>
        <w:t xml:space="preserve">13. </w:t>
      </w:r>
      <w:r w:rsidRPr="00D905A4">
        <w:rPr>
          <w:rFonts w:cs="Arial"/>
          <w:sz w:val="24"/>
          <w:szCs w:val="24"/>
        </w:rPr>
        <w:tab/>
        <w:t>Извођач радова, дужан је да Наручиоцу</w:t>
      </w:r>
      <w:r w:rsidR="00592F5A" w:rsidRPr="00D905A4">
        <w:rPr>
          <w:rFonts w:cs="Arial"/>
          <w:sz w:val="24"/>
          <w:szCs w:val="24"/>
        </w:rPr>
        <w:t xml:space="preserve"> достави копију Извештаја о повреди на раду који је издао за сваког свог запосленог и других лица која ан</w:t>
      </w:r>
      <w:r w:rsidRPr="00D905A4">
        <w:rPr>
          <w:rFonts w:cs="Arial"/>
          <w:sz w:val="24"/>
          <w:szCs w:val="24"/>
        </w:rPr>
        <w:t>гажује приликом извођења радова</w:t>
      </w:r>
      <w:r w:rsidR="00592F5A" w:rsidRPr="00D905A4">
        <w:rPr>
          <w:rFonts w:cs="Arial"/>
          <w:sz w:val="24"/>
          <w:szCs w:val="24"/>
        </w:rPr>
        <w:t xml:space="preserve"> које су предмет </w:t>
      </w:r>
      <w:r w:rsidRPr="00D905A4">
        <w:rPr>
          <w:rFonts w:cs="Arial"/>
          <w:sz w:val="24"/>
          <w:szCs w:val="24"/>
        </w:rPr>
        <w:t>Оквирног споразума</w:t>
      </w:r>
      <w:r w:rsidR="00592F5A" w:rsidRPr="00D905A4">
        <w:rPr>
          <w:rFonts w:cs="Arial"/>
          <w:sz w:val="24"/>
          <w:szCs w:val="24"/>
        </w:rPr>
        <w:t xml:space="preserve">  а који се пов</w:t>
      </w:r>
      <w:r w:rsidRPr="00D905A4">
        <w:rPr>
          <w:rFonts w:cs="Arial"/>
          <w:sz w:val="24"/>
          <w:szCs w:val="24"/>
        </w:rPr>
        <w:t xml:space="preserve">редио приликом извођење радова </w:t>
      </w:r>
      <w:r w:rsidR="00592F5A" w:rsidRPr="00D905A4">
        <w:rPr>
          <w:rFonts w:cs="Arial"/>
          <w:sz w:val="24"/>
          <w:szCs w:val="24"/>
        </w:rPr>
        <w:t xml:space="preserve">који су предмет </w:t>
      </w:r>
      <w:r w:rsidRPr="00D905A4">
        <w:rPr>
          <w:rFonts w:cs="Arial"/>
          <w:sz w:val="24"/>
          <w:szCs w:val="24"/>
        </w:rPr>
        <w:t>Оквирног споразума</w:t>
      </w:r>
      <w:r w:rsidR="00592F5A" w:rsidRPr="00D905A4">
        <w:rPr>
          <w:rFonts w:cs="Arial"/>
          <w:sz w:val="24"/>
          <w:szCs w:val="24"/>
        </w:rPr>
        <w:t xml:space="preserve"> и то у року од 24 (словима: двадесетчетири) часа од сачињавања Извештаја о повреди на раду.</w:t>
      </w:r>
    </w:p>
    <w:p w:rsidR="00592F5A" w:rsidRPr="00D905A4" w:rsidRDefault="00592F5A" w:rsidP="00592F5A">
      <w:pPr>
        <w:pStyle w:val="KDParagraf"/>
        <w:spacing w:before="0"/>
        <w:rPr>
          <w:rFonts w:cs="Arial"/>
          <w:sz w:val="24"/>
          <w:szCs w:val="24"/>
        </w:rPr>
      </w:pPr>
    </w:p>
    <w:p w:rsidR="00C14BED" w:rsidRPr="00D905A4" w:rsidRDefault="00592F5A" w:rsidP="00592F5A">
      <w:pPr>
        <w:rPr>
          <w:rFonts w:eastAsia="Arial Unicode MS" w:cs="Arial"/>
          <w:sz w:val="24"/>
          <w:szCs w:val="24"/>
          <w:lang w:val="sr-Cyrl-CS"/>
        </w:rPr>
      </w:pPr>
      <w:r w:rsidRPr="00D905A4">
        <w:rPr>
          <w:rFonts w:cs="Arial"/>
          <w:sz w:val="24"/>
          <w:szCs w:val="24"/>
        </w:rPr>
        <w:t>14. Овај Прилог о БЗР је сачињен у  6 (словима: шест) истоветних примерака од којих свака Страна задржава по 3 (словима: три) примерка</w:t>
      </w:r>
    </w:p>
    <w:p w:rsidR="000D6ACE" w:rsidRPr="00D905A4" w:rsidRDefault="000D6ACE" w:rsidP="00343A18">
      <w:pPr>
        <w:jc w:val="center"/>
        <w:rPr>
          <w:rFonts w:cs="Arial"/>
          <w:sz w:val="24"/>
          <w:szCs w:val="24"/>
        </w:rPr>
      </w:pPr>
    </w:p>
    <w:p w:rsidR="0024781E" w:rsidRPr="00D905A4" w:rsidRDefault="0024781E" w:rsidP="00343A18">
      <w:pPr>
        <w:jc w:val="center"/>
        <w:rPr>
          <w:rFonts w:cs="Arial"/>
          <w:color w:val="00B0F0"/>
          <w:sz w:val="24"/>
          <w:szCs w:val="24"/>
        </w:rPr>
      </w:pPr>
    </w:p>
    <w:p w:rsidR="0024781E" w:rsidRPr="00D905A4" w:rsidRDefault="0024781E" w:rsidP="00343A18">
      <w:pPr>
        <w:jc w:val="center"/>
        <w:rPr>
          <w:rFonts w:cs="Arial"/>
          <w:color w:val="00B0F0"/>
          <w:sz w:val="24"/>
          <w:szCs w:val="24"/>
        </w:rPr>
      </w:pPr>
    </w:p>
    <w:p w:rsidR="00ED3AEE" w:rsidRPr="00D905A4" w:rsidRDefault="00ED3AEE" w:rsidP="000B3653">
      <w:pPr>
        <w:rPr>
          <w:rFonts w:cs="Arial"/>
          <w:color w:val="00B0F0"/>
          <w:sz w:val="24"/>
          <w:szCs w:val="24"/>
        </w:rPr>
      </w:pPr>
    </w:p>
    <w:p w:rsidR="00EB7692" w:rsidRPr="00D905A4" w:rsidRDefault="00EB7692" w:rsidP="00343A18">
      <w:pPr>
        <w:jc w:val="center"/>
        <w:rPr>
          <w:rFonts w:cs="Arial"/>
          <w:color w:val="00B0F0"/>
          <w:sz w:val="24"/>
          <w:szCs w:val="24"/>
        </w:rPr>
      </w:pPr>
    </w:p>
    <w:p w:rsidR="00343A18" w:rsidRPr="00D905A4" w:rsidRDefault="00343A18" w:rsidP="00816932">
      <w:pPr>
        <w:pStyle w:val="Heading2"/>
        <w:numPr>
          <w:ilvl w:val="0"/>
          <w:numId w:val="0"/>
        </w:numPr>
        <w:jc w:val="center"/>
        <w:rPr>
          <w:rFonts w:cs="Arial"/>
          <w:sz w:val="24"/>
          <w:szCs w:val="24"/>
        </w:rPr>
      </w:pPr>
      <w:r w:rsidRPr="00D905A4">
        <w:rPr>
          <w:rFonts w:cs="Arial"/>
          <w:sz w:val="24"/>
          <w:szCs w:val="24"/>
        </w:rPr>
        <w:t xml:space="preserve">МОДЕЛ УГОВОРА </w:t>
      </w:r>
      <w:r w:rsidRPr="00D905A4">
        <w:rPr>
          <w:rFonts w:cs="Arial"/>
          <w:sz w:val="24"/>
          <w:szCs w:val="24"/>
        </w:rPr>
        <w:br/>
        <w:t>о чувању пословне тајне и поверљивих информација</w:t>
      </w:r>
    </w:p>
    <w:p w:rsidR="00343A18" w:rsidRPr="00D905A4" w:rsidRDefault="00343A18" w:rsidP="00343A18">
      <w:pPr>
        <w:rPr>
          <w:rFonts w:cs="Arial"/>
          <w:sz w:val="24"/>
          <w:szCs w:val="24"/>
        </w:rPr>
      </w:pPr>
    </w:p>
    <w:p w:rsidR="00343A18" w:rsidRPr="00D905A4" w:rsidRDefault="00343A18" w:rsidP="00343A18">
      <w:pPr>
        <w:pStyle w:val="KDParagraf"/>
        <w:spacing w:before="0"/>
        <w:rPr>
          <w:rFonts w:cs="Arial"/>
          <w:sz w:val="24"/>
          <w:szCs w:val="24"/>
        </w:rPr>
      </w:pPr>
      <w:r w:rsidRPr="00D905A4">
        <w:rPr>
          <w:rFonts w:eastAsia="Calibri" w:cs="Arial"/>
          <w:noProof/>
          <w:sz w:val="24"/>
          <w:szCs w:val="24"/>
        </w:rPr>
        <w:t xml:space="preserve">Закључен </w:t>
      </w:r>
      <w:r w:rsidR="00EB7692" w:rsidRPr="00D905A4">
        <w:rPr>
          <w:rFonts w:cs="Arial"/>
          <w:sz w:val="24"/>
          <w:szCs w:val="24"/>
        </w:rPr>
        <w:t>у Београду, дана ______године  између:</w:t>
      </w:r>
    </w:p>
    <w:p w:rsidR="00EB7692" w:rsidRPr="00D905A4" w:rsidRDefault="00EB7692"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0024781E" w:rsidRPr="00D905A4">
        <w:rPr>
          <w:rFonts w:eastAsia="Calibri" w:cs="Arial"/>
          <w:noProof/>
          <w:sz w:val="24"/>
          <w:szCs w:val="24"/>
        </w:rPr>
        <w:t>законски заступник, в.д.</w:t>
      </w:r>
      <w:r w:rsidR="009F25F0" w:rsidRPr="00D905A4">
        <w:rPr>
          <w:rFonts w:eastAsia="Calibri" w:cs="Arial"/>
          <w:noProof/>
          <w:sz w:val="24"/>
          <w:szCs w:val="24"/>
          <w:lang w:val="sr-Cyrl-RS"/>
        </w:rPr>
        <w:t xml:space="preserve"> </w:t>
      </w:r>
      <w:r w:rsidRPr="00D905A4">
        <w:rPr>
          <w:rFonts w:eastAsia="Calibri" w:cs="Arial"/>
          <w:noProof/>
          <w:sz w:val="24"/>
          <w:szCs w:val="24"/>
        </w:rPr>
        <w:t>директор</w:t>
      </w:r>
      <w:r w:rsidR="0024781E" w:rsidRPr="00D905A4">
        <w:rPr>
          <w:rFonts w:eastAsia="Calibri" w:cs="Arial"/>
          <w:noProof/>
          <w:sz w:val="24"/>
          <w:szCs w:val="24"/>
        </w:rPr>
        <w:t>а</w:t>
      </w:r>
      <w:r w:rsidR="000B3653" w:rsidRPr="00D905A4">
        <w:rPr>
          <w:rFonts w:eastAsia="Calibri" w:cs="Arial"/>
          <w:noProof/>
          <w:sz w:val="24"/>
          <w:szCs w:val="24"/>
          <w:lang w:val="sr-Cyrl-RS"/>
        </w:rPr>
        <w:t xml:space="preserve"> </w:t>
      </w:r>
      <w:r w:rsidR="0024781E" w:rsidRPr="00D905A4">
        <w:rPr>
          <w:rFonts w:eastAsia="Calibri" w:cs="Arial"/>
          <w:noProof/>
          <w:sz w:val="24"/>
          <w:szCs w:val="24"/>
        </w:rPr>
        <w:t xml:space="preserve">Милорад Грчић </w:t>
      </w:r>
      <w:r w:rsidRPr="00D905A4">
        <w:rPr>
          <w:rFonts w:eastAsia="Calibri" w:cs="Arial"/>
          <w:noProof/>
          <w:sz w:val="24"/>
          <w:szCs w:val="24"/>
        </w:rPr>
        <w:t xml:space="preserve">(у даљем тексту: </w:t>
      </w:r>
      <w:r w:rsidR="0024781E" w:rsidRPr="00D905A4">
        <w:rPr>
          <w:rFonts w:eastAsia="Calibri" w:cs="Arial"/>
          <w:noProof/>
          <w:sz w:val="24"/>
          <w:szCs w:val="24"/>
        </w:rPr>
        <w:t>Наручилац</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w:t>
      </w:r>
      <w:r w:rsidR="009F25F0" w:rsidRPr="00D905A4">
        <w:rPr>
          <w:rFonts w:eastAsia="Calibri" w:cs="Arial"/>
          <w:noProof/>
          <w:sz w:val="24"/>
          <w:szCs w:val="24"/>
          <w:lang w:val="sr-Cyrl-RS"/>
        </w:rPr>
        <w:t>:</w:t>
      </w:r>
      <w:r w:rsidRPr="00D905A4">
        <w:rPr>
          <w:rFonts w:eastAsia="Calibri" w:cs="Arial"/>
          <w:noProof/>
          <w:sz w:val="24"/>
          <w:szCs w:val="24"/>
        </w:rPr>
        <w:t xml:space="preserve"> </w:t>
      </w:r>
      <w:r w:rsidR="00022778" w:rsidRPr="00D905A4">
        <w:rPr>
          <w:rFonts w:eastAsia="Calibri" w:cs="Arial"/>
          <w:noProof/>
          <w:sz w:val="24"/>
          <w:szCs w:val="24"/>
        </w:rPr>
        <w:t>Извођач</w:t>
      </w:r>
      <w:r w:rsidR="009F25F0" w:rsidRPr="00D905A4">
        <w:rPr>
          <w:rFonts w:eastAsia="Calibri" w:cs="Arial"/>
          <w:noProof/>
          <w:sz w:val="24"/>
          <w:szCs w:val="24"/>
          <w:lang w:val="sr-Cyrl-RS"/>
        </w:rPr>
        <w:t xml:space="preserve"> радова</w:t>
      </w:r>
      <w:r w:rsidRPr="00D905A4">
        <w:rPr>
          <w:rFonts w:eastAsia="Calibri" w:cs="Arial"/>
          <w:noProof/>
          <w:sz w:val="24"/>
          <w:szCs w:val="24"/>
        </w:rPr>
        <w:t xml:space="preserve">),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чланови групе /подизвођачи _________________________________________________</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 xml:space="preserve">_________________________________________________________________________,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заједнички назив Стране.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су се договори</w:t>
      </w:r>
      <w:r w:rsidR="00FF739B" w:rsidRPr="00D905A4">
        <w:rPr>
          <w:rFonts w:eastAsia="Calibri" w:cs="Arial"/>
          <w:noProof/>
          <w:sz w:val="24"/>
          <w:szCs w:val="24"/>
        </w:rPr>
        <w:t xml:space="preserve">ле да у вези са набавком радова </w:t>
      </w:r>
      <w:r w:rsidRPr="00D905A4">
        <w:rPr>
          <w:rFonts w:eastAsia="Calibri" w:cs="Arial"/>
          <w:noProof/>
          <w:sz w:val="24"/>
          <w:szCs w:val="24"/>
        </w:rPr>
        <w:t>„</w:t>
      </w:r>
      <w:r w:rsidR="00563D76" w:rsidRPr="00563D76">
        <w:rPr>
          <w:rFonts w:cs="Arial"/>
          <w:lang w:val="sr-Cyrl-CS"/>
        </w:rPr>
        <w:t xml:space="preserve"> </w:t>
      </w:r>
      <w:r w:rsidR="00563D76" w:rsidRPr="00563D76">
        <w:rPr>
          <w:rFonts w:cs="Arial"/>
          <w:sz w:val="24"/>
          <w:szCs w:val="24"/>
          <w:lang w:val="sr-Cyrl-CS"/>
        </w:rPr>
        <w:t xml:space="preserve">Ревизија и ремонти 20/10 и 1 </w:t>
      </w:r>
      <w:r w:rsidR="00563D76" w:rsidRPr="00563D76">
        <w:rPr>
          <w:rFonts w:cs="Arial"/>
          <w:sz w:val="24"/>
          <w:szCs w:val="24"/>
        </w:rPr>
        <w:t>kV</w:t>
      </w:r>
      <w:r w:rsidR="00563D76" w:rsidRPr="00563D76">
        <w:rPr>
          <w:rFonts w:cs="Arial"/>
          <w:sz w:val="24"/>
          <w:szCs w:val="24"/>
          <w:lang w:val="sr-Cyrl-CS"/>
        </w:rPr>
        <w:t xml:space="preserve"> и интервентно одржавање 20/10 и 1 </w:t>
      </w:r>
      <w:r w:rsidR="00563D76" w:rsidRPr="00563D76">
        <w:rPr>
          <w:rFonts w:cs="Arial"/>
          <w:sz w:val="24"/>
          <w:szCs w:val="24"/>
        </w:rPr>
        <w:t>kV</w:t>
      </w:r>
      <w:r w:rsidR="00563D76" w:rsidRPr="00563D76">
        <w:rPr>
          <w:rFonts w:cs="Arial"/>
          <w:sz w:val="24"/>
          <w:szCs w:val="24"/>
          <w:lang w:val="sr-Cyrl-CS"/>
        </w:rPr>
        <w:t xml:space="preserve"> за дистрибутивно подручје </w:t>
      </w:r>
      <w:r w:rsidR="00563D76" w:rsidRPr="00563D76">
        <w:rPr>
          <w:rFonts w:cs="Arial"/>
          <w:sz w:val="24"/>
          <w:szCs w:val="24"/>
          <w:lang w:val="sr-Cyrl-RS"/>
        </w:rPr>
        <w:t>Београд</w:t>
      </w:r>
      <w:r w:rsidR="00563D76" w:rsidRPr="00563D76">
        <w:rPr>
          <w:rFonts w:cs="Arial"/>
          <w:sz w:val="24"/>
          <w:szCs w:val="24"/>
        </w:rPr>
        <w:t xml:space="preserve"> </w:t>
      </w:r>
      <w:r w:rsidRPr="00D905A4">
        <w:rPr>
          <w:rFonts w:eastAsia="Calibri" w:cs="Arial"/>
          <w:noProof/>
          <w:sz w:val="24"/>
          <w:szCs w:val="24"/>
        </w:rPr>
        <w:t xml:space="preserve">“, Јавна набавка број </w:t>
      </w:r>
      <w:r w:rsidR="004B294A" w:rsidRPr="00D905A4">
        <w:rPr>
          <w:rFonts w:eastAsia="Calibri" w:cs="Arial"/>
          <w:noProof/>
          <w:sz w:val="24"/>
          <w:szCs w:val="24"/>
        </w:rPr>
        <w:t>JN</w:t>
      </w:r>
      <w:r w:rsidR="00EB7692" w:rsidRPr="00D905A4">
        <w:rPr>
          <w:rFonts w:eastAsia="Calibri" w:cs="Arial"/>
          <w:noProof/>
          <w:sz w:val="24"/>
          <w:szCs w:val="24"/>
        </w:rPr>
        <w:t>/8000/00</w:t>
      </w:r>
      <w:r w:rsidR="000B3653" w:rsidRPr="00D905A4">
        <w:rPr>
          <w:rFonts w:eastAsia="Calibri" w:cs="Arial"/>
          <w:noProof/>
          <w:sz w:val="24"/>
          <w:szCs w:val="24"/>
          <w:lang w:val="sr-Cyrl-RS"/>
        </w:rPr>
        <w:t>1</w:t>
      </w:r>
      <w:r w:rsidR="00563D76">
        <w:rPr>
          <w:rFonts w:eastAsia="Calibri" w:cs="Arial"/>
          <w:noProof/>
          <w:sz w:val="24"/>
          <w:szCs w:val="24"/>
          <w:lang w:val="sr-Cyrl-RS"/>
        </w:rPr>
        <w:t>6</w:t>
      </w:r>
      <w:r w:rsidR="00EB7692" w:rsidRPr="00D905A4">
        <w:rPr>
          <w:rFonts w:eastAsia="Calibri" w:cs="Arial"/>
          <w:noProof/>
          <w:sz w:val="24"/>
          <w:szCs w:val="24"/>
        </w:rPr>
        <w:t>/2016</w:t>
      </w:r>
      <w:r w:rsidR="00FF739B" w:rsidRPr="00D905A4">
        <w:rPr>
          <w:rFonts w:eastAsia="Calibri" w:cs="Arial"/>
          <w:noProof/>
          <w:sz w:val="24"/>
          <w:szCs w:val="24"/>
        </w:rPr>
        <w:t xml:space="preserve"> (у даљем тексту: Радова</w:t>
      </w:r>
      <w:r w:rsidRPr="00D905A4">
        <w:rPr>
          <w:rFonts w:eastAsia="Calibri" w:cs="Arial"/>
          <w:noProof/>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представља прилог </w:t>
      </w:r>
      <w:r w:rsidR="00EB7692" w:rsidRPr="00D905A4">
        <w:rPr>
          <w:rFonts w:eastAsia="Calibri" w:cs="Arial"/>
          <w:noProof/>
          <w:sz w:val="24"/>
          <w:szCs w:val="24"/>
        </w:rPr>
        <w:t xml:space="preserve">Оквирног споразума </w:t>
      </w:r>
      <w:r w:rsidRPr="00D905A4">
        <w:rPr>
          <w:rFonts w:eastAsia="Calibri" w:cs="Arial"/>
          <w:noProof/>
          <w:sz w:val="24"/>
          <w:szCs w:val="24"/>
        </w:rPr>
        <w:t xml:space="preserve"> број _____ од ____. године.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Стране су сaгласне да термини који се користе, односно проистичу из овог уговорног односа имају следеће значење: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Држалац пословне тајне – лице које на основу закона контролише коришћење пословне тајне;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ab/>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 Страна која је Држалац пословне тајне, која Примаоцу уступа податке који представљају пословну тајну;</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w:t>
      </w:r>
      <w:r w:rsidRPr="00D905A4">
        <w:rPr>
          <w:rFonts w:eastAsia="Calibri" w:cs="Arial"/>
          <w:noProof/>
          <w:sz w:val="24"/>
          <w:szCs w:val="24"/>
        </w:rPr>
        <w:lastRenderedPageBreak/>
        <w:t>гледања и сл, односно посредно, путем увида у документ у којем је информација садржана и сл.), или без обзира на друго својство информације;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3.</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w:t>
      </w:r>
      <w:r w:rsidR="00022778" w:rsidRPr="00D905A4">
        <w:rPr>
          <w:rFonts w:eastAsia="Calibri" w:cs="Arial"/>
          <w:noProof/>
          <w:sz w:val="24"/>
          <w:szCs w:val="24"/>
        </w:rPr>
        <w:t>Извођача</w:t>
      </w:r>
      <w:r w:rsidRPr="00D905A4">
        <w:rPr>
          <w:rFonts w:eastAsia="Calibri" w:cs="Arial"/>
          <w:noProof/>
          <w:sz w:val="24"/>
          <w:szCs w:val="24"/>
        </w:rPr>
        <w:t>.</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Осим ако изричито није другачије уређено,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ниједна страна неће користити пословну тајну или поверљиве информације друге стране,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43A18" w:rsidRPr="00D905A4" w:rsidRDefault="00343A18" w:rsidP="00501B3F">
      <w:pPr>
        <w:pStyle w:val="KDNabrajanje"/>
        <w:rPr>
          <w:rFonts w:eastAsia="Calibri" w:cs="Arial"/>
          <w:noProof/>
          <w:sz w:val="24"/>
          <w:szCs w:val="24"/>
        </w:rPr>
      </w:pPr>
      <w:r w:rsidRPr="00D905A4">
        <w:rPr>
          <w:rFonts w:eastAsia="Calibri" w:cs="Arial"/>
          <w:noProof/>
          <w:sz w:val="24"/>
          <w:szCs w:val="24"/>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914C5D" w:rsidRPr="00D905A4" w:rsidRDefault="00914C5D" w:rsidP="00914C5D">
      <w:pPr>
        <w:pStyle w:val="KDNabrajanje"/>
        <w:numPr>
          <w:ilvl w:val="0"/>
          <w:numId w:val="0"/>
        </w:numPr>
        <w:ind w:left="63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Обавеза из претходног става не постоји у случајевима: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било познато Примаоцу у време одавања,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дошло до јавности, али не кривицом Примаоца,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примљено правним путем без ограничења употребе од треће стране која је овлашћена да ода,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то независно развијено од стране Примаоца без приступа или коришћења пословне тајне и/или поверљивих информација власника; или </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је писмено одобрено да се објави од стране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5.</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Свака од Страна је обавезна да одреди:</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име и презиме лица задужених за размену пословне тајне (у даљем тексту: Задужено лице),</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поштанску адресу за размену докумената у папирном облику, кад се подаци размењују у папирном облику</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е-маил адресу за размену електронских докумената, кад се подаци достављају коришћењем интернет-а</w:t>
      </w:r>
    </w:p>
    <w:p w:rsidR="00343A18" w:rsidRPr="00D905A4" w:rsidRDefault="00343A18" w:rsidP="00343A18">
      <w:pPr>
        <w:pStyle w:val="KDNabrajanje"/>
        <w:rPr>
          <w:rFonts w:eastAsia="Calibri" w:cs="Arial"/>
          <w:noProof/>
          <w:sz w:val="24"/>
          <w:szCs w:val="24"/>
        </w:rPr>
      </w:pPr>
      <w:r w:rsidRPr="00D905A4">
        <w:rPr>
          <w:rFonts w:eastAsia="Calibri" w:cs="Arial"/>
          <w:noProof/>
          <w:sz w:val="24"/>
          <w:szCs w:val="24"/>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Размена података који представљају пословну тајну не може почети пре испуњења обавеза из претходног става.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7.</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8.</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Наручиоца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0B3653" w:rsidP="000B3653">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 царице Милице бр. 2. Београд</w:t>
      </w:r>
    </w:p>
    <w:p w:rsidR="00343A18" w:rsidRPr="00D905A4" w:rsidRDefault="00343A18" w:rsidP="00501B3F">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Поверљиво</w:t>
      </w:r>
    </w:p>
    <w:p w:rsidR="00343A18" w:rsidRPr="00D905A4" w:rsidRDefault="00343A18" w:rsidP="00343A18">
      <w:pPr>
        <w:pStyle w:val="KDParagraf"/>
        <w:spacing w:before="0"/>
        <w:jc w:val="center"/>
        <w:rPr>
          <w:rFonts w:eastAsia="Calibri" w:cs="Arial"/>
          <w:noProof/>
          <w:sz w:val="24"/>
          <w:szCs w:val="24"/>
          <w:lang w:val="sr-Cyrl-RS"/>
        </w:rPr>
      </w:pPr>
      <w:r w:rsidRPr="00D905A4">
        <w:rPr>
          <w:rFonts w:eastAsia="Calibri" w:cs="Arial"/>
          <w:noProof/>
          <w:sz w:val="24"/>
          <w:szCs w:val="24"/>
        </w:rPr>
        <w:t>Јавно предузеће „Електропривреда Србије“</w:t>
      </w:r>
      <w:r w:rsidR="000B3653" w:rsidRPr="00D905A4">
        <w:rPr>
          <w:rFonts w:eastAsia="Calibri" w:cs="Arial"/>
          <w:noProof/>
          <w:sz w:val="24"/>
          <w:szCs w:val="24"/>
          <w:lang w:val="sr-Cyrl-RS"/>
        </w:rPr>
        <w:t xml:space="preserve"> Београд</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царице Милице бр. 2. Београд</w:t>
      </w:r>
    </w:p>
    <w:p w:rsidR="00343A18" w:rsidRPr="00D905A4" w:rsidRDefault="00343A18" w:rsidP="0024781E">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 xml:space="preserve">За </w:t>
      </w:r>
      <w:r w:rsidR="00283DC2" w:rsidRPr="00D905A4">
        <w:rPr>
          <w:rFonts w:eastAsia="Calibri" w:cs="Arial"/>
          <w:noProof/>
          <w:sz w:val="24"/>
          <w:szCs w:val="24"/>
        </w:rPr>
        <w:t>Извођача радова</w:t>
      </w:r>
      <w:r w:rsidRPr="00D905A4">
        <w:rPr>
          <w:rFonts w:eastAsia="Calibri" w:cs="Arial"/>
          <w:noProof/>
          <w:sz w:val="24"/>
          <w:szCs w:val="24"/>
        </w:rPr>
        <w:t>:</w:t>
      </w:r>
    </w:p>
    <w:p w:rsidR="00343A18" w:rsidRPr="00D905A4" w:rsidRDefault="00343A18"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Пословна тајна</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или:</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lastRenderedPageBreak/>
        <w:t>Поверљиво</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w:t>
      </w:r>
    </w:p>
    <w:p w:rsidR="00343A18" w:rsidRPr="00D905A4" w:rsidRDefault="00343A18" w:rsidP="00343A18">
      <w:pPr>
        <w:pStyle w:val="KDParagraf"/>
        <w:spacing w:before="0"/>
        <w:jc w:val="center"/>
        <w:rPr>
          <w:rFonts w:eastAsia="Calibri" w:cs="Arial"/>
          <w:noProof/>
          <w:sz w:val="24"/>
          <w:szCs w:val="24"/>
        </w:rPr>
      </w:pPr>
      <w:r w:rsidRPr="00D905A4">
        <w:rPr>
          <w:rFonts w:eastAsia="Calibri" w:cs="Arial"/>
          <w:noProof/>
          <w:sz w:val="24"/>
          <w:szCs w:val="24"/>
        </w:rPr>
        <w:t>__________________</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83DC2" w:rsidRPr="00D905A4">
        <w:rPr>
          <w:rFonts w:eastAsia="Calibri" w:cs="Arial"/>
          <w:noProof/>
          <w:sz w:val="24"/>
          <w:szCs w:val="24"/>
        </w:rPr>
        <w:t>словима:</w:t>
      </w:r>
      <w:r w:rsidRPr="00D905A4">
        <w:rPr>
          <w:rFonts w:eastAsia="Calibri" w:cs="Arial"/>
          <w:noProof/>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9.</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914C5D" w:rsidRPr="00D905A4" w:rsidRDefault="00914C5D"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10.</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Најкасније у року од </w:t>
      </w:r>
      <w:r w:rsidR="004B294A" w:rsidRPr="00D905A4">
        <w:rPr>
          <w:rFonts w:eastAsia="Calibri" w:cs="Arial"/>
          <w:noProof/>
          <w:sz w:val="24"/>
          <w:szCs w:val="24"/>
        </w:rPr>
        <w:t>30 (словима: тридесет)</w:t>
      </w:r>
      <w:r w:rsidRPr="00D905A4">
        <w:rPr>
          <w:rFonts w:eastAsia="Calibri" w:cs="Arial"/>
          <w:noProof/>
          <w:sz w:val="24"/>
          <w:szCs w:val="24"/>
        </w:rPr>
        <w:t xml:space="preserve">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11.</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6C0E43" w:rsidRPr="00D905A4" w:rsidRDefault="006C0E43" w:rsidP="00343A18">
      <w:pPr>
        <w:pStyle w:val="KDParagraf"/>
        <w:spacing w:before="0"/>
        <w:jc w:val="center"/>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12.</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283DC2" w:rsidRPr="00D905A4" w:rsidRDefault="00283DC2" w:rsidP="00343A18">
      <w:pPr>
        <w:pStyle w:val="KDParagraf"/>
        <w:spacing w:before="0"/>
        <w:rPr>
          <w:rFonts w:eastAsia="Calibri" w:cs="Arial"/>
          <w:noProof/>
          <w:sz w:val="24"/>
          <w:szCs w:val="24"/>
        </w:rPr>
      </w:pPr>
    </w:p>
    <w:p w:rsidR="00283DC2" w:rsidRPr="00D905A4" w:rsidRDefault="00283DC2" w:rsidP="00343A18">
      <w:pPr>
        <w:pStyle w:val="KDParagraf"/>
        <w:spacing w:before="0"/>
        <w:rPr>
          <w:rFonts w:eastAsia="Calibri" w:cs="Arial"/>
          <w:noProof/>
          <w:sz w:val="24"/>
          <w:szCs w:val="24"/>
        </w:rPr>
      </w:pPr>
      <w:r w:rsidRPr="00D905A4">
        <w:rPr>
          <w:rFonts w:cs="Arial"/>
          <w:sz w:val="24"/>
          <w:szCs w:val="24"/>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w:t>
      </w:r>
      <w:r w:rsidRPr="00D905A4">
        <w:rPr>
          <w:rFonts w:cs="Arial"/>
          <w:sz w:val="24"/>
          <w:szCs w:val="24"/>
        </w:rPr>
        <w:lastRenderedPageBreak/>
        <w:t>или пружања услуга или користити Поверљиве информације на било који други начин који није предвиђен Основним уговором и овим уговором.</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13.</w:t>
      </w:r>
    </w:p>
    <w:p w:rsidR="00283DC2" w:rsidRPr="00D905A4" w:rsidRDefault="00343A18" w:rsidP="00283DC2">
      <w:pPr>
        <w:rPr>
          <w:rFonts w:cs="Arial"/>
          <w:sz w:val="24"/>
          <w:szCs w:val="24"/>
        </w:rPr>
      </w:pPr>
      <w:r w:rsidRPr="00D905A4">
        <w:rPr>
          <w:rFonts w:eastAsia="Calibri" w:cs="Arial"/>
          <w:noProof/>
          <w:sz w:val="24"/>
          <w:szCs w:val="24"/>
        </w:rPr>
        <w:t>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w:t>
      </w:r>
      <w:r w:rsidR="00283DC2" w:rsidRPr="00D905A4">
        <w:rPr>
          <w:rFonts w:eastAsia="Calibri" w:cs="Arial"/>
          <w:noProof/>
          <w:sz w:val="24"/>
          <w:szCs w:val="24"/>
        </w:rPr>
        <w:t>арна надлежност суда у Београду</w:t>
      </w:r>
      <w:r w:rsidR="009F25F0" w:rsidRPr="00D905A4">
        <w:rPr>
          <w:rFonts w:cs="Arial"/>
          <w:sz w:val="24"/>
          <w:szCs w:val="24"/>
        </w:rPr>
        <w:t>/</w:t>
      </w:r>
      <w:r w:rsidR="009F25F0" w:rsidRPr="00D905A4">
        <w:rPr>
          <w:rFonts w:cs="Arial"/>
          <w:sz w:val="24"/>
          <w:szCs w:val="24"/>
          <w:lang w:val="sr-Cyrl-RS"/>
        </w:rPr>
        <w:t>Сталне</w:t>
      </w:r>
      <w:r w:rsidR="00283DC2" w:rsidRPr="00D905A4">
        <w:rPr>
          <w:rFonts w:cs="Arial"/>
          <w:sz w:val="24"/>
          <w:szCs w:val="24"/>
        </w:rPr>
        <w:t xml:space="preserve"> арбитраже при Привредној комори Србије са местом арбитраже у Београду, уз примену њеног Правилника)</w:t>
      </w:r>
      <w:r w:rsidR="00283DC2" w:rsidRPr="00D905A4">
        <w:rPr>
          <w:rFonts w:cs="Arial"/>
          <w:i/>
          <w:sz w:val="24"/>
          <w:szCs w:val="24"/>
        </w:rPr>
        <w:t>[напомена: коначан текст у Уговору зависи од тога да ли је изабран домаћи или страни Извођач радова)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14.</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6C0E43" w:rsidP="006C0E43">
      <w:pPr>
        <w:pStyle w:val="KDParagraf"/>
        <w:spacing w:before="0"/>
        <w:jc w:val="center"/>
        <w:rPr>
          <w:rFonts w:eastAsia="Calibri" w:cs="Arial"/>
          <w:noProof/>
          <w:sz w:val="24"/>
          <w:szCs w:val="24"/>
        </w:rPr>
      </w:pPr>
    </w:p>
    <w:p w:rsidR="006C0E43" w:rsidRPr="00D905A4" w:rsidRDefault="00343A18" w:rsidP="006C0E43">
      <w:pPr>
        <w:pStyle w:val="KDParagraf"/>
        <w:spacing w:before="0"/>
        <w:jc w:val="center"/>
        <w:rPr>
          <w:rFonts w:eastAsia="Calibri" w:cs="Arial"/>
          <w:b/>
          <w:noProof/>
          <w:sz w:val="24"/>
          <w:szCs w:val="24"/>
        </w:rPr>
      </w:pPr>
      <w:r w:rsidRPr="00D905A4">
        <w:rPr>
          <w:rFonts w:eastAsia="Calibri" w:cs="Arial"/>
          <w:b/>
          <w:noProof/>
          <w:sz w:val="24"/>
          <w:szCs w:val="24"/>
        </w:rPr>
        <w:t>Члан 15.</w:t>
      </w:r>
    </w:p>
    <w:p w:rsidR="00343A18" w:rsidRPr="00D905A4" w:rsidRDefault="00343A18" w:rsidP="006C0E43">
      <w:pPr>
        <w:pStyle w:val="KDParagraf"/>
        <w:spacing w:before="0"/>
        <w:rPr>
          <w:rFonts w:eastAsia="Calibri" w:cs="Arial"/>
          <w:noProof/>
          <w:sz w:val="24"/>
          <w:szCs w:val="24"/>
        </w:rPr>
      </w:pPr>
      <w:r w:rsidRPr="00D905A4">
        <w:rPr>
          <w:rFonts w:eastAsia="Calibri" w:cs="Arial"/>
          <w:noProof/>
          <w:sz w:val="24"/>
          <w:szCs w:val="24"/>
        </w:rPr>
        <w:t xml:space="preserve">На све што није регулисано одредбама овог Уговора, примениће се одредбе </w:t>
      </w:r>
      <w:r w:rsidR="00283DC2" w:rsidRPr="00D905A4">
        <w:rPr>
          <w:rFonts w:eastAsia="Calibri" w:cs="Arial"/>
          <w:noProof/>
          <w:sz w:val="24"/>
          <w:szCs w:val="24"/>
        </w:rPr>
        <w:t xml:space="preserve">ЗОО и </w:t>
      </w:r>
      <w:r w:rsidRPr="00D905A4">
        <w:rPr>
          <w:rFonts w:eastAsia="Calibri" w:cs="Arial"/>
          <w:noProof/>
          <w:sz w:val="24"/>
          <w:szCs w:val="24"/>
        </w:rPr>
        <w:t xml:space="preserve">позитивноправних прописа Републике Србије применљивих, с обзиром на предмет Уговора. </w:t>
      </w: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16.</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 xml:space="preserve">Овај Уговор се сматра закљученим на дан када су га потписали </w:t>
      </w:r>
      <w:r w:rsidR="00283DC2" w:rsidRPr="00D905A4">
        <w:rPr>
          <w:rFonts w:eastAsia="Calibri" w:cs="Arial"/>
          <w:noProof/>
          <w:sz w:val="24"/>
          <w:szCs w:val="24"/>
        </w:rPr>
        <w:t>законски</w:t>
      </w:r>
      <w:r w:rsidRPr="00D905A4">
        <w:rPr>
          <w:rFonts w:eastAsia="Calibri" w:cs="Arial"/>
          <w:noProof/>
          <w:sz w:val="24"/>
          <w:szCs w:val="24"/>
        </w:rPr>
        <w:t xml:space="preserve"> заступници обе Стране, а ако га </w:t>
      </w:r>
      <w:r w:rsidR="00283DC2" w:rsidRPr="00D905A4">
        <w:rPr>
          <w:rFonts w:eastAsia="Calibri" w:cs="Arial"/>
          <w:noProof/>
          <w:sz w:val="24"/>
          <w:szCs w:val="24"/>
        </w:rPr>
        <w:t xml:space="preserve">законски </w:t>
      </w:r>
      <w:r w:rsidRPr="00D905A4">
        <w:rPr>
          <w:rFonts w:eastAsia="Calibri" w:cs="Arial"/>
          <w:noProof/>
          <w:sz w:val="24"/>
          <w:szCs w:val="24"/>
        </w:rPr>
        <w:t xml:space="preserve"> заступници нису потписали на исти дан, Уговор се сматра закљученим на дан другог потписа по временском редоследу.</w:t>
      </w:r>
    </w:p>
    <w:p w:rsidR="00343A18" w:rsidRPr="00D905A4" w:rsidRDefault="00343A18" w:rsidP="00343A18">
      <w:pPr>
        <w:pStyle w:val="KDParagraf"/>
        <w:spacing w:before="0"/>
        <w:rPr>
          <w:rFonts w:eastAsia="Calibri" w:cs="Arial"/>
          <w:noProof/>
          <w:sz w:val="24"/>
          <w:szCs w:val="24"/>
        </w:rPr>
      </w:pPr>
      <w:r w:rsidRPr="00D905A4">
        <w:rPr>
          <w:rFonts w:eastAsia="Calibri" w:cs="Arial"/>
          <w:noProof/>
          <w:sz w:val="24"/>
          <w:szCs w:val="24"/>
        </w:rPr>
        <w:t>Обавезе према очувању поверљивости пословне тајне и поверљивих информација које су претходно дефинисане важе трајно.</w:t>
      </w:r>
    </w:p>
    <w:p w:rsidR="00C0015E" w:rsidRPr="00D905A4" w:rsidRDefault="00C0015E" w:rsidP="00343A18">
      <w:pPr>
        <w:pStyle w:val="KDParagraf"/>
        <w:spacing w:before="0"/>
        <w:rPr>
          <w:rFonts w:eastAsia="Calibri" w:cs="Arial"/>
          <w:noProof/>
          <w:sz w:val="24"/>
          <w:szCs w:val="24"/>
        </w:rPr>
      </w:pPr>
    </w:p>
    <w:p w:rsidR="00343A18" w:rsidRPr="00D905A4" w:rsidRDefault="00343A18" w:rsidP="00343A18">
      <w:pPr>
        <w:pStyle w:val="KDParagraf"/>
        <w:spacing w:before="0"/>
        <w:jc w:val="center"/>
        <w:rPr>
          <w:rFonts w:eastAsia="Calibri" w:cs="Arial"/>
          <w:b/>
          <w:noProof/>
          <w:sz w:val="24"/>
          <w:szCs w:val="24"/>
        </w:rPr>
      </w:pPr>
      <w:r w:rsidRPr="00D905A4">
        <w:rPr>
          <w:rFonts w:eastAsia="Calibri" w:cs="Arial"/>
          <w:b/>
          <w:noProof/>
          <w:sz w:val="24"/>
          <w:szCs w:val="24"/>
        </w:rPr>
        <w:t>Члан 17.</w:t>
      </w:r>
    </w:p>
    <w:p w:rsidR="00283DC2" w:rsidRPr="00D905A4" w:rsidRDefault="00283DC2" w:rsidP="00283DC2">
      <w:pPr>
        <w:pStyle w:val="KDParagraf"/>
        <w:spacing w:before="0"/>
        <w:rPr>
          <w:rFonts w:cs="Arial"/>
          <w:sz w:val="24"/>
          <w:szCs w:val="24"/>
        </w:rPr>
      </w:pPr>
      <w:r w:rsidRPr="00D905A4">
        <w:rPr>
          <w:rFonts w:cs="Arial"/>
          <w:sz w:val="24"/>
          <w:szCs w:val="24"/>
        </w:rPr>
        <w:t>Овај Уговор је потписан у 6 (шест) истоветних примерака од којих свака Уговорна страна задржава по 3 (словима: три) идентична примерка Уговора.</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283DC2" w:rsidP="00343A18">
      <w:pPr>
        <w:pStyle w:val="KDParagraf"/>
        <w:spacing w:before="0"/>
        <w:rPr>
          <w:rFonts w:eastAsia="Calibri" w:cs="Arial"/>
          <w:noProof/>
          <w:sz w:val="24"/>
          <w:szCs w:val="24"/>
        </w:rPr>
      </w:pPr>
      <w:r w:rsidRPr="00D905A4">
        <w:rPr>
          <w:rFonts w:eastAsia="Calibri" w:cs="Arial"/>
          <w:noProof/>
          <w:sz w:val="24"/>
          <w:szCs w:val="24"/>
        </w:rPr>
        <w:t>Стране</w:t>
      </w:r>
      <w:r w:rsidR="00343A18" w:rsidRPr="00D905A4">
        <w:rPr>
          <w:rFonts w:eastAsia="Calibri" w:cs="Arial"/>
          <w:noProof/>
          <w:sz w:val="24"/>
          <w:szCs w:val="24"/>
        </w:rPr>
        <w:t xml:space="preserve"> сагласно изјављују да су Уговор прочитале, разумеле и да уговорне одредбе у свему представљају израз њихове стварне воље.</w:t>
      </w:r>
    </w:p>
    <w:p w:rsidR="009F25F0" w:rsidRPr="00D905A4" w:rsidRDefault="009F25F0"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A0534B" w:rsidP="00343A18">
      <w:pPr>
        <w:pStyle w:val="KDParagraf"/>
        <w:spacing w:before="0"/>
        <w:rPr>
          <w:rFonts w:eastAsia="Calibri" w:cs="Arial"/>
          <w:noProof/>
          <w:sz w:val="24"/>
          <w:szCs w:val="24"/>
          <w:lang w:val="sr-Cyrl-RS"/>
        </w:rPr>
      </w:pPr>
      <w:r w:rsidRPr="00D905A4">
        <w:rPr>
          <w:rFonts w:eastAsia="Calibri" w:cs="Arial"/>
          <w:noProof/>
          <w:sz w:val="24"/>
          <w:szCs w:val="24"/>
        </w:rPr>
        <w:tab/>
      </w:r>
      <w:r w:rsidR="009F25F0" w:rsidRPr="00D905A4">
        <w:rPr>
          <w:rFonts w:eastAsia="Calibri" w:cs="Arial"/>
          <w:noProof/>
          <w:sz w:val="24"/>
          <w:szCs w:val="24"/>
          <w:lang w:val="sr-Cyrl-RS"/>
        </w:rPr>
        <w:t xml:space="preserve">       </w:t>
      </w:r>
      <w:r w:rsidR="00022778" w:rsidRPr="00D905A4">
        <w:rPr>
          <w:rFonts w:eastAsia="Calibri" w:cs="Arial"/>
          <w:b/>
          <w:noProof/>
          <w:sz w:val="24"/>
          <w:szCs w:val="24"/>
        </w:rPr>
        <w:t>НАРУЧИЛАЦ</w:t>
      </w:r>
      <w:r w:rsidRPr="00D905A4">
        <w:rPr>
          <w:rFonts w:eastAsia="Calibri" w:cs="Arial"/>
          <w:noProof/>
          <w:sz w:val="24"/>
          <w:szCs w:val="24"/>
        </w:rPr>
        <w:tab/>
      </w:r>
      <w:r w:rsidRPr="00D905A4">
        <w:rPr>
          <w:rFonts w:eastAsia="Calibri" w:cs="Arial"/>
          <w:noProof/>
          <w:sz w:val="24"/>
          <w:szCs w:val="24"/>
        </w:rPr>
        <w:tab/>
      </w:r>
      <w:r w:rsidRPr="00D905A4">
        <w:rPr>
          <w:rFonts w:eastAsia="Calibri" w:cs="Arial"/>
          <w:noProof/>
          <w:sz w:val="24"/>
          <w:szCs w:val="24"/>
          <w:lang w:val="sr-Cyrl-RS"/>
        </w:rPr>
        <w:t xml:space="preserve">             </w:t>
      </w:r>
      <w:r w:rsidR="009F25F0" w:rsidRPr="00D905A4">
        <w:rPr>
          <w:rFonts w:eastAsia="Calibri" w:cs="Arial"/>
          <w:noProof/>
          <w:sz w:val="24"/>
          <w:szCs w:val="24"/>
          <w:lang w:val="sr-Cyrl-RS"/>
        </w:rPr>
        <w:t xml:space="preserve">                          </w:t>
      </w:r>
      <w:r w:rsidR="00022778" w:rsidRPr="00D905A4">
        <w:rPr>
          <w:rFonts w:eastAsia="Calibri" w:cs="Arial"/>
          <w:b/>
          <w:noProof/>
          <w:sz w:val="24"/>
          <w:szCs w:val="24"/>
        </w:rPr>
        <w:t>ИЗВОЂАЧ</w:t>
      </w:r>
      <w:r w:rsidR="009F25F0" w:rsidRPr="00D905A4">
        <w:rPr>
          <w:rFonts w:eastAsia="Calibri" w:cs="Arial"/>
          <w:b/>
          <w:noProof/>
          <w:sz w:val="24"/>
          <w:szCs w:val="24"/>
          <w:lang w:val="sr-Cyrl-RS"/>
        </w:rPr>
        <w:t xml:space="preserve"> РАДОВА</w:t>
      </w:r>
    </w:p>
    <w:p w:rsidR="00241CDE" w:rsidRPr="00D905A4" w:rsidRDefault="00241CDE" w:rsidP="00DC11F7">
      <w:pPr>
        <w:pStyle w:val="KDParagraf"/>
        <w:spacing w:before="0"/>
        <w:rPr>
          <w:rFonts w:eastAsia="Calibri" w:cs="Arial"/>
          <w:noProof/>
          <w:sz w:val="24"/>
          <w:szCs w:val="24"/>
        </w:rPr>
      </w:pPr>
    </w:p>
    <w:p w:rsidR="00283DC2" w:rsidRPr="00D905A4" w:rsidRDefault="009F25F0" w:rsidP="00DC11F7">
      <w:pPr>
        <w:pStyle w:val="KDParagraf"/>
        <w:spacing w:before="0"/>
        <w:rPr>
          <w:rFonts w:eastAsia="Calibri" w:cs="Arial"/>
          <w:b/>
          <w:noProof/>
          <w:sz w:val="24"/>
          <w:szCs w:val="24"/>
        </w:rPr>
      </w:pPr>
      <w:r w:rsidRPr="00D905A4">
        <w:rPr>
          <w:rFonts w:eastAsia="Calibri" w:cs="Arial"/>
          <w:noProof/>
          <w:sz w:val="24"/>
          <w:szCs w:val="24"/>
          <w:lang w:val="sr-Cyrl-RS"/>
        </w:rPr>
        <w:t xml:space="preserve">           </w:t>
      </w:r>
      <w:r w:rsidR="00283DC2" w:rsidRPr="00D905A4">
        <w:rPr>
          <w:rFonts w:eastAsia="Calibri" w:cs="Arial"/>
          <w:b/>
          <w:noProof/>
          <w:sz w:val="24"/>
          <w:szCs w:val="24"/>
        </w:rPr>
        <w:t>Јавно предузеће</w:t>
      </w:r>
    </w:p>
    <w:p w:rsidR="00DC11F7" w:rsidRPr="00D905A4" w:rsidRDefault="00343A18" w:rsidP="00DC11F7">
      <w:pPr>
        <w:pStyle w:val="KDParagraf"/>
        <w:spacing w:before="0"/>
        <w:rPr>
          <w:rFonts w:eastAsia="Calibri" w:cs="Arial"/>
          <w:b/>
          <w:noProof/>
          <w:sz w:val="24"/>
          <w:szCs w:val="24"/>
        </w:rPr>
      </w:pPr>
      <w:r w:rsidRPr="00D905A4">
        <w:rPr>
          <w:rFonts w:eastAsia="Calibri" w:cs="Arial"/>
          <w:b/>
          <w:noProof/>
          <w:sz w:val="24"/>
          <w:szCs w:val="24"/>
        </w:rPr>
        <w:t xml:space="preserve">„Електропривреда Србије“ </w:t>
      </w:r>
      <w:r w:rsidR="00241CDE" w:rsidRPr="00D905A4">
        <w:rPr>
          <w:rFonts w:eastAsia="Calibri" w:cs="Arial"/>
          <w:b/>
          <w:noProof/>
          <w:sz w:val="24"/>
          <w:szCs w:val="24"/>
        </w:rPr>
        <w:t xml:space="preserve">Београд                                    </w:t>
      </w:r>
      <w:r w:rsidR="009F25F0" w:rsidRPr="00D905A4">
        <w:rPr>
          <w:rFonts w:eastAsia="Calibri" w:cs="Arial"/>
          <w:b/>
          <w:noProof/>
          <w:sz w:val="24"/>
          <w:szCs w:val="24"/>
          <w:lang w:val="sr-Cyrl-RS"/>
        </w:rPr>
        <w:t xml:space="preserve">            </w:t>
      </w:r>
      <w:r w:rsidR="00241CDE" w:rsidRPr="00D905A4">
        <w:rPr>
          <w:rFonts w:eastAsia="Calibri" w:cs="Arial"/>
          <w:b/>
          <w:noProof/>
          <w:sz w:val="24"/>
          <w:szCs w:val="24"/>
        </w:rPr>
        <w:t>Назив</w:t>
      </w:r>
    </w:p>
    <w:p w:rsidR="00343A18" w:rsidRPr="00D905A4" w:rsidRDefault="00343A18" w:rsidP="00343A18">
      <w:pPr>
        <w:pStyle w:val="KDParagraf"/>
        <w:spacing w:before="0"/>
        <w:rPr>
          <w:rFonts w:eastAsia="Calibri" w:cs="Arial"/>
          <w:noProof/>
          <w:sz w:val="24"/>
          <w:szCs w:val="24"/>
        </w:rPr>
      </w:pPr>
    </w:p>
    <w:p w:rsidR="00343A18" w:rsidRPr="00D905A4" w:rsidRDefault="00343A18" w:rsidP="00343A18">
      <w:pPr>
        <w:pStyle w:val="KDParagraf"/>
        <w:spacing w:before="0"/>
        <w:rPr>
          <w:rFonts w:eastAsia="Calibri" w:cs="Arial"/>
          <w:noProof/>
          <w:sz w:val="24"/>
          <w:szCs w:val="24"/>
        </w:rPr>
      </w:pPr>
    </w:p>
    <w:p w:rsidR="00343A18" w:rsidRPr="00D905A4" w:rsidRDefault="009F25F0" w:rsidP="00343A18">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r w:rsidRPr="00D905A4">
        <w:rPr>
          <w:rFonts w:eastAsia="Calibri" w:cs="Arial"/>
          <w:noProof/>
          <w:sz w:val="24"/>
          <w:szCs w:val="24"/>
          <w:lang w:val="sr-Cyrl-RS"/>
        </w:rPr>
        <w:t xml:space="preserve">    </w:t>
      </w:r>
      <w:r w:rsidR="00343A18" w:rsidRPr="00D905A4">
        <w:rPr>
          <w:rFonts w:eastAsia="Calibri" w:cs="Arial"/>
          <w:noProof/>
          <w:sz w:val="24"/>
          <w:szCs w:val="24"/>
        </w:rPr>
        <w:t xml:space="preserve">____________________ </w:t>
      </w:r>
    </w:p>
    <w:p w:rsidR="00343A18" w:rsidRPr="00D905A4" w:rsidRDefault="009F25F0" w:rsidP="00343A18">
      <w:pPr>
        <w:pStyle w:val="KDParagraf"/>
        <w:spacing w:before="0"/>
        <w:rPr>
          <w:rFonts w:eastAsia="Calibri" w:cs="Arial"/>
          <w:noProof/>
          <w:sz w:val="24"/>
          <w:szCs w:val="24"/>
        </w:rPr>
      </w:pPr>
      <w:r w:rsidRPr="00D905A4">
        <w:rPr>
          <w:rFonts w:cs="Arial"/>
          <w:sz w:val="24"/>
          <w:szCs w:val="24"/>
          <w:lang w:val="sr-Cyrl-RS"/>
        </w:rPr>
        <w:t xml:space="preserve">            </w:t>
      </w:r>
      <w:r w:rsidR="00283DC2" w:rsidRPr="00D905A4">
        <w:rPr>
          <w:rFonts w:cs="Arial"/>
          <w:sz w:val="24"/>
          <w:szCs w:val="24"/>
        </w:rPr>
        <w:t>Милорад Грчић</w:t>
      </w:r>
      <w:r w:rsidR="00343A18" w:rsidRPr="00D905A4">
        <w:rPr>
          <w:rFonts w:eastAsia="Calibri" w:cs="Arial"/>
          <w:noProof/>
          <w:sz w:val="24"/>
          <w:szCs w:val="24"/>
        </w:rPr>
        <w:t xml:space="preserve">                                </w:t>
      </w:r>
      <w:r w:rsidR="00D905A4">
        <w:rPr>
          <w:rFonts w:eastAsia="Calibri" w:cs="Arial"/>
          <w:noProof/>
          <w:sz w:val="24"/>
          <w:szCs w:val="24"/>
          <w:lang w:val="sr-Cyrl-RS"/>
        </w:rPr>
        <w:t xml:space="preserve">            </w:t>
      </w:r>
      <w:r w:rsidR="00343A18" w:rsidRPr="00D905A4">
        <w:rPr>
          <w:rFonts w:eastAsia="Calibri" w:cs="Arial"/>
          <w:noProof/>
          <w:sz w:val="24"/>
          <w:szCs w:val="24"/>
        </w:rPr>
        <w:t>име и презиме овлашћеног лица</w:t>
      </w:r>
    </w:p>
    <w:p w:rsidR="00241CDE" w:rsidRPr="00D905A4" w:rsidRDefault="009F25F0" w:rsidP="00501B3F">
      <w:pPr>
        <w:pStyle w:val="KDParagraf"/>
        <w:spacing w:before="0"/>
        <w:rPr>
          <w:rFonts w:eastAsia="Calibri" w:cs="Arial"/>
          <w:noProof/>
          <w:sz w:val="24"/>
          <w:szCs w:val="24"/>
        </w:rPr>
      </w:pPr>
      <w:r w:rsidRPr="00D905A4">
        <w:rPr>
          <w:rFonts w:eastAsia="Calibri" w:cs="Arial"/>
          <w:noProof/>
          <w:sz w:val="24"/>
          <w:szCs w:val="24"/>
          <w:lang w:val="sr-Cyrl-RS"/>
        </w:rPr>
        <w:t xml:space="preserve">            </w:t>
      </w:r>
      <w:r w:rsidR="00914C5D" w:rsidRPr="00D905A4">
        <w:rPr>
          <w:rFonts w:eastAsia="Calibri" w:cs="Arial"/>
          <w:noProof/>
          <w:sz w:val="24"/>
          <w:szCs w:val="24"/>
          <w:lang w:val="sr-Cyrl-RS"/>
        </w:rPr>
        <w:t xml:space="preserve"> </w:t>
      </w:r>
      <w:r w:rsidR="00283DC2" w:rsidRPr="00D905A4">
        <w:rPr>
          <w:rFonts w:eastAsia="Calibri" w:cs="Arial"/>
          <w:noProof/>
          <w:sz w:val="24"/>
          <w:szCs w:val="24"/>
        </w:rPr>
        <w:t xml:space="preserve">в.д. </w:t>
      </w:r>
      <w:r w:rsidR="00343A18" w:rsidRPr="00D905A4">
        <w:rPr>
          <w:rFonts w:eastAsia="Calibri" w:cs="Arial"/>
          <w:noProof/>
          <w:sz w:val="24"/>
          <w:szCs w:val="24"/>
        </w:rPr>
        <w:t>директор</w:t>
      </w:r>
      <w:r w:rsidR="00283DC2" w:rsidRPr="00D905A4">
        <w:rPr>
          <w:rFonts w:eastAsia="Calibri" w:cs="Arial"/>
          <w:noProof/>
          <w:sz w:val="24"/>
          <w:szCs w:val="24"/>
        </w:rPr>
        <w:t>а</w:t>
      </w:r>
      <w:r w:rsidR="00343A18" w:rsidRPr="00D905A4">
        <w:rPr>
          <w:rFonts w:eastAsia="Calibri" w:cs="Arial"/>
          <w:noProof/>
          <w:sz w:val="24"/>
          <w:szCs w:val="24"/>
        </w:rPr>
        <w:t xml:space="preserve">                                                                       функција     </w:t>
      </w: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1D38D8" w:rsidRPr="00D905A4" w:rsidRDefault="001D38D8"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Pr="00D905A4" w:rsidRDefault="00947D0C" w:rsidP="00343A18">
      <w:pPr>
        <w:pStyle w:val="KDParagraf"/>
        <w:spacing w:before="0"/>
        <w:rPr>
          <w:rFonts w:eastAsia="Calibri" w:cs="Arial"/>
          <w:noProof/>
          <w:sz w:val="24"/>
          <w:szCs w:val="24"/>
        </w:rPr>
      </w:pPr>
    </w:p>
    <w:p w:rsidR="00947D0C" w:rsidRDefault="00947D0C" w:rsidP="00343A18">
      <w:pPr>
        <w:pStyle w:val="KDParagraf"/>
        <w:spacing w:before="0"/>
        <w:rPr>
          <w:rFonts w:eastAsia="Calibri" w:cs="Arial"/>
          <w:noProof/>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Default="00947D0C" w:rsidP="00343A18">
      <w:pPr>
        <w:pStyle w:val="KDParagraf"/>
        <w:spacing w:before="0"/>
        <w:rPr>
          <w:rFonts w:eastAsia="Calibri" w:cs="Arial"/>
          <w:noProof/>
          <w:color w:val="00B0F0"/>
          <w:sz w:val="24"/>
          <w:szCs w:val="24"/>
        </w:rPr>
      </w:pPr>
    </w:p>
    <w:p w:rsidR="00D905A4" w:rsidRPr="00D905A4" w:rsidRDefault="00D905A4" w:rsidP="00343A18">
      <w:pPr>
        <w:pStyle w:val="KDParagraf"/>
        <w:spacing w:before="0"/>
        <w:rPr>
          <w:rFonts w:eastAsia="Calibri" w:cs="Arial"/>
          <w:noProof/>
          <w:color w:val="00B0F0"/>
          <w:sz w:val="24"/>
          <w:szCs w:val="24"/>
        </w:rPr>
      </w:pPr>
    </w:p>
    <w:p w:rsidR="00947D0C" w:rsidRPr="00D905A4" w:rsidRDefault="00947D0C" w:rsidP="00343A18">
      <w:pPr>
        <w:pStyle w:val="KDParagraf"/>
        <w:spacing w:before="0"/>
        <w:rPr>
          <w:rFonts w:eastAsia="Calibri" w:cs="Arial"/>
          <w:noProof/>
          <w:color w:val="00B0F0"/>
          <w:sz w:val="24"/>
          <w:szCs w:val="24"/>
        </w:rPr>
      </w:pPr>
    </w:p>
    <w:p w:rsidR="00EE0C0D" w:rsidRPr="00EE0C0D" w:rsidRDefault="006C0E43" w:rsidP="00EE0C0D">
      <w:pPr>
        <w:pStyle w:val="Heading2"/>
        <w:numPr>
          <w:ilvl w:val="0"/>
          <w:numId w:val="0"/>
        </w:numPr>
        <w:jc w:val="right"/>
      </w:pPr>
      <w:r w:rsidRPr="006C0E43">
        <w:t xml:space="preserve">ПРИЛОГ </w:t>
      </w:r>
      <w:r>
        <w:t>1</w:t>
      </w:r>
    </w:p>
    <w:p w:rsidR="00EE0C0D" w:rsidRPr="00EE0C0D" w:rsidRDefault="00EE0C0D" w:rsidP="00EE0C0D">
      <w:pPr>
        <w:rPr>
          <w:lang w:eastAsia="ar-SA"/>
        </w:rPr>
      </w:pP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lastRenderedPageBreak/>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528A6" w:rsidRPr="00D905A4" w:rsidRDefault="00D905A4" w:rsidP="009F25F0">
      <w:pPr>
        <w:rPr>
          <w:rFonts w:cs="Arial"/>
          <w:spacing w:val="4"/>
          <w:sz w:val="24"/>
          <w:szCs w:val="24"/>
          <w:lang w:val="sr-Cyrl-CS"/>
        </w:rPr>
      </w:pPr>
      <w:r>
        <w:rPr>
          <w:rFonts w:cs="Arial"/>
          <w:spacing w:val="4"/>
          <w:sz w:val="24"/>
          <w:szCs w:val="24"/>
          <w:lang w:val="sr-Cyrl-CS"/>
        </w:rPr>
        <w:t xml:space="preserve">Датум:  </w:t>
      </w:r>
    </w:p>
    <w:p w:rsidR="006C0E43" w:rsidRPr="009F25F0" w:rsidRDefault="006C0E43" w:rsidP="009F25F0">
      <w:pPr>
        <w:pStyle w:val="Heading2"/>
        <w:numPr>
          <w:ilvl w:val="0"/>
          <w:numId w:val="0"/>
        </w:numPr>
        <w:jc w:val="right"/>
      </w:pPr>
      <w:r w:rsidRPr="009F25F0">
        <w:t>ПРИЛОГ 2</w:t>
      </w:r>
    </w:p>
    <w:p w:rsidR="006C0E43" w:rsidRPr="00610A4D" w:rsidRDefault="006C0E43" w:rsidP="006C0E43">
      <w:pPr>
        <w:rPr>
          <w:rFonts w:cs="Arial"/>
          <w:color w:val="00B0F0"/>
          <w:sz w:val="24"/>
          <w:szCs w:val="24"/>
        </w:rPr>
      </w:pPr>
    </w:p>
    <w:p w:rsidR="006C0E43"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 xml:space="preserve">ЈАВНО ПРЕДУЗЕЋЕ „ЕЛЕКТРОПРИВРЕДА СРБИЈЕˮ БЕОГРАД   </w:t>
      </w:r>
    </w:p>
    <w:p w:rsidR="006C0E43" w:rsidRPr="001431C2" w:rsidRDefault="006C0E43" w:rsidP="006C0E43">
      <w:pPr>
        <w:spacing w:before="0"/>
        <w:rPr>
          <w:rFonts w:cs="Arial"/>
          <w:spacing w:val="2"/>
          <w:lang w:val="sr-Cyrl-CS"/>
        </w:rPr>
      </w:pPr>
      <w:r w:rsidRPr="001431C2">
        <w:rPr>
          <w:rFonts w:cs="Arial"/>
          <w:spacing w:val="2"/>
          <w:lang w:val="sr-Cyrl-CS"/>
        </w:rPr>
        <w:t>Улица _______________</w:t>
      </w:r>
    </w:p>
    <w:p w:rsidR="006C0E43" w:rsidRPr="001431C2" w:rsidRDefault="006C0E43" w:rsidP="006C0E43">
      <w:pPr>
        <w:spacing w:before="0"/>
        <w:rPr>
          <w:rFonts w:cs="Arial"/>
          <w:spacing w:val="2"/>
          <w:lang w:val="sr-Cyrl-CS"/>
        </w:rPr>
      </w:pPr>
      <w:r w:rsidRPr="001431C2">
        <w:rPr>
          <w:rFonts w:cs="Arial"/>
          <w:spacing w:val="2"/>
          <w:lang w:val="sr-Cyrl-CS"/>
        </w:rPr>
        <w:t xml:space="preserve">Број: </w:t>
      </w:r>
    </w:p>
    <w:p w:rsidR="006C0E43" w:rsidRPr="001431C2" w:rsidRDefault="006C0E43" w:rsidP="006C0E43">
      <w:pPr>
        <w:spacing w:before="0"/>
        <w:rPr>
          <w:rFonts w:cs="Arial"/>
          <w:spacing w:val="2"/>
          <w:lang w:val="sr-Cyrl-CS"/>
        </w:rPr>
      </w:pPr>
      <w:r w:rsidRPr="001431C2">
        <w:rPr>
          <w:rFonts w:cs="Arial"/>
          <w:spacing w:val="2"/>
          <w:lang w:val="sr-Cyrl-CS"/>
        </w:rPr>
        <w:t>Место, датум:</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p>
    <w:p w:rsidR="006C0E43" w:rsidRPr="001431C2" w:rsidRDefault="006C0E43" w:rsidP="006C0E43">
      <w:pPr>
        <w:spacing w:before="0"/>
        <w:jc w:val="right"/>
        <w:rPr>
          <w:rFonts w:cs="Arial"/>
          <w:spacing w:val="2"/>
          <w:lang w:val="sr-Cyrl-CS"/>
        </w:rPr>
      </w:pPr>
      <w:r w:rsidRPr="001431C2">
        <w:rPr>
          <w:rFonts w:cs="Arial"/>
          <w:spacing w:val="2"/>
          <w:lang w:val="sr-Cyrl-CS"/>
        </w:rPr>
        <w:t>Назив и адреса Извођача</w:t>
      </w:r>
      <w:r w:rsidR="009F25F0">
        <w:rPr>
          <w:rFonts w:cs="Arial"/>
          <w:spacing w:val="2"/>
          <w:lang w:val="sr-Cyrl-CS"/>
        </w:rPr>
        <w:t xml:space="preserve"> радова</w:t>
      </w:r>
    </w:p>
    <w:p w:rsidR="006C0E43" w:rsidRPr="001431C2" w:rsidRDefault="006C0E43" w:rsidP="006C0E43">
      <w:pPr>
        <w:spacing w:before="0"/>
        <w:jc w:val="right"/>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p>
    <w:p w:rsidR="006C0E43" w:rsidRPr="001431C2" w:rsidRDefault="006C0E43" w:rsidP="006C0E43">
      <w:pPr>
        <w:spacing w:before="0"/>
        <w:rPr>
          <w:rFonts w:cs="Arial"/>
          <w:spacing w:val="2"/>
          <w:lang w:val="sr-Cyrl-CS"/>
        </w:rPr>
      </w:pPr>
      <w:r w:rsidRPr="001431C2">
        <w:rPr>
          <w:rFonts w:cs="Arial"/>
          <w:spacing w:val="2"/>
          <w:lang w:val="sr-Cyrl-CS"/>
        </w:rPr>
        <w:t>На основу члана 40.  Закона о јавним набавкама („СЛ.гл.РС“, бр. 124/12,  14/15 и 68/15) у складу са закљученим Оквирним споразумом бр.___________ од ____________. издаје се:</w:t>
      </w:r>
    </w:p>
    <w:p w:rsidR="006C0E43" w:rsidRPr="001431C2" w:rsidRDefault="006C0E43" w:rsidP="006C0E43">
      <w:pPr>
        <w:spacing w:before="0"/>
        <w:rPr>
          <w:rFonts w:cs="Arial"/>
          <w:b/>
          <w:caps/>
          <w:lang w:val="sr-Cyrl-CS"/>
        </w:rPr>
      </w:pPr>
    </w:p>
    <w:p w:rsidR="006C0E43" w:rsidRPr="001431C2" w:rsidRDefault="006C0E43" w:rsidP="006C0E43">
      <w:pPr>
        <w:spacing w:before="0"/>
        <w:jc w:val="center"/>
        <w:rPr>
          <w:rFonts w:cs="Arial"/>
          <w:b/>
          <w:caps/>
          <w:lang w:val="sr-Cyrl-CS"/>
        </w:rPr>
      </w:pPr>
      <w:r w:rsidRPr="001431C2">
        <w:rPr>
          <w:rFonts w:cs="Arial"/>
          <w:b/>
          <w:caps/>
          <w:lang w:val="sr-Cyrl-CS"/>
        </w:rPr>
        <w:t>Н  а  р  у џ  б  е  н   и   ц    а</w:t>
      </w:r>
    </w:p>
    <w:p w:rsidR="006C0E43" w:rsidRPr="001431C2" w:rsidRDefault="006C0E43" w:rsidP="006C0E43">
      <w:pPr>
        <w:spacing w:before="0"/>
        <w:jc w:val="center"/>
        <w:rPr>
          <w:rFonts w:cs="Arial"/>
          <w:b/>
          <w:caps/>
          <w:lang w:val="sr-Cyrl-CS"/>
        </w:rPr>
      </w:pPr>
    </w:p>
    <w:p w:rsidR="006C0E43" w:rsidRPr="001431C2" w:rsidRDefault="006C0E43" w:rsidP="006C0E43">
      <w:pPr>
        <w:spacing w:before="0"/>
        <w:rPr>
          <w:rFonts w:cs="Arial"/>
          <w:lang w:val="sr-Cyrl-CS"/>
        </w:rPr>
      </w:pPr>
      <w:r w:rsidRPr="001431C2">
        <w:rPr>
          <w:rFonts w:cs="Arial"/>
          <w:lang w:val="sr-Cyrl-CS"/>
        </w:rPr>
        <w:t>Молимо Вас да нам у складу са Вашом прихваћеном понудомбр. ___________од _______________. године изведете следеће радове:</w:t>
      </w:r>
    </w:p>
    <w:p w:rsidR="006C0E43" w:rsidRPr="001431C2" w:rsidRDefault="006C0E43" w:rsidP="006C0E43">
      <w:pPr>
        <w:spacing w:before="0"/>
        <w:rPr>
          <w:rFonts w:cs="Arial"/>
          <w:lang w:val="sr-Cyrl-CS"/>
        </w:rPr>
      </w:pPr>
    </w:p>
    <w:tbl>
      <w:tblPr>
        <w:tblW w:w="54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1691"/>
        <w:gridCol w:w="808"/>
        <w:gridCol w:w="1345"/>
        <w:gridCol w:w="1068"/>
        <w:gridCol w:w="1480"/>
        <w:gridCol w:w="1137"/>
        <w:gridCol w:w="1573"/>
      </w:tblGrid>
      <w:tr w:rsidR="006C0E43" w:rsidRPr="001431C2" w:rsidTr="007D0092">
        <w:tc>
          <w:tcPr>
            <w:tcW w:w="331" w:type="pct"/>
            <w:shd w:val="clear" w:color="auto" w:fill="C6D9F1"/>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Рбр</w:t>
            </w:r>
          </w:p>
        </w:tc>
        <w:tc>
          <w:tcPr>
            <w:tcW w:w="86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Позиција</w:t>
            </w:r>
          </w:p>
        </w:tc>
        <w:tc>
          <w:tcPr>
            <w:tcW w:w="414"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мере</w:t>
            </w:r>
          </w:p>
        </w:tc>
        <w:tc>
          <w:tcPr>
            <w:tcW w:w="690"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количина</w:t>
            </w:r>
          </w:p>
        </w:tc>
        <w:tc>
          <w:tcPr>
            <w:tcW w:w="548"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759"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Јед.</w:t>
            </w:r>
          </w:p>
          <w:p w:rsidR="006C0E43" w:rsidRPr="001431C2" w:rsidRDefault="006C0E43" w:rsidP="007D0092">
            <w:pPr>
              <w:spacing w:before="0"/>
              <w:jc w:val="center"/>
              <w:rPr>
                <w:rFonts w:cs="Arial"/>
                <w:b/>
                <w:bCs/>
                <w:i/>
                <w:iCs/>
                <w:lang w:val="sr-Cyrl-CS"/>
              </w:rPr>
            </w:pPr>
            <w:r w:rsidRPr="001431C2">
              <w:rPr>
                <w:rFonts w:cs="Arial"/>
                <w:b/>
                <w:bCs/>
                <w:i/>
                <w:iCs/>
                <w:lang w:val="sr-Cyrl-CS"/>
              </w:rPr>
              <w:t>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 xml:space="preserve">дин. </w:t>
            </w:r>
          </w:p>
        </w:tc>
        <w:tc>
          <w:tcPr>
            <w:tcW w:w="583"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без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c>
          <w:tcPr>
            <w:tcW w:w="807" w:type="pct"/>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Укупна цена са ПДВ</w:t>
            </w:r>
          </w:p>
          <w:p w:rsidR="006C0E43" w:rsidRPr="001431C2" w:rsidRDefault="006C0E43" w:rsidP="007D0092">
            <w:pPr>
              <w:spacing w:before="0"/>
              <w:jc w:val="center"/>
              <w:rPr>
                <w:rFonts w:cs="Arial"/>
                <w:b/>
                <w:bCs/>
                <w:i/>
                <w:iCs/>
                <w:lang w:val="sr-Cyrl-CS"/>
              </w:rPr>
            </w:pPr>
            <w:r w:rsidRPr="001431C2">
              <w:rPr>
                <w:rFonts w:cs="Arial"/>
                <w:b/>
                <w:bCs/>
                <w:i/>
                <w:iCs/>
                <w:lang w:val="sr-Cyrl-CS"/>
              </w:rPr>
              <w:t>дин</w:t>
            </w:r>
          </w:p>
        </w:tc>
      </w:tr>
      <w:tr w:rsidR="006C0E43" w:rsidRPr="001431C2" w:rsidTr="007D0092">
        <w:tc>
          <w:tcPr>
            <w:tcW w:w="331"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(2)</w:t>
            </w:r>
          </w:p>
        </w:tc>
        <w:tc>
          <w:tcPr>
            <w:tcW w:w="414"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(3)</w:t>
            </w:r>
          </w:p>
        </w:tc>
        <w:tc>
          <w:tcPr>
            <w:tcW w:w="690"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(4)</w:t>
            </w:r>
          </w:p>
        </w:tc>
        <w:tc>
          <w:tcPr>
            <w:tcW w:w="548"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(5)</w:t>
            </w:r>
          </w:p>
        </w:tc>
        <w:tc>
          <w:tcPr>
            <w:tcW w:w="759"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(6)</w:t>
            </w:r>
          </w:p>
        </w:tc>
        <w:tc>
          <w:tcPr>
            <w:tcW w:w="583"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(7)</w:t>
            </w:r>
          </w:p>
        </w:tc>
        <w:tc>
          <w:tcPr>
            <w:tcW w:w="807" w:type="pct"/>
            <w:shd w:val="clear" w:color="auto" w:fill="auto"/>
          </w:tcPr>
          <w:p w:rsidR="006C0E43" w:rsidRPr="001431C2" w:rsidRDefault="006C0E43" w:rsidP="007D0092">
            <w:pPr>
              <w:spacing w:before="0"/>
              <w:jc w:val="center"/>
              <w:rPr>
                <w:rFonts w:cs="Arial"/>
                <w:b/>
                <w:bCs/>
                <w:i/>
                <w:iCs/>
                <w:lang w:val="sr-Cyrl-CS"/>
              </w:rPr>
            </w:pPr>
            <w:r w:rsidRPr="001431C2">
              <w:rPr>
                <w:rFonts w:cs="Arial"/>
                <w:b/>
                <w:bCs/>
                <w:i/>
                <w:iCs/>
                <w:lang w:val="sr-Cyrl-CS"/>
              </w:rPr>
              <w:t>(8)</w:t>
            </w: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1.</w:t>
            </w: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r w:rsidRPr="001431C2">
              <w:rPr>
                <w:rFonts w:cs="Arial"/>
                <w:bCs/>
                <w:i/>
                <w:iCs/>
                <w:lang w:val="sr-Cyrl-CS"/>
              </w:rPr>
              <w:t>ком</w:t>
            </w: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r w:rsidR="006C0E43" w:rsidRPr="001431C2" w:rsidTr="007D0092">
        <w:tc>
          <w:tcPr>
            <w:tcW w:w="331" w:type="pct"/>
            <w:shd w:val="clear" w:color="auto" w:fill="auto"/>
            <w:vAlign w:val="center"/>
          </w:tcPr>
          <w:p w:rsidR="006C0E43" w:rsidRPr="001431C2" w:rsidRDefault="006C0E43" w:rsidP="007D0092">
            <w:pPr>
              <w:spacing w:before="0"/>
              <w:jc w:val="center"/>
              <w:rPr>
                <w:rFonts w:cs="Arial"/>
                <w:b/>
                <w:bCs/>
                <w:i/>
                <w:iCs/>
                <w:lang w:val="sr-Cyrl-CS"/>
              </w:rPr>
            </w:pPr>
          </w:p>
        </w:tc>
        <w:tc>
          <w:tcPr>
            <w:tcW w:w="867" w:type="pct"/>
            <w:shd w:val="clear" w:color="auto" w:fill="auto"/>
          </w:tcPr>
          <w:p w:rsidR="006C0E43" w:rsidRPr="001431C2" w:rsidRDefault="006C0E43" w:rsidP="007D0092">
            <w:pPr>
              <w:spacing w:before="0"/>
              <w:jc w:val="center"/>
              <w:rPr>
                <w:rFonts w:cs="Arial"/>
                <w:bCs/>
                <w:i/>
                <w:iCs/>
                <w:lang w:val="sr-Cyrl-CS"/>
              </w:rPr>
            </w:pPr>
          </w:p>
        </w:tc>
        <w:tc>
          <w:tcPr>
            <w:tcW w:w="414" w:type="pct"/>
            <w:shd w:val="clear" w:color="auto" w:fill="auto"/>
            <w:vAlign w:val="center"/>
          </w:tcPr>
          <w:p w:rsidR="006C0E43" w:rsidRPr="001431C2" w:rsidRDefault="006C0E43" w:rsidP="007D0092">
            <w:pPr>
              <w:spacing w:before="0"/>
              <w:jc w:val="center"/>
              <w:rPr>
                <w:rFonts w:cs="Arial"/>
                <w:bCs/>
                <w:i/>
                <w:iCs/>
                <w:lang w:val="sr-Cyrl-CS"/>
              </w:rPr>
            </w:pPr>
          </w:p>
        </w:tc>
        <w:tc>
          <w:tcPr>
            <w:tcW w:w="690" w:type="pct"/>
            <w:shd w:val="clear" w:color="auto" w:fill="auto"/>
            <w:vAlign w:val="center"/>
          </w:tcPr>
          <w:p w:rsidR="006C0E43" w:rsidRPr="001431C2" w:rsidRDefault="006C0E43" w:rsidP="007D0092">
            <w:pPr>
              <w:spacing w:before="0"/>
              <w:jc w:val="center"/>
              <w:rPr>
                <w:rFonts w:cs="Arial"/>
                <w:bCs/>
                <w:i/>
                <w:iCs/>
                <w:lang w:val="sr-Cyrl-CS"/>
              </w:rPr>
            </w:pPr>
          </w:p>
        </w:tc>
        <w:tc>
          <w:tcPr>
            <w:tcW w:w="548" w:type="pct"/>
            <w:shd w:val="clear" w:color="auto" w:fill="auto"/>
            <w:vAlign w:val="center"/>
          </w:tcPr>
          <w:p w:rsidR="006C0E43" w:rsidRPr="001431C2" w:rsidRDefault="006C0E43" w:rsidP="007D0092">
            <w:pPr>
              <w:spacing w:before="0"/>
              <w:jc w:val="center"/>
              <w:rPr>
                <w:rFonts w:cs="Arial"/>
                <w:b/>
                <w:bCs/>
                <w:i/>
                <w:iCs/>
              </w:rPr>
            </w:pPr>
          </w:p>
        </w:tc>
        <w:tc>
          <w:tcPr>
            <w:tcW w:w="759" w:type="pct"/>
            <w:shd w:val="clear" w:color="auto" w:fill="auto"/>
            <w:vAlign w:val="center"/>
          </w:tcPr>
          <w:p w:rsidR="006C0E43" w:rsidRPr="001431C2" w:rsidRDefault="006C0E43" w:rsidP="007D0092">
            <w:pPr>
              <w:spacing w:before="0"/>
              <w:jc w:val="center"/>
              <w:rPr>
                <w:rFonts w:cs="Arial"/>
                <w:b/>
                <w:bCs/>
                <w:i/>
                <w:iCs/>
              </w:rPr>
            </w:pPr>
          </w:p>
        </w:tc>
        <w:tc>
          <w:tcPr>
            <w:tcW w:w="583" w:type="pct"/>
            <w:shd w:val="clear" w:color="auto" w:fill="auto"/>
            <w:vAlign w:val="center"/>
          </w:tcPr>
          <w:p w:rsidR="006C0E43" w:rsidRPr="001431C2" w:rsidRDefault="006C0E43" w:rsidP="007D0092">
            <w:pPr>
              <w:spacing w:before="0"/>
              <w:jc w:val="center"/>
              <w:rPr>
                <w:rFonts w:cs="Arial"/>
                <w:b/>
                <w:bCs/>
                <w:i/>
                <w:iCs/>
              </w:rPr>
            </w:pPr>
          </w:p>
        </w:tc>
        <w:tc>
          <w:tcPr>
            <w:tcW w:w="807" w:type="pct"/>
            <w:shd w:val="clear" w:color="auto" w:fill="auto"/>
            <w:vAlign w:val="center"/>
          </w:tcPr>
          <w:p w:rsidR="006C0E43" w:rsidRPr="001431C2" w:rsidRDefault="006C0E43" w:rsidP="007D0092">
            <w:pPr>
              <w:spacing w:before="0"/>
              <w:jc w:val="center"/>
              <w:rPr>
                <w:rFonts w:cs="Arial"/>
                <w:b/>
                <w:bCs/>
                <w:i/>
                <w:iCs/>
              </w:rPr>
            </w:pPr>
          </w:p>
        </w:tc>
      </w:tr>
    </w:tbl>
    <w:tbl>
      <w:tblPr>
        <w:tblpPr w:leftFromText="141" w:rightFromText="141" w:vertAnchor="text" w:horzAnchor="margin" w:tblpY="281"/>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407"/>
      </w:tblGrid>
      <w:tr w:rsidR="006C0E43" w:rsidRPr="001431C2" w:rsidTr="007D0092">
        <w:trPr>
          <w:trHeight w:val="418"/>
        </w:trPr>
        <w:tc>
          <w:tcPr>
            <w:tcW w:w="568" w:type="dxa"/>
            <w:vAlign w:val="center"/>
          </w:tcPr>
          <w:p w:rsidR="006C0E43" w:rsidRPr="001431C2" w:rsidRDefault="006C0E43" w:rsidP="007D0092">
            <w:pPr>
              <w:spacing w:before="0"/>
              <w:jc w:val="center"/>
              <w:rPr>
                <w:rFonts w:cs="Arial"/>
                <w:b/>
                <w:lang w:val="sr-Latn-CS"/>
              </w:rPr>
            </w:pPr>
            <w:r w:rsidRPr="001431C2">
              <w:rPr>
                <w:rFonts w:cs="Arial"/>
                <w:b/>
              </w:rPr>
              <w:t>I</w:t>
            </w:r>
          </w:p>
        </w:tc>
        <w:tc>
          <w:tcPr>
            <w:tcW w:w="6740" w:type="dxa"/>
          </w:tcPr>
          <w:p w:rsidR="006C0E43" w:rsidRPr="001431C2" w:rsidRDefault="006C0E43" w:rsidP="007D0092">
            <w:pPr>
              <w:spacing w:before="0"/>
              <w:jc w:val="center"/>
              <w:rPr>
                <w:rFonts w:cs="Arial"/>
                <w:b/>
              </w:rPr>
            </w:pPr>
            <w:r w:rsidRPr="001431C2">
              <w:rPr>
                <w:rFonts w:cs="Arial"/>
                <w:b/>
              </w:rPr>
              <w:t>УКУПНО ПОНУЂЕНА ЦЕНА  без ПДВ динара</w:t>
            </w:r>
          </w:p>
          <w:p w:rsidR="006C0E43" w:rsidRPr="001431C2" w:rsidRDefault="006C0E43" w:rsidP="007D0092">
            <w:pPr>
              <w:spacing w:before="0"/>
              <w:jc w:val="center"/>
              <w:rPr>
                <w:rFonts w:cs="Arial"/>
                <w:b/>
              </w:rPr>
            </w:pPr>
            <w:r w:rsidRPr="001431C2">
              <w:rPr>
                <w:rFonts w:cs="Arial"/>
                <w:b/>
              </w:rPr>
              <w:t xml:space="preserve">(збир колоне бр. </w:t>
            </w:r>
            <w:r w:rsidRPr="001431C2">
              <w:rPr>
                <w:rFonts w:cs="Arial"/>
                <w:b/>
                <w:lang w:val="sr-Cyrl-CS"/>
              </w:rPr>
              <w:t>7</w:t>
            </w:r>
            <w:r w:rsidRPr="001431C2">
              <w:rPr>
                <w:rFonts w:cs="Arial"/>
                <w:b/>
              </w:rPr>
              <w:t>)</w:t>
            </w:r>
          </w:p>
        </w:tc>
        <w:tc>
          <w:tcPr>
            <w:tcW w:w="2407" w:type="dxa"/>
          </w:tcPr>
          <w:p w:rsidR="006C0E43" w:rsidRPr="001431C2" w:rsidRDefault="006C0E43" w:rsidP="007D0092">
            <w:pPr>
              <w:spacing w:before="0"/>
              <w:rPr>
                <w:rFonts w:cs="Arial"/>
              </w:rPr>
            </w:pPr>
          </w:p>
        </w:tc>
      </w:tr>
      <w:tr w:rsidR="006C0E43" w:rsidRPr="001431C2" w:rsidTr="007D0092">
        <w:trPr>
          <w:trHeight w:val="610"/>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УКУПАН ИЗНОС  ПДВ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r w:rsidR="006C0E43" w:rsidRPr="001431C2" w:rsidTr="007D0092">
        <w:trPr>
          <w:trHeight w:val="562"/>
        </w:trPr>
        <w:tc>
          <w:tcPr>
            <w:tcW w:w="568" w:type="dxa"/>
            <w:tcBorders>
              <w:bottom w:val="single" w:sz="4" w:space="0" w:color="auto"/>
            </w:tcBorders>
            <w:vAlign w:val="center"/>
          </w:tcPr>
          <w:p w:rsidR="006C0E43" w:rsidRPr="001431C2" w:rsidRDefault="006C0E43" w:rsidP="007D0092">
            <w:pPr>
              <w:spacing w:before="0"/>
              <w:jc w:val="center"/>
              <w:rPr>
                <w:rFonts w:cs="Arial"/>
                <w:b/>
                <w:lang w:val="sr-Latn-CS"/>
              </w:rPr>
            </w:pPr>
            <w:r w:rsidRPr="001431C2">
              <w:rPr>
                <w:rFonts w:cs="Arial"/>
                <w:b/>
                <w:lang w:val="sr-Latn-CS"/>
              </w:rPr>
              <w:t>III</w:t>
            </w:r>
          </w:p>
        </w:tc>
        <w:tc>
          <w:tcPr>
            <w:tcW w:w="6740" w:type="dxa"/>
            <w:tcBorders>
              <w:bottom w:val="single" w:sz="4" w:space="0" w:color="auto"/>
              <w:right w:val="single" w:sz="4" w:space="0" w:color="auto"/>
            </w:tcBorders>
          </w:tcPr>
          <w:p w:rsidR="006C0E43" w:rsidRPr="001431C2" w:rsidRDefault="006C0E43" w:rsidP="007D0092">
            <w:pPr>
              <w:spacing w:before="0"/>
              <w:jc w:val="center"/>
              <w:rPr>
                <w:rFonts w:cs="Arial"/>
                <w:b/>
              </w:rPr>
            </w:pPr>
            <w:r w:rsidRPr="001431C2">
              <w:rPr>
                <w:rFonts w:cs="Arial"/>
                <w:b/>
              </w:rPr>
              <w:t>УКУПНО ПОНУЂЕНА ЦЕНА  са ПДВ</w:t>
            </w:r>
          </w:p>
          <w:p w:rsidR="006C0E43" w:rsidRPr="001431C2" w:rsidRDefault="006C0E43" w:rsidP="007D0092">
            <w:pPr>
              <w:spacing w:before="0"/>
              <w:jc w:val="center"/>
              <w:rPr>
                <w:rFonts w:cs="Arial"/>
                <w:b/>
              </w:rPr>
            </w:pPr>
            <w:r w:rsidRPr="001431C2">
              <w:rPr>
                <w:rFonts w:cs="Arial"/>
                <w:b/>
              </w:rPr>
              <w:t>(ред. бр.</w:t>
            </w:r>
            <w:r w:rsidRPr="001431C2">
              <w:rPr>
                <w:rFonts w:cs="Arial"/>
                <w:b/>
                <w:lang w:val="sr-Latn-CS"/>
              </w:rPr>
              <w:t>I</w:t>
            </w:r>
            <w:r w:rsidRPr="001431C2">
              <w:rPr>
                <w:rFonts w:cs="Arial"/>
                <w:b/>
              </w:rPr>
              <w:t>+ред.бр.</w:t>
            </w:r>
            <w:r w:rsidRPr="001431C2">
              <w:rPr>
                <w:rFonts w:cs="Arial"/>
                <w:b/>
                <w:lang w:val="sr-Latn-CS"/>
              </w:rPr>
              <w:t>II</w:t>
            </w:r>
            <w:r w:rsidRPr="001431C2">
              <w:rPr>
                <w:rFonts w:cs="Arial"/>
                <w:b/>
              </w:rPr>
              <w:t>) динара</w:t>
            </w:r>
          </w:p>
        </w:tc>
        <w:tc>
          <w:tcPr>
            <w:tcW w:w="2407" w:type="dxa"/>
            <w:tcBorders>
              <w:bottom w:val="single" w:sz="4" w:space="0" w:color="auto"/>
              <w:right w:val="single" w:sz="4" w:space="0" w:color="auto"/>
            </w:tcBorders>
          </w:tcPr>
          <w:p w:rsidR="006C0E43" w:rsidRPr="001431C2" w:rsidRDefault="006C0E43" w:rsidP="007D0092">
            <w:pPr>
              <w:spacing w:before="0"/>
              <w:rPr>
                <w:rFonts w:cs="Arial"/>
              </w:rPr>
            </w:pPr>
          </w:p>
        </w:tc>
      </w:tr>
    </w:tbl>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Default="006C0E43"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Default="00ED3AEE" w:rsidP="006C0E43">
      <w:pPr>
        <w:spacing w:before="0"/>
        <w:rPr>
          <w:rFonts w:cs="Arial"/>
          <w:lang w:val="sr-Cyrl-CS"/>
        </w:rPr>
      </w:pPr>
    </w:p>
    <w:p w:rsidR="00ED3AEE" w:rsidRPr="001431C2" w:rsidRDefault="00ED3AEE"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rPr>
          <w:rFonts w:cs="Arial"/>
          <w:lang w:val="sr-Cyrl-CS"/>
        </w:rPr>
      </w:pPr>
    </w:p>
    <w:p w:rsidR="006C0E43" w:rsidRPr="001431C2" w:rsidRDefault="006C0E43" w:rsidP="006C0E43">
      <w:pPr>
        <w:spacing w:before="0"/>
        <w:jc w:val="center"/>
        <w:rPr>
          <w:rFonts w:cs="Arial"/>
          <w:b/>
          <w:bCs/>
          <w:i/>
          <w:iCs/>
          <w:u w:val="single"/>
          <w:lang w:val="sr-Cyrl-CS"/>
        </w:rPr>
      </w:pPr>
      <w:r w:rsidRPr="001431C2">
        <w:rPr>
          <w:rFonts w:cs="Arial"/>
          <w:b/>
          <w:bCs/>
          <w:i/>
          <w:iCs/>
          <w:u w:val="single"/>
          <w:lang w:val="sr-Cyrl-CS"/>
        </w:rPr>
        <w:t>КОМЕРЦИЈАЛНИ УСЛОВИ</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7"/>
      </w:tblGrid>
      <w:tr w:rsidR="006C0E43" w:rsidRPr="001431C2" w:rsidTr="007D0092">
        <w:trPr>
          <w:trHeight w:val="602"/>
        </w:trPr>
        <w:tc>
          <w:tcPr>
            <w:tcW w:w="9437" w:type="dxa"/>
            <w:shd w:val="clear" w:color="auto" w:fill="C6D9F1"/>
            <w:vAlign w:val="center"/>
          </w:tcPr>
          <w:p w:rsidR="006C0E43" w:rsidRPr="001431C2" w:rsidRDefault="006C0E43" w:rsidP="007D0092">
            <w:pPr>
              <w:spacing w:before="0"/>
              <w:jc w:val="center"/>
              <w:rPr>
                <w:rFonts w:cs="Arial"/>
                <w:b/>
                <w:bCs/>
                <w:i/>
                <w:iCs/>
                <w:lang w:val="sr-Cyrl-CS"/>
              </w:rPr>
            </w:pPr>
            <w:r w:rsidRPr="001431C2">
              <w:rPr>
                <w:rFonts w:cs="Arial"/>
                <w:b/>
                <w:bCs/>
                <w:i/>
                <w:iCs/>
                <w:lang w:val="sr-Cyrl-CS"/>
              </w:rPr>
              <w:t>УСЛОВ НАРУЧИОЦА</w:t>
            </w: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 НАЧИН ПЛАЋАЊА:</w:t>
            </w:r>
          </w:p>
          <w:p w:rsidR="006C0E43" w:rsidRPr="001431C2" w:rsidRDefault="006C0E43" w:rsidP="007D0092">
            <w:pPr>
              <w:spacing w:before="0"/>
              <w:jc w:val="left"/>
              <w:rPr>
                <w:rFonts w:cs="Arial"/>
                <w:bCs/>
                <w:i/>
                <w:iCs/>
                <w:lang w:val="sr-Cyrl-CS"/>
              </w:rPr>
            </w:pPr>
            <w:r w:rsidRPr="001431C2">
              <w:rPr>
                <w:rFonts w:cs="Arial"/>
                <w:bCs/>
                <w:i/>
                <w:iCs/>
                <w:lang w:val="sr-Cyrl-CS"/>
              </w:rPr>
              <w:t>У складу са Оквирним споразумом</w:t>
            </w:r>
          </w:p>
          <w:p w:rsidR="006C0E43" w:rsidRPr="001431C2" w:rsidRDefault="006C0E43" w:rsidP="007D0092">
            <w:pPr>
              <w:spacing w:before="0"/>
              <w:jc w:val="center"/>
              <w:rPr>
                <w:rFonts w:cs="Arial"/>
                <w:b/>
                <w:bCs/>
                <w:i/>
                <w:iCs/>
                <w:lang w:val="sr-Cyrl-CS"/>
              </w:rPr>
            </w:pPr>
          </w:p>
        </w:tc>
      </w:tr>
      <w:tr w:rsidR="006C0E43" w:rsidRPr="001431C2" w:rsidTr="007D0092">
        <w:trPr>
          <w:trHeight w:val="770"/>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РОК ИЗВОЂЕЊА РАДОВА:</w:t>
            </w:r>
          </w:p>
          <w:p w:rsidR="006C0E43" w:rsidRPr="001431C2" w:rsidRDefault="006C0E43" w:rsidP="000D73D1">
            <w:pPr>
              <w:pStyle w:val="ListParagraph"/>
              <w:numPr>
                <w:ilvl w:val="0"/>
                <w:numId w:val="37"/>
              </w:numPr>
              <w:spacing w:before="0" w:after="0" w:line="240" w:lineRule="auto"/>
              <w:ind w:left="0" w:firstLine="0"/>
              <w:jc w:val="center"/>
              <w:rPr>
                <w:rFonts w:ascii="Arial" w:eastAsia="Times New Roman" w:hAnsi="Arial" w:cs="Arial"/>
                <w:bCs/>
                <w:i/>
                <w:iCs/>
                <w:lang w:val="sr-Cyrl-CS"/>
              </w:rPr>
            </w:pPr>
            <w:r w:rsidRPr="001431C2">
              <w:rPr>
                <w:rFonts w:ascii="Arial" w:eastAsia="Times New Roman" w:hAnsi="Arial" w:cs="Arial"/>
                <w:i/>
                <w:spacing w:val="4"/>
                <w:lang w:val="sr-Cyrl-CS"/>
              </w:rPr>
              <w:t>најдуже до .....</w:t>
            </w:r>
            <w:r w:rsidRPr="001431C2">
              <w:rPr>
                <w:rFonts w:ascii="Arial" w:eastAsia="Times New Roman" w:hAnsi="Arial" w:cs="Arial"/>
                <w:bCs/>
                <w:i/>
                <w:iCs/>
                <w:lang w:val="sr-Cyrl-CS"/>
              </w:rPr>
              <w:t xml:space="preserve"> данаод дана појединачно издате наруџбенице</w:t>
            </w:r>
          </w:p>
        </w:tc>
      </w:tr>
      <w:tr w:rsidR="006C0E43" w:rsidRPr="001431C2" w:rsidTr="007D0092">
        <w:trPr>
          <w:trHeight w:val="1281"/>
        </w:trPr>
        <w:tc>
          <w:tcPr>
            <w:tcW w:w="9437" w:type="dxa"/>
            <w:vAlign w:val="center"/>
          </w:tcPr>
          <w:p w:rsidR="006C0E43" w:rsidRPr="001431C2" w:rsidRDefault="006C0E43" w:rsidP="007D0092">
            <w:pPr>
              <w:spacing w:before="0"/>
              <w:jc w:val="left"/>
              <w:rPr>
                <w:rFonts w:cs="Arial"/>
                <w:b/>
                <w:bCs/>
                <w:i/>
                <w:iCs/>
                <w:lang w:val="sr-Cyrl-CS"/>
              </w:rPr>
            </w:pPr>
            <w:r w:rsidRPr="001431C2">
              <w:rPr>
                <w:rFonts w:cs="Arial"/>
                <w:b/>
                <w:bCs/>
                <w:i/>
                <w:iCs/>
                <w:lang w:val="sr-Cyrl-CS"/>
              </w:rPr>
              <w:t>ГАРАНТНИ РОК:</w:t>
            </w:r>
          </w:p>
          <w:p w:rsidR="006C0E43" w:rsidRPr="001431C2" w:rsidRDefault="006C0E43" w:rsidP="007D0092">
            <w:pPr>
              <w:spacing w:before="0"/>
              <w:jc w:val="left"/>
              <w:rPr>
                <w:rFonts w:cs="Arial"/>
                <w:b/>
                <w:bCs/>
                <w:i/>
                <w:iCs/>
                <w:lang w:val="sr-Cyrl-CS"/>
              </w:rPr>
            </w:pPr>
            <w:r w:rsidRPr="001431C2">
              <w:rPr>
                <w:rFonts w:cs="Arial"/>
                <w:bCs/>
                <w:iCs/>
                <w:lang w:val="sr-Cyrl-CS"/>
              </w:rPr>
              <w:t>___________месеца</w:t>
            </w:r>
            <w:r w:rsidRPr="001431C2">
              <w:rPr>
                <w:rFonts w:cs="Arial"/>
                <w:lang w:val="ru-RU" w:eastAsia="ar-SA"/>
              </w:rPr>
              <w:t xml:space="preserve"> од </w:t>
            </w:r>
            <w:r w:rsidRPr="001431C2">
              <w:rPr>
                <w:rFonts w:cs="Arial"/>
                <w:lang w:eastAsia="zh-CN"/>
              </w:rPr>
              <w:t>дана када је извршен квантитативни и квалитативни пријем  радова по појединачно издатој наруџбеници</w:t>
            </w:r>
          </w:p>
        </w:tc>
      </w:tr>
      <w:tr w:rsidR="006C0E43" w:rsidRPr="001431C2" w:rsidTr="007D0092">
        <w:trPr>
          <w:trHeight w:val="761"/>
        </w:trPr>
        <w:tc>
          <w:tcPr>
            <w:tcW w:w="9437" w:type="dxa"/>
            <w:vAlign w:val="center"/>
          </w:tcPr>
          <w:p w:rsidR="006C0E43" w:rsidRPr="001431C2" w:rsidRDefault="006C0E43" w:rsidP="007D0092">
            <w:pPr>
              <w:spacing w:before="0"/>
              <w:rPr>
                <w:rFonts w:cs="Arial"/>
                <w:bCs/>
                <w:i/>
                <w:iCs/>
                <w:lang w:val="sr-Cyrl-CS"/>
              </w:rPr>
            </w:pPr>
            <w:r w:rsidRPr="001431C2">
              <w:rPr>
                <w:rFonts w:cs="Arial"/>
                <w:b/>
                <w:bCs/>
                <w:i/>
                <w:iCs/>
                <w:lang w:val="sr-Cyrl-CS"/>
              </w:rPr>
              <w:t xml:space="preserve">МЕСТО ИСПОРУКЕ: </w:t>
            </w:r>
            <w:r w:rsidRPr="001431C2">
              <w:rPr>
                <w:rFonts w:cs="Arial"/>
                <w:bCs/>
                <w:i/>
                <w:iCs/>
                <w:lang w:val="sr-Cyrl-CS"/>
              </w:rPr>
              <w:t xml:space="preserve">локација .............................._________________(навести) </w:t>
            </w:r>
          </w:p>
          <w:p w:rsidR="006C0E43" w:rsidRPr="001431C2" w:rsidRDefault="006C0E43" w:rsidP="007D0092">
            <w:pPr>
              <w:spacing w:before="0"/>
              <w:rPr>
                <w:rFonts w:cs="Arial"/>
                <w:b/>
                <w:bCs/>
                <w:i/>
                <w:iCs/>
                <w:lang w:val="sr-Cyrl-CS"/>
              </w:rPr>
            </w:pPr>
          </w:p>
        </w:tc>
      </w:tr>
    </w:tbl>
    <w:p w:rsidR="006C0E43" w:rsidRPr="001431C2" w:rsidRDefault="006C0E43" w:rsidP="006C0E43">
      <w:pPr>
        <w:spacing w:before="0"/>
        <w:rPr>
          <w:rFonts w:cs="Arial"/>
          <w:caps/>
          <w:lang w:val="sr-Cyrl-CS"/>
        </w:rPr>
      </w:pPr>
    </w:p>
    <w:p w:rsidR="006C0E43" w:rsidRDefault="006C0E43" w:rsidP="006C0E43">
      <w:pPr>
        <w:spacing w:before="0"/>
        <w:rPr>
          <w:rFonts w:cs="Arial"/>
          <w:b/>
          <w:caps/>
          <w:lang w:val="sr-Cyrl-CS"/>
        </w:rPr>
      </w:pPr>
    </w:p>
    <w:p w:rsidR="00D905A4" w:rsidRPr="001431C2" w:rsidRDefault="00D905A4" w:rsidP="006C0E43">
      <w:pPr>
        <w:spacing w:before="0"/>
        <w:rPr>
          <w:rFonts w:cs="Arial"/>
          <w:b/>
          <w:caps/>
          <w:lang w:val="sr-Cyrl-CS"/>
        </w:rPr>
      </w:pP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Pr="001431C2">
        <w:rPr>
          <w:rFonts w:cs="Arial"/>
          <w:b/>
          <w:caps/>
          <w:lang w:val="sr-Cyrl-CS"/>
        </w:rPr>
        <w:tab/>
      </w:r>
      <w:r w:rsidR="00D905A4">
        <w:rPr>
          <w:rFonts w:cs="Arial"/>
          <w:b/>
          <w:caps/>
          <w:lang w:val="sr-Cyrl-CS"/>
        </w:rPr>
        <w:t xml:space="preserve">                </w:t>
      </w:r>
      <w:r w:rsidRPr="001431C2">
        <w:rPr>
          <w:rFonts w:eastAsia="Arial Unicode MS" w:cs="Arial"/>
          <w:kern w:val="1"/>
          <w:lang w:val="ru-RU" w:eastAsia="ar-SA"/>
        </w:rPr>
        <w:t>в.д. директ</w:t>
      </w:r>
      <w:r w:rsidRPr="001431C2">
        <w:rPr>
          <w:rFonts w:eastAsia="Arial Unicode MS" w:cs="Arial"/>
          <w:kern w:val="1"/>
          <w:lang w:eastAsia="ar-SA"/>
        </w:rPr>
        <w:t>o</w:t>
      </w:r>
      <w:r w:rsidRPr="001431C2">
        <w:rPr>
          <w:rFonts w:eastAsia="Arial Unicode MS" w:cs="Arial"/>
          <w:kern w:val="1"/>
          <w:lang w:val="ru-RU" w:eastAsia="ar-SA"/>
        </w:rPr>
        <w:t>ра ЈП ЕПС</w:t>
      </w:r>
    </w:p>
    <w:p w:rsidR="006C0E43" w:rsidRPr="001431C2" w:rsidRDefault="006C0E43" w:rsidP="006C0E43">
      <w:pPr>
        <w:tabs>
          <w:tab w:val="left" w:pos="720"/>
        </w:tabs>
        <w:suppressAutoHyphens/>
        <w:spacing w:before="0"/>
        <w:jc w:val="center"/>
        <w:rPr>
          <w:rFonts w:eastAsia="Arial Unicode MS" w:cs="Arial"/>
          <w:kern w:val="1"/>
          <w:lang w:val="ru-RU" w:eastAsia="ar-SA"/>
        </w:rPr>
      </w:pPr>
      <w:r w:rsidRPr="001431C2">
        <w:rPr>
          <w:rFonts w:eastAsia="Arial Unicode MS" w:cs="Arial"/>
          <w:kern w:val="1"/>
          <w:lang w:val="ru-RU" w:eastAsia="ar-SA"/>
        </w:rPr>
        <w:t xml:space="preserve">                                                                                      ___________________</w:t>
      </w:r>
    </w:p>
    <w:p w:rsidR="006C0E43" w:rsidRDefault="006C0E43"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Default="00D905A4" w:rsidP="006C0E43">
      <w:pPr>
        <w:spacing w:before="0"/>
        <w:rPr>
          <w:rFonts w:cs="Arial"/>
        </w:rPr>
      </w:pPr>
    </w:p>
    <w:p w:rsidR="00D905A4" w:rsidRPr="001431C2" w:rsidRDefault="00D905A4" w:rsidP="006C0E43">
      <w:pPr>
        <w:spacing w:before="0"/>
        <w:rPr>
          <w:rFonts w:cs="Arial"/>
        </w:rPr>
      </w:pPr>
    </w:p>
    <w:p w:rsidR="006C0E43" w:rsidRPr="001431C2" w:rsidRDefault="006C0E43" w:rsidP="006C0E43">
      <w:pPr>
        <w:spacing w:before="0"/>
        <w:rPr>
          <w:rFonts w:cs="Arial"/>
        </w:rPr>
      </w:pPr>
    </w:p>
    <w:p w:rsidR="006C0E43" w:rsidRPr="001431C2" w:rsidRDefault="006C0E43" w:rsidP="006C0E43">
      <w:pPr>
        <w:spacing w:before="0"/>
        <w:rPr>
          <w:rFonts w:cs="Arial"/>
        </w:rPr>
      </w:pPr>
      <w:r w:rsidRPr="001431C2">
        <w:rPr>
          <w:rFonts w:cs="Arial"/>
        </w:rPr>
        <w:t>Доставити:</w:t>
      </w:r>
    </w:p>
    <w:p w:rsidR="006C0E43" w:rsidRPr="001431C2" w:rsidRDefault="006C0E43" w:rsidP="006C0E43">
      <w:pPr>
        <w:tabs>
          <w:tab w:val="left" w:pos="567"/>
        </w:tabs>
        <w:spacing w:before="0"/>
        <w:rPr>
          <w:rFonts w:cs="Arial"/>
          <w:noProof/>
        </w:rPr>
      </w:pPr>
      <w:r w:rsidRPr="001431C2">
        <w:rPr>
          <w:rFonts w:cs="Arial"/>
          <w:noProof/>
        </w:rPr>
        <w:t>-Наслову</w:t>
      </w:r>
    </w:p>
    <w:p w:rsidR="006C0E43" w:rsidRPr="001431C2" w:rsidRDefault="006C0E43" w:rsidP="006C0E43">
      <w:pPr>
        <w:tabs>
          <w:tab w:val="left" w:pos="567"/>
        </w:tabs>
        <w:spacing w:before="0"/>
        <w:rPr>
          <w:rFonts w:cs="Arial"/>
          <w:noProof/>
        </w:rPr>
      </w:pPr>
      <w:r w:rsidRPr="001431C2">
        <w:rPr>
          <w:rFonts w:cs="Arial"/>
          <w:noProof/>
        </w:rPr>
        <w:t>-Лицу за праћење извршења Оквирног споразума</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ком.пословање (оригинал)</w:t>
      </w:r>
    </w:p>
    <w:p w:rsidR="006C0E43" w:rsidRPr="001431C2" w:rsidRDefault="006C0E43" w:rsidP="006C0E43">
      <w:pPr>
        <w:tabs>
          <w:tab w:val="left" w:pos="567"/>
        </w:tabs>
        <w:spacing w:before="0"/>
        <w:rPr>
          <w:rFonts w:cs="Arial"/>
          <w:noProof/>
        </w:rPr>
      </w:pPr>
      <w:r w:rsidRPr="001431C2">
        <w:rPr>
          <w:rFonts w:cs="Arial"/>
          <w:noProof/>
        </w:rPr>
        <w:t>-Економско-финансијском сектору (оригинал)</w:t>
      </w:r>
    </w:p>
    <w:p w:rsidR="006C0E43" w:rsidRPr="001431C2" w:rsidRDefault="006C0E43" w:rsidP="006C0E43">
      <w:pPr>
        <w:tabs>
          <w:tab w:val="left" w:pos="567"/>
        </w:tabs>
        <w:spacing w:before="0"/>
        <w:rPr>
          <w:rFonts w:cs="Arial"/>
          <w:noProof/>
        </w:rPr>
      </w:pPr>
      <w:r w:rsidRPr="001431C2">
        <w:rPr>
          <w:rFonts w:cs="Arial"/>
          <w:noProof/>
        </w:rPr>
        <w:t>-Сектору за набавке и комерцијално пословање-План и анализа</w:t>
      </w:r>
    </w:p>
    <w:p w:rsidR="006C0E43" w:rsidRPr="001431C2" w:rsidRDefault="006C0E43" w:rsidP="006C0E43">
      <w:pPr>
        <w:tabs>
          <w:tab w:val="left" w:pos="567"/>
        </w:tabs>
        <w:spacing w:before="0"/>
        <w:rPr>
          <w:rFonts w:cs="Arial"/>
          <w:noProof/>
        </w:rPr>
      </w:pPr>
      <w:r w:rsidRPr="001431C2">
        <w:rPr>
          <w:rFonts w:cs="Arial"/>
          <w:noProof/>
        </w:rPr>
        <w:t>-Сектор за правне послове</w:t>
      </w:r>
    </w:p>
    <w:p w:rsidR="006C0E43" w:rsidRPr="001431C2" w:rsidRDefault="006C0E43" w:rsidP="006C0E43">
      <w:pPr>
        <w:tabs>
          <w:tab w:val="left" w:pos="567"/>
        </w:tabs>
        <w:spacing w:before="0"/>
        <w:rPr>
          <w:rFonts w:cs="Arial"/>
          <w:noProof/>
        </w:rPr>
      </w:pPr>
      <w:r w:rsidRPr="001431C2">
        <w:rPr>
          <w:rFonts w:cs="Arial"/>
          <w:noProof/>
        </w:rPr>
        <w:t>- Сектору за набавке и комерцијално пословање-Служба комерцијале</w:t>
      </w:r>
    </w:p>
    <w:p w:rsidR="006C0E43" w:rsidRDefault="006C0E43" w:rsidP="006C0E43">
      <w:pPr>
        <w:tabs>
          <w:tab w:val="left" w:pos="567"/>
        </w:tabs>
        <w:spacing w:before="0"/>
        <w:rPr>
          <w:rFonts w:cs="Arial"/>
          <w:noProof/>
        </w:rPr>
      </w:pPr>
      <w:r w:rsidRPr="001431C2">
        <w:rPr>
          <w:rFonts w:cs="Arial"/>
          <w:noProof/>
        </w:rPr>
        <w:t>-Архива (оригинал)</w:t>
      </w: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9F25F0" w:rsidRDefault="009F25F0" w:rsidP="006C0E43">
      <w:pPr>
        <w:tabs>
          <w:tab w:val="left" w:pos="567"/>
        </w:tabs>
        <w:spacing w:before="0"/>
        <w:rPr>
          <w:rFonts w:cs="Arial"/>
          <w:noProof/>
        </w:rPr>
      </w:pPr>
    </w:p>
    <w:p w:rsidR="00D905A4" w:rsidRPr="006058EB" w:rsidRDefault="00D905A4" w:rsidP="006C0E43">
      <w:pPr>
        <w:tabs>
          <w:tab w:val="left" w:pos="567"/>
        </w:tabs>
        <w:spacing w:before="0"/>
        <w:rPr>
          <w:rFonts w:cs="Arial"/>
          <w:noProof/>
          <w:color w:val="00B0F0"/>
        </w:rPr>
      </w:pPr>
    </w:p>
    <w:p w:rsidR="006C0E43" w:rsidRPr="009F25F0" w:rsidRDefault="006C0E43" w:rsidP="009F25F0">
      <w:pPr>
        <w:pStyle w:val="Heading2"/>
        <w:numPr>
          <w:ilvl w:val="0"/>
          <w:numId w:val="0"/>
        </w:numPr>
        <w:spacing w:before="0"/>
        <w:jc w:val="right"/>
        <w:rPr>
          <w:rFonts w:cs="Arial"/>
          <w:lang w:val="sr-Cyrl-CS"/>
        </w:rPr>
      </w:pPr>
      <w:r w:rsidRPr="009F25F0">
        <w:rPr>
          <w:lang w:val="sr-Cyrl-CS"/>
        </w:rPr>
        <w:t>ПРИЛОГ 3</w:t>
      </w:r>
    </w:p>
    <w:p w:rsidR="006C0E43" w:rsidRPr="001D38D8" w:rsidRDefault="006C0E43" w:rsidP="006C0E43">
      <w:pPr>
        <w:spacing w:before="0"/>
        <w:jc w:val="center"/>
        <w:rPr>
          <w:rFonts w:cs="Arial"/>
          <w:b/>
          <w:lang w:val="sr-Cyrl-CS"/>
        </w:rPr>
      </w:pPr>
    </w:p>
    <w:p w:rsidR="006C0E43" w:rsidRPr="001D38D8" w:rsidRDefault="006C0E43" w:rsidP="006C0E43">
      <w:pPr>
        <w:spacing w:before="0"/>
        <w:jc w:val="center"/>
        <w:rPr>
          <w:rFonts w:cs="Arial"/>
          <w:lang w:val="ru-RU"/>
        </w:rPr>
      </w:pPr>
      <w:r w:rsidRPr="001D38D8">
        <w:rPr>
          <w:rFonts w:cs="Arial"/>
          <w:b/>
          <w:lang w:val="sr-Cyrl-CS"/>
        </w:rPr>
        <w:t>ЗАПИСНИК О ИЗВЕДЕНИМ РАДОВИМА</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sidRPr="001D38D8">
        <w:rPr>
          <w:rFonts w:cs="Arial"/>
          <w:lang w:val="ru-RU"/>
        </w:rPr>
        <w:tab/>
      </w:r>
      <w:r w:rsidRPr="001D38D8">
        <w:rPr>
          <w:rFonts w:cs="Arial"/>
          <w:lang w:val="ru-RU"/>
        </w:rPr>
        <w:tab/>
        <w:t>Датум___________</w:t>
      </w:r>
    </w:p>
    <w:p w:rsidR="006C0E43" w:rsidRPr="001D38D8" w:rsidRDefault="006C0E43" w:rsidP="006C0E43">
      <w:pPr>
        <w:spacing w:before="0"/>
        <w:ind w:left="1440" w:firstLine="72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ab/>
      </w:r>
      <w:r>
        <w:rPr>
          <w:rFonts w:cs="Arial"/>
        </w:rPr>
        <w:t>ИЗВОЂАЧ РАДОВА</w:t>
      </w:r>
      <w:r w:rsidRPr="001D38D8">
        <w:rPr>
          <w:rFonts w:cs="Arial"/>
          <w:lang w:val="ru-RU"/>
        </w:rPr>
        <w:tab/>
      </w:r>
      <w:r w:rsidRPr="001D38D8">
        <w:rPr>
          <w:rFonts w:cs="Arial"/>
          <w:lang w:val="ru-RU"/>
        </w:rPr>
        <w:tab/>
      </w:r>
      <w:r w:rsidRPr="001D38D8">
        <w:rPr>
          <w:rFonts w:cs="Arial"/>
          <w:lang w:val="ru-RU"/>
        </w:rPr>
        <w:tab/>
        <w:t xml:space="preserve">                             НАРУЧИЛАЦ:</w:t>
      </w:r>
    </w:p>
    <w:p w:rsidR="006C0E43" w:rsidRPr="001D38D8" w:rsidRDefault="006C0E43" w:rsidP="006C0E43">
      <w:pPr>
        <w:spacing w:before="0"/>
        <w:jc w:val="left"/>
        <w:rPr>
          <w:rFonts w:cs="Arial"/>
          <w:lang w:val="ru-RU"/>
        </w:rPr>
      </w:pPr>
      <w:r w:rsidRPr="001D38D8">
        <w:rPr>
          <w:rFonts w:cs="Arial"/>
          <w:lang w:val="ru-RU"/>
        </w:rPr>
        <w:t>___________________________                                 ____________________________</w:t>
      </w:r>
    </w:p>
    <w:p w:rsidR="006C0E43" w:rsidRPr="001D38D8" w:rsidRDefault="006C0E43" w:rsidP="006C0E43">
      <w:pPr>
        <w:spacing w:before="0"/>
        <w:jc w:val="left"/>
        <w:rPr>
          <w:rFonts w:cs="Arial"/>
        </w:rPr>
      </w:pPr>
      <w:r w:rsidRPr="001D38D8">
        <w:rPr>
          <w:rFonts w:cs="Arial"/>
          <w:lang w:val="ru-RU"/>
        </w:rPr>
        <w:t xml:space="preserve">(Назив правног  лица) </w:t>
      </w:r>
      <w:r w:rsidRPr="001D38D8">
        <w:rPr>
          <w:rFonts w:cs="Arial"/>
          <w:lang w:val="ru-RU"/>
        </w:rPr>
        <w:tab/>
      </w:r>
      <w:r w:rsidRPr="001D38D8">
        <w:rPr>
          <w:rFonts w:cs="Arial"/>
          <w:lang w:val="ru-RU"/>
        </w:rPr>
        <w:tab/>
      </w:r>
      <w:r w:rsidRPr="001D38D8">
        <w:rPr>
          <w:rFonts w:cs="Arial"/>
          <w:lang w:val="ru-RU"/>
        </w:rPr>
        <w:tab/>
        <w:t xml:space="preserve">(Назив организационог дела </w:t>
      </w:r>
      <w:r w:rsidRPr="001D38D8">
        <w:rPr>
          <w:rFonts w:cs="Arial"/>
        </w:rPr>
        <w:t>ЈП ЕПС)</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r w:rsidRPr="001D38D8">
        <w:rPr>
          <w:rFonts w:cs="Arial"/>
          <w:lang w:val="ru-RU"/>
        </w:rPr>
        <w:t xml:space="preserve">___________________________    </w:t>
      </w:r>
      <w:r w:rsidRPr="001D38D8">
        <w:rPr>
          <w:rFonts w:cs="Arial"/>
          <w:lang w:val="ru-RU"/>
        </w:rPr>
        <w:tab/>
      </w:r>
      <w:r w:rsidRPr="001D38D8">
        <w:rPr>
          <w:rFonts w:cs="Arial"/>
          <w:lang w:val="ru-RU"/>
        </w:rPr>
        <w:tab/>
      </w:r>
      <w:r w:rsidRPr="001D38D8">
        <w:rPr>
          <w:rFonts w:cs="Arial"/>
          <w:lang w:val="ru-RU"/>
        </w:rPr>
        <w:tab/>
        <w:t>_____________________________</w:t>
      </w:r>
    </w:p>
    <w:p w:rsidR="006C0E43" w:rsidRPr="001D38D8" w:rsidRDefault="006C0E43" w:rsidP="006C0E43">
      <w:pPr>
        <w:spacing w:before="0"/>
        <w:jc w:val="left"/>
        <w:rPr>
          <w:rFonts w:cs="Arial"/>
          <w:lang w:val="ru-RU"/>
        </w:rPr>
      </w:pPr>
      <w:r w:rsidRPr="001D38D8">
        <w:rPr>
          <w:rFonts w:cs="Arial"/>
          <w:lang w:val="ru-RU"/>
        </w:rPr>
        <w:t xml:space="preserve">   (Адреса правног  лица) </w:t>
      </w:r>
      <w:r w:rsidRPr="001D38D8">
        <w:rPr>
          <w:rFonts w:cs="Arial"/>
          <w:lang w:val="ru-RU"/>
        </w:rPr>
        <w:tab/>
      </w:r>
      <w:r w:rsidRPr="001D38D8">
        <w:rPr>
          <w:rFonts w:cs="Arial"/>
          <w:lang w:val="ru-RU"/>
        </w:rPr>
        <w:tab/>
      </w:r>
      <w:r w:rsidRPr="001D38D8">
        <w:rPr>
          <w:rFonts w:cs="Arial"/>
          <w:lang w:val="ru-RU"/>
        </w:rPr>
        <w:tab/>
        <w:t xml:space="preserve">(Адреса организационог дела </w:t>
      </w:r>
      <w:r w:rsidRPr="001D38D8">
        <w:rPr>
          <w:rFonts w:cs="Arial"/>
        </w:rPr>
        <w:t>ЈП ЕПС</w:t>
      </w:r>
      <w:r w:rsidRPr="001D38D8">
        <w:rPr>
          <w:rFonts w:cs="Arial"/>
          <w:lang w:val="ru-RU"/>
        </w:rPr>
        <w:t>)</w:t>
      </w: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lang w:val="ru-RU"/>
        </w:rPr>
      </w:pPr>
    </w:p>
    <w:p w:rsidR="006C0E43" w:rsidRPr="001D38D8" w:rsidRDefault="006C0E43" w:rsidP="006C0E43">
      <w:pPr>
        <w:spacing w:before="0"/>
        <w:jc w:val="left"/>
        <w:rPr>
          <w:rFonts w:cs="Arial"/>
        </w:rPr>
      </w:pPr>
      <w:r w:rsidRPr="001D38D8">
        <w:rPr>
          <w:rFonts w:cs="Arial"/>
          <w:lang w:val="ru-RU"/>
        </w:rPr>
        <w:t>Број Уговора/Датум:      __________________________________________</w:t>
      </w:r>
    </w:p>
    <w:p w:rsidR="006C0E43" w:rsidRPr="001431C2" w:rsidRDefault="006C0E43" w:rsidP="006C0E43">
      <w:pPr>
        <w:spacing w:before="0"/>
        <w:jc w:val="left"/>
        <w:rPr>
          <w:rFonts w:cs="Arial"/>
          <w:lang w:val="ru-RU"/>
        </w:rPr>
      </w:pPr>
      <w:r w:rsidRPr="001431C2">
        <w:rPr>
          <w:rFonts w:cs="Arial"/>
          <w:lang w:val="ru-RU"/>
        </w:rPr>
        <w:t>Уговорена вредност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Плаћено по уговору (без ПДВ-а):__________________________________</w:t>
      </w:r>
    </w:p>
    <w:p w:rsidR="006C0E43" w:rsidRPr="001431C2" w:rsidRDefault="006C0E43" w:rsidP="006C0E43">
      <w:pPr>
        <w:spacing w:before="0"/>
        <w:jc w:val="left"/>
        <w:rPr>
          <w:rFonts w:cs="Arial"/>
          <w:lang w:val="ru-RU"/>
        </w:rPr>
      </w:pPr>
      <w:r w:rsidRPr="001431C2">
        <w:rPr>
          <w:rFonts w:cs="Arial"/>
          <w:lang w:val="ru-RU"/>
        </w:rPr>
        <w:t>Преостало за плаћање по уговору (без ПДВ-а):______________________</w:t>
      </w:r>
    </w:p>
    <w:p w:rsidR="006C0E43" w:rsidRPr="001431C2" w:rsidRDefault="006C0E43" w:rsidP="006C0E43">
      <w:pPr>
        <w:spacing w:before="0"/>
        <w:jc w:val="left"/>
        <w:rPr>
          <w:rFonts w:cs="Arial"/>
          <w:lang w:val="ru-RU"/>
        </w:rPr>
      </w:pPr>
      <w:r w:rsidRPr="001431C2">
        <w:rPr>
          <w:rFonts w:cs="Arial"/>
          <w:lang w:val="ru-RU"/>
        </w:rPr>
        <w:t>Број налога за набавку (НЗН):  ________________________</w:t>
      </w:r>
    </w:p>
    <w:p w:rsidR="006C0E43" w:rsidRPr="001431C2" w:rsidRDefault="006C0E43" w:rsidP="006C0E43">
      <w:pPr>
        <w:spacing w:before="0"/>
        <w:jc w:val="left"/>
        <w:rPr>
          <w:rFonts w:cs="Arial"/>
          <w:lang w:val="ru-RU"/>
        </w:rPr>
      </w:pPr>
      <w:r w:rsidRPr="001431C2">
        <w:rPr>
          <w:rFonts w:cs="Arial"/>
          <w:lang w:val="ru-RU"/>
        </w:rPr>
        <w:t xml:space="preserve">Место извођења радова/ Место трошка </w:t>
      </w:r>
      <w:r w:rsidRPr="001431C2">
        <w:rPr>
          <w:rFonts w:cs="Arial"/>
          <w:vertAlign w:val="superscript"/>
          <w:lang w:val="ru-RU"/>
        </w:rPr>
        <w:t>1</w:t>
      </w:r>
      <w:r w:rsidRPr="001431C2">
        <w:rPr>
          <w:rFonts w:cs="Arial"/>
          <w:lang w:val="ru-RU"/>
        </w:rPr>
        <w:t>:  __________________________</w:t>
      </w:r>
    </w:p>
    <w:p w:rsidR="006C0E43" w:rsidRPr="001431C2" w:rsidRDefault="006C0E43" w:rsidP="006C0E43">
      <w:pPr>
        <w:spacing w:before="0"/>
        <w:jc w:val="left"/>
        <w:rPr>
          <w:rFonts w:cs="Arial"/>
          <w:lang w:val="ru-RU"/>
        </w:rPr>
      </w:pPr>
      <w:r w:rsidRPr="001431C2">
        <w:rPr>
          <w:rFonts w:cs="Arial"/>
          <w:lang w:val="ru-RU"/>
        </w:rPr>
        <w:t>Објекат: ______________________________________________________</w:t>
      </w:r>
    </w:p>
    <w:p w:rsidR="006C0E43" w:rsidRPr="001431C2" w:rsidRDefault="006C0E43" w:rsidP="006C0E43">
      <w:pPr>
        <w:spacing w:before="0"/>
        <w:jc w:val="left"/>
        <w:rPr>
          <w:rFonts w:cs="Arial"/>
          <w:lang w:val="ru-RU"/>
        </w:rPr>
      </w:pPr>
    </w:p>
    <w:p w:rsidR="006C0E43" w:rsidRPr="001431C2" w:rsidRDefault="006C0E43" w:rsidP="006C0E43">
      <w:pPr>
        <w:spacing w:before="0"/>
        <w:ind w:left="426"/>
        <w:jc w:val="left"/>
        <w:rPr>
          <w:rFonts w:cs="Arial"/>
          <w:b/>
          <w:lang w:val="ru-RU"/>
        </w:rPr>
      </w:pPr>
    </w:p>
    <w:p w:rsidR="006C0E43" w:rsidRPr="001431C2" w:rsidRDefault="006C0E43" w:rsidP="006C0E43">
      <w:pPr>
        <w:spacing w:before="0"/>
        <w:ind w:left="426"/>
        <w:jc w:val="left"/>
        <w:rPr>
          <w:rFonts w:cs="Arial"/>
          <w:lang w:val="ru-RU"/>
        </w:rPr>
      </w:pPr>
      <w:r w:rsidRPr="001431C2">
        <w:rPr>
          <w:rFonts w:cs="Arial"/>
          <w:b/>
          <w:lang w:val="ru-RU"/>
        </w:rPr>
        <w:t>А</w:t>
      </w:r>
      <w:r w:rsidRPr="001431C2">
        <w:rPr>
          <w:rFonts w:cs="Arial"/>
          <w:lang w:val="ru-RU"/>
        </w:rPr>
        <w:t xml:space="preserve">) ДЕТАЉНА СПЕЦИФИКАЦИЈА РАДОВА: </w:t>
      </w:r>
    </w:p>
    <w:p w:rsidR="006C0E43" w:rsidRPr="001431C2" w:rsidRDefault="006C0E43" w:rsidP="006C0E43">
      <w:pPr>
        <w:spacing w:before="0"/>
        <w:jc w:val="left"/>
        <w:rPr>
          <w:rFonts w:cs="Arial"/>
          <w:lang w:val="ru-RU"/>
        </w:rPr>
      </w:pPr>
    </w:p>
    <w:p w:rsidR="006C0E43" w:rsidRPr="001431C2" w:rsidRDefault="006C0E43" w:rsidP="006C0E43">
      <w:pPr>
        <w:spacing w:before="0"/>
        <w:jc w:val="left"/>
        <w:rPr>
          <w:rFonts w:cs="Arial"/>
          <w:lang w:val="ru-RU"/>
        </w:rPr>
      </w:pPr>
      <w:r w:rsidRPr="001431C2">
        <w:rPr>
          <w:rFonts w:cs="Arial"/>
          <w:lang w:val="ru-RU"/>
        </w:rPr>
        <w:t xml:space="preserve">Укупна вредност изведених радова по спецификацији (без ПДВ-а) </w:t>
      </w:r>
    </w:p>
    <w:p w:rsidR="006C0E43" w:rsidRPr="001431C2" w:rsidRDefault="006C0E43" w:rsidP="006C0E43">
      <w:pPr>
        <w:spacing w:before="0"/>
        <w:rPr>
          <w:rFonts w:cs="Arial"/>
          <w:lang w:val="ru-RU"/>
        </w:rPr>
      </w:pPr>
    </w:p>
    <w:tbl>
      <w:tblPr>
        <w:tblW w:w="0" w:type="auto"/>
        <w:tblLook w:val="04A0" w:firstRow="1" w:lastRow="0" w:firstColumn="1" w:lastColumn="0" w:noHBand="0" w:noVBand="1"/>
      </w:tblPr>
      <w:tblGrid>
        <w:gridCol w:w="7967"/>
        <w:gridCol w:w="1062"/>
      </w:tblGrid>
      <w:tr w:rsidR="006C0E43" w:rsidRPr="001431C2" w:rsidTr="007D0092">
        <w:tc>
          <w:tcPr>
            <w:tcW w:w="8204" w:type="dxa"/>
            <w:tcBorders>
              <w:bottom w:val="single" w:sz="4" w:space="0" w:color="auto"/>
            </w:tcBorders>
            <w:vAlign w:val="center"/>
          </w:tcPr>
          <w:p w:rsidR="006C0E43" w:rsidRPr="001431C2" w:rsidRDefault="006C0E43" w:rsidP="007D0092">
            <w:pPr>
              <w:tabs>
                <w:tab w:val="left" w:pos="420"/>
              </w:tabs>
              <w:spacing w:before="0"/>
              <w:jc w:val="left"/>
              <w:rPr>
                <w:rFonts w:cs="Arial"/>
                <w:lang w:val="sr-Cyrl-CS"/>
              </w:rPr>
            </w:pPr>
            <w:r w:rsidRPr="001431C2">
              <w:rPr>
                <w:rFonts w:cs="Arial"/>
                <w:lang w:val="sr-Cyrl-CS"/>
              </w:rPr>
              <w:t>ПРИЛОГ: НАЛОГ ЗА НАБАВКУ (садржи предмет, рок, количину, јед.мере, јед.цену без ПДВ-а, укупну цену без ПДВ-а, укупан износ без ПДВ-а) / Извештај о изведеним радовима</w:t>
            </w: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Предмет уговора (радови) одговара траженим техничким карактеристикама.</w:t>
            </w:r>
          </w:p>
        </w:tc>
        <w:tc>
          <w:tcPr>
            <w:tcW w:w="1084" w:type="dxa"/>
            <w:tcBorders>
              <w:bottom w:val="single" w:sz="4" w:space="0" w:color="auto"/>
            </w:tcBorders>
            <w:vAlign w:val="center"/>
          </w:tcPr>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p>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r w:rsidR="006C0E43" w:rsidRPr="001431C2" w:rsidTr="007D0092">
        <w:tc>
          <w:tcPr>
            <w:tcW w:w="820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xml:space="preserve">Предмет уговора нема видљивих оштећења </w:t>
            </w:r>
          </w:p>
        </w:tc>
        <w:tc>
          <w:tcPr>
            <w:tcW w:w="1084" w:type="dxa"/>
            <w:tcBorders>
              <w:top w:val="single" w:sz="4" w:space="0" w:color="auto"/>
              <w:bottom w:val="single" w:sz="4" w:space="0" w:color="auto"/>
            </w:tcBorders>
            <w:vAlign w:val="center"/>
          </w:tcPr>
          <w:p w:rsidR="006C0E43" w:rsidRPr="001431C2" w:rsidRDefault="006C0E43" w:rsidP="007D0092">
            <w:pPr>
              <w:spacing w:before="0"/>
              <w:jc w:val="left"/>
              <w:rPr>
                <w:rFonts w:cs="Arial"/>
                <w:lang w:val="sr-Cyrl-CS"/>
              </w:rPr>
            </w:pPr>
            <w:r w:rsidRPr="001431C2">
              <w:rPr>
                <w:rFonts w:cs="Arial"/>
                <w:lang w:val="sr-Cyrl-CS"/>
              </w:rPr>
              <w:t>□ ДА</w:t>
            </w:r>
          </w:p>
          <w:p w:rsidR="006C0E43" w:rsidRPr="001431C2" w:rsidRDefault="006C0E43" w:rsidP="007D0092">
            <w:pPr>
              <w:spacing w:before="0"/>
              <w:jc w:val="left"/>
              <w:rPr>
                <w:rFonts w:cs="Arial"/>
                <w:lang w:val="sr-Cyrl-CS"/>
              </w:rPr>
            </w:pPr>
            <w:r w:rsidRPr="001431C2">
              <w:rPr>
                <w:rFonts w:cs="Arial"/>
                <w:lang w:val="sr-Cyrl-CS"/>
              </w:rPr>
              <w:t>□ НЕ</w:t>
            </w:r>
          </w:p>
        </w:tc>
      </w:tr>
    </w:tbl>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Укупан број позиција из спецификације:                            Број улаза:</w:t>
      </w:r>
    </w:p>
    <w:p w:rsidR="006C0E43" w:rsidRPr="001431C2" w:rsidRDefault="006C0E43" w:rsidP="006C0E43">
      <w:pPr>
        <w:spacing w:before="0"/>
        <w:rPr>
          <w:rFonts w:cs="Arial"/>
          <w:lang w:val="sr-Cyrl-CS"/>
        </w:rPr>
      </w:pPr>
      <w:r w:rsidRPr="001431C2">
        <w:rPr>
          <w:rFonts w:cs="Arial"/>
          <w:lang w:val="sr-Cyrl-CS"/>
        </w:rPr>
        <w:t>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rPr>
          <w:rFonts w:cs="Arial"/>
          <w:lang w:val="sr-Cyrl-CS"/>
        </w:rPr>
      </w:pPr>
      <w:r w:rsidRPr="001431C2">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rsidR="006C0E43" w:rsidRPr="001431C2" w:rsidRDefault="006C0E43" w:rsidP="006C0E43">
      <w:pPr>
        <w:spacing w:before="0"/>
        <w:rPr>
          <w:rFonts w:cs="Arial"/>
          <w:highlight w:val="yellow"/>
          <w:lang w:val="sr-Cyrl-CS"/>
        </w:rPr>
      </w:pPr>
    </w:p>
    <w:p w:rsidR="006C0E43" w:rsidRPr="001431C2" w:rsidRDefault="006C0E43" w:rsidP="006C0E43">
      <w:pPr>
        <w:spacing w:before="0"/>
        <w:jc w:val="center"/>
        <w:rPr>
          <w:rFonts w:cs="Arial"/>
          <w:lang w:val="sr-Cyrl-CS"/>
        </w:rPr>
      </w:pPr>
    </w:p>
    <w:p w:rsidR="006C0E43" w:rsidRPr="001431C2" w:rsidRDefault="006C0E43" w:rsidP="000A2FC7">
      <w:pPr>
        <w:spacing w:before="0"/>
        <w:rPr>
          <w:rFonts w:cs="Arial"/>
          <w:lang w:val="sr-Cyrl-CS"/>
        </w:rPr>
      </w:pPr>
      <w:r w:rsidRPr="001431C2">
        <w:rPr>
          <w:rFonts w:cs="Arial"/>
          <w:lang w:val="sr-Cyrl-CS"/>
        </w:rPr>
        <w:t>Друге напомене (достављени докази о квалитету–безбедносни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r w:rsidR="000A2FC7">
        <w:rPr>
          <w:rFonts w:cs="Arial"/>
          <w:lang w:val="sr-Cyrl-CS"/>
        </w:rPr>
        <w:t>__________________</w:t>
      </w:r>
    </w:p>
    <w:p w:rsidR="006C0E43" w:rsidRPr="001431C2" w:rsidRDefault="006C0E43" w:rsidP="000A2FC7">
      <w:pPr>
        <w:spacing w:before="0"/>
        <w:rPr>
          <w:rFonts w:cs="Arial"/>
          <w:lang w:val="ru-RU"/>
        </w:rPr>
      </w:pPr>
    </w:p>
    <w:p w:rsidR="006C0E43" w:rsidRPr="001431C2" w:rsidRDefault="006C0E43" w:rsidP="006C0E43">
      <w:pPr>
        <w:spacing w:before="0"/>
        <w:jc w:val="left"/>
        <w:rPr>
          <w:rFonts w:cs="Arial"/>
          <w:lang w:val="ru-RU"/>
        </w:rPr>
      </w:pPr>
    </w:p>
    <w:p w:rsidR="005C098E" w:rsidRPr="001431C2" w:rsidRDefault="005C098E" w:rsidP="005C098E">
      <w:pPr>
        <w:spacing w:before="0"/>
        <w:jc w:val="left"/>
        <w:rPr>
          <w:rFonts w:cs="Arial"/>
          <w:lang w:val="ru-RU"/>
        </w:rPr>
      </w:pPr>
      <w:r w:rsidRPr="001431C2">
        <w:rPr>
          <w:rFonts w:cs="Arial"/>
          <w:lang w:val="ru-RU"/>
        </w:rPr>
        <w:t>Б) Да су радови изведени у обиму, квалитету, уговореном року и сагласно уговору потврђују:</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vertAlign w:val="superscript"/>
          <w:lang w:val="ru-RU"/>
        </w:rPr>
      </w:pPr>
      <w:r w:rsidRPr="001431C2">
        <w:rPr>
          <w:rFonts w:cs="Arial"/>
          <w:lang w:val="ru-RU"/>
        </w:rPr>
        <w:t xml:space="preserve">    ИЗВОЂАЧ РАДОВА:</w:t>
      </w:r>
      <w:r w:rsidRPr="001431C2">
        <w:rPr>
          <w:rFonts w:cs="Arial"/>
          <w:lang w:val="ru-RU"/>
        </w:rPr>
        <w:tab/>
        <w:t xml:space="preserve">        НАРУЧИЛАЦ:             ОВЕРА НАДЗОРНОГ</w:t>
      </w:r>
      <w:r w:rsidRPr="001431C2">
        <w:rPr>
          <w:rFonts w:cs="Arial"/>
        </w:rPr>
        <w:t xml:space="preserve"> </w:t>
      </w:r>
      <w:r w:rsidRPr="001431C2">
        <w:rPr>
          <w:rFonts w:cs="Arial"/>
          <w:lang w:val="ru-RU"/>
        </w:rPr>
        <w:t>ОРГАНА</w:t>
      </w:r>
      <w:r w:rsidRPr="001431C2">
        <w:rPr>
          <w:rFonts w:cs="Arial"/>
          <w:vertAlign w:val="superscript"/>
          <w:lang w:val="ru-RU"/>
        </w:rPr>
        <w:t xml:space="preserve"> 2</w:t>
      </w:r>
    </w:p>
    <w:p w:rsidR="005C098E" w:rsidRPr="001431C2" w:rsidRDefault="005C098E" w:rsidP="005C098E">
      <w:pPr>
        <w:spacing w:before="0"/>
        <w:jc w:val="left"/>
        <w:rPr>
          <w:rFonts w:cs="Arial"/>
          <w:lang w:val="ru-RU"/>
        </w:rPr>
      </w:pPr>
    </w:p>
    <w:p w:rsidR="005C098E" w:rsidRPr="001431C2" w:rsidRDefault="005C098E" w:rsidP="005C098E">
      <w:pPr>
        <w:spacing w:before="0"/>
        <w:jc w:val="left"/>
        <w:rPr>
          <w:rFonts w:cs="Arial"/>
        </w:rPr>
      </w:pPr>
      <w:r w:rsidRPr="001431C2">
        <w:rPr>
          <w:rFonts w:cs="Arial"/>
          <w:lang w:val="ru-RU"/>
        </w:rPr>
        <w:t xml:space="preserve">                                                ____________________</w:t>
      </w:r>
      <w:r w:rsidRPr="001431C2">
        <w:rPr>
          <w:rFonts w:cs="Arial"/>
          <w:lang w:val="ru-RU"/>
        </w:rPr>
        <w:tab/>
        <w:t xml:space="preserve">                                                      ____________________   </w:t>
      </w:r>
      <w:r w:rsidRPr="001431C2">
        <w:rPr>
          <w:rFonts w:cs="Arial"/>
        </w:rPr>
        <w:t xml:space="preserve">      </w:t>
      </w:r>
      <w:r w:rsidRPr="001431C2">
        <w:rPr>
          <w:rFonts w:cs="Arial"/>
          <w:lang w:val="sr-Cyrl-RS"/>
        </w:rPr>
        <w:t xml:space="preserve">                                         </w:t>
      </w:r>
      <w:r w:rsidRPr="001431C2">
        <w:rPr>
          <w:rFonts w:cs="Arial"/>
        </w:rPr>
        <w:t>_</w:t>
      </w:r>
      <w:r w:rsidRPr="001431C2">
        <w:rPr>
          <w:rFonts w:cs="Arial"/>
          <w:lang w:val="ru-RU"/>
        </w:rPr>
        <w:t>___</w:t>
      </w:r>
      <w:r w:rsidRPr="001431C2">
        <w:rPr>
          <w:rFonts w:cs="Arial"/>
        </w:rPr>
        <w:t>______________________</w:t>
      </w:r>
    </w:p>
    <w:p w:rsidR="005C098E" w:rsidRPr="001431C2" w:rsidRDefault="005C098E" w:rsidP="005C098E">
      <w:pPr>
        <w:spacing w:before="0"/>
        <w:jc w:val="left"/>
        <w:rPr>
          <w:rFonts w:cs="Arial"/>
          <w:lang w:val="ru-RU"/>
        </w:rPr>
      </w:pPr>
      <w:r w:rsidRPr="001431C2">
        <w:rPr>
          <w:rFonts w:cs="Arial"/>
          <w:lang w:val="ru-RU"/>
        </w:rPr>
        <w:t xml:space="preserve">    (Име и презиме)</w:t>
      </w:r>
      <w:r w:rsidRPr="001431C2">
        <w:rPr>
          <w:rFonts w:cs="Arial"/>
          <w:lang w:val="ru-RU"/>
        </w:rPr>
        <w:tab/>
      </w:r>
      <w:r w:rsidRPr="001431C2">
        <w:rPr>
          <w:rFonts w:cs="Arial"/>
          <w:lang w:val="ru-RU"/>
        </w:rPr>
        <w:tab/>
        <w:t xml:space="preserve">Руководилац пројекта/ </w:t>
      </w:r>
    </w:p>
    <w:p w:rsidR="005C098E" w:rsidRPr="001431C2" w:rsidRDefault="005C098E" w:rsidP="005C098E">
      <w:pPr>
        <w:spacing w:before="0"/>
        <w:jc w:val="left"/>
        <w:rPr>
          <w:rFonts w:cs="Arial"/>
          <w:lang w:val="ru-RU"/>
        </w:rPr>
      </w:pPr>
      <w:r w:rsidRPr="001431C2">
        <w:rPr>
          <w:rFonts w:cs="Arial"/>
          <w:lang w:val="ru-RU"/>
        </w:rPr>
        <w:t xml:space="preserve">                                              Одговорно лице по Решењу</w:t>
      </w:r>
    </w:p>
    <w:p w:rsidR="005C098E" w:rsidRPr="001D38D8" w:rsidRDefault="005C098E" w:rsidP="005C098E">
      <w:pPr>
        <w:spacing w:before="0"/>
        <w:jc w:val="left"/>
        <w:rPr>
          <w:rFonts w:cs="Arial"/>
          <w:lang w:val="ru-RU"/>
        </w:rPr>
      </w:pPr>
      <w:r w:rsidRPr="001D38D8">
        <w:rPr>
          <w:rFonts w:cs="Arial"/>
        </w:rPr>
        <w:t xml:space="preserve">                                                      </w:t>
      </w:r>
      <w:r w:rsidRPr="001D38D8">
        <w:rPr>
          <w:rFonts w:cs="Arial"/>
          <w:lang w:val="ru-RU"/>
        </w:rPr>
        <w:t>(Име и презиме)</w:t>
      </w:r>
    </w:p>
    <w:p w:rsidR="005C098E" w:rsidRPr="001D38D8" w:rsidRDefault="005C098E" w:rsidP="005C098E">
      <w:pPr>
        <w:spacing w:before="0"/>
        <w:jc w:val="left"/>
        <w:rPr>
          <w:rFonts w:cs="Arial"/>
          <w:lang w:val="ru-RU"/>
        </w:rPr>
      </w:pPr>
    </w:p>
    <w:p w:rsidR="005C098E" w:rsidRPr="001D38D8" w:rsidRDefault="005C098E" w:rsidP="005C098E">
      <w:pPr>
        <w:spacing w:before="0"/>
        <w:rPr>
          <w:rFonts w:cs="Arial"/>
        </w:rPr>
      </w:pPr>
      <w:r w:rsidRPr="001D38D8">
        <w:rPr>
          <w:rFonts w:cs="Arial"/>
          <w:lang w:val="ru-RU"/>
        </w:rPr>
        <w:t>____________________</w:t>
      </w:r>
      <w:r w:rsidRPr="001D38D8">
        <w:rPr>
          <w:rFonts w:cs="Arial"/>
          <w:lang w:val="ru-RU"/>
        </w:rPr>
        <w:tab/>
      </w:r>
      <w:r w:rsidR="000A2FC7">
        <w:rPr>
          <w:rFonts w:cs="Arial"/>
          <w:lang w:val="ru-RU"/>
        </w:rPr>
        <w:t>____________________</w:t>
      </w:r>
      <w:r w:rsidRPr="001D38D8">
        <w:rPr>
          <w:rFonts w:cs="Arial"/>
        </w:rPr>
        <w:t xml:space="preserve">       __________________________</w:t>
      </w:r>
    </w:p>
    <w:p w:rsidR="005C098E" w:rsidRPr="001D38D8" w:rsidRDefault="005C098E" w:rsidP="005C098E">
      <w:pPr>
        <w:spacing w:before="0"/>
        <w:rPr>
          <w:rFonts w:cs="Arial"/>
          <w:lang w:val="ru-RU"/>
        </w:rPr>
      </w:pPr>
      <w:r w:rsidRPr="001D38D8">
        <w:rPr>
          <w:rFonts w:cs="Arial"/>
          <w:lang w:val="ru-RU"/>
        </w:rPr>
        <w:t xml:space="preserve">    (Потпис)</w:t>
      </w:r>
      <w:r w:rsidRPr="001D38D8">
        <w:rPr>
          <w:rFonts w:cs="Arial"/>
          <w:lang w:val="ru-RU"/>
        </w:rPr>
        <w:tab/>
      </w:r>
      <w:r w:rsidRPr="001D38D8">
        <w:rPr>
          <w:rFonts w:cs="Arial"/>
          <w:lang w:val="ru-RU"/>
        </w:rPr>
        <w:tab/>
      </w:r>
      <w:r w:rsidRPr="001D38D8">
        <w:rPr>
          <w:rFonts w:cs="Arial"/>
          <w:lang w:val="ru-RU"/>
        </w:rPr>
        <w:tab/>
        <w:t xml:space="preserve">        (Потпис)</w:t>
      </w:r>
      <w:r w:rsidRPr="001D38D8">
        <w:rPr>
          <w:rFonts w:cs="Arial"/>
        </w:rPr>
        <w:t xml:space="preserve">              </w:t>
      </w:r>
      <w:r w:rsidRPr="001D38D8">
        <w:rPr>
          <w:rFonts w:cs="Arial"/>
          <w:lang w:val="ru-RU"/>
        </w:rPr>
        <w:t xml:space="preserve">  </w:t>
      </w:r>
      <w:r w:rsidRPr="001D38D8">
        <w:rPr>
          <w:rFonts w:cs="Arial"/>
        </w:rPr>
        <w:t xml:space="preserve">                </w:t>
      </w:r>
      <w:r w:rsidRPr="001D38D8">
        <w:rPr>
          <w:rFonts w:cs="Arial"/>
          <w:lang w:val="ru-RU"/>
        </w:rPr>
        <w:t>(Потпис и лиценцни печат)</w:t>
      </w:r>
    </w:p>
    <w:p w:rsidR="005C098E" w:rsidRPr="001D38D8" w:rsidRDefault="005C098E" w:rsidP="005C098E">
      <w:pPr>
        <w:spacing w:before="0"/>
        <w:ind w:left="-284"/>
        <w:jc w:val="left"/>
        <w:rPr>
          <w:rFonts w:cs="Arial"/>
        </w:rPr>
      </w:pPr>
    </w:p>
    <w:p w:rsidR="005C098E" w:rsidRPr="001D38D8" w:rsidRDefault="005C098E" w:rsidP="005C098E">
      <w:pPr>
        <w:spacing w:before="0"/>
        <w:rPr>
          <w:rFonts w:cs="Arial"/>
          <w:lang w:val="ru-RU"/>
        </w:rPr>
      </w:pPr>
    </w:p>
    <w:p w:rsidR="005C098E" w:rsidRPr="001D38D8" w:rsidRDefault="005C098E" w:rsidP="005C098E">
      <w:pPr>
        <w:spacing w:before="0"/>
        <w:rPr>
          <w:rFonts w:cs="Arial"/>
          <w:lang w:val="ru-RU"/>
        </w:rPr>
      </w:pPr>
      <w:r w:rsidRPr="001D38D8">
        <w:rPr>
          <w:rFonts w:cs="Arial"/>
          <w:vertAlign w:val="superscript"/>
          <w:lang w:val="ru-RU"/>
        </w:rPr>
        <w:t>1)</w:t>
      </w:r>
      <w:r w:rsidRPr="001D38D8">
        <w:rPr>
          <w:rFonts w:cs="Arial"/>
          <w:lang w:val="ru-RU"/>
        </w:rPr>
        <w:t xml:space="preserve">  у случају да се радови односи на већи број МТ, уз Записник приложити посебну спецификацију по МТ</w:t>
      </w:r>
    </w:p>
    <w:p w:rsidR="005C098E" w:rsidRPr="001D38D8" w:rsidRDefault="005C098E" w:rsidP="005C098E">
      <w:pPr>
        <w:spacing w:before="0"/>
        <w:jc w:val="left"/>
        <w:rPr>
          <w:rFonts w:ascii="Times New Roman" w:hAnsi="Times New Roman"/>
          <w:sz w:val="24"/>
          <w:szCs w:val="24"/>
        </w:rPr>
      </w:pPr>
      <w:r w:rsidRPr="001D38D8">
        <w:rPr>
          <w:rFonts w:cs="Arial"/>
          <w:vertAlign w:val="superscript"/>
          <w:lang w:val="ru-RU"/>
        </w:rPr>
        <w:t>2)</w:t>
      </w:r>
      <w:r w:rsidRPr="001D38D8">
        <w:rPr>
          <w:rFonts w:cs="Arial"/>
          <w:lang w:val="ru-RU"/>
        </w:rPr>
        <w:t xml:space="preserve">   потписује и печатира Надзорни орган за услуге инвестиционих пројеката</w:t>
      </w:r>
    </w:p>
    <w:p w:rsidR="006C0E43" w:rsidRPr="001D38D8" w:rsidRDefault="006C0E43" w:rsidP="006C0E43">
      <w:pPr>
        <w:spacing w:before="0"/>
        <w:jc w:val="left"/>
        <w:rPr>
          <w:rFonts w:ascii="Times New Roman" w:hAnsi="Times New Roman"/>
          <w:sz w:val="24"/>
          <w:szCs w:val="24"/>
        </w:rPr>
      </w:pPr>
    </w:p>
    <w:p w:rsidR="006C0E43" w:rsidRPr="001D38D8" w:rsidRDefault="006C0E43" w:rsidP="006C0E43">
      <w:pPr>
        <w:spacing w:before="0"/>
        <w:jc w:val="left"/>
        <w:rPr>
          <w:rFonts w:cs="Arial"/>
          <w:lang w:val="sr-Cyrl-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6C0E43" w:rsidRDefault="006C0E43" w:rsidP="006C0E43">
      <w:pPr>
        <w:rPr>
          <w:lang w:val="sr-Latn-CS"/>
        </w:rPr>
      </w:pPr>
    </w:p>
    <w:p w:rsidR="00947D0C" w:rsidRPr="007C3C07" w:rsidRDefault="00947D0C" w:rsidP="00343A18">
      <w:pPr>
        <w:pStyle w:val="KDParagraf"/>
        <w:spacing w:before="0"/>
        <w:rPr>
          <w:rFonts w:eastAsia="Calibri" w:cs="Arial"/>
          <w:noProof/>
          <w:color w:val="00B0F0"/>
        </w:rPr>
      </w:pPr>
    </w:p>
    <w:sectPr w:rsidR="00947D0C" w:rsidRPr="007C3C07"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9A5" w:rsidRDefault="008849A5">
      <w:r>
        <w:separator/>
      </w:r>
    </w:p>
    <w:p w:rsidR="008849A5" w:rsidRDefault="008849A5"/>
  </w:endnote>
  <w:endnote w:type="continuationSeparator" w:id="0">
    <w:p w:rsidR="008849A5" w:rsidRDefault="008849A5">
      <w:r>
        <w:continuationSeparator/>
      </w:r>
    </w:p>
    <w:p w:rsidR="008849A5" w:rsidRDefault="008849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83" w:usb1="00000000" w:usb2="00000000" w:usb3="00000000" w:csb0="00000009" w:csb1="00000000"/>
  </w:font>
  <w:font w:name="StarSymbol">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altName w:val="Times New Roman"/>
    <w:charset w:val="00"/>
    <w:family w:val="auto"/>
    <w:pitch w:val="variable"/>
    <w:sig w:usb0="00000083" w:usb1="00000000" w:usb2="00000000" w:usb3="00000000" w:csb0="00000009" w:csb1="00000000"/>
  </w:font>
  <w:font w:name="Optima">
    <w:charset w:val="EE"/>
    <w:family w:val="swiss"/>
    <w:pitch w:val="variable"/>
    <w:sig w:usb0="00000007" w:usb1="00000000" w:usb2="00000000" w:usb3="00000000" w:csb0="00000093" w:csb1="00000000"/>
  </w:font>
  <w:font w:name="CTimesRoman">
    <w:altName w:val="Tahoma"/>
    <w:charset w:val="00"/>
    <w:family w:val="auto"/>
    <w:pitch w:val="variable"/>
    <w:sig w:usb0="01000207" w:usb1="090E0000" w:usb2="00000010" w:usb3="00000000" w:csb0="001D0095" w:csb1="00000000"/>
  </w:font>
  <w:font w:name="CTimesBold">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13" w:rsidRDefault="00671A13"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71A13" w:rsidRDefault="00671A13" w:rsidP="00841BE7">
    <w:pPr>
      <w:pStyle w:val="Footer"/>
      <w:ind w:right="360"/>
    </w:pPr>
  </w:p>
  <w:p w:rsidR="00671A13" w:rsidRDefault="00671A13"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13" w:rsidRPr="00EC5BB4" w:rsidRDefault="00671A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78E4">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78E4">
      <w:rPr>
        <w:rStyle w:val="PageNumber"/>
        <w:rFonts w:cs="Arial"/>
        <w:b/>
        <w:noProof/>
        <w:szCs w:val="24"/>
      </w:rPr>
      <w:t>165</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13" w:rsidRPr="00EC5BB4" w:rsidRDefault="00671A13"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9F78E4">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9F78E4">
      <w:rPr>
        <w:rStyle w:val="PageNumber"/>
        <w:rFonts w:cs="Arial"/>
        <w:b/>
        <w:noProof/>
        <w:szCs w:val="24"/>
      </w:rPr>
      <w:t>165</w:t>
    </w:r>
    <w:r w:rsidRPr="00EC5BB4">
      <w:rPr>
        <w:rStyle w:val="PageNumber"/>
        <w:rFonts w:cs="Arial"/>
        <w:b/>
        <w:szCs w:val="24"/>
      </w:rPr>
      <w:fldChar w:fldCharType="end"/>
    </w:r>
  </w:p>
  <w:p w:rsidR="00671A13" w:rsidRDefault="00671A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9A5" w:rsidRDefault="008849A5">
      <w:r>
        <w:separator/>
      </w:r>
    </w:p>
    <w:p w:rsidR="008849A5" w:rsidRDefault="008849A5"/>
  </w:footnote>
  <w:footnote w:type="continuationSeparator" w:id="0">
    <w:p w:rsidR="008849A5" w:rsidRDefault="008849A5">
      <w:r>
        <w:continuationSeparator/>
      </w:r>
    </w:p>
    <w:p w:rsidR="008849A5" w:rsidRDefault="008849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13" w:rsidRDefault="00671A13" w:rsidP="004276AD">
    <w:pPr>
      <w:pStyle w:val="Header"/>
      <w:rPr>
        <w:sz w:val="20"/>
      </w:rPr>
    </w:pPr>
  </w:p>
  <w:p w:rsidR="00671A13" w:rsidRPr="00D2359E" w:rsidRDefault="00671A13"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Конкурсна документација Ј</w:t>
    </w:r>
    <w:r>
      <w:rPr>
        <w:sz w:val="22"/>
        <w:szCs w:val="22"/>
      </w:rPr>
      <w:t>N</w:t>
    </w:r>
    <w:r w:rsidRPr="00D2359E">
      <w:rPr>
        <w:b/>
        <w:sz w:val="22"/>
        <w:szCs w:val="22"/>
      </w:rPr>
      <w:t>/</w:t>
    </w:r>
    <w:r>
      <w:rPr>
        <w:sz w:val="22"/>
        <w:szCs w:val="22"/>
      </w:rPr>
      <w:t>8000/00</w:t>
    </w:r>
    <w:r>
      <w:rPr>
        <w:sz w:val="22"/>
        <w:szCs w:val="22"/>
        <w:lang w:val="sr-Cyrl-RS"/>
      </w:rPr>
      <w:t>16</w:t>
    </w:r>
    <w:r w:rsidRPr="00D2359E">
      <w:rPr>
        <w:sz w:val="22"/>
        <w:szCs w:val="22"/>
      </w:rPr>
      <w:t>/2016</w:t>
    </w:r>
  </w:p>
  <w:p w:rsidR="00671A13" w:rsidRPr="004276AD" w:rsidRDefault="00671A13"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1A13" w:rsidRDefault="00671A13" w:rsidP="004276AD">
    <w:pPr>
      <w:pStyle w:val="Header"/>
    </w:pPr>
  </w:p>
  <w:p w:rsidR="00671A13" w:rsidRPr="00D2359E" w:rsidRDefault="00671A13"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Ј</w:t>
    </w:r>
    <w:r>
      <w:rPr>
        <w:sz w:val="22"/>
        <w:szCs w:val="22"/>
      </w:rPr>
      <w:t>N</w:t>
    </w:r>
    <w:r w:rsidRPr="00D2359E">
      <w:rPr>
        <w:sz w:val="22"/>
        <w:szCs w:val="22"/>
      </w:rPr>
      <w:t>/</w:t>
    </w:r>
    <w:r>
      <w:rPr>
        <w:sz w:val="22"/>
        <w:szCs w:val="22"/>
      </w:rPr>
      <w:t>8000/0016</w:t>
    </w:r>
    <w:r w:rsidRPr="00D2359E">
      <w:rPr>
        <w:sz w:val="22"/>
        <w:szCs w:val="22"/>
      </w:rPr>
      <w:t>/2016</w:t>
    </w:r>
  </w:p>
  <w:p w:rsidR="00671A13" w:rsidRPr="00210557" w:rsidRDefault="00671A13"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pStyle w:val="Heading1"/>
      <w:lvlText w:val="%1."/>
      <w:lvlJc w:val="left"/>
      <w:pPr>
        <w:tabs>
          <w:tab w:val="num" w:pos="720"/>
        </w:tabs>
        <w:ind w:left="720" w:hanging="363"/>
      </w:pPr>
      <w:rPr>
        <w:rFonts w:hint="default"/>
      </w:rPr>
    </w:lvl>
    <w:lvl w:ilvl="1">
      <w:start w:val="1"/>
      <w:numFmt w:val="lowerLetter"/>
      <w:pStyle w:val="Heading2"/>
      <w:lvlText w:val="%2)"/>
      <w:lvlJc w:val="left"/>
      <w:pPr>
        <w:tabs>
          <w:tab w:val="num" w:pos="1440"/>
        </w:tabs>
      </w:pPr>
    </w:lvl>
    <w:lvl w:ilvl="2">
      <w:start w:val="1"/>
      <w:numFmt w:val="lowerRoman"/>
      <w:pStyle w:val="Heading3"/>
      <w:lvlText w:val="%3."/>
      <w:lvlJc w:val="right"/>
      <w:pPr>
        <w:tabs>
          <w:tab w:val="num" w:pos="2160"/>
        </w:tabs>
      </w:pPr>
    </w:lvl>
    <w:lvl w:ilvl="3">
      <w:start w:val="1"/>
      <w:numFmt w:val="decimal"/>
      <w:pStyle w:val="Heading4"/>
      <w:lvlText w:val="%4."/>
      <w:lvlJc w:val="left"/>
      <w:pPr>
        <w:tabs>
          <w:tab w:val="num" w:pos="2880"/>
        </w:tabs>
      </w:pPr>
    </w:lvl>
    <w:lvl w:ilvl="4">
      <w:start w:val="1"/>
      <w:numFmt w:val="lowerLetter"/>
      <w:pStyle w:val="Heading5"/>
      <w:lvlText w:val="%5."/>
      <w:lvlJc w:val="left"/>
      <w:pPr>
        <w:tabs>
          <w:tab w:val="num" w:pos="3600"/>
        </w:tabs>
      </w:pPr>
    </w:lvl>
    <w:lvl w:ilvl="5">
      <w:start w:val="1"/>
      <w:numFmt w:val="lowerRoman"/>
      <w:pStyle w:val="Heading6"/>
      <w:lvlText w:val="%6."/>
      <w:lvlJc w:val="right"/>
      <w:pPr>
        <w:tabs>
          <w:tab w:val="num" w:pos="4320"/>
        </w:tabs>
      </w:pPr>
    </w:lvl>
    <w:lvl w:ilvl="6">
      <w:start w:val="1"/>
      <w:numFmt w:val="decimal"/>
      <w:pStyle w:val="Heading7"/>
      <w:lvlText w:val="%7."/>
      <w:lvlJc w:val="left"/>
      <w:pPr>
        <w:tabs>
          <w:tab w:val="num" w:pos="5040"/>
        </w:tabs>
      </w:pPr>
    </w:lvl>
    <w:lvl w:ilvl="7">
      <w:start w:val="1"/>
      <w:numFmt w:val="lowerLetter"/>
      <w:pStyle w:val="Heading8"/>
      <w:lvlText w:val="%8."/>
      <w:lvlJc w:val="left"/>
      <w:pPr>
        <w:tabs>
          <w:tab w:val="num" w:pos="5760"/>
        </w:tabs>
      </w:pPr>
    </w:lvl>
    <w:lvl w:ilvl="8">
      <w:start w:val="1"/>
      <w:numFmt w:val="lowerRoman"/>
      <w:pStyle w:val="Heading9"/>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0677CC"/>
    <w:multiLevelType w:val="multilevel"/>
    <w:tmpl w:val="40568872"/>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5792654"/>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nsid w:val="06B3281F"/>
    <w:multiLevelType w:val="multilevel"/>
    <w:tmpl w:val="081A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EF08CB"/>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3">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9">
    <w:nsid w:val="2007607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nsid w:val="2BF50F27"/>
    <w:multiLevelType w:val="hybridMultilevel"/>
    <w:tmpl w:val="1D860CEC"/>
    <w:lvl w:ilvl="0" w:tplc="80E2E97C">
      <w:start w:val="1"/>
      <w:numFmt w:val="decimal"/>
      <w:lvlText w:val="%1."/>
      <w:lvlJc w:val="left"/>
      <w:pPr>
        <w:ind w:left="150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3">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nsid w:val="303B168B"/>
    <w:multiLevelType w:val="hybridMultilevel"/>
    <w:tmpl w:val="E53CD8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nsid w:val="35FC514B"/>
    <w:multiLevelType w:val="hybridMultilevel"/>
    <w:tmpl w:val="1278D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80">
    <w:nsid w:val="40EB3146"/>
    <w:multiLevelType w:val="hybridMultilevel"/>
    <w:tmpl w:val="1C4CFF04"/>
    <w:lvl w:ilvl="0" w:tplc="0409000F">
      <w:start w:val="1"/>
      <w:numFmt w:val="decimal"/>
      <w:lvlText w:val="%1."/>
      <w:lvlJc w:val="left"/>
      <w:pPr>
        <w:ind w:left="71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2615526"/>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5">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7">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9">
    <w:nsid w:val="4A014A63"/>
    <w:multiLevelType w:val="hybridMultilevel"/>
    <w:tmpl w:val="F26C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nsid w:val="4A107E8D"/>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B681083"/>
    <w:multiLevelType w:val="hybridMultilevel"/>
    <w:tmpl w:val="AE6E6538"/>
    <w:lvl w:ilvl="0" w:tplc="BD5CE4D8">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nsid w:val="52682090"/>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1">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2">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3">
    <w:nsid w:val="5FA50602"/>
    <w:multiLevelType w:val="hybridMultilevel"/>
    <w:tmpl w:val="8E166C54"/>
    <w:lvl w:ilvl="0" w:tplc="7B3A00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2A9390C"/>
    <w:multiLevelType w:val="hybridMultilevel"/>
    <w:tmpl w:val="7D9AF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64641155"/>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9">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nsid w:val="679B6595"/>
    <w:multiLevelType w:val="hybridMultilevel"/>
    <w:tmpl w:val="8438BF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12">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3">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4">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6">
    <w:nsid w:val="76685501"/>
    <w:multiLevelType w:val="hybridMultilevel"/>
    <w:tmpl w:val="81B44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8">
    <w:nsid w:val="78F23E0C"/>
    <w:multiLevelType w:val="hybridMultilevel"/>
    <w:tmpl w:val="09C64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num w:numId="1">
    <w:abstractNumId w:val="113"/>
  </w:num>
  <w:num w:numId="2">
    <w:abstractNumId w:val="68"/>
  </w:num>
  <w:num w:numId="3">
    <w:abstractNumId w:val="102"/>
  </w:num>
  <w:num w:numId="4">
    <w:abstractNumId w:val="61"/>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5"/>
  </w:num>
  <w:num w:numId="7">
    <w:abstractNumId w:val="119"/>
  </w:num>
  <w:num w:numId="8">
    <w:abstractNumId w:val="78"/>
  </w:num>
  <w:num w:numId="9">
    <w:abstractNumId w:val="71"/>
  </w:num>
  <w:num w:numId="10">
    <w:abstractNumId w:val="65"/>
  </w:num>
  <w:num w:numId="11">
    <w:abstractNumId w:val="62"/>
  </w:num>
  <w:num w:numId="12">
    <w:abstractNumId w:val="85"/>
  </w:num>
  <w:num w:numId="13">
    <w:abstractNumId w:val="73"/>
  </w:num>
  <w:num w:numId="14">
    <w:abstractNumId w:val="67"/>
  </w:num>
  <w:num w:numId="15">
    <w:abstractNumId w:val="108"/>
  </w:num>
  <w:num w:numId="16">
    <w:abstractNumId w:val="112"/>
  </w:num>
  <w:num w:numId="17">
    <w:abstractNumId w:val="108"/>
  </w:num>
  <w:num w:numId="18">
    <w:abstractNumId w:val="53"/>
  </w:num>
  <w:num w:numId="19">
    <w:abstractNumId w:val="63"/>
  </w:num>
  <w:num w:numId="20">
    <w:abstractNumId w:val="93"/>
  </w:num>
  <w:num w:numId="21">
    <w:abstractNumId w:val="70"/>
  </w:num>
  <w:num w:numId="22">
    <w:abstractNumId w:val="54"/>
  </w:num>
  <w:num w:numId="23">
    <w:abstractNumId w:val="94"/>
  </w:num>
  <w:num w:numId="24">
    <w:abstractNumId w:val="88"/>
  </w:num>
  <w:num w:numId="25">
    <w:abstractNumId w:val="82"/>
  </w:num>
  <w:num w:numId="26">
    <w:abstractNumId w:val="87"/>
  </w:num>
  <w:num w:numId="27">
    <w:abstractNumId w:val="97"/>
  </w:num>
  <w:num w:numId="28">
    <w:abstractNumId w:val="72"/>
  </w:num>
  <w:num w:numId="29">
    <w:abstractNumId w:val="86"/>
  </w:num>
  <w:num w:numId="30">
    <w:abstractNumId w:val="107"/>
  </w:num>
  <w:num w:numId="31">
    <w:abstractNumId w:val="56"/>
  </w:num>
  <w:num w:numId="32">
    <w:abstractNumId w:val="106"/>
  </w:num>
  <w:num w:numId="33">
    <w:abstractNumId w:val="95"/>
  </w:num>
  <w:num w:numId="34">
    <w:abstractNumId w:val="50"/>
  </w:num>
  <w:num w:numId="35">
    <w:abstractNumId w:val="96"/>
  </w:num>
  <w:num w:numId="36">
    <w:abstractNumId w:val="84"/>
  </w:num>
  <w:num w:numId="37">
    <w:abstractNumId w:val="83"/>
  </w:num>
  <w:num w:numId="38">
    <w:abstractNumId w:val="111"/>
  </w:num>
  <w:num w:numId="39">
    <w:abstractNumId w:val="10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9"/>
  </w:num>
  <w:num w:numId="42">
    <w:abstractNumId w:val="1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num>
  <w:num w:numId="44">
    <w:abstractNumId w:val="52"/>
  </w:num>
  <w:num w:numId="45">
    <w:abstractNumId w:val="116"/>
  </w:num>
  <w:num w:numId="46">
    <w:abstractNumId w:val="60"/>
  </w:num>
  <w:num w:numId="47">
    <w:abstractNumId w:val="89"/>
  </w:num>
  <w:num w:numId="48">
    <w:abstractNumId w:val="81"/>
  </w:num>
  <w:num w:numId="49">
    <w:abstractNumId w:val="91"/>
  </w:num>
  <w:num w:numId="50">
    <w:abstractNumId w:val="74"/>
  </w:num>
  <w:num w:numId="51">
    <w:abstractNumId w:val="110"/>
  </w:num>
  <w:num w:numId="52">
    <w:abstractNumId w:val="92"/>
  </w:num>
  <w:num w:numId="53">
    <w:abstractNumId w:val="104"/>
  </w:num>
  <w:num w:numId="54">
    <w:abstractNumId w:val="76"/>
  </w:num>
  <w:num w:numId="55">
    <w:abstractNumId w:val="98"/>
  </w:num>
  <w:num w:numId="56">
    <w:abstractNumId w:val="118"/>
  </w:num>
  <w:num w:numId="57">
    <w:abstractNumId w:val="69"/>
  </w:num>
  <w:num w:numId="58">
    <w:abstractNumId w:val="80"/>
  </w:num>
  <w:num w:numId="59">
    <w:abstractNumId w:val="51"/>
  </w:num>
  <w:num w:numId="60">
    <w:abstractNumId w:val="103"/>
  </w:num>
  <w:num w:numId="61">
    <w:abstractNumId w:val="4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C38"/>
    <w:rsid w:val="00026F45"/>
    <w:rsid w:val="00027298"/>
    <w:rsid w:val="00027418"/>
    <w:rsid w:val="0002750F"/>
    <w:rsid w:val="00027F81"/>
    <w:rsid w:val="000303E2"/>
    <w:rsid w:val="00030591"/>
    <w:rsid w:val="00030949"/>
    <w:rsid w:val="00030B9D"/>
    <w:rsid w:val="00030D0A"/>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AC9"/>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3653"/>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A9C"/>
    <w:rsid w:val="000C3B2D"/>
    <w:rsid w:val="000C3B49"/>
    <w:rsid w:val="000C3B64"/>
    <w:rsid w:val="000C4021"/>
    <w:rsid w:val="000C447C"/>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3D1"/>
    <w:rsid w:val="000D7470"/>
    <w:rsid w:val="000D7620"/>
    <w:rsid w:val="000D7758"/>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770"/>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4C4"/>
    <w:rsid w:val="00137540"/>
    <w:rsid w:val="00137B56"/>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E3F"/>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18E"/>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DAA"/>
    <w:rsid w:val="00172DB6"/>
    <w:rsid w:val="001732B3"/>
    <w:rsid w:val="001732B9"/>
    <w:rsid w:val="00173465"/>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0CE"/>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19"/>
    <w:rsid w:val="001A51EF"/>
    <w:rsid w:val="001A5293"/>
    <w:rsid w:val="001A53FE"/>
    <w:rsid w:val="001A555D"/>
    <w:rsid w:val="001A56BF"/>
    <w:rsid w:val="001A5707"/>
    <w:rsid w:val="001A58BE"/>
    <w:rsid w:val="001A5971"/>
    <w:rsid w:val="001A5D3A"/>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8ED"/>
    <w:rsid w:val="001C1BA6"/>
    <w:rsid w:val="001C1C80"/>
    <w:rsid w:val="001C2554"/>
    <w:rsid w:val="001C2959"/>
    <w:rsid w:val="001C2D06"/>
    <w:rsid w:val="001C2DE2"/>
    <w:rsid w:val="001C30C8"/>
    <w:rsid w:val="001C3152"/>
    <w:rsid w:val="001C317E"/>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AD5"/>
    <w:rsid w:val="001E6C8B"/>
    <w:rsid w:val="001E6DC5"/>
    <w:rsid w:val="001E6E32"/>
    <w:rsid w:val="001E70CB"/>
    <w:rsid w:val="001E77A5"/>
    <w:rsid w:val="001F05D3"/>
    <w:rsid w:val="001F0CE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2628"/>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41B"/>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9A"/>
    <w:rsid w:val="00227CD0"/>
    <w:rsid w:val="0023000F"/>
    <w:rsid w:val="00230D77"/>
    <w:rsid w:val="00230DAD"/>
    <w:rsid w:val="00230DC9"/>
    <w:rsid w:val="00232552"/>
    <w:rsid w:val="00232912"/>
    <w:rsid w:val="00232AB4"/>
    <w:rsid w:val="00232BD9"/>
    <w:rsid w:val="00233121"/>
    <w:rsid w:val="00233412"/>
    <w:rsid w:val="00233943"/>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0BB2"/>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45"/>
    <w:rsid w:val="00263EA9"/>
    <w:rsid w:val="00263EB3"/>
    <w:rsid w:val="0026400A"/>
    <w:rsid w:val="002644E9"/>
    <w:rsid w:val="00264637"/>
    <w:rsid w:val="00264877"/>
    <w:rsid w:val="00264C85"/>
    <w:rsid w:val="00264D2A"/>
    <w:rsid w:val="00264D63"/>
    <w:rsid w:val="00265169"/>
    <w:rsid w:val="0026530F"/>
    <w:rsid w:val="002654BF"/>
    <w:rsid w:val="00265B55"/>
    <w:rsid w:val="002663F5"/>
    <w:rsid w:val="0026679A"/>
    <w:rsid w:val="00266A0F"/>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952"/>
    <w:rsid w:val="00271C4C"/>
    <w:rsid w:val="002726E9"/>
    <w:rsid w:val="002731BE"/>
    <w:rsid w:val="00273823"/>
    <w:rsid w:val="00273AC6"/>
    <w:rsid w:val="00274100"/>
    <w:rsid w:val="00274181"/>
    <w:rsid w:val="0027437E"/>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33AE"/>
    <w:rsid w:val="002A3C3F"/>
    <w:rsid w:val="002A3F56"/>
    <w:rsid w:val="002A42EC"/>
    <w:rsid w:val="002A436B"/>
    <w:rsid w:val="002A4479"/>
    <w:rsid w:val="002A480D"/>
    <w:rsid w:val="002A4C1D"/>
    <w:rsid w:val="002A5235"/>
    <w:rsid w:val="002A57A5"/>
    <w:rsid w:val="002A5A97"/>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7B2"/>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DB1"/>
    <w:rsid w:val="002B6EB1"/>
    <w:rsid w:val="002B6F1E"/>
    <w:rsid w:val="002B72C2"/>
    <w:rsid w:val="002B7588"/>
    <w:rsid w:val="002B7A6E"/>
    <w:rsid w:val="002C00D1"/>
    <w:rsid w:val="002C042F"/>
    <w:rsid w:val="002C07E9"/>
    <w:rsid w:val="002C083C"/>
    <w:rsid w:val="002C0C5C"/>
    <w:rsid w:val="002C0D84"/>
    <w:rsid w:val="002C17DD"/>
    <w:rsid w:val="002C247D"/>
    <w:rsid w:val="002C2733"/>
    <w:rsid w:val="002C2AC1"/>
    <w:rsid w:val="002C2AF6"/>
    <w:rsid w:val="002C2FCF"/>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2DF"/>
    <w:rsid w:val="002D1762"/>
    <w:rsid w:val="002D224C"/>
    <w:rsid w:val="002D2D9F"/>
    <w:rsid w:val="002D2DFE"/>
    <w:rsid w:val="002D32EE"/>
    <w:rsid w:val="002D3319"/>
    <w:rsid w:val="002D339D"/>
    <w:rsid w:val="002D3733"/>
    <w:rsid w:val="002D3869"/>
    <w:rsid w:val="002D407F"/>
    <w:rsid w:val="002D410A"/>
    <w:rsid w:val="002D452C"/>
    <w:rsid w:val="002D4625"/>
    <w:rsid w:val="002D4893"/>
    <w:rsid w:val="002D49C2"/>
    <w:rsid w:val="002D4AD0"/>
    <w:rsid w:val="002D4AFD"/>
    <w:rsid w:val="002D4D6B"/>
    <w:rsid w:val="002D4E90"/>
    <w:rsid w:val="002D4F18"/>
    <w:rsid w:val="002D5217"/>
    <w:rsid w:val="002D5540"/>
    <w:rsid w:val="002D5AA6"/>
    <w:rsid w:val="002D5C44"/>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1E16"/>
    <w:rsid w:val="002E2018"/>
    <w:rsid w:val="002E2374"/>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DAD"/>
    <w:rsid w:val="002F45B3"/>
    <w:rsid w:val="002F48D1"/>
    <w:rsid w:val="002F504D"/>
    <w:rsid w:val="002F536E"/>
    <w:rsid w:val="002F53FF"/>
    <w:rsid w:val="002F76E0"/>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BCF"/>
    <w:rsid w:val="00310EB6"/>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4B1"/>
    <w:rsid w:val="00332650"/>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53C"/>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2C37"/>
    <w:rsid w:val="00383211"/>
    <w:rsid w:val="0038375A"/>
    <w:rsid w:val="003841C5"/>
    <w:rsid w:val="003844CF"/>
    <w:rsid w:val="003849FD"/>
    <w:rsid w:val="003851BF"/>
    <w:rsid w:val="003855EC"/>
    <w:rsid w:val="00385C26"/>
    <w:rsid w:val="003861B3"/>
    <w:rsid w:val="003863C1"/>
    <w:rsid w:val="00386410"/>
    <w:rsid w:val="003864E1"/>
    <w:rsid w:val="003867BF"/>
    <w:rsid w:val="00386C13"/>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C52"/>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283"/>
    <w:rsid w:val="003B69C2"/>
    <w:rsid w:val="003B6CE1"/>
    <w:rsid w:val="003B6E2D"/>
    <w:rsid w:val="003B77F9"/>
    <w:rsid w:val="003B78F6"/>
    <w:rsid w:val="003B7972"/>
    <w:rsid w:val="003B7AA7"/>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FAF"/>
    <w:rsid w:val="00401787"/>
    <w:rsid w:val="00401AF8"/>
    <w:rsid w:val="00401CD9"/>
    <w:rsid w:val="00401F5B"/>
    <w:rsid w:val="0040220D"/>
    <w:rsid w:val="004023EA"/>
    <w:rsid w:val="0040245C"/>
    <w:rsid w:val="0040259D"/>
    <w:rsid w:val="004033AB"/>
    <w:rsid w:val="00403893"/>
    <w:rsid w:val="00403B69"/>
    <w:rsid w:val="00403BD9"/>
    <w:rsid w:val="00403C47"/>
    <w:rsid w:val="00404DD4"/>
    <w:rsid w:val="00405684"/>
    <w:rsid w:val="00405899"/>
    <w:rsid w:val="00405E5E"/>
    <w:rsid w:val="00405FDF"/>
    <w:rsid w:val="004062E7"/>
    <w:rsid w:val="004065AE"/>
    <w:rsid w:val="00406F7D"/>
    <w:rsid w:val="0040775A"/>
    <w:rsid w:val="004077E5"/>
    <w:rsid w:val="004079BD"/>
    <w:rsid w:val="00407AA0"/>
    <w:rsid w:val="00407E37"/>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85C"/>
    <w:rsid w:val="00414A97"/>
    <w:rsid w:val="00414ABC"/>
    <w:rsid w:val="00414CF8"/>
    <w:rsid w:val="00415058"/>
    <w:rsid w:val="00415A39"/>
    <w:rsid w:val="00415BD7"/>
    <w:rsid w:val="0041601E"/>
    <w:rsid w:val="00416358"/>
    <w:rsid w:val="0041640B"/>
    <w:rsid w:val="004164A3"/>
    <w:rsid w:val="00416B98"/>
    <w:rsid w:val="00417EBA"/>
    <w:rsid w:val="004206CB"/>
    <w:rsid w:val="00420F5D"/>
    <w:rsid w:val="00421A2A"/>
    <w:rsid w:val="00421BD7"/>
    <w:rsid w:val="00422032"/>
    <w:rsid w:val="00422350"/>
    <w:rsid w:val="004225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508"/>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3B7"/>
    <w:rsid w:val="0048686C"/>
    <w:rsid w:val="00487309"/>
    <w:rsid w:val="00487825"/>
    <w:rsid w:val="004905AB"/>
    <w:rsid w:val="00490B65"/>
    <w:rsid w:val="00490CAB"/>
    <w:rsid w:val="00490DA3"/>
    <w:rsid w:val="00490F97"/>
    <w:rsid w:val="004910E9"/>
    <w:rsid w:val="004913CE"/>
    <w:rsid w:val="00491E05"/>
    <w:rsid w:val="00491EFB"/>
    <w:rsid w:val="00491FDD"/>
    <w:rsid w:val="00492976"/>
    <w:rsid w:val="00492AC4"/>
    <w:rsid w:val="00492D77"/>
    <w:rsid w:val="00492DD4"/>
    <w:rsid w:val="0049306E"/>
    <w:rsid w:val="0049324F"/>
    <w:rsid w:val="004934A8"/>
    <w:rsid w:val="004938FD"/>
    <w:rsid w:val="004939D2"/>
    <w:rsid w:val="00493F1C"/>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18B"/>
    <w:rsid w:val="004A0A58"/>
    <w:rsid w:val="004A0B49"/>
    <w:rsid w:val="004A0DD1"/>
    <w:rsid w:val="004A0E5D"/>
    <w:rsid w:val="004A12CB"/>
    <w:rsid w:val="004A1538"/>
    <w:rsid w:val="004A169D"/>
    <w:rsid w:val="004A1F99"/>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5F60"/>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94A"/>
    <w:rsid w:val="004B2BFA"/>
    <w:rsid w:val="004B347E"/>
    <w:rsid w:val="004B3A94"/>
    <w:rsid w:val="004B3C73"/>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28E"/>
    <w:rsid w:val="004D1386"/>
    <w:rsid w:val="004D14FC"/>
    <w:rsid w:val="004D2468"/>
    <w:rsid w:val="004D2504"/>
    <w:rsid w:val="004D271C"/>
    <w:rsid w:val="004D2DB8"/>
    <w:rsid w:val="004D2EC4"/>
    <w:rsid w:val="004D2EEA"/>
    <w:rsid w:val="004D311B"/>
    <w:rsid w:val="004D34EE"/>
    <w:rsid w:val="004D385B"/>
    <w:rsid w:val="004D3C6D"/>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1C"/>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33A4"/>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978"/>
    <w:rsid w:val="0052108C"/>
    <w:rsid w:val="00521704"/>
    <w:rsid w:val="00522165"/>
    <w:rsid w:val="00522381"/>
    <w:rsid w:val="00522ABF"/>
    <w:rsid w:val="00522D84"/>
    <w:rsid w:val="005232DA"/>
    <w:rsid w:val="0052331A"/>
    <w:rsid w:val="005235CB"/>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A67"/>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EB5"/>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75C"/>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76"/>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2"/>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F5A"/>
    <w:rsid w:val="00592FE0"/>
    <w:rsid w:val="00593106"/>
    <w:rsid w:val="0059310C"/>
    <w:rsid w:val="00593148"/>
    <w:rsid w:val="005933F4"/>
    <w:rsid w:val="00593434"/>
    <w:rsid w:val="00593EB1"/>
    <w:rsid w:val="0059443C"/>
    <w:rsid w:val="00594D1F"/>
    <w:rsid w:val="00594F71"/>
    <w:rsid w:val="00595000"/>
    <w:rsid w:val="0059587B"/>
    <w:rsid w:val="005959ED"/>
    <w:rsid w:val="00595CDD"/>
    <w:rsid w:val="005966F7"/>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22C"/>
    <w:rsid w:val="005B4B5C"/>
    <w:rsid w:val="005B4BF7"/>
    <w:rsid w:val="005B5392"/>
    <w:rsid w:val="005B56D4"/>
    <w:rsid w:val="005B5804"/>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394"/>
    <w:rsid w:val="005F6498"/>
    <w:rsid w:val="005F68E7"/>
    <w:rsid w:val="005F7163"/>
    <w:rsid w:val="005F71C8"/>
    <w:rsid w:val="005F7D8D"/>
    <w:rsid w:val="00600067"/>
    <w:rsid w:val="0060024B"/>
    <w:rsid w:val="006002CC"/>
    <w:rsid w:val="00600664"/>
    <w:rsid w:val="00600A33"/>
    <w:rsid w:val="00600B01"/>
    <w:rsid w:val="00600CD1"/>
    <w:rsid w:val="00601454"/>
    <w:rsid w:val="00602180"/>
    <w:rsid w:val="006024E2"/>
    <w:rsid w:val="00602648"/>
    <w:rsid w:val="006028C9"/>
    <w:rsid w:val="00602A14"/>
    <w:rsid w:val="00602C05"/>
    <w:rsid w:val="00602E7D"/>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41C"/>
    <w:rsid w:val="0062562C"/>
    <w:rsid w:val="00625817"/>
    <w:rsid w:val="00625A32"/>
    <w:rsid w:val="006262CE"/>
    <w:rsid w:val="00626522"/>
    <w:rsid w:val="0062654B"/>
    <w:rsid w:val="00626C2D"/>
    <w:rsid w:val="00626DCA"/>
    <w:rsid w:val="00626FC9"/>
    <w:rsid w:val="006274B4"/>
    <w:rsid w:val="006274FB"/>
    <w:rsid w:val="00630278"/>
    <w:rsid w:val="0063038F"/>
    <w:rsid w:val="00630421"/>
    <w:rsid w:val="00630D5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AF6"/>
    <w:rsid w:val="00636BB1"/>
    <w:rsid w:val="00636C2C"/>
    <w:rsid w:val="006374A2"/>
    <w:rsid w:val="006375A3"/>
    <w:rsid w:val="00637A09"/>
    <w:rsid w:val="00637C0F"/>
    <w:rsid w:val="00637DE0"/>
    <w:rsid w:val="00640022"/>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3F1"/>
    <w:rsid w:val="006506C2"/>
    <w:rsid w:val="00651550"/>
    <w:rsid w:val="006518CA"/>
    <w:rsid w:val="0065197C"/>
    <w:rsid w:val="00651AA8"/>
    <w:rsid w:val="00651E34"/>
    <w:rsid w:val="00651EBA"/>
    <w:rsid w:val="0065261B"/>
    <w:rsid w:val="006528A6"/>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B49"/>
    <w:rsid w:val="00656CAA"/>
    <w:rsid w:val="00657021"/>
    <w:rsid w:val="0065720C"/>
    <w:rsid w:val="00657291"/>
    <w:rsid w:val="006577BC"/>
    <w:rsid w:val="006604D7"/>
    <w:rsid w:val="00660662"/>
    <w:rsid w:val="0066068A"/>
    <w:rsid w:val="00660E11"/>
    <w:rsid w:val="00660E4F"/>
    <w:rsid w:val="006618E1"/>
    <w:rsid w:val="006619FB"/>
    <w:rsid w:val="00661A0A"/>
    <w:rsid w:val="00661BB7"/>
    <w:rsid w:val="006625C2"/>
    <w:rsid w:val="00662F41"/>
    <w:rsid w:val="00663D9E"/>
    <w:rsid w:val="00663EBF"/>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A13"/>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2F2"/>
    <w:rsid w:val="00685A19"/>
    <w:rsid w:val="00685B9E"/>
    <w:rsid w:val="00685BAF"/>
    <w:rsid w:val="006865CB"/>
    <w:rsid w:val="00686711"/>
    <w:rsid w:val="0068778C"/>
    <w:rsid w:val="00687EE4"/>
    <w:rsid w:val="00690255"/>
    <w:rsid w:val="0069097C"/>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16F"/>
    <w:rsid w:val="006C2E55"/>
    <w:rsid w:val="006C2F8C"/>
    <w:rsid w:val="006C3D5B"/>
    <w:rsid w:val="006C3E61"/>
    <w:rsid w:val="006C3E7E"/>
    <w:rsid w:val="006C3FDA"/>
    <w:rsid w:val="006C42F2"/>
    <w:rsid w:val="006C455A"/>
    <w:rsid w:val="006C488B"/>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9AC"/>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3560"/>
    <w:rsid w:val="006F35C3"/>
    <w:rsid w:val="006F3750"/>
    <w:rsid w:val="006F3A60"/>
    <w:rsid w:val="006F411B"/>
    <w:rsid w:val="006F41BB"/>
    <w:rsid w:val="006F48D1"/>
    <w:rsid w:val="006F48E4"/>
    <w:rsid w:val="006F549A"/>
    <w:rsid w:val="006F5695"/>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6D3"/>
    <w:rsid w:val="00705847"/>
    <w:rsid w:val="00705961"/>
    <w:rsid w:val="00705C88"/>
    <w:rsid w:val="00706756"/>
    <w:rsid w:val="00706D83"/>
    <w:rsid w:val="00706E24"/>
    <w:rsid w:val="00706F57"/>
    <w:rsid w:val="007076D0"/>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159"/>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67"/>
    <w:rsid w:val="00752CD8"/>
    <w:rsid w:val="00752EAC"/>
    <w:rsid w:val="00753180"/>
    <w:rsid w:val="0075384F"/>
    <w:rsid w:val="0075390E"/>
    <w:rsid w:val="00753A3E"/>
    <w:rsid w:val="00753B2B"/>
    <w:rsid w:val="00753C2B"/>
    <w:rsid w:val="00753FD4"/>
    <w:rsid w:val="007540D1"/>
    <w:rsid w:val="00754218"/>
    <w:rsid w:val="00754A3E"/>
    <w:rsid w:val="00754B7C"/>
    <w:rsid w:val="00754CC1"/>
    <w:rsid w:val="00754EF3"/>
    <w:rsid w:val="007550F3"/>
    <w:rsid w:val="0075530E"/>
    <w:rsid w:val="00755800"/>
    <w:rsid w:val="0075590C"/>
    <w:rsid w:val="00755C94"/>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557"/>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E76"/>
    <w:rsid w:val="007B7F39"/>
    <w:rsid w:val="007C0E7C"/>
    <w:rsid w:val="007C114C"/>
    <w:rsid w:val="007C1277"/>
    <w:rsid w:val="007C18A0"/>
    <w:rsid w:val="007C1D05"/>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29A"/>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170"/>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27"/>
    <w:rsid w:val="007E4CDF"/>
    <w:rsid w:val="007E5B54"/>
    <w:rsid w:val="007E6390"/>
    <w:rsid w:val="007E6425"/>
    <w:rsid w:val="007E64D4"/>
    <w:rsid w:val="007E64F4"/>
    <w:rsid w:val="007E6544"/>
    <w:rsid w:val="007E6C69"/>
    <w:rsid w:val="007E72C6"/>
    <w:rsid w:val="007E76FF"/>
    <w:rsid w:val="007E7976"/>
    <w:rsid w:val="007E7BB8"/>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B13"/>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25"/>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02F"/>
    <w:rsid w:val="008161EA"/>
    <w:rsid w:val="00816570"/>
    <w:rsid w:val="00816932"/>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11A"/>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BC5"/>
    <w:rsid w:val="00863D13"/>
    <w:rsid w:val="00863D4C"/>
    <w:rsid w:val="00863E7C"/>
    <w:rsid w:val="00864009"/>
    <w:rsid w:val="0086416E"/>
    <w:rsid w:val="00864634"/>
    <w:rsid w:val="00864F5A"/>
    <w:rsid w:val="008650CF"/>
    <w:rsid w:val="00865ADC"/>
    <w:rsid w:val="00865EFB"/>
    <w:rsid w:val="008663F6"/>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0C9F"/>
    <w:rsid w:val="0087107B"/>
    <w:rsid w:val="008713FD"/>
    <w:rsid w:val="008716C9"/>
    <w:rsid w:val="00871A56"/>
    <w:rsid w:val="00871C4A"/>
    <w:rsid w:val="00871D62"/>
    <w:rsid w:val="00871F24"/>
    <w:rsid w:val="008720C1"/>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667"/>
    <w:rsid w:val="008837A7"/>
    <w:rsid w:val="00883E20"/>
    <w:rsid w:val="00884497"/>
    <w:rsid w:val="00884794"/>
    <w:rsid w:val="008849A5"/>
    <w:rsid w:val="00884BCC"/>
    <w:rsid w:val="00884EF1"/>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9A6"/>
    <w:rsid w:val="008B2B03"/>
    <w:rsid w:val="008B2E0A"/>
    <w:rsid w:val="008B3434"/>
    <w:rsid w:val="008B35FE"/>
    <w:rsid w:val="008B36B1"/>
    <w:rsid w:val="008B3D7A"/>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5E35"/>
    <w:rsid w:val="008C6211"/>
    <w:rsid w:val="008C6466"/>
    <w:rsid w:val="008C67CC"/>
    <w:rsid w:val="008C6922"/>
    <w:rsid w:val="008C76EA"/>
    <w:rsid w:val="008C7874"/>
    <w:rsid w:val="008C7B72"/>
    <w:rsid w:val="008C7FEC"/>
    <w:rsid w:val="008D00CA"/>
    <w:rsid w:val="008D0551"/>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03"/>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371"/>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EDF"/>
    <w:rsid w:val="008F2F52"/>
    <w:rsid w:val="008F3F83"/>
    <w:rsid w:val="008F410E"/>
    <w:rsid w:val="008F4198"/>
    <w:rsid w:val="008F4430"/>
    <w:rsid w:val="008F4598"/>
    <w:rsid w:val="008F4CC3"/>
    <w:rsid w:val="008F503E"/>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4C5D"/>
    <w:rsid w:val="00915590"/>
    <w:rsid w:val="00915B26"/>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1E"/>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0C1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18A"/>
    <w:rsid w:val="009432AD"/>
    <w:rsid w:val="009432DE"/>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89D"/>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103"/>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0C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9C1"/>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384"/>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5F0"/>
    <w:rsid w:val="009F2958"/>
    <w:rsid w:val="009F2B22"/>
    <w:rsid w:val="009F31B3"/>
    <w:rsid w:val="009F3A79"/>
    <w:rsid w:val="009F3EDD"/>
    <w:rsid w:val="009F4360"/>
    <w:rsid w:val="009F4383"/>
    <w:rsid w:val="009F4645"/>
    <w:rsid w:val="009F4AF2"/>
    <w:rsid w:val="009F4E66"/>
    <w:rsid w:val="009F4EBD"/>
    <w:rsid w:val="009F5124"/>
    <w:rsid w:val="009F5F2C"/>
    <w:rsid w:val="009F6DCE"/>
    <w:rsid w:val="009F71A8"/>
    <w:rsid w:val="009F78E4"/>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06F"/>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43D"/>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2A"/>
    <w:rsid w:val="00AB51E6"/>
    <w:rsid w:val="00AB5411"/>
    <w:rsid w:val="00AB584A"/>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382"/>
    <w:rsid w:val="00AD1BB1"/>
    <w:rsid w:val="00AD1CE8"/>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517"/>
    <w:rsid w:val="00B13597"/>
    <w:rsid w:val="00B13CD3"/>
    <w:rsid w:val="00B13EF2"/>
    <w:rsid w:val="00B1420F"/>
    <w:rsid w:val="00B14239"/>
    <w:rsid w:val="00B14600"/>
    <w:rsid w:val="00B1475E"/>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306"/>
    <w:rsid w:val="00B3068E"/>
    <w:rsid w:val="00B3082B"/>
    <w:rsid w:val="00B30AAF"/>
    <w:rsid w:val="00B31A98"/>
    <w:rsid w:val="00B31D6B"/>
    <w:rsid w:val="00B3206C"/>
    <w:rsid w:val="00B322BF"/>
    <w:rsid w:val="00B325C6"/>
    <w:rsid w:val="00B33259"/>
    <w:rsid w:val="00B3393B"/>
    <w:rsid w:val="00B339BC"/>
    <w:rsid w:val="00B33C20"/>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3D7"/>
    <w:rsid w:val="00B525FD"/>
    <w:rsid w:val="00B527FE"/>
    <w:rsid w:val="00B5287A"/>
    <w:rsid w:val="00B53332"/>
    <w:rsid w:val="00B53A73"/>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4EC"/>
    <w:rsid w:val="00B60558"/>
    <w:rsid w:val="00B6059B"/>
    <w:rsid w:val="00B6080D"/>
    <w:rsid w:val="00B60B5F"/>
    <w:rsid w:val="00B60D6A"/>
    <w:rsid w:val="00B60E79"/>
    <w:rsid w:val="00B61612"/>
    <w:rsid w:val="00B618F5"/>
    <w:rsid w:val="00B6195A"/>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0BD3"/>
    <w:rsid w:val="00B71B46"/>
    <w:rsid w:val="00B72190"/>
    <w:rsid w:val="00B722F4"/>
    <w:rsid w:val="00B72DA0"/>
    <w:rsid w:val="00B72F2E"/>
    <w:rsid w:val="00B73336"/>
    <w:rsid w:val="00B7342A"/>
    <w:rsid w:val="00B73437"/>
    <w:rsid w:val="00B73F08"/>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E0C"/>
    <w:rsid w:val="00B95417"/>
    <w:rsid w:val="00B95496"/>
    <w:rsid w:val="00B95B2D"/>
    <w:rsid w:val="00B95C21"/>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6CC8"/>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13B"/>
    <w:rsid w:val="00BB37E4"/>
    <w:rsid w:val="00BB38DB"/>
    <w:rsid w:val="00BB3A9D"/>
    <w:rsid w:val="00BB4028"/>
    <w:rsid w:val="00BB4103"/>
    <w:rsid w:val="00BB41D5"/>
    <w:rsid w:val="00BB4431"/>
    <w:rsid w:val="00BB443C"/>
    <w:rsid w:val="00BB4B51"/>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92C"/>
    <w:rsid w:val="00BC6A42"/>
    <w:rsid w:val="00BC6C17"/>
    <w:rsid w:val="00BC6C75"/>
    <w:rsid w:val="00BC771E"/>
    <w:rsid w:val="00BC7A6F"/>
    <w:rsid w:val="00BC7F95"/>
    <w:rsid w:val="00BD0559"/>
    <w:rsid w:val="00BD0782"/>
    <w:rsid w:val="00BD0C1D"/>
    <w:rsid w:val="00BD0C2F"/>
    <w:rsid w:val="00BD144F"/>
    <w:rsid w:val="00BD161A"/>
    <w:rsid w:val="00BD18F7"/>
    <w:rsid w:val="00BD1B7B"/>
    <w:rsid w:val="00BD1D78"/>
    <w:rsid w:val="00BD1E6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139"/>
    <w:rsid w:val="00BD72A8"/>
    <w:rsid w:val="00BD73C2"/>
    <w:rsid w:val="00BD7ABC"/>
    <w:rsid w:val="00BE03C3"/>
    <w:rsid w:val="00BE0691"/>
    <w:rsid w:val="00BE06C7"/>
    <w:rsid w:val="00BE0987"/>
    <w:rsid w:val="00BE1272"/>
    <w:rsid w:val="00BE15D8"/>
    <w:rsid w:val="00BE17D7"/>
    <w:rsid w:val="00BE1A3D"/>
    <w:rsid w:val="00BE1AF0"/>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6D2"/>
    <w:rsid w:val="00C01D6C"/>
    <w:rsid w:val="00C02206"/>
    <w:rsid w:val="00C02441"/>
    <w:rsid w:val="00C0254E"/>
    <w:rsid w:val="00C0255E"/>
    <w:rsid w:val="00C028A0"/>
    <w:rsid w:val="00C02C5E"/>
    <w:rsid w:val="00C03995"/>
    <w:rsid w:val="00C0454E"/>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079"/>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28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BB1"/>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45"/>
    <w:rsid w:val="00C52268"/>
    <w:rsid w:val="00C524D4"/>
    <w:rsid w:val="00C52EDE"/>
    <w:rsid w:val="00C53940"/>
    <w:rsid w:val="00C53AC6"/>
    <w:rsid w:val="00C53BAE"/>
    <w:rsid w:val="00C53E36"/>
    <w:rsid w:val="00C53F69"/>
    <w:rsid w:val="00C53FA0"/>
    <w:rsid w:val="00C54780"/>
    <w:rsid w:val="00C5484C"/>
    <w:rsid w:val="00C54A41"/>
    <w:rsid w:val="00C54C67"/>
    <w:rsid w:val="00C54CEE"/>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7E"/>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3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6BD"/>
    <w:rsid w:val="00CA2919"/>
    <w:rsid w:val="00CA2F5C"/>
    <w:rsid w:val="00CA302F"/>
    <w:rsid w:val="00CA35A0"/>
    <w:rsid w:val="00CA35C2"/>
    <w:rsid w:val="00CA3669"/>
    <w:rsid w:val="00CA391C"/>
    <w:rsid w:val="00CA3AF5"/>
    <w:rsid w:val="00CA3DB6"/>
    <w:rsid w:val="00CA4099"/>
    <w:rsid w:val="00CA4209"/>
    <w:rsid w:val="00CA4DC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29BE"/>
    <w:rsid w:val="00CB3041"/>
    <w:rsid w:val="00CB326E"/>
    <w:rsid w:val="00CB3312"/>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BE6"/>
    <w:rsid w:val="00CC5D23"/>
    <w:rsid w:val="00CC601D"/>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379"/>
    <w:rsid w:val="00CE65AE"/>
    <w:rsid w:val="00CE6B89"/>
    <w:rsid w:val="00CE72F7"/>
    <w:rsid w:val="00CE79BD"/>
    <w:rsid w:val="00CF014B"/>
    <w:rsid w:val="00CF063D"/>
    <w:rsid w:val="00CF0E9D"/>
    <w:rsid w:val="00CF0EB4"/>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664"/>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B6"/>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BD5"/>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67"/>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5A4"/>
    <w:rsid w:val="00D90EFE"/>
    <w:rsid w:val="00D914AE"/>
    <w:rsid w:val="00D91C9F"/>
    <w:rsid w:val="00D92013"/>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826"/>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56D"/>
    <w:rsid w:val="00DA5734"/>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C78E7"/>
    <w:rsid w:val="00DC7CB4"/>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40A"/>
    <w:rsid w:val="00DE45EA"/>
    <w:rsid w:val="00DE47BC"/>
    <w:rsid w:val="00DE485E"/>
    <w:rsid w:val="00DE49AB"/>
    <w:rsid w:val="00DE55E5"/>
    <w:rsid w:val="00DE6522"/>
    <w:rsid w:val="00DE69DB"/>
    <w:rsid w:val="00DE6E4F"/>
    <w:rsid w:val="00DE6F8B"/>
    <w:rsid w:val="00DE7118"/>
    <w:rsid w:val="00DE77D6"/>
    <w:rsid w:val="00DE7929"/>
    <w:rsid w:val="00DE7C65"/>
    <w:rsid w:val="00DE7DA9"/>
    <w:rsid w:val="00DE7FBE"/>
    <w:rsid w:val="00DF06C2"/>
    <w:rsid w:val="00DF0E23"/>
    <w:rsid w:val="00DF188B"/>
    <w:rsid w:val="00DF1FF9"/>
    <w:rsid w:val="00DF2577"/>
    <w:rsid w:val="00DF260A"/>
    <w:rsid w:val="00DF2854"/>
    <w:rsid w:val="00DF2A9A"/>
    <w:rsid w:val="00DF2BC3"/>
    <w:rsid w:val="00DF3090"/>
    <w:rsid w:val="00DF32AD"/>
    <w:rsid w:val="00DF3598"/>
    <w:rsid w:val="00DF3779"/>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2A18"/>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53E"/>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22"/>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A4"/>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8AE"/>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211E"/>
    <w:rsid w:val="00EA3051"/>
    <w:rsid w:val="00EA3881"/>
    <w:rsid w:val="00EA3A8E"/>
    <w:rsid w:val="00EA3B2E"/>
    <w:rsid w:val="00EA3B3B"/>
    <w:rsid w:val="00EA3D83"/>
    <w:rsid w:val="00EA3D97"/>
    <w:rsid w:val="00EA410E"/>
    <w:rsid w:val="00EA42C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1D5"/>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0D"/>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993"/>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C0D"/>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86C"/>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93A"/>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178A3"/>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530"/>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D9"/>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6F8F"/>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3914"/>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987"/>
    <w:rsid w:val="00FA1CF5"/>
    <w:rsid w:val="00FA21A4"/>
    <w:rsid w:val="00FA2296"/>
    <w:rsid w:val="00FA23D1"/>
    <w:rsid w:val="00FA2809"/>
    <w:rsid w:val="00FA28DD"/>
    <w:rsid w:val="00FA2FED"/>
    <w:rsid w:val="00FA364E"/>
    <w:rsid w:val="00FA39FD"/>
    <w:rsid w:val="00FA3DF7"/>
    <w:rsid w:val="00FA4B51"/>
    <w:rsid w:val="00FA4B5C"/>
    <w:rsid w:val="00FA5128"/>
    <w:rsid w:val="00FA5285"/>
    <w:rsid w:val="00FA6B49"/>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4F85"/>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585"/>
    <w:rsid w:val="00FE4C19"/>
    <w:rsid w:val="00FE56EC"/>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91B4303-1A59-45C9-96B0-022A35E3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3"/>
      </w:numPr>
      <w:jc w:val="left"/>
      <w:outlineLvl w:val="0"/>
    </w:pPr>
    <w:rPr>
      <w:b/>
      <w:sz w:val="22"/>
      <w:szCs w:val="22"/>
    </w:rPr>
  </w:style>
  <w:style w:type="paragraph" w:styleId="Heading2">
    <w:name w:val="heading 2"/>
    <w:basedOn w:val="Normal"/>
    <w:next w:val="Normal"/>
    <w:link w:val="Heading2Char"/>
    <w:qFormat/>
    <w:rsid w:val="005C4F53"/>
    <w:pPr>
      <w:numPr>
        <w:ilvl w:val="1"/>
        <w:numId w:val="43"/>
      </w:numPr>
      <w:outlineLvl w:val="1"/>
    </w:pPr>
    <w:rPr>
      <w:b/>
      <w:lang w:eastAsia="ar-SA"/>
    </w:rPr>
  </w:style>
  <w:style w:type="paragraph" w:styleId="Heading3">
    <w:name w:val="heading 3"/>
    <w:basedOn w:val="Normal"/>
    <w:next w:val="Normal"/>
    <w:link w:val="Heading3Char"/>
    <w:qFormat/>
    <w:rsid w:val="008E42BF"/>
    <w:pPr>
      <w:keepNext/>
      <w:numPr>
        <w:ilvl w:val="2"/>
        <w:numId w:val="43"/>
      </w:numPr>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link w:val="Heading4Char1"/>
    <w:qFormat/>
    <w:rsid w:val="008E42BF"/>
    <w:pPr>
      <w:keepNext/>
      <w:numPr>
        <w:ilvl w:val="3"/>
        <w:numId w:val="43"/>
      </w:numPr>
      <w:tabs>
        <w:tab w:val="num" w:pos="0"/>
      </w:tabs>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3"/>
      </w:numPr>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3"/>
      </w:numPr>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3"/>
      </w:numPr>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3"/>
      </w:numPr>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3"/>
      </w:numPr>
      <w:tabs>
        <w:tab w:val="num" w:pos="0"/>
      </w:tabs>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rPr>
      <w:sz w:val="24"/>
      <w:szCs w:val="20"/>
      <w:lang w:eastAsia="ar-SA"/>
    </w:rPr>
  </w:style>
  <w:style w:type="paragraph" w:styleId="Footer">
    <w:name w:val="footer"/>
    <w:basedOn w:val="Normal"/>
    <w:link w:val="FooterChar"/>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b/>
      <w:sz w:val="22"/>
      <w:szCs w:val="22"/>
      <w:lang w:val="sr-Cyrl-CS" w:eastAsia="ar-SA"/>
    </w:rPr>
  </w:style>
  <w:style w:type="character" w:customStyle="1" w:styleId="Heading2Char">
    <w:name w:val="Heading 2 Char"/>
    <w:link w:val="Heading2"/>
    <w:rsid w:val="00A77E54"/>
    <w:rPr>
      <w:b/>
      <w:sz w:val="22"/>
      <w:szCs w:val="22"/>
      <w:lang w:val="en-US"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b/>
      <w:bCs/>
      <w:sz w:val="24"/>
      <w:szCs w:val="24"/>
      <w:lang w:val="sr-Cyrl-CS" w:eastAsia="ar-SA"/>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bCs/>
      <w:sz w:val="24"/>
      <w:szCs w:val="24"/>
      <w:lang w:val="sr-Cyrl-CS" w:eastAsia="ar-SA"/>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character" w:customStyle="1" w:styleId="WW8Num8z0">
    <w:name w:val="WW8Num8z0"/>
    <w:rsid w:val="00BD1E68"/>
    <w:rPr>
      <w:rFonts w:ascii="Symbol" w:hAnsi="Symbol" w:cs="Symbol"/>
    </w:rPr>
  </w:style>
  <w:style w:type="character" w:customStyle="1" w:styleId="WW8Num8z1">
    <w:name w:val="WW8Num8z1"/>
    <w:rsid w:val="00BD1E68"/>
    <w:rPr>
      <w:rFonts w:ascii="Courier New" w:hAnsi="Courier New" w:cs="Courier New"/>
    </w:rPr>
  </w:style>
  <w:style w:type="character" w:customStyle="1" w:styleId="WW8Num8z2">
    <w:name w:val="WW8Num8z2"/>
    <w:rsid w:val="00BD1E68"/>
    <w:rPr>
      <w:rFonts w:ascii="Wingdings" w:hAnsi="Wingdings" w:cs="Wingdings"/>
    </w:rPr>
  </w:style>
  <w:style w:type="character" w:customStyle="1" w:styleId="WW8Num10z1">
    <w:name w:val="WW8Num10z1"/>
    <w:rsid w:val="00BD1E68"/>
    <w:rPr>
      <w:rFonts w:ascii="Courier New" w:hAnsi="Courier New" w:cs="Courier New"/>
    </w:rPr>
  </w:style>
  <w:style w:type="character" w:customStyle="1" w:styleId="WW8Num10z2">
    <w:name w:val="WW8Num10z2"/>
    <w:rsid w:val="00BD1E68"/>
    <w:rPr>
      <w:rFonts w:ascii="Wingdings" w:hAnsi="Wingdings" w:cs="Wingdings"/>
    </w:rPr>
  </w:style>
  <w:style w:type="character" w:customStyle="1" w:styleId="WW8Num10z3">
    <w:name w:val="WW8Num10z3"/>
    <w:rsid w:val="00BD1E68"/>
    <w:rPr>
      <w:rFonts w:ascii="Symbol" w:hAnsi="Symbol" w:cs="Symbol"/>
    </w:rPr>
  </w:style>
  <w:style w:type="character" w:customStyle="1" w:styleId="WW8Num11z2">
    <w:name w:val="WW8Num11z2"/>
    <w:rsid w:val="00BD1E68"/>
    <w:rPr>
      <w:rFonts w:ascii="Wingdings" w:hAnsi="Wingdings" w:cs="Wingdings"/>
    </w:rPr>
  </w:style>
  <w:style w:type="character" w:customStyle="1" w:styleId="WW8Num11z3">
    <w:name w:val="WW8Num11z3"/>
    <w:rsid w:val="00BD1E68"/>
    <w:rPr>
      <w:rFonts w:ascii="Symbol" w:hAnsi="Symbol" w:cs="Symbol"/>
    </w:rPr>
  </w:style>
  <w:style w:type="character" w:customStyle="1" w:styleId="WW8Num12z3">
    <w:name w:val="WW8Num12z3"/>
    <w:rsid w:val="00BD1E68"/>
    <w:rPr>
      <w:rFonts w:ascii="Symbol" w:hAnsi="Symbol" w:cs="Symbol"/>
    </w:rPr>
  </w:style>
  <w:style w:type="character" w:customStyle="1" w:styleId="WW8Num14z0">
    <w:name w:val="WW8Num14z0"/>
    <w:rsid w:val="00BD1E68"/>
    <w:rPr>
      <w:rFonts w:ascii="Wingdings" w:hAnsi="Wingdings" w:cs="Wingdings"/>
    </w:rPr>
  </w:style>
  <w:style w:type="character" w:customStyle="1" w:styleId="WW8Num14z1">
    <w:name w:val="WW8Num14z1"/>
    <w:rsid w:val="00BD1E68"/>
    <w:rPr>
      <w:rFonts w:ascii="Courier New" w:hAnsi="Courier New" w:cs="Arial"/>
      <w:b w:val="0"/>
      <w:i w:val="0"/>
      <w:sz w:val="24"/>
    </w:rPr>
  </w:style>
  <w:style w:type="character" w:customStyle="1" w:styleId="WW8Num14z3">
    <w:name w:val="WW8Num14z3"/>
    <w:rsid w:val="00BD1E68"/>
    <w:rPr>
      <w:rFonts w:ascii="Symbol" w:hAnsi="Symbol" w:cs="Symbol"/>
    </w:rPr>
  </w:style>
  <w:style w:type="character" w:customStyle="1" w:styleId="WW8Num15z1">
    <w:name w:val="WW8Num15z1"/>
    <w:rsid w:val="00BD1E68"/>
    <w:rPr>
      <w:b/>
      <w:i w:val="0"/>
      <w:sz w:val="24"/>
      <w:szCs w:val="24"/>
    </w:rPr>
  </w:style>
  <w:style w:type="character" w:customStyle="1" w:styleId="WW8Num16z2">
    <w:name w:val="WW8Num16z2"/>
    <w:rsid w:val="00BD1E68"/>
    <w:rPr>
      <w:rFonts w:ascii="Wingdings" w:hAnsi="Wingdings" w:cs="Wingdings"/>
    </w:rPr>
  </w:style>
  <w:style w:type="character" w:customStyle="1" w:styleId="WW8Num16z3">
    <w:name w:val="WW8Num16z3"/>
    <w:rsid w:val="00BD1E68"/>
    <w:rPr>
      <w:rFonts w:ascii="Symbol" w:hAnsi="Symbol" w:cs="Symbol"/>
    </w:rPr>
  </w:style>
  <w:style w:type="character" w:customStyle="1" w:styleId="DefaultParagraphFont2">
    <w:name w:val="Default Paragraph Font2"/>
    <w:rsid w:val="00BD1E68"/>
  </w:style>
  <w:style w:type="character" w:customStyle="1" w:styleId="WW8Num9z0">
    <w:name w:val="WW8Num9z0"/>
    <w:rsid w:val="00BD1E68"/>
    <w:rPr>
      <w:i w:val="0"/>
    </w:rPr>
  </w:style>
  <w:style w:type="character" w:customStyle="1" w:styleId="WW8Num9z1">
    <w:name w:val="WW8Num9z1"/>
    <w:rsid w:val="00BD1E68"/>
    <w:rPr>
      <w:rFonts w:ascii="Courier New" w:hAnsi="Courier New" w:cs="Courier New"/>
    </w:rPr>
  </w:style>
  <w:style w:type="character" w:customStyle="1" w:styleId="WW8Num9z2">
    <w:name w:val="WW8Num9z2"/>
    <w:rsid w:val="00BD1E68"/>
    <w:rPr>
      <w:rFonts w:ascii="Wingdings" w:hAnsi="Wingdings" w:cs="Wingdings"/>
    </w:rPr>
  </w:style>
  <w:style w:type="character" w:customStyle="1" w:styleId="WW-DefaultParagraphFont1">
    <w:name w:val="WW-Default Paragraph Font1"/>
    <w:rsid w:val="00BD1E68"/>
  </w:style>
  <w:style w:type="character" w:customStyle="1" w:styleId="CommentReference1">
    <w:name w:val="Comment Reference1"/>
    <w:rsid w:val="00BD1E68"/>
    <w:rPr>
      <w:sz w:val="16"/>
      <w:szCs w:val="16"/>
    </w:rPr>
  </w:style>
  <w:style w:type="character" w:customStyle="1" w:styleId="BodyText2Char1">
    <w:name w:val="Body Text 2 Char1"/>
    <w:basedOn w:val="WW-DefaultParagraphFont1"/>
    <w:rsid w:val="00BD1E68"/>
  </w:style>
  <w:style w:type="character" w:customStyle="1" w:styleId="ListLabel1">
    <w:name w:val="ListLabel 1"/>
    <w:rsid w:val="00BD1E68"/>
    <w:rPr>
      <w:rFonts w:cs="Courier New"/>
    </w:rPr>
  </w:style>
  <w:style w:type="character" w:customStyle="1" w:styleId="ListLabel2">
    <w:name w:val="ListLabel 2"/>
    <w:rsid w:val="00BD1E68"/>
    <w:rPr>
      <w:b/>
      <w:i w:val="0"/>
      <w:sz w:val="24"/>
      <w:szCs w:val="24"/>
    </w:rPr>
  </w:style>
  <w:style w:type="character" w:customStyle="1" w:styleId="ListLabel3">
    <w:name w:val="ListLabel 3"/>
    <w:rsid w:val="00BD1E68"/>
    <w:rPr>
      <w:rFonts w:cs="Arial"/>
      <w:i w:val="0"/>
      <w:sz w:val="24"/>
    </w:rPr>
  </w:style>
  <w:style w:type="character" w:customStyle="1" w:styleId="ListLabel4">
    <w:name w:val="ListLabel 4"/>
    <w:rsid w:val="00BD1E68"/>
    <w:rPr>
      <w:rFonts w:cs="Arial"/>
      <w:b w:val="0"/>
      <w:i w:val="0"/>
      <w:sz w:val="24"/>
    </w:rPr>
  </w:style>
  <w:style w:type="character" w:customStyle="1" w:styleId="ListLabel5">
    <w:name w:val="ListLabel 5"/>
    <w:rsid w:val="00BD1E68"/>
    <w:rPr>
      <w:rFonts w:cs="Calibri"/>
    </w:rPr>
  </w:style>
  <w:style w:type="character" w:customStyle="1" w:styleId="ListLabel6">
    <w:name w:val="ListLabel 6"/>
    <w:rsid w:val="00BD1E68"/>
    <w:rPr>
      <w:b w:val="0"/>
      <w:i w:val="0"/>
      <w:color w:val="00000A"/>
    </w:rPr>
  </w:style>
  <w:style w:type="character" w:customStyle="1" w:styleId="ListLabel7">
    <w:name w:val="ListLabel 7"/>
    <w:rsid w:val="00BD1E68"/>
    <w:rPr>
      <w:rFonts w:eastAsia="TimesNewRomanPSMT" w:cs="Times New Roman"/>
    </w:rPr>
  </w:style>
  <w:style w:type="character" w:customStyle="1" w:styleId="ListLabel8">
    <w:name w:val="ListLabel 8"/>
    <w:rsid w:val="00BD1E68"/>
    <w:rPr>
      <w:i w:val="0"/>
    </w:rPr>
  </w:style>
  <w:style w:type="character" w:customStyle="1" w:styleId="NumberingSymbols">
    <w:name w:val="Numbering Symbols"/>
    <w:rsid w:val="00BD1E68"/>
  </w:style>
  <w:style w:type="paragraph" w:customStyle="1" w:styleId="CommentText1">
    <w:name w:val="Comment Text1"/>
    <w:basedOn w:val="Normal"/>
    <w:rsid w:val="00BD1E68"/>
    <w:pPr>
      <w:suppressAutoHyphens/>
      <w:spacing w:before="0" w:line="100" w:lineRule="atLeast"/>
      <w:jc w:val="left"/>
    </w:pPr>
    <w:rPr>
      <w:rFonts w:ascii="Times New Roman" w:eastAsia="Arial Unicode MS" w:hAnsi="Times New Roman"/>
      <w:color w:val="000000"/>
      <w:kern w:val="1"/>
      <w:sz w:val="20"/>
      <w:szCs w:val="20"/>
      <w:lang w:eastAsia="ar-SA"/>
    </w:rPr>
  </w:style>
  <w:style w:type="paragraph" w:customStyle="1" w:styleId="CommentSubject1">
    <w:name w:val="Comment Subject1"/>
    <w:basedOn w:val="CommentText1"/>
    <w:rsid w:val="00BD1E68"/>
    <w:rPr>
      <w:b/>
      <w:bCs/>
    </w:rPr>
  </w:style>
  <w:style w:type="numbering" w:styleId="ArticleSection">
    <w:name w:val="Outline List 3"/>
    <w:basedOn w:val="NoList"/>
    <w:rsid w:val="00BD1E68"/>
    <w:pPr>
      <w:numPr>
        <w:numId w:val="44"/>
      </w:numPr>
    </w:pPr>
  </w:style>
  <w:style w:type="paragraph" w:customStyle="1" w:styleId="Pasussalistom1">
    <w:name w:val="Pasus sa listom1"/>
    <w:basedOn w:val="Normal"/>
    <w:rsid w:val="00BD1E68"/>
    <w:pPr>
      <w:suppressAutoHyphens/>
      <w:spacing w:before="0"/>
      <w:ind w:left="720"/>
      <w:jc w:val="left"/>
    </w:pPr>
    <w:rPr>
      <w:rFonts w:ascii="Times New Roman" w:hAnsi="Times New Roman"/>
      <w:sz w:val="24"/>
      <w:szCs w:val="24"/>
      <w:lang w:eastAsia="ar-SA"/>
    </w:rPr>
  </w:style>
  <w:style w:type="paragraph" w:customStyle="1" w:styleId="Style3">
    <w:name w:val="Style3"/>
    <w:basedOn w:val="Normal"/>
    <w:rsid w:val="00BD1E68"/>
    <w:pPr>
      <w:widowControl w:val="0"/>
      <w:autoSpaceDE w:val="0"/>
      <w:autoSpaceDN w:val="0"/>
      <w:adjustRightInd w:val="0"/>
      <w:spacing w:before="0" w:line="245" w:lineRule="exact"/>
    </w:pPr>
    <w:rPr>
      <w:sz w:val="24"/>
      <w:szCs w:val="24"/>
      <w:lang w:val="sr-Latn-CS" w:eastAsia="sr-Latn-CS"/>
    </w:rPr>
  </w:style>
  <w:style w:type="character" w:customStyle="1" w:styleId="FontStyle12">
    <w:name w:val="Font Style12"/>
    <w:rsid w:val="00BD1E68"/>
    <w:rPr>
      <w:rFonts w:ascii="Arial" w:hAnsi="Arial" w:cs="Arial"/>
      <w:sz w:val="20"/>
      <w:szCs w:val="20"/>
    </w:rPr>
  </w:style>
  <w:style w:type="character" w:customStyle="1" w:styleId="Heading1Char1">
    <w:name w:val="Heading 1 Char1"/>
    <w:rsid w:val="00BD1E68"/>
    <w:rPr>
      <w:rFonts w:ascii="Cambria" w:eastAsia="Arial Unicode MS" w:hAnsi="Cambria" w:cs="font312"/>
      <w:b/>
      <w:bCs/>
      <w:color w:val="365F91"/>
      <w:kern w:val="1"/>
      <w:sz w:val="28"/>
      <w:szCs w:val="28"/>
      <w:lang w:eastAsia="ar-SA" w:bidi="ar-SA"/>
    </w:rPr>
  </w:style>
  <w:style w:type="character" w:customStyle="1" w:styleId="Heading2Char1">
    <w:name w:val="Heading 2 Char1"/>
    <w:rsid w:val="00BD1E68"/>
    <w:rPr>
      <w:rFonts w:ascii="Book Antiqua" w:hAnsi="Book Antiqua"/>
      <w:b/>
      <w:bCs/>
      <w:color w:val="000000"/>
      <w:kern w:val="1"/>
      <w:sz w:val="28"/>
      <w:szCs w:val="24"/>
      <w:lang w:eastAsia="ar-SA"/>
    </w:rPr>
  </w:style>
  <w:style w:type="character" w:customStyle="1" w:styleId="Heading3Char1">
    <w:name w:val="Heading 3 Char1"/>
    <w:rsid w:val="00BD1E68"/>
    <w:rPr>
      <w:rFonts w:ascii="Arial" w:hAnsi="Arial"/>
      <w:b/>
      <w:bCs/>
      <w:color w:val="000000"/>
      <w:kern w:val="1"/>
      <w:sz w:val="26"/>
      <w:szCs w:val="26"/>
      <w:lang w:eastAsia="ar-SA"/>
    </w:rPr>
  </w:style>
  <w:style w:type="character" w:customStyle="1" w:styleId="Heading4Char1">
    <w:name w:val="Heading 4 Char1"/>
    <w:link w:val="Heading4"/>
    <w:rsid w:val="00BD1E68"/>
    <w:rPr>
      <w:rFonts w:ascii="Arial Narrow" w:hAnsi="Arial Narrow"/>
      <w:b/>
      <w:bCs/>
      <w:sz w:val="22"/>
      <w:szCs w:val="22"/>
      <w:lang w:val="en-US" w:eastAsia="en-US"/>
    </w:rPr>
  </w:style>
  <w:style w:type="character" w:customStyle="1" w:styleId="Heading5Char1">
    <w:name w:val="Heading 5 Char1"/>
    <w:rsid w:val="00BD1E68"/>
    <w:rPr>
      <w:b/>
      <w:bCs/>
      <w:i/>
      <w:iCs/>
      <w:color w:val="000000"/>
      <w:kern w:val="1"/>
      <w:sz w:val="26"/>
      <w:szCs w:val="26"/>
      <w:lang w:eastAsia="ar-SA"/>
    </w:rPr>
  </w:style>
  <w:style w:type="character" w:customStyle="1" w:styleId="Heading6Char1">
    <w:name w:val="Heading 6 Char1"/>
    <w:rsid w:val="00BD1E68"/>
    <w:rPr>
      <w:rFonts w:ascii="Book Antiqua" w:hAnsi="Book Antiqua"/>
      <w:color w:val="000000"/>
      <w:kern w:val="1"/>
      <w:sz w:val="28"/>
      <w:szCs w:val="24"/>
      <w:lang w:eastAsia="ar-SA"/>
    </w:rPr>
  </w:style>
  <w:style w:type="character" w:customStyle="1" w:styleId="Heading7Char1">
    <w:name w:val="Heading 7 Char1"/>
    <w:rsid w:val="00BD1E68"/>
    <w:rPr>
      <w:rFonts w:ascii="Book Antiqua" w:hAnsi="Book Antiqua" w:cs="Arial"/>
      <w:b/>
      <w:bCs/>
      <w:color w:val="000000"/>
      <w:kern w:val="1"/>
      <w:sz w:val="24"/>
      <w:szCs w:val="24"/>
      <w:lang w:eastAsia="ar-SA"/>
    </w:rPr>
  </w:style>
  <w:style w:type="character" w:customStyle="1" w:styleId="Heading8Char1">
    <w:name w:val="Heading 8 Char1"/>
    <w:rsid w:val="00BD1E68"/>
    <w:rPr>
      <w:b/>
      <w:color w:val="000000"/>
      <w:kern w:val="1"/>
      <w:sz w:val="24"/>
      <w:szCs w:val="24"/>
      <w:lang w:eastAsia="ar-SA"/>
    </w:rPr>
  </w:style>
  <w:style w:type="character" w:customStyle="1" w:styleId="Heading9Char1">
    <w:name w:val="Heading 9 Char1"/>
    <w:rsid w:val="00BD1E68"/>
    <w:rPr>
      <w:rFonts w:ascii="Arial" w:hAnsi="Arial" w:cs="Arial"/>
      <w:color w:val="000000"/>
      <w:kern w:val="1"/>
      <w:sz w:val="24"/>
      <w:szCs w:val="24"/>
      <w:lang w:eastAsia="ar-SA"/>
    </w:rPr>
  </w:style>
  <w:style w:type="character" w:customStyle="1" w:styleId="BalloonTextChar1">
    <w:name w:val="Balloon Text Char1"/>
    <w:rsid w:val="00BD1E68"/>
    <w:rPr>
      <w:rFonts w:ascii="Tahoma" w:eastAsia="Arial Unicode MS" w:hAnsi="Tahoma" w:cs="Tahoma"/>
      <w:color w:val="000000"/>
      <w:kern w:val="1"/>
      <w:sz w:val="16"/>
      <w:szCs w:val="16"/>
      <w:lang w:eastAsia="ar-SA" w:bidi="ar-SA"/>
    </w:rPr>
  </w:style>
  <w:style w:type="character" w:customStyle="1" w:styleId="BodyText2Char2">
    <w:name w:val="Body Text 2 Char2"/>
    <w:rsid w:val="00BD1E68"/>
    <w:rPr>
      <w:rFonts w:eastAsia="Arial Unicode MS"/>
      <w:color w:val="000000"/>
      <w:kern w:val="1"/>
      <w:sz w:val="24"/>
      <w:szCs w:val="24"/>
      <w:lang w:eastAsia="ar-SA" w:bidi="ar-SA"/>
    </w:rPr>
  </w:style>
  <w:style w:type="character" w:customStyle="1" w:styleId="BodyText3Char1">
    <w:name w:val="Body Text 3 Char1"/>
    <w:rsid w:val="00BD1E68"/>
    <w:rPr>
      <w:color w:val="000000"/>
      <w:kern w:val="1"/>
      <w:sz w:val="16"/>
      <w:szCs w:val="16"/>
      <w:lang w:eastAsia="ar-SA" w:bidi="ar-SA"/>
    </w:rPr>
  </w:style>
  <w:style w:type="character" w:customStyle="1" w:styleId="FooterChar1">
    <w:name w:val="Footer Char1"/>
    <w:rsid w:val="00BD1E68"/>
    <w:rPr>
      <w:rFonts w:eastAsia="Arial Unicode MS"/>
      <w:color w:val="000000"/>
      <w:kern w:val="1"/>
      <w:sz w:val="24"/>
      <w:szCs w:val="24"/>
      <w:lang w:eastAsia="ar-SA" w:bidi="ar-SA"/>
    </w:rPr>
  </w:style>
  <w:style w:type="character" w:customStyle="1" w:styleId="CommentSubjectChar1">
    <w:name w:val="Comment Subject Char1"/>
    <w:semiHidden/>
    <w:rsid w:val="00BD1E68"/>
    <w:rPr>
      <w:rFonts w:eastAsia="Arial Unicode MS"/>
      <w:b/>
      <w:bCs/>
      <w:color w:val="000000"/>
      <w:kern w:val="1"/>
      <w:lang w:eastAsia="ar-SA" w:bidi="ar-SA"/>
    </w:rPr>
  </w:style>
  <w:style w:type="paragraph" w:customStyle="1" w:styleId="xl171">
    <w:name w:val="xl171"/>
    <w:basedOn w:val="Normal"/>
    <w:rsid w:val="00BD1E68"/>
    <w:pPr>
      <w:pBdr>
        <w:top w:val="single" w:sz="8" w:space="0" w:color="auto"/>
        <w:left w:val="single" w:sz="4"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2">
    <w:name w:val="xl17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3">
    <w:name w:val="xl173"/>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4">
    <w:name w:val="xl174"/>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5">
    <w:name w:val="xl175"/>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6">
    <w:name w:val="xl176"/>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top"/>
    </w:pPr>
    <w:rPr>
      <w:rFonts w:cs="Arial"/>
      <w:b/>
      <w:bCs/>
      <w:color w:val="000000"/>
      <w:sz w:val="24"/>
      <w:szCs w:val="24"/>
      <w:lang w:val="sr-Latn-CS" w:eastAsia="sr-Latn-CS"/>
    </w:rPr>
  </w:style>
  <w:style w:type="paragraph" w:customStyle="1" w:styleId="xl177">
    <w:name w:val="xl177"/>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right"/>
      <w:textAlignment w:val="top"/>
    </w:pPr>
    <w:rPr>
      <w:rFonts w:cs="Arial"/>
      <w:b/>
      <w:bCs/>
      <w:color w:val="000000"/>
      <w:sz w:val="24"/>
      <w:szCs w:val="24"/>
      <w:lang w:val="sr-Latn-CS" w:eastAsia="sr-Latn-CS"/>
    </w:rPr>
  </w:style>
  <w:style w:type="paragraph" w:customStyle="1" w:styleId="xl178">
    <w:name w:val="xl178"/>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79">
    <w:name w:val="xl179"/>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0">
    <w:name w:val="xl180"/>
    <w:basedOn w:val="Normal"/>
    <w:rsid w:val="00BD1E68"/>
    <w:pPr>
      <w:pBdr>
        <w:top w:val="single" w:sz="8" w:space="0" w:color="auto"/>
        <w:bottom w:val="single" w:sz="8" w:space="0" w:color="auto"/>
        <w:right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81">
    <w:name w:val="xl181"/>
    <w:basedOn w:val="Normal"/>
    <w:rsid w:val="00BD1E68"/>
    <w:pPr>
      <w:pBdr>
        <w:top w:val="single" w:sz="4" w:space="0" w:color="auto"/>
        <w:left w:val="single" w:sz="4" w:space="0" w:color="auto"/>
        <w:right w:val="single" w:sz="4" w:space="0" w:color="auto"/>
      </w:pBdr>
      <w:spacing w:before="100" w:beforeAutospacing="1" w:after="100" w:afterAutospacing="1"/>
      <w:jc w:val="left"/>
      <w:textAlignment w:val="center"/>
    </w:pPr>
    <w:rPr>
      <w:rFonts w:cs="Arial"/>
      <w:color w:val="000000"/>
      <w:sz w:val="24"/>
      <w:szCs w:val="24"/>
      <w:lang w:val="sr-Latn-CS" w:eastAsia="sr-Latn-CS"/>
    </w:rPr>
  </w:style>
  <w:style w:type="paragraph" w:customStyle="1" w:styleId="xl182">
    <w:name w:val="xl182"/>
    <w:basedOn w:val="Normal"/>
    <w:rsid w:val="00BD1E68"/>
    <w:pPr>
      <w:pBdr>
        <w:top w:val="single" w:sz="8" w:space="0" w:color="auto"/>
        <w:left w:val="single" w:sz="8" w:space="0" w:color="auto"/>
        <w:bottom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3">
    <w:name w:val="xl183"/>
    <w:basedOn w:val="Normal"/>
    <w:rsid w:val="00BD1E68"/>
    <w:pPr>
      <w:pBdr>
        <w:top w:val="single" w:sz="8"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84">
    <w:name w:val="xl184"/>
    <w:basedOn w:val="Normal"/>
    <w:rsid w:val="00BD1E68"/>
    <w:pPr>
      <w:pBdr>
        <w:top w:val="double" w:sz="6" w:space="0" w:color="auto"/>
        <w:left w:val="double" w:sz="6" w:space="0" w:color="auto"/>
        <w:bottom w:val="double" w:sz="6"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5">
    <w:name w:val="xl185"/>
    <w:basedOn w:val="Normal"/>
    <w:rsid w:val="00BD1E68"/>
    <w:pPr>
      <w:pBdr>
        <w:top w:val="double" w:sz="6" w:space="0" w:color="auto"/>
        <w:bottom w:val="double" w:sz="6" w:space="0" w:color="auto"/>
        <w:right w:val="single" w:sz="8" w:space="0" w:color="auto"/>
      </w:pBdr>
      <w:shd w:val="pct12" w:color="000000" w:fill="C0C0C0"/>
      <w:spacing w:before="100" w:beforeAutospacing="1" w:after="100" w:afterAutospacing="1"/>
      <w:jc w:val="right"/>
    </w:pPr>
    <w:rPr>
      <w:rFonts w:cs="Arial"/>
      <w:b/>
      <w:bCs/>
      <w:sz w:val="24"/>
      <w:szCs w:val="24"/>
      <w:lang w:val="sr-Latn-CS" w:eastAsia="sr-Latn-CS"/>
    </w:rPr>
  </w:style>
  <w:style w:type="paragraph" w:customStyle="1" w:styleId="xl186">
    <w:name w:val="xl186"/>
    <w:basedOn w:val="Normal"/>
    <w:rsid w:val="00BD1E68"/>
    <w:pPr>
      <w:pBdr>
        <w:top w:val="single" w:sz="8" w:space="0" w:color="auto"/>
        <w:left w:val="single" w:sz="8" w:space="0" w:color="auto"/>
        <w:bottom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7">
    <w:name w:val="xl187"/>
    <w:basedOn w:val="Normal"/>
    <w:rsid w:val="00BD1E68"/>
    <w:pPr>
      <w:pBdr>
        <w:top w:val="single" w:sz="8" w:space="0" w:color="auto"/>
        <w:bottom w:val="single" w:sz="8" w:space="0" w:color="auto"/>
        <w:right w:val="single" w:sz="8" w:space="0" w:color="auto"/>
      </w:pBdr>
      <w:shd w:val="pct12" w:color="000000" w:fill="C0C0C0"/>
      <w:spacing w:before="100" w:beforeAutospacing="1" w:after="100" w:afterAutospacing="1"/>
      <w:jc w:val="center"/>
    </w:pPr>
    <w:rPr>
      <w:rFonts w:cs="Arial"/>
      <w:b/>
      <w:bCs/>
      <w:sz w:val="24"/>
      <w:szCs w:val="24"/>
      <w:lang w:val="sr-Latn-CS" w:eastAsia="sr-Latn-CS"/>
    </w:rPr>
  </w:style>
  <w:style w:type="paragraph" w:customStyle="1" w:styleId="xl188">
    <w:name w:val="xl188"/>
    <w:basedOn w:val="Normal"/>
    <w:rsid w:val="00BD1E68"/>
    <w:pPr>
      <w:pBdr>
        <w:top w:val="single" w:sz="8" w:space="0" w:color="auto"/>
        <w:left w:val="single" w:sz="8" w:space="0" w:color="auto"/>
        <w:bottom w:val="single" w:sz="8" w:space="0" w:color="auto"/>
        <w:right w:val="single" w:sz="4" w:space="0" w:color="auto"/>
      </w:pBdr>
      <w:spacing w:before="100" w:beforeAutospacing="1" w:after="100" w:afterAutospacing="1"/>
      <w:jc w:val="center"/>
    </w:pPr>
    <w:rPr>
      <w:rFonts w:cs="Arial"/>
      <w:b/>
      <w:bCs/>
      <w:sz w:val="24"/>
      <w:szCs w:val="24"/>
      <w:lang w:val="sr-Latn-CS" w:eastAsia="sr-Latn-CS"/>
    </w:rPr>
  </w:style>
  <w:style w:type="paragraph" w:customStyle="1" w:styleId="xl189">
    <w:name w:val="xl189"/>
    <w:basedOn w:val="Normal"/>
    <w:rsid w:val="00BD1E68"/>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cs="Arial"/>
      <w:b/>
      <w:bCs/>
      <w:sz w:val="24"/>
      <w:szCs w:val="24"/>
      <w:lang w:val="sr-Latn-CS" w:eastAsia="sr-Latn-CS"/>
    </w:rPr>
  </w:style>
  <w:style w:type="paragraph" w:customStyle="1" w:styleId="xl190">
    <w:name w:val="xl190"/>
    <w:basedOn w:val="Normal"/>
    <w:rsid w:val="00BD1E68"/>
    <w:pPr>
      <w:pBdr>
        <w:top w:val="single" w:sz="8" w:space="0" w:color="auto"/>
        <w:left w:val="single" w:sz="4"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1">
    <w:name w:val="xl191"/>
    <w:basedOn w:val="Normal"/>
    <w:rsid w:val="00BD1E68"/>
    <w:pPr>
      <w:pBdr>
        <w:top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xl192">
    <w:name w:val="xl192"/>
    <w:basedOn w:val="Normal"/>
    <w:rsid w:val="00BD1E68"/>
    <w:pPr>
      <w:pBdr>
        <w:top w:val="single" w:sz="8" w:space="0" w:color="auto"/>
        <w:left w:val="single" w:sz="8" w:space="0" w:color="auto"/>
        <w:bottom w:val="single" w:sz="8" w:space="0" w:color="auto"/>
      </w:pBdr>
      <w:shd w:val="clear" w:color="auto" w:fill="C0C0C0"/>
      <w:spacing w:before="100" w:beforeAutospacing="1" w:after="100" w:afterAutospacing="1"/>
      <w:jc w:val="left"/>
      <w:textAlignment w:val="top"/>
    </w:pPr>
    <w:rPr>
      <w:rFonts w:cs="Arial"/>
      <w:b/>
      <w:bCs/>
      <w:color w:val="000000"/>
      <w:sz w:val="24"/>
      <w:szCs w:val="24"/>
      <w:lang w:val="sr-Latn-CS" w:eastAsia="sr-Latn-CS"/>
    </w:rPr>
  </w:style>
  <w:style w:type="paragraph" w:customStyle="1" w:styleId="Char">
    <w:name w:val="Char"/>
    <w:basedOn w:val="Normal"/>
    <w:rsid w:val="00BD1E68"/>
    <w:pPr>
      <w:spacing w:before="0" w:after="160" w:line="240" w:lineRule="exact"/>
      <w:jc w:val="left"/>
    </w:pPr>
    <w:rPr>
      <w:rFonts w:ascii="Verdana" w:hAnsi="Verdana"/>
      <w:sz w:val="20"/>
      <w:szCs w:val="20"/>
    </w:rPr>
  </w:style>
  <w:style w:type="character" w:customStyle="1" w:styleId="DefaultParagraphFont1">
    <w:name w:val="Default Paragraph Font1"/>
    <w:rsid w:val="00BD1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4110255">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32714141">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6820343">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18057812">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kjn.gov.rs/ci/uputstvo-o-uplati-republicke-administrativne-takse.html"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eader" Target="header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theme" Target="theme/theme1.xml"/><Relationship Id="rId172" Type="http://schemas.openxmlformats.org/officeDocument/2006/relationships/footer" Target="foot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customXml" Target="../customXml/item158.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2.xml"/><Relationship Id="rId179"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1082;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customXml" Target="../customXml/item160.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3.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ntTable" Target="fontTable.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4F9DF-4771-43AB-9E13-5741D035DDD0}"/>
</file>

<file path=customXml/itemProps10.xml><?xml version="1.0" encoding="utf-8"?>
<ds:datastoreItem xmlns:ds="http://schemas.openxmlformats.org/officeDocument/2006/customXml" ds:itemID="{6F20ACA5-F87D-41BF-9CFB-57E5BACFAEC8}"/>
</file>

<file path=customXml/itemProps100.xml><?xml version="1.0" encoding="utf-8"?>
<ds:datastoreItem xmlns:ds="http://schemas.openxmlformats.org/officeDocument/2006/customXml" ds:itemID="{30C297BD-D026-412D-B9DF-B203635A374A}"/>
</file>

<file path=customXml/itemProps101.xml><?xml version="1.0" encoding="utf-8"?>
<ds:datastoreItem xmlns:ds="http://schemas.openxmlformats.org/officeDocument/2006/customXml" ds:itemID="{3820A579-5F8D-4F0A-A4CC-AA3CB87D1E51}"/>
</file>

<file path=customXml/itemProps102.xml><?xml version="1.0" encoding="utf-8"?>
<ds:datastoreItem xmlns:ds="http://schemas.openxmlformats.org/officeDocument/2006/customXml" ds:itemID="{9E6AE032-E9C4-4DB9-BD15-F8A58B5F20CB}"/>
</file>

<file path=customXml/itemProps103.xml><?xml version="1.0" encoding="utf-8"?>
<ds:datastoreItem xmlns:ds="http://schemas.openxmlformats.org/officeDocument/2006/customXml" ds:itemID="{90DB8C26-A6FF-4E02-B3A2-70B98B653248}"/>
</file>

<file path=customXml/itemProps104.xml><?xml version="1.0" encoding="utf-8"?>
<ds:datastoreItem xmlns:ds="http://schemas.openxmlformats.org/officeDocument/2006/customXml" ds:itemID="{4DB7C117-8BF4-4DA2-AD23-6EA250542EC9}"/>
</file>

<file path=customXml/itemProps105.xml><?xml version="1.0" encoding="utf-8"?>
<ds:datastoreItem xmlns:ds="http://schemas.openxmlformats.org/officeDocument/2006/customXml" ds:itemID="{37CAFC1B-2D87-4B00-A24E-E8A0D6278BB0}"/>
</file>

<file path=customXml/itemProps106.xml><?xml version="1.0" encoding="utf-8"?>
<ds:datastoreItem xmlns:ds="http://schemas.openxmlformats.org/officeDocument/2006/customXml" ds:itemID="{971A7F35-68A1-49C2-900F-07830606F2E3}"/>
</file>

<file path=customXml/itemProps107.xml><?xml version="1.0" encoding="utf-8"?>
<ds:datastoreItem xmlns:ds="http://schemas.openxmlformats.org/officeDocument/2006/customXml" ds:itemID="{C861D128-8382-4498-A878-D821B920EF9C}"/>
</file>

<file path=customXml/itemProps108.xml><?xml version="1.0" encoding="utf-8"?>
<ds:datastoreItem xmlns:ds="http://schemas.openxmlformats.org/officeDocument/2006/customXml" ds:itemID="{27022E2F-08DB-47B7-AFAA-676396B5DE42}"/>
</file>

<file path=customXml/itemProps109.xml><?xml version="1.0" encoding="utf-8"?>
<ds:datastoreItem xmlns:ds="http://schemas.openxmlformats.org/officeDocument/2006/customXml" ds:itemID="{01C6EC5B-F70F-42F7-9248-F066DE12B59E}"/>
</file>

<file path=customXml/itemProps11.xml><?xml version="1.0" encoding="utf-8"?>
<ds:datastoreItem xmlns:ds="http://schemas.openxmlformats.org/officeDocument/2006/customXml" ds:itemID="{011FEB72-A777-45C5-8B10-41E8ABC1659B}"/>
</file>

<file path=customXml/itemProps110.xml><?xml version="1.0" encoding="utf-8"?>
<ds:datastoreItem xmlns:ds="http://schemas.openxmlformats.org/officeDocument/2006/customXml" ds:itemID="{B1385BEF-134C-43F5-B0FB-A505EA597A03}"/>
</file>

<file path=customXml/itemProps111.xml><?xml version="1.0" encoding="utf-8"?>
<ds:datastoreItem xmlns:ds="http://schemas.openxmlformats.org/officeDocument/2006/customXml" ds:itemID="{2C45D1AD-2ED2-4074-9ECA-C435CD6B61AB}"/>
</file>

<file path=customXml/itemProps112.xml><?xml version="1.0" encoding="utf-8"?>
<ds:datastoreItem xmlns:ds="http://schemas.openxmlformats.org/officeDocument/2006/customXml" ds:itemID="{1DF0B381-AEBB-4DE3-BFCC-0D7EE5A49D3C}"/>
</file>

<file path=customXml/itemProps113.xml><?xml version="1.0" encoding="utf-8"?>
<ds:datastoreItem xmlns:ds="http://schemas.openxmlformats.org/officeDocument/2006/customXml" ds:itemID="{A9D75410-E217-46FB-853D-CFD31607730A}"/>
</file>

<file path=customXml/itemProps114.xml><?xml version="1.0" encoding="utf-8"?>
<ds:datastoreItem xmlns:ds="http://schemas.openxmlformats.org/officeDocument/2006/customXml" ds:itemID="{B90360E2-DA7B-4FD7-A6FA-E3750B48F9AE}"/>
</file>

<file path=customXml/itemProps115.xml><?xml version="1.0" encoding="utf-8"?>
<ds:datastoreItem xmlns:ds="http://schemas.openxmlformats.org/officeDocument/2006/customXml" ds:itemID="{33D2D224-173C-40A3-89A4-54063D3DF2EA}"/>
</file>

<file path=customXml/itemProps116.xml><?xml version="1.0" encoding="utf-8"?>
<ds:datastoreItem xmlns:ds="http://schemas.openxmlformats.org/officeDocument/2006/customXml" ds:itemID="{6A5C9605-75EA-474A-A219-23990A4F56F5}"/>
</file>

<file path=customXml/itemProps117.xml><?xml version="1.0" encoding="utf-8"?>
<ds:datastoreItem xmlns:ds="http://schemas.openxmlformats.org/officeDocument/2006/customXml" ds:itemID="{E69D6981-2C91-4FE9-AACB-6A3A1B441141}"/>
</file>

<file path=customXml/itemProps118.xml><?xml version="1.0" encoding="utf-8"?>
<ds:datastoreItem xmlns:ds="http://schemas.openxmlformats.org/officeDocument/2006/customXml" ds:itemID="{5C9434C0-D5F4-43BE-B524-451AE02721F9}"/>
</file>

<file path=customXml/itemProps119.xml><?xml version="1.0" encoding="utf-8"?>
<ds:datastoreItem xmlns:ds="http://schemas.openxmlformats.org/officeDocument/2006/customXml" ds:itemID="{DBF53FFE-A5FA-4849-BC6A-A7F1DA2AF358}"/>
</file>

<file path=customXml/itemProps12.xml><?xml version="1.0" encoding="utf-8"?>
<ds:datastoreItem xmlns:ds="http://schemas.openxmlformats.org/officeDocument/2006/customXml" ds:itemID="{B8DDC360-6EDA-42A4-B505-6AAD51A46934}"/>
</file>

<file path=customXml/itemProps120.xml><?xml version="1.0" encoding="utf-8"?>
<ds:datastoreItem xmlns:ds="http://schemas.openxmlformats.org/officeDocument/2006/customXml" ds:itemID="{F5CF17FD-C922-4931-A16E-25EF6936F903}"/>
</file>

<file path=customXml/itemProps121.xml><?xml version="1.0" encoding="utf-8"?>
<ds:datastoreItem xmlns:ds="http://schemas.openxmlformats.org/officeDocument/2006/customXml" ds:itemID="{026C927A-7941-463D-BA16-F5DA7725D26F}"/>
</file>

<file path=customXml/itemProps122.xml><?xml version="1.0" encoding="utf-8"?>
<ds:datastoreItem xmlns:ds="http://schemas.openxmlformats.org/officeDocument/2006/customXml" ds:itemID="{30C0E025-615B-440A-81E0-601906D6E12C}"/>
</file>

<file path=customXml/itemProps123.xml><?xml version="1.0" encoding="utf-8"?>
<ds:datastoreItem xmlns:ds="http://schemas.openxmlformats.org/officeDocument/2006/customXml" ds:itemID="{4B1FB7A8-D919-4A4D-91B6-1CE0B52C7A6E}"/>
</file>

<file path=customXml/itemProps124.xml><?xml version="1.0" encoding="utf-8"?>
<ds:datastoreItem xmlns:ds="http://schemas.openxmlformats.org/officeDocument/2006/customXml" ds:itemID="{E1886CCA-0F6A-45B3-969B-48FB2D1AFDB5}"/>
</file>

<file path=customXml/itemProps125.xml><?xml version="1.0" encoding="utf-8"?>
<ds:datastoreItem xmlns:ds="http://schemas.openxmlformats.org/officeDocument/2006/customXml" ds:itemID="{732E4D50-97B8-4BA3-A46B-C880C3F0FE74}"/>
</file>

<file path=customXml/itemProps126.xml><?xml version="1.0" encoding="utf-8"?>
<ds:datastoreItem xmlns:ds="http://schemas.openxmlformats.org/officeDocument/2006/customXml" ds:itemID="{14C41FA7-68A1-4175-AE5E-E657ABAB7C86}"/>
</file>

<file path=customXml/itemProps127.xml><?xml version="1.0" encoding="utf-8"?>
<ds:datastoreItem xmlns:ds="http://schemas.openxmlformats.org/officeDocument/2006/customXml" ds:itemID="{07A69D9B-D619-431B-868B-097E1F3F8775}"/>
</file>

<file path=customXml/itemProps128.xml><?xml version="1.0" encoding="utf-8"?>
<ds:datastoreItem xmlns:ds="http://schemas.openxmlformats.org/officeDocument/2006/customXml" ds:itemID="{B080DF38-B64D-4451-8523-48EB82061735}"/>
</file>

<file path=customXml/itemProps129.xml><?xml version="1.0" encoding="utf-8"?>
<ds:datastoreItem xmlns:ds="http://schemas.openxmlformats.org/officeDocument/2006/customXml" ds:itemID="{A1C9FCD5-FFAD-4417-BE51-BAFD12E2E1A0}"/>
</file>

<file path=customXml/itemProps13.xml><?xml version="1.0" encoding="utf-8"?>
<ds:datastoreItem xmlns:ds="http://schemas.openxmlformats.org/officeDocument/2006/customXml" ds:itemID="{44D23B00-C5CE-4807-90B2-70D0F4E50570}"/>
</file>

<file path=customXml/itemProps130.xml><?xml version="1.0" encoding="utf-8"?>
<ds:datastoreItem xmlns:ds="http://schemas.openxmlformats.org/officeDocument/2006/customXml" ds:itemID="{E2C02FA9-CC0A-47DF-9E27-13A6A7411D6D}"/>
</file>

<file path=customXml/itemProps131.xml><?xml version="1.0" encoding="utf-8"?>
<ds:datastoreItem xmlns:ds="http://schemas.openxmlformats.org/officeDocument/2006/customXml" ds:itemID="{733F9CCB-E8D7-49B6-A90F-18C9424BE7B8}"/>
</file>

<file path=customXml/itemProps132.xml><?xml version="1.0" encoding="utf-8"?>
<ds:datastoreItem xmlns:ds="http://schemas.openxmlformats.org/officeDocument/2006/customXml" ds:itemID="{02CC0B67-5546-4A53-9806-A7FD43022755}"/>
</file>

<file path=customXml/itemProps133.xml><?xml version="1.0" encoding="utf-8"?>
<ds:datastoreItem xmlns:ds="http://schemas.openxmlformats.org/officeDocument/2006/customXml" ds:itemID="{EABDB6FB-DEF5-49F8-BA1B-1746B4EAA592}"/>
</file>

<file path=customXml/itemProps134.xml><?xml version="1.0" encoding="utf-8"?>
<ds:datastoreItem xmlns:ds="http://schemas.openxmlformats.org/officeDocument/2006/customXml" ds:itemID="{C924E712-B0D6-408A-AF76-7B61462B8AF1}"/>
</file>

<file path=customXml/itemProps135.xml><?xml version="1.0" encoding="utf-8"?>
<ds:datastoreItem xmlns:ds="http://schemas.openxmlformats.org/officeDocument/2006/customXml" ds:itemID="{585077F4-77F8-4AB7-BA91-31943585D8DC}"/>
</file>

<file path=customXml/itemProps136.xml><?xml version="1.0" encoding="utf-8"?>
<ds:datastoreItem xmlns:ds="http://schemas.openxmlformats.org/officeDocument/2006/customXml" ds:itemID="{6E5167EF-7919-41C5-8896-823526985348}"/>
</file>

<file path=customXml/itemProps137.xml><?xml version="1.0" encoding="utf-8"?>
<ds:datastoreItem xmlns:ds="http://schemas.openxmlformats.org/officeDocument/2006/customXml" ds:itemID="{09C4D0BF-8BFE-4C45-9244-E16DC7D9BE40}"/>
</file>

<file path=customXml/itemProps138.xml><?xml version="1.0" encoding="utf-8"?>
<ds:datastoreItem xmlns:ds="http://schemas.openxmlformats.org/officeDocument/2006/customXml" ds:itemID="{438A2F09-B1D1-42A1-A612-8F6FA3FBA203}"/>
</file>

<file path=customXml/itemProps139.xml><?xml version="1.0" encoding="utf-8"?>
<ds:datastoreItem xmlns:ds="http://schemas.openxmlformats.org/officeDocument/2006/customXml" ds:itemID="{8AE94A2C-455C-43D3-AAC5-F819EBE0E6EC}"/>
</file>

<file path=customXml/itemProps14.xml><?xml version="1.0" encoding="utf-8"?>
<ds:datastoreItem xmlns:ds="http://schemas.openxmlformats.org/officeDocument/2006/customXml" ds:itemID="{76429354-DBB1-4F2B-A999-1C606C110AC9}"/>
</file>

<file path=customXml/itemProps140.xml><?xml version="1.0" encoding="utf-8"?>
<ds:datastoreItem xmlns:ds="http://schemas.openxmlformats.org/officeDocument/2006/customXml" ds:itemID="{4A2D8A08-1EC4-4F2C-8422-74F90F414D51}"/>
</file>

<file path=customXml/itemProps141.xml><?xml version="1.0" encoding="utf-8"?>
<ds:datastoreItem xmlns:ds="http://schemas.openxmlformats.org/officeDocument/2006/customXml" ds:itemID="{D05F0885-F855-4DB4-B8FC-F5B132CA7E19}"/>
</file>

<file path=customXml/itemProps142.xml><?xml version="1.0" encoding="utf-8"?>
<ds:datastoreItem xmlns:ds="http://schemas.openxmlformats.org/officeDocument/2006/customXml" ds:itemID="{B8F126F4-DDA3-4F34-B2F1-26FD95932E83}"/>
</file>

<file path=customXml/itemProps143.xml><?xml version="1.0" encoding="utf-8"?>
<ds:datastoreItem xmlns:ds="http://schemas.openxmlformats.org/officeDocument/2006/customXml" ds:itemID="{63E1B48D-C1E7-49C4-96E5-1A2202C154BC}"/>
</file>

<file path=customXml/itemProps144.xml><?xml version="1.0" encoding="utf-8"?>
<ds:datastoreItem xmlns:ds="http://schemas.openxmlformats.org/officeDocument/2006/customXml" ds:itemID="{8DFE4D20-6E50-4B61-94B9-C506CAAA87A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82FAC186-843B-49DE-9A33-A8133A3BAA1D}"/>
</file>

<file path=customXml/itemProps147.xml><?xml version="1.0" encoding="utf-8"?>
<ds:datastoreItem xmlns:ds="http://schemas.openxmlformats.org/officeDocument/2006/customXml" ds:itemID="{5FB47A3F-84E3-4673-B1C7-68C138F4FE9A}"/>
</file>

<file path=customXml/itemProps148.xml><?xml version="1.0" encoding="utf-8"?>
<ds:datastoreItem xmlns:ds="http://schemas.openxmlformats.org/officeDocument/2006/customXml" ds:itemID="{613E681E-5279-4EAE-A515-2ABC2A6DAC2E}"/>
</file>

<file path=customXml/itemProps149.xml><?xml version="1.0" encoding="utf-8"?>
<ds:datastoreItem xmlns:ds="http://schemas.openxmlformats.org/officeDocument/2006/customXml" ds:itemID="{158791D1-3D38-48A5-BCDE-CE3D49E772BA}"/>
</file>

<file path=customXml/itemProps15.xml><?xml version="1.0" encoding="utf-8"?>
<ds:datastoreItem xmlns:ds="http://schemas.openxmlformats.org/officeDocument/2006/customXml" ds:itemID="{6263EB25-C45B-4E5E-AD80-C7BF035D8ECD}"/>
</file>

<file path=customXml/itemProps150.xml><?xml version="1.0" encoding="utf-8"?>
<ds:datastoreItem xmlns:ds="http://schemas.openxmlformats.org/officeDocument/2006/customXml" ds:itemID="{6D3A6177-285A-4940-9A2B-FF29C9F7413F}"/>
</file>

<file path=customXml/itemProps151.xml><?xml version="1.0" encoding="utf-8"?>
<ds:datastoreItem xmlns:ds="http://schemas.openxmlformats.org/officeDocument/2006/customXml" ds:itemID="{B42CFEF0-A035-438E-8967-63312FB70F93}"/>
</file>

<file path=customXml/itemProps152.xml><?xml version="1.0" encoding="utf-8"?>
<ds:datastoreItem xmlns:ds="http://schemas.openxmlformats.org/officeDocument/2006/customXml" ds:itemID="{C23134AD-D518-4AD4-9D9B-47627545851D}"/>
</file>

<file path=customXml/itemProps153.xml><?xml version="1.0" encoding="utf-8"?>
<ds:datastoreItem xmlns:ds="http://schemas.openxmlformats.org/officeDocument/2006/customXml" ds:itemID="{8FC9018D-B527-43CA-9C8C-348D56A9390F}"/>
</file>

<file path=customXml/itemProps154.xml><?xml version="1.0" encoding="utf-8"?>
<ds:datastoreItem xmlns:ds="http://schemas.openxmlformats.org/officeDocument/2006/customXml" ds:itemID="{A93FDFEB-A6CE-4D5E-B7C6-6C1953393A6D}"/>
</file>

<file path=customXml/itemProps155.xml><?xml version="1.0" encoding="utf-8"?>
<ds:datastoreItem xmlns:ds="http://schemas.openxmlformats.org/officeDocument/2006/customXml" ds:itemID="{79D7BE72-4D34-4461-ACED-E7379544A227}"/>
</file>

<file path=customXml/itemProps156.xml><?xml version="1.0" encoding="utf-8"?>
<ds:datastoreItem xmlns:ds="http://schemas.openxmlformats.org/officeDocument/2006/customXml" ds:itemID="{2030FC8D-F4AD-455F-A5DE-3F5FEA1143C7}"/>
</file>

<file path=customXml/itemProps157.xml><?xml version="1.0" encoding="utf-8"?>
<ds:datastoreItem xmlns:ds="http://schemas.openxmlformats.org/officeDocument/2006/customXml" ds:itemID="{E20F8121-491E-46FA-BD73-EE4C0C994FE3}"/>
</file>

<file path=customXml/itemProps158.xml><?xml version="1.0" encoding="utf-8"?>
<ds:datastoreItem xmlns:ds="http://schemas.openxmlformats.org/officeDocument/2006/customXml" ds:itemID="{DD0D5F93-EB44-4CC1-BCA3-3C09D69262C3}"/>
</file>

<file path=customXml/itemProps159.xml><?xml version="1.0" encoding="utf-8"?>
<ds:datastoreItem xmlns:ds="http://schemas.openxmlformats.org/officeDocument/2006/customXml" ds:itemID="{0E397FCB-5811-45FD-84F8-823FCDC0CC46}"/>
</file>

<file path=customXml/itemProps16.xml><?xml version="1.0" encoding="utf-8"?>
<ds:datastoreItem xmlns:ds="http://schemas.openxmlformats.org/officeDocument/2006/customXml" ds:itemID="{E6CA1212-1D8D-4FF8-848F-A4DE3A0E04EF}"/>
</file>

<file path=customXml/itemProps160.xml><?xml version="1.0" encoding="utf-8"?>
<ds:datastoreItem xmlns:ds="http://schemas.openxmlformats.org/officeDocument/2006/customXml" ds:itemID="{C7C974B3-6C09-4CBA-A12E-4B4D58EE597E}"/>
</file>

<file path=customXml/itemProps17.xml><?xml version="1.0" encoding="utf-8"?>
<ds:datastoreItem xmlns:ds="http://schemas.openxmlformats.org/officeDocument/2006/customXml" ds:itemID="{FEDBDC1A-8BAD-4CE6-95B5-C48E121123AD}"/>
</file>

<file path=customXml/itemProps18.xml><?xml version="1.0" encoding="utf-8"?>
<ds:datastoreItem xmlns:ds="http://schemas.openxmlformats.org/officeDocument/2006/customXml" ds:itemID="{7464F636-5DB3-4C55-869B-29D23A52DFA3}"/>
</file>

<file path=customXml/itemProps19.xml><?xml version="1.0" encoding="utf-8"?>
<ds:datastoreItem xmlns:ds="http://schemas.openxmlformats.org/officeDocument/2006/customXml" ds:itemID="{66CC977C-85C9-4334-B8E7-C1C715D17805}"/>
</file>

<file path=customXml/itemProps2.xml><?xml version="1.0" encoding="utf-8"?>
<ds:datastoreItem xmlns:ds="http://schemas.openxmlformats.org/officeDocument/2006/customXml" ds:itemID="{25CC08F4-322E-46FB-B46D-483C5B406793}"/>
</file>

<file path=customXml/itemProps20.xml><?xml version="1.0" encoding="utf-8"?>
<ds:datastoreItem xmlns:ds="http://schemas.openxmlformats.org/officeDocument/2006/customXml" ds:itemID="{7177BC82-AE8E-4122-BE57-1721212E8A1A}"/>
</file>

<file path=customXml/itemProps21.xml><?xml version="1.0" encoding="utf-8"?>
<ds:datastoreItem xmlns:ds="http://schemas.openxmlformats.org/officeDocument/2006/customXml" ds:itemID="{CBEFB2D6-FF32-47AB-B7A8-A8CC0B5CFFEC}"/>
</file>

<file path=customXml/itemProps22.xml><?xml version="1.0" encoding="utf-8"?>
<ds:datastoreItem xmlns:ds="http://schemas.openxmlformats.org/officeDocument/2006/customXml" ds:itemID="{5CF47662-2030-4E11-82A6-B5E156314A86}"/>
</file>

<file path=customXml/itemProps23.xml><?xml version="1.0" encoding="utf-8"?>
<ds:datastoreItem xmlns:ds="http://schemas.openxmlformats.org/officeDocument/2006/customXml" ds:itemID="{A0E456FB-A5AB-4034-AD77-7AE8F5104B10}"/>
</file>

<file path=customXml/itemProps24.xml><?xml version="1.0" encoding="utf-8"?>
<ds:datastoreItem xmlns:ds="http://schemas.openxmlformats.org/officeDocument/2006/customXml" ds:itemID="{21D64508-1F8E-4C70-891A-2519AB82DB52}"/>
</file>

<file path=customXml/itemProps25.xml><?xml version="1.0" encoding="utf-8"?>
<ds:datastoreItem xmlns:ds="http://schemas.openxmlformats.org/officeDocument/2006/customXml" ds:itemID="{9C66C732-97F6-45E5-989F-4E4D186AB062}"/>
</file>

<file path=customXml/itemProps26.xml><?xml version="1.0" encoding="utf-8"?>
<ds:datastoreItem xmlns:ds="http://schemas.openxmlformats.org/officeDocument/2006/customXml" ds:itemID="{C7D6859B-B8B6-448A-81C6-B82ABE96C4E5}"/>
</file>

<file path=customXml/itemProps27.xml><?xml version="1.0" encoding="utf-8"?>
<ds:datastoreItem xmlns:ds="http://schemas.openxmlformats.org/officeDocument/2006/customXml" ds:itemID="{8FE08C85-D9E5-46B7-A21E-C6CBFA4CD0AE}"/>
</file>

<file path=customXml/itemProps28.xml><?xml version="1.0" encoding="utf-8"?>
<ds:datastoreItem xmlns:ds="http://schemas.openxmlformats.org/officeDocument/2006/customXml" ds:itemID="{6C88B9DF-370E-4E00-9E4D-7E526766E1A6}"/>
</file>

<file path=customXml/itemProps29.xml><?xml version="1.0" encoding="utf-8"?>
<ds:datastoreItem xmlns:ds="http://schemas.openxmlformats.org/officeDocument/2006/customXml" ds:itemID="{B28881A4-CC78-4451-A1A5-20A8AE56B753}"/>
</file>

<file path=customXml/itemProps3.xml><?xml version="1.0" encoding="utf-8"?>
<ds:datastoreItem xmlns:ds="http://schemas.openxmlformats.org/officeDocument/2006/customXml" ds:itemID="{2073391E-2C50-4CA5-8C17-42F0F2C1A029}"/>
</file>

<file path=customXml/itemProps30.xml><?xml version="1.0" encoding="utf-8"?>
<ds:datastoreItem xmlns:ds="http://schemas.openxmlformats.org/officeDocument/2006/customXml" ds:itemID="{0F83CE53-CA3B-4A2C-9DA9-8C78156B8BFC}"/>
</file>

<file path=customXml/itemProps31.xml><?xml version="1.0" encoding="utf-8"?>
<ds:datastoreItem xmlns:ds="http://schemas.openxmlformats.org/officeDocument/2006/customXml" ds:itemID="{BA37DF2A-59E2-4811-9F80-B999DADC12CF}"/>
</file>

<file path=customXml/itemProps32.xml><?xml version="1.0" encoding="utf-8"?>
<ds:datastoreItem xmlns:ds="http://schemas.openxmlformats.org/officeDocument/2006/customXml" ds:itemID="{20C4C979-61B6-470B-AB56-F013F8CE18B9}"/>
</file>

<file path=customXml/itemProps33.xml><?xml version="1.0" encoding="utf-8"?>
<ds:datastoreItem xmlns:ds="http://schemas.openxmlformats.org/officeDocument/2006/customXml" ds:itemID="{98CCD7BB-51F8-492B-9B34-BA08F475502C}"/>
</file>

<file path=customXml/itemProps34.xml><?xml version="1.0" encoding="utf-8"?>
<ds:datastoreItem xmlns:ds="http://schemas.openxmlformats.org/officeDocument/2006/customXml" ds:itemID="{C6D106B7-700E-4DD2-A7B2-F626A8666D2C}"/>
</file>

<file path=customXml/itemProps35.xml><?xml version="1.0" encoding="utf-8"?>
<ds:datastoreItem xmlns:ds="http://schemas.openxmlformats.org/officeDocument/2006/customXml" ds:itemID="{7430F5A8-2370-434B-805C-7405080A83FD}"/>
</file>

<file path=customXml/itemProps36.xml><?xml version="1.0" encoding="utf-8"?>
<ds:datastoreItem xmlns:ds="http://schemas.openxmlformats.org/officeDocument/2006/customXml" ds:itemID="{639A7A37-C934-4E32-B75A-D018F3824AF4}"/>
</file>

<file path=customXml/itemProps37.xml><?xml version="1.0" encoding="utf-8"?>
<ds:datastoreItem xmlns:ds="http://schemas.openxmlformats.org/officeDocument/2006/customXml" ds:itemID="{B6C63DB7-7053-4889-B63B-CECD54CFC6AA}"/>
</file>

<file path=customXml/itemProps38.xml><?xml version="1.0" encoding="utf-8"?>
<ds:datastoreItem xmlns:ds="http://schemas.openxmlformats.org/officeDocument/2006/customXml" ds:itemID="{69F24B98-6D76-48A9-8AB8-E582550502B5}"/>
</file>

<file path=customXml/itemProps39.xml><?xml version="1.0" encoding="utf-8"?>
<ds:datastoreItem xmlns:ds="http://schemas.openxmlformats.org/officeDocument/2006/customXml" ds:itemID="{6B66077A-E917-4C0A-80C0-C5529C5D0198}"/>
</file>

<file path=customXml/itemProps4.xml><?xml version="1.0" encoding="utf-8"?>
<ds:datastoreItem xmlns:ds="http://schemas.openxmlformats.org/officeDocument/2006/customXml" ds:itemID="{AB2C055D-FE3A-4368-888A-7D379406267B}"/>
</file>

<file path=customXml/itemProps40.xml><?xml version="1.0" encoding="utf-8"?>
<ds:datastoreItem xmlns:ds="http://schemas.openxmlformats.org/officeDocument/2006/customXml" ds:itemID="{7670438A-D215-40C8-A996-881D48213841}"/>
</file>

<file path=customXml/itemProps41.xml><?xml version="1.0" encoding="utf-8"?>
<ds:datastoreItem xmlns:ds="http://schemas.openxmlformats.org/officeDocument/2006/customXml" ds:itemID="{9811B728-9657-401D-937D-D62254C798C0}"/>
</file>

<file path=customXml/itemProps42.xml><?xml version="1.0" encoding="utf-8"?>
<ds:datastoreItem xmlns:ds="http://schemas.openxmlformats.org/officeDocument/2006/customXml" ds:itemID="{9A033EA0-DD4D-4677-9771-CBBC93A8B7C6}"/>
</file>

<file path=customXml/itemProps43.xml><?xml version="1.0" encoding="utf-8"?>
<ds:datastoreItem xmlns:ds="http://schemas.openxmlformats.org/officeDocument/2006/customXml" ds:itemID="{C0865AC7-E40E-4490-897C-D5C10CDC294C}"/>
</file>

<file path=customXml/itemProps44.xml><?xml version="1.0" encoding="utf-8"?>
<ds:datastoreItem xmlns:ds="http://schemas.openxmlformats.org/officeDocument/2006/customXml" ds:itemID="{56F1F75E-33EA-44F1-BA47-BABEB5421974}"/>
</file>

<file path=customXml/itemProps45.xml><?xml version="1.0" encoding="utf-8"?>
<ds:datastoreItem xmlns:ds="http://schemas.openxmlformats.org/officeDocument/2006/customXml" ds:itemID="{E22362C6-07C9-4DD2-B5E4-967D60D8D4A8}"/>
</file>

<file path=customXml/itemProps46.xml><?xml version="1.0" encoding="utf-8"?>
<ds:datastoreItem xmlns:ds="http://schemas.openxmlformats.org/officeDocument/2006/customXml" ds:itemID="{06D720E0-6B22-4A0B-AEFC-33276D578965}"/>
</file>

<file path=customXml/itemProps47.xml><?xml version="1.0" encoding="utf-8"?>
<ds:datastoreItem xmlns:ds="http://schemas.openxmlformats.org/officeDocument/2006/customXml" ds:itemID="{CD317881-38B2-41F8-ADF3-260036153BEE}"/>
</file>

<file path=customXml/itemProps48.xml><?xml version="1.0" encoding="utf-8"?>
<ds:datastoreItem xmlns:ds="http://schemas.openxmlformats.org/officeDocument/2006/customXml" ds:itemID="{81AA6D4E-6784-4487-ABDD-E0C5DD0794A9}"/>
</file>

<file path=customXml/itemProps49.xml><?xml version="1.0" encoding="utf-8"?>
<ds:datastoreItem xmlns:ds="http://schemas.openxmlformats.org/officeDocument/2006/customXml" ds:itemID="{EE52826F-A339-4482-AAAC-564373F265AC}"/>
</file>

<file path=customXml/itemProps5.xml><?xml version="1.0" encoding="utf-8"?>
<ds:datastoreItem xmlns:ds="http://schemas.openxmlformats.org/officeDocument/2006/customXml" ds:itemID="{D4BF162C-ADBC-4599-9140-68CC7EC31078}"/>
</file>

<file path=customXml/itemProps50.xml><?xml version="1.0" encoding="utf-8"?>
<ds:datastoreItem xmlns:ds="http://schemas.openxmlformats.org/officeDocument/2006/customXml" ds:itemID="{7E8923BB-DD98-4B20-A2C9-E941EDC4EDB1}"/>
</file>

<file path=customXml/itemProps51.xml><?xml version="1.0" encoding="utf-8"?>
<ds:datastoreItem xmlns:ds="http://schemas.openxmlformats.org/officeDocument/2006/customXml" ds:itemID="{AE7EB5A7-C684-4453-8715-04D9201CC297}"/>
</file>

<file path=customXml/itemProps52.xml><?xml version="1.0" encoding="utf-8"?>
<ds:datastoreItem xmlns:ds="http://schemas.openxmlformats.org/officeDocument/2006/customXml" ds:itemID="{01851E8F-3069-4D5A-988E-8161098CF490}"/>
</file>

<file path=customXml/itemProps53.xml><?xml version="1.0" encoding="utf-8"?>
<ds:datastoreItem xmlns:ds="http://schemas.openxmlformats.org/officeDocument/2006/customXml" ds:itemID="{5576669F-59BA-4BDC-901A-7BEBD01E578F}"/>
</file>

<file path=customXml/itemProps54.xml><?xml version="1.0" encoding="utf-8"?>
<ds:datastoreItem xmlns:ds="http://schemas.openxmlformats.org/officeDocument/2006/customXml" ds:itemID="{EEB64E57-4C0C-4865-930C-015C62F9599D}"/>
</file>

<file path=customXml/itemProps55.xml><?xml version="1.0" encoding="utf-8"?>
<ds:datastoreItem xmlns:ds="http://schemas.openxmlformats.org/officeDocument/2006/customXml" ds:itemID="{A3E4BA0C-1D90-4DF9-9A1A-E1A5793B5EA7}"/>
</file>

<file path=customXml/itemProps56.xml><?xml version="1.0" encoding="utf-8"?>
<ds:datastoreItem xmlns:ds="http://schemas.openxmlformats.org/officeDocument/2006/customXml" ds:itemID="{65CB38B7-EF83-4F30-8FAA-C45B346947D1}"/>
</file>

<file path=customXml/itemProps57.xml><?xml version="1.0" encoding="utf-8"?>
<ds:datastoreItem xmlns:ds="http://schemas.openxmlformats.org/officeDocument/2006/customXml" ds:itemID="{2FEE3956-6E2F-4F86-8A6C-96EFCE6B488B}"/>
</file>

<file path=customXml/itemProps58.xml><?xml version="1.0" encoding="utf-8"?>
<ds:datastoreItem xmlns:ds="http://schemas.openxmlformats.org/officeDocument/2006/customXml" ds:itemID="{19C2C59B-400F-4987-B85A-81BD3F9331B5}"/>
</file>

<file path=customXml/itemProps59.xml><?xml version="1.0" encoding="utf-8"?>
<ds:datastoreItem xmlns:ds="http://schemas.openxmlformats.org/officeDocument/2006/customXml" ds:itemID="{2950B5F6-592C-457F-930B-9873E19052F1}"/>
</file>

<file path=customXml/itemProps6.xml><?xml version="1.0" encoding="utf-8"?>
<ds:datastoreItem xmlns:ds="http://schemas.openxmlformats.org/officeDocument/2006/customXml" ds:itemID="{BF0D2734-0990-4CC9-AE78-C6307073738D}"/>
</file>

<file path=customXml/itemProps60.xml><?xml version="1.0" encoding="utf-8"?>
<ds:datastoreItem xmlns:ds="http://schemas.openxmlformats.org/officeDocument/2006/customXml" ds:itemID="{18193779-B2E6-4F54-9FB8-72F2632337E7}"/>
</file>

<file path=customXml/itemProps61.xml><?xml version="1.0" encoding="utf-8"?>
<ds:datastoreItem xmlns:ds="http://schemas.openxmlformats.org/officeDocument/2006/customXml" ds:itemID="{7FD6492D-275B-499A-B15E-B9B8A2C35994}"/>
</file>

<file path=customXml/itemProps62.xml><?xml version="1.0" encoding="utf-8"?>
<ds:datastoreItem xmlns:ds="http://schemas.openxmlformats.org/officeDocument/2006/customXml" ds:itemID="{1E7BAD08-39C7-40EB-AA5D-41CDC7F3FB9D}"/>
</file>

<file path=customXml/itemProps63.xml><?xml version="1.0" encoding="utf-8"?>
<ds:datastoreItem xmlns:ds="http://schemas.openxmlformats.org/officeDocument/2006/customXml" ds:itemID="{CA98CE04-BBAF-419C-9556-745108A9B7FD}"/>
</file>

<file path=customXml/itemProps64.xml><?xml version="1.0" encoding="utf-8"?>
<ds:datastoreItem xmlns:ds="http://schemas.openxmlformats.org/officeDocument/2006/customXml" ds:itemID="{F008F129-AB73-4878-A3AC-899A69740F07}"/>
</file>

<file path=customXml/itemProps65.xml><?xml version="1.0" encoding="utf-8"?>
<ds:datastoreItem xmlns:ds="http://schemas.openxmlformats.org/officeDocument/2006/customXml" ds:itemID="{FE4DF582-7763-4927-88E4-08BB82E26D4C}"/>
</file>

<file path=customXml/itemProps66.xml><?xml version="1.0" encoding="utf-8"?>
<ds:datastoreItem xmlns:ds="http://schemas.openxmlformats.org/officeDocument/2006/customXml" ds:itemID="{F59F6BA7-BADA-44FC-A42E-D963E889BDF3}"/>
</file>

<file path=customXml/itemProps67.xml><?xml version="1.0" encoding="utf-8"?>
<ds:datastoreItem xmlns:ds="http://schemas.openxmlformats.org/officeDocument/2006/customXml" ds:itemID="{65D46606-76BE-47F9-A076-F85046A0032C}"/>
</file>

<file path=customXml/itemProps68.xml><?xml version="1.0" encoding="utf-8"?>
<ds:datastoreItem xmlns:ds="http://schemas.openxmlformats.org/officeDocument/2006/customXml" ds:itemID="{93225121-F1A8-4368-9CC6-CDDA322F8BBD}"/>
</file>

<file path=customXml/itemProps69.xml><?xml version="1.0" encoding="utf-8"?>
<ds:datastoreItem xmlns:ds="http://schemas.openxmlformats.org/officeDocument/2006/customXml" ds:itemID="{9F1AC88F-81BC-4C6B-A2AE-55843763DF62}"/>
</file>

<file path=customXml/itemProps7.xml><?xml version="1.0" encoding="utf-8"?>
<ds:datastoreItem xmlns:ds="http://schemas.openxmlformats.org/officeDocument/2006/customXml" ds:itemID="{E499104A-4577-472D-8E47-C3DE1EC23EF3}"/>
</file>

<file path=customXml/itemProps70.xml><?xml version="1.0" encoding="utf-8"?>
<ds:datastoreItem xmlns:ds="http://schemas.openxmlformats.org/officeDocument/2006/customXml" ds:itemID="{E2CE9FF1-AFC5-4DDE-A9EF-DFC5D7FBF9C8}"/>
</file>

<file path=customXml/itemProps71.xml><?xml version="1.0" encoding="utf-8"?>
<ds:datastoreItem xmlns:ds="http://schemas.openxmlformats.org/officeDocument/2006/customXml" ds:itemID="{9D53F8B6-3EDD-4E30-894D-6BC9F7EB5FE8}"/>
</file>

<file path=customXml/itemProps72.xml><?xml version="1.0" encoding="utf-8"?>
<ds:datastoreItem xmlns:ds="http://schemas.openxmlformats.org/officeDocument/2006/customXml" ds:itemID="{678C7A9E-9CDA-4AB7-8447-8F83B8DDEA3B}"/>
</file>

<file path=customXml/itemProps73.xml><?xml version="1.0" encoding="utf-8"?>
<ds:datastoreItem xmlns:ds="http://schemas.openxmlformats.org/officeDocument/2006/customXml" ds:itemID="{F91B33E0-9ACE-4FB8-9FDC-55D8281A9235}"/>
</file>

<file path=customXml/itemProps74.xml><?xml version="1.0" encoding="utf-8"?>
<ds:datastoreItem xmlns:ds="http://schemas.openxmlformats.org/officeDocument/2006/customXml" ds:itemID="{A18EFCDF-954E-46E3-8291-6245B91A44E8}"/>
</file>

<file path=customXml/itemProps75.xml><?xml version="1.0" encoding="utf-8"?>
<ds:datastoreItem xmlns:ds="http://schemas.openxmlformats.org/officeDocument/2006/customXml" ds:itemID="{C7000A00-B31F-4399-972B-18D9D619424A}"/>
</file>

<file path=customXml/itemProps76.xml><?xml version="1.0" encoding="utf-8"?>
<ds:datastoreItem xmlns:ds="http://schemas.openxmlformats.org/officeDocument/2006/customXml" ds:itemID="{CD4AE79C-E478-46AF-8FEE-85A9064B1927}"/>
</file>

<file path=customXml/itemProps77.xml><?xml version="1.0" encoding="utf-8"?>
<ds:datastoreItem xmlns:ds="http://schemas.openxmlformats.org/officeDocument/2006/customXml" ds:itemID="{E8D6572E-138A-42A8-ADAC-21292CFDA3F5}"/>
</file>

<file path=customXml/itemProps78.xml><?xml version="1.0" encoding="utf-8"?>
<ds:datastoreItem xmlns:ds="http://schemas.openxmlformats.org/officeDocument/2006/customXml" ds:itemID="{3BB9F66C-3E70-479A-87A8-4E8AE7A33736}"/>
</file>

<file path=customXml/itemProps79.xml><?xml version="1.0" encoding="utf-8"?>
<ds:datastoreItem xmlns:ds="http://schemas.openxmlformats.org/officeDocument/2006/customXml" ds:itemID="{45FB165B-70EC-4850-B552-14E58FF641C2}"/>
</file>

<file path=customXml/itemProps8.xml><?xml version="1.0" encoding="utf-8"?>
<ds:datastoreItem xmlns:ds="http://schemas.openxmlformats.org/officeDocument/2006/customXml" ds:itemID="{80EACF80-7BE3-449F-BFDD-9926262052AF}"/>
</file>

<file path=customXml/itemProps80.xml><?xml version="1.0" encoding="utf-8"?>
<ds:datastoreItem xmlns:ds="http://schemas.openxmlformats.org/officeDocument/2006/customXml" ds:itemID="{F0E51B50-AC39-4425-9739-E9AA7227DC61}"/>
</file>

<file path=customXml/itemProps81.xml><?xml version="1.0" encoding="utf-8"?>
<ds:datastoreItem xmlns:ds="http://schemas.openxmlformats.org/officeDocument/2006/customXml" ds:itemID="{00F9EE27-B0A4-4E9F-BABC-13849EA5C62B}"/>
</file>

<file path=customXml/itemProps82.xml><?xml version="1.0" encoding="utf-8"?>
<ds:datastoreItem xmlns:ds="http://schemas.openxmlformats.org/officeDocument/2006/customXml" ds:itemID="{62BFAC51-E9A2-4A97-998B-C795D32A8429}"/>
</file>

<file path=customXml/itemProps83.xml><?xml version="1.0" encoding="utf-8"?>
<ds:datastoreItem xmlns:ds="http://schemas.openxmlformats.org/officeDocument/2006/customXml" ds:itemID="{6FAD8CBB-2EB6-4235-A3E2-990964633108}"/>
</file>

<file path=customXml/itemProps84.xml><?xml version="1.0" encoding="utf-8"?>
<ds:datastoreItem xmlns:ds="http://schemas.openxmlformats.org/officeDocument/2006/customXml" ds:itemID="{728E61DF-D903-4CFF-899B-501DA6AD9BDA}"/>
</file>

<file path=customXml/itemProps85.xml><?xml version="1.0" encoding="utf-8"?>
<ds:datastoreItem xmlns:ds="http://schemas.openxmlformats.org/officeDocument/2006/customXml" ds:itemID="{4F7B4B15-F6D4-4CCB-BFC6-28514A506CF4}"/>
</file>

<file path=customXml/itemProps86.xml><?xml version="1.0" encoding="utf-8"?>
<ds:datastoreItem xmlns:ds="http://schemas.openxmlformats.org/officeDocument/2006/customXml" ds:itemID="{DF4C2AAA-76AB-4F92-81ED-CC1420609C6D}"/>
</file>

<file path=customXml/itemProps87.xml><?xml version="1.0" encoding="utf-8"?>
<ds:datastoreItem xmlns:ds="http://schemas.openxmlformats.org/officeDocument/2006/customXml" ds:itemID="{7414A627-8A89-42FD-94AE-B5C8192D818E}"/>
</file>

<file path=customXml/itemProps88.xml><?xml version="1.0" encoding="utf-8"?>
<ds:datastoreItem xmlns:ds="http://schemas.openxmlformats.org/officeDocument/2006/customXml" ds:itemID="{9314C786-2978-4108-88D0-A27B786BA6B7}"/>
</file>

<file path=customXml/itemProps89.xml><?xml version="1.0" encoding="utf-8"?>
<ds:datastoreItem xmlns:ds="http://schemas.openxmlformats.org/officeDocument/2006/customXml" ds:itemID="{C30A2DF4-36AF-4DC1-BD36-F1A2BD665EB6}"/>
</file>

<file path=customXml/itemProps9.xml><?xml version="1.0" encoding="utf-8"?>
<ds:datastoreItem xmlns:ds="http://schemas.openxmlformats.org/officeDocument/2006/customXml" ds:itemID="{34925670-A1BE-474E-8C6F-C6C5BB1EE3BE}"/>
</file>

<file path=customXml/itemProps90.xml><?xml version="1.0" encoding="utf-8"?>
<ds:datastoreItem xmlns:ds="http://schemas.openxmlformats.org/officeDocument/2006/customXml" ds:itemID="{E34B309A-9FF5-4762-9371-6A552279AA2B}"/>
</file>

<file path=customXml/itemProps91.xml><?xml version="1.0" encoding="utf-8"?>
<ds:datastoreItem xmlns:ds="http://schemas.openxmlformats.org/officeDocument/2006/customXml" ds:itemID="{D3DAD0D8-C481-4BDA-9F91-B8F56125414D}"/>
</file>

<file path=customXml/itemProps92.xml><?xml version="1.0" encoding="utf-8"?>
<ds:datastoreItem xmlns:ds="http://schemas.openxmlformats.org/officeDocument/2006/customXml" ds:itemID="{A7EF1449-63CC-425E-9A64-8B7408819F03}"/>
</file>

<file path=customXml/itemProps93.xml><?xml version="1.0" encoding="utf-8"?>
<ds:datastoreItem xmlns:ds="http://schemas.openxmlformats.org/officeDocument/2006/customXml" ds:itemID="{E660C78D-1272-43F4-B700-5B8FC78B4E6C}"/>
</file>

<file path=customXml/itemProps94.xml><?xml version="1.0" encoding="utf-8"?>
<ds:datastoreItem xmlns:ds="http://schemas.openxmlformats.org/officeDocument/2006/customXml" ds:itemID="{839CBF34-1B7A-4378-A32F-E01D0FCAEC46}"/>
</file>

<file path=customXml/itemProps95.xml><?xml version="1.0" encoding="utf-8"?>
<ds:datastoreItem xmlns:ds="http://schemas.openxmlformats.org/officeDocument/2006/customXml" ds:itemID="{C8C4597C-8A12-4E52-879A-2E06F0380C12}"/>
</file>

<file path=customXml/itemProps96.xml><?xml version="1.0" encoding="utf-8"?>
<ds:datastoreItem xmlns:ds="http://schemas.openxmlformats.org/officeDocument/2006/customXml" ds:itemID="{1829C0FC-4586-4977-A0F3-570A9981C232}"/>
</file>

<file path=customXml/itemProps97.xml><?xml version="1.0" encoding="utf-8"?>
<ds:datastoreItem xmlns:ds="http://schemas.openxmlformats.org/officeDocument/2006/customXml" ds:itemID="{85305937-82AE-4F15-AADB-CED8983F71BA}"/>
</file>

<file path=customXml/itemProps98.xml><?xml version="1.0" encoding="utf-8"?>
<ds:datastoreItem xmlns:ds="http://schemas.openxmlformats.org/officeDocument/2006/customXml" ds:itemID="{65078273-03AD-43B4-B420-418DA347463D}"/>
</file>

<file path=customXml/itemProps99.xml><?xml version="1.0" encoding="utf-8"?>
<ds:datastoreItem xmlns:ds="http://schemas.openxmlformats.org/officeDocument/2006/customXml" ds:itemID="{85BBD02D-7484-4046-BF22-3EDD54DE52AC}"/>
</file>

<file path=docProps/app.xml><?xml version="1.0" encoding="utf-8"?>
<Properties xmlns="http://schemas.openxmlformats.org/officeDocument/2006/extended-properties" xmlns:vt="http://schemas.openxmlformats.org/officeDocument/2006/docPropsVTypes">
  <Template>Normal</Template>
  <TotalTime>1</TotalTime>
  <Pages>165</Pages>
  <Words>36516</Words>
  <Characters>208146</Characters>
  <Application>Microsoft Office Word</Application>
  <DocSecurity>0</DocSecurity>
  <Lines>1734</Lines>
  <Paragraphs>488</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244174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Branislava Nikolić</cp:lastModifiedBy>
  <cp:revision>5</cp:revision>
  <cp:lastPrinted>2016-11-04T11:47:00Z</cp:lastPrinted>
  <dcterms:created xsi:type="dcterms:W3CDTF">2016-11-07T09:34:00Z</dcterms:created>
  <dcterms:modified xsi:type="dcterms:W3CDTF">2016-11-07T12:11:00Z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