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786DF2" w:rsidRDefault="00786DF2" w:rsidP="00210557">
      <w:pPr>
        <w:jc w:val="center"/>
        <w:rPr>
          <w:rFonts w:cs="Arial"/>
          <w:b/>
          <w:sz w:val="24"/>
          <w:szCs w:val="24"/>
          <w:lang w:val="sr-Cyrl-RS"/>
        </w:rPr>
      </w:pPr>
      <w:r>
        <w:rPr>
          <w:rFonts w:cs="Arial"/>
          <w:b/>
          <w:sz w:val="24"/>
          <w:szCs w:val="24"/>
          <w:lang w:val="sr-Cyrl-RS"/>
        </w:rPr>
        <w:t>ПРВА ИЗМЕНА</w:t>
      </w:r>
    </w:p>
    <w:p w:rsidR="00210557" w:rsidRDefault="00786DF2" w:rsidP="00874F5B">
      <w:pPr>
        <w:jc w:val="center"/>
        <w:rPr>
          <w:b/>
        </w:rPr>
      </w:pPr>
      <w:bookmarkStart w:id="0" w:name="_Toc441215596"/>
      <w:bookmarkStart w:id="1" w:name="_Toc441651535"/>
      <w:bookmarkStart w:id="2" w:name="_Toc442559872"/>
      <w:r>
        <w:rPr>
          <w:b/>
        </w:rPr>
        <w:t>КОНКУРСНЕ</w:t>
      </w:r>
      <w:r w:rsidR="00210557" w:rsidRPr="00874F5B">
        <w:rPr>
          <w:b/>
        </w:rPr>
        <w:t xml:space="preserve"> ДОКУМЕНТАЦИЈ</w:t>
      </w:r>
      <w:bookmarkEnd w:id="0"/>
      <w:bookmarkEnd w:id="1"/>
      <w:bookmarkEnd w:id="2"/>
      <w:r>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4B42F2">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750A81" w:rsidRDefault="00210557" w:rsidP="00750A81">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JN</w:t>
      </w:r>
      <w:r w:rsidR="00A86F5A">
        <w:t>/8000/00</w:t>
      </w:r>
      <w:r w:rsidR="00750A81">
        <w:t>17</w:t>
      </w:r>
      <w:r w:rsidR="00D2359E">
        <w:t>/2016</w:t>
      </w:r>
    </w:p>
    <w:p w:rsidR="00D2359E" w:rsidRDefault="00750A81" w:rsidP="00D2359E">
      <w:pPr>
        <w:pStyle w:val="Subtitle"/>
        <w:rPr>
          <w:rFonts w:eastAsia="Times New Roman" w:cs="Arial"/>
          <w:b/>
          <w:i w:val="0"/>
          <w:iCs w:val="0"/>
          <w:lang w:val="sr-Cyrl-RS" w:eastAsia="en-US"/>
        </w:rPr>
      </w:pPr>
      <w:r w:rsidRPr="00750A81">
        <w:rPr>
          <w:rFonts w:eastAsia="Times New Roman" w:cs="Arial"/>
          <w:b/>
          <w:i w:val="0"/>
          <w:iCs w:val="0"/>
          <w:lang w:val="en-US" w:eastAsia="en-US"/>
        </w:rPr>
        <w:t xml:space="preserve">Ревизија и ремонти 20/10 и 1 kV за дистрибутивно подручје </w:t>
      </w:r>
      <w:r w:rsidRPr="00750A81">
        <w:rPr>
          <w:rFonts w:eastAsia="Times New Roman" w:cs="Arial"/>
          <w:b/>
          <w:i w:val="0"/>
          <w:iCs w:val="0"/>
          <w:lang w:val="sr-Cyrl-RS" w:eastAsia="en-US"/>
        </w:rPr>
        <w:t>Краљево</w:t>
      </w:r>
    </w:p>
    <w:p w:rsidR="00750A81" w:rsidRPr="00750A81" w:rsidRDefault="00750A81" w:rsidP="00750A81">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750A81">
        <w:rPr>
          <w:rFonts w:eastAsia="Arial Unicode MS" w:cs="Arial"/>
          <w:kern w:val="2"/>
          <w:sz w:val="24"/>
          <w:szCs w:val="24"/>
          <w:lang w:val="sr-Cyrl-RS"/>
        </w:rPr>
        <w:t>17</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750A81">
        <w:rPr>
          <w:rFonts w:eastAsia="Arial Unicode MS" w:cs="Arial"/>
          <w:kern w:val="2"/>
          <w:sz w:val="24"/>
          <w:szCs w:val="24"/>
          <w:lang w:val="ru-RU"/>
        </w:rPr>
        <w:t>96108</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2D27E3">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750A81">
        <w:rPr>
          <w:rFonts w:eastAsia="Arial Unicode MS" w:cs="Arial"/>
          <w:kern w:val="2"/>
          <w:sz w:val="24"/>
          <w:szCs w:val="24"/>
          <w:lang w:val="ru-RU"/>
        </w:rPr>
        <w:t>6108</w:t>
      </w:r>
      <w:r w:rsidR="00C83C25">
        <w:rPr>
          <w:rFonts w:eastAsia="Arial Unicode MS" w:cs="Arial"/>
          <w:kern w:val="2"/>
          <w:sz w:val="24"/>
          <w:szCs w:val="24"/>
          <w:lang w:val="ru-RU"/>
        </w:rPr>
        <w:t>/15</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C83C25">
        <w:rPr>
          <w:rFonts w:eastAsia="Arial Unicode MS" w:cs="Arial"/>
          <w:kern w:val="2"/>
          <w:sz w:val="24"/>
          <w:szCs w:val="24"/>
        </w:rPr>
        <w:t>07.11</w:t>
      </w:r>
      <w:r w:rsidR="002D27E3">
        <w:rPr>
          <w:rFonts w:eastAsia="Arial Unicode MS" w:cs="Arial"/>
          <w:kern w:val="2"/>
          <w:sz w:val="24"/>
          <w:szCs w:val="24"/>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750A81" w:rsidRDefault="00750A81"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C83C25" w:rsidRPr="00EC5BB4" w:rsidRDefault="00C83C25" w:rsidP="000C50A0">
      <w:pPr>
        <w:pStyle w:val="BodyText"/>
        <w:spacing w:before="0"/>
        <w:jc w:val="center"/>
        <w:rPr>
          <w:rFonts w:cs="Arial"/>
          <w:szCs w:val="24"/>
          <w:lang w:val="en-US"/>
        </w:rPr>
      </w:pPr>
      <w:bookmarkStart w:id="6" w:name="_GoBack"/>
      <w:bookmarkEnd w:id="6"/>
    </w:p>
    <w:p w:rsidR="000C50A0" w:rsidRPr="00EC5BB4" w:rsidRDefault="000C50A0" w:rsidP="000C50A0">
      <w:pPr>
        <w:pStyle w:val="BodyText"/>
        <w:spacing w:before="0"/>
        <w:jc w:val="center"/>
        <w:rPr>
          <w:rFonts w:cs="Arial"/>
          <w:szCs w:val="24"/>
          <w:lang w:val="ru-RU"/>
        </w:rPr>
      </w:pPr>
    </w:p>
    <w:p w:rsidR="00B37917" w:rsidRPr="00EC5BB4" w:rsidRDefault="00EE64E5" w:rsidP="00D2359E">
      <w:pPr>
        <w:spacing w:before="0"/>
        <w:jc w:val="center"/>
        <w:rPr>
          <w:rFonts w:cs="Arial"/>
          <w:sz w:val="24"/>
          <w:szCs w:val="24"/>
          <w:lang w:val="ru-RU"/>
        </w:rPr>
      </w:pPr>
      <w:r>
        <w:rPr>
          <w:rFonts w:cs="Arial"/>
          <w:sz w:val="24"/>
          <w:szCs w:val="24"/>
          <w:lang w:val="ru-RU"/>
        </w:rPr>
        <w:t>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786DF2" w:rsidRPr="00252358" w:rsidRDefault="000C50A0" w:rsidP="00786DF2">
      <w:pPr>
        <w:spacing w:line="100" w:lineRule="atLeast"/>
        <w:rPr>
          <w:rFonts w:cs="Arial"/>
          <w:color w:val="000000"/>
          <w:kern w:val="2"/>
          <w:sz w:val="24"/>
          <w:szCs w:val="24"/>
        </w:rPr>
      </w:pPr>
      <w:r w:rsidRPr="00EC5BB4">
        <w:rPr>
          <w:rFonts w:eastAsia="TimesNewRomanPSMT" w:cs="Arial"/>
          <w:color w:val="000000"/>
          <w:kern w:val="2"/>
          <w:szCs w:val="24"/>
          <w:lang w:val="ru-RU"/>
        </w:rPr>
        <w:br w:type="page"/>
      </w:r>
      <w:r w:rsidR="00786DF2" w:rsidRPr="00252358">
        <w:rPr>
          <w:rFonts w:cs="Arial"/>
          <w:color w:val="000000"/>
          <w:kern w:val="2"/>
          <w:sz w:val="24"/>
          <w:szCs w:val="24"/>
        </w:rPr>
        <w:lastRenderedPageBreak/>
        <w:t>На основу члана 6</w:t>
      </w:r>
      <w:r w:rsidR="00786DF2" w:rsidRPr="00252358">
        <w:rPr>
          <w:rFonts w:cs="Arial"/>
          <w:color w:val="000000"/>
          <w:kern w:val="2"/>
          <w:sz w:val="24"/>
          <w:szCs w:val="24"/>
          <w:lang w:val="ru-RU"/>
        </w:rPr>
        <w:t>3</w:t>
      </w:r>
      <w:r w:rsidR="00786DF2" w:rsidRPr="00252358">
        <w:rPr>
          <w:rFonts w:cs="Arial"/>
          <w:color w:val="000000"/>
          <w:kern w:val="2"/>
          <w:sz w:val="24"/>
          <w:szCs w:val="24"/>
        </w:rPr>
        <w:t>. став 5. и члана 54. Закона о јавним набавкама („Сл. гласник РС”, бр. 124/12, 14/15 и 68/15)</w:t>
      </w:r>
      <w:r w:rsidR="00786DF2" w:rsidRPr="00252358">
        <w:rPr>
          <w:rFonts w:cs="Arial"/>
          <w:color w:val="000000"/>
          <w:kern w:val="2"/>
          <w:sz w:val="24"/>
          <w:szCs w:val="24"/>
          <w:lang w:val="sr-Cyrl-RS"/>
        </w:rPr>
        <w:t>,</w:t>
      </w:r>
      <w:r w:rsidR="00786DF2" w:rsidRPr="00252358">
        <w:rPr>
          <w:rFonts w:cs="Arial"/>
          <w:color w:val="000000"/>
          <w:kern w:val="2"/>
          <w:sz w:val="24"/>
          <w:szCs w:val="24"/>
          <w:lang w:val="ru-RU"/>
        </w:rPr>
        <w:t xml:space="preserve"> </w:t>
      </w:r>
      <w:r w:rsidR="00786DF2" w:rsidRPr="00252358">
        <w:rPr>
          <w:rFonts w:cs="Arial"/>
          <w:color w:val="000000"/>
          <w:kern w:val="2"/>
          <w:sz w:val="24"/>
          <w:szCs w:val="24"/>
        </w:rPr>
        <w:t>Комисија је сачинила</w:t>
      </w:r>
      <w:r w:rsidR="00786DF2" w:rsidRPr="00252358">
        <w:rPr>
          <w:rFonts w:eastAsia="Arial Unicode MS" w:cs="Arial"/>
          <w:color w:val="000000"/>
          <w:kern w:val="2"/>
          <w:sz w:val="24"/>
          <w:szCs w:val="24"/>
        </w:rPr>
        <w:t>:</w:t>
      </w:r>
    </w:p>
    <w:p w:rsidR="00786DF2" w:rsidRPr="00252358" w:rsidRDefault="00786DF2" w:rsidP="00786DF2">
      <w:pPr>
        <w:spacing w:line="100" w:lineRule="atLeast"/>
        <w:rPr>
          <w:rFonts w:cs="Arial"/>
          <w:color w:val="000000"/>
          <w:kern w:val="2"/>
          <w:sz w:val="24"/>
          <w:szCs w:val="24"/>
        </w:rPr>
      </w:pPr>
    </w:p>
    <w:p w:rsidR="00786DF2" w:rsidRPr="00252358" w:rsidRDefault="00786DF2" w:rsidP="00786DF2">
      <w:pPr>
        <w:pStyle w:val="BodyText"/>
        <w:rPr>
          <w:rFonts w:cs="Arial"/>
          <w:b/>
          <w:spacing w:val="80"/>
          <w:szCs w:val="24"/>
        </w:rPr>
      </w:pPr>
    </w:p>
    <w:p w:rsidR="00786DF2" w:rsidRPr="00252358" w:rsidRDefault="00786DF2" w:rsidP="00786DF2">
      <w:pPr>
        <w:pStyle w:val="BodyText"/>
        <w:jc w:val="center"/>
        <w:rPr>
          <w:rFonts w:cs="Arial"/>
          <w:b/>
          <w:spacing w:val="80"/>
          <w:szCs w:val="24"/>
        </w:rPr>
      </w:pPr>
      <w:r w:rsidRPr="00252358">
        <w:rPr>
          <w:rFonts w:cs="Arial"/>
          <w:b/>
          <w:spacing w:val="80"/>
          <w:szCs w:val="24"/>
        </w:rPr>
        <w:t>ПРВУ ИЗМЕНУ</w:t>
      </w:r>
    </w:p>
    <w:p w:rsidR="00786DF2" w:rsidRPr="00252358" w:rsidRDefault="00786DF2" w:rsidP="00786DF2">
      <w:pPr>
        <w:pStyle w:val="BodyText"/>
        <w:jc w:val="center"/>
        <w:rPr>
          <w:rFonts w:cs="Arial"/>
          <w:b/>
          <w:spacing w:val="80"/>
          <w:szCs w:val="24"/>
          <w:lang w:val="ru-RU"/>
        </w:rPr>
      </w:pPr>
      <w:r w:rsidRPr="00252358">
        <w:rPr>
          <w:rFonts w:cs="Arial"/>
          <w:b/>
          <w:spacing w:val="80"/>
          <w:szCs w:val="24"/>
        </w:rPr>
        <w:t>КОНКУРСНЕ  ДОКУМЕНТАЦИЈЕ</w:t>
      </w:r>
    </w:p>
    <w:p w:rsidR="00786DF2" w:rsidRDefault="00786DF2" w:rsidP="00786DF2">
      <w:pPr>
        <w:jc w:val="center"/>
        <w:rPr>
          <w:rFonts w:cs="Arial"/>
          <w:bCs/>
          <w:sz w:val="24"/>
          <w:szCs w:val="24"/>
          <w:lang w:val="sr-Cyrl-RS"/>
        </w:rPr>
      </w:pPr>
      <w:r w:rsidRPr="00252358">
        <w:rPr>
          <w:rFonts w:cs="Arial"/>
          <w:sz w:val="24"/>
          <w:szCs w:val="24"/>
        </w:rPr>
        <w:t>за јавну набавку</w:t>
      </w:r>
      <w:r w:rsidRPr="00252358">
        <w:rPr>
          <w:rFonts w:cs="Arial"/>
          <w:sz w:val="24"/>
          <w:szCs w:val="24"/>
          <w:lang w:val="ru-RU"/>
        </w:rPr>
        <w:t xml:space="preserve"> </w:t>
      </w:r>
      <w:r w:rsidRPr="00786DF2">
        <w:rPr>
          <w:rFonts w:cs="Arial"/>
          <w:bCs/>
          <w:sz w:val="24"/>
          <w:szCs w:val="24"/>
        </w:rPr>
        <w:t xml:space="preserve">Ревизија и ремонти 20/10 и 1 kV за дистрибутивно подручје </w:t>
      </w:r>
      <w:r w:rsidRPr="00786DF2">
        <w:rPr>
          <w:rFonts w:cs="Arial"/>
          <w:bCs/>
          <w:sz w:val="24"/>
          <w:szCs w:val="24"/>
          <w:lang w:val="sr-Cyrl-RS"/>
        </w:rPr>
        <w:t>Краљево</w:t>
      </w:r>
    </w:p>
    <w:p w:rsidR="00786DF2" w:rsidRPr="00786DF2" w:rsidRDefault="00786DF2" w:rsidP="00786DF2">
      <w:pPr>
        <w:jc w:val="center"/>
        <w:rPr>
          <w:rFonts w:cs="Arial"/>
          <w:bCs/>
          <w:sz w:val="24"/>
          <w:szCs w:val="24"/>
          <w:lang w:val="sr-Cyrl-RS"/>
        </w:rPr>
      </w:pPr>
    </w:p>
    <w:p w:rsidR="00786DF2" w:rsidRPr="00177724" w:rsidRDefault="00786DF2" w:rsidP="00786DF2">
      <w:pPr>
        <w:jc w:val="center"/>
        <w:rPr>
          <w:rFonts w:cs="Arial"/>
          <w:sz w:val="24"/>
          <w:szCs w:val="24"/>
        </w:rPr>
      </w:pPr>
      <w:r w:rsidRPr="00177724">
        <w:rPr>
          <w:rFonts w:cs="Arial"/>
          <w:sz w:val="24"/>
          <w:szCs w:val="24"/>
        </w:rPr>
        <w:t>1.</w:t>
      </w:r>
    </w:p>
    <w:p w:rsidR="00786DF2" w:rsidRPr="00177724" w:rsidRDefault="00786DF2" w:rsidP="00786DF2">
      <w:pPr>
        <w:rPr>
          <w:rFonts w:cs="Arial"/>
          <w:sz w:val="24"/>
          <w:szCs w:val="24"/>
          <w:lang w:val="sr-Cyrl-CS"/>
        </w:rPr>
      </w:pPr>
      <w:r w:rsidRPr="00177724">
        <w:rPr>
          <w:rFonts w:cs="Arial"/>
          <w:sz w:val="24"/>
          <w:szCs w:val="24"/>
          <w:lang w:val="sr-Cyrl-RS"/>
        </w:rPr>
        <w:t xml:space="preserve">У </w:t>
      </w:r>
      <w:r w:rsidRPr="00177724">
        <w:rPr>
          <w:rFonts w:cs="Arial"/>
          <w:sz w:val="24"/>
          <w:szCs w:val="24"/>
        </w:rPr>
        <w:t>тачки</w:t>
      </w:r>
      <w:r w:rsidRPr="00177724">
        <w:rPr>
          <w:rFonts w:cs="Arial"/>
          <w:sz w:val="24"/>
          <w:szCs w:val="24"/>
          <w:lang w:val="sr-Cyrl-RS"/>
        </w:rPr>
        <w:t xml:space="preserve"> </w:t>
      </w:r>
      <w:r w:rsidRPr="00177724">
        <w:rPr>
          <w:rFonts w:cs="Arial"/>
          <w:sz w:val="24"/>
          <w:szCs w:val="24"/>
          <w:lang w:val="ru-RU"/>
        </w:rPr>
        <w:t xml:space="preserve">3. </w:t>
      </w:r>
      <w:r w:rsidRPr="00177724">
        <w:rPr>
          <w:rFonts w:cs="Arial"/>
          <w:sz w:val="24"/>
          <w:szCs w:val="24"/>
          <w:lang w:val="sr-Cyrl-CS"/>
        </w:rPr>
        <w:t>Конкурсне документације – Техничка спецификација, тачка 3.1. Врста и количина радова, бришу се максимално прихватљиве цене и уместо њих се наводе оквирне количине.</w:t>
      </w:r>
    </w:p>
    <w:p w:rsidR="00786DF2" w:rsidRPr="003E220A" w:rsidRDefault="00786DF2" w:rsidP="00786DF2">
      <w:pPr>
        <w:ind w:firstLine="706"/>
        <w:rPr>
          <w:rFonts w:cs="Arial"/>
        </w:rPr>
      </w:pPr>
    </w:p>
    <w:p w:rsidR="00786DF2" w:rsidRPr="00786DF2" w:rsidRDefault="00786DF2" w:rsidP="00786DF2">
      <w:pPr>
        <w:jc w:val="center"/>
        <w:rPr>
          <w:rFonts w:cs="Arial"/>
          <w:sz w:val="24"/>
          <w:szCs w:val="24"/>
        </w:rPr>
      </w:pPr>
      <w:r w:rsidRPr="00252358">
        <w:rPr>
          <w:rFonts w:cs="Arial"/>
          <w:sz w:val="24"/>
          <w:szCs w:val="24"/>
        </w:rPr>
        <w:t>2.</w:t>
      </w:r>
    </w:p>
    <w:p w:rsidR="00786DF2" w:rsidRPr="00252358" w:rsidRDefault="00786DF2" w:rsidP="00786DF2">
      <w:pPr>
        <w:rPr>
          <w:rFonts w:cs="Arial"/>
          <w:sz w:val="24"/>
          <w:szCs w:val="24"/>
          <w:lang w:val="sr-Cyrl-RS"/>
        </w:rPr>
      </w:pPr>
      <w:r w:rsidRPr="00252358">
        <w:rPr>
          <w:rFonts w:cs="Arial"/>
          <w:sz w:val="24"/>
          <w:szCs w:val="24"/>
          <w:lang w:val="sr-Cyrl-RS"/>
        </w:rPr>
        <w:t>У тачки 7. Обрасци, у Обрасцу 2</w:t>
      </w:r>
      <w:r w:rsidRPr="00252358">
        <w:rPr>
          <w:rFonts w:cs="Arial"/>
          <w:sz w:val="24"/>
          <w:szCs w:val="24"/>
        </w:rPr>
        <w:t>.</w:t>
      </w:r>
      <w:r w:rsidRPr="00252358">
        <w:rPr>
          <w:rFonts w:cs="Arial"/>
          <w:sz w:val="24"/>
          <w:szCs w:val="24"/>
          <w:lang w:val="sr-Cyrl-RS"/>
        </w:rPr>
        <w:t xml:space="preserve"> – Структура цене, такође се бришу максимално прихватљиве цене и уместо њих се наводе оквирне количине.</w:t>
      </w:r>
    </w:p>
    <w:p w:rsidR="00786DF2" w:rsidRPr="00252358" w:rsidRDefault="00786DF2" w:rsidP="00786DF2">
      <w:pPr>
        <w:rPr>
          <w:rFonts w:cs="Arial"/>
          <w:sz w:val="24"/>
          <w:szCs w:val="24"/>
          <w:lang w:val="sr-Cyrl-RS"/>
        </w:rPr>
      </w:pPr>
    </w:p>
    <w:p w:rsidR="00786DF2" w:rsidRPr="00252358" w:rsidRDefault="00786DF2" w:rsidP="00786DF2">
      <w:pPr>
        <w:rPr>
          <w:rFonts w:cs="Arial"/>
          <w:sz w:val="24"/>
          <w:szCs w:val="24"/>
          <w:lang w:val="sr-Cyrl-RS"/>
        </w:rPr>
      </w:pPr>
    </w:p>
    <w:p w:rsidR="00786DF2" w:rsidRPr="00252358" w:rsidRDefault="00786DF2" w:rsidP="00786DF2">
      <w:pPr>
        <w:jc w:val="center"/>
        <w:rPr>
          <w:rFonts w:cs="Arial"/>
          <w:sz w:val="24"/>
          <w:szCs w:val="24"/>
        </w:rPr>
      </w:pPr>
      <w:r w:rsidRPr="00252358">
        <w:rPr>
          <w:rFonts w:cs="Arial"/>
          <w:sz w:val="24"/>
          <w:szCs w:val="24"/>
        </w:rPr>
        <w:t>3.</w:t>
      </w:r>
    </w:p>
    <w:p w:rsidR="00786DF2" w:rsidRPr="00252358" w:rsidRDefault="00786DF2" w:rsidP="00786DF2">
      <w:pPr>
        <w:rPr>
          <w:rFonts w:cs="Arial"/>
          <w:sz w:val="24"/>
          <w:szCs w:val="24"/>
        </w:rPr>
      </w:pPr>
      <w:r w:rsidRPr="00252358">
        <w:rPr>
          <w:rFonts w:cs="Arial"/>
          <w:sz w:val="24"/>
          <w:szCs w:val="24"/>
        </w:rPr>
        <w:t>Ова измена конкурсне документац</w:t>
      </w:r>
      <w:r w:rsidRPr="00252358">
        <w:rPr>
          <w:rFonts w:cs="Arial"/>
          <w:sz w:val="24"/>
          <w:szCs w:val="24"/>
          <w:lang w:val="ru-RU"/>
        </w:rPr>
        <w:t>и</w:t>
      </w:r>
      <w:r w:rsidRPr="00252358">
        <w:rPr>
          <w:rFonts w:cs="Arial"/>
          <w:sz w:val="24"/>
          <w:szCs w:val="24"/>
        </w:rPr>
        <w:t>је се објављује на Порталу УЈН и Интернет страници Наручиоца.</w:t>
      </w:r>
    </w:p>
    <w:p w:rsidR="00786DF2" w:rsidRPr="00252358" w:rsidRDefault="00786DF2" w:rsidP="00786DF2">
      <w:pPr>
        <w:rPr>
          <w:rFonts w:cs="Arial"/>
          <w:sz w:val="24"/>
          <w:szCs w:val="24"/>
        </w:rPr>
      </w:pPr>
    </w:p>
    <w:p w:rsidR="00786DF2" w:rsidRPr="00252358" w:rsidRDefault="00786DF2" w:rsidP="00786DF2">
      <w:pPr>
        <w:rPr>
          <w:rFonts w:cs="Arial"/>
          <w:sz w:val="24"/>
          <w:szCs w:val="24"/>
        </w:rPr>
      </w:pPr>
    </w:p>
    <w:p w:rsidR="00786DF2" w:rsidRDefault="00786DF2" w:rsidP="00786DF2">
      <w:pPr>
        <w:jc w:val="right"/>
        <w:rPr>
          <w:rFonts w:cs="Arial"/>
          <w:sz w:val="24"/>
          <w:szCs w:val="24"/>
        </w:rPr>
      </w:pPr>
      <w:r w:rsidRPr="00252358">
        <w:rPr>
          <w:rFonts w:cs="Arial"/>
          <w:sz w:val="24"/>
          <w:szCs w:val="24"/>
        </w:rPr>
        <w:t>КОМИСИЈА</w:t>
      </w:r>
    </w:p>
    <w:p w:rsidR="00786DF2" w:rsidRPr="00252358" w:rsidRDefault="00786DF2" w:rsidP="00786DF2">
      <w:pPr>
        <w:jc w:val="right"/>
        <w:rPr>
          <w:rFonts w:cs="Arial"/>
          <w:sz w:val="24"/>
          <w:szCs w:val="24"/>
        </w:rPr>
      </w:pPr>
    </w:p>
    <w:p w:rsidR="00786DF2" w:rsidRPr="00252358" w:rsidRDefault="00786DF2" w:rsidP="00786DF2">
      <w:pPr>
        <w:jc w:val="right"/>
        <w:rPr>
          <w:rFonts w:cs="Arial"/>
          <w:sz w:val="24"/>
          <w:szCs w:val="24"/>
        </w:rPr>
      </w:pPr>
    </w:p>
    <w:p w:rsidR="00786DF2" w:rsidRPr="00252358" w:rsidRDefault="00786DF2" w:rsidP="00786DF2">
      <w:pPr>
        <w:jc w:val="right"/>
        <w:rPr>
          <w:rFonts w:cs="Arial"/>
          <w:sz w:val="24"/>
          <w:szCs w:val="24"/>
        </w:rPr>
      </w:pPr>
    </w:p>
    <w:p w:rsidR="00786DF2" w:rsidRPr="00252358" w:rsidRDefault="00786DF2" w:rsidP="00786DF2">
      <w:pPr>
        <w:rPr>
          <w:rFonts w:cs="Arial"/>
        </w:rPr>
      </w:pPr>
      <w:r w:rsidRPr="00252358">
        <w:rPr>
          <w:rFonts w:cs="Arial"/>
        </w:rPr>
        <w:t>Доставити:</w:t>
      </w:r>
    </w:p>
    <w:p w:rsidR="00786DF2" w:rsidRPr="00252358" w:rsidRDefault="00786DF2" w:rsidP="00786DF2">
      <w:pPr>
        <w:rPr>
          <w:rFonts w:cs="Arial"/>
        </w:rPr>
      </w:pPr>
      <w:r w:rsidRPr="00252358">
        <w:rPr>
          <w:rFonts w:cs="Arial"/>
        </w:rPr>
        <w:t>- Архиви</w:t>
      </w:r>
    </w:p>
    <w:p w:rsidR="00786DF2" w:rsidRPr="00252358" w:rsidRDefault="00786DF2" w:rsidP="00786DF2">
      <w:pPr>
        <w:ind w:firstLine="706"/>
        <w:rPr>
          <w:rFonts w:cs="Arial"/>
        </w:rPr>
      </w:pPr>
    </w:p>
    <w:p w:rsidR="00786DF2" w:rsidRPr="00252358" w:rsidRDefault="00786DF2" w:rsidP="00786DF2">
      <w:pPr>
        <w:ind w:left="720" w:hanging="360"/>
        <w:contextualSpacing/>
        <w:rPr>
          <w:rFonts w:cs="Arial"/>
          <w:sz w:val="24"/>
          <w:szCs w:val="24"/>
        </w:rPr>
      </w:pPr>
    </w:p>
    <w:p w:rsidR="00786DF2" w:rsidRPr="00252358" w:rsidRDefault="00786DF2" w:rsidP="00786DF2">
      <w:pPr>
        <w:rPr>
          <w:rFonts w:cs="Arial"/>
          <w:sz w:val="24"/>
          <w:szCs w:val="24"/>
        </w:rPr>
      </w:pPr>
    </w:p>
    <w:p w:rsidR="00786DF2" w:rsidRPr="003E220A" w:rsidRDefault="00786DF2" w:rsidP="00786DF2">
      <w:pPr>
        <w:rPr>
          <w:rFonts w:cs="Arial"/>
          <w:szCs w:val="24"/>
        </w:rPr>
      </w:pPr>
    </w:p>
    <w:p w:rsidR="00786DF2" w:rsidRPr="003E220A" w:rsidRDefault="00786DF2" w:rsidP="00786DF2">
      <w:pPr>
        <w:rPr>
          <w:rFonts w:cs="Arial"/>
          <w:szCs w:val="24"/>
        </w:rPr>
      </w:pPr>
    </w:p>
    <w:p w:rsidR="001853E1" w:rsidRPr="001A5119" w:rsidRDefault="001853E1" w:rsidP="00786DF2">
      <w:pPr>
        <w:pStyle w:val="Title"/>
        <w:spacing w:before="0"/>
        <w:jc w:val="both"/>
        <w:rPr>
          <w:rFonts w:cs="Arial"/>
          <w:szCs w:val="24"/>
        </w:rPr>
      </w:pPr>
    </w:p>
    <w:p w:rsidR="00A42E61" w:rsidRPr="001A5119" w:rsidRDefault="00473AD5" w:rsidP="00786DF2">
      <w:pPr>
        <w:pStyle w:val="Heading1"/>
        <w:numPr>
          <w:ilvl w:val="0"/>
          <w:numId w:val="0"/>
        </w:numPr>
        <w:ind w:left="720" w:hanging="363"/>
        <w:rPr>
          <w:rFonts w:cs="Arial"/>
          <w:sz w:val="24"/>
          <w:szCs w:val="24"/>
          <w:lang w:val="en-US"/>
        </w:rPr>
      </w:pPr>
      <w:r w:rsidRPr="001A5119">
        <w:rPr>
          <w:rFonts w:cs="Arial"/>
          <w:sz w:val="24"/>
          <w:szCs w:val="24"/>
          <w:lang w:val="ru-RU"/>
        </w:rPr>
        <w:br w:type="page"/>
      </w:r>
      <w:bookmarkStart w:id="7" w:name="_Toc430335136"/>
      <w:bookmarkStart w:id="8" w:name="_Toc442559876"/>
      <w:bookmarkStart w:id="9" w:name="_Toc442559878"/>
      <w:bookmarkStart w:id="10" w:name="_Toc427817447"/>
      <w:bookmarkStart w:id="11" w:name="_Toc427817448"/>
      <w:r w:rsidR="0028004C">
        <w:rPr>
          <w:rFonts w:cs="Arial"/>
          <w:sz w:val="24"/>
          <w:szCs w:val="24"/>
          <w:lang w:val="en-US"/>
        </w:rPr>
        <w:lastRenderedPageBreak/>
        <w:t>1.</w:t>
      </w:r>
      <w:r w:rsidR="00A42E61" w:rsidRPr="001A5119">
        <w:rPr>
          <w:rFonts w:cs="Arial"/>
          <w:sz w:val="24"/>
          <w:szCs w:val="24"/>
        </w:rPr>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A42E61" w:rsidRPr="001A5119" w:rsidTr="006B62D0">
        <w:trPr>
          <w:trHeight w:val="1061"/>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A42E61" w:rsidRDefault="00A42E61" w:rsidP="006B62D0">
            <w:pPr>
              <w:autoSpaceDE w:val="0"/>
              <w:autoSpaceDN w:val="0"/>
              <w:adjustRightInd w:val="0"/>
              <w:spacing w:before="0"/>
              <w:jc w:val="center"/>
              <w:rPr>
                <w:rFonts w:eastAsia="TimesNewRomanPSMT" w:cs="Arial"/>
                <w:bCs/>
                <w:sz w:val="24"/>
                <w:szCs w:val="24"/>
              </w:rPr>
            </w:pPr>
          </w:p>
          <w:p w:rsidR="00A42E61"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A42E61" w:rsidRPr="001A5119" w:rsidRDefault="00A42E61" w:rsidP="006B62D0">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A42E61" w:rsidRPr="001A5119" w:rsidRDefault="00A42E61" w:rsidP="006B62D0">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A42E61" w:rsidRPr="001A5119" w:rsidRDefault="00A42E61" w:rsidP="006B62D0">
            <w:pPr>
              <w:suppressAutoHyphens/>
              <w:spacing w:before="0" w:line="100" w:lineRule="atLeast"/>
              <w:jc w:val="center"/>
              <w:rPr>
                <w:rFonts w:cs="Arial"/>
                <w:color w:val="00B0F0"/>
                <w:sz w:val="24"/>
                <w:szCs w:val="24"/>
              </w:rPr>
            </w:pPr>
          </w:p>
          <w:p w:rsidR="00A42E61" w:rsidRPr="001A5119" w:rsidRDefault="00A42E61" w:rsidP="006B62D0">
            <w:pPr>
              <w:suppressAutoHyphens/>
              <w:spacing w:before="0" w:line="100" w:lineRule="atLeast"/>
              <w:jc w:val="center"/>
              <w:rPr>
                <w:rFonts w:cs="Arial"/>
                <w:sz w:val="24"/>
                <w:szCs w:val="24"/>
              </w:rPr>
            </w:pPr>
          </w:p>
          <w:p w:rsidR="00A42E61" w:rsidRPr="001A5119" w:rsidRDefault="00A42E61" w:rsidP="006B62D0">
            <w:pPr>
              <w:suppressAutoHyphens/>
              <w:spacing w:before="0" w:line="100" w:lineRule="atLeast"/>
              <w:jc w:val="center"/>
              <w:rPr>
                <w:rFonts w:cs="Arial"/>
                <w:color w:val="00B0F0"/>
                <w:sz w:val="24"/>
                <w:szCs w:val="24"/>
              </w:rPr>
            </w:pPr>
            <w:r w:rsidRPr="001A5119">
              <w:rPr>
                <w:rFonts w:cs="Arial"/>
                <w:sz w:val="24"/>
                <w:szCs w:val="24"/>
              </w:rPr>
              <w:t>ЈП ЕПС</w:t>
            </w:r>
          </w:p>
        </w:tc>
      </w:tr>
      <w:tr w:rsidR="00A42E61" w:rsidRPr="001A5119" w:rsidTr="006B62D0">
        <w:trPr>
          <w:trHeight w:val="1115"/>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A42E61" w:rsidRPr="001A5119" w:rsidRDefault="00A42E61" w:rsidP="006B62D0">
            <w:pPr>
              <w:autoSpaceDE w:val="0"/>
              <w:autoSpaceDN w:val="0"/>
              <w:adjustRightInd w:val="0"/>
              <w:spacing w:before="0"/>
              <w:jc w:val="center"/>
              <w:rPr>
                <w:rFonts w:cs="Arial"/>
                <w:sz w:val="24"/>
                <w:szCs w:val="24"/>
              </w:rPr>
            </w:pPr>
          </w:p>
          <w:p w:rsidR="00A42E61" w:rsidRPr="001A5119" w:rsidRDefault="00A42E61" w:rsidP="006B62D0">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42E61" w:rsidRPr="001A5119" w:rsidRDefault="00A42E61" w:rsidP="006B62D0">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A42E61" w:rsidRPr="001A5119" w:rsidRDefault="00A42E61" w:rsidP="006B62D0">
            <w:pPr>
              <w:autoSpaceDE w:val="0"/>
              <w:autoSpaceDN w:val="0"/>
              <w:adjustRightInd w:val="0"/>
              <w:spacing w:before="0"/>
              <w:jc w:val="center"/>
              <w:rPr>
                <w:rFonts w:cs="Arial"/>
                <w:color w:val="00B0F0"/>
                <w:sz w:val="24"/>
                <w:szCs w:val="24"/>
              </w:rPr>
            </w:pPr>
          </w:p>
          <w:p w:rsidR="00A42E61" w:rsidRPr="001A5119" w:rsidRDefault="00A42E61" w:rsidP="006B62D0">
            <w:pPr>
              <w:autoSpaceDE w:val="0"/>
              <w:autoSpaceDN w:val="0"/>
              <w:adjustRightInd w:val="0"/>
              <w:spacing w:before="0"/>
              <w:jc w:val="center"/>
              <w:rPr>
                <w:rFonts w:cs="Arial"/>
                <w:sz w:val="24"/>
                <w:szCs w:val="24"/>
                <w:highlight w:val="green"/>
              </w:rPr>
            </w:pPr>
          </w:p>
        </w:tc>
      </w:tr>
      <w:tr w:rsidR="00A42E61" w:rsidRPr="001A5119" w:rsidTr="006B62D0">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A42E61" w:rsidRPr="001A5119" w:rsidRDefault="00F43956" w:rsidP="006B62D0">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A42E61" w:rsidRPr="001A5119">
                <w:rPr>
                  <w:rStyle w:val="Hyperlink"/>
                  <w:rFonts w:eastAsia="Arial Unicode MS" w:cs="Arial"/>
                  <w:color w:val="00B0F0"/>
                  <w:kern w:val="1"/>
                  <w:sz w:val="24"/>
                  <w:szCs w:val="24"/>
                  <w:lang w:eastAsia="ar-SA"/>
                </w:rPr>
                <w:t>www.eps.rs</w:t>
              </w:r>
            </w:hyperlink>
          </w:p>
          <w:p w:rsidR="00A42E61" w:rsidRPr="001A5119" w:rsidRDefault="00A42E61" w:rsidP="006B62D0">
            <w:pPr>
              <w:autoSpaceDE w:val="0"/>
              <w:autoSpaceDN w:val="0"/>
              <w:adjustRightInd w:val="0"/>
              <w:spacing w:before="0"/>
              <w:jc w:val="center"/>
              <w:rPr>
                <w:rFonts w:eastAsia="TimesNewRomanPSMT" w:cs="Arial"/>
                <w:bCs/>
                <w:color w:val="FF0000"/>
                <w:sz w:val="24"/>
                <w:szCs w:val="24"/>
              </w:rPr>
            </w:pPr>
          </w:p>
        </w:tc>
      </w:tr>
      <w:tr w:rsidR="00A42E61" w:rsidRPr="001A5119" w:rsidTr="006B62D0">
        <w:trPr>
          <w:trHeight w:val="539"/>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A42E61" w:rsidRPr="001A5119" w:rsidTr="006B62D0">
        <w:trPr>
          <w:trHeight w:val="575"/>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A42E61" w:rsidRPr="001A5119" w:rsidRDefault="00A42E61" w:rsidP="006B62D0">
            <w:pPr>
              <w:pStyle w:val="Heading1"/>
              <w:numPr>
                <w:ilvl w:val="0"/>
                <w:numId w:val="0"/>
              </w:numPr>
              <w:spacing w:before="0"/>
              <w:ind w:left="720" w:hanging="363"/>
              <w:jc w:val="center"/>
              <w:rPr>
                <w:rFonts w:cs="Arial"/>
                <w:b w:val="0"/>
                <w:sz w:val="24"/>
                <w:szCs w:val="24"/>
              </w:rPr>
            </w:pPr>
            <w:bookmarkStart w:id="12" w:name="_Toc442559877"/>
            <w:r w:rsidRPr="001A5119">
              <w:rPr>
                <w:rFonts w:cs="Arial"/>
                <w:b w:val="0"/>
                <w:sz w:val="24"/>
                <w:szCs w:val="24"/>
              </w:rPr>
              <w:t>Набавка радова:</w:t>
            </w:r>
            <w:bookmarkEnd w:id="12"/>
          </w:p>
          <w:p w:rsidR="00A42E61" w:rsidRPr="001A5119" w:rsidRDefault="00A42E61" w:rsidP="006B62D0">
            <w:pPr>
              <w:spacing w:before="0"/>
              <w:jc w:val="center"/>
              <w:rPr>
                <w:rFonts w:cs="Arial"/>
                <w:sz w:val="24"/>
                <w:szCs w:val="24"/>
                <w:lang w:val="sr-Cyrl-CS" w:eastAsia="ar-SA"/>
              </w:rPr>
            </w:pPr>
            <w:r w:rsidRPr="00750A81">
              <w:rPr>
                <w:rFonts w:cs="Arial"/>
                <w:sz w:val="24"/>
                <w:szCs w:val="24"/>
                <w:lang w:val="sr-Cyrl-CS"/>
              </w:rPr>
              <w:t xml:space="preserve">Ревизија и ремонти 20/10 и 1 </w:t>
            </w:r>
            <w:r w:rsidRPr="00750A81">
              <w:rPr>
                <w:rFonts w:cs="Arial"/>
                <w:sz w:val="24"/>
                <w:szCs w:val="24"/>
              </w:rPr>
              <w:t>kV</w:t>
            </w:r>
            <w:r w:rsidRPr="00750A81">
              <w:rPr>
                <w:rFonts w:cs="Arial"/>
                <w:sz w:val="24"/>
                <w:szCs w:val="24"/>
                <w:lang w:val="sr-Cyrl-CS"/>
              </w:rPr>
              <w:t xml:space="preserve"> за дистрибутивно подручје </w:t>
            </w:r>
            <w:r w:rsidRPr="00750A81">
              <w:rPr>
                <w:rFonts w:cs="Arial"/>
                <w:sz w:val="24"/>
                <w:szCs w:val="24"/>
                <w:lang w:val="sr-Cyrl-RS"/>
              </w:rPr>
              <w:t>Краљево</w:t>
            </w:r>
          </w:p>
        </w:tc>
      </w:tr>
      <w:tr w:rsidR="00A42E61" w:rsidRPr="001A5119" w:rsidTr="006B62D0">
        <w:trPr>
          <w:trHeight w:val="995"/>
        </w:trPr>
        <w:tc>
          <w:tcPr>
            <w:tcW w:w="3032" w:type="dxa"/>
            <w:shd w:val="clear" w:color="auto" w:fill="auto"/>
          </w:tcPr>
          <w:p w:rsidR="00A42E61" w:rsidRPr="001A5119" w:rsidRDefault="00A42E61" w:rsidP="006B62D0">
            <w:pPr>
              <w:autoSpaceDE w:val="0"/>
              <w:autoSpaceDN w:val="0"/>
              <w:adjustRightInd w:val="0"/>
              <w:spacing w:before="0"/>
              <w:jc w:val="center"/>
              <w:rPr>
                <w:rFonts w:cs="Arial"/>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A42E61" w:rsidRPr="001A5119" w:rsidRDefault="00A42E61" w:rsidP="006B62D0">
            <w:pPr>
              <w:pStyle w:val="ListParagraph"/>
              <w:widowControl w:val="0"/>
              <w:spacing w:before="0"/>
              <w:ind w:left="0"/>
              <w:jc w:val="center"/>
              <w:rPr>
                <w:rFonts w:ascii="Arial" w:hAnsi="Arial" w:cs="Arial"/>
                <w:sz w:val="24"/>
                <w:szCs w:val="24"/>
              </w:rPr>
            </w:pPr>
          </w:p>
          <w:p w:rsidR="00A42E61" w:rsidRPr="001A5119" w:rsidRDefault="00A42E61" w:rsidP="006B62D0">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A42E61" w:rsidRPr="001A5119" w:rsidRDefault="00A42E61" w:rsidP="006B62D0">
            <w:pPr>
              <w:autoSpaceDE w:val="0"/>
              <w:autoSpaceDN w:val="0"/>
              <w:adjustRightInd w:val="0"/>
              <w:spacing w:before="0"/>
              <w:ind w:left="252"/>
              <w:jc w:val="center"/>
              <w:rPr>
                <w:rFonts w:eastAsia="TimesNewRomanPSMT" w:cs="Arial"/>
                <w:b/>
                <w:bCs/>
                <w:sz w:val="24"/>
                <w:szCs w:val="24"/>
              </w:rPr>
            </w:pPr>
          </w:p>
        </w:tc>
      </w:tr>
      <w:tr w:rsidR="00A42E61" w:rsidRPr="001A5119" w:rsidTr="006B62D0">
        <w:trPr>
          <w:trHeight w:val="594"/>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42E61" w:rsidRPr="001A5119" w:rsidRDefault="00A42E61" w:rsidP="006B62D0">
            <w:pPr>
              <w:spacing w:before="0"/>
              <w:jc w:val="center"/>
              <w:rPr>
                <w:rFonts w:cs="Arial"/>
                <w:sz w:val="24"/>
                <w:szCs w:val="24"/>
              </w:rPr>
            </w:pPr>
            <w:r w:rsidRPr="001A5119">
              <w:rPr>
                <w:rFonts w:cs="Arial"/>
                <w:sz w:val="24"/>
                <w:szCs w:val="24"/>
              </w:rPr>
              <w:t>Оквирни споразум ће бити закључен са једним</w:t>
            </w:r>
            <w:r>
              <w:rPr>
                <w:rFonts w:cs="Arial"/>
                <w:sz w:val="24"/>
                <w:szCs w:val="24"/>
                <w:lang w:val="sr-Cyrl-RS"/>
              </w:rPr>
              <w:t xml:space="preserve"> </w:t>
            </w:r>
            <w:r w:rsidRPr="001A5119">
              <w:rPr>
                <w:rFonts w:cs="Arial"/>
                <w:sz w:val="24"/>
                <w:szCs w:val="24"/>
              </w:rPr>
              <w:t>понуђачем на период до две године.</w:t>
            </w:r>
          </w:p>
          <w:p w:rsidR="00A42E61" w:rsidRPr="001A5119" w:rsidRDefault="00A42E61" w:rsidP="006B62D0">
            <w:pPr>
              <w:spacing w:before="0"/>
              <w:jc w:val="center"/>
              <w:rPr>
                <w:rFonts w:cs="Arial"/>
                <w:sz w:val="24"/>
                <w:szCs w:val="24"/>
              </w:rPr>
            </w:pPr>
            <w:r w:rsidRPr="001A5119">
              <w:rPr>
                <w:rFonts w:cs="Arial"/>
                <w:sz w:val="24"/>
                <w:szCs w:val="24"/>
              </w:rPr>
              <w:t>На основу Oквирног споразума, када настане потреба, Наручилац ће Извођачима издавати наруџбенице.</w:t>
            </w:r>
          </w:p>
        </w:tc>
      </w:tr>
      <w:tr w:rsidR="00A42E61" w:rsidRPr="001A5119" w:rsidTr="006B62D0">
        <w:trPr>
          <w:trHeight w:val="1057"/>
        </w:trPr>
        <w:tc>
          <w:tcPr>
            <w:tcW w:w="3032" w:type="dxa"/>
            <w:shd w:val="clear" w:color="auto" w:fill="auto"/>
          </w:tcPr>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p>
          <w:p w:rsidR="00A42E61" w:rsidRPr="001A5119" w:rsidRDefault="00A42E61" w:rsidP="006B62D0">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A42E61" w:rsidRPr="001A5119" w:rsidRDefault="00A42E61" w:rsidP="006B62D0">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A42E61" w:rsidRPr="001A5119" w:rsidRDefault="00A42E61" w:rsidP="006B62D0">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A42E61" w:rsidRPr="001A5119" w:rsidRDefault="00A42E61" w:rsidP="006B62D0">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A42E61" w:rsidRPr="001A5119" w:rsidRDefault="00A42E61" w:rsidP="006B62D0">
            <w:pPr>
              <w:spacing w:before="0"/>
              <w:jc w:val="center"/>
              <w:rPr>
                <w:rFonts w:cs="Arial"/>
                <w:sz w:val="24"/>
                <w:szCs w:val="24"/>
              </w:rPr>
            </w:pPr>
          </w:p>
        </w:tc>
      </w:tr>
    </w:tbl>
    <w:p w:rsidR="002E12CC" w:rsidRPr="001A5119" w:rsidRDefault="00B806C4" w:rsidP="00B806C4">
      <w:pPr>
        <w:pStyle w:val="Heading1"/>
        <w:numPr>
          <w:ilvl w:val="0"/>
          <w:numId w:val="0"/>
        </w:numPr>
        <w:rPr>
          <w:rFonts w:cs="Arial"/>
          <w:sz w:val="24"/>
          <w:szCs w:val="24"/>
        </w:rPr>
      </w:pPr>
      <w:r>
        <w:rPr>
          <w:rFonts w:cs="Arial"/>
          <w:sz w:val="24"/>
          <w:szCs w:val="24"/>
          <w:lang w:val="en-US"/>
        </w:rPr>
        <w:t>2.</w:t>
      </w:r>
      <w:r w:rsidR="00A42E61" w:rsidRPr="001A5119">
        <w:rPr>
          <w:rFonts w:cs="Arial"/>
          <w:sz w:val="24"/>
          <w:szCs w:val="24"/>
        </w:rPr>
        <w:t xml:space="preserve"> </w:t>
      </w:r>
      <w:r w:rsidR="002E12CC"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B806C4" w:rsidP="00B806C4">
      <w:pPr>
        <w:pStyle w:val="Heading1"/>
        <w:numPr>
          <w:ilvl w:val="0"/>
          <w:numId w:val="0"/>
        </w:numPr>
        <w:jc w:val="both"/>
        <w:rPr>
          <w:rFonts w:cs="Arial"/>
          <w:sz w:val="24"/>
          <w:szCs w:val="24"/>
        </w:rPr>
      </w:pPr>
      <w:r>
        <w:rPr>
          <w:rFonts w:cs="Arial"/>
          <w:sz w:val="24"/>
          <w:szCs w:val="24"/>
          <w:lang w:val="en-US"/>
        </w:rPr>
        <w:lastRenderedPageBreak/>
        <w:t>3.</w:t>
      </w:r>
      <w:r w:rsidR="00DB369C" w:rsidRPr="001A5119">
        <w:rPr>
          <w:rFonts w:cs="Arial"/>
          <w:sz w:val="24"/>
          <w:szCs w:val="24"/>
        </w:rPr>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9"/>
    </w:p>
    <w:p w:rsidR="00DA5734" w:rsidRPr="001A5119" w:rsidRDefault="00DA5734" w:rsidP="00874F5B">
      <w:pPr>
        <w:rPr>
          <w:rFonts w:cs="Arial"/>
          <w:b/>
          <w:sz w:val="24"/>
          <w:szCs w:val="24"/>
        </w:rPr>
      </w:pPr>
    </w:p>
    <w:p w:rsidR="00DB369C" w:rsidRDefault="00B806C4" w:rsidP="00B806C4">
      <w:pPr>
        <w:pStyle w:val="Heading1"/>
        <w:numPr>
          <w:ilvl w:val="0"/>
          <w:numId w:val="0"/>
        </w:numPr>
        <w:jc w:val="both"/>
        <w:rPr>
          <w:rFonts w:cs="Arial"/>
          <w:sz w:val="24"/>
          <w:szCs w:val="24"/>
        </w:rPr>
      </w:pPr>
      <w:bookmarkStart w:id="13" w:name="_Toc441651541"/>
      <w:bookmarkStart w:id="14" w:name="_Toc442559879"/>
      <w:r>
        <w:rPr>
          <w:rFonts w:cs="Arial"/>
          <w:sz w:val="24"/>
          <w:szCs w:val="24"/>
          <w:lang w:val="en-US"/>
        </w:rPr>
        <w:t>3.1.</w:t>
      </w:r>
      <w:r w:rsidR="00DB369C" w:rsidRPr="001A5119">
        <w:rPr>
          <w:rFonts w:cs="Arial"/>
          <w:sz w:val="24"/>
          <w:szCs w:val="24"/>
        </w:rPr>
        <w:t>Врста</w:t>
      </w:r>
      <w:r w:rsidR="005551C2" w:rsidRPr="001A5119">
        <w:rPr>
          <w:rFonts w:cs="Arial"/>
          <w:sz w:val="24"/>
          <w:szCs w:val="24"/>
        </w:rPr>
        <w:t xml:space="preserve"> и </w:t>
      </w:r>
      <w:r w:rsidR="00DB369C" w:rsidRPr="001A5119">
        <w:rPr>
          <w:rFonts w:cs="Arial"/>
          <w:sz w:val="24"/>
          <w:szCs w:val="24"/>
        </w:rPr>
        <w:t xml:space="preserve">количина </w:t>
      </w:r>
      <w:r w:rsidR="00873EBD" w:rsidRPr="001A5119">
        <w:rPr>
          <w:rFonts w:cs="Arial"/>
          <w:sz w:val="24"/>
          <w:szCs w:val="24"/>
        </w:rPr>
        <w:t>радова</w:t>
      </w:r>
      <w:bookmarkEnd w:id="13"/>
      <w:bookmarkEnd w:id="14"/>
    </w:p>
    <w:p w:rsidR="00E03B48" w:rsidRPr="00EB37E5" w:rsidRDefault="00E03B48" w:rsidP="00EB37E5">
      <w:pPr>
        <w:rPr>
          <w:rFonts w:cs="Arial"/>
          <w:sz w:val="24"/>
          <w:szCs w:val="24"/>
          <w:lang w:eastAsia="ar-SA"/>
        </w:rPr>
      </w:pPr>
    </w:p>
    <w:p w:rsidR="00E03B48" w:rsidRPr="001A5119" w:rsidRDefault="00E03B48" w:rsidP="00E03B48">
      <w:pPr>
        <w:snapToGrid w:val="0"/>
        <w:ind w:left="1440" w:hanging="900"/>
        <w:jc w:val="center"/>
        <w:rPr>
          <w:rFonts w:cs="Arial"/>
          <w:b/>
          <w:sz w:val="24"/>
          <w:szCs w:val="24"/>
          <w:lang w:val="sr-Cyrl-RS"/>
        </w:rPr>
      </w:pPr>
      <w:r w:rsidRPr="001A5119">
        <w:rPr>
          <w:rFonts w:cs="Arial"/>
          <w:b/>
          <w:sz w:val="24"/>
          <w:szCs w:val="24"/>
          <w:lang w:val="sr-Cyrl-CS"/>
        </w:rPr>
        <w:t>А</w:t>
      </w:r>
      <w:r w:rsidR="00EB37E5">
        <w:rPr>
          <w:rFonts w:cs="Arial"/>
          <w:b/>
          <w:sz w:val="24"/>
          <w:szCs w:val="24"/>
          <w:lang w:val="sr-Cyrl-CS"/>
        </w:rPr>
        <w:t>)</w:t>
      </w:r>
      <w:r w:rsidRPr="001A5119">
        <w:rPr>
          <w:rFonts w:cs="Arial"/>
          <w:b/>
          <w:sz w:val="24"/>
          <w:szCs w:val="24"/>
          <w:lang w:val="sr-Cyrl-CS"/>
        </w:rPr>
        <w:t xml:space="preserve"> Ревизија ТС 20(10)/0,4 kV</w:t>
      </w:r>
    </w:p>
    <w:p w:rsidR="00E03B48" w:rsidRPr="001A5119" w:rsidRDefault="00E03B48" w:rsidP="00E03B4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005"/>
        <w:gridCol w:w="1710"/>
      </w:tblGrid>
      <w:tr w:rsidR="002A470E" w:rsidRPr="001A5119" w:rsidTr="002A470E">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Jeд.</w:t>
            </w:r>
          </w:p>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мере</w:t>
            </w:r>
          </w:p>
        </w:tc>
        <w:tc>
          <w:tcPr>
            <w:tcW w:w="1710" w:type="dxa"/>
            <w:tcBorders>
              <w:top w:val="single" w:sz="4" w:space="0" w:color="auto"/>
              <w:left w:val="nil"/>
              <w:bottom w:val="single" w:sz="4" w:space="0" w:color="auto"/>
              <w:right w:val="single" w:sz="4" w:space="0" w:color="auto"/>
            </w:tcBorders>
            <w:shd w:val="clear" w:color="auto" w:fill="FFFFFF"/>
            <w:vAlign w:val="center"/>
          </w:tcPr>
          <w:p w:rsidR="002A470E" w:rsidRDefault="002A470E" w:rsidP="002A470E">
            <w:pPr>
              <w:jc w:val="center"/>
              <w:rPr>
                <w:rFonts w:cs="Arial"/>
                <w:sz w:val="24"/>
                <w:szCs w:val="24"/>
                <w:lang w:val="sr-Cyrl-RS" w:eastAsia="sr-Latn-CS"/>
              </w:rPr>
            </w:pPr>
            <w:r>
              <w:rPr>
                <w:rFonts w:cs="Arial"/>
                <w:sz w:val="24"/>
                <w:szCs w:val="24"/>
                <w:lang w:val="sr-Cyrl-RS" w:eastAsia="sr-Latn-CS"/>
              </w:rPr>
              <w:t>Оквирне</w:t>
            </w:r>
          </w:p>
          <w:p w:rsidR="002A470E" w:rsidRPr="009F0583" w:rsidRDefault="002A470E" w:rsidP="002A470E">
            <w:pPr>
              <w:jc w:val="center"/>
              <w:rPr>
                <w:rFonts w:cs="Arial"/>
                <w:sz w:val="24"/>
                <w:szCs w:val="24"/>
                <w:lang w:val="sr-Cyrl-RS" w:eastAsia="sr-Latn-CS"/>
              </w:rPr>
            </w:pPr>
            <w:r>
              <w:rPr>
                <w:rFonts w:cs="Arial"/>
                <w:sz w:val="24"/>
                <w:szCs w:val="24"/>
                <w:lang w:val="sr-Cyrl-RS" w:eastAsia="sr-Latn-CS"/>
              </w:rPr>
              <w:t>количине</w:t>
            </w:r>
          </w:p>
        </w:tc>
      </w:tr>
      <w:tr w:rsidR="002A470E" w:rsidRPr="001A5119" w:rsidTr="002A470E">
        <w:trPr>
          <w:trHeight w:val="328"/>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1005" w:type="dxa"/>
            <w:tcBorders>
              <w:top w:val="nil"/>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ком.</w:t>
            </w:r>
          </w:p>
        </w:tc>
        <w:tc>
          <w:tcPr>
            <w:tcW w:w="1710"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5</w:t>
            </w:r>
            <w:r>
              <w:rPr>
                <w:rFonts w:cs="Arial"/>
                <w:sz w:val="24"/>
                <w:szCs w:val="24"/>
              </w:rPr>
              <w:t>00</w:t>
            </w:r>
          </w:p>
        </w:tc>
      </w:tr>
      <w:tr w:rsidR="002A470E" w:rsidRPr="001A5119" w:rsidTr="002A470E">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МБТС, ПДТС, ЗИДАНА, У ОБЈЕКТУ, КУЛА, КБТС, ЛИМЕНЕ</w:t>
            </w: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5</w:t>
            </w:r>
            <w:r>
              <w:rPr>
                <w:rFonts w:cs="Arial"/>
                <w:sz w:val="24"/>
                <w:szCs w:val="24"/>
              </w:rPr>
              <w:t>00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МБТС, ПДТС, ЗИДАНА, У ОБЈЕКТУ, КУЛА, КБТС, ЛИМЕНЕ</w:t>
            </w:r>
          </w:p>
        </w:tc>
        <w:tc>
          <w:tcPr>
            <w:tcW w:w="1005" w:type="dxa"/>
            <w:tcBorders>
              <w:top w:val="single" w:sz="4" w:space="0" w:color="auto"/>
              <w:left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5</w:t>
            </w:r>
            <w:r>
              <w:rPr>
                <w:rFonts w:cs="Arial"/>
                <w:sz w:val="24"/>
                <w:szCs w:val="24"/>
              </w:rPr>
              <w:t>00</w:t>
            </w:r>
          </w:p>
        </w:tc>
      </w:tr>
      <w:tr w:rsidR="002A470E" w:rsidRPr="001A5119" w:rsidTr="002A470E">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МБТС, ПДТС, ЗИДАНА, У ОБЈЕКТУ, КУЛА, КБТС, ЛИМЕНЕ</w:t>
            </w: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5</w:t>
            </w:r>
            <w:r>
              <w:rPr>
                <w:rFonts w:cs="Arial"/>
                <w:sz w:val="24"/>
                <w:szCs w:val="24"/>
              </w:rPr>
              <w:t>00</w:t>
            </w:r>
          </w:p>
        </w:tc>
      </w:tr>
      <w:tr w:rsidR="002A470E" w:rsidRPr="001A5119" w:rsidTr="002A470E">
        <w:trPr>
          <w:trHeight w:val="124"/>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МБТС, ПДТС, ЗИДАНА, У ОБЈЕКТУ, КУЛА, КБТС, ЛИМЕНЕ</w:t>
            </w: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5</w:t>
            </w:r>
            <w:r>
              <w:rPr>
                <w:rFonts w:cs="Arial"/>
                <w:sz w:val="24"/>
                <w:szCs w:val="24"/>
              </w:rPr>
              <w:t>00</w:t>
            </w:r>
          </w:p>
        </w:tc>
      </w:tr>
      <w:tr w:rsidR="002A470E" w:rsidRPr="001A5119" w:rsidTr="002A470E">
        <w:trPr>
          <w:trHeight w:val="251"/>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5</w:t>
            </w:r>
            <w:r>
              <w:rPr>
                <w:rFonts w:cs="Arial"/>
                <w:sz w:val="24"/>
                <w:szCs w:val="24"/>
                <w:lang w:val="sr-Latn-RS" w:eastAsia="sr-Latn-CS"/>
              </w:rPr>
              <w:t>00</w:t>
            </w:r>
          </w:p>
        </w:tc>
      </w:tr>
      <w:tr w:rsidR="002A470E" w:rsidRPr="001A5119" w:rsidTr="002A470E">
        <w:trPr>
          <w:trHeight w:val="20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05" w:type="dxa"/>
            <w:tcBorders>
              <w:top w:val="nil"/>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5</w:t>
            </w:r>
            <w:r>
              <w:rPr>
                <w:rFonts w:cs="Arial"/>
                <w:sz w:val="24"/>
                <w:szCs w:val="24"/>
                <w:lang w:val="sr-Latn-RS" w:eastAsia="sr-Latn-CS"/>
              </w:rPr>
              <w:t>00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p w:rsidR="002A470E" w:rsidRPr="001A5119" w:rsidRDefault="002A470E" w:rsidP="004B42F2">
            <w:pPr>
              <w:jc w:val="center"/>
              <w:rPr>
                <w:rFonts w:cs="Arial"/>
                <w:sz w:val="24"/>
                <w:szCs w:val="24"/>
                <w:lang w:val="sr-Cyrl-RS" w:eastAsia="sr-Latn-CS"/>
              </w:rPr>
            </w:pP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5</w:t>
            </w:r>
            <w:r>
              <w:rPr>
                <w:rFonts w:cs="Arial"/>
                <w:sz w:val="24"/>
                <w:szCs w:val="24"/>
                <w:lang w:val="sr-Latn-RS" w:eastAsia="sr-Latn-CS"/>
              </w:rPr>
              <w:t>00</w:t>
            </w:r>
          </w:p>
        </w:tc>
      </w:tr>
      <w:tr w:rsidR="002A470E" w:rsidRPr="001A5119" w:rsidTr="002A470E">
        <w:trPr>
          <w:trHeight w:val="138"/>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05" w:type="dxa"/>
            <w:tcBorders>
              <w:top w:val="single" w:sz="4" w:space="0" w:color="auto"/>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p>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5</w:t>
            </w:r>
            <w:r>
              <w:rPr>
                <w:rFonts w:cs="Arial"/>
                <w:sz w:val="24"/>
                <w:szCs w:val="24"/>
                <w:lang w:val="sr-Latn-RS" w:eastAsia="sr-Latn-CS"/>
              </w:rPr>
              <w:t>00</w:t>
            </w:r>
          </w:p>
        </w:tc>
      </w:tr>
      <w:tr w:rsidR="002A470E" w:rsidRPr="001A5119" w:rsidTr="002A470E">
        <w:trPr>
          <w:trHeight w:val="363"/>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05" w:type="dxa"/>
            <w:tcBorders>
              <w:top w:val="nil"/>
              <w:left w:val="single" w:sz="4" w:space="0" w:color="auto"/>
              <w:bottom w:val="single" w:sz="4" w:space="0" w:color="auto"/>
              <w:right w:val="single" w:sz="4" w:space="0" w:color="auto"/>
            </w:tcBorders>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5</w:t>
            </w:r>
            <w:r>
              <w:rPr>
                <w:rFonts w:cs="Arial"/>
                <w:sz w:val="24"/>
                <w:szCs w:val="24"/>
                <w:lang w:val="sr-Latn-RS" w:eastAsia="sr-Latn-CS"/>
              </w:rPr>
              <w:t>00</w:t>
            </w:r>
          </w:p>
        </w:tc>
      </w:tr>
    </w:tbl>
    <w:p w:rsidR="00E03B48" w:rsidRPr="001A5119" w:rsidRDefault="00E03B48" w:rsidP="00E03B48">
      <w:pPr>
        <w:rPr>
          <w:rFonts w:cs="Arial"/>
          <w:sz w:val="24"/>
          <w:szCs w:val="24"/>
          <w:lang w:val="sr-Latn-RS"/>
        </w:rPr>
      </w:pPr>
    </w:p>
    <w:p w:rsidR="00E03B48" w:rsidRPr="001A5119" w:rsidRDefault="00EB37E5" w:rsidP="00E03B48">
      <w:pPr>
        <w:jc w:val="center"/>
        <w:rPr>
          <w:rFonts w:cs="Arial"/>
          <w:b/>
          <w:sz w:val="24"/>
          <w:szCs w:val="24"/>
          <w:lang w:val="sr-Cyrl-CS"/>
        </w:rPr>
      </w:pPr>
      <w:r>
        <w:rPr>
          <w:rFonts w:cs="Arial"/>
          <w:b/>
          <w:sz w:val="24"/>
          <w:szCs w:val="24"/>
          <w:lang w:val="sr-Cyrl-CS"/>
        </w:rPr>
        <w:t>Б)</w:t>
      </w:r>
      <w:r w:rsidR="00E03B48" w:rsidRPr="001A5119">
        <w:rPr>
          <w:rFonts w:cs="Arial"/>
          <w:b/>
          <w:sz w:val="24"/>
          <w:szCs w:val="24"/>
          <w:lang w:val="sr-Cyrl-CS"/>
        </w:rPr>
        <w:t xml:space="preserve"> Ревизија надземних водова 20(10) и 0,4</w:t>
      </w:r>
      <w:r w:rsidR="00E03B48" w:rsidRPr="001A5119">
        <w:rPr>
          <w:rFonts w:cs="Arial"/>
          <w:b/>
          <w:sz w:val="24"/>
          <w:szCs w:val="24"/>
        </w:rPr>
        <w:t xml:space="preserve"> kV</w:t>
      </w:r>
    </w:p>
    <w:p w:rsidR="00E03B48" w:rsidRPr="001A5119" w:rsidRDefault="00E03B48" w:rsidP="00E03B4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005"/>
        <w:gridCol w:w="1710"/>
      </w:tblGrid>
      <w:tr w:rsidR="002A470E" w:rsidRPr="001A5119" w:rsidTr="002A470E">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1005"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Jeд.</w:t>
            </w:r>
          </w:p>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мере</w:t>
            </w:r>
          </w:p>
        </w:tc>
        <w:tc>
          <w:tcPr>
            <w:tcW w:w="1710"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RS" w:eastAsia="sr-Latn-CS"/>
              </w:rPr>
            </w:pPr>
            <w:r>
              <w:rPr>
                <w:rFonts w:cs="Arial"/>
                <w:sz w:val="24"/>
                <w:szCs w:val="24"/>
                <w:lang w:val="sr-Cyrl-RS" w:eastAsia="sr-Latn-CS"/>
              </w:rPr>
              <w:t>Оквирне количине</w:t>
            </w:r>
          </w:p>
        </w:tc>
      </w:tr>
      <w:tr w:rsidR="002A470E" w:rsidRPr="001A5119" w:rsidTr="002A470E">
        <w:trPr>
          <w:trHeight w:val="328"/>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tc>
        <w:tc>
          <w:tcPr>
            <w:tcW w:w="1005" w:type="dxa"/>
            <w:tcBorders>
              <w:top w:val="nil"/>
              <w:left w:val="nil"/>
              <w:bottom w:val="single" w:sz="4" w:space="0" w:color="auto"/>
              <w:right w:val="single" w:sz="4" w:space="0" w:color="auto"/>
            </w:tcBorders>
            <w:shd w:val="clear" w:color="auto" w:fill="FFFFFF"/>
          </w:tcPr>
          <w:p w:rsidR="002A470E" w:rsidRPr="001A5119" w:rsidRDefault="002A470E" w:rsidP="004B42F2">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24"/>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51"/>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0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38"/>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25"/>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2</w:t>
            </w:r>
            <w:r>
              <w:rPr>
                <w:rFonts w:cs="Arial"/>
                <w:sz w:val="24"/>
                <w:szCs w:val="24"/>
                <w:lang w:val="sr-Latn-CS" w:eastAsia="sr-Latn-CS"/>
              </w:rPr>
              <w:t>00</w:t>
            </w:r>
          </w:p>
        </w:tc>
      </w:tr>
      <w:tr w:rsidR="002A470E" w:rsidRPr="001A5119" w:rsidTr="002A470E">
        <w:trPr>
          <w:trHeight w:val="212"/>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38"/>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22"/>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237"/>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35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79"/>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r w:rsidR="002A470E" w:rsidRPr="001A5119" w:rsidTr="002A470E">
        <w:trPr>
          <w:trHeight w:val="363"/>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0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lang w:val="sr-Cyrl-RS"/>
              </w:rPr>
              <w:t>км</w:t>
            </w:r>
          </w:p>
        </w:tc>
        <w:tc>
          <w:tcPr>
            <w:tcW w:w="171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2</w:t>
            </w:r>
            <w:r>
              <w:rPr>
                <w:rFonts w:cs="Arial"/>
                <w:sz w:val="24"/>
                <w:szCs w:val="24"/>
              </w:rPr>
              <w:t>00</w:t>
            </w:r>
          </w:p>
        </w:tc>
      </w:tr>
    </w:tbl>
    <w:p w:rsidR="00E03B48" w:rsidRPr="001A5119" w:rsidRDefault="00E03B48" w:rsidP="00E03B48">
      <w:pPr>
        <w:rPr>
          <w:rFonts w:cs="Arial"/>
          <w:b/>
          <w:sz w:val="24"/>
          <w:szCs w:val="24"/>
          <w:lang w:val="sr-Latn-RS"/>
        </w:rPr>
      </w:pPr>
    </w:p>
    <w:p w:rsidR="00E03B48" w:rsidRPr="001A5119" w:rsidRDefault="00EB37E5" w:rsidP="00E03B48">
      <w:pPr>
        <w:jc w:val="center"/>
        <w:rPr>
          <w:rFonts w:cs="Arial"/>
          <w:b/>
          <w:sz w:val="24"/>
          <w:szCs w:val="24"/>
          <w:lang w:val="sr-Cyrl-CS"/>
        </w:rPr>
      </w:pPr>
      <w:r>
        <w:rPr>
          <w:rFonts w:cs="Arial"/>
          <w:b/>
          <w:sz w:val="24"/>
          <w:szCs w:val="24"/>
          <w:lang w:val="sr-Cyrl-CS"/>
        </w:rPr>
        <w:t>В)</w:t>
      </w:r>
      <w:r w:rsidR="00E03B48" w:rsidRPr="001A5119">
        <w:rPr>
          <w:rFonts w:cs="Arial"/>
          <w:b/>
          <w:sz w:val="24"/>
          <w:szCs w:val="24"/>
          <w:lang w:val="sr-Cyrl-CS"/>
        </w:rPr>
        <w:t xml:space="preserve"> Ревизија подземних водова 20(10) и 0,4</w:t>
      </w:r>
      <w:r w:rsidR="00E03B48" w:rsidRPr="001A5119">
        <w:rPr>
          <w:rFonts w:cs="Arial"/>
          <w:b/>
          <w:sz w:val="24"/>
          <w:szCs w:val="24"/>
        </w:rPr>
        <w:t xml:space="preserve"> kV</w:t>
      </w:r>
    </w:p>
    <w:p w:rsidR="00E03B48" w:rsidRPr="001A5119" w:rsidRDefault="00E03B48" w:rsidP="00E03B4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095"/>
        <w:gridCol w:w="1620"/>
      </w:tblGrid>
      <w:tr w:rsidR="002A470E" w:rsidRPr="001A5119" w:rsidTr="002A470E">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1095"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Jeд.</w:t>
            </w:r>
          </w:p>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мере</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RS" w:eastAsia="sr-Latn-CS"/>
              </w:rPr>
            </w:pPr>
            <w:r>
              <w:rPr>
                <w:rFonts w:cs="Arial"/>
                <w:sz w:val="24"/>
                <w:szCs w:val="24"/>
                <w:lang w:val="sr-Cyrl-RS" w:eastAsia="sr-Latn-CS"/>
              </w:rPr>
              <w:t>Оквирне количине</w:t>
            </w:r>
          </w:p>
        </w:tc>
      </w:tr>
      <w:tr w:rsidR="002A470E" w:rsidRPr="001A5119" w:rsidTr="002A470E">
        <w:trPr>
          <w:trHeight w:val="328"/>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Cyrl-RS" w:eastAsia="sr-Latn-C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ком.</w:t>
            </w:r>
          </w:p>
        </w:tc>
        <w:tc>
          <w:tcPr>
            <w:tcW w:w="1620" w:type="dxa"/>
            <w:tcBorders>
              <w:top w:val="nil"/>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00</w:t>
            </w:r>
          </w:p>
        </w:tc>
      </w:tr>
      <w:tr w:rsidR="002A470E" w:rsidRPr="001A5119" w:rsidTr="002A470E">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lang w:val="sr-Cyrl-RS"/>
              </w:rPr>
              <w:t>км</w:t>
            </w:r>
          </w:p>
        </w:tc>
        <w:tc>
          <w:tcPr>
            <w:tcW w:w="1620" w:type="dxa"/>
            <w:tcBorders>
              <w:top w:val="single" w:sz="4" w:space="0" w:color="auto"/>
              <w:left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00</w:t>
            </w:r>
          </w:p>
        </w:tc>
      </w:tr>
      <w:tr w:rsidR="002A470E" w:rsidRPr="001A5119" w:rsidTr="002A470E">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00</w:t>
            </w:r>
          </w:p>
        </w:tc>
      </w:tr>
      <w:tr w:rsidR="002A470E" w:rsidRPr="001A5119" w:rsidTr="002A470E">
        <w:trPr>
          <w:trHeight w:val="124"/>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00</w:t>
            </w:r>
          </w:p>
        </w:tc>
      </w:tr>
      <w:tr w:rsidR="002A470E" w:rsidRPr="001A5119" w:rsidTr="002A470E">
        <w:trPr>
          <w:trHeight w:val="251"/>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00</w:t>
            </w:r>
          </w:p>
        </w:tc>
      </w:tr>
      <w:tr w:rsidR="002A470E" w:rsidRPr="001A5119" w:rsidTr="002A470E">
        <w:trPr>
          <w:trHeight w:val="20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nil"/>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00</w:t>
            </w:r>
          </w:p>
        </w:tc>
      </w:tr>
      <w:tr w:rsidR="002A470E" w:rsidRPr="001A5119" w:rsidTr="002A470E">
        <w:trPr>
          <w:trHeight w:val="538"/>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00</w:t>
            </w:r>
          </w:p>
        </w:tc>
      </w:tr>
    </w:tbl>
    <w:p w:rsidR="00E03B48" w:rsidRPr="001A5119" w:rsidRDefault="00E03B48" w:rsidP="00E03B48">
      <w:pPr>
        <w:rPr>
          <w:rFonts w:cs="Arial"/>
          <w:sz w:val="24"/>
          <w:szCs w:val="24"/>
          <w:lang w:val="sr-Latn-RS"/>
        </w:rPr>
      </w:pPr>
    </w:p>
    <w:p w:rsidR="00E03B48" w:rsidRPr="001A5119" w:rsidRDefault="00EB37E5" w:rsidP="00E03B48">
      <w:pPr>
        <w:jc w:val="center"/>
        <w:rPr>
          <w:rFonts w:cs="Arial"/>
          <w:b/>
          <w:sz w:val="24"/>
          <w:szCs w:val="24"/>
          <w:lang w:val="sr-Latn-CS"/>
        </w:rPr>
      </w:pPr>
      <w:r>
        <w:rPr>
          <w:rFonts w:cs="Arial"/>
          <w:b/>
          <w:sz w:val="24"/>
          <w:szCs w:val="24"/>
          <w:lang w:val="sr-Cyrl-CS"/>
        </w:rPr>
        <w:t>Г)</w:t>
      </w:r>
      <w:r w:rsidR="00E03B48" w:rsidRPr="001A5119">
        <w:rPr>
          <w:rFonts w:cs="Arial"/>
          <w:b/>
          <w:sz w:val="24"/>
          <w:szCs w:val="24"/>
          <w:lang w:val="sr-Cyrl-CS"/>
        </w:rPr>
        <w:t xml:space="preserve"> Ремонт ТС 20(10)/0,4 kV</w:t>
      </w:r>
    </w:p>
    <w:p w:rsidR="00E03B48" w:rsidRPr="001A5119" w:rsidRDefault="00E03B48" w:rsidP="00E03B4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095"/>
        <w:gridCol w:w="1620"/>
      </w:tblGrid>
      <w:tr w:rsidR="002A470E" w:rsidRPr="001A5119" w:rsidTr="002A470E">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Напомена</w:t>
            </w:r>
          </w:p>
        </w:tc>
        <w:tc>
          <w:tcPr>
            <w:tcW w:w="1095" w:type="dxa"/>
            <w:tcBorders>
              <w:top w:val="single" w:sz="4" w:space="0" w:color="auto"/>
              <w:left w:val="nil"/>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Jeд.</w:t>
            </w:r>
          </w:p>
          <w:p w:rsidR="002A470E" w:rsidRPr="001A5119" w:rsidRDefault="002A470E" w:rsidP="004B42F2">
            <w:pPr>
              <w:jc w:val="center"/>
              <w:rPr>
                <w:rFonts w:cs="Arial"/>
                <w:sz w:val="24"/>
                <w:szCs w:val="24"/>
                <w:lang w:val="sr-Latn-CS" w:eastAsia="sr-Latn-CS"/>
              </w:rPr>
            </w:pPr>
            <w:r w:rsidRPr="001A5119">
              <w:rPr>
                <w:rFonts w:cs="Arial"/>
                <w:sz w:val="24"/>
                <w:szCs w:val="24"/>
                <w:lang w:val="sr-Latn-CS" w:eastAsia="sr-Latn-CS"/>
              </w:rPr>
              <w:t>мере</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1A5119" w:rsidRDefault="002A470E" w:rsidP="004B42F2">
            <w:pPr>
              <w:jc w:val="center"/>
              <w:rPr>
                <w:rFonts w:cs="Arial"/>
                <w:sz w:val="24"/>
                <w:szCs w:val="24"/>
                <w:lang w:val="sr-Cyrl-RS" w:eastAsia="sr-Latn-CS"/>
              </w:rPr>
            </w:pPr>
            <w:r>
              <w:rPr>
                <w:rFonts w:cs="Arial"/>
                <w:sz w:val="24"/>
                <w:szCs w:val="24"/>
                <w:lang w:val="sr-Cyrl-RS" w:eastAsia="sr-Latn-CS"/>
              </w:rPr>
              <w:t>Оквирне количине</w:t>
            </w:r>
          </w:p>
        </w:tc>
      </w:tr>
      <w:tr w:rsidR="002A470E" w:rsidRPr="001A5119" w:rsidTr="002A470E">
        <w:trPr>
          <w:trHeight w:val="328"/>
        </w:trPr>
        <w:tc>
          <w:tcPr>
            <w:tcW w:w="735" w:type="dxa"/>
            <w:tcBorders>
              <w:top w:val="nil"/>
              <w:left w:val="single" w:sz="4" w:space="0" w:color="auto"/>
              <w:bottom w:val="single" w:sz="4" w:space="0" w:color="auto"/>
              <w:right w:val="single" w:sz="4" w:space="0" w:color="auto"/>
            </w:tcBorders>
          </w:tcPr>
          <w:p w:rsidR="002A470E" w:rsidRPr="001A5119" w:rsidRDefault="002A470E" w:rsidP="00E03B48">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приступни пут, оправка браварије, испитивање 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rPr>
            </w:pPr>
            <w:r w:rsidRPr="001A5119">
              <w:rPr>
                <w:rFonts w:cs="Arial"/>
                <w:sz w:val="24"/>
                <w:szCs w:val="24"/>
              </w:rPr>
              <w:t>МБТС, ПДТС, ЗИДАНА, У ОБЈЕКТУ, КУЛА, КБТС, ЛИМЕНЕ</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10</w:t>
            </w:r>
            <w:r>
              <w:rPr>
                <w:rFonts w:cs="Arial"/>
                <w:sz w:val="24"/>
                <w:szCs w:val="24"/>
              </w:rPr>
              <w:t>00</w:t>
            </w:r>
          </w:p>
        </w:tc>
      </w:tr>
      <w:tr w:rsidR="002A470E" w:rsidRPr="001A5119" w:rsidTr="002A470E">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 xml:space="preserve">Допунско обезбеђење места рада, чишћење ВН развода </w:t>
            </w:r>
            <w:r w:rsidRPr="001A5119">
              <w:rPr>
                <w:rFonts w:cs="Arial"/>
                <w:sz w:val="24"/>
                <w:szCs w:val="24"/>
              </w:rPr>
              <w:lastRenderedPageBreak/>
              <w:t>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lastRenderedPageBreak/>
              <w:t xml:space="preserve">МБТС, ПДТС, ЗИДАНА, У </w:t>
            </w:r>
            <w:r w:rsidRPr="001A5119">
              <w:rPr>
                <w:rFonts w:cs="Arial"/>
                <w:sz w:val="24"/>
                <w:szCs w:val="24"/>
              </w:rPr>
              <w:lastRenderedPageBreak/>
              <w:t>ОБЈЕКТУ, КУЛА, КБТС, ЛИМЕНЕ</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17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2A470E" w:rsidRPr="001A5119" w:rsidRDefault="002A470E" w:rsidP="004B42F2">
            <w:pPr>
              <w:jc w:val="center"/>
              <w:rPr>
                <w:rFonts w:cs="Arial"/>
                <w:sz w:val="24"/>
                <w:szCs w:val="24"/>
              </w:rPr>
            </w:pPr>
          </w:p>
          <w:p w:rsidR="002A470E"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МБТС, ПДТС, ЗИДАНА, У ОБЈЕКТУ, КУЛА, КБТС, ЛИМЕНЕ</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lang w:val="sr-Cyrl-RS"/>
              </w:rPr>
            </w:pPr>
            <w:r w:rsidRPr="001A5119">
              <w:rPr>
                <w:rFonts w:cs="Arial"/>
                <w:sz w:val="24"/>
                <w:szCs w:val="24"/>
              </w:rPr>
              <w:t>МБТС, ПДТС, ЗИДАНА, У ОБЈЕКТУ, КУЛА, КБТС, ЛИМЕНЕ</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124"/>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251"/>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200"/>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A470E" w:rsidRPr="001A5119" w:rsidRDefault="002A470E" w:rsidP="004B42F2">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r w:rsidR="002A470E" w:rsidRPr="001A5119" w:rsidTr="002A470E">
        <w:trPr>
          <w:trHeight w:val="1624"/>
        </w:trPr>
        <w:tc>
          <w:tcPr>
            <w:tcW w:w="735" w:type="dxa"/>
            <w:tcBorders>
              <w:top w:val="single" w:sz="4" w:space="0" w:color="auto"/>
              <w:left w:val="single" w:sz="4" w:space="0" w:color="auto"/>
              <w:bottom w:val="single" w:sz="4" w:space="0" w:color="auto"/>
              <w:right w:val="single" w:sz="4" w:space="0" w:color="auto"/>
            </w:tcBorders>
          </w:tcPr>
          <w:p w:rsidR="002A470E" w:rsidRPr="001A5119" w:rsidRDefault="002A470E" w:rsidP="00E03B48">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A470E" w:rsidRPr="001A5119" w:rsidRDefault="002A470E" w:rsidP="004B42F2">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p>
          <w:p w:rsidR="002A470E" w:rsidRPr="001A5119" w:rsidRDefault="002A470E" w:rsidP="004B42F2">
            <w:pPr>
              <w:jc w:val="center"/>
              <w:rPr>
                <w:rFonts w:cs="Arial"/>
                <w:sz w:val="24"/>
                <w:szCs w:val="24"/>
                <w:lang w:val="sr-Cyrl-RS" w:eastAsia="sr-Latn-CS"/>
              </w:rPr>
            </w:pPr>
            <w:r w:rsidRPr="001A5119">
              <w:rPr>
                <w:rFonts w:cs="Arial"/>
                <w:sz w:val="24"/>
                <w:szCs w:val="24"/>
                <w:lang w:val="sr-Cyrl-RS" w:eastAsia="sr-Latn-CS"/>
              </w:rPr>
              <w:t>СТС</w:t>
            </w:r>
          </w:p>
        </w:tc>
        <w:tc>
          <w:tcPr>
            <w:tcW w:w="1095" w:type="dxa"/>
            <w:tcBorders>
              <w:top w:val="single" w:sz="4" w:space="0" w:color="auto"/>
              <w:left w:val="nil"/>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sidRPr="001A5119">
              <w:rPr>
                <w:rFonts w:cs="Arial"/>
                <w:sz w:val="24"/>
                <w:szCs w:val="24"/>
              </w:rPr>
              <w:t>ком.</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p>
          <w:p w:rsidR="002A470E" w:rsidRPr="001A5119" w:rsidRDefault="002A470E" w:rsidP="004B42F2">
            <w:pPr>
              <w:jc w:val="center"/>
              <w:rPr>
                <w:rFonts w:cs="Arial"/>
                <w:sz w:val="24"/>
                <w:szCs w:val="24"/>
              </w:rPr>
            </w:pPr>
            <w:r>
              <w:rPr>
                <w:rFonts w:cs="Arial"/>
                <w:sz w:val="24"/>
                <w:szCs w:val="24"/>
              </w:rPr>
              <w:t>50</w:t>
            </w:r>
            <w:r w:rsidRPr="001A5119">
              <w:rPr>
                <w:rFonts w:cs="Arial"/>
                <w:sz w:val="24"/>
                <w:szCs w:val="24"/>
              </w:rPr>
              <w:t>0</w:t>
            </w:r>
          </w:p>
        </w:tc>
      </w:tr>
    </w:tbl>
    <w:p w:rsidR="00E03B48" w:rsidRPr="001A5119" w:rsidRDefault="00E03B48" w:rsidP="00E03B48">
      <w:pPr>
        <w:snapToGrid w:val="0"/>
        <w:rPr>
          <w:rFonts w:cs="Arial"/>
          <w:b/>
          <w:sz w:val="24"/>
          <w:szCs w:val="24"/>
          <w:lang w:val="sr-Latn-RS"/>
        </w:rPr>
      </w:pPr>
    </w:p>
    <w:p w:rsidR="00E03B48" w:rsidRPr="00E03B48" w:rsidRDefault="00E03B48" w:rsidP="00E03B48">
      <w:pPr>
        <w:rPr>
          <w:b/>
          <w:i/>
        </w:rPr>
      </w:pPr>
      <w:r w:rsidRPr="00E03B48">
        <w:rPr>
          <w:b/>
          <w:i/>
        </w:rPr>
        <w:t xml:space="preserve">НАПОМЕНА </w:t>
      </w:r>
    </w:p>
    <w:p w:rsidR="00E03B48" w:rsidRPr="00E03B48" w:rsidRDefault="00E03B48" w:rsidP="00E03B48">
      <w:pPr>
        <w:rPr>
          <w:b/>
          <w:i/>
        </w:rPr>
      </w:pPr>
      <w:r w:rsidRPr="00E03B48">
        <w:rPr>
          <w:b/>
          <w:i/>
        </w:rPr>
        <w:t>ЗА РЕВИЗИЈЕ</w:t>
      </w:r>
      <w:r w:rsidRPr="00E03B48">
        <w:rPr>
          <w:b/>
          <w:i/>
          <w:lang w:val="sr-Cyrl-RS"/>
        </w:rPr>
        <w:t xml:space="preserve"> и</w:t>
      </w:r>
      <w:r w:rsidRPr="00E03B48">
        <w:rPr>
          <w:b/>
          <w:i/>
        </w:rPr>
        <w:t xml:space="preserve"> РЕМОНТЕ (А,</w:t>
      </w:r>
      <w:r w:rsidR="00EB37E5">
        <w:rPr>
          <w:b/>
          <w:i/>
          <w:lang w:val="sr-Cyrl-RS"/>
        </w:rPr>
        <w:t xml:space="preserve"> </w:t>
      </w:r>
      <w:r w:rsidRPr="00E03B48">
        <w:rPr>
          <w:b/>
          <w:i/>
        </w:rPr>
        <w:t>Б,</w:t>
      </w:r>
      <w:r w:rsidR="00EB37E5">
        <w:rPr>
          <w:b/>
          <w:i/>
          <w:lang w:val="sr-Cyrl-RS"/>
        </w:rPr>
        <w:t xml:space="preserve"> </w:t>
      </w:r>
      <w:r w:rsidRPr="00E03B48">
        <w:rPr>
          <w:b/>
          <w:i/>
        </w:rPr>
        <w:t>В,</w:t>
      </w:r>
      <w:r w:rsidR="00EB37E5">
        <w:rPr>
          <w:b/>
          <w:i/>
          <w:lang w:val="sr-Cyrl-RS"/>
        </w:rPr>
        <w:t xml:space="preserve"> </w:t>
      </w:r>
      <w:r w:rsidRPr="00E03B48">
        <w:rPr>
          <w:b/>
          <w:i/>
        </w:rPr>
        <w:t>Г)</w:t>
      </w:r>
      <w:r>
        <w:rPr>
          <w:b/>
          <w:i/>
        </w:rPr>
        <w:t>:</w:t>
      </w:r>
    </w:p>
    <w:p w:rsidR="00E03B48" w:rsidRPr="00597706" w:rsidRDefault="00E03B48" w:rsidP="00E03B48"/>
    <w:p w:rsidR="00E03B48" w:rsidRPr="00597706" w:rsidRDefault="00E03B48" w:rsidP="00E03B48">
      <w:r w:rsidRPr="00597706">
        <w:t xml:space="preserve">У цени је садржана припрема за демонтажу и монтажу опреме из спецификације. </w:t>
      </w:r>
    </w:p>
    <w:p w:rsidR="00E03B48" w:rsidRPr="00597706" w:rsidRDefault="00E03B48" w:rsidP="00E03B48">
      <w:r w:rsidRPr="00597706">
        <w:t xml:space="preserve">Замена подразумева демонтажу и монтажу елемента. Прилагођење, монтажа и повезивање опреме, функционална испитивања и пуштање у рад. </w:t>
      </w:r>
    </w:p>
    <w:p w:rsidR="00E03B48" w:rsidRPr="00597706" w:rsidRDefault="00E03B48" w:rsidP="00E03B48">
      <w:r w:rsidRPr="00597706">
        <w:t xml:space="preserve">Материјал се преузима у централном магацину од овлашћеног лица Наручиоца. </w:t>
      </w:r>
    </w:p>
    <w:p w:rsidR="00E03B48" w:rsidRPr="00597706" w:rsidRDefault="00E03B48" w:rsidP="00E03B48">
      <w:r w:rsidRPr="00597706">
        <w:t>У цену извођења радова (описа активности) је урачунато и коришћење  Транспортних средстава и механизације на лицу места.</w:t>
      </w:r>
    </w:p>
    <w:p w:rsidR="00E03B48" w:rsidRPr="00597706" w:rsidRDefault="00E03B48" w:rsidP="00E03B48">
      <w:r w:rsidRPr="00597706">
        <w:t>Превоз материјала и опреме је о трошку Наручиоца радова и рачуна се од магацина Наручиоца до места извођења радова.</w:t>
      </w:r>
    </w:p>
    <w:p w:rsidR="00E03B48" w:rsidRPr="00597706" w:rsidRDefault="00E03B48" w:rsidP="00E03B48">
      <w:r w:rsidRPr="00597706">
        <w:t xml:space="preserve">Ангажовање </w:t>
      </w:r>
      <w:r w:rsidR="002A470E">
        <w:t>возила и механизације је дато у</w:t>
      </w:r>
      <w:r w:rsidRPr="00597706">
        <w:t xml:space="preserve"> ценовнику Транспортна средства и механизација.</w:t>
      </w:r>
    </w:p>
    <w:p w:rsidR="00E03B48" w:rsidRPr="00597706" w:rsidRDefault="00E03B48" w:rsidP="00E03B48">
      <w:r w:rsidRPr="00597706">
        <w:t>Обавезно је присуство извођача радова приликом пуштања у рад.</w:t>
      </w:r>
    </w:p>
    <w:p w:rsidR="00E03B48" w:rsidRDefault="00E03B48" w:rsidP="00E03B48">
      <w:r w:rsidRPr="00597706">
        <w:t>Услуге демонтаже које нису обухваћене овим ценовником рачунати са 50% од цене монтаже</w:t>
      </w:r>
    </w:p>
    <w:p w:rsidR="00E03B48" w:rsidRPr="00597706" w:rsidRDefault="00E03B48" w:rsidP="00E03B48"/>
    <w:p w:rsidR="00E03B48" w:rsidRPr="00EB37E5" w:rsidRDefault="00EB37E5" w:rsidP="00EB37E5">
      <w:pPr>
        <w:jc w:val="center"/>
        <w:rPr>
          <w:b/>
          <w:sz w:val="24"/>
          <w:szCs w:val="24"/>
        </w:rPr>
      </w:pPr>
      <w:r w:rsidRPr="00EB37E5">
        <w:rPr>
          <w:b/>
          <w:sz w:val="24"/>
          <w:szCs w:val="24"/>
        </w:rPr>
        <w:t>Д</w:t>
      </w:r>
      <w:r>
        <w:rPr>
          <w:b/>
          <w:sz w:val="24"/>
          <w:szCs w:val="24"/>
        </w:rPr>
        <w:t>)</w:t>
      </w:r>
      <w:r w:rsidR="00E03B48" w:rsidRPr="00EB37E5">
        <w:rPr>
          <w:b/>
          <w:sz w:val="24"/>
          <w:szCs w:val="24"/>
        </w:rPr>
        <w:t xml:space="preserve"> Грађевински радови</w:t>
      </w:r>
    </w:p>
    <w:p w:rsidR="00E03B48" w:rsidRPr="00597706" w:rsidRDefault="00E03B48" w:rsidP="00E03B48"/>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379"/>
        <w:gridCol w:w="1516"/>
        <w:gridCol w:w="1620"/>
      </w:tblGrid>
      <w:tr w:rsidR="002A470E" w:rsidRPr="00597706" w:rsidTr="00CA22D0">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A470E" w:rsidRPr="00597706" w:rsidRDefault="002A470E" w:rsidP="004B42F2">
            <w:r w:rsidRPr="00597706">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4B42F2">
            <w:r w:rsidRPr="00597706">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4B42F2"/>
          <w:p w:rsidR="002A470E" w:rsidRPr="00597706" w:rsidRDefault="002A470E" w:rsidP="004B42F2">
            <w:r w:rsidRPr="00597706">
              <w:t>Напомена</w:t>
            </w:r>
          </w:p>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Jeд.</w:t>
            </w:r>
          </w:p>
          <w:p w:rsidR="002A470E" w:rsidRPr="00597706" w:rsidRDefault="002A470E" w:rsidP="00CA22D0">
            <w:pPr>
              <w:jc w:val="center"/>
            </w:pPr>
            <w:r w:rsidRPr="00597706">
              <w:t>мере</w:t>
            </w:r>
          </w:p>
        </w:tc>
        <w:tc>
          <w:tcPr>
            <w:tcW w:w="1620" w:type="dxa"/>
            <w:tcBorders>
              <w:top w:val="single" w:sz="4" w:space="0" w:color="auto"/>
              <w:left w:val="nil"/>
              <w:bottom w:val="single" w:sz="4" w:space="0" w:color="auto"/>
              <w:right w:val="single" w:sz="4" w:space="0" w:color="auto"/>
            </w:tcBorders>
            <w:shd w:val="clear" w:color="auto" w:fill="FFFFFF"/>
            <w:vAlign w:val="center"/>
          </w:tcPr>
          <w:p w:rsidR="002A470E" w:rsidRPr="00CA22D0" w:rsidRDefault="00CA22D0" w:rsidP="00CA22D0">
            <w:pPr>
              <w:jc w:val="center"/>
              <w:rPr>
                <w:lang w:val="sr-Cyrl-RS"/>
              </w:rPr>
            </w:pPr>
            <w:r>
              <w:rPr>
                <w:rFonts w:cs="Arial"/>
                <w:sz w:val="24"/>
                <w:szCs w:val="24"/>
                <w:lang w:val="sr-Cyrl-RS" w:eastAsia="sr-Latn-CS"/>
              </w:rPr>
              <w:t>Оквирне количине</w:t>
            </w:r>
          </w:p>
        </w:tc>
      </w:tr>
      <w:tr w:rsidR="002A470E" w:rsidRPr="00597706" w:rsidTr="00CA22D0">
        <w:trPr>
          <w:trHeight w:val="35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7"/>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lastRenderedPageBreak/>
              <w:t>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237"/>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утовар вишка земље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шљунка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88"/>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оплате темеља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D76320">
            <w:r>
              <w:t>13.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38"/>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38"/>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D76320">
            <w:r>
              <w:t>18.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19.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1"/>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576"/>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маркера    трасе    на бетонским    стубићима    на нерегулисаном терену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бетона МБ 20 за израду подлоге за прелазе од ПВЦ</w:t>
            </w:r>
          </w:p>
          <w:p w:rsidR="002A470E" w:rsidRPr="00597706" w:rsidRDefault="002A470E" w:rsidP="004B42F2">
            <w:r w:rsidRPr="00597706">
              <w:t>цеви д=10цм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lastRenderedPageBreak/>
              <w:t>26.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једне ПВЦ цеви фи 100 и фи 120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6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једне ПВЦ цеви фи 160 и фи 200 mm на урађеној 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29.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Полагање ивичњака на подлози од бетона са фуговањем спојница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38"/>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камених - гранитних коцки на подлози од песка или шљунка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39.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351"/>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201"/>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217"/>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lastRenderedPageBreak/>
              <w:t>45.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20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5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67"/>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49.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13"/>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59.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lastRenderedPageBreak/>
              <w:t>61.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37"/>
        </w:trPr>
        <w:tc>
          <w:tcPr>
            <w:tcW w:w="735" w:type="dxa"/>
            <w:vMerge w:val="restart"/>
            <w:tcBorders>
              <w:top w:val="single" w:sz="4" w:space="0" w:color="auto"/>
              <w:left w:val="single" w:sz="4" w:space="0" w:color="auto"/>
              <w:right w:val="single" w:sz="4" w:space="0" w:color="auto"/>
            </w:tcBorders>
          </w:tcPr>
          <w:p w:rsidR="002A470E" w:rsidRPr="00597706" w:rsidRDefault="002A470E" w:rsidP="004B42F2">
            <w:r>
              <w:t>64.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сечење коловоза са разбијањем компресором асфалтних површина на подлози од бетона</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r>
      <w:tr w:rsidR="002A470E" w:rsidRPr="00597706" w:rsidTr="00CA22D0">
        <w:trPr>
          <w:trHeight w:val="125"/>
        </w:trPr>
        <w:tc>
          <w:tcPr>
            <w:tcW w:w="735" w:type="dxa"/>
            <w:vMerge/>
            <w:tcBorders>
              <w:left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коловоз д=10+6cm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vMerge/>
            <w:tcBorders>
              <w:left w:val="single" w:sz="4" w:space="0" w:color="auto"/>
              <w:bottom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коловоз д=14+6cm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vMerge w:val="restart"/>
            <w:tcBorders>
              <w:top w:val="single" w:sz="4" w:space="0" w:color="auto"/>
              <w:left w:val="single" w:sz="4" w:space="0" w:color="auto"/>
              <w:right w:val="single" w:sz="4" w:space="0" w:color="auto"/>
            </w:tcBorders>
          </w:tcPr>
          <w:p w:rsidR="002A470E" w:rsidRPr="00597706" w:rsidRDefault="002A470E" w:rsidP="004B42F2">
            <w:r>
              <w:t>65.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r>
      <w:tr w:rsidR="002A470E" w:rsidRPr="00597706" w:rsidTr="00CA22D0">
        <w:trPr>
          <w:trHeight w:val="112"/>
        </w:trPr>
        <w:tc>
          <w:tcPr>
            <w:tcW w:w="735" w:type="dxa"/>
            <w:vMerge/>
            <w:tcBorders>
              <w:left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тротоар од бетона д=10cm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vMerge/>
            <w:tcBorders>
              <w:left w:val="single" w:sz="4" w:space="0" w:color="auto"/>
              <w:bottom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сечење асвалтних површина д=10cm на подлози од</w:t>
            </w:r>
          </w:p>
          <w:p w:rsidR="002A470E" w:rsidRPr="00597706" w:rsidRDefault="002A470E" w:rsidP="004B42F2">
            <w:r w:rsidRPr="00597706">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сечење асвалтних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сечење бетонских површина д=20cm са разбијањем компресором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69.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разбијање асфалтних површина компресором д=8 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71.</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72.</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уграђивање асфалта-бито шљунка у тротоаре и коловоза финишером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73.</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Машинско уграђивање асфалта-хабајућег слоја у коловоз финишером</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79"/>
        </w:trPr>
        <w:tc>
          <w:tcPr>
            <w:tcW w:w="735" w:type="dxa"/>
            <w:vMerge w:val="restart"/>
            <w:tcBorders>
              <w:top w:val="single" w:sz="4" w:space="0" w:color="auto"/>
              <w:left w:val="single" w:sz="4" w:space="0" w:color="auto"/>
              <w:right w:val="single" w:sz="4" w:space="0" w:color="auto"/>
            </w:tcBorders>
          </w:tcPr>
          <w:p w:rsidR="002A470E" w:rsidRPr="00597706" w:rsidRDefault="002A470E" w:rsidP="004B42F2">
            <w:r>
              <w:t>74.</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tc>
      </w:tr>
      <w:tr w:rsidR="002A470E" w:rsidRPr="00597706" w:rsidTr="00CA22D0">
        <w:trPr>
          <w:trHeight w:val="138"/>
        </w:trPr>
        <w:tc>
          <w:tcPr>
            <w:tcW w:w="735" w:type="dxa"/>
            <w:vMerge/>
            <w:tcBorders>
              <w:left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коловоз д=10+6cm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vMerge/>
            <w:tcBorders>
              <w:left w:val="single" w:sz="4" w:space="0" w:color="auto"/>
              <w:bottom w:val="single" w:sz="4" w:space="0" w:color="auto"/>
              <w:right w:val="single" w:sz="4" w:space="0" w:color="auto"/>
            </w:tcBorders>
          </w:tcPr>
          <w:p w:rsidR="002A470E" w:rsidRPr="00597706" w:rsidRDefault="002A470E" w:rsidP="004B42F2"/>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коловоз д=14+6cm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2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75.</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тротоара од бетона д=10cm и асвалта АБ11 дебљине</w:t>
            </w:r>
          </w:p>
          <w:p w:rsidR="002A470E" w:rsidRPr="00597706" w:rsidRDefault="002A470E" w:rsidP="004B42F2">
            <w:r w:rsidRPr="00597706">
              <w:t>д=4cm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76.</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05"/>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77.</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92"/>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78.</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137"/>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79.</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2A470E" w:rsidRPr="00597706" w:rsidRDefault="002A470E" w:rsidP="004B42F2">
            <w:r w:rsidRPr="00597706">
              <w:t>прелаза до 6m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p>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80.</w:t>
            </w:r>
          </w:p>
        </w:tc>
        <w:tc>
          <w:tcPr>
            <w:tcW w:w="3780" w:type="dxa"/>
            <w:tcBorders>
              <w:top w:val="single" w:sz="4" w:space="0" w:color="auto"/>
              <w:left w:val="nil"/>
              <w:bottom w:val="single" w:sz="4" w:space="0" w:color="auto"/>
              <w:right w:val="single" w:sz="4" w:space="0" w:color="auto"/>
            </w:tcBorders>
          </w:tcPr>
          <w:p w:rsidR="002A470E" w:rsidRPr="00597706" w:rsidRDefault="002A470E" w:rsidP="004B42F2">
            <w:r w:rsidRPr="00597706">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2A470E" w:rsidRPr="00597706" w:rsidRDefault="002A470E" w:rsidP="004B42F2">
            <w:r w:rsidRPr="00597706">
              <w:t>прелаза преко 6m</w:t>
            </w:r>
          </w:p>
        </w:tc>
        <w:tc>
          <w:tcPr>
            <w:tcW w:w="1379" w:type="dxa"/>
            <w:tcBorders>
              <w:top w:val="single" w:sz="4" w:space="0" w:color="auto"/>
              <w:left w:val="nil"/>
              <w:bottom w:val="single" w:sz="4" w:space="0" w:color="auto"/>
              <w:right w:val="single" w:sz="4" w:space="0" w:color="auto"/>
            </w:tcBorders>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p>
          <w:p w:rsidR="002A470E" w:rsidRPr="00597706" w:rsidRDefault="002A470E" w:rsidP="00CA22D0">
            <w:pPr>
              <w:jc w:val="center"/>
            </w:pPr>
            <w:r w:rsidRPr="00597706">
              <w:t>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81.</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82.</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83.</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84.</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85.</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86.</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87.</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lastRenderedPageBreak/>
              <w:t>88.</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м2</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89.</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90.</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м3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91.</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ком.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92.</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93.</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p>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94.</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m3</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95.</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дан</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r w:rsidR="002A470E" w:rsidRPr="00597706" w:rsidTr="00CA22D0">
        <w:trPr>
          <w:trHeight w:val="80"/>
        </w:trPr>
        <w:tc>
          <w:tcPr>
            <w:tcW w:w="735" w:type="dxa"/>
            <w:tcBorders>
              <w:top w:val="single" w:sz="4" w:space="0" w:color="auto"/>
              <w:left w:val="single" w:sz="4" w:space="0" w:color="auto"/>
              <w:bottom w:val="single" w:sz="4" w:space="0" w:color="auto"/>
              <w:right w:val="single" w:sz="4" w:space="0" w:color="auto"/>
            </w:tcBorders>
          </w:tcPr>
          <w:p w:rsidR="002A470E" w:rsidRPr="00597706" w:rsidRDefault="002A470E" w:rsidP="004B42F2">
            <w:r>
              <w:t>96.</w:t>
            </w:r>
          </w:p>
        </w:tc>
        <w:tc>
          <w:tcPr>
            <w:tcW w:w="3780" w:type="dxa"/>
            <w:tcBorders>
              <w:top w:val="single" w:sz="4" w:space="0" w:color="auto"/>
              <w:left w:val="nil"/>
              <w:bottom w:val="single" w:sz="4" w:space="0" w:color="auto"/>
              <w:right w:val="single" w:sz="4" w:space="0" w:color="auto"/>
            </w:tcBorders>
            <w:vAlign w:val="center"/>
          </w:tcPr>
          <w:p w:rsidR="002A470E" w:rsidRPr="00597706" w:rsidRDefault="002A470E" w:rsidP="004B42F2">
            <w:r w:rsidRPr="00597706">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2A470E" w:rsidRPr="00597706" w:rsidRDefault="002A470E" w:rsidP="004B42F2"/>
        </w:tc>
        <w:tc>
          <w:tcPr>
            <w:tcW w:w="1516" w:type="dxa"/>
            <w:tcBorders>
              <w:top w:val="single" w:sz="4" w:space="0" w:color="auto"/>
              <w:left w:val="nil"/>
              <w:bottom w:val="single" w:sz="4" w:space="0" w:color="auto"/>
              <w:right w:val="single" w:sz="4" w:space="0" w:color="auto"/>
            </w:tcBorders>
            <w:shd w:val="clear" w:color="auto" w:fill="FFFFFF"/>
            <w:vAlign w:val="center"/>
          </w:tcPr>
          <w:p w:rsidR="002A470E" w:rsidRPr="00597706" w:rsidRDefault="002A470E" w:rsidP="00CA22D0">
            <w:pPr>
              <w:jc w:val="center"/>
            </w:pPr>
            <w:r w:rsidRPr="00597706">
              <w:t>км</w:t>
            </w:r>
          </w:p>
        </w:tc>
        <w:tc>
          <w:tcPr>
            <w:tcW w:w="1620" w:type="dxa"/>
            <w:tcBorders>
              <w:top w:val="single" w:sz="4" w:space="0" w:color="auto"/>
              <w:left w:val="nil"/>
              <w:bottom w:val="single" w:sz="4" w:space="0" w:color="auto"/>
              <w:right w:val="single" w:sz="4" w:space="0" w:color="auto"/>
            </w:tcBorders>
            <w:shd w:val="clear" w:color="auto" w:fill="FFFFFF"/>
          </w:tcPr>
          <w:p w:rsidR="002A470E" w:rsidRPr="00597706" w:rsidRDefault="002A470E" w:rsidP="00CA22D0">
            <w:pPr>
              <w:jc w:val="center"/>
            </w:pPr>
            <w:r w:rsidRPr="00597706">
              <w:t>2</w:t>
            </w:r>
            <w:r>
              <w:t>0</w:t>
            </w:r>
          </w:p>
        </w:tc>
      </w:tr>
    </w:tbl>
    <w:p w:rsidR="00E03B48" w:rsidRPr="00597706" w:rsidRDefault="00E03B48" w:rsidP="00E03B48"/>
    <w:p w:rsidR="00E03B48" w:rsidRPr="00EB37E5" w:rsidRDefault="00EB37E5" w:rsidP="00EB37E5">
      <w:pPr>
        <w:jc w:val="center"/>
        <w:rPr>
          <w:b/>
        </w:rPr>
      </w:pPr>
      <w:r>
        <w:rPr>
          <w:b/>
          <w:lang w:val="sr-Cyrl-RS"/>
        </w:rPr>
        <w:t>Ђ)</w:t>
      </w:r>
      <w:r w:rsidR="00E03B48" w:rsidRPr="00EB37E5">
        <w:rPr>
          <w:b/>
        </w:rPr>
        <w:t xml:space="preserve"> Транспортна средства и механизација</w:t>
      </w:r>
    </w:p>
    <w:p w:rsidR="00E03B48" w:rsidRPr="00597706" w:rsidRDefault="00E03B48" w:rsidP="00E03B48"/>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1095"/>
        <w:gridCol w:w="851"/>
        <w:gridCol w:w="1701"/>
        <w:gridCol w:w="1417"/>
      </w:tblGrid>
      <w:tr w:rsidR="00E03B48" w:rsidRPr="00597706" w:rsidTr="00CA22D0">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E03B48" w:rsidRPr="00597706" w:rsidRDefault="00E03B48" w:rsidP="004B42F2">
            <w:r w:rsidRPr="00597706">
              <w:t>Поз.</w:t>
            </w:r>
          </w:p>
        </w:tc>
        <w:tc>
          <w:tcPr>
            <w:tcW w:w="3870" w:type="dxa"/>
            <w:vMerge w:val="restart"/>
            <w:tcBorders>
              <w:top w:val="single" w:sz="4" w:space="0" w:color="auto"/>
              <w:left w:val="nil"/>
              <w:right w:val="single" w:sz="4" w:space="0" w:color="auto"/>
            </w:tcBorders>
            <w:shd w:val="clear" w:color="auto" w:fill="FFFFFF"/>
            <w:vAlign w:val="center"/>
          </w:tcPr>
          <w:p w:rsidR="00E03B48" w:rsidRPr="00597706" w:rsidRDefault="00E03B48" w:rsidP="004B42F2">
            <w:r w:rsidRPr="00597706">
              <w:t>Опис активности</w:t>
            </w:r>
          </w:p>
        </w:tc>
        <w:tc>
          <w:tcPr>
            <w:tcW w:w="1095"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4B42F2"/>
        </w:tc>
      </w:tr>
      <w:tr w:rsidR="00E03B48" w:rsidRPr="00597706" w:rsidTr="00CA22D0">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E03B48" w:rsidRPr="00597706" w:rsidRDefault="00E03B48" w:rsidP="004B42F2"/>
        </w:tc>
        <w:tc>
          <w:tcPr>
            <w:tcW w:w="3870" w:type="dxa"/>
            <w:vMerge/>
            <w:tcBorders>
              <w:left w:val="nil"/>
              <w:bottom w:val="single" w:sz="4" w:space="0" w:color="auto"/>
              <w:right w:val="single" w:sz="4" w:space="0" w:color="auto"/>
            </w:tcBorders>
            <w:shd w:val="clear" w:color="auto" w:fill="FFFFFF"/>
            <w:vAlign w:val="center"/>
          </w:tcPr>
          <w:p w:rsidR="00E03B48" w:rsidRPr="00597706" w:rsidRDefault="00E03B48" w:rsidP="004B42F2"/>
        </w:tc>
        <w:tc>
          <w:tcPr>
            <w:tcW w:w="1095" w:type="dxa"/>
            <w:tcBorders>
              <w:top w:val="single" w:sz="4" w:space="0" w:color="auto"/>
              <w:left w:val="nil"/>
              <w:bottom w:val="single" w:sz="4" w:space="0" w:color="auto"/>
              <w:right w:val="single" w:sz="4" w:space="0" w:color="auto"/>
            </w:tcBorders>
            <w:shd w:val="clear" w:color="auto" w:fill="FFFFFF"/>
          </w:tcPr>
          <w:p w:rsidR="00E03B48" w:rsidRPr="00597706" w:rsidRDefault="00CA22D0" w:rsidP="00CA22D0">
            <w:pPr>
              <w:jc w:val="center"/>
            </w:pPr>
            <w:r>
              <w:rPr>
                <w:rFonts w:cs="Arial"/>
                <w:sz w:val="24"/>
                <w:szCs w:val="24"/>
                <w:lang w:val="sr-Cyrl-RS" w:eastAsia="sr-Latn-CS"/>
              </w:rPr>
              <w:t>Оквирне количине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03B48" w:rsidRPr="00597706" w:rsidRDefault="00E03B48" w:rsidP="00CA22D0">
            <w:pPr>
              <w:jc w:val="center"/>
            </w:pPr>
            <w:r w:rsidRPr="00597706">
              <w:t>По</w:t>
            </w:r>
          </w:p>
          <w:p w:rsidR="00E03B48" w:rsidRPr="00597706" w:rsidRDefault="00E03B48" w:rsidP="00CA22D0">
            <w:pPr>
              <w:jc w:val="center"/>
            </w:pPr>
            <w:r w:rsidRPr="00597706">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CA22D0">
            <w:pPr>
              <w:jc w:val="center"/>
            </w:pPr>
            <w:r w:rsidRPr="00597706">
              <w:t>Ангажовани</w:t>
            </w:r>
          </w:p>
          <w:p w:rsidR="00E03B48" w:rsidRPr="00597706" w:rsidRDefault="00E03B48" w:rsidP="00CA22D0">
            <w:pPr>
              <w:jc w:val="center"/>
            </w:pPr>
            <w:r w:rsidRPr="00597706">
              <w:t>час</w:t>
            </w:r>
          </w:p>
          <w:p w:rsidR="00E03B48" w:rsidRPr="00597706" w:rsidRDefault="00E03B48" w:rsidP="00CA22D0">
            <w:pPr>
              <w:jc w:val="center"/>
            </w:pPr>
            <w:r w:rsidRPr="00597706">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E03B48" w:rsidRPr="00597706" w:rsidRDefault="00E03B48" w:rsidP="00CA22D0">
            <w:pPr>
              <w:jc w:val="center"/>
            </w:pPr>
            <w:r w:rsidRPr="00597706">
              <w:t>По мото-</w:t>
            </w:r>
          </w:p>
          <w:p w:rsidR="00E03B48" w:rsidRPr="00597706" w:rsidRDefault="00E03B48" w:rsidP="00CA22D0">
            <w:pPr>
              <w:jc w:val="center"/>
            </w:pPr>
            <w:r w:rsidRPr="00597706">
              <w:t>часу рада</w:t>
            </w:r>
          </w:p>
        </w:tc>
      </w:tr>
      <w:tr w:rsidR="00E03B48" w:rsidRPr="00597706" w:rsidTr="00CA22D0">
        <w:trPr>
          <w:trHeight w:val="140"/>
        </w:trPr>
        <w:tc>
          <w:tcPr>
            <w:tcW w:w="645" w:type="dxa"/>
            <w:vMerge w:val="restart"/>
            <w:tcBorders>
              <w:top w:val="nil"/>
              <w:left w:val="single" w:sz="4" w:space="0" w:color="auto"/>
              <w:right w:val="single" w:sz="4" w:space="0" w:color="auto"/>
            </w:tcBorders>
          </w:tcPr>
          <w:p w:rsidR="00E03B48" w:rsidRPr="00597706" w:rsidRDefault="00D76320" w:rsidP="004B42F2">
            <w:r>
              <w:t>1.</w:t>
            </w:r>
          </w:p>
        </w:tc>
        <w:tc>
          <w:tcPr>
            <w:tcW w:w="3870" w:type="dxa"/>
            <w:tcBorders>
              <w:top w:val="nil"/>
              <w:left w:val="nil"/>
              <w:bottom w:val="single" w:sz="4" w:space="0" w:color="auto"/>
              <w:right w:val="single" w:sz="4" w:space="0" w:color="auto"/>
            </w:tcBorders>
          </w:tcPr>
          <w:p w:rsidR="00E03B48" w:rsidRPr="00597706" w:rsidRDefault="00E03B48" w:rsidP="004B42F2">
            <w:r w:rsidRPr="00597706">
              <w:t>ПУТНИЧКА И ТЕРЕНСКА ВОЗИЛА</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nil"/>
              <w:left w:val="single" w:sz="4" w:space="0" w:color="auto"/>
              <w:bottom w:val="single" w:sz="4" w:space="0" w:color="auto"/>
              <w:right w:val="single" w:sz="4" w:space="0" w:color="auto"/>
            </w:tcBorders>
          </w:tcPr>
          <w:p w:rsidR="00E03B48" w:rsidRPr="00597706" w:rsidRDefault="00E03B48" w:rsidP="004B42F2"/>
        </w:tc>
        <w:tc>
          <w:tcPr>
            <w:tcW w:w="1701" w:type="dxa"/>
            <w:tcBorders>
              <w:top w:val="nil"/>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nil"/>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7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Путничко возило до 55 kW</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5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Путничко возило преко 55,1 kW</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Теренско возило 4x4 до 2,500 cc</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0"/>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Теренско возило 4x4 преко 2,500 cc</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2.</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АУТОБУСИ И КОМБИ ВОЗИЛА</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 до 24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Аутобус преко 24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8"/>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Комби до 8+1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3.</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МЕРНО - ИСПИТНИМ СИСТЕМИМА (МЕРНА КОЛА)</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Мерно возило са трофазним системом</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Мерно возило са монофазним системом</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Мерна возила са монофазним системом у возилу 4x4</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4.</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 дохвата до 14 м</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Возила са платформом дохвата преко 14 м</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4"/>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5.</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 ПУТАРИ</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1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до 1т и 2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од 1т до 2т до 6+1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Теретно возило преко 2т до 6+1 седишта</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0"/>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6.</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И КИПЕРИ</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63"/>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до 3т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3т до 5т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7"/>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5т до 10т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преко 10т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Кипер носивости до 5т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8"/>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Кипер носивости преко 5т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7.</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СА ДИЗАЛИЦОМ</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до 5т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67"/>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од 5 до 10т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5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Теретна возила носивости преко 10т</w:t>
            </w:r>
          </w:p>
        </w:tc>
        <w:tc>
          <w:tcPr>
            <w:tcW w:w="1095" w:type="dxa"/>
            <w:tcBorders>
              <w:top w:val="single" w:sz="4" w:space="0" w:color="auto"/>
              <w:left w:val="nil"/>
              <w:bottom w:val="single" w:sz="4" w:space="0" w:color="auto"/>
              <w:right w:val="single" w:sz="4" w:space="0" w:color="auto"/>
            </w:tcBorders>
          </w:tcPr>
          <w:p w:rsidR="00E03B48" w:rsidRPr="00597706" w:rsidRDefault="00BC1CA7"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 са дизалицом</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8"/>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8.</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МЕХАНИЗАЦИЈА, АГРЕГАТИ И КОМПРЕСОРИ</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Багер ровокопач</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Трактор-гусеничар</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Трактор</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3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CA22D0"/>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5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Виљушкар 8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Бушилица за хоризонтално бусење</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Машина за полагање каблова</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до 10 kVA</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1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10 до 25 kVA</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25 до 100 kVA</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CA22D0"/>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100 до 170 kVA</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170 до 250 kVA</w:t>
            </w:r>
          </w:p>
        </w:tc>
        <w:tc>
          <w:tcPr>
            <w:tcW w:w="1095" w:type="dxa"/>
            <w:tcBorders>
              <w:top w:val="single" w:sz="4" w:space="0" w:color="auto"/>
              <w:left w:val="nil"/>
              <w:bottom w:val="single" w:sz="4" w:space="0" w:color="auto"/>
              <w:right w:val="single" w:sz="4" w:space="0" w:color="auto"/>
            </w:tcBorders>
          </w:tcPr>
          <w:p w:rsidR="00E03B48" w:rsidRPr="009F0583" w:rsidRDefault="009F0583" w:rsidP="00CA22D0">
            <w:pPr>
              <w:jc w:val="center"/>
              <w:rPr>
                <w:lang w:val="sr-Cyrl-RS"/>
              </w:rPr>
            </w:pPr>
            <w:r>
              <w:rPr>
                <w:lang w:val="sr-Cyrl-RS"/>
              </w:rP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Агрегат од 250 до 630 kVA</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92"/>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Компресори</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Машина за сечење асфалта/бетона</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7"/>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Мешалица за бетон 250 l</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val="restart"/>
            <w:tcBorders>
              <w:top w:val="single" w:sz="4" w:space="0" w:color="auto"/>
              <w:left w:val="single" w:sz="4" w:space="0" w:color="auto"/>
              <w:right w:val="single" w:sz="4" w:space="0" w:color="auto"/>
            </w:tcBorders>
          </w:tcPr>
          <w:p w:rsidR="00E03B48" w:rsidRPr="00597706" w:rsidRDefault="00D76320" w:rsidP="004B42F2">
            <w:r>
              <w:t>9.</w:t>
            </w:r>
          </w:p>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ПРИКОЛИЦЕ</w:t>
            </w:r>
          </w:p>
        </w:tc>
        <w:tc>
          <w:tcPr>
            <w:tcW w:w="1095" w:type="dxa"/>
            <w:tcBorders>
              <w:top w:val="single" w:sz="4" w:space="0" w:color="auto"/>
              <w:left w:val="nil"/>
              <w:bottom w:val="single" w:sz="4" w:space="0" w:color="auto"/>
              <w:right w:val="single" w:sz="4" w:space="0" w:color="auto"/>
            </w:tcBorders>
          </w:tcPr>
          <w:p w:rsidR="00E03B48" w:rsidRPr="00597706" w:rsidRDefault="00E03B48" w:rsidP="00CA22D0">
            <w:pPr>
              <w:jc w:val="center"/>
            </w:pP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једноосовинска до 3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38"/>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једноосовинска преко 3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двоосовинска до 5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80"/>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двоосовинска преко 5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05"/>
        </w:trPr>
        <w:tc>
          <w:tcPr>
            <w:tcW w:w="645" w:type="dxa"/>
            <w:vMerge/>
            <w:tcBorders>
              <w:left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троосовинска до 18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r w:rsidR="00E03B48" w:rsidRPr="00597706" w:rsidTr="00CA22D0">
        <w:trPr>
          <w:trHeight w:val="125"/>
        </w:trPr>
        <w:tc>
          <w:tcPr>
            <w:tcW w:w="645" w:type="dxa"/>
            <w:vMerge/>
            <w:tcBorders>
              <w:left w:val="single" w:sz="4" w:space="0" w:color="auto"/>
              <w:bottom w:val="single" w:sz="4" w:space="0" w:color="auto"/>
              <w:right w:val="single" w:sz="4" w:space="0" w:color="auto"/>
            </w:tcBorders>
          </w:tcPr>
          <w:p w:rsidR="00E03B48" w:rsidRPr="00597706" w:rsidRDefault="00E03B48" w:rsidP="004B42F2"/>
        </w:tc>
        <w:tc>
          <w:tcPr>
            <w:tcW w:w="3870" w:type="dxa"/>
            <w:tcBorders>
              <w:top w:val="single" w:sz="4" w:space="0" w:color="auto"/>
              <w:left w:val="nil"/>
              <w:bottom w:val="single" w:sz="4" w:space="0" w:color="auto"/>
              <w:right w:val="single" w:sz="4" w:space="0" w:color="auto"/>
            </w:tcBorders>
          </w:tcPr>
          <w:p w:rsidR="00E03B48" w:rsidRPr="00597706" w:rsidRDefault="00E03B48" w:rsidP="004B42F2">
            <w:r w:rsidRPr="00597706">
              <w:t>Приколица троосовинска преко 18 t</w:t>
            </w:r>
          </w:p>
        </w:tc>
        <w:tc>
          <w:tcPr>
            <w:tcW w:w="1095" w:type="dxa"/>
            <w:tcBorders>
              <w:top w:val="single" w:sz="4" w:space="0" w:color="auto"/>
              <w:left w:val="nil"/>
              <w:bottom w:val="single" w:sz="4" w:space="0" w:color="auto"/>
              <w:right w:val="single" w:sz="4" w:space="0" w:color="auto"/>
            </w:tcBorders>
          </w:tcPr>
          <w:p w:rsidR="00E03B48" w:rsidRPr="00597706" w:rsidRDefault="009F0583" w:rsidP="00CA22D0">
            <w:pPr>
              <w:jc w:val="center"/>
            </w:pPr>
            <w:r>
              <w:t>5</w:t>
            </w:r>
          </w:p>
        </w:tc>
        <w:tc>
          <w:tcPr>
            <w:tcW w:w="851" w:type="dxa"/>
            <w:tcBorders>
              <w:top w:val="single" w:sz="4" w:space="0" w:color="auto"/>
              <w:left w:val="single" w:sz="4" w:space="0" w:color="auto"/>
              <w:bottom w:val="single" w:sz="4" w:space="0" w:color="auto"/>
              <w:right w:val="single" w:sz="4" w:space="0" w:color="auto"/>
            </w:tcBorders>
          </w:tcPr>
          <w:p w:rsidR="00E03B48" w:rsidRPr="00597706" w:rsidRDefault="00E03B48" w:rsidP="004B42F2"/>
        </w:tc>
        <w:tc>
          <w:tcPr>
            <w:tcW w:w="1701"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c>
          <w:tcPr>
            <w:tcW w:w="1417" w:type="dxa"/>
            <w:tcBorders>
              <w:top w:val="single" w:sz="4" w:space="0" w:color="auto"/>
              <w:left w:val="nil"/>
              <w:bottom w:val="single" w:sz="4" w:space="0" w:color="auto"/>
              <w:right w:val="single" w:sz="4" w:space="0" w:color="auto"/>
            </w:tcBorders>
            <w:shd w:val="clear" w:color="auto" w:fill="FFFFFF"/>
          </w:tcPr>
          <w:p w:rsidR="00E03B48" w:rsidRPr="00597706" w:rsidRDefault="00E03B48" w:rsidP="004B42F2"/>
        </w:tc>
      </w:tr>
    </w:tbl>
    <w:p w:rsidR="00E03B48" w:rsidRPr="00597706" w:rsidRDefault="00E03B48" w:rsidP="00E03B48"/>
    <w:p w:rsidR="00E03B48" w:rsidRPr="00E03B48" w:rsidRDefault="00E03B48" w:rsidP="00E03B48">
      <w:pPr>
        <w:rPr>
          <w:b/>
          <w:i/>
        </w:rPr>
      </w:pPr>
      <w:r w:rsidRPr="00E03B48">
        <w:rPr>
          <w:b/>
          <w:i/>
        </w:rPr>
        <w:t>НАПОМЕНА:</w:t>
      </w:r>
    </w:p>
    <w:p w:rsidR="00E03B48" w:rsidRPr="00597706" w:rsidRDefault="00E03B48" w:rsidP="00E03B48">
      <w:r w:rsidRPr="00597706">
        <w:t>- У цене услуга није урачуната цена материјала;</w:t>
      </w:r>
    </w:p>
    <w:p w:rsidR="00E03B48" w:rsidRPr="00597706" w:rsidRDefault="00E03B48" w:rsidP="00E03B48">
      <w:r w:rsidRPr="00597706">
        <w:t>- Услуге демонтаже које нису обухваћене овим ценовником рачунати са 50% од цене монтаже.</w:t>
      </w:r>
    </w:p>
    <w:p w:rsidR="00E03B48" w:rsidRPr="00597706" w:rsidRDefault="00E03B48" w:rsidP="00E03B48">
      <w:r w:rsidRPr="00597706">
        <w:t>У цену употребе транспортних средстава и механизације урачунато је и учешће извршиоца</w:t>
      </w:r>
    </w:p>
    <w:p w:rsidR="00E03B48" w:rsidRPr="00597706" w:rsidRDefault="00E03B48" w:rsidP="00E03B48">
      <w:r w:rsidRPr="00597706">
        <w:t xml:space="preserve"> Цена транспортних средстава и механизације рачуната је по три основа, и то:</w:t>
      </w:r>
    </w:p>
    <w:p w:rsidR="00E03B48" w:rsidRPr="00597706" w:rsidRDefault="00E03B48" w:rsidP="00E03B48">
      <w:r w:rsidRPr="00597706">
        <w:t>- Цена по пређеном километру;</w:t>
      </w:r>
    </w:p>
    <w:p w:rsidR="00E03B48" w:rsidRPr="00597706" w:rsidRDefault="00CA22D0" w:rsidP="00E03B48">
      <w:r>
        <w:t>-</w:t>
      </w:r>
      <w:r w:rsidR="00E03B48" w:rsidRPr="00597706">
        <w:t>Цена по ангажованом часу (трошак амортизације - време проведено од изласка из погона</w:t>
      </w:r>
    </w:p>
    <w:p w:rsidR="00E03B48" w:rsidRPr="00597706" w:rsidRDefault="00E03B48" w:rsidP="00E03B48">
      <w:r w:rsidRPr="00597706">
        <w:t>до повратка у погон);</w:t>
      </w:r>
    </w:p>
    <w:p w:rsidR="006852F2" w:rsidRDefault="00E03B48" w:rsidP="00BD1E68">
      <w:r w:rsidRPr="00597706">
        <w:t>- Цена по мото-часу рада (потрошња горива механизације по часу рада).</w:t>
      </w:r>
    </w:p>
    <w:p w:rsidR="00C04B93" w:rsidRPr="00C04B93" w:rsidRDefault="00C04B93" w:rsidP="00BD1E68"/>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lastRenderedPageBreak/>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750A81"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w:t>
      </w:r>
      <w:r w:rsidR="00750A81">
        <w:rPr>
          <w:rFonts w:cs="Arial"/>
          <w:sz w:val="24"/>
          <w:szCs w:val="24"/>
          <w:lang w:eastAsia="ar-SA"/>
        </w:rPr>
        <w:t xml:space="preserve"> телефона, број мобилног и сл.).</w:t>
      </w:r>
    </w:p>
    <w:p w:rsidR="004D0EB5" w:rsidRPr="001A5119" w:rsidRDefault="00750A81" w:rsidP="009959B4">
      <w:pPr>
        <w:spacing w:before="0"/>
        <w:rPr>
          <w:rFonts w:cs="Arial"/>
          <w:sz w:val="24"/>
          <w:szCs w:val="24"/>
          <w:lang w:eastAsia="ar-SA"/>
        </w:rPr>
      </w:pPr>
      <w:r>
        <w:rPr>
          <w:rFonts w:cs="Arial"/>
          <w:sz w:val="24"/>
          <w:szCs w:val="24"/>
          <w:lang w:eastAsia="ar-SA"/>
        </w:rPr>
        <w:t>За ремонте и</w:t>
      </w:r>
      <w:r w:rsidR="00FC1A4E" w:rsidRPr="001A5119">
        <w:rPr>
          <w:rFonts w:cs="Arial"/>
          <w:sz w:val="24"/>
          <w:szCs w:val="24"/>
          <w:lang w:eastAsia="ar-SA"/>
        </w:rPr>
        <w:t xml:space="preserve">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15" w:name="_Toc441651542"/>
      <w:bookmarkStart w:id="16" w:name="_Toc442559880"/>
      <w:bookmarkStart w:id="17"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15"/>
      <w:bookmarkEnd w:id="16"/>
      <w:r w:rsidR="004D0EB5" w:rsidRPr="001A5119">
        <w:rPr>
          <w:rFonts w:ascii="Arial" w:hAnsi="Arial" w:cs="Arial"/>
          <w:b/>
          <w:sz w:val="24"/>
          <w:szCs w:val="24"/>
          <w:lang w:eastAsia="ar-SA"/>
        </w:rPr>
        <w:t>извођења радова</w:t>
      </w:r>
      <w:bookmarkEnd w:id="17"/>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w:t>
      </w:r>
      <w:r w:rsidR="00750A81">
        <w:rPr>
          <w:rFonts w:cs="Arial"/>
          <w:sz w:val="24"/>
          <w:szCs w:val="24"/>
          <w:lang w:val="sr-Cyrl-RS" w:eastAsia="ar-SA"/>
        </w:rPr>
        <w:t>је конзумно подручје Краљево.</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18" w:name="_Toc442793263"/>
      <w:r w:rsidRPr="001A5119">
        <w:rPr>
          <w:rFonts w:cs="Arial"/>
          <w:b/>
          <w:sz w:val="24"/>
          <w:szCs w:val="24"/>
          <w:lang w:val="sr-Cyrl-CS" w:eastAsia="ar-SA"/>
        </w:rPr>
        <w:t>Гарантни рок</w:t>
      </w:r>
      <w:bookmarkEnd w:id="18"/>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19"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lastRenderedPageBreak/>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CA22D0">
        <w:trPr>
          <w:trHeight w:val="179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F0293A" w:rsidRDefault="0055775C" w:rsidP="00172A8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172A81" w:rsidRPr="00172A81" w:rsidRDefault="00172A81" w:rsidP="00172A81">
            <w:pPr>
              <w:pStyle w:val="ListParagraph"/>
              <w:autoSpaceDE w:val="0"/>
              <w:autoSpaceDN w:val="0"/>
              <w:adjustRightInd w:val="0"/>
              <w:spacing w:before="0"/>
              <w:rPr>
                <w:rFonts w:ascii="Arial" w:eastAsia="Times New Roman" w:hAnsi="Arial" w:cs="Arial"/>
                <w:sz w:val="24"/>
                <w:szCs w:val="24"/>
                <w:lang w:val="sr-Cyrl-CS"/>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lastRenderedPageBreak/>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w:t>
            </w:r>
            <w:r w:rsidRPr="001A5119">
              <w:rPr>
                <w:rFonts w:cs="Arial"/>
                <w:sz w:val="24"/>
                <w:szCs w:val="24"/>
              </w:rPr>
              <w:lastRenderedPageBreak/>
              <w:t xml:space="preserve">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0"/>
      <w:bookmarkEnd w:id="1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A5119">
        <w:rPr>
          <w:rFonts w:cs="Arial"/>
          <w:sz w:val="24"/>
          <w:szCs w:val="24"/>
        </w:rPr>
        <w:t xml:space="preserve">5. </w:t>
      </w:r>
      <w:r w:rsidR="00322313" w:rsidRPr="001A5119">
        <w:rPr>
          <w:rFonts w:cs="Arial"/>
          <w:sz w:val="24"/>
          <w:szCs w:val="24"/>
        </w:rPr>
        <w:t xml:space="preserve">КРИТЕРИЈУМ ЗА </w:t>
      </w:r>
      <w:bookmarkEnd w:id="188"/>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lastRenderedPageBreak/>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194" w:name="_Toc441651548"/>
      <w:bookmarkStart w:id="195" w:name="_Toc442559886"/>
    </w:p>
    <w:p w:rsidR="006F1B4D" w:rsidRPr="001A5119" w:rsidRDefault="00874F5B" w:rsidP="00E50428">
      <w:pPr>
        <w:pStyle w:val="Heading1"/>
        <w:numPr>
          <w:ilvl w:val="0"/>
          <w:numId w:val="0"/>
        </w:numPr>
        <w:ind w:left="357"/>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194"/>
      <w:bookmarkEnd w:id="195"/>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A5119">
        <w:rPr>
          <w:rFonts w:cs="Arial"/>
          <w:sz w:val="24"/>
          <w:szCs w:val="24"/>
        </w:rPr>
        <w:t>6.</w:t>
      </w:r>
      <w:r w:rsidR="008D2B23" w:rsidRPr="001A5119">
        <w:rPr>
          <w:rFonts w:cs="Arial"/>
          <w:sz w:val="24"/>
          <w:szCs w:val="24"/>
        </w:rPr>
        <w:t>УПУТСТВО ПОНУЂАЧИМА КАКО ДА САЧИНЕ ПОНУДУ</w:t>
      </w:r>
      <w:bookmarkEnd w:id="20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3" w:name="_Toc441651577"/>
      <w:bookmarkStart w:id="204" w:name="_Toc442559888"/>
      <w:r w:rsidRPr="001A5119">
        <w:rPr>
          <w:rFonts w:cs="Arial"/>
          <w:sz w:val="24"/>
          <w:szCs w:val="24"/>
        </w:rPr>
        <w:t>Језик на којем понуда мора бити састављена</w:t>
      </w:r>
      <w:bookmarkEnd w:id="203"/>
      <w:bookmarkEnd w:id="204"/>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05" w:name="_Toc441651578"/>
      <w:bookmarkStart w:id="206"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05"/>
      <w:bookmarkEnd w:id="206"/>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1A5119">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7" w:name="_Toc441651579"/>
      <w:bookmarkStart w:id="208" w:name="_Toc442559890"/>
      <w:r w:rsidRPr="001A5119">
        <w:rPr>
          <w:rFonts w:cs="Arial"/>
          <w:sz w:val="24"/>
          <w:szCs w:val="24"/>
        </w:rPr>
        <w:t>Обавезна садржина понуде</w:t>
      </w:r>
      <w:bookmarkEnd w:id="207"/>
      <w:bookmarkEnd w:id="208"/>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09" w:name="_Toc441651580"/>
      <w:bookmarkStart w:id="210" w:name="_Toc442559891"/>
      <w:r w:rsidRPr="001A5119">
        <w:rPr>
          <w:rFonts w:cs="Arial"/>
          <w:sz w:val="24"/>
          <w:szCs w:val="24"/>
        </w:rPr>
        <w:lastRenderedPageBreak/>
        <w:t>Подношење и</w:t>
      </w:r>
      <w:r w:rsidR="008D2B23" w:rsidRPr="001A5119">
        <w:rPr>
          <w:rFonts w:cs="Arial"/>
          <w:sz w:val="24"/>
          <w:szCs w:val="24"/>
        </w:rPr>
        <w:t xml:space="preserve"> отварање понуда</w:t>
      </w:r>
      <w:bookmarkEnd w:id="209"/>
      <w:bookmarkEnd w:id="210"/>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81"/>
      <w:bookmarkStart w:id="212" w:name="_Toc442559892"/>
      <w:r w:rsidRPr="001A5119">
        <w:rPr>
          <w:rFonts w:cs="Arial"/>
          <w:sz w:val="24"/>
          <w:szCs w:val="24"/>
        </w:rPr>
        <w:t>Начин подношења 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82"/>
      <w:bookmarkStart w:id="214" w:name="_Toc442559893"/>
      <w:r w:rsidRPr="001A5119">
        <w:rPr>
          <w:rFonts w:cs="Arial"/>
          <w:sz w:val="24"/>
          <w:szCs w:val="24"/>
        </w:rPr>
        <w:t>Измена, допуна и опозив понуде</w:t>
      </w:r>
      <w:bookmarkEnd w:id="213"/>
      <w:bookmarkEnd w:id="21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750A81" w:rsidRPr="00750A81">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1A5119">
        <w:rPr>
          <w:rFonts w:cs="Arial"/>
          <w:sz w:val="24"/>
          <w:szCs w:val="24"/>
        </w:rPr>
        <w:lastRenderedPageBreak/>
        <w:t>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750A81">
        <w:rPr>
          <w:rFonts w:cs="Arial"/>
          <w:sz w:val="24"/>
          <w:szCs w:val="24"/>
          <w:lang w:val="ru-RU"/>
        </w:rPr>
        <w:t>17</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5" w:name="_Toc441651583"/>
      <w:bookmarkStart w:id="216" w:name="_Toc442559894"/>
      <w:r w:rsidRPr="001A5119">
        <w:rPr>
          <w:rFonts w:cs="Arial"/>
          <w:sz w:val="24"/>
          <w:szCs w:val="24"/>
          <w:lang w:val="ru-RU"/>
        </w:rPr>
        <w:t>П</w:t>
      </w:r>
      <w:r w:rsidRPr="001A5119">
        <w:rPr>
          <w:rFonts w:cs="Arial"/>
          <w:sz w:val="24"/>
          <w:szCs w:val="24"/>
        </w:rPr>
        <w:t>артије</w:t>
      </w:r>
      <w:bookmarkEnd w:id="215"/>
      <w:bookmarkEnd w:id="216"/>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4"/>
      <w:bookmarkStart w:id="218" w:name="_Toc442559895"/>
      <w:r w:rsidRPr="001A5119">
        <w:rPr>
          <w:rFonts w:cs="Arial"/>
          <w:sz w:val="24"/>
          <w:szCs w:val="24"/>
        </w:rPr>
        <w:t>Понуда са варијантама</w:t>
      </w:r>
      <w:bookmarkEnd w:id="217"/>
      <w:bookmarkEnd w:id="218"/>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5"/>
      <w:bookmarkStart w:id="220" w:name="_Toc442559896"/>
      <w:r w:rsidRPr="001A5119">
        <w:rPr>
          <w:rFonts w:cs="Arial"/>
          <w:sz w:val="24"/>
          <w:szCs w:val="24"/>
        </w:rPr>
        <w:t>Подношење понуде са подизвођачима</w:t>
      </w:r>
      <w:bookmarkEnd w:id="219"/>
      <w:bookmarkEnd w:id="220"/>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w:t>
      </w:r>
      <w:r w:rsidRPr="001A5119">
        <w:rPr>
          <w:rFonts w:cs="Arial"/>
          <w:sz w:val="24"/>
          <w:szCs w:val="24"/>
        </w:rPr>
        <w:lastRenderedPageBreak/>
        <w:t>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6"/>
      <w:bookmarkStart w:id="222" w:name="_Toc442559897"/>
      <w:r w:rsidRPr="001A5119">
        <w:rPr>
          <w:rFonts w:cs="Arial"/>
          <w:sz w:val="24"/>
          <w:szCs w:val="24"/>
        </w:rPr>
        <w:t>Подношење заједничке понуде</w:t>
      </w:r>
      <w:bookmarkEnd w:id="221"/>
      <w:bookmarkEnd w:id="222"/>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7"/>
      <w:bookmarkStart w:id="224" w:name="_Toc442559898"/>
      <w:r w:rsidRPr="001A5119">
        <w:rPr>
          <w:rFonts w:cs="Arial"/>
          <w:sz w:val="24"/>
          <w:szCs w:val="24"/>
        </w:rPr>
        <w:t>Понуђена цена</w:t>
      </w:r>
      <w:bookmarkEnd w:id="223"/>
      <w:bookmarkEnd w:id="224"/>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1D76C7" w:rsidRPr="001A5119" w:rsidRDefault="001D76C7" w:rsidP="008D2B23">
      <w:pPr>
        <w:pStyle w:val="KDParagraf"/>
        <w:spacing w:before="0"/>
        <w:rPr>
          <w:rFonts w:cs="Arial"/>
          <w:sz w:val="24"/>
          <w:szCs w:val="24"/>
        </w:rPr>
      </w:pP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xml:space="preserve">, издавања атеста, трошкови испуњења обавеза у </w:t>
      </w:r>
      <w:r w:rsidRPr="001A5119">
        <w:rPr>
          <w:rFonts w:cs="Arial"/>
          <w:sz w:val="24"/>
          <w:szCs w:val="24"/>
          <w:lang w:val="ru-RU"/>
        </w:rPr>
        <w:lastRenderedPageBreak/>
        <w:t>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5570B1" w:rsidRPr="00CA22D0" w:rsidRDefault="00873EBD" w:rsidP="005570B1">
      <w:pPr>
        <w:pStyle w:val="Heading1"/>
        <w:numPr>
          <w:ilvl w:val="1"/>
          <w:numId w:val="21"/>
        </w:numPr>
        <w:rPr>
          <w:rFonts w:cs="Arial"/>
          <w:sz w:val="24"/>
          <w:szCs w:val="24"/>
          <w:lang w:val="en-US"/>
        </w:rPr>
      </w:pPr>
      <w:bookmarkStart w:id="225" w:name="_Toc441651588"/>
      <w:bookmarkStart w:id="226"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C50AC3"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w:t>
      </w:r>
      <w:r w:rsidR="00C50AC3">
        <w:rPr>
          <w:rFonts w:cs="Arial"/>
          <w:sz w:val="24"/>
          <w:szCs w:val="24"/>
          <w:lang w:eastAsia="ar-SA"/>
        </w:rPr>
        <w:t xml:space="preserve"> телефона, број мобилног и сл.). </w:t>
      </w:r>
    </w:p>
    <w:p w:rsidR="00FC1A4E" w:rsidRPr="001A5119" w:rsidRDefault="00C50AC3" w:rsidP="00FC1A4E">
      <w:pPr>
        <w:spacing w:before="0"/>
        <w:rPr>
          <w:rFonts w:cs="Arial"/>
          <w:sz w:val="24"/>
          <w:szCs w:val="24"/>
          <w:lang w:eastAsia="ar-SA"/>
        </w:rPr>
      </w:pPr>
      <w:r>
        <w:rPr>
          <w:rFonts w:cs="Arial"/>
          <w:sz w:val="24"/>
          <w:szCs w:val="24"/>
          <w:lang w:eastAsia="ar-SA"/>
        </w:rPr>
        <w:t>З</w:t>
      </w:r>
      <w:r w:rsidR="00FC1A4E" w:rsidRPr="001A5119">
        <w:rPr>
          <w:rFonts w:cs="Arial"/>
          <w:sz w:val="24"/>
          <w:szCs w:val="24"/>
          <w:lang w:eastAsia="ar-SA"/>
        </w:rPr>
        <w:t>а ремонт</w:t>
      </w:r>
      <w:r>
        <w:rPr>
          <w:rFonts w:cs="Arial"/>
          <w:sz w:val="24"/>
          <w:szCs w:val="24"/>
          <w:lang w:val="sr-Cyrl-RS" w:eastAsia="ar-SA"/>
        </w:rPr>
        <w:t xml:space="preserve"> </w:t>
      </w:r>
      <w:r w:rsidR="00FC1A4E" w:rsidRPr="001A5119">
        <w:rPr>
          <w:rFonts w:cs="Arial"/>
          <w:sz w:val="24"/>
          <w:szCs w:val="24"/>
          <w:lang w:eastAsia="ar-SA"/>
        </w:rPr>
        <w:t>и ревизију максимални рок за одзив је 8 (словима:</w:t>
      </w:r>
      <w:r>
        <w:rPr>
          <w:rFonts w:cs="Arial"/>
          <w:sz w:val="24"/>
          <w:szCs w:val="24"/>
          <w:lang w:val="sr-Cyrl-RS" w:eastAsia="ar-SA"/>
        </w:rPr>
        <w:t xml:space="preserve"> </w:t>
      </w:r>
      <w:r w:rsidR="00FC1A4E" w:rsidRPr="001A5119">
        <w:rPr>
          <w:rFonts w:cs="Arial"/>
          <w:sz w:val="24"/>
          <w:szCs w:val="24"/>
          <w:lang w:eastAsia="ar-SA"/>
        </w:rPr>
        <w:t>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lastRenderedPageBreak/>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25"/>
      <w:bookmarkEnd w:id="226"/>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lastRenderedPageBreak/>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FD4F85" w:rsidRPr="00FD4F85">
        <w:rPr>
          <w:rFonts w:eastAsia="Calibri" w:cs="Arial"/>
          <w:sz w:val="24"/>
          <w:szCs w:val="24"/>
          <w:lang w:val="sr-Cyrl-RS"/>
        </w:rPr>
        <w:t xml:space="preserve">на текучи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27" w:name="_Toc441651589"/>
      <w:bookmarkStart w:id="228" w:name="_Toc442559900"/>
      <w:r w:rsidRPr="001A5119">
        <w:rPr>
          <w:rFonts w:cs="Arial"/>
          <w:sz w:val="24"/>
          <w:szCs w:val="24"/>
        </w:rPr>
        <w:t>Рок важења понуде</w:t>
      </w:r>
      <w:bookmarkEnd w:id="227"/>
      <w:bookmarkEnd w:id="228"/>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29" w:name="_Toc441651593"/>
      <w:bookmarkStart w:id="230" w:name="_Toc442559904"/>
      <w:r w:rsidRPr="001A5119">
        <w:rPr>
          <w:rFonts w:cs="Arial"/>
          <w:sz w:val="24"/>
          <w:szCs w:val="24"/>
        </w:rPr>
        <w:t>Средства финансијског обезбеђења</w:t>
      </w:r>
      <w:bookmarkEnd w:id="229"/>
      <w:bookmarkEnd w:id="230"/>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1" w:name="_Toc441651594"/>
      <w:bookmarkStart w:id="232"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1"/>
      <w:bookmarkEnd w:id="232"/>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lastRenderedPageBreak/>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750A81">
        <w:rPr>
          <w:rFonts w:eastAsia="TimesNewRomanPSMT" w:cs="Arial"/>
          <w:sz w:val="24"/>
          <w:szCs w:val="24"/>
          <w:lang w:val="ru-RU"/>
        </w:rPr>
        <w:t>17</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3" w:name="_Toc441651598"/>
      <w:bookmarkStart w:id="234"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3"/>
      <w:bookmarkEnd w:id="234"/>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lastRenderedPageBreak/>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602"/>
      <w:bookmarkStart w:id="236" w:name="_Toc442559913"/>
      <w:r w:rsidRPr="001A5119">
        <w:rPr>
          <w:rFonts w:cs="Arial"/>
          <w:sz w:val="24"/>
          <w:szCs w:val="24"/>
        </w:rPr>
        <w:t>Додатне информације и објашњења</w:t>
      </w:r>
      <w:bookmarkEnd w:id="235"/>
      <w:bookmarkEnd w:id="236"/>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CA22D0">
        <w:rPr>
          <w:rFonts w:cs="Arial"/>
          <w:color w:val="000000"/>
          <w:sz w:val="24"/>
          <w:szCs w:val="24"/>
          <w:lang w:val="ru-RU"/>
        </w:rPr>
        <w:t>17</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lastRenderedPageBreak/>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7" w:name="_Toc441651603"/>
      <w:bookmarkStart w:id="238" w:name="_Toc442559914"/>
      <w:r w:rsidRPr="001A5119">
        <w:rPr>
          <w:rFonts w:cs="Arial"/>
          <w:sz w:val="24"/>
          <w:szCs w:val="24"/>
        </w:rPr>
        <w:t>Трошкови понуде</w:t>
      </w:r>
      <w:bookmarkEnd w:id="237"/>
      <w:bookmarkEnd w:id="23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39" w:name="_Toc442559917"/>
      <w:bookmarkStart w:id="240" w:name="_Toc441651606"/>
      <w:r w:rsidRPr="001A5119">
        <w:rPr>
          <w:rFonts w:cs="Arial"/>
          <w:sz w:val="24"/>
          <w:szCs w:val="24"/>
        </w:rPr>
        <w:t>Разлози за одбијање понуде</w:t>
      </w:r>
      <w:bookmarkEnd w:id="239"/>
      <w:bookmarkEnd w:id="240"/>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lastRenderedPageBreak/>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1" w:name="_Toc441651607"/>
      <w:bookmarkStart w:id="242" w:name="_Toc442559918"/>
      <w:r w:rsidRPr="001A5119">
        <w:rPr>
          <w:rFonts w:cs="Arial"/>
          <w:sz w:val="24"/>
          <w:szCs w:val="24"/>
          <w:lang w:val="ru-RU"/>
        </w:rPr>
        <w:t>Н</w:t>
      </w:r>
      <w:r w:rsidRPr="001A5119">
        <w:rPr>
          <w:rFonts w:cs="Arial"/>
          <w:sz w:val="24"/>
          <w:szCs w:val="24"/>
        </w:rPr>
        <w:t>егативне референце</w:t>
      </w:r>
      <w:bookmarkEnd w:id="241"/>
      <w:bookmarkEnd w:id="242"/>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3" w:name="_Toc441651608"/>
      <w:bookmarkStart w:id="244" w:name="_Toc442559919"/>
      <w:r w:rsidRPr="001A5119">
        <w:rPr>
          <w:rFonts w:cs="Arial"/>
          <w:sz w:val="24"/>
          <w:szCs w:val="24"/>
        </w:rPr>
        <w:t>Увид у документацију</w:t>
      </w:r>
      <w:bookmarkEnd w:id="243"/>
      <w:bookmarkEnd w:id="244"/>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lastRenderedPageBreak/>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5" w:name="_Toc441651609"/>
      <w:bookmarkStart w:id="246" w:name="_Toc442559920"/>
      <w:r w:rsidRPr="001A5119">
        <w:rPr>
          <w:rFonts w:cs="Arial"/>
          <w:sz w:val="24"/>
          <w:szCs w:val="24"/>
          <w:lang w:val="ru-RU"/>
        </w:rPr>
        <w:t>З</w:t>
      </w:r>
      <w:r w:rsidRPr="001A5119">
        <w:rPr>
          <w:rFonts w:cs="Arial"/>
          <w:sz w:val="24"/>
          <w:szCs w:val="24"/>
        </w:rPr>
        <w:t>аштита права понуђача</w:t>
      </w:r>
      <w:bookmarkEnd w:id="245"/>
      <w:bookmarkEnd w:id="246"/>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750A81" w:rsidRPr="00750A81">
        <w:rPr>
          <w:rFonts w:cs="Arial"/>
          <w:sz w:val="24"/>
          <w:szCs w:val="24"/>
          <w:lang w:val="sr-Cyrl-CS"/>
        </w:rPr>
        <w:t xml:space="preserve">Ревизија и ремонти 20/10 и 1 </w:t>
      </w:r>
      <w:r w:rsidR="00750A81" w:rsidRPr="00750A81">
        <w:rPr>
          <w:rFonts w:cs="Arial"/>
          <w:sz w:val="24"/>
          <w:szCs w:val="24"/>
        </w:rPr>
        <w:t>kV</w:t>
      </w:r>
      <w:r w:rsidR="00750A81" w:rsidRPr="00750A81">
        <w:rPr>
          <w:rFonts w:cs="Arial"/>
          <w:sz w:val="24"/>
          <w:szCs w:val="24"/>
          <w:lang w:val="sr-Cyrl-CS"/>
        </w:rPr>
        <w:t xml:space="preserve"> за дистрибутивно подручје </w:t>
      </w:r>
      <w:r w:rsidR="00750A81" w:rsidRPr="00750A81">
        <w:rPr>
          <w:rFonts w:cs="Arial"/>
          <w:sz w:val="24"/>
          <w:szCs w:val="24"/>
          <w:lang w:val="sr-Cyrl-RS"/>
        </w:rPr>
        <w:t>Краљево</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750A81">
        <w:rPr>
          <w:rFonts w:cs="Arial"/>
          <w:sz w:val="24"/>
          <w:szCs w:val="24"/>
          <w:lang w:bidi="en-US"/>
        </w:rPr>
        <w:t>/8000/0017</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750A81">
        <w:rPr>
          <w:rFonts w:cs="Arial"/>
          <w:sz w:val="24"/>
          <w:szCs w:val="24"/>
          <w:lang w:val="sr-Cyrl-CS"/>
        </w:rPr>
        <w:t>17</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750A81">
        <w:rPr>
          <w:rFonts w:cs="Arial"/>
          <w:sz w:val="24"/>
          <w:szCs w:val="24"/>
          <w:lang w:val="sr-Cyrl-RS"/>
        </w:rPr>
        <w:t>17</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47" w:name="_Toc441651610"/>
      <w:bookmarkStart w:id="248"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49" w:name="_Toc441651611"/>
      <w:bookmarkStart w:id="250" w:name="_Toc442559922"/>
      <w:bookmarkEnd w:id="247"/>
      <w:bookmarkEnd w:id="248"/>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49"/>
    <w:bookmarkEnd w:id="250"/>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9A3FE9" w:rsidRDefault="009A3FE9"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1"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B368CB" w:rsidRDefault="00B368CB" w:rsidP="00A86F5A">
      <w:pPr>
        <w:rPr>
          <w:rFonts w:cs="Arial"/>
          <w:lang w:eastAsia="ar-SA"/>
        </w:rPr>
      </w:pPr>
    </w:p>
    <w:p w:rsidR="005F6394" w:rsidRDefault="005F6394" w:rsidP="00A86F5A">
      <w:pPr>
        <w:rPr>
          <w:rFonts w:cs="Arial"/>
          <w:lang w:eastAsia="ar-SA"/>
        </w:rPr>
      </w:pPr>
    </w:p>
    <w:p w:rsidR="00CA22D0" w:rsidRDefault="00CA22D0"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1"/>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B368CB">
        <w:rPr>
          <w:rFonts w:eastAsia="TimesNewRomanPS-BoldMT" w:cs="Arial"/>
          <w:bCs/>
          <w:color w:val="000000" w:themeColor="text1"/>
          <w:lang w:val="sr-Cyrl-RS"/>
        </w:rPr>
        <w:t>17</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FB2863" w:rsidRDefault="00FB2863"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Pr="005570B1" w:rsidRDefault="00C50AC3" w:rsidP="00D5208F">
            <w:pPr>
              <w:spacing w:before="0"/>
              <w:ind w:left="67"/>
              <w:jc w:val="center"/>
              <w:rPr>
                <w:rFonts w:cs="Arial"/>
                <w:b/>
                <w:lang w:val="sr-Cyrl-CS"/>
              </w:rPr>
            </w:pPr>
            <w:r w:rsidRPr="00C50AC3">
              <w:rPr>
                <w:rFonts w:cs="Arial"/>
                <w:lang w:val="sr-Cyrl-CS"/>
              </w:rPr>
              <w:t xml:space="preserve">Ревизија и ремонти 20/10 и 1 </w:t>
            </w:r>
            <w:r w:rsidRPr="00C50AC3">
              <w:rPr>
                <w:rFonts w:cs="Arial"/>
              </w:rPr>
              <w:t>kV</w:t>
            </w:r>
            <w:r w:rsidRPr="00C50AC3">
              <w:rPr>
                <w:rFonts w:cs="Arial"/>
                <w:lang w:val="sr-Cyrl-CS"/>
              </w:rPr>
              <w:t xml:space="preserve"> за дистрибутивно подручје </w:t>
            </w:r>
            <w:r w:rsidRPr="00C50AC3">
              <w:rPr>
                <w:rFonts w:cs="Arial"/>
                <w:lang w:val="sr-Cyrl-RS"/>
              </w:rPr>
              <w:t>Краљево</w:t>
            </w:r>
            <w:r w:rsidRPr="00C50AC3">
              <w:rPr>
                <w:rFonts w:cs="Arial"/>
                <w:bCs/>
              </w:rPr>
              <w:t xml:space="preserve"> </w:t>
            </w:r>
            <w:r w:rsidR="004B294A">
              <w:rPr>
                <w:rFonts w:eastAsia="TimesNewRomanPS-BoldMT" w:cs="Arial"/>
                <w:bCs/>
                <w:color w:val="000000" w:themeColor="text1"/>
              </w:rPr>
              <w:t>ЈN</w:t>
            </w:r>
            <w:r>
              <w:rPr>
                <w:rFonts w:eastAsia="TimesNewRomanPS-BoldMT" w:cs="Arial"/>
                <w:bCs/>
                <w:color w:val="000000" w:themeColor="text1"/>
              </w:rPr>
              <w:t>/8000/0017</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C50AC3" w:rsidP="00F0623D">
            <w:pPr>
              <w:spacing w:before="0"/>
              <w:jc w:val="center"/>
              <w:rPr>
                <w:rFonts w:cs="Arial"/>
                <w:spacing w:val="4"/>
                <w:lang w:val="sr-Cyrl-CS"/>
              </w:rPr>
            </w:pPr>
            <w:r>
              <w:rPr>
                <w:rFonts w:cs="Arial"/>
                <w:spacing w:val="4"/>
                <w:lang w:val="sr-Cyrl-CS"/>
              </w:rPr>
              <w:t>Р</w:t>
            </w:r>
            <w:r w:rsidR="00B15774" w:rsidRPr="00B15774">
              <w:rPr>
                <w:rFonts w:cs="Arial"/>
                <w:spacing w:val="4"/>
                <w:lang w:val="sr-Cyrl-CS"/>
              </w:rPr>
              <w:t>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C85B8D" w:rsidP="00AF3AF8">
            <w:pPr>
              <w:spacing w:before="0"/>
              <w:jc w:val="center"/>
              <w:rPr>
                <w:rFonts w:cs="Arial"/>
                <w:bCs/>
                <w:iCs/>
                <w:lang w:val="sr-Cyrl-CS"/>
              </w:rPr>
            </w:pPr>
            <w:r>
              <w:rPr>
                <w:rFonts w:cs="Arial"/>
                <w:bCs/>
                <w:iCs/>
                <w:lang w:val="sr-Cyrl-CS"/>
              </w:rPr>
              <w:t>Сагласан за захтевом Н</w:t>
            </w:r>
            <w:r w:rsidR="000E75A0" w:rsidRPr="00B15774">
              <w:rPr>
                <w:rFonts w:cs="Arial"/>
                <w:bCs/>
                <w:iCs/>
                <w:lang w:val="sr-Cyrl-CS"/>
              </w:rPr>
              <w:t>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722B79" w:rsidRPr="00E50428" w:rsidRDefault="000E75A0" w:rsidP="00E50428">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p>
    <w:bookmarkEnd w:id="252"/>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w:t>
      </w:r>
      <w:r w:rsidR="00E50428">
        <w:rPr>
          <w:rFonts w:cs="Arial"/>
          <w:b/>
          <w:lang w:val="sr-Cyrl-CS"/>
        </w:rPr>
        <w:t xml:space="preserve">А) </w:t>
      </w:r>
      <w:r>
        <w:rPr>
          <w:rFonts w:cs="Arial"/>
          <w:b/>
          <w:lang w:val="sr-Cyrl-CS"/>
        </w:rPr>
        <w:t>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5</w:t>
            </w:r>
            <w:r w:rsidR="00CA22D0">
              <w:rPr>
                <w:rFonts w:cs="Arial"/>
                <w:sz w:val="20"/>
                <w:szCs w:val="20"/>
                <w:lang w:val="sr-Cyrl-R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5</w:t>
            </w:r>
            <w:r w:rsidR="00CA22D0">
              <w:rPr>
                <w:rFonts w:cs="Arial"/>
                <w:sz w:val="20"/>
                <w:szCs w:val="20"/>
                <w:lang w:val="sr-Cyrl-RS"/>
              </w:rPr>
              <w:t>00</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5</w:t>
            </w:r>
            <w:r w:rsidR="00CA22D0">
              <w:rPr>
                <w:rFonts w:cs="Arial"/>
                <w:sz w:val="20"/>
                <w:szCs w:val="20"/>
                <w:lang w:val="sr-Cyrl-R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5</w:t>
            </w:r>
            <w:r w:rsidR="00CA22D0">
              <w:rPr>
                <w:rFonts w:cs="Arial"/>
                <w:sz w:val="20"/>
                <w:szCs w:val="20"/>
                <w:lang w:val="sr-Cyrl-R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RS" w:eastAsia="sr-Latn-CS"/>
              </w:rPr>
              <w:t>5</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RS" w:eastAsia="sr-Latn-CS"/>
              </w:rPr>
              <w:t>5</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RS" w:eastAsia="sr-Latn-CS"/>
              </w:rPr>
              <w:t>5</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RS" w:eastAsia="sr-Latn-CS"/>
              </w:rPr>
              <w:t>5</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RS" w:eastAsia="sr-Latn-CS"/>
              </w:rPr>
              <w:t>5</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E50428" w:rsidP="00E808AE">
      <w:pPr>
        <w:jc w:val="center"/>
        <w:rPr>
          <w:b/>
          <w:lang w:val="sr-Cyrl-CS"/>
        </w:rPr>
      </w:pPr>
      <w:r>
        <w:rPr>
          <w:rFonts w:cs="Arial"/>
          <w:b/>
          <w:lang w:val="sr-Cyrl-CS"/>
        </w:rPr>
        <w:t xml:space="preserve">Б) </w:t>
      </w:r>
      <w:r w:rsidR="00FA5128">
        <w:rPr>
          <w:rFonts w:cs="Arial"/>
          <w:b/>
          <w:lang w:val="sr-Cyrl-CS"/>
        </w:rPr>
        <w:t>Ревизија надземних водов</w:t>
      </w:r>
      <w:r w:rsidR="00FA5128" w:rsidRPr="00712D2D">
        <w:rPr>
          <w:rFonts w:cs="Arial"/>
          <w:b/>
          <w:lang w:val="sr-Cyrl-CS"/>
        </w:rPr>
        <w:t xml:space="preserve">а </w:t>
      </w:r>
      <w:r w:rsidR="00FA5128">
        <w:rPr>
          <w:rFonts w:cs="Arial"/>
          <w:b/>
          <w:lang w:val="sr-Cyrl-CS"/>
        </w:rPr>
        <w:t>20(</w:t>
      </w:r>
      <w:r w:rsidR="00FA5128" w:rsidRPr="00712D2D">
        <w:rPr>
          <w:rFonts w:cs="Arial"/>
          <w:b/>
          <w:lang w:val="sr-Cyrl-CS"/>
        </w:rPr>
        <w:t>10</w:t>
      </w:r>
      <w:r w:rsidR="00FA5128">
        <w:rPr>
          <w:rFonts w:cs="Arial"/>
          <w:b/>
          <w:lang w:val="sr-Cyrl-CS"/>
        </w:rPr>
        <w:t>) и 0,4</w:t>
      </w:r>
      <w:r w:rsidR="00FA5128"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eastAsia="sr-Latn-CS"/>
              </w:rPr>
            </w:pPr>
            <w:r>
              <w:rPr>
                <w:rFonts w:cs="Arial"/>
                <w:sz w:val="20"/>
                <w:szCs w:val="20"/>
                <w:lang w:val="sr-Latn-CS" w:eastAsia="sr-Latn-CS"/>
              </w:rPr>
              <w:t>2</w:t>
            </w:r>
            <w:r w:rsidR="00CA22D0">
              <w:rPr>
                <w:rFonts w:cs="Arial"/>
                <w:sz w:val="20"/>
                <w:szCs w:val="20"/>
                <w:lang w:val="sr-Cyrl-RS" w:eastAsia="sr-Latn-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CA22D0" w:rsidRDefault="007E4C27" w:rsidP="00E808AE">
            <w:pPr>
              <w:jc w:val="center"/>
              <w:rPr>
                <w:rFonts w:cs="Arial"/>
                <w:sz w:val="20"/>
                <w:szCs w:val="20"/>
                <w:lang w:val="sr-Cyrl-RS"/>
              </w:rPr>
            </w:pPr>
            <w:r>
              <w:rPr>
                <w:rFonts w:cs="Arial"/>
                <w:sz w:val="20"/>
                <w:szCs w:val="20"/>
              </w:rPr>
              <w:t>2</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E50428" w:rsidP="00FA5128">
      <w:pPr>
        <w:jc w:val="center"/>
        <w:rPr>
          <w:b/>
          <w:lang w:val="sr-Cyrl-CS"/>
        </w:rPr>
      </w:pPr>
      <w:r>
        <w:rPr>
          <w:rFonts w:cs="Arial"/>
          <w:b/>
          <w:lang w:val="sr-Cyrl-CS"/>
        </w:rPr>
        <w:t xml:space="preserve">В) </w:t>
      </w:r>
      <w:r w:rsidR="00FA5128">
        <w:rPr>
          <w:rFonts w:cs="Arial"/>
          <w:b/>
          <w:lang w:val="sr-Cyrl-CS"/>
        </w:rPr>
        <w:t>Ревизија подземних водов</w:t>
      </w:r>
      <w:r w:rsidR="00FA5128" w:rsidRPr="00712D2D">
        <w:rPr>
          <w:rFonts w:cs="Arial"/>
          <w:b/>
          <w:lang w:val="sr-Cyrl-CS"/>
        </w:rPr>
        <w:t xml:space="preserve">а </w:t>
      </w:r>
      <w:r w:rsidR="00FA5128">
        <w:rPr>
          <w:rFonts w:cs="Arial"/>
          <w:b/>
          <w:lang w:val="sr-Cyrl-CS"/>
        </w:rPr>
        <w:t>20(</w:t>
      </w:r>
      <w:r w:rsidR="00FA5128" w:rsidRPr="00712D2D">
        <w:rPr>
          <w:rFonts w:cs="Arial"/>
          <w:b/>
          <w:lang w:val="sr-Cyrl-CS"/>
        </w:rPr>
        <w:t>10</w:t>
      </w:r>
      <w:r w:rsidR="00FA5128">
        <w:rPr>
          <w:rFonts w:cs="Arial"/>
          <w:b/>
          <w:lang w:val="sr-Cyrl-CS"/>
        </w:rPr>
        <w:t>) и 0,4</w:t>
      </w:r>
      <w:r w:rsidR="00FA5128"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R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R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4B42F2">
            <w:pPr>
              <w:jc w:val="right"/>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RS" w:eastAsia="sr-Latn-CS"/>
              </w:rPr>
              <w:t>3</w:t>
            </w:r>
            <w:r w:rsidR="00CA22D0">
              <w:rPr>
                <w:rFonts w:cs="Arial"/>
                <w:sz w:val="20"/>
                <w:szCs w:val="20"/>
                <w:lang w:val="sr-Cyrl-RS" w:eastAsia="sr-Latn-C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C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C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C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C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eastAsia="sr-Latn-CS"/>
              </w:rPr>
            </w:pPr>
            <w:r>
              <w:rPr>
                <w:rFonts w:cs="Arial"/>
                <w:sz w:val="20"/>
                <w:szCs w:val="20"/>
                <w:lang w:val="sr-Latn-CS" w:eastAsia="sr-Latn-CS"/>
              </w:rPr>
              <w:t>3</w:t>
            </w:r>
            <w:r w:rsidR="00CA22D0">
              <w:rPr>
                <w:rFonts w:cs="Arial"/>
                <w:sz w:val="20"/>
                <w:szCs w:val="20"/>
                <w:lang w:val="sr-Cyrl-RS" w:eastAsia="sr-Latn-CS"/>
              </w:rPr>
              <w:t>00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E50428" w:rsidP="00E808AE">
      <w:pPr>
        <w:jc w:val="center"/>
        <w:rPr>
          <w:b/>
          <w:lang w:val="sr-Latn-CS"/>
        </w:rPr>
      </w:pPr>
      <w:r>
        <w:rPr>
          <w:rFonts w:cs="Arial"/>
          <w:b/>
          <w:lang w:val="sr-Cyrl-CS"/>
        </w:rPr>
        <w:t xml:space="preserve">Г) </w:t>
      </w:r>
      <w:r w:rsidR="00FA5128" w:rsidRPr="0032136E">
        <w:rPr>
          <w:rFonts w:cs="Arial"/>
          <w:b/>
          <w:lang w:val="sr-Cyrl-CS"/>
        </w:rPr>
        <w:t>Ре</w:t>
      </w:r>
      <w:r w:rsidR="00FA5128">
        <w:rPr>
          <w:rFonts w:cs="Arial"/>
          <w:b/>
          <w:lang w:val="sr-Cyrl-CS"/>
        </w:rPr>
        <w:t>монт</w:t>
      </w:r>
      <w:r w:rsidR="00FA5128"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B3312" w:rsidP="00E808AE">
            <w:pPr>
              <w:jc w:val="center"/>
              <w:rPr>
                <w:rFonts w:cs="Arial"/>
                <w:sz w:val="20"/>
                <w:szCs w:val="20"/>
                <w:lang w:val="sr-Cyrl-RS"/>
              </w:rPr>
            </w:pPr>
            <w:r>
              <w:rPr>
                <w:rFonts w:cs="Arial"/>
                <w:sz w:val="20"/>
                <w:szCs w:val="20"/>
              </w:rPr>
              <w:t>10</w:t>
            </w:r>
            <w:r w:rsidR="00CA22D0">
              <w:rPr>
                <w:rFonts w:cs="Arial"/>
                <w:sz w:val="20"/>
                <w:szCs w:val="20"/>
                <w:lang w:val="sr-Cyrl-R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CA22D0" w:rsidRDefault="00CA22D0" w:rsidP="00E808AE">
            <w:pPr>
              <w:jc w:val="center"/>
              <w:rPr>
                <w:rFonts w:cs="Arial"/>
                <w:sz w:val="20"/>
                <w:szCs w:val="20"/>
                <w:lang w:val="sr-Cyrl-RS"/>
              </w:rPr>
            </w:pPr>
            <w:r>
              <w:rPr>
                <w:rFonts w:cs="Arial"/>
                <w:sz w:val="20"/>
                <w:szCs w:val="20"/>
                <w:lang w:val="sr-Cyrl-RS"/>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E50428" w:rsidP="00FA5128">
      <w:pPr>
        <w:jc w:val="center"/>
        <w:rPr>
          <w:rFonts w:cs="Arial"/>
          <w:b/>
          <w:lang w:val="sr-Cyrl-RS"/>
        </w:rPr>
      </w:pPr>
      <w:r>
        <w:rPr>
          <w:rFonts w:cs="Arial"/>
          <w:b/>
          <w:lang w:val="sr-Cyrl-RS"/>
        </w:rPr>
        <w:t xml:space="preserve">Д) </w:t>
      </w:r>
      <w:r w:rsidR="00FA5128" w:rsidRPr="004F2B23">
        <w:rPr>
          <w:rFonts w:cs="Arial"/>
          <w:b/>
          <w:lang w:val="sr-Cyrl-RS"/>
        </w:rPr>
        <w:t>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CA22D0" w:rsidRDefault="008663F6" w:rsidP="00FA5128">
            <w:pPr>
              <w:jc w:val="center"/>
              <w:rPr>
                <w:rFonts w:cs="Arial"/>
                <w:sz w:val="20"/>
                <w:szCs w:val="20"/>
                <w:lang w:val="sr-Cyrl-RS"/>
              </w:rPr>
            </w:pPr>
            <w:r>
              <w:rPr>
                <w:rFonts w:cs="Arial"/>
                <w:sz w:val="20"/>
                <w:szCs w:val="20"/>
              </w:rPr>
              <w:t>2</w:t>
            </w:r>
            <w:r w:rsidR="00CA22D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E50428" w:rsidP="00FA5128">
      <w:pPr>
        <w:jc w:val="center"/>
        <w:rPr>
          <w:rFonts w:cs="Arial"/>
          <w:b/>
          <w:lang w:val="sr-Latn-RS"/>
        </w:rPr>
      </w:pPr>
      <w:r>
        <w:rPr>
          <w:rFonts w:cs="Arial"/>
          <w:b/>
          <w:lang w:val="sr-Cyrl-CS"/>
        </w:rPr>
        <w:t xml:space="preserve">Ђ) </w:t>
      </w:r>
      <w:r w:rsidR="00FA5128" w:rsidRPr="00E41414">
        <w:rPr>
          <w:rFonts w:cs="Arial"/>
          <w:b/>
          <w:lang w:val="sr-Cyrl-CS"/>
        </w:rPr>
        <w:t>Транспорт</w:t>
      </w:r>
      <w:r w:rsidR="00FA5128">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2F76E0" w:rsidP="00FA5128">
            <w:pPr>
              <w:jc w:val="center"/>
              <w:rPr>
                <w:rFonts w:cs="Arial"/>
                <w:sz w:val="20"/>
                <w:szCs w:val="20"/>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CA22D0" w:rsidRDefault="00CA22D0"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631C24">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8"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Latn-RS" w:eastAsia="sr-Latn-CS"/>
              </w:rPr>
            </w:pPr>
            <w:r>
              <w:rPr>
                <w:rFonts w:cs="Arial"/>
                <w:b/>
                <w:sz w:val="20"/>
                <w:szCs w:val="20"/>
                <w:lang w:val="sr-Latn-RS" w:eastAsia="sr-Latn-CS"/>
              </w:rPr>
              <w:t xml:space="preserve">A) </w:t>
            </w:r>
            <w:r w:rsidR="00FA5128"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00E50428">
              <w:rPr>
                <w:rFonts w:cs="Arial"/>
                <w:b/>
                <w:sz w:val="20"/>
                <w:szCs w:val="20"/>
                <w:lang w:val="sr-Latn-RS" w:eastAsia="sr-Latn-CS"/>
              </w:rPr>
              <w:t>)</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Cyrl-CS" w:eastAsia="sr-Latn-CS"/>
              </w:rPr>
            </w:pPr>
            <w:r>
              <w:rPr>
                <w:rFonts w:cs="Arial"/>
                <w:b/>
                <w:sz w:val="20"/>
                <w:szCs w:val="20"/>
                <w:lang w:val="sr-Cyrl-CS" w:eastAsia="sr-Latn-CS"/>
              </w:rPr>
              <w:t>В)</w:t>
            </w:r>
            <w:r w:rsidR="00FA5128" w:rsidRPr="003B7AA7">
              <w:rPr>
                <w:rFonts w:cs="Arial"/>
                <w:b/>
                <w:sz w:val="20"/>
                <w:szCs w:val="20"/>
                <w:lang w:val="sr-Latn-RS" w:eastAsia="sr-Latn-CS"/>
              </w:rPr>
              <w:t xml:space="preserve"> </w:t>
            </w:r>
            <w:r w:rsidR="00FA5128"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8"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E50428" w:rsidP="00E808AE">
            <w:pPr>
              <w:jc w:val="center"/>
              <w:rPr>
                <w:rFonts w:cs="Arial"/>
                <w:b/>
                <w:sz w:val="20"/>
                <w:szCs w:val="20"/>
                <w:lang w:val="sr-Latn-RS" w:eastAsia="sr-Latn-CS"/>
              </w:rPr>
            </w:pPr>
            <w:r>
              <w:rPr>
                <w:rFonts w:cs="Arial"/>
                <w:b/>
                <w:sz w:val="20"/>
                <w:szCs w:val="20"/>
                <w:lang w:val="sr-Cyrl-CS" w:eastAsia="sr-Latn-CS"/>
              </w:rPr>
              <w:t>Г)</w:t>
            </w:r>
            <w:r w:rsidR="00FA5128" w:rsidRPr="003B7AA7">
              <w:rPr>
                <w:rFonts w:cs="Arial"/>
                <w:b/>
                <w:sz w:val="20"/>
                <w:szCs w:val="20"/>
                <w:lang w:val="sr-Cyrl-RS" w:eastAsia="sr-Latn-CS"/>
              </w:rPr>
              <w:t xml:space="preserve"> </w:t>
            </w:r>
            <w:r w:rsidR="00FA5128"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631C24" w:rsidP="00FA5128">
            <w:pPr>
              <w:jc w:val="center"/>
              <w:rPr>
                <w:rFonts w:cs="Arial"/>
                <w:sz w:val="20"/>
                <w:szCs w:val="20"/>
                <w:lang w:val="sr-Cyrl-RS"/>
              </w:rPr>
            </w:pPr>
            <w:r>
              <w:rPr>
                <w:rFonts w:cs="Arial"/>
                <w:sz w:val="20"/>
                <w:szCs w:val="20"/>
                <w:lang w:val="sr-Cyrl-RS"/>
              </w:rPr>
              <w:t>5</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E50428" w:rsidP="00E808AE">
            <w:pPr>
              <w:jc w:val="center"/>
              <w:rPr>
                <w:rFonts w:cs="Arial"/>
                <w:b/>
                <w:sz w:val="20"/>
                <w:szCs w:val="20"/>
                <w:lang w:val="sr-Cyrl-RS"/>
              </w:rPr>
            </w:pPr>
            <w:r>
              <w:rPr>
                <w:rFonts w:cs="Arial"/>
                <w:b/>
                <w:sz w:val="20"/>
                <w:szCs w:val="20"/>
                <w:lang w:val="sr-Cyrl-RS"/>
              </w:rPr>
              <w:t>Д)</w:t>
            </w:r>
            <w:r w:rsidR="00FA5128" w:rsidRPr="003B7AA7">
              <w:rPr>
                <w:rFonts w:cs="Arial"/>
                <w:b/>
                <w:sz w:val="20"/>
                <w:szCs w:val="20"/>
                <w:lang w:val="sr-Cyrl-RS"/>
              </w:rPr>
              <w:t xml:space="preserve">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631C24">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631C24" w:rsidP="00FA5128">
            <w:pPr>
              <w:jc w:val="center"/>
              <w:rPr>
                <w:rFonts w:cs="Arial"/>
                <w:sz w:val="20"/>
                <w:szCs w:val="20"/>
                <w:lang w:val="sr-Cyrl-RS"/>
              </w:rPr>
            </w:pPr>
            <w:r>
              <w:rPr>
                <w:rFonts w:cs="Arial"/>
                <w:sz w:val="20"/>
                <w:szCs w:val="20"/>
                <w:lang w:val="sr-Cyrl-RS"/>
              </w:rPr>
              <w:t>6</w:t>
            </w:r>
            <w:r w:rsidR="00FA5128">
              <w:rPr>
                <w:rFonts w:cs="Arial"/>
                <w:sz w:val="20"/>
                <w:szCs w:val="20"/>
                <w:lang w:val="sr-Cyrl-RS"/>
              </w:rPr>
              <w:t>.</w:t>
            </w:r>
          </w:p>
        </w:tc>
        <w:tc>
          <w:tcPr>
            <w:tcW w:w="5808" w:type="dxa"/>
            <w:tcBorders>
              <w:top w:val="single" w:sz="4" w:space="0" w:color="auto"/>
              <w:left w:val="nil"/>
              <w:bottom w:val="single" w:sz="4" w:space="0" w:color="auto"/>
              <w:right w:val="single" w:sz="4" w:space="0" w:color="auto"/>
            </w:tcBorders>
            <w:shd w:val="clear" w:color="auto" w:fill="auto"/>
            <w:noWrap/>
          </w:tcPr>
          <w:p w:rsidR="00FA5128" w:rsidRPr="003B7AA7" w:rsidRDefault="00E50428" w:rsidP="00E808AE">
            <w:pPr>
              <w:jc w:val="center"/>
              <w:rPr>
                <w:rFonts w:cs="Arial"/>
                <w:b/>
                <w:sz w:val="20"/>
                <w:szCs w:val="20"/>
                <w:lang w:val="sr-Cyrl-RS"/>
              </w:rPr>
            </w:pPr>
            <w:r>
              <w:rPr>
                <w:rFonts w:cs="Arial"/>
                <w:b/>
                <w:sz w:val="20"/>
                <w:szCs w:val="20"/>
                <w:lang w:val="sr-Cyrl-RS"/>
              </w:rPr>
              <w:t xml:space="preserve">Ђ) </w:t>
            </w:r>
            <w:r w:rsidR="00FA5128" w:rsidRPr="003B7AA7">
              <w:rPr>
                <w:rFonts w:cs="Arial"/>
                <w:b/>
                <w:sz w:val="20"/>
                <w:szCs w:val="20"/>
                <w:lang w:val="sr-Cyrl-RS"/>
              </w:rPr>
              <w:t>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3"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3"/>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FB2863" w:rsidRPr="00FB2863">
        <w:rPr>
          <w:rFonts w:cs="Arial"/>
          <w:lang w:val="sr-Cyrl-CS"/>
        </w:rPr>
        <w:t xml:space="preserve">Ревизија и ремонти 20/10 и 1 </w:t>
      </w:r>
      <w:r w:rsidR="00FB2863" w:rsidRPr="00FB2863">
        <w:rPr>
          <w:rFonts w:cs="Arial"/>
        </w:rPr>
        <w:t>kV</w:t>
      </w:r>
      <w:r w:rsidR="00FB2863" w:rsidRPr="00FB2863">
        <w:rPr>
          <w:rFonts w:cs="Arial"/>
          <w:lang w:val="sr-Cyrl-CS"/>
        </w:rPr>
        <w:t xml:space="preserve"> за дистрибутивно подручје </w:t>
      </w:r>
      <w:r w:rsidR="00FB2863" w:rsidRPr="00FB2863">
        <w:rPr>
          <w:rFonts w:cs="Arial"/>
          <w:lang w:val="sr-Cyrl-RS"/>
        </w:rPr>
        <w:t>Краљево</w:t>
      </w:r>
      <w:r w:rsidR="000A4574" w:rsidRPr="000A5958">
        <w:rPr>
          <w:rFonts w:cs="Arial"/>
          <w:lang w:val="ru-RU"/>
        </w:rPr>
        <w:t>, Ј</w:t>
      </w:r>
      <w:r w:rsidR="004B294A">
        <w:rPr>
          <w:rFonts w:cs="Arial"/>
        </w:rPr>
        <w:t>N</w:t>
      </w:r>
      <w:r w:rsidR="000A4574" w:rsidRPr="000A5958">
        <w:rPr>
          <w:rFonts w:cs="Arial"/>
          <w:lang w:val="ru-RU"/>
        </w:rPr>
        <w:t>/8000/00</w:t>
      </w:r>
      <w:r w:rsidR="00FB2863">
        <w:rPr>
          <w:rFonts w:cs="Arial"/>
          <w:lang w:val="ru-RU"/>
        </w:rPr>
        <w:t>17</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54" w:name="_Toc442559928"/>
      <w:r w:rsidRPr="000A5958">
        <w:lastRenderedPageBreak/>
        <w:t xml:space="preserve">ОБРАЗАЦ </w:t>
      </w:r>
      <w:r w:rsidR="006B7BF4" w:rsidRPr="000A5958">
        <w:t>4</w:t>
      </w:r>
      <w:r w:rsidRPr="000A5958">
        <w:t>.</w:t>
      </w:r>
      <w:bookmarkEnd w:id="254"/>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5" w:name="_Toc442559929"/>
      <w:r w:rsidRPr="000A5958">
        <w:rPr>
          <w:rFonts w:cs="Arial"/>
          <w:b/>
          <w:lang w:val="ru-RU"/>
        </w:rPr>
        <w:t>И З Ј А В У</w:t>
      </w:r>
      <w:bookmarkEnd w:id="255"/>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FB2863" w:rsidRPr="00FB2863">
        <w:rPr>
          <w:rFonts w:cs="Arial"/>
          <w:lang w:val="sr-Cyrl-CS"/>
        </w:rPr>
        <w:t xml:space="preserve">Ревизија и ремонти 20/10 и 1 </w:t>
      </w:r>
      <w:r w:rsidR="00FB2863" w:rsidRPr="00FB2863">
        <w:rPr>
          <w:rFonts w:cs="Arial"/>
        </w:rPr>
        <w:t>kV</w:t>
      </w:r>
      <w:r w:rsidR="00FB2863" w:rsidRPr="00FB2863">
        <w:rPr>
          <w:rFonts w:cs="Arial"/>
          <w:lang w:val="sr-Cyrl-CS"/>
        </w:rPr>
        <w:t xml:space="preserve"> за дистрибутивно подручје </w:t>
      </w:r>
      <w:r w:rsidR="00FB2863" w:rsidRPr="00FB2863">
        <w:rPr>
          <w:rFonts w:cs="Arial"/>
          <w:lang w:val="sr-Cyrl-RS"/>
        </w:rPr>
        <w:t>Краљево</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FB2863">
        <w:rPr>
          <w:rFonts w:cs="Arial"/>
          <w:lang w:val="ru-RU"/>
        </w:rPr>
        <w:t>17</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Default="00D97826" w:rsidP="00343A18">
      <w:pPr>
        <w:rPr>
          <w:rFonts w:cs="Arial"/>
        </w:rPr>
      </w:pPr>
    </w:p>
    <w:p w:rsidR="00FB2863" w:rsidRPr="000A5958" w:rsidRDefault="00FB2863" w:rsidP="00343A18">
      <w:pPr>
        <w:rPr>
          <w:rFonts w:cs="Arial"/>
        </w:rPr>
      </w:pPr>
    </w:p>
    <w:p w:rsidR="00343A18" w:rsidRPr="000A5958" w:rsidRDefault="00343A18" w:rsidP="00343A18">
      <w:pPr>
        <w:pStyle w:val="KDObrazac"/>
      </w:pPr>
      <w:bookmarkStart w:id="256" w:name="_Toc442559940"/>
      <w:r w:rsidRPr="000A5958">
        <w:lastRenderedPageBreak/>
        <w:t xml:space="preserve">ОБРАЗАЦ </w:t>
      </w:r>
      <w:bookmarkEnd w:id="256"/>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7"/>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58" w:name="_Toc442559942"/>
      <w:r w:rsidRPr="000A5958">
        <w:lastRenderedPageBreak/>
        <w:t xml:space="preserve">ОБРАЗАЦ </w:t>
      </w:r>
      <w:bookmarkEnd w:id="258"/>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FB2863">
        <w:rPr>
          <w:rFonts w:cs="Arial"/>
          <w:noProof/>
          <w:lang w:val="sr-Cyrl-CS"/>
        </w:rPr>
        <w:t>17</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2"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2"/>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FB2863">
        <w:rPr>
          <w:rFonts w:cs="Arial"/>
          <w:lang w:val="sr-Cyrl-CS"/>
        </w:rPr>
        <w:t>17</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7E7BB8" w:rsidRPr="000A5958" w:rsidRDefault="00FB2863" w:rsidP="007E7BB8">
      <w:pPr>
        <w:spacing w:after="120"/>
        <w:jc w:val="center"/>
        <w:rPr>
          <w:rFonts w:cs="Arial"/>
        </w:rPr>
      </w:pPr>
      <w:r w:rsidRPr="00FB2863">
        <w:rPr>
          <w:rFonts w:cs="Arial"/>
          <w:lang w:val="sr-Cyrl-CS"/>
        </w:rPr>
        <w:t xml:space="preserve">Ревизија и ремонти 20/10 и 1 </w:t>
      </w:r>
      <w:r w:rsidRPr="00FB2863">
        <w:rPr>
          <w:rFonts w:cs="Arial"/>
        </w:rPr>
        <w:t>kV</w:t>
      </w:r>
      <w:r w:rsidRPr="00FB2863">
        <w:rPr>
          <w:rFonts w:cs="Arial"/>
          <w:lang w:val="sr-Cyrl-CS"/>
        </w:rPr>
        <w:t xml:space="preserve"> за дистрибутивно подручје </w:t>
      </w:r>
      <w:r w:rsidRPr="00FB2863">
        <w:rPr>
          <w:rFonts w:cs="Arial"/>
          <w:lang w:val="sr-Cyrl-RS"/>
        </w:rPr>
        <w:t>Краљево</w:t>
      </w:r>
      <w:r w:rsidRPr="00FB2863">
        <w:rPr>
          <w:rFonts w:cs="Arial"/>
          <w:bCs/>
        </w:rPr>
        <w:t xml:space="preserve"> </w:t>
      </w:r>
      <w:r w:rsidR="004B294A">
        <w:rPr>
          <w:rFonts w:cs="Arial"/>
        </w:rPr>
        <w:t>ЈN</w:t>
      </w:r>
      <w:r w:rsidR="000A4574" w:rsidRPr="000A5958">
        <w:rPr>
          <w:rFonts w:cs="Arial"/>
        </w:rPr>
        <w:t>/8000/00</w:t>
      </w:r>
      <w:r>
        <w:rPr>
          <w:rFonts w:cs="Arial"/>
          <w:lang w:val="sr-Cyrl-RS"/>
        </w:rPr>
        <w:t>17</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FB2863" w:rsidRDefault="00FB2863"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3"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F50AC" w:rsidRDefault="00FB2863" w:rsidP="00FB2863">
      <w:pPr>
        <w:pStyle w:val="KDParagraf"/>
        <w:spacing w:before="0"/>
        <w:jc w:val="center"/>
        <w:rPr>
          <w:rFonts w:eastAsia="Calibri" w:cs="Arial"/>
          <w:b/>
          <w:noProof/>
          <w:sz w:val="24"/>
          <w:szCs w:val="24"/>
          <w:lang w:val="sr-Cyrl-RS"/>
        </w:rPr>
      </w:pPr>
      <w:r w:rsidRPr="00FB2863">
        <w:rPr>
          <w:rFonts w:eastAsia="Calibri" w:cs="Arial"/>
          <w:b/>
          <w:noProof/>
          <w:sz w:val="24"/>
          <w:szCs w:val="24"/>
          <w:lang w:val="sr-Cyrl-CS"/>
        </w:rPr>
        <w:t xml:space="preserve">Ревизија и ремонти 20/10 и 1 </w:t>
      </w:r>
      <w:r w:rsidRPr="00FB2863">
        <w:rPr>
          <w:rFonts w:eastAsia="Calibri" w:cs="Arial"/>
          <w:b/>
          <w:noProof/>
          <w:sz w:val="24"/>
          <w:szCs w:val="24"/>
        </w:rPr>
        <w:t>kV</w:t>
      </w:r>
      <w:r w:rsidRPr="00FB2863">
        <w:rPr>
          <w:rFonts w:eastAsia="Calibri" w:cs="Arial"/>
          <w:b/>
          <w:noProof/>
          <w:sz w:val="24"/>
          <w:szCs w:val="24"/>
          <w:lang w:val="sr-Cyrl-CS"/>
        </w:rPr>
        <w:t xml:space="preserve"> за дистрибутивно подручје </w:t>
      </w:r>
      <w:r w:rsidRPr="00FB2863">
        <w:rPr>
          <w:rFonts w:eastAsia="Calibri" w:cs="Arial"/>
          <w:b/>
          <w:noProof/>
          <w:sz w:val="24"/>
          <w:szCs w:val="24"/>
          <w:lang w:val="sr-Cyrl-RS"/>
        </w:rPr>
        <w:t>Краљево</w:t>
      </w:r>
    </w:p>
    <w:p w:rsidR="00FB2863" w:rsidRPr="00D905A4" w:rsidRDefault="00FB2863" w:rsidP="00FB2863">
      <w:pPr>
        <w:pStyle w:val="KDParagraf"/>
        <w:spacing w:before="0"/>
        <w:jc w:val="center"/>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FB2863">
        <w:rPr>
          <w:rFonts w:eastAsia="Arial Unicode MS" w:cs="Arial"/>
          <w:sz w:val="24"/>
          <w:szCs w:val="24"/>
          <w:lang w:val="ru-RU"/>
        </w:rPr>
        <w:t>17</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FB2863" w:rsidRPr="00FB2863">
        <w:rPr>
          <w:rFonts w:cs="Arial"/>
          <w:sz w:val="24"/>
          <w:szCs w:val="24"/>
          <w:lang w:val="sr-Cyrl-CS"/>
        </w:rPr>
        <w:t xml:space="preserve">Ревизија и ремонти 20/10 и 1 </w:t>
      </w:r>
      <w:r w:rsidR="00FB2863" w:rsidRPr="00FB2863">
        <w:rPr>
          <w:rFonts w:cs="Arial"/>
          <w:sz w:val="24"/>
          <w:szCs w:val="24"/>
        </w:rPr>
        <w:t>kV</w:t>
      </w:r>
      <w:r w:rsidR="00FB2863" w:rsidRPr="00FB2863">
        <w:rPr>
          <w:rFonts w:cs="Arial"/>
          <w:sz w:val="24"/>
          <w:szCs w:val="24"/>
          <w:lang w:val="sr-Cyrl-CS"/>
        </w:rPr>
        <w:t xml:space="preserve"> за дистрибутивно подручје </w:t>
      </w:r>
      <w:r w:rsidR="00FB2863" w:rsidRPr="00FB2863">
        <w:rPr>
          <w:rFonts w:cs="Arial"/>
          <w:sz w:val="24"/>
          <w:szCs w:val="24"/>
          <w:lang w:val="sr-Cyrl-RS"/>
        </w:rPr>
        <w:t>Краљево</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FB2863" w:rsidRPr="00FB2863">
        <w:rPr>
          <w:rFonts w:cs="Arial"/>
          <w:sz w:val="24"/>
          <w:szCs w:val="24"/>
          <w:lang w:val="sr-Cyrl-CS"/>
        </w:rPr>
        <w:t xml:space="preserve">Ревизија и ремонти 20/10 и 1 </w:t>
      </w:r>
      <w:r w:rsidR="00FB2863" w:rsidRPr="00FB2863">
        <w:rPr>
          <w:rFonts w:cs="Arial"/>
          <w:sz w:val="24"/>
          <w:szCs w:val="24"/>
        </w:rPr>
        <w:t>kV</w:t>
      </w:r>
      <w:r w:rsidR="00FB2863" w:rsidRPr="00FB2863">
        <w:rPr>
          <w:rFonts w:cs="Arial"/>
          <w:sz w:val="24"/>
          <w:szCs w:val="24"/>
          <w:lang w:val="sr-Cyrl-CS"/>
        </w:rPr>
        <w:t xml:space="preserve"> за дистрибутивно подручје </w:t>
      </w:r>
      <w:r w:rsidR="00FB2863" w:rsidRPr="00FB2863">
        <w:rPr>
          <w:rFonts w:cs="Arial"/>
          <w:sz w:val="24"/>
          <w:szCs w:val="24"/>
          <w:lang w:val="sr-Cyrl-RS"/>
        </w:rPr>
        <w:t>Краљево</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________________________________________________________(</w:t>
      </w:r>
      <w:r w:rsidRPr="00D905A4">
        <w:rPr>
          <w:rFonts w:eastAsia="Arial Unicode MS" w:cs="Arial"/>
          <w:i/>
          <w:sz w:val="24"/>
          <w:szCs w:val="24"/>
          <w:lang w:val="sr-Cyrl-CS"/>
        </w:rPr>
        <w:t xml:space="preserve">назив </w:t>
      </w:r>
      <w:r w:rsidRPr="00D905A4">
        <w:rPr>
          <w:rFonts w:eastAsia="Arial Unicode MS" w:cs="Arial"/>
          <w:i/>
          <w:sz w:val="24"/>
          <w:szCs w:val="24"/>
          <w:lang w:val="sr-Cyrl-CS"/>
        </w:rPr>
        <w:lastRenderedPageBreak/>
        <w:t>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FB2863" w:rsidRPr="00FB2863">
        <w:rPr>
          <w:rFonts w:eastAsia="Arial Unicode MS" w:cs="Arial"/>
          <w:sz w:val="24"/>
          <w:szCs w:val="24"/>
          <w:lang w:val="sr-Cyrl-RS"/>
        </w:rPr>
        <w:t>653.142.490,73</w:t>
      </w:r>
      <w:r w:rsidR="00FB2863" w:rsidRPr="00FB2863">
        <w:rPr>
          <w:rFonts w:eastAsia="Arial Unicode MS" w:cs="Arial"/>
          <w:sz w:val="24"/>
          <w:szCs w:val="24"/>
        </w:rPr>
        <w:t xml:space="preserve"> </w:t>
      </w:r>
      <w:r w:rsidR="00920FC1" w:rsidRPr="00D905A4">
        <w:rPr>
          <w:rFonts w:eastAsia="Arial Unicode MS" w:cs="Arial"/>
          <w:sz w:val="24"/>
          <w:szCs w:val="24"/>
        </w:rPr>
        <w:t xml:space="preserve">( словима:  </w:t>
      </w:r>
      <w:r w:rsidR="008A21EE">
        <w:rPr>
          <w:rFonts w:eastAsia="Arial Unicode MS" w:cs="Arial"/>
          <w:sz w:val="24"/>
          <w:szCs w:val="24"/>
          <w:lang w:val="sr-Cyrl-RS"/>
        </w:rPr>
        <w:t>ше</w:t>
      </w:r>
      <w:r w:rsidR="00D97826" w:rsidRPr="00D905A4">
        <w:rPr>
          <w:rFonts w:eastAsia="Arial Unicode MS" w:cs="Arial"/>
          <w:sz w:val="24"/>
          <w:szCs w:val="24"/>
          <w:lang w:val="sr-Cyrl-RS"/>
        </w:rPr>
        <w:t>сто</w:t>
      </w:r>
      <w:r w:rsidR="008A21EE">
        <w:rPr>
          <w:rFonts w:eastAsia="Arial Unicode MS" w:cs="Arial"/>
          <w:sz w:val="24"/>
          <w:szCs w:val="24"/>
          <w:lang w:val="sr-Cyrl-RS"/>
        </w:rPr>
        <w:t>педесет</w:t>
      </w:r>
      <w:r w:rsidR="00D97826" w:rsidRPr="00D905A4">
        <w:rPr>
          <w:rFonts w:eastAsia="Arial Unicode MS" w:cs="Arial"/>
          <w:sz w:val="24"/>
          <w:szCs w:val="24"/>
          <w:lang w:val="sr-Cyrl-RS"/>
        </w:rPr>
        <w:t>тримилионасто</w:t>
      </w:r>
      <w:r w:rsidR="008A21EE">
        <w:rPr>
          <w:rFonts w:eastAsia="Arial Unicode MS" w:cs="Arial"/>
          <w:sz w:val="24"/>
          <w:szCs w:val="24"/>
          <w:lang w:val="sr-Cyrl-RS"/>
        </w:rPr>
        <w:t>четрдесетдвехиљадечетристодеведесе</w:t>
      </w:r>
      <w:r w:rsidR="00D97826" w:rsidRPr="00D905A4">
        <w:rPr>
          <w:rFonts w:eastAsia="Arial Unicode MS" w:cs="Arial"/>
          <w:sz w:val="24"/>
          <w:szCs w:val="24"/>
          <w:lang w:val="sr-Cyrl-RS"/>
        </w:rPr>
        <w:t>т</w:t>
      </w:r>
      <w:r w:rsidR="00D97826" w:rsidRPr="00D905A4">
        <w:rPr>
          <w:rFonts w:eastAsia="Arial Unicode MS" w:cs="Arial"/>
          <w:sz w:val="24"/>
          <w:szCs w:val="24"/>
        </w:rPr>
        <w:t xml:space="preserve"> и </w:t>
      </w:r>
      <w:r w:rsidR="008A21EE">
        <w:rPr>
          <w:rFonts w:eastAsia="Arial Unicode MS" w:cs="Arial"/>
          <w:sz w:val="24"/>
          <w:szCs w:val="24"/>
          <w:lang w:val="sr-Cyrl-RS"/>
        </w:rPr>
        <w:t>73</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w:t>
      </w:r>
      <w:r w:rsidRPr="00473508">
        <w:rPr>
          <w:rFonts w:eastAsia="Calibri" w:cs="Arial"/>
          <w:sz w:val="24"/>
          <w:szCs w:val="24"/>
          <w:lang w:val="sr-Latn-CS"/>
        </w:rPr>
        <w:lastRenderedPageBreak/>
        <w:t xml:space="preserve">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lastRenderedPageBreak/>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006C56" w:rsidRPr="00006C56" w:rsidRDefault="006404C6" w:rsidP="006404C6">
      <w:pPr>
        <w:spacing w:before="0"/>
        <w:rPr>
          <w:rFonts w:cs="Arial"/>
          <w:sz w:val="24"/>
          <w:szCs w:val="24"/>
          <w:lang w:val="sr-Cyrl-RS"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w:t>
      </w:r>
      <w:r w:rsidR="00006C56">
        <w:rPr>
          <w:rFonts w:cs="Arial"/>
          <w:sz w:val="24"/>
          <w:szCs w:val="24"/>
          <w:lang w:eastAsia="ar-SA"/>
        </w:rPr>
        <w:t xml:space="preserve"> телефона, број мобилног и сл.)</w:t>
      </w:r>
      <w:r w:rsidR="00006C56">
        <w:rPr>
          <w:rFonts w:cs="Arial"/>
          <w:sz w:val="24"/>
          <w:szCs w:val="24"/>
          <w:lang w:val="sr-Cyrl-RS" w:eastAsia="ar-SA"/>
        </w:rPr>
        <w:t>.</w:t>
      </w:r>
    </w:p>
    <w:p w:rsidR="006404C6" w:rsidRPr="00D905A4" w:rsidRDefault="00006C56" w:rsidP="006404C6">
      <w:pPr>
        <w:spacing w:before="0"/>
        <w:rPr>
          <w:rFonts w:cs="Arial"/>
          <w:sz w:val="24"/>
          <w:szCs w:val="24"/>
          <w:lang w:eastAsia="ar-SA"/>
        </w:rPr>
      </w:pPr>
      <w:r>
        <w:rPr>
          <w:rFonts w:cs="Arial"/>
          <w:sz w:val="24"/>
          <w:szCs w:val="24"/>
          <w:lang w:eastAsia="ar-SA"/>
        </w:rPr>
        <w:t>З</w:t>
      </w:r>
      <w:r w:rsidR="006404C6" w:rsidRPr="00D905A4">
        <w:rPr>
          <w:rFonts w:cs="Arial"/>
          <w:sz w:val="24"/>
          <w:szCs w:val="24"/>
          <w:lang w:eastAsia="ar-SA"/>
        </w:rPr>
        <w:t>а ремонт</w:t>
      </w:r>
      <w:r w:rsidR="00D41BD5" w:rsidRPr="00D905A4">
        <w:rPr>
          <w:rFonts w:cs="Arial"/>
          <w:sz w:val="24"/>
          <w:szCs w:val="24"/>
          <w:lang w:val="sr-Cyrl-RS" w:eastAsia="ar-SA"/>
        </w:rPr>
        <w:t xml:space="preserve"> </w:t>
      </w:r>
      <w:r w:rsidR="006404C6" w:rsidRPr="00D905A4">
        <w:rPr>
          <w:rFonts w:cs="Arial"/>
          <w:sz w:val="24"/>
          <w:szCs w:val="24"/>
          <w:lang w:eastAsia="ar-SA"/>
        </w:rPr>
        <w:t>и ревизију максимални рок за одзив је 8 (словима:</w:t>
      </w:r>
      <w:r w:rsidR="001D04AE">
        <w:rPr>
          <w:rFonts w:cs="Arial"/>
          <w:sz w:val="24"/>
          <w:szCs w:val="24"/>
          <w:lang w:val="sr-Cyrl-RS" w:eastAsia="ar-SA"/>
        </w:rPr>
        <w:t xml:space="preserve"> </w:t>
      </w:r>
      <w:r w:rsidR="006404C6" w:rsidRPr="00D905A4">
        <w:rPr>
          <w:rFonts w:cs="Arial"/>
          <w:sz w:val="24"/>
          <w:szCs w:val="24"/>
          <w:lang w:eastAsia="ar-SA"/>
        </w:rPr>
        <w:t>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lastRenderedPageBreak/>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006C56">
        <w:rPr>
          <w:rFonts w:eastAsia="Arial Unicode MS" w:cs="Arial"/>
          <w:sz w:val="24"/>
          <w:szCs w:val="24"/>
          <w:lang w:val="sr-Cyrl-CS"/>
        </w:rPr>
        <w:t>је дистрибутивно подручје Краљево</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lastRenderedPageBreak/>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lastRenderedPageBreak/>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AB584A"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006C56" w:rsidRPr="00006C56" w:rsidRDefault="00006C56" w:rsidP="00EB2AC5">
      <w:pPr>
        <w:rPr>
          <w:rFonts w:cs="Arial"/>
          <w:sz w:val="24"/>
          <w:szCs w:val="24"/>
          <w:lang w:val="ru-RU"/>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 xml:space="preserve">Уколико Извођач радова не испуни своје обавезе или не изведе радове у уговореном року и на уговорени начин, из разлога за које је одговоран, и тиме </w:t>
      </w:r>
      <w:r w:rsidRPr="00D905A4">
        <w:rPr>
          <w:rFonts w:cs="Arial"/>
          <w:sz w:val="24"/>
          <w:szCs w:val="24"/>
          <w:lang w:val="sr-Cyrl-CS"/>
        </w:rPr>
        <w:lastRenderedPageBreak/>
        <w:t>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xml:space="preserve">, обавља поштујући прописе и ратификоване међународне </w:t>
      </w:r>
      <w:r w:rsidRPr="00473508">
        <w:rPr>
          <w:rFonts w:cs="Arial"/>
          <w:sz w:val="24"/>
          <w:szCs w:val="24"/>
        </w:rPr>
        <w:lastRenderedPageBreak/>
        <w:t>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lastRenderedPageBreak/>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r w:rsidR="005B6C7F">
        <w:rPr>
          <w:rFonts w:eastAsia="Arial Unicode MS" w:cs="Arial"/>
          <w:sz w:val="24"/>
          <w:szCs w:val="24"/>
          <w:lang w:val="sr-Cyrl-RS"/>
        </w:rPr>
        <w:t>,</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lastRenderedPageBreak/>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w:t>
      </w:r>
      <w:r w:rsidRPr="00D905A4">
        <w:rPr>
          <w:rFonts w:cs="Arial"/>
          <w:sz w:val="24"/>
          <w:szCs w:val="24"/>
          <w:lang w:val="ru-RU"/>
        </w:rPr>
        <w:lastRenderedPageBreak/>
        <w:t xml:space="preserve">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lastRenderedPageBreak/>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3"/>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5B6C7F" w:rsidRDefault="005B6C7F"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0B3653" w:rsidRPr="00D905A4">
        <w:rPr>
          <w:rFonts w:cs="Arial"/>
          <w:sz w:val="24"/>
          <w:szCs w:val="24"/>
          <w:lang w:val="sr-Cyrl-CS"/>
        </w:rPr>
        <w:t xml:space="preserve">Ревизија и ремонти 20/10 и 1 </w:t>
      </w:r>
      <w:r w:rsidR="000B3653" w:rsidRPr="00D905A4">
        <w:rPr>
          <w:rFonts w:cs="Arial"/>
          <w:sz w:val="24"/>
          <w:szCs w:val="24"/>
        </w:rPr>
        <w:t>kV</w:t>
      </w:r>
      <w:r w:rsidR="000B3653" w:rsidRPr="00D905A4">
        <w:rPr>
          <w:rFonts w:cs="Arial"/>
          <w:sz w:val="24"/>
          <w:szCs w:val="24"/>
          <w:lang w:val="sr-Cyrl-CS"/>
        </w:rPr>
        <w:t xml:space="preserve"> за дистрибутивно подручје </w:t>
      </w:r>
      <w:r w:rsidR="001D04AE">
        <w:rPr>
          <w:rFonts w:cs="Arial"/>
          <w:sz w:val="24"/>
          <w:szCs w:val="24"/>
          <w:lang w:val="sr-Cyrl-CS"/>
        </w:rPr>
        <w:t>Краљево</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w:t>
      </w:r>
      <w:r w:rsidR="001D04AE">
        <w:rPr>
          <w:rFonts w:eastAsia="Calibri" w:cs="Arial"/>
          <w:noProof/>
          <w:sz w:val="24"/>
          <w:szCs w:val="24"/>
          <w:lang w:val="sr-Cyrl-RS"/>
        </w:rPr>
        <w:t>7</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w:t>
      </w:r>
      <w:r w:rsidRPr="00D905A4">
        <w:rPr>
          <w:rFonts w:eastAsia="Calibri" w:cs="Arial"/>
          <w:noProof/>
          <w:sz w:val="24"/>
          <w:szCs w:val="24"/>
        </w:rPr>
        <w:lastRenderedPageBreak/>
        <w:t>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lastRenderedPageBreak/>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D905A4">
        <w:rPr>
          <w:rFonts w:cs="Arial"/>
          <w:sz w:val="24"/>
          <w:szCs w:val="24"/>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lastRenderedPageBreak/>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lastRenderedPageBreak/>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Default="006C0E43" w:rsidP="006C0E43">
      <w:pPr>
        <w:spacing w:before="0"/>
        <w:rPr>
          <w:rFonts w:cs="Arial"/>
          <w:lang w:val="sr-Cyrl-CS"/>
        </w:rPr>
      </w:pPr>
    </w:p>
    <w:p w:rsidR="001D04AE" w:rsidRPr="001431C2" w:rsidRDefault="001D04A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1D04AE" w:rsidRDefault="001D04AE"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lastRenderedPageBreak/>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56" w:rsidRDefault="00F43956">
      <w:r>
        <w:separator/>
      </w:r>
    </w:p>
    <w:p w:rsidR="00F43956" w:rsidRDefault="00F43956"/>
  </w:endnote>
  <w:endnote w:type="continuationSeparator" w:id="0">
    <w:p w:rsidR="00F43956" w:rsidRDefault="00F43956">
      <w:r>
        <w:continuationSeparator/>
      </w:r>
    </w:p>
    <w:p w:rsidR="00F43956" w:rsidRDefault="00F43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85" w:rsidRDefault="00C2128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285" w:rsidRDefault="00C21285" w:rsidP="00841BE7">
    <w:pPr>
      <w:pStyle w:val="Footer"/>
      <w:ind w:right="360"/>
    </w:pPr>
  </w:p>
  <w:p w:rsidR="00C21285" w:rsidRDefault="00C2128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85" w:rsidRPr="00EC5BB4" w:rsidRDefault="00C212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3C2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3C25">
      <w:rPr>
        <w:rStyle w:val="PageNumber"/>
        <w:rFonts w:cs="Arial"/>
        <w:b/>
        <w:noProof/>
        <w:szCs w:val="24"/>
      </w:rPr>
      <w:t>113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85" w:rsidRPr="00EC5BB4" w:rsidRDefault="00C212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83C2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83C25">
      <w:rPr>
        <w:rStyle w:val="PageNumber"/>
        <w:rFonts w:cs="Arial"/>
        <w:b/>
        <w:noProof/>
        <w:szCs w:val="24"/>
      </w:rPr>
      <w:t>113</w:t>
    </w:r>
    <w:r w:rsidRPr="00EC5BB4">
      <w:rPr>
        <w:rStyle w:val="PageNumber"/>
        <w:rFonts w:cs="Arial"/>
        <w:b/>
        <w:szCs w:val="24"/>
      </w:rPr>
      <w:fldChar w:fldCharType="end"/>
    </w:r>
  </w:p>
  <w:p w:rsidR="00C21285" w:rsidRDefault="00C21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56" w:rsidRDefault="00F43956">
      <w:r>
        <w:separator/>
      </w:r>
    </w:p>
    <w:p w:rsidR="00F43956" w:rsidRDefault="00F43956"/>
  </w:footnote>
  <w:footnote w:type="continuationSeparator" w:id="0">
    <w:p w:rsidR="00F43956" w:rsidRDefault="00F43956">
      <w:r>
        <w:continuationSeparator/>
      </w:r>
    </w:p>
    <w:p w:rsidR="00F43956" w:rsidRDefault="00F439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85" w:rsidRDefault="00C21285" w:rsidP="004276AD">
    <w:pPr>
      <w:pStyle w:val="Header"/>
      <w:rPr>
        <w:sz w:val="20"/>
      </w:rPr>
    </w:pPr>
  </w:p>
  <w:p w:rsidR="00C21285" w:rsidRPr="00D2359E" w:rsidRDefault="00C21285"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17</w:t>
    </w:r>
    <w:r w:rsidRPr="00D2359E">
      <w:rPr>
        <w:sz w:val="22"/>
        <w:szCs w:val="22"/>
      </w:rPr>
      <w:t>/2016</w:t>
    </w:r>
  </w:p>
  <w:p w:rsidR="00C21285" w:rsidRPr="004276AD" w:rsidRDefault="00C2128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285" w:rsidRDefault="00C21285" w:rsidP="004276AD">
    <w:pPr>
      <w:pStyle w:val="Header"/>
    </w:pPr>
  </w:p>
  <w:p w:rsidR="00C21285" w:rsidRPr="00D2359E" w:rsidRDefault="00C21285"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8000/0017</w:t>
    </w:r>
    <w:r w:rsidRPr="00D2359E">
      <w:rPr>
        <w:sz w:val="22"/>
        <w:szCs w:val="22"/>
      </w:rPr>
      <w:t>/2016</w:t>
    </w:r>
  </w:p>
  <w:p w:rsidR="00C21285" w:rsidRPr="00210557" w:rsidRDefault="00C2128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8"/>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7"/>
  </w:num>
  <w:num w:numId="57">
    <w:abstractNumId w:val="68"/>
  </w:num>
  <w:num w:numId="58">
    <w:abstractNumId w:val="79"/>
  </w:num>
  <w:num w:numId="59">
    <w:abstractNumId w:val="50"/>
  </w:num>
  <w:num w:numId="60">
    <w:abstractNumId w:val="10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C56"/>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48"/>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AEA"/>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A81"/>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A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6C7"/>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94B"/>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738"/>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04C"/>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70E"/>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7E3"/>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68DB"/>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CB3"/>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0AED"/>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2F2"/>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1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6C7F"/>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849"/>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C24"/>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2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2D0"/>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4FF5"/>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4DA9"/>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206"/>
    <w:rsid w:val="007036B0"/>
    <w:rsid w:val="00703778"/>
    <w:rsid w:val="00703856"/>
    <w:rsid w:val="00704187"/>
    <w:rsid w:val="00704445"/>
    <w:rsid w:val="0070454D"/>
    <w:rsid w:val="0070465D"/>
    <w:rsid w:val="007047E2"/>
    <w:rsid w:val="007049D1"/>
    <w:rsid w:val="00704B92"/>
    <w:rsid w:val="00704BFB"/>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E55"/>
    <w:rsid w:val="00750519"/>
    <w:rsid w:val="0075081F"/>
    <w:rsid w:val="0075083C"/>
    <w:rsid w:val="00750A81"/>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6DF2"/>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67A"/>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378"/>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166"/>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2780F"/>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769"/>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1EE"/>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0C3F"/>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2D5"/>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583"/>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2E6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CB0"/>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1F0"/>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CB"/>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6C4"/>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CA7"/>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DB"/>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846"/>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B93"/>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28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AC3"/>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C1A"/>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C25"/>
    <w:rsid w:val="00C83F08"/>
    <w:rsid w:val="00C841BF"/>
    <w:rsid w:val="00C849D5"/>
    <w:rsid w:val="00C84F89"/>
    <w:rsid w:val="00C8533F"/>
    <w:rsid w:val="00C85479"/>
    <w:rsid w:val="00C85817"/>
    <w:rsid w:val="00C8595C"/>
    <w:rsid w:val="00C85B8D"/>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2D0"/>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320"/>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B48"/>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428"/>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E5"/>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B77"/>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4E5"/>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C6C"/>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56"/>
    <w:rsid w:val="00F43B5A"/>
    <w:rsid w:val="00F43C12"/>
    <w:rsid w:val="00F43CC9"/>
    <w:rsid w:val="00F43F75"/>
    <w:rsid w:val="00F44C5A"/>
    <w:rsid w:val="00F45BF6"/>
    <w:rsid w:val="00F45C5E"/>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63"/>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547B0-E680-4AB8-AE59-7B26FDBC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1BF9D-CFAC-4482-B876-E04555EFFE94}"/>
</file>

<file path=customXml/itemProps10.xml><?xml version="1.0" encoding="utf-8"?>
<ds:datastoreItem xmlns:ds="http://schemas.openxmlformats.org/officeDocument/2006/customXml" ds:itemID="{E42773E6-CE12-44DF-92A9-1C89F855024E}"/>
</file>

<file path=customXml/itemProps100.xml><?xml version="1.0" encoding="utf-8"?>
<ds:datastoreItem xmlns:ds="http://schemas.openxmlformats.org/officeDocument/2006/customXml" ds:itemID="{9314C786-2978-4108-88D0-A27B786BA6B7}"/>
</file>

<file path=customXml/itemProps101.xml><?xml version="1.0" encoding="utf-8"?>
<ds:datastoreItem xmlns:ds="http://schemas.openxmlformats.org/officeDocument/2006/customXml" ds:itemID="{EFFEA698-10D1-44D8-B8F5-0234AD8063E1}"/>
</file>

<file path=customXml/itemProps102.xml><?xml version="1.0" encoding="utf-8"?>
<ds:datastoreItem xmlns:ds="http://schemas.openxmlformats.org/officeDocument/2006/customXml" ds:itemID="{BF0D2734-0990-4CC9-AE78-C6307073738D}"/>
</file>

<file path=customXml/itemProps103.xml><?xml version="1.0" encoding="utf-8"?>
<ds:datastoreItem xmlns:ds="http://schemas.openxmlformats.org/officeDocument/2006/customXml" ds:itemID="{4662C990-FFFE-4A47-AC06-762868250E19}"/>
</file>

<file path=customXml/itemProps104.xml><?xml version="1.0" encoding="utf-8"?>
<ds:datastoreItem xmlns:ds="http://schemas.openxmlformats.org/officeDocument/2006/customXml" ds:itemID="{62325D48-5DEF-47B4-BAFF-BF663E0A15EE}"/>
</file>

<file path=customXml/itemProps105.xml><?xml version="1.0" encoding="utf-8"?>
<ds:datastoreItem xmlns:ds="http://schemas.openxmlformats.org/officeDocument/2006/customXml" ds:itemID="{122A41F5-2C12-4971-B1DC-268C8449DDE9}"/>
</file>

<file path=customXml/itemProps106.xml><?xml version="1.0" encoding="utf-8"?>
<ds:datastoreItem xmlns:ds="http://schemas.openxmlformats.org/officeDocument/2006/customXml" ds:itemID="{62BFAC51-E9A2-4A97-998B-C795D32A8429}"/>
</file>

<file path=customXml/itemProps107.xml><?xml version="1.0" encoding="utf-8"?>
<ds:datastoreItem xmlns:ds="http://schemas.openxmlformats.org/officeDocument/2006/customXml" ds:itemID="{6B66077A-E917-4C0A-80C0-C5529C5D0198}"/>
</file>

<file path=customXml/itemProps108.xml><?xml version="1.0" encoding="utf-8"?>
<ds:datastoreItem xmlns:ds="http://schemas.openxmlformats.org/officeDocument/2006/customXml" ds:itemID="{D88F0459-0CB0-439F-82E7-A96965AE69DF}"/>
</file>

<file path=customXml/itemProps109.xml><?xml version="1.0" encoding="utf-8"?>
<ds:datastoreItem xmlns:ds="http://schemas.openxmlformats.org/officeDocument/2006/customXml" ds:itemID="{36F15418-5BD7-4B0A-8F70-A58A2BBD687B}"/>
</file>

<file path=customXml/itemProps11.xml><?xml version="1.0" encoding="utf-8"?>
<ds:datastoreItem xmlns:ds="http://schemas.openxmlformats.org/officeDocument/2006/customXml" ds:itemID="{DCF27DA4-E23E-41DD-B29C-EC2DEEA33AB0}"/>
</file>

<file path=customXml/itemProps110.xml><?xml version="1.0" encoding="utf-8"?>
<ds:datastoreItem xmlns:ds="http://schemas.openxmlformats.org/officeDocument/2006/customXml" ds:itemID="{A0E456FB-A5AB-4034-AD77-7AE8F5104B10}"/>
</file>

<file path=customXml/itemProps111.xml><?xml version="1.0" encoding="utf-8"?>
<ds:datastoreItem xmlns:ds="http://schemas.openxmlformats.org/officeDocument/2006/customXml" ds:itemID="{6E5167EF-7919-41C5-8896-823526985348}"/>
</file>

<file path=customXml/itemProps112.xml><?xml version="1.0" encoding="utf-8"?>
<ds:datastoreItem xmlns:ds="http://schemas.openxmlformats.org/officeDocument/2006/customXml" ds:itemID="{E69D6981-2C91-4FE9-AACB-6A3A1B441141}"/>
</file>

<file path=customXml/itemProps113.xml><?xml version="1.0" encoding="utf-8"?>
<ds:datastoreItem xmlns:ds="http://schemas.openxmlformats.org/officeDocument/2006/customXml" ds:itemID="{3B2FDBEF-3DA8-42E4-AB0E-A891FAB410A8}"/>
</file>

<file path=customXml/itemProps114.xml><?xml version="1.0" encoding="utf-8"?>
<ds:datastoreItem xmlns:ds="http://schemas.openxmlformats.org/officeDocument/2006/customXml" ds:itemID="{CB572AEB-201A-4E5F-B368-3D63DAD3BE29}"/>
</file>

<file path=customXml/itemProps115.xml><?xml version="1.0" encoding="utf-8"?>
<ds:datastoreItem xmlns:ds="http://schemas.openxmlformats.org/officeDocument/2006/customXml" ds:itemID="{8C6881B7-DF99-4271-A42A-06A8FE1CAFE7}"/>
</file>

<file path=customXml/itemProps116.xml><?xml version="1.0" encoding="utf-8"?>
<ds:datastoreItem xmlns:ds="http://schemas.openxmlformats.org/officeDocument/2006/customXml" ds:itemID="{5524BB2D-6BF1-4F73-A660-6EAA398496F0}"/>
</file>

<file path=customXml/itemProps117.xml><?xml version="1.0" encoding="utf-8"?>
<ds:datastoreItem xmlns:ds="http://schemas.openxmlformats.org/officeDocument/2006/customXml" ds:itemID="{423109E0-5056-4666-8C98-FEE4EB526A70}"/>
</file>

<file path=customXml/itemProps118.xml><?xml version="1.0" encoding="utf-8"?>
<ds:datastoreItem xmlns:ds="http://schemas.openxmlformats.org/officeDocument/2006/customXml" ds:itemID="{E72AE980-DED2-40A2-849C-20DC23FB6AF5}"/>
</file>

<file path=customXml/itemProps119.xml><?xml version="1.0" encoding="utf-8"?>
<ds:datastoreItem xmlns:ds="http://schemas.openxmlformats.org/officeDocument/2006/customXml" ds:itemID="{C5CE819E-C524-479A-AFD0-3CE3448F05CD}"/>
</file>

<file path=customXml/itemProps12.xml><?xml version="1.0" encoding="utf-8"?>
<ds:datastoreItem xmlns:ds="http://schemas.openxmlformats.org/officeDocument/2006/customXml" ds:itemID="{9483EBB7-A5DD-4C8D-A499-801F26B35383}"/>
</file>

<file path=customXml/itemProps120.xml><?xml version="1.0" encoding="utf-8"?>
<ds:datastoreItem xmlns:ds="http://schemas.openxmlformats.org/officeDocument/2006/customXml" ds:itemID="{2C45D1AD-2ED2-4074-9ECA-C435CD6B61AB}"/>
</file>

<file path=customXml/itemProps121.xml><?xml version="1.0" encoding="utf-8"?>
<ds:datastoreItem xmlns:ds="http://schemas.openxmlformats.org/officeDocument/2006/customXml" ds:itemID="{A7EF1449-63CC-425E-9A64-8B7408819F03}"/>
</file>

<file path=customXml/itemProps122.xml><?xml version="1.0" encoding="utf-8"?>
<ds:datastoreItem xmlns:ds="http://schemas.openxmlformats.org/officeDocument/2006/customXml" ds:itemID="{F91B33E0-9ACE-4FB8-9FDC-55D8281A9235}"/>
</file>

<file path=customXml/itemProps123.xml><?xml version="1.0" encoding="utf-8"?>
<ds:datastoreItem xmlns:ds="http://schemas.openxmlformats.org/officeDocument/2006/customXml" ds:itemID="{5576669F-59BA-4BDC-901A-7BEBD01E578F}"/>
</file>

<file path=customXml/itemProps124.xml><?xml version="1.0" encoding="utf-8"?>
<ds:datastoreItem xmlns:ds="http://schemas.openxmlformats.org/officeDocument/2006/customXml" ds:itemID="{C3D666B0-683B-40FB-A342-053E34E78655}"/>
</file>

<file path=customXml/itemProps125.xml><?xml version="1.0" encoding="utf-8"?>
<ds:datastoreItem xmlns:ds="http://schemas.openxmlformats.org/officeDocument/2006/customXml" ds:itemID="{BFF10AB8-3DE3-4B49-A8FF-6F57EAC3D960}"/>
</file>

<file path=customXml/itemProps126.xml><?xml version="1.0" encoding="utf-8"?>
<ds:datastoreItem xmlns:ds="http://schemas.openxmlformats.org/officeDocument/2006/customXml" ds:itemID="{6AD7BA41-6C77-4886-B7BB-6B7D71EE3855}"/>
</file>

<file path=customXml/itemProps127.xml><?xml version="1.0" encoding="utf-8"?>
<ds:datastoreItem xmlns:ds="http://schemas.openxmlformats.org/officeDocument/2006/customXml" ds:itemID="{BC9F11E6-7D13-4A47-AD82-7B356B6D68A2}"/>
</file>

<file path=customXml/itemProps128.xml><?xml version="1.0" encoding="utf-8"?>
<ds:datastoreItem xmlns:ds="http://schemas.openxmlformats.org/officeDocument/2006/customXml" ds:itemID="{B1385BEF-134C-43F5-B0FB-A505EA597A03}"/>
</file>

<file path=customXml/itemProps129.xml><?xml version="1.0" encoding="utf-8"?>
<ds:datastoreItem xmlns:ds="http://schemas.openxmlformats.org/officeDocument/2006/customXml" ds:itemID="{7FACEAB1-C0B2-4822-886C-6DA998E0E71E}"/>
</file>

<file path=customXml/itemProps13.xml><?xml version="1.0" encoding="utf-8"?>
<ds:datastoreItem xmlns:ds="http://schemas.openxmlformats.org/officeDocument/2006/customXml" ds:itemID="{88BBB9B9-183A-4C19-AD43-489A412B3347}"/>
</file>

<file path=customXml/itemProps130.xml><?xml version="1.0" encoding="utf-8"?>
<ds:datastoreItem xmlns:ds="http://schemas.openxmlformats.org/officeDocument/2006/customXml" ds:itemID="{2950B5F6-592C-457F-930B-9873E19052F1}"/>
</file>

<file path=customXml/itemProps131.xml><?xml version="1.0" encoding="utf-8"?>
<ds:datastoreItem xmlns:ds="http://schemas.openxmlformats.org/officeDocument/2006/customXml" ds:itemID="{1BF9487F-0475-4829-B0C7-40243827F910}"/>
</file>

<file path=customXml/itemProps132.xml><?xml version="1.0" encoding="utf-8"?>
<ds:datastoreItem xmlns:ds="http://schemas.openxmlformats.org/officeDocument/2006/customXml" ds:itemID="{4A2D8A08-1EC4-4F2C-8422-74F90F414D51}"/>
</file>

<file path=customXml/itemProps133.xml><?xml version="1.0" encoding="utf-8"?>
<ds:datastoreItem xmlns:ds="http://schemas.openxmlformats.org/officeDocument/2006/customXml" ds:itemID="{179F25BE-E919-4EB2-829E-9B71E0826D99}"/>
</file>

<file path=customXml/itemProps134.xml><?xml version="1.0" encoding="utf-8"?>
<ds:datastoreItem xmlns:ds="http://schemas.openxmlformats.org/officeDocument/2006/customXml" ds:itemID="{497207F1-E267-4B85-B4DB-B08D89C8D2DD}"/>
</file>

<file path=customXml/itemProps135.xml><?xml version="1.0" encoding="utf-8"?>
<ds:datastoreItem xmlns:ds="http://schemas.openxmlformats.org/officeDocument/2006/customXml" ds:itemID="{6A4E78B3-988A-47CE-94AF-C6AFBC6F4268}"/>
</file>

<file path=customXml/itemProps136.xml><?xml version="1.0" encoding="utf-8"?>
<ds:datastoreItem xmlns:ds="http://schemas.openxmlformats.org/officeDocument/2006/customXml" ds:itemID="{E3EB1B45-6CC0-427C-A484-C446472FB200}"/>
</file>

<file path=customXml/itemProps137.xml><?xml version="1.0" encoding="utf-8"?>
<ds:datastoreItem xmlns:ds="http://schemas.openxmlformats.org/officeDocument/2006/customXml" ds:itemID="{3D2D6606-4FAB-43FE-95B3-7EBC26F9F1B3}"/>
</file>

<file path=customXml/itemProps138.xml><?xml version="1.0" encoding="utf-8"?>
<ds:datastoreItem xmlns:ds="http://schemas.openxmlformats.org/officeDocument/2006/customXml" ds:itemID="{026C927A-7941-463D-BA16-F5DA7725D26F}"/>
</file>

<file path=customXml/itemProps139.xml><?xml version="1.0" encoding="utf-8"?>
<ds:datastoreItem xmlns:ds="http://schemas.openxmlformats.org/officeDocument/2006/customXml" ds:itemID="{BECFDC5D-35E1-4B31-9E9A-DADFB9A45423}"/>
</file>

<file path=customXml/itemProps14.xml><?xml version="1.0" encoding="utf-8"?>
<ds:datastoreItem xmlns:ds="http://schemas.openxmlformats.org/officeDocument/2006/customXml" ds:itemID="{DB55A2F0-F443-4FBB-B9FB-819E0D48D1B4}"/>
</file>

<file path=customXml/itemProps140.xml><?xml version="1.0" encoding="utf-8"?>
<ds:datastoreItem xmlns:ds="http://schemas.openxmlformats.org/officeDocument/2006/customXml" ds:itemID="{1DC00747-8287-4A00-92BF-2A853C2F6871}"/>
</file>

<file path=customXml/itemProps141.xml><?xml version="1.0" encoding="utf-8"?>
<ds:datastoreItem xmlns:ds="http://schemas.openxmlformats.org/officeDocument/2006/customXml" ds:itemID="{4DB7C117-8BF4-4DA2-AD23-6EA250542EC9}"/>
</file>

<file path=customXml/itemProps142.xml><?xml version="1.0" encoding="utf-8"?>
<ds:datastoreItem xmlns:ds="http://schemas.openxmlformats.org/officeDocument/2006/customXml" ds:itemID="{D1D96706-1EB9-4E44-B0BA-C0622D754561}"/>
</file>

<file path=customXml/itemProps143.xml><?xml version="1.0" encoding="utf-8"?>
<ds:datastoreItem xmlns:ds="http://schemas.openxmlformats.org/officeDocument/2006/customXml" ds:itemID="{F59F6BA7-BADA-44FC-A42E-D963E889BDF3}"/>
</file>

<file path=customXml/itemProps144.xml><?xml version="1.0" encoding="utf-8"?>
<ds:datastoreItem xmlns:ds="http://schemas.openxmlformats.org/officeDocument/2006/customXml" ds:itemID="{B8DDC360-6EDA-42A4-B505-6AAD51A4693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2ECE5EF-FF08-4EB0-82FE-6439054BD094}"/>
</file>

<file path=customXml/itemProps147.xml><?xml version="1.0" encoding="utf-8"?>
<ds:datastoreItem xmlns:ds="http://schemas.openxmlformats.org/officeDocument/2006/customXml" ds:itemID="{21D91152-9FA6-4D4D-BDD2-8F567A41CDC4}"/>
</file>

<file path=customXml/itemProps148.xml><?xml version="1.0" encoding="utf-8"?>
<ds:datastoreItem xmlns:ds="http://schemas.openxmlformats.org/officeDocument/2006/customXml" ds:itemID="{198E8586-DD6C-4122-9D03-D52502E9DBC6}"/>
</file>

<file path=customXml/itemProps149.xml><?xml version="1.0" encoding="utf-8"?>
<ds:datastoreItem xmlns:ds="http://schemas.openxmlformats.org/officeDocument/2006/customXml" ds:itemID="{FEDBDC1A-8BAD-4CE6-95B5-C48E121123AD}"/>
</file>

<file path=customXml/itemProps15.xml><?xml version="1.0" encoding="utf-8"?>
<ds:datastoreItem xmlns:ds="http://schemas.openxmlformats.org/officeDocument/2006/customXml" ds:itemID="{22C35B47-5BF7-450A-967C-20581026447D}"/>
</file>

<file path=customXml/itemProps150.xml><?xml version="1.0" encoding="utf-8"?>
<ds:datastoreItem xmlns:ds="http://schemas.openxmlformats.org/officeDocument/2006/customXml" ds:itemID="{E660C78D-1272-43F4-B700-5B8FC78B4E6C}"/>
</file>

<file path=customXml/itemProps151.xml><?xml version="1.0" encoding="utf-8"?>
<ds:datastoreItem xmlns:ds="http://schemas.openxmlformats.org/officeDocument/2006/customXml" ds:itemID="{98207E87-3B4A-4CD9-9EBF-BF4A36F0A83A}"/>
</file>

<file path=customXml/itemProps152.xml><?xml version="1.0" encoding="utf-8"?>
<ds:datastoreItem xmlns:ds="http://schemas.openxmlformats.org/officeDocument/2006/customXml" ds:itemID="{7A4B8FFB-21F2-430A-BB5D-6070A9EF0E82}"/>
</file>

<file path=customXml/itemProps153.xml><?xml version="1.0" encoding="utf-8"?>
<ds:datastoreItem xmlns:ds="http://schemas.openxmlformats.org/officeDocument/2006/customXml" ds:itemID="{E6FE2DD9-F832-4525-8E6C-5C51DB1490F6}"/>
</file>

<file path=customXml/itemProps154.xml><?xml version="1.0" encoding="utf-8"?>
<ds:datastoreItem xmlns:ds="http://schemas.openxmlformats.org/officeDocument/2006/customXml" ds:itemID="{8AE94A2C-455C-43D3-AAC5-F819EBE0E6EC}"/>
</file>

<file path=customXml/itemProps155.xml><?xml version="1.0" encoding="utf-8"?>
<ds:datastoreItem xmlns:ds="http://schemas.openxmlformats.org/officeDocument/2006/customXml" ds:itemID="{82F6FA7B-70C7-455E-BE44-13C06BFAA6CE}"/>
</file>

<file path=customXml/itemProps156.xml><?xml version="1.0" encoding="utf-8"?>
<ds:datastoreItem xmlns:ds="http://schemas.openxmlformats.org/officeDocument/2006/customXml" ds:itemID="{F0C12119-2F4A-477D-A6F8-3541C5601C6E}"/>
</file>

<file path=customXml/itemProps157.xml><?xml version="1.0" encoding="utf-8"?>
<ds:datastoreItem xmlns:ds="http://schemas.openxmlformats.org/officeDocument/2006/customXml" ds:itemID="{F1A4E03B-AFB1-40D6-9040-C04C2A74526E}"/>
</file>

<file path=customXml/itemProps158.xml><?xml version="1.0" encoding="utf-8"?>
<ds:datastoreItem xmlns:ds="http://schemas.openxmlformats.org/officeDocument/2006/customXml" ds:itemID="{325455DB-3BDF-4092-9DC0-BC36534E9E28}"/>
</file>

<file path=customXml/itemProps159.xml><?xml version="1.0" encoding="utf-8"?>
<ds:datastoreItem xmlns:ds="http://schemas.openxmlformats.org/officeDocument/2006/customXml" ds:itemID="{82FAC186-843B-49DE-9A33-A8133A3BAA1D}"/>
</file>

<file path=customXml/itemProps16.xml><?xml version="1.0" encoding="utf-8"?>
<ds:datastoreItem xmlns:ds="http://schemas.openxmlformats.org/officeDocument/2006/customXml" ds:itemID="{368D3218-E32B-41B5-B63C-5873F4122FEC}"/>
</file>

<file path=customXml/itemProps160.xml><?xml version="1.0" encoding="utf-8"?>
<ds:datastoreItem xmlns:ds="http://schemas.openxmlformats.org/officeDocument/2006/customXml" ds:itemID="{4C8D4AFA-ECF3-481C-994D-009ACBB4EBAB}"/>
</file>

<file path=customXml/itemProps17.xml><?xml version="1.0" encoding="utf-8"?>
<ds:datastoreItem xmlns:ds="http://schemas.openxmlformats.org/officeDocument/2006/customXml" ds:itemID="{7D470CF3-3BE7-4E1B-A62E-D71BF8E9974E}"/>
</file>

<file path=customXml/itemProps18.xml><?xml version="1.0" encoding="utf-8"?>
<ds:datastoreItem xmlns:ds="http://schemas.openxmlformats.org/officeDocument/2006/customXml" ds:itemID="{07A69D9B-D619-431B-868B-097E1F3F8775}"/>
</file>

<file path=customXml/itemProps19.xml><?xml version="1.0" encoding="utf-8"?>
<ds:datastoreItem xmlns:ds="http://schemas.openxmlformats.org/officeDocument/2006/customXml" ds:itemID="{422FB00B-A303-4B75-8F4E-4A83B2909D2F}"/>
</file>

<file path=customXml/itemProps2.xml><?xml version="1.0" encoding="utf-8"?>
<ds:datastoreItem xmlns:ds="http://schemas.openxmlformats.org/officeDocument/2006/customXml" ds:itemID="{D74FDB42-40A6-4A4F-8645-2502AA70473B}"/>
</file>

<file path=customXml/itemProps20.xml><?xml version="1.0" encoding="utf-8"?>
<ds:datastoreItem xmlns:ds="http://schemas.openxmlformats.org/officeDocument/2006/customXml" ds:itemID="{67B4E318-E3B1-41A3-8A48-ADCC6EEAB9C9}"/>
</file>

<file path=customXml/itemProps21.xml><?xml version="1.0" encoding="utf-8"?>
<ds:datastoreItem xmlns:ds="http://schemas.openxmlformats.org/officeDocument/2006/customXml" ds:itemID="{B080DF38-B64D-4451-8523-48EB82061735}"/>
</file>

<file path=customXml/itemProps22.xml><?xml version="1.0" encoding="utf-8"?>
<ds:datastoreItem xmlns:ds="http://schemas.openxmlformats.org/officeDocument/2006/customXml" ds:itemID="{219ED857-8052-4A96-944B-E2A0F8634DD3}"/>
</file>

<file path=customXml/itemProps23.xml><?xml version="1.0" encoding="utf-8"?>
<ds:datastoreItem xmlns:ds="http://schemas.openxmlformats.org/officeDocument/2006/customXml" ds:itemID="{00F9EE27-B0A4-4E9F-BABC-13849EA5C62B}"/>
</file>

<file path=customXml/itemProps24.xml><?xml version="1.0" encoding="utf-8"?>
<ds:datastoreItem xmlns:ds="http://schemas.openxmlformats.org/officeDocument/2006/customXml" ds:itemID="{077EF954-80A5-4EE6-B66B-1A99CDFBA4B3}"/>
</file>

<file path=customXml/itemProps25.xml><?xml version="1.0" encoding="utf-8"?>
<ds:datastoreItem xmlns:ds="http://schemas.openxmlformats.org/officeDocument/2006/customXml" ds:itemID="{2FEE3956-6E2F-4F86-8A6C-96EFCE6B488B}"/>
</file>

<file path=customXml/itemProps26.xml><?xml version="1.0" encoding="utf-8"?>
<ds:datastoreItem xmlns:ds="http://schemas.openxmlformats.org/officeDocument/2006/customXml" ds:itemID="{DBD645A4-A26F-4EAB-B7C4-45A8CD496C50}"/>
</file>

<file path=customXml/itemProps27.xml><?xml version="1.0" encoding="utf-8"?>
<ds:datastoreItem xmlns:ds="http://schemas.openxmlformats.org/officeDocument/2006/customXml" ds:itemID="{733F9CCB-E8D7-49B6-A90F-18C9424BE7B8}"/>
</file>

<file path=customXml/itemProps28.xml><?xml version="1.0" encoding="utf-8"?>
<ds:datastoreItem xmlns:ds="http://schemas.openxmlformats.org/officeDocument/2006/customXml" ds:itemID="{56F1F75E-33EA-44F1-BA47-BABEB5421974}"/>
</file>

<file path=customXml/itemProps29.xml><?xml version="1.0" encoding="utf-8"?>
<ds:datastoreItem xmlns:ds="http://schemas.openxmlformats.org/officeDocument/2006/customXml" ds:itemID="{D075FCD2-1B91-45AA-AB18-685765FCCDE9}"/>
</file>

<file path=customXml/itemProps3.xml><?xml version="1.0" encoding="utf-8"?>
<ds:datastoreItem xmlns:ds="http://schemas.openxmlformats.org/officeDocument/2006/customXml" ds:itemID="{CF6E32A7-9FBF-45E2-8A1F-2166CFA88372}"/>
</file>

<file path=customXml/itemProps30.xml><?xml version="1.0" encoding="utf-8"?>
<ds:datastoreItem xmlns:ds="http://schemas.openxmlformats.org/officeDocument/2006/customXml" ds:itemID="{18193779-B2E6-4F54-9FB8-72F2632337E7}"/>
</file>

<file path=customXml/itemProps31.xml><?xml version="1.0" encoding="utf-8"?>
<ds:datastoreItem xmlns:ds="http://schemas.openxmlformats.org/officeDocument/2006/customXml" ds:itemID="{0E397FCB-5811-45FD-84F8-823FCDC0CC46}"/>
</file>

<file path=customXml/itemProps32.xml><?xml version="1.0" encoding="utf-8"?>
<ds:datastoreItem xmlns:ds="http://schemas.openxmlformats.org/officeDocument/2006/customXml" ds:itemID="{0567A567-D983-4A9C-A212-E3342B144543}"/>
</file>

<file path=customXml/itemProps33.xml><?xml version="1.0" encoding="utf-8"?>
<ds:datastoreItem xmlns:ds="http://schemas.openxmlformats.org/officeDocument/2006/customXml" ds:itemID="{27022E2F-08DB-47B7-AFAA-676396B5DE42}"/>
</file>

<file path=customXml/itemProps34.xml><?xml version="1.0" encoding="utf-8"?>
<ds:datastoreItem xmlns:ds="http://schemas.openxmlformats.org/officeDocument/2006/customXml" ds:itemID="{B42CFEF0-A035-438E-8967-63312FB70F93}"/>
</file>

<file path=customXml/itemProps35.xml><?xml version="1.0" encoding="utf-8"?>
<ds:datastoreItem xmlns:ds="http://schemas.openxmlformats.org/officeDocument/2006/customXml" ds:itemID="{FAAC4B73-2F77-4A41-B656-04097171E935}"/>
</file>

<file path=customXml/itemProps36.xml><?xml version="1.0" encoding="utf-8"?>
<ds:datastoreItem xmlns:ds="http://schemas.openxmlformats.org/officeDocument/2006/customXml" ds:itemID="{7414A627-8A89-42FD-94AE-B5C8192D818E}"/>
</file>

<file path=customXml/itemProps37.xml><?xml version="1.0" encoding="utf-8"?>
<ds:datastoreItem xmlns:ds="http://schemas.openxmlformats.org/officeDocument/2006/customXml" ds:itemID="{65D46606-76BE-47F9-A076-F85046A0032C}"/>
</file>

<file path=customXml/itemProps38.xml><?xml version="1.0" encoding="utf-8"?>
<ds:datastoreItem xmlns:ds="http://schemas.openxmlformats.org/officeDocument/2006/customXml" ds:itemID="{A1C21E24-3F2B-4CBB-84CC-68159ECF4A70}"/>
</file>

<file path=customXml/itemProps39.xml><?xml version="1.0" encoding="utf-8"?>
<ds:datastoreItem xmlns:ds="http://schemas.openxmlformats.org/officeDocument/2006/customXml" ds:itemID="{7CB0BB29-02C7-4AB3-99A8-1A524F88BBE2}"/>
</file>

<file path=customXml/itemProps4.xml><?xml version="1.0" encoding="utf-8"?>
<ds:datastoreItem xmlns:ds="http://schemas.openxmlformats.org/officeDocument/2006/customXml" ds:itemID="{80EACF80-7BE3-449F-BFDD-9926262052AF}"/>
</file>

<file path=customXml/itemProps40.xml><?xml version="1.0" encoding="utf-8"?>
<ds:datastoreItem xmlns:ds="http://schemas.openxmlformats.org/officeDocument/2006/customXml" ds:itemID="{7417F589-F34D-48C7-A2E8-C3DDA3A07501}"/>
</file>

<file path=customXml/itemProps41.xml><?xml version="1.0" encoding="utf-8"?>
<ds:datastoreItem xmlns:ds="http://schemas.openxmlformats.org/officeDocument/2006/customXml" ds:itemID="{9F683326-482B-420D-8B7F-9AE463C4C539}"/>
</file>

<file path=customXml/itemProps42.xml><?xml version="1.0" encoding="utf-8"?>
<ds:datastoreItem xmlns:ds="http://schemas.openxmlformats.org/officeDocument/2006/customXml" ds:itemID="{C15D6851-6960-4591-996D-389D80D1417C}"/>
</file>

<file path=customXml/itemProps43.xml><?xml version="1.0" encoding="utf-8"?>
<ds:datastoreItem xmlns:ds="http://schemas.openxmlformats.org/officeDocument/2006/customXml" ds:itemID="{44B13325-EFDF-4311-9760-BE0975230E81}"/>
</file>

<file path=customXml/itemProps44.xml><?xml version="1.0" encoding="utf-8"?>
<ds:datastoreItem xmlns:ds="http://schemas.openxmlformats.org/officeDocument/2006/customXml" ds:itemID="{94D3164D-C2F6-42C2-BB73-B0484A15F524}"/>
</file>

<file path=customXml/itemProps45.xml><?xml version="1.0" encoding="utf-8"?>
<ds:datastoreItem xmlns:ds="http://schemas.openxmlformats.org/officeDocument/2006/customXml" ds:itemID="{57BD3754-E1E2-4A3C-A0C5-56CF1A59BD55}"/>
</file>

<file path=customXml/itemProps46.xml><?xml version="1.0" encoding="utf-8"?>
<ds:datastoreItem xmlns:ds="http://schemas.openxmlformats.org/officeDocument/2006/customXml" ds:itemID="{85305937-82AE-4F15-AADB-CED8983F71BA}"/>
</file>

<file path=customXml/itemProps47.xml><?xml version="1.0" encoding="utf-8"?>
<ds:datastoreItem xmlns:ds="http://schemas.openxmlformats.org/officeDocument/2006/customXml" ds:itemID="{839CBF34-1B7A-4378-A32F-E01D0FCAEC46}"/>
</file>

<file path=customXml/itemProps48.xml><?xml version="1.0" encoding="utf-8"?>
<ds:datastoreItem xmlns:ds="http://schemas.openxmlformats.org/officeDocument/2006/customXml" ds:itemID="{0A0812EB-6EEE-4DD2-AEDB-4728A70134D6}"/>
</file>

<file path=customXml/itemProps49.xml><?xml version="1.0" encoding="utf-8"?>
<ds:datastoreItem xmlns:ds="http://schemas.openxmlformats.org/officeDocument/2006/customXml" ds:itemID="{C6D106B7-700E-4DD2-A7B2-F626A8666D2C}"/>
</file>

<file path=customXml/itemProps5.xml><?xml version="1.0" encoding="utf-8"?>
<ds:datastoreItem xmlns:ds="http://schemas.openxmlformats.org/officeDocument/2006/customXml" ds:itemID="{8FE08C85-D9E5-46B7-A21E-C6CBFA4CD0AE}"/>
</file>

<file path=customXml/itemProps50.xml><?xml version="1.0" encoding="utf-8"?>
<ds:datastoreItem xmlns:ds="http://schemas.openxmlformats.org/officeDocument/2006/customXml" ds:itemID="{91814410-3785-4183-9581-473287EC819C}"/>
</file>

<file path=customXml/itemProps51.xml><?xml version="1.0" encoding="utf-8"?>
<ds:datastoreItem xmlns:ds="http://schemas.openxmlformats.org/officeDocument/2006/customXml" ds:itemID="{438A2F09-B1D1-42A1-A612-8F6FA3FBA203}"/>
</file>

<file path=customXml/itemProps52.xml><?xml version="1.0" encoding="utf-8"?>
<ds:datastoreItem xmlns:ds="http://schemas.openxmlformats.org/officeDocument/2006/customXml" ds:itemID="{AF24F593-456B-43E3-BCE6-0EFB0FD7A667}"/>
</file>

<file path=customXml/itemProps53.xml><?xml version="1.0" encoding="utf-8"?>
<ds:datastoreItem xmlns:ds="http://schemas.openxmlformats.org/officeDocument/2006/customXml" ds:itemID="{EF99A967-B1A6-4DE6-B0AA-E3F5CDD9AB47}"/>
</file>

<file path=customXml/itemProps54.xml><?xml version="1.0" encoding="utf-8"?>
<ds:datastoreItem xmlns:ds="http://schemas.openxmlformats.org/officeDocument/2006/customXml" ds:itemID="{DF0B765A-C105-4824-8121-964C4BDD6551}"/>
</file>

<file path=customXml/itemProps55.xml><?xml version="1.0" encoding="utf-8"?>
<ds:datastoreItem xmlns:ds="http://schemas.openxmlformats.org/officeDocument/2006/customXml" ds:itemID="{E1886CCA-0F6A-45B3-969B-48FB2D1AFDB5}"/>
</file>

<file path=customXml/itemProps56.xml><?xml version="1.0" encoding="utf-8"?>
<ds:datastoreItem xmlns:ds="http://schemas.openxmlformats.org/officeDocument/2006/customXml" ds:itemID="{9FC0CFF8-8A06-4065-8716-27E9B8091943}"/>
</file>

<file path=customXml/itemProps57.xml><?xml version="1.0" encoding="utf-8"?>
<ds:datastoreItem xmlns:ds="http://schemas.openxmlformats.org/officeDocument/2006/customXml" ds:itemID="{BA37DF2A-59E2-4811-9F80-B999DADC12CF}"/>
</file>

<file path=customXml/itemProps58.xml><?xml version="1.0" encoding="utf-8"?>
<ds:datastoreItem xmlns:ds="http://schemas.openxmlformats.org/officeDocument/2006/customXml" ds:itemID="{DCB79AC2-8E24-48FC-A47D-9E0E0A0D754A}"/>
</file>

<file path=customXml/itemProps59.xml><?xml version="1.0" encoding="utf-8"?>
<ds:datastoreItem xmlns:ds="http://schemas.openxmlformats.org/officeDocument/2006/customXml" ds:itemID="{5EE3ED0F-6C68-406B-88D7-83954A7D3DF2}"/>
</file>

<file path=customXml/itemProps6.xml><?xml version="1.0" encoding="utf-8"?>
<ds:datastoreItem xmlns:ds="http://schemas.openxmlformats.org/officeDocument/2006/customXml" ds:itemID="{0BA4912C-FEE9-4532-AAE2-48ABBE3F2023}"/>
</file>

<file path=customXml/itemProps60.xml><?xml version="1.0" encoding="utf-8"?>
<ds:datastoreItem xmlns:ds="http://schemas.openxmlformats.org/officeDocument/2006/customXml" ds:itemID="{6F20ACA5-F87D-41BF-9CFB-57E5BACFAEC8}"/>
</file>

<file path=customXml/itemProps61.xml><?xml version="1.0" encoding="utf-8"?>
<ds:datastoreItem xmlns:ds="http://schemas.openxmlformats.org/officeDocument/2006/customXml" ds:itemID="{66621DC8-7823-4F32-AF41-3FB6B719ACA0}"/>
</file>

<file path=customXml/itemProps62.xml><?xml version="1.0" encoding="utf-8"?>
<ds:datastoreItem xmlns:ds="http://schemas.openxmlformats.org/officeDocument/2006/customXml" ds:itemID="{E94DB21C-4B57-4387-B696-0D06A17C09BB}"/>
</file>

<file path=customXml/itemProps63.xml><?xml version="1.0" encoding="utf-8"?>
<ds:datastoreItem xmlns:ds="http://schemas.openxmlformats.org/officeDocument/2006/customXml" ds:itemID="{2A225317-2801-48FA-A089-DD85E857A945}"/>
</file>

<file path=customXml/itemProps64.xml><?xml version="1.0" encoding="utf-8"?>
<ds:datastoreItem xmlns:ds="http://schemas.openxmlformats.org/officeDocument/2006/customXml" ds:itemID="{6DCF6465-D066-4EF3-A2FC-C7639E740521}"/>
</file>

<file path=customXml/itemProps65.xml><?xml version="1.0" encoding="utf-8"?>
<ds:datastoreItem xmlns:ds="http://schemas.openxmlformats.org/officeDocument/2006/customXml" ds:itemID="{C0865AC7-E40E-4490-897C-D5C10CDC294C}"/>
</file>

<file path=customXml/itemProps66.xml><?xml version="1.0" encoding="utf-8"?>
<ds:datastoreItem xmlns:ds="http://schemas.openxmlformats.org/officeDocument/2006/customXml" ds:itemID="{65CB38B7-EF83-4F30-8FAA-C45B346947D1}"/>
</file>

<file path=customXml/itemProps67.xml><?xml version="1.0" encoding="utf-8"?>
<ds:datastoreItem xmlns:ds="http://schemas.openxmlformats.org/officeDocument/2006/customXml" ds:itemID="{9171BFED-CBBD-4A89-A9F6-612C54BA7972}"/>
</file>

<file path=customXml/itemProps68.xml><?xml version="1.0" encoding="utf-8"?>
<ds:datastoreItem xmlns:ds="http://schemas.openxmlformats.org/officeDocument/2006/customXml" ds:itemID="{90DB8C26-A6FF-4E02-B3A2-70B98B653248}"/>
</file>

<file path=customXml/itemProps69.xml><?xml version="1.0" encoding="utf-8"?>
<ds:datastoreItem xmlns:ds="http://schemas.openxmlformats.org/officeDocument/2006/customXml" ds:itemID="{406C6BC6-3C96-416A-91E1-5D6E97AE19B8}"/>
</file>

<file path=customXml/itemProps7.xml><?xml version="1.0" encoding="utf-8"?>
<ds:datastoreItem xmlns:ds="http://schemas.openxmlformats.org/officeDocument/2006/customXml" ds:itemID="{768A88C0-4D6F-4159-A92F-562396D07085}"/>
</file>

<file path=customXml/itemProps70.xml><?xml version="1.0" encoding="utf-8"?>
<ds:datastoreItem xmlns:ds="http://schemas.openxmlformats.org/officeDocument/2006/customXml" ds:itemID="{D05F0885-F855-4DB4-B8FC-F5B132CA7E19}"/>
</file>

<file path=customXml/itemProps71.xml><?xml version="1.0" encoding="utf-8"?>
<ds:datastoreItem xmlns:ds="http://schemas.openxmlformats.org/officeDocument/2006/customXml" ds:itemID="{ECBA8AB0-36DC-4CD9-B8DC-02C45241839C}"/>
</file>

<file path=customXml/itemProps72.xml><?xml version="1.0" encoding="utf-8"?>
<ds:datastoreItem xmlns:ds="http://schemas.openxmlformats.org/officeDocument/2006/customXml" ds:itemID="{8ECF4438-2B83-4285-BB8C-154BB75AFC2B}"/>
</file>

<file path=customXml/itemProps73.xml><?xml version="1.0" encoding="utf-8"?>
<ds:datastoreItem xmlns:ds="http://schemas.openxmlformats.org/officeDocument/2006/customXml" ds:itemID="{7464F636-5DB3-4C55-869B-29D23A52DFA3}"/>
</file>

<file path=customXml/itemProps74.xml><?xml version="1.0" encoding="utf-8"?>
<ds:datastoreItem xmlns:ds="http://schemas.openxmlformats.org/officeDocument/2006/customXml" ds:itemID="{25FDFD20-517A-4D3A-ABC5-ED19286F17C3}"/>
</file>

<file path=customXml/itemProps75.xml><?xml version="1.0" encoding="utf-8"?>
<ds:datastoreItem xmlns:ds="http://schemas.openxmlformats.org/officeDocument/2006/customXml" ds:itemID="{C4563AE2-1E3C-46F0-BD71-B0A812C1DCD2}"/>
</file>

<file path=customXml/itemProps76.xml><?xml version="1.0" encoding="utf-8"?>
<ds:datastoreItem xmlns:ds="http://schemas.openxmlformats.org/officeDocument/2006/customXml" ds:itemID="{44D23B00-C5CE-4807-90B2-70D0F4E50570}"/>
</file>

<file path=customXml/itemProps77.xml><?xml version="1.0" encoding="utf-8"?>
<ds:datastoreItem xmlns:ds="http://schemas.openxmlformats.org/officeDocument/2006/customXml" ds:itemID="{1E7BAD08-39C7-40EB-AA5D-41CDC7F3FB9D}"/>
</file>

<file path=customXml/itemProps78.xml><?xml version="1.0" encoding="utf-8"?>
<ds:datastoreItem xmlns:ds="http://schemas.openxmlformats.org/officeDocument/2006/customXml" ds:itemID="{8756DF24-8B89-47CE-B429-964ACF24AF78}"/>
</file>

<file path=customXml/itemProps79.xml><?xml version="1.0" encoding="utf-8"?>
<ds:datastoreItem xmlns:ds="http://schemas.openxmlformats.org/officeDocument/2006/customXml" ds:itemID="{E34B309A-9FF5-4762-9371-6A552279AA2B}"/>
</file>

<file path=customXml/itemProps8.xml><?xml version="1.0" encoding="utf-8"?>
<ds:datastoreItem xmlns:ds="http://schemas.openxmlformats.org/officeDocument/2006/customXml" ds:itemID="{76D3C5D1-793B-4B5F-A991-85C16113E479}"/>
</file>

<file path=customXml/itemProps80.xml><?xml version="1.0" encoding="utf-8"?>
<ds:datastoreItem xmlns:ds="http://schemas.openxmlformats.org/officeDocument/2006/customXml" ds:itemID="{7D0C1116-174E-4B45-BFF0-E1D2BB253463}"/>
</file>

<file path=customXml/itemProps81.xml><?xml version="1.0" encoding="utf-8"?>
<ds:datastoreItem xmlns:ds="http://schemas.openxmlformats.org/officeDocument/2006/customXml" ds:itemID="{8C74ED65-8232-4B7B-90EA-CFFE17A451D7}"/>
</file>

<file path=customXml/itemProps82.xml><?xml version="1.0" encoding="utf-8"?>
<ds:datastoreItem xmlns:ds="http://schemas.openxmlformats.org/officeDocument/2006/customXml" ds:itemID="{D3DAD0D8-C481-4BDA-9F91-B8F56125414D}"/>
</file>

<file path=customXml/itemProps83.xml><?xml version="1.0" encoding="utf-8"?>
<ds:datastoreItem xmlns:ds="http://schemas.openxmlformats.org/officeDocument/2006/customXml" ds:itemID="{ACE8FE35-E3B7-4B0F-A263-B98EB1F4B897}"/>
</file>

<file path=customXml/itemProps84.xml><?xml version="1.0" encoding="utf-8"?>
<ds:datastoreItem xmlns:ds="http://schemas.openxmlformats.org/officeDocument/2006/customXml" ds:itemID="{A0BD460F-4847-48A5-8748-599D92D9C1CD}"/>
</file>

<file path=customXml/itemProps85.xml><?xml version="1.0" encoding="utf-8"?>
<ds:datastoreItem xmlns:ds="http://schemas.openxmlformats.org/officeDocument/2006/customXml" ds:itemID="{8DFE4D20-6E50-4B61-94B9-C506CAAA87AA}"/>
</file>

<file path=customXml/itemProps86.xml><?xml version="1.0" encoding="utf-8"?>
<ds:datastoreItem xmlns:ds="http://schemas.openxmlformats.org/officeDocument/2006/customXml" ds:itemID="{F3DB3D33-BAC0-4280-BC11-E81ABFA960E5}"/>
</file>

<file path=customXml/itemProps87.xml><?xml version="1.0" encoding="utf-8"?>
<ds:datastoreItem xmlns:ds="http://schemas.openxmlformats.org/officeDocument/2006/customXml" ds:itemID="{2158A5E0-9F50-4D17-89DB-1828D2B0F8D7}"/>
</file>

<file path=customXml/itemProps88.xml><?xml version="1.0" encoding="utf-8"?>
<ds:datastoreItem xmlns:ds="http://schemas.openxmlformats.org/officeDocument/2006/customXml" ds:itemID="{A5E3FAB2-2C8D-44CA-99EE-4CBB54FBF170}"/>
</file>

<file path=customXml/itemProps89.xml><?xml version="1.0" encoding="utf-8"?>
<ds:datastoreItem xmlns:ds="http://schemas.openxmlformats.org/officeDocument/2006/customXml" ds:itemID="{6263EB25-C45B-4E5E-AD80-C7BF035D8ECD}"/>
</file>

<file path=customXml/itemProps9.xml><?xml version="1.0" encoding="utf-8"?>
<ds:datastoreItem xmlns:ds="http://schemas.openxmlformats.org/officeDocument/2006/customXml" ds:itemID="{D4779D75-AA6B-4132-8763-A7BAC7876248}"/>
</file>

<file path=customXml/itemProps90.xml><?xml version="1.0" encoding="utf-8"?>
<ds:datastoreItem xmlns:ds="http://schemas.openxmlformats.org/officeDocument/2006/customXml" ds:itemID="{0A6FA5FB-D363-45F5-8F00-4973D5827A72}"/>
</file>

<file path=customXml/itemProps91.xml><?xml version="1.0" encoding="utf-8"?>
<ds:datastoreItem xmlns:ds="http://schemas.openxmlformats.org/officeDocument/2006/customXml" ds:itemID="{4548787F-1914-4469-BBEA-FE892C18E206}"/>
</file>

<file path=customXml/itemProps92.xml><?xml version="1.0" encoding="utf-8"?>
<ds:datastoreItem xmlns:ds="http://schemas.openxmlformats.org/officeDocument/2006/customXml" ds:itemID="{B8203D65-78FA-48F6-B74F-B8520CDCE8AB}"/>
</file>

<file path=customXml/itemProps93.xml><?xml version="1.0" encoding="utf-8"?>
<ds:datastoreItem xmlns:ds="http://schemas.openxmlformats.org/officeDocument/2006/customXml" ds:itemID="{96F844C3-0C48-4F2D-B65A-60B651B33078}"/>
</file>

<file path=customXml/itemProps94.xml><?xml version="1.0" encoding="utf-8"?>
<ds:datastoreItem xmlns:ds="http://schemas.openxmlformats.org/officeDocument/2006/customXml" ds:itemID="{EABDB6FB-DEF5-49F8-BA1B-1746B4EAA592}"/>
</file>

<file path=customXml/itemProps95.xml><?xml version="1.0" encoding="utf-8"?>
<ds:datastoreItem xmlns:ds="http://schemas.openxmlformats.org/officeDocument/2006/customXml" ds:itemID="{E0BA8881-6361-42B9-AE39-30464262F109}"/>
</file>

<file path=customXml/itemProps96.xml><?xml version="1.0" encoding="utf-8"?>
<ds:datastoreItem xmlns:ds="http://schemas.openxmlformats.org/officeDocument/2006/customXml" ds:itemID="{F8D1A12A-3EC6-4691-B135-77A9BDD296B6}"/>
</file>

<file path=customXml/itemProps97.xml><?xml version="1.0" encoding="utf-8"?>
<ds:datastoreItem xmlns:ds="http://schemas.openxmlformats.org/officeDocument/2006/customXml" ds:itemID="{E4D60B0A-52CC-4B9F-8D18-3357B6FB3387}"/>
</file>

<file path=customXml/itemProps98.xml><?xml version="1.0" encoding="utf-8"?>
<ds:datastoreItem xmlns:ds="http://schemas.openxmlformats.org/officeDocument/2006/customXml" ds:itemID="{D4BF162C-ADBC-4599-9140-68CC7EC31078}"/>
</file>

<file path=customXml/itemProps99.xml><?xml version="1.0" encoding="utf-8"?>
<ds:datastoreItem xmlns:ds="http://schemas.openxmlformats.org/officeDocument/2006/customXml" ds:itemID="{D06A1092-1127-4EA8-AF30-A55E48C77B9C}"/>
</file>

<file path=docProps/app.xml><?xml version="1.0" encoding="utf-8"?>
<Properties xmlns="http://schemas.openxmlformats.org/officeDocument/2006/extended-properties" xmlns:vt="http://schemas.openxmlformats.org/officeDocument/2006/docPropsVTypes">
  <Template>Normal</Template>
  <TotalTime>3</TotalTime>
  <Pages>113</Pages>
  <Words>29031</Words>
  <Characters>165477</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194120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5</cp:revision>
  <cp:lastPrinted>2016-10-05T08:55:00Z</cp:lastPrinted>
  <dcterms:created xsi:type="dcterms:W3CDTF">2016-11-07T09:30:00Z</dcterms:created>
  <dcterms:modified xsi:type="dcterms:W3CDTF">2016-11-07T12:09:00Z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