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2EEAA"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09AA63A" w14:textId="77777777" w:rsidR="00210557" w:rsidRPr="00EC5BB4" w:rsidRDefault="00210557" w:rsidP="00210557">
      <w:pPr>
        <w:jc w:val="center"/>
        <w:rPr>
          <w:rFonts w:cs="Arial"/>
          <w:sz w:val="24"/>
          <w:szCs w:val="24"/>
        </w:rPr>
      </w:pPr>
    </w:p>
    <w:p w14:paraId="77E8014B"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A91F71F" wp14:editId="1CC221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A868EC3" w14:textId="77777777" w:rsidR="00210557" w:rsidRPr="00EC5BB4" w:rsidRDefault="00210557" w:rsidP="00210557">
      <w:pPr>
        <w:jc w:val="center"/>
        <w:rPr>
          <w:rFonts w:cs="Arial"/>
          <w:sz w:val="24"/>
          <w:szCs w:val="24"/>
          <w:lang w:val="sr-Latn-CS"/>
        </w:rPr>
      </w:pPr>
    </w:p>
    <w:p w14:paraId="371F93B3" w14:textId="77777777" w:rsidR="00210557" w:rsidRPr="00EC5BB4" w:rsidRDefault="00210557" w:rsidP="00210557">
      <w:pPr>
        <w:jc w:val="center"/>
        <w:rPr>
          <w:rFonts w:cs="Arial"/>
          <w:b/>
          <w:sz w:val="24"/>
          <w:szCs w:val="24"/>
          <w:lang w:val="sr-Latn-CS"/>
        </w:rPr>
      </w:pPr>
    </w:p>
    <w:p w14:paraId="51721118" w14:textId="77777777"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2006A21C"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3985BE3A" w14:textId="77777777"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ЦЈН</w:t>
      </w:r>
      <w:r w:rsidR="00EE1FA2">
        <w:rPr>
          <w:sz w:val="24"/>
          <w:szCs w:val="24"/>
          <w:lang w:val="sr-Cyrl-RS"/>
        </w:rPr>
        <w:t>/</w:t>
      </w:r>
      <w:r w:rsidR="002F36BE">
        <w:rPr>
          <w:sz w:val="24"/>
          <w:szCs w:val="24"/>
          <w:lang w:val="sr-Cyrl-RS"/>
        </w:rPr>
        <w:t xml:space="preserve"> 0</w:t>
      </w:r>
      <w:r w:rsidR="003D5DB1" w:rsidRPr="003D5DB1">
        <w:rPr>
          <w:sz w:val="24"/>
          <w:szCs w:val="24"/>
          <w:lang w:val="sr-Latn-RS"/>
        </w:rPr>
        <w:t>1/201</w:t>
      </w:r>
      <w:r w:rsidR="00D63EE7">
        <w:rPr>
          <w:sz w:val="24"/>
          <w:szCs w:val="24"/>
          <w:lang w:val="sr-Latn-RS"/>
        </w:rPr>
        <w:t>7</w:t>
      </w:r>
    </w:p>
    <w:p w14:paraId="5ADF776F" w14:textId="77777777" w:rsidR="00210557" w:rsidRPr="00EC5BB4" w:rsidRDefault="00210557" w:rsidP="003D5DB1">
      <w:pPr>
        <w:pStyle w:val="Title"/>
        <w:spacing w:before="0"/>
        <w:jc w:val="both"/>
        <w:rPr>
          <w:rFonts w:cs="Arial"/>
          <w:szCs w:val="24"/>
          <w:lang w:val="sr-Latn-RS"/>
        </w:rPr>
      </w:pPr>
    </w:p>
    <w:p w14:paraId="49F5B849" w14:textId="77777777" w:rsidR="002F36BE" w:rsidRPr="002F36BE" w:rsidRDefault="002F36BE" w:rsidP="002F36BE">
      <w:pPr>
        <w:jc w:val="center"/>
        <w:rPr>
          <w:rFonts w:cs="Arial"/>
          <w:b/>
          <w:lang w:val="sr-Cyrl-RS"/>
        </w:rPr>
      </w:pPr>
      <w:r w:rsidRPr="002F36BE">
        <w:rPr>
          <w:rFonts w:cs="Arial"/>
          <w:b/>
          <w:lang w:val="sr-Cyrl-RS"/>
        </w:rPr>
        <w:t xml:space="preserve"> </w:t>
      </w:r>
      <w:r>
        <w:rPr>
          <w:rFonts w:cs="Arial"/>
          <w:b/>
          <w:lang w:val="sr-Cyrl-RS"/>
        </w:rPr>
        <w:t xml:space="preserve">ГВОЖЂЕ </w:t>
      </w:r>
      <w:r>
        <w:rPr>
          <w:rFonts w:cs="Arial"/>
          <w:b/>
          <w:lang w:val="sr-Latn-RS"/>
        </w:rPr>
        <w:t xml:space="preserve">(III) </w:t>
      </w:r>
      <w:r>
        <w:rPr>
          <w:rFonts w:cs="Arial"/>
          <w:b/>
          <w:lang w:val="sr-Cyrl-RS"/>
        </w:rPr>
        <w:t>ХЛОРИД РАСТВОР</w:t>
      </w:r>
      <w:r w:rsidRPr="00BD450D">
        <w:rPr>
          <w:rFonts w:cs="Arial"/>
          <w:b/>
          <w:lang w:val="sr-Cyrl-CS"/>
        </w:rPr>
        <w:t xml:space="preserve"> (</w:t>
      </w:r>
      <w:r>
        <w:rPr>
          <w:rFonts w:cs="Arial"/>
          <w:b/>
          <w:lang w:val="sr-Latn-RS"/>
        </w:rPr>
        <w:t>FeCl</w:t>
      </w:r>
      <w:r w:rsidRPr="00DC2552">
        <w:rPr>
          <w:rFonts w:cs="Arial"/>
          <w:b/>
          <w:sz w:val="20"/>
          <w:lang w:val="sr-Latn-RS"/>
        </w:rPr>
        <w:t>3</w:t>
      </w:r>
      <w:r w:rsidRPr="00BD450D">
        <w:rPr>
          <w:rFonts w:cs="Arial"/>
          <w:b/>
        </w:rPr>
        <w:t xml:space="preserve">) </w:t>
      </w:r>
    </w:p>
    <w:p w14:paraId="72ABB5FD" w14:textId="77777777"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14:paraId="40719336" w14:textId="77777777" w:rsidR="00210557" w:rsidRDefault="00210557" w:rsidP="00210557">
      <w:pPr>
        <w:pStyle w:val="Title"/>
        <w:spacing w:before="0"/>
        <w:rPr>
          <w:rFonts w:cs="Arial"/>
          <w:b w:val="0"/>
          <w:color w:val="FF0000"/>
          <w:szCs w:val="24"/>
        </w:rPr>
      </w:pPr>
    </w:p>
    <w:p w14:paraId="60295276" w14:textId="77777777" w:rsidR="003D5DB1" w:rsidRDefault="003D5DB1" w:rsidP="003D5DB1">
      <w:pPr>
        <w:pStyle w:val="Subtitle"/>
      </w:pPr>
    </w:p>
    <w:p w14:paraId="2C4D5C86" w14:textId="77777777" w:rsidR="003D5DB1" w:rsidRPr="003D5DB1" w:rsidRDefault="003D5DB1" w:rsidP="003D5DB1">
      <w:pPr>
        <w:pStyle w:val="BodyText"/>
      </w:pPr>
    </w:p>
    <w:p w14:paraId="2EE34A7C"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0AD4DAA"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Pr>
          <w:rFonts w:eastAsia="Arial Unicode MS" w:cs="Arial"/>
          <w:kern w:val="2"/>
          <w:sz w:val="24"/>
          <w:szCs w:val="24"/>
          <w:lang w:val="ru-RU"/>
        </w:rPr>
        <w:t>Ц</w:t>
      </w:r>
      <w:r w:rsidRPr="00EC5BB4">
        <w:rPr>
          <w:rFonts w:eastAsia="Arial Unicode MS" w:cs="Arial"/>
          <w:kern w:val="2"/>
          <w:sz w:val="24"/>
          <w:szCs w:val="24"/>
          <w:lang w:val="ru-RU"/>
        </w:rPr>
        <w:t>ЈН</w:t>
      </w:r>
      <w:r w:rsidR="00EE1FA2">
        <w:rPr>
          <w:rFonts w:eastAsia="Arial Unicode MS" w:cs="Arial"/>
          <w:kern w:val="2"/>
          <w:sz w:val="24"/>
          <w:szCs w:val="24"/>
          <w:lang w:val="ru-RU"/>
        </w:rPr>
        <w:t>/</w:t>
      </w:r>
      <w:r w:rsidR="003D5DB1">
        <w:rPr>
          <w:rFonts w:eastAsia="Arial Unicode MS" w:cs="Arial"/>
          <w:kern w:val="2"/>
          <w:sz w:val="24"/>
          <w:szCs w:val="24"/>
          <w:lang w:val="sr-Latn-RS"/>
        </w:rPr>
        <w:t xml:space="preserve"> </w:t>
      </w:r>
      <w:r w:rsidR="002F36BE">
        <w:rPr>
          <w:rFonts w:eastAsia="Arial Unicode MS" w:cs="Arial"/>
          <w:kern w:val="2"/>
          <w:sz w:val="24"/>
          <w:szCs w:val="24"/>
          <w:lang w:val="sr-Cyrl-RS"/>
        </w:rPr>
        <w:t>0</w:t>
      </w:r>
      <w:r w:rsidR="003D5DB1" w:rsidRPr="003D5DB1">
        <w:rPr>
          <w:sz w:val="24"/>
          <w:szCs w:val="24"/>
          <w:lang w:val="sr-Latn-RS"/>
        </w:rPr>
        <w:t>1//201</w:t>
      </w:r>
      <w:r w:rsidR="00D63EE7">
        <w:rPr>
          <w:sz w:val="24"/>
          <w:szCs w:val="24"/>
          <w:lang w:val="sr-Latn-RS"/>
        </w:rPr>
        <w:t>7</w:t>
      </w:r>
    </w:p>
    <w:p w14:paraId="73894BB2" w14:textId="77777777"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бр.12.01. </w:t>
      </w:r>
      <w:r w:rsidR="00D63EE7">
        <w:rPr>
          <w:rFonts w:eastAsia="Arial Unicode MS" w:cs="Arial"/>
          <w:kern w:val="2"/>
          <w:sz w:val="24"/>
          <w:szCs w:val="24"/>
          <w:lang w:val="sr-Latn-RS"/>
        </w:rPr>
        <w:t>408697</w:t>
      </w:r>
      <w:r w:rsidR="003D5DB1" w:rsidRPr="00DC2552">
        <w:rPr>
          <w:rFonts w:eastAsia="Arial Unicode MS" w:cs="Arial"/>
          <w:kern w:val="2"/>
          <w:sz w:val="24"/>
          <w:szCs w:val="24"/>
          <w:lang w:val="sr-Latn-RS"/>
        </w:rPr>
        <w:t>/3-201</w:t>
      </w:r>
      <w:r w:rsidR="00D63EE7">
        <w:rPr>
          <w:rFonts w:eastAsia="Arial Unicode MS" w:cs="Arial"/>
          <w:kern w:val="2"/>
          <w:sz w:val="24"/>
          <w:szCs w:val="24"/>
          <w:lang w:val="sr-Latn-RS"/>
        </w:rPr>
        <w:t>7</w:t>
      </w:r>
    </w:p>
    <w:p w14:paraId="7529DCCE" w14:textId="77777777" w:rsidR="009642F1" w:rsidRPr="00EC5BB4" w:rsidRDefault="009642F1" w:rsidP="009642F1">
      <w:pPr>
        <w:pStyle w:val="Title"/>
        <w:spacing w:before="0"/>
        <w:rPr>
          <w:rFonts w:cs="Arial"/>
          <w:b w:val="0"/>
          <w:color w:val="FF0000"/>
          <w:szCs w:val="24"/>
        </w:rPr>
      </w:pPr>
    </w:p>
    <w:p w14:paraId="6208AF76"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02403FFA" w14:textId="77777777" w:rsidR="00210557" w:rsidRPr="00EC5BB4" w:rsidRDefault="00210557" w:rsidP="00210557">
      <w:pPr>
        <w:pStyle w:val="Title"/>
        <w:spacing w:before="0"/>
        <w:rPr>
          <w:rFonts w:cs="Arial"/>
          <w:b w:val="0"/>
          <w:color w:val="FF0000"/>
          <w:szCs w:val="24"/>
        </w:rPr>
      </w:pPr>
    </w:p>
    <w:p w14:paraId="75E301D4" w14:textId="31172236" w:rsidR="00D36406" w:rsidRPr="00EC5BB4" w:rsidRDefault="00D36406" w:rsidP="00D36406">
      <w:pPr>
        <w:spacing w:before="0"/>
        <w:jc w:val="center"/>
        <w:rPr>
          <w:rFonts w:eastAsia="Arial Unicode MS" w:cs="Arial"/>
          <w:kern w:val="2"/>
          <w:sz w:val="24"/>
          <w:szCs w:val="24"/>
          <w:lang w:val="ru-RU"/>
        </w:rPr>
      </w:pPr>
      <w:r>
        <w:rPr>
          <w:rFonts w:eastAsia="Arial Unicode MS" w:cs="Arial"/>
          <w:kern w:val="2"/>
          <w:sz w:val="24"/>
          <w:szCs w:val="24"/>
          <w:lang w:val="ru-RU"/>
        </w:rPr>
        <w:t>(З</w:t>
      </w:r>
      <w:r w:rsidRPr="00BA3120">
        <w:rPr>
          <w:rFonts w:eastAsia="Arial Unicode MS" w:cs="Arial"/>
          <w:kern w:val="2"/>
          <w:sz w:val="24"/>
          <w:szCs w:val="24"/>
          <w:lang w:val="ru-RU"/>
        </w:rPr>
        <w:t xml:space="preserve">аведено у ЈП ЕПС број </w:t>
      </w:r>
      <w:r w:rsidRPr="00BA3120">
        <w:rPr>
          <w:rFonts w:eastAsia="Arial Unicode MS" w:cs="Arial"/>
          <w:kern w:val="2"/>
          <w:sz w:val="24"/>
          <w:szCs w:val="24"/>
        </w:rPr>
        <w:t>12.</w:t>
      </w:r>
      <w:r w:rsidRPr="00BA3120">
        <w:rPr>
          <w:rFonts w:eastAsia="Arial Unicode MS" w:cs="Arial"/>
          <w:kern w:val="2"/>
          <w:sz w:val="24"/>
          <w:szCs w:val="24"/>
          <w:lang w:val="ru-RU"/>
        </w:rPr>
        <w:t>01.</w:t>
      </w:r>
      <w:r w:rsidR="00D63EE7">
        <w:rPr>
          <w:rFonts w:eastAsia="Arial Unicode MS" w:cs="Arial"/>
          <w:kern w:val="2"/>
          <w:sz w:val="24"/>
          <w:szCs w:val="24"/>
        </w:rPr>
        <w:t>408697</w:t>
      </w:r>
      <w:r w:rsidRPr="00BA3120">
        <w:rPr>
          <w:rFonts w:eastAsia="Arial Unicode MS" w:cs="Arial"/>
          <w:kern w:val="2"/>
          <w:sz w:val="24"/>
          <w:szCs w:val="24"/>
          <w:lang w:val="sr-Latn-RS"/>
        </w:rPr>
        <w:t>/</w:t>
      </w:r>
      <w:r>
        <w:rPr>
          <w:rFonts w:eastAsia="Arial Unicode MS" w:cs="Arial"/>
          <w:kern w:val="2"/>
          <w:sz w:val="24"/>
          <w:szCs w:val="24"/>
        </w:rPr>
        <w:t>1</w:t>
      </w:r>
      <w:r w:rsidR="00D63EE7">
        <w:rPr>
          <w:rFonts w:eastAsia="Arial Unicode MS" w:cs="Arial"/>
          <w:kern w:val="2"/>
          <w:sz w:val="24"/>
          <w:szCs w:val="24"/>
        </w:rPr>
        <w:t>0</w:t>
      </w:r>
      <w:r w:rsidRPr="00BA3120">
        <w:rPr>
          <w:rFonts w:eastAsia="Arial Unicode MS" w:cs="Arial"/>
          <w:kern w:val="2"/>
          <w:sz w:val="24"/>
          <w:szCs w:val="24"/>
          <w:lang w:val="ru-RU"/>
        </w:rPr>
        <w:t>-1</w:t>
      </w:r>
      <w:r w:rsidR="00D63EE7">
        <w:rPr>
          <w:rFonts w:eastAsia="Arial Unicode MS" w:cs="Arial"/>
          <w:kern w:val="2"/>
          <w:sz w:val="24"/>
          <w:szCs w:val="24"/>
        </w:rPr>
        <w:t>7</w:t>
      </w:r>
      <w:r w:rsidRPr="00BA3120">
        <w:rPr>
          <w:rFonts w:eastAsia="Arial Unicode MS" w:cs="Arial"/>
          <w:kern w:val="2"/>
          <w:sz w:val="24"/>
          <w:szCs w:val="24"/>
          <w:lang w:val="ru-RU"/>
        </w:rPr>
        <w:t xml:space="preserve"> </w:t>
      </w:r>
      <w:r w:rsidRPr="003A4AC7">
        <w:rPr>
          <w:rFonts w:eastAsia="Arial Unicode MS" w:cs="Arial"/>
          <w:kern w:val="2"/>
          <w:sz w:val="24"/>
          <w:szCs w:val="24"/>
          <w:lang w:val="ru-RU"/>
        </w:rPr>
        <w:t xml:space="preserve">од </w:t>
      </w:r>
      <w:r w:rsidR="003A4AC7" w:rsidRPr="003A4AC7">
        <w:rPr>
          <w:rFonts w:eastAsia="Arial Unicode MS" w:cs="Arial"/>
          <w:kern w:val="2"/>
          <w:sz w:val="24"/>
          <w:szCs w:val="24"/>
        </w:rPr>
        <w:t>25</w:t>
      </w:r>
      <w:r w:rsidR="00D63EE7" w:rsidRPr="003A4AC7">
        <w:rPr>
          <w:rFonts w:eastAsia="Arial Unicode MS" w:cs="Arial"/>
          <w:kern w:val="2"/>
          <w:sz w:val="24"/>
          <w:szCs w:val="24"/>
          <w:lang w:val="ru-RU"/>
        </w:rPr>
        <w:t>.08</w:t>
      </w:r>
      <w:r w:rsidRPr="003A4AC7">
        <w:rPr>
          <w:rFonts w:eastAsia="Arial Unicode MS" w:cs="Arial"/>
          <w:kern w:val="2"/>
          <w:sz w:val="24"/>
          <w:szCs w:val="24"/>
          <w:lang w:val="ru-RU"/>
        </w:rPr>
        <w:t>.201</w:t>
      </w:r>
      <w:r w:rsidR="00D63EE7" w:rsidRPr="003A4AC7">
        <w:rPr>
          <w:rFonts w:eastAsia="Arial Unicode MS" w:cs="Arial"/>
          <w:kern w:val="2"/>
          <w:sz w:val="24"/>
          <w:szCs w:val="24"/>
        </w:rPr>
        <w:t>7</w:t>
      </w:r>
      <w:r w:rsidRPr="003A4AC7">
        <w:rPr>
          <w:rFonts w:eastAsia="Arial Unicode MS" w:cs="Arial"/>
          <w:kern w:val="2"/>
          <w:sz w:val="24"/>
          <w:szCs w:val="24"/>
          <w:lang w:val="ru-RU"/>
        </w:rPr>
        <w:t>.</w:t>
      </w:r>
      <w:r w:rsidRPr="00BA3120">
        <w:rPr>
          <w:rFonts w:eastAsia="Arial Unicode MS" w:cs="Arial"/>
          <w:kern w:val="2"/>
          <w:sz w:val="24"/>
          <w:szCs w:val="24"/>
          <w:lang w:val="ru-RU"/>
        </w:rPr>
        <w:t>године)</w:t>
      </w:r>
    </w:p>
    <w:p w14:paraId="20CA2213" w14:textId="77777777" w:rsidR="00150FCE" w:rsidRPr="00EC5BB4" w:rsidRDefault="00150FCE" w:rsidP="000C50A0">
      <w:pPr>
        <w:pStyle w:val="BodyText"/>
        <w:spacing w:before="0"/>
        <w:jc w:val="center"/>
        <w:rPr>
          <w:rFonts w:cs="Arial"/>
          <w:szCs w:val="24"/>
          <w:lang w:val="ru-RU"/>
        </w:rPr>
      </w:pPr>
    </w:p>
    <w:p w14:paraId="0589E748" w14:textId="77777777" w:rsidR="00150FCE" w:rsidRPr="00EC5BB4" w:rsidRDefault="00150FCE" w:rsidP="000C50A0">
      <w:pPr>
        <w:pStyle w:val="BodyText"/>
        <w:spacing w:before="0"/>
        <w:jc w:val="center"/>
        <w:rPr>
          <w:rFonts w:cs="Arial"/>
          <w:szCs w:val="24"/>
          <w:lang w:val="ru-RU"/>
        </w:rPr>
      </w:pPr>
    </w:p>
    <w:p w14:paraId="167A675C" w14:textId="77777777" w:rsidR="00150FCE" w:rsidRPr="00EC5BB4" w:rsidRDefault="00150FCE" w:rsidP="000C50A0">
      <w:pPr>
        <w:pStyle w:val="BodyText"/>
        <w:spacing w:before="0"/>
        <w:jc w:val="center"/>
        <w:rPr>
          <w:rFonts w:cs="Arial"/>
          <w:szCs w:val="24"/>
          <w:lang w:val="ru-RU"/>
        </w:rPr>
      </w:pPr>
    </w:p>
    <w:p w14:paraId="70DC02B8" w14:textId="77777777" w:rsidR="000C50A0" w:rsidRPr="00EC5BB4" w:rsidRDefault="000C50A0" w:rsidP="000C50A0">
      <w:pPr>
        <w:spacing w:before="0"/>
        <w:jc w:val="center"/>
        <w:rPr>
          <w:rFonts w:eastAsia="Arial Unicode MS" w:cs="Arial"/>
          <w:kern w:val="2"/>
          <w:sz w:val="24"/>
          <w:szCs w:val="24"/>
          <w:lang w:val="ru-RU"/>
        </w:rPr>
      </w:pPr>
    </w:p>
    <w:p w14:paraId="436145EE" w14:textId="77777777" w:rsidR="00A3774E" w:rsidRPr="00EC5BB4" w:rsidRDefault="00A3774E" w:rsidP="000C50A0">
      <w:pPr>
        <w:pStyle w:val="BodyText"/>
        <w:spacing w:before="0"/>
        <w:jc w:val="center"/>
        <w:rPr>
          <w:rFonts w:cs="Arial"/>
          <w:szCs w:val="24"/>
        </w:rPr>
      </w:pPr>
    </w:p>
    <w:p w14:paraId="05C48352" w14:textId="77777777" w:rsidR="00C53AC6" w:rsidRPr="00EC5BB4" w:rsidRDefault="00C53AC6" w:rsidP="000C50A0">
      <w:pPr>
        <w:pStyle w:val="BodyText"/>
        <w:spacing w:before="0"/>
        <w:jc w:val="center"/>
        <w:rPr>
          <w:rFonts w:cs="Arial"/>
          <w:szCs w:val="24"/>
        </w:rPr>
      </w:pPr>
    </w:p>
    <w:p w14:paraId="5EEE9BAE" w14:textId="77777777" w:rsidR="00C53AC6" w:rsidRPr="00EC5BB4" w:rsidRDefault="00C53AC6" w:rsidP="000C50A0">
      <w:pPr>
        <w:pStyle w:val="BodyText"/>
        <w:spacing w:before="0"/>
        <w:jc w:val="center"/>
        <w:rPr>
          <w:rFonts w:cs="Arial"/>
          <w:szCs w:val="24"/>
        </w:rPr>
      </w:pPr>
    </w:p>
    <w:p w14:paraId="02D75993" w14:textId="77777777" w:rsidR="00C53AC6" w:rsidRPr="00EC5BB4" w:rsidRDefault="00C53AC6" w:rsidP="000C50A0">
      <w:pPr>
        <w:pStyle w:val="BodyText"/>
        <w:spacing w:before="0"/>
        <w:jc w:val="center"/>
        <w:rPr>
          <w:rFonts w:cs="Arial"/>
          <w:szCs w:val="24"/>
          <w:lang w:val="en-US"/>
        </w:rPr>
      </w:pPr>
    </w:p>
    <w:p w14:paraId="1A941D71" w14:textId="77777777" w:rsidR="000C50A0" w:rsidRPr="00EC5BB4" w:rsidRDefault="000C50A0" w:rsidP="000C50A0">
      <w:pPr>
        <w:pStyle w:val="BodyText"/>
        <w:spacing w:before="0"/>
        <w:jc w:val="center"/>
        <w:rPr>
          <w:rFonts w:cs="Arial"/>
          <w:szCs w:val="24"/>
          <w:lang w:val="ru-RU"/>
        </w:rPr>
      </w:pPr>
    </w:p>
    <w:p w14:paraId="3F3A4501"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D63EE7">
        <w:rPr>
          <w:rFonts w:cs="Arial"/>
          <w:sz w:val="24"/>
          <w:szCs w:val="24"/>
          <w:lang w:val="sr-Cyrl-RS"/>
        </w:rPr>
        <w:t>август</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D63EE7">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397616BF" w14:textId="2FB42530"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D63EE7">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1430C" w:rsidRPr="00DC2552">
        <w:rPr>
          <w:rFonts w:eastAsia="Arial Unicode MS" w:cs="Arial"/>
          <w:color w:val="000000"/>
          <w:kern w:val="2"/>
          <w:sz w:val="24"/>
          <w:szCs w:val="24"/>
          <w:lang w:val="ru-RU"/>
        </w:rPr>
        <w:t>12.01.</w:t>
      </w:r>
      <w:r w:rsidR="00D63EE7">
        <w:rPr>
          <w:rFonts w:eastAsia="Arial Unicode MS" w:cs="Arial"/>
          <w:color w:val="000000"/>
          <w:kern w:val="2"/>
          <w:sz w:val="24"/>
          <w:szCs w:val="24"/>
          <w:lang w:val="ru-RU"/>
        </w:rPr>
        <w:t>408697</w:t>
      </w:r>
      <w:r w:rsidR="00A1430C" w:rsidRPr="00DC2552">
        <w:rPr>
          <w:rFonts w:eastAsia="Arial Unicode MS" w:cs="Arial"/>
          <w:color w:val="000000"/>
          <w:kern w:val="2"/>
          <w:sz w:val="24"/>
          <w:szCs w:val="24"/>
          <w:lang w:val="ru-RU"/>
        </w:rPr>
        <w:t>/</w:t>
      </w:r>
      <w:r w:rsidR="00DC2552" w:rsidRPr="00DC2552">
        <w:rPr>
          <w:rFonts w:eastAsia="Arial Unicode MS" w:cs="Arial"/>
          <w:color w:val="000000"/>
          <w:kern w:val="2"/>
          <w:sz w:val="24"/>
          <w:szCs w:val="24"/>
        </w:rPr>
        <w:t>2</w:t>
      </w:r>
      <w:r w:rsidR="00A1430C" w:rsidRPr="00DC2552">
        <w:rPr>
          <w:rFonts w:eastAsia="Arial Unicode MS" w:cs="Arial"/>
          <w:color w:val="000000"/>
          <w:kern w:val="2"/>
          <w:sz w:val="24"/>
          <w:szCs w:val="24"/>
          <w:lang w:val="ru-RU"/>
        </w:rPr>
        <w:t>-201</w:t>
      </w:r>
      <w:r w:rsidR="00D63EE7">
        <w:rPr>
          <w:rFonts w:eastAsia="Arial Unicode MS" w:cs="Arial"/>
          <w:color w:val="000000"/>
          <w:kern w:val="2"/>
          <w:sz w:val="24"/>
          <w:szCs w:val="24"/>
          <w:lang w:val="ru-RU"/>
        </w:rPr>
        <w:t>7</w:t>
      </w:r>
      <w:r w:rsidR="00A1430C" w:rsidRPr="00DC2552">
        <w:rPr>
          <w:rFonts w:eastAsia="Arial Unicode MS" w:cs="Arial"/>
          <w:color w:val="000000"/>
          <w:kern w:val="2"/>
          <w:sz w:val="24"/>
          <w:szCs w:val="24"/>
          <w:lang w:val="ru-RU"/>
        </w:rPr>
        <w:t xml:space="preserve"> </w:t>
      </w:r>
      <w:r w:rsidR="00F14109" w:rsidRPr="00DC2552">
        <w:rPr>
          <w:rFonts w:eastAsia="Arial Unicode MS" w:cs="Arial"/>
          <w:color w:val="000000"/>
          <w:kern w:val="2"/>
          <w:sz w:val="24"/>
          <w:szCs w:val="24"/>
        </w:rPr>
        <w:t>o</w:t>
      </w:r>
      <w:r w:rsidR="00F14109" w:rsidRPr="00DC2552">
        <w:rPr>
          <w:rFonts w:eastAsia="Arial Unicode MS" w:cs="Arial"/>
          <w:color w:val="000000"/>
          <w:kern w:val="2"/>
          <w:sz w:val="24"/>
          <w:szCs w:val="24"/>
          <w:lang w:val="ru-RU"/>
        </w:rPr>
        <w:t>д</w:t>
      </w:r>
      <w:r w:rsidR="00A1430C" w:rsidRPr="00DC2552">
        <w:rPr>
          <w:rFonts w:eastAsia="Arial Unicode MS" w:cs="Arial"/>
          <w:color w:val="000000"/>
          <w:kern w:val="2"/>
          <w:sz w:val="24"/>
          <w:szCs w:val="24"/>
          <w:lang w:val="ru-RU"/>
        </w:rPr>
        <w:t xml:space="preserve"> </w:t>
      </w:r>
      <w:r w:rsidR="003A4AC7">
        <w:rPr>
          <w:rFonts w:eastAsia="Arial Unicode MS" w:cs="Arial"/>
          <w:color w:val="000000"/>
          <w:kern w:val="2"/>
          <w:sz w:val="24"/>
          <w:szCs w:val="24"/>
        </w:rPr>
        <w:t>24</w:t>
      </w:r>
      <w:r w:rsidR="00DC2552" w:rsidRPr="00DC2552">
        <w:rPr>
          <w:rFonts w:eastAsia="Arial Unicode MS" w:cs="Arial"/>
          <w:color w:val="000000"/>
          <w:kern w:val="2"/>
          <w:sz w:val="24"/>
          <w:szCs w:val="24"/>
          <w:lang w:val="ru-RU"/>
        </w:rPr>
        <w:t>.0</w:t>
      </w:r>
      <w:r w:rsidR="00D63EE7">
        <w:rPr>
          <w:rFonts w:eastAsia="Arial Unicode MS" w:cs="Arial"/>
          <w:color w:val="000000"/>
          <w:kern w:val="2"/>
          <w:sz w:val="24"/>
          <w:szCs w:val="24"/>
          <w:lang w:val="ru-RU"/>
        </w:rPr>
        <w:t>8</w:t>
      </w:r>
      <w:r w:rsidR="00A1430C" w:rsidRPr="00DC2552">
        <w:rPr>
          <w:rFonts w:eastAsia="Arial Unicode MS" w:cs="Arial"/>
          <w:color w:val="000000"/>
          <w:kern w:val="2"/>
          <w:sz w:val="24"/>
          <w:szCs w:val="24"/>
          <w:lang w:val="ru-RU"/>
        </w:rPr>
        <w:t>.</w:t>
      </w:r>
      <w:r w:rsidR="00413BCE" w:rsidRPr="00DC2552">
        <w:rPr>
          <w:rFonts w:eastAsia="Arial Unicode MS" w:cs="Arial"/>
          <w:color w:val="000000"/>
          <w:kern w:val="2"/>
          <w:sz w:val="24"/>
          <w:szCs w:val="24"/>
          <w:lang w:val="ru-RU"/>
        </w:rPr>
        <w:t>201</w:t>
      </w:r>
      <w:r w:rsidR="00D63EE7">
        <w:rPr>
          <w:rFonts w:eastAsia="Arial Unicode MS" w:cs="Arial"/>
          <w:color w:val="000000"/>
          <w:kern w:val="2"/>
          <w:sz w:val="24"/>
          <w:szCs w:val="24"/>
          <w:lang w:val="ru-RU"/>
        </w:rPr>
        <w:t>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DC2552" w:rsidRPr="00DC2552">
        <w:rPr>
          <w:rFonts w:eastAsia="Arial Unicode MS" w:cs="Arial"/>
          <w:color w:val="000000"/>
          <w:kern w:val="2"/>
          <w:sz w:val="24"/>
          <w:szCs w:val="24"/>
          <w:lang w:val="ru-RU"/>
        </w:rPr>
        <w:t>12.01.</w:t>
      </w:r>
      <w:r w:rsidR="00D63EE7">
        <w:rPr>
          <w:rFonts w:eastAsia="Arial Unicode MS" w:cs="Arial"/>
          <w:color w:val="000000"/>
          <w:kern w:val="2"/>
          <w:sz w:val="24"/>
          <w:szCs w:val="24"/>
          <w:lang w:val="ru-RU"/>
        </w:rPr>
        <w:t>408697</w:t>
      </w:r>
      <w:r w:rsidR="00DC2552" w:rsidRPr="00DC2552">
        <w:rPr>
          <w:rFonts w:eastAsia="Arial Unicode MS" w:cs="Arial"/>
          <w:color w:val="000000"/>
          <w:kern w:val="2"/>
          <w:sz w:val="24"/>
          <w:szCs w:val="24"/>
          <w:lang w:val="ru-RU"/>
        </w:rPr>
        <w:t>/</w:t>
      </w:r>
      <w:r w:rsidR="0027415F">
        <w:rPr>
          <w:rFonts w:eastAsia="Arial Unicode MS" w:cs="Arial"/>
          <w:color w:val="000000"/>
          <w:kern w:val="2"/>
          <w:sz w:val="24"/>
          <w:szCs w:val="24"/>
        </w:rPr>
        <w:t>3</w:t>
      </w:r>
      <w:r w:rsidR="00DC2552" w:rsidRPr="00DC2552">
        <w:rPr>
          <w:rFonts w:eastAsia="Arial Unicode MS" w:cs="Arial"/>
          <w:color w:val="000000"/>
          <w:kern w:val="2"/>
          <w:sz w:val="24"/>
          <w:szCs w:val="24"/>
          <w:lang w:val="ru-RU"/>
        </w:rPr>
        <w:t>-201</w:t>
      </w:r>
      <w:r w:rsidR="00D63EE7">
        <w:rPr>
          <w:rFonts w:eastAsia="Arial Unicode MS" w:cs="Arial"/>
          <w:color w:val="000000"/>
          <w:kern w:val="2"/>
          <w:sz w:val="24"/>
          <w:szCs w:val="24"/>
          <w:lang w:val="ru-RU"/>
        </w:rPr>
        <w:t>7</w:t>
      </w:r>
      <w:r w:rsidR="00DC2552" w:rsidRPr="00DC2552">
        <w:rPr>
          <w:rFonts w:eastAsia="Arial Unicode MS" w:cs="Arial"/>
          <w:color w:val="000000"/>
          <w:kern w:val="2"/>
          <w:sz w:val="24"/>
          <w:szCs w:val="24"/>
          <w:lang w:val="ru-RU"/>
        </w:rPr>
        <w:t xml:space="preserve">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3A4AC7">
        <w:rPr>
          <w:rFonts w:eastAsia="Arial Unicode MS" w:cs="Arial"/>
          <w:color w:val="000000"/>
          <w:kern w:val="2"/>
          <w:sz w:val="24"/>
          <w:szCs w:val="24"/>
        </w:rPr>
        <w:t>24</w:t>
      </w:r>
      <w:r w:rsidR="00DC2552" w:rsidRPr="00DC2552">
        <w:rPr>
          <w:rFonts w:eastAsia="Arial Unicode MS" w:cs="Arial"/>
          <w:color w:val="000000"/>
          <w:kern w:val="2"/>
          <w:sz w:val="24"/>
          <w:szCs w:val="24"/>
          <w:lang w:val="ru-RU"/>
        </w:rPr>
        <w:t>.0</w:t>
      </w:r>
      <w:r w:rsidR="00D63EE7">
        <w:rPr>
          <w:rFonts w:eastAsia="Arial Unicode MS" w:cs="Arial"/>
          <w:color w:val="000000"/>
          <w:kern w:val="2"/>
          <w:sz w:val="24"/>
          <w:szCs w:val="24"/>
          <w:lang w:val="ru-RU"/>
        </w:rPr>
        <w:t>8</w:t>
      </w:r>
      <w:r w:rsidR="00DC2552" w:rsidRPr="00DC2552">
        <w:rPr>
          <w:rFonts w:eastAsia="Arial Unicode MS" w:cs="Arial"/>
          <w:color w:val="000000"/>
          <w:kern w:val="2"/>
          <w:sz w:val="24"/>
          <w:szCs w:val="24"/>
          <w:lang w:val="ru-RU"/>
        </w:rPr>
        <w:t>.201</w:t>
      </w:r>
      <w:r w:rsidR="00D63EE7">
        <w:rPr>
          <w:rFonts w:eastAsia="Arial Unicode MS" w:cs="Arial"/>
          <w:color w:val="000000"/>
          <w:kern w:val="2"/>
          <w:sz w:val="24"/>
          <w:szCs w:val="24"/>
          <w:lang w:val="ru-RU"/>
        </w:rPr>
        <w:t>7</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14:paraId="02537FFF" w14:textId="77777777" w:rsidR="00261778" w:rsidRPr="00EC5BB4" w:rsidRDefault="00261778" w:rsidP="000C50A0">
      <w:pPr>
        <w:pStyle w:val="BodyText"/>
        <w:spacing w:before="0"/>
        <w:rPr>
          <w:rFonts w:cs="Arial"/>
          <w:b/>
          <w:spacing w:val="80"/>
          <w:szCs w:val="24"/>
          <w:lang w:val="ru-RU"/>
        </w:rPr>
      </w:pPr>
    </w:p>
    <w:p w14:paraId="58620E9C" w14:textId="77777777" w:rsidR="000C50A0" w:rsidRPr="00EC5BB4" w:rsidRDefault="000C50A0" w:rsidP="000C50A0">
      <w:pPr>
        <w:pStyle w:val="BodyText"/>
        <w:spacing w:before="0"/>
        <w:rPr>
          <w:rFonts w:cs="Arial"/>
          <w:b/>
          <w:spacing w:val="80"/>
          <w:szCs w:val="24"/>
          <w:lang w:val="ru-RU"/>
        </w:rPr>
      </w:pPr>
    </w:p>
    <w:p w14:paraId="44D7609F" w14:textId="77777777" w:rsidR="00210557" w:rsidRPr="00A1430C" w:rsidRDefault="00210557" w:rsidP="00781B02">
      <w:pPr>
        <w:jc w:val="center"/>
        <w:rPr>
          <w:b/>
          <w:sz w:val="24"/>
          <w:szCs w:val="24"/>
        </w:rPr>
      </w:pPr>
      <w:bookmarkStart w:id="6" w:name="_Toc441215598"/>
      <w:bookmarkStart w:id="7" w:name="_Toc441651537"/>
      <w:bookmarkStart w:id="8" w:name="_Toc442559874"/>
      <w:r w:rsidRPr="00A1430C">
        <w:rPr>
          <w:b/>
          <w:sz w:val="24"/>
          <w:szCs w:val="24"/>
        </w:rPr>
        <w:t>КОНКУРСНА ДОКУМЕНТАЦИЈА</w:t>
      </w:r>
      <w:bookmarkEnd w:id="6"/>
      <w:bookmarkEnd w:id="7"/>
      <w:bookmarkEnd w:id="8"/>
    </w:p>
    <w:p w14:paraId="15A29E76"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1AA5E185" w14:textId="77777777" w:rsidR="00A1430C" w:rsidRPr="00D63EE7" w:rsidRDefault="00210557" w:rsidP="00A1430C">
      <w:pPr>
        <w:jc w:val="center"/>
        <w:rPr>
          <w:b/>
          <w:sz w:val="24"/>
          <w:szCs w:val="24"/>
          <w:lang w:val="sr-Cyrl-RS"/>
        </w:rPr>
      </w:pPr>
      <w:bookmarkStart w:id="9" w:name="_Toc441215599"/>
      <w:bookmarkStart w:id="10" w:name="_Toc441651538"/>
      <w:bookmarkStart w:id="11" w:name="_Toc442559875"/>
      <w:r w:rsidRPr="00BE7F45">
        <w:rPr>
          <w:b/>
          <w:sz w:val="24"/>
          <w:szCs w:val="24"/>
        </w:rPr>
        <w:t xml:space="preserve">за јавну набавку </w:t>
      </w:r>
      <w:r w:rsidR="00330067" w:rsidRPr="00BE7F45">
        <w:rPr>
          <w:b/>
          <w:sz w:val="24"/>
          <w:szCs w:val="24"/>
          <w:lang w:val="sr-Cyrl-RS"/>
        </w:rPr>
        <w:t>добара</w:t>
      </w:r>
      <w:r w:rsidR="00A63575" w:rsidRPr="00BE7F45">
        <w:rPr>
          <w:b/>
          <w:sz w:val="24"/>
          <w:szCs w:val="24"/>
          <w:lang w:val="sr-Cyrl-RS"/>
        </w:rPr>
        <w:t xml:space="preserve"> </w:t>
      </w:r>
      <w:r w:rsidR="00BB206D" w:rsidRPr="00BE7F45">
        <w:rPr>
          <w:b/>
          <w:sz w:val="24"/>
          <w:szCs w:val="24"/>
          <w:lang w:val="sr-Cyrl-RS"/>
        </w:rPr>
        <w:t>„Г</w:t>
      </w:r>
      <w:r w:rsidR="004D294E" w:rsidRPr="00BE7F45">
        <w:rPr>
          <w:rFonts w:cs="Arial"/>
          <w:b/>
          <w:sz w:val="24"/>
          <w:szCs w:val="24"/>
          <w:lang w:val="sr-Cyrl-RS"/>
        </w:rPr>
        <w:t>вожђе</w:t>
      </w:r>
      <w:r w:rsidR="004D294E" w:rsidRPr="00BE7F45">
        <w:rPr>
          <w:rFonts w:cs="Arial"/>
          <w:b/>
          <w:sz w:val="24"/>
          <w:szCs w:val="24"/>
          <w:lang w:val="sr-Latn-RS"/>
        </w:rPr>
        <w:t xml:space="preserve"> </w:t>
      </w:r>
      <w:r w:rsidR="004D294E" w:rsidRPr="00BE7F45">
        <w:rPr>
          <w:rFonts w:cs="Arial"/>
          <w:b/>
          <w:sz w:val="24"/>
          <w:szCs w:val="24"/>
          <w:lang w:val="sr-Cyrl-RS"/>
        </w:rPr>
        <w:t>(</w:t>
      </w:r>
      <w:r w:rsidR="004D294E" w:rsidRPr="00BE7F45">
        <w:rPr>
          <w:rFonts w:cs="Arial"/>
          <w:b/>
          <w:sz w:val="24"/>
          <w:szCs w:val="24"/>
          <w:lang w:val="sr-Latn-RS"/>
        </w:rPr>
        <w:t xml:space="preserve">III) </w:t>
      </w:r>
      <w:r w:rsidR="004D294E" w:rsidRPr="00BE7F45">
        <w:rPr>
          <w:rFonts w:cs="Arial"/>
          <w:b/>
          <w:sz w:val="24"/>
          <w:szCs w:val="24"/>
        </w:rPr>
        <w:t>хлор</w:t>
      </w:r>
      <w:r w:rsidR="004D294E" w:rsidRPr="00BE7F45">
        <w:rPr>
          <w:rFonts w:cs="Arial"/>
          <w:b/>
          <w:sz w:val="24"/>
          <w:szCs w:val="24"/>
          <w:lang w:val="sr-Cyrl-RS"/>
        </w:rPr>
        <w:t>ид раствор</w:t>
      </w:r>
      <w:r w:rsidR="004D294E" w:rsidRPr="00BE7F45">
        <w:rPr>
          <w:rFonts w:cs="Arial"/>
          <w:b/>
          <w:sz w:val="24"/>
          <w:szCs w:val="24"/>
        </w:rPr>
        <w:t xml:space="preserve"> </w:t>
      </w:r>
      <w:r w:rsidR="004D294E" w:rsidRPr="00BE7F45">
        <w:rPr>
          <w:rFonts w:cs="Arial"/>
          <w:b/>
          <w:sz w:val="24"/>
          <w:szCs w:val="24"/>
          <w:lang w:val="sr-Cyrl-RS"/>
        </w:rPr>
        <w:t>(</w:t>
      </w:r>
      <w:r w:rsidR="004D294E" w:rsidRPr="00BE7F45">
        <w:rPr>
          <w:rFonts w:cs="Arial"/>
          <w:b/>
          <w:sz w:val="24"/>
          <w:szCs w:val="24"/>
          <w:lang w:val="sr-Latn-RS"/>
        </w:rPr>
        <w:t>FeCl3)</w:t>
      </w:r>
      <w:r w:rsidR="00BB206D" w:rsidRPr="00BE7F45">
        <w:rPr>
          <w:rFonts w:cs="Arial"/>
          <w:b/>
          <w:sz w:val="24"/>
          <w:szCs w:val="24"/>
          <w:lang w:val="sr-Cyrl-RS"/>
        </w:rPr>
        <w:t>“</w:t>
      </w:r>
      <w:r w:rsidR="004D294E" w:rsidRPr="00BE7F45">
        <w:rPr>
          <w:rFonts w:cs="Arial"/>
          <w:b/>
          <w:sz w:val="24"/>
          <w:szCs w:val="24"/>
          <w:lang w:val="sr-Cyrl-RS"/>
        </w:rPr>
        <w:t xml:space="preserve"> </w:t>
      </w:r>
      <w:bookmarkEnd w:id="9"/>
      <w:bookmarkEnd w:id="10"/>
      <w:bookmarkEnd w:id="11"/>
      <w:r w:rsidR="00EE1FA2" w:rsidRPr="00BE7F45">
        <w:rPr>
          <w:b/>
          <w:sz w:val="24"/>
          <w:szCs w:val="24"/>
          <w:lang w:val="sr-Cyrl-RS"/>
        </w:rPr>
        <w:t xml:space="preserve"> ЦЈН/ 0</w:t>
      </w:r>
      <w:r w:rsidR="00A1430C" w:rsidRPr="00BE7F45">
        <w:rPr>
          <w:b/>
          <w:sz w:val="24"/>
          <w:szCs w:val="24"/>
          <w:lang w:val="sr-Latn-RS"/>
        </w:rPr>
        <w:t>1/201</w:t>
      </w:r>
      <w:r w:rsidR="00D63EE7">
        <w:rPr>
          <w:b/>
          <w:sz w:val="24"/>
          <w:szCs w:val="24"/>
          <w:lang w:val="sr-Cyrl-RS"/>
        </w:rPr>
        <w:t>7</w:t>
      </w:r>
    </w:p>
    <w:p w14:paraId="68C97E2F" w14:textId="77777777" w:rsidR="00210557" w:rsidRPr="00781B02" w:rsidRDefault="00210557" w:rsidP="00781B02">
      <w:pPr>
        <w:jc w:val="center"/>
        <w:rPr>
          <w:b/>
        </w:rPr>
      </w:pPr>
    </w:p>
    <w:p w14:paraId="14FACD3C" w14:textId="77777777" w:rsidR="009D3699" w:rsidRPr="00EC5BB4" w:rsidRDefault="009D3699" w:rsidP="000C50A0">
      <w:pPr>
        <w:pStyle w:val="BodyText"/>
        <w:spacing w:before="0"/>
        <w:rPr>
          <w:rFonts w:cs="Arial"/>
          <w:i/>
          <w:color w:val="00B0F0"/>
          <w:szCs w:val="24"/>
          <w:lang w:val="sr-Latn-CS"/>
        </w:rPr>
      </w:pPr>
    </w:p>
    <w:p w14:paraId="74A02972" w14:textId="77777777" w:rsidR="009D3699" w:rsidRPr="00EC5BB4" w:rsidRDefault="009D3699" w:rsidP="000C50A0">
      <w:pPr>
        <w:pStyle w:val="BodyText"/>
        <w:spacing w:before="0"/>
        <w:rPr>
          <w:rFonts w:cs="Arial"/>
          <w:i/>
          <w:color w:val="00B0F0"/>
          <w:szCs w:val="24"/>
          <w:lang w:val="sr-Latn-CS"/>
        </w:rPr>
      </w:pPr>
    </w:p>
    <w:p w14:paraId="3F62F286" w14:textId="77777777" w:rsidR="009D3699" w:rsidRPr="00EC5BB4" w:rsidRDefault="009D3699" w:rsidP="000C50A0">
      <w:pPr>
        <w:pStyle w:val="BodyText"/>
        <w:spacing w:before="0"/>
        <w:rPr>
          <w:rFonts w:cs="Arial"/>
          <w:i/>
          <w:color w:val="00B0F0"/>
          <w:szCs w:val="24"/>
          <w:lang w:val="sr-Latn-CS"/>
        </w:rPr>
      </w:pPr>
    </w:p>
    <w:p w14:paraId="51FEDF1D"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9C22C9C"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FD913E7" w14:textId="77777777" w:rsidTr="00C62AA7">
        <w:tc>
          <w:tcPr>
            <w:tcW w:w="564" w:type="dxa"/>
          </w:tcPr>
          <w:p w14:paraId="693624A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5D29F00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CEA9EC1" w14:textId="77777777" w:rsidR="00C62AA7" w:rsidRPr="003A4AC7" w:rsidRDefault="00053D58" w:rsidP="004C3B38">
            <w:pPr>
              <w:tabs>
                <w:tab w:val="left" w:pos="360"/>
                <w:tab w:val="left" w:pos="567"/>
                <w:tab w:val="right" w:leader="dot" w:pos="9639"/>
              </w:tabs>
              <w:jc w:val="center"/>
              <w:rPr>
                <w:sz w:val="24"/>
                <w:szCs w:val="24"/>
              </w:rPr>
            </w:pPr>
            <w:r w:rsidRPr="003A4AC7">
              <w:rPr>
                <w:sz w:val="24"/>
                <w:szCs w:val="24"/>
              </w:rPr>
              <w:t>3</w:t>
            </w:r>
          </w:p>
        </w:tc>
      </w:tr>
      <w:tr w:rsidR="00C62AA7" w:rsidRPr="002503ED" w14:paraId="2A224F74" w14:textId="77777777" w:rsidTr="00C62AA7">
        <w:tc>
          <w:tcPr>
            <w:tcW w:w="564" w:type="dxa"/>
          </w:tcPr>
          <w:p w14:paraId="05DD4AD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158C6C8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472D2647" w14:textId="77777777" w:rsidR="00C62AA7" w:rsidRPr="003A4AC7" w:rsidRDefault="00053D58" w:rsidP="004C3B38">
            <w:pPr>
              <w:tabs>
                <w:tab w:val="left" w:pos="360"/>
                <w:tab w:val="left" w:pos="567"/>
                <w:tab w:val="right" w:leader="dot" w:pos="9639"/>
              </w:tabs>
              <w:jc w:val="center"/>
              <w:rPr>
                <w:sz w:val="24"/>
                <w:szCs w:val="24"/>
              </w:rPr>
            </w:pPr>
            <w:r w:rsidRPr="003A4AC7">
              <w:rPr>
                <w:sz w:val="24"/>
                <w:szCs w:val="24"/>
              </w:rPr>
              <w:t>3</w:t>
            </w:r>
          </w:p>
        </w:tc>
      </w:tr>
      <w:tr w:rsidR="00C62AA7" w:rsidRPr="002503ED" w14:paraId="1A0D2F3E" w14:textId="77777777" w:rsidTr="00C62AA7">
        <w:tc>
          <w:tcPr>
            <w:tcW w:w="564" w:type="dxa"/>
          </w:tcPr>
          <w:p w14:paraId="014EF0EF"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4C7DA17E" w14:textId="77777777"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14:paraId="0AA9401C" w14:textId="77777777" w:rsidR="00C62AA7" w:rsidRPr="003A4AC7" w:rsidRDefault="00053D58" w:rsidP="004C3B38">
            <w:pPr>
              <w:tabs>
                <w:tab w:val="left" w:pos="360"/>
                <w:tab w:val="left" w:pos="567"/>
                <w:tab w:val="right" w:leader="dot" w:pos="9639"/>
              </w:tabs>
              <w:jc w:val="center"/>
              <w:rPr>
                <w:sz w:val="24"/>
                <w:szCs w:val="24"/>
                <w:lang w:val="sr-Cyrl-RS"/>
              </w:rPr>
            </w:pPr>
            <w:r w:rsidRPr="003A4AC7">
              <w:rPr>
                <w:sz w:val="24"/>
                <w:szCs w:val="24"/>
                <w:lang w:val="sr-Cyrl-RS"/>
              </w:rPr>
              <w:t>4</w:t>
            </w:r>
          </w:p>
        </w:tc>
      </w:tr>
      <w:tr w:rsidR="00C62AA7" w:rsidRPr="002503ED" w14:paraId="17618475" w14:textId="77777777" w:rsidTr="00C62AA7">
        <w:tc>
          <w:tcPr>
            <w:tcW w:w="564" w:type="dxa"/>
          </w:tcPr>
          <w:p w14:paraId="06DA126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77019C36"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13D2C1CD" w14:textId="77B85900" w:rsidR="00C62AA7" w:rsidRPr="003A4AC7" w:rsidRDefault="003A4AC7" w:rsidP="004C3B38">
            <w:pPr>
              <w:tabs>
                <w:tab w:val="left" w:pos="360"/>
                <w:tab w:val="left" w:pos="567"/>
                <w:tab w:val="right" w:leader="dot" w:pos="9639"/>
              </w:tabs>
              <w:jc w:val="center"/>
              <w:rPr>
                <w:sz w:val="24"/>
                <w:szCs w:val="24"/>
              </w:rPr>
            </w:pPr>
            <w:r w:rsidRPr="003A4AC7">
              <w:rPr>
                <w:sz w:val="24"/>
                <w:szCs w:val="24"/>
              </w:rPr>
              <w:t>7</w:t>
            </w:r>
          </w:p>
        </w:tc>
      </w:tr>
      <w:tr w:rsidR="00C62AA7" w:rsidRPr="003A4AC7" w14:paraId="473C67F2" w14:textId="77777777" w:rsidTr="00C62AA7">
        <w:tc>
          <w:tcPr>
            <w:tcW w:w="564" w:type="dxa"/>
          </w:tcPr>
          <w:p w14:paraId="13232BB6" w14:textId="77777777" w:rsidR="00C62AA7" w:rsidRPr="003A4AC7" w:rsidRDefault="00C62AA7" w:rsidP="004C3B38">
            <w:pPr>
              <w:tabs>
                <w:tab w:val="left" w:pos="360"/>
                <w:tab w:val="left" w:pos="567"/>
                <w:tab w:val="right" w:leader="dot" w:pos="9639"/>
              </w:tabs>
              <w:jc w:val="center"/>
              <w:rPr>
                <w:rFonts w:cs="Arial"/>
                <w:sz w:val="24"/>
                <w:szCs w:val="24"/>
                <w:lang w:val="sr-Cyrl-RS"/>
              </w:rPr>
            </w:pPr>
            <w:r w:rsidRPr="003A4AC7">
              <w:rPr>
                <w:rFonts w:cs="Arial"/>
                <w:sz w:val="24"/>
                <w:szCs w:val="24"/>
                <w:lang w:val="sr-Cyrl-RS"/>
              </w:rPr>
              <w:t>5.</w:t>
            </w:r>
          </w:p>
        </w:tc>
        <w:tc>
          <w:tcPr>
            <w:tcW w:w="7574" w:type="dxa"/>
          </w:tcPr>
          <w:p w14:paraId="4750A93A" w14:textId="77777777" w:rsidR="00C62AA7" w:rsidRPr="003A4AC7" w:rsidRDefault="00C62AA7" w:rsidP="004C3B38">
            <w:pPr>
              <w:tabs>
                <w:tab w:val="left" w:pos="317"/>
                <w:tab w:val="left" w:pos="360"/>
                <w:tab w:val="right" w:leader="dot" w:pos="9639"/>
              </w:tabs>
              <w:rPr>
                <w:rFonts w:cs="Arial"/>
                <w:sz w:val="24"/>
                <w:szCs w:val="24"/>
                <w:lang w:val="sr-Cyrl-RS"/>
              </w:rPr>
            </w:pPr>
            <w:r w:rsidRPr="003A4AC7">
              <w:rPr>
                <w:rFonts w:cs="Arial"/>
                <w:sz w:val="24"/>
                <w:szCs w:val="24"/>
                <w:lang w:val="sr-Cyrl-RS"/>
              </w:rPr>
              <w:t>Критеријум за доделу уговора</w:t>
            </w:r>
          </w:p>
        </w:tc>
        <w:tc>
          <w:tcPr>
            <w:tcW w:w="810" w:type="dxa"/>
          </w:tcPr>
          <w:p w14:paraId="7C78F42D" w14:textId="77777777" w:rsidR="00C62AA7" w:rsidRPr="003A4AC7" w:rsidRDefault="00053D58" w:rsidP="00442679">
            <w:pPr>
              <w:tabs>
                <w:tab w:val="left" w:pos="360"/>
                <w:tab w:val="left" w:pos="567"/>
                <w:tab w:val="right" w:leader="dot" w:pos="9639"/>
              </w:tabs>
              <w:jc w:val="center"/>
              <w:rPr>
                <w:sz w:val="24"/>
                <w:szCs w:val="24"/>
              </w:rPr>
            </w:pPr>
            <w:r w:rsidRPr="003A4AC7">
              <w:rPr>
                <w:sz w:val="24"/>
                <w:szCs w:val="24"/>
                <w:lang w:val="sr-Cyrl-RS"/>
              </w:rPr>
              <w:t>1</w:t>
            </w:r>
            <w:r w:rsidR="00442679" w:rsidRPr="003A4AC7">
              <w:rPr>
                <w:sz w:val="24"/>
                <w:szCs w:val="24"/>
              </w:rPr>
              <w:t>2</w:t>
            </w:r>
          </w:p>
        </w:tc>
      </w:tr>
      <w:tr w:rsidR="00C62AA7" w:rsidRPr="003A4AC7" w14:paraId="44F62153" w14:textId="77777777" w:rsidTr="00C62AA7">
        <w:tc>
          <w:tcPr>
            <w:tcW w:w="564" w:type="dxa"/>
          </w:tcPr>
          <w:p w14:paraId="736C83A8" w14:textId="77777777" w:rsidR="00C62AA7" w:rsidRPr="003A4AC7" w:rsidRDefault="00C62AA7" w:rsidP="004C3B38">
            <w:pPr>
              <w:tabs>
                <w:tab w:val="left" w:pos="360"/>
                <w:tab w:val="left" w:pos="567"/>
                <w:tab w:val="right" w:leader="dot" w:pos="9639"/>
              </w:tabs>
              <w:jc w:val="center"/>
              <w:rPr>
                <w:rFonts w:cs="Arial"/>
                <w:sz w:val="24"/>
                <w:szCs w:val="24"/>
              </w:rPr>
            </w:pPr>
            <w:r w:rsidRPr="003A4AC7">
              <w:rPr>
                <w:rFonts w:cs="Arial"/>
                <w:sz w:val="24"/>
                <w:szCs w:val="24"/>
                <w:lang w:val="sr-Cyrl-RS"/>
              </w:rPr>
              <w:t>6</w:t>
            </w:r>
            <w:r w:rsidRPr="003A4AC7">
              <w:rPr>
                <w:rFonts w:cs="Arial"/>
                <w:sz w:val="24"/>
                <w:szCs w:val="24"/>
              </w:rPr>
              <w:t>.</w:t>
            </w:r>
          </w:p>
        </w:tc>
        <w:tc>
          <w:tcPr>
            <w:tcW w:w="7574" w:type="dxa"/>
          </w:tcPr>
          <w:p w14:paraId="2503AE95" w14:textId="77777777" w:rsidR="00C62AA7" w:rsidRPr="003A4AC7" w:rsidRDefault="00C62AA7" w:rsidP="004C3B38">
            <w:pPr>
              <w:tabs>
                <w:tab w:val="left" w:pos="360"/>
                <w:tab w:val="left" w:pos="567"/>
                <w:tab w:val="right" w:leader="dot" w:pos="9639"/>
              </w:tabs>
              <w:rPr>
                <w:rFonts w:cs="Arial"/>
                <w:sz w:val="24"/>
                <w:szCs w:val="24"/>
                <w:lang w:val="sr-Cyrl-RS"/>
              </w:rPr>
            </w:pPr>
            <w:r w:rsidRPr="003A4AC7">
              <w:rPr>
                <w:rFonts w:cs="Arial"/>
                <w:sz w:val="24"/>
                <w:szCs w:val="24"/>
                <w:lang w:val="sr-Cyrl-RS"/>
              </w:rPr>
              <w:t>Упутство понуђачима како да сачине понуду</w:t>
            </w:r>
          </w:p>
        </w:tc>
        <w:tc>
          <w:tcPr>
            <w:tcW w:w="810" w:type="dxa"/>
          </w:tcPr>
          <w:p w14:paraId="194D48FF" w14:textId="3F9B78F4" w:rsidR="00C62AA7" w:rsidRPr="003A4AC7" w:rsidRDefault="00545C6D" w:rsidP="003A4AC7">
            <w:pPr>
              <w:tabs>
                <w:tab w:val="left" w:pos="360"/>
                <w:tab w:val="left" w:pos="567"/>
                <w:tab w:val="right" w:leader="dot" w:pos="9639"/>
              </w:tabs>
              <w:jc w:val="center"/>
              <w:rPr>
                <w:sz w:val="24"/>
                <w:szCs w:val="24"/>
                <w:lang w:val="sr-Latn-RS"/>
              </w:rPr>
            </w:pPr>
            <w:r w:rsidRPr="003A4AC7">
              <w:rPr>
                <w:sz w:val="24"/>
                <w:szCs w:val="24"/>
                <w:lang w:val="sr-Cyrl-RS"/>
              </w:rPr>
              <w:t>1</w:t>
            </w:r>
            <w:r w:rsidR="003A4AC7" w:rsidRPr="003A4AC7">
              <w:rPr>
                <w:sz w:val="24"/>
                <w:szCs w:val="24"/>
                <w:lang w:val="sr-Latn-RS"/>
              </w:rPr>
              <w:t>5</w:t>
            </w:r>
          </w:p>
        </w:tc>
      </w:tr>
      <w:tr w:rsidR="00C62AA7" w:rsidRPr="003A4AC7" w14:paraId="3A2D8B48" w14:textId="77777777" w:rsidTr="00C62AA7">
        <w:tc>
          <w:tcPr>
            <w:tcW w:w="564" w:type="dxa"/>
          </w:tcPr>
          <w:p w14:paraId="316939F4" w14:textId="77777777" w:rsidR="00C62AA7" w:rsidRPr="003A4AC7" w:rsidRDefault="00C62AA7" w:rsidP="004C3B38">
            <w:pPr>
              <w:tabs>
                <w:tab w:val="left" w:pos="360"/>
                <w:tab w:val="left" w:pos="567"/>
                <w:tab w:val="right" w:leader="dot" w:pos="9639"/>
              </w:tabs>
              <w:jc w:val="center"/>
              <w:rPr>
                <w:rFonts w:cs="Arial"/>
                <w:sz w:val="24"/>
                <w:szCs w:val="24"/>
              </w:rPr>
            </w:pPr>
            <w:r w:rsidRPr="003A4AC7">
              <w:rPr>
                <w:rFonts w:cs="Arial"/>
                <w:sz w:val="24"/>
                <w:szCs w:val="24"/>
                <w:lang w:val="sr-Cyrl-RS"/>
              </w:rPr>
              <w:t>7</w:t>
            </w:r>
            <w:r w:rsidRPr="003A4AC7">
              <w:rPr>
                <w:rFonts w:cs="Arial"/>
                <w:sz w:val="24"/>
                <w:szCs w:val="24"/>
              </w:rPr>
              <w:t>.</w:t>
            </w:r>
          </w:p>
        </w:tc>
        <w:tc>
          <w:tcPr>
            <w:tcW w:w="7574" w:type="dxa"/>
          </w:tcPr>
          <w:p w14:paraId="2CE12673" w14:textId="77777777" w:rsidR="00C62AA7" w:rsidRPr="003A4AC7" w:rsidRDefault="00C62AA7" w:rsidP="00545C6D">
            <w:pPr>
              <w:tabs>
                <w:tab w:val="left" w:pos="360"/>
                <w:tab w:val="left" w:pos="567"/>
                <w:tab w:val="right" w:leader="dot" w:pos="9639"/>
              </w:tabs>
              <w:rPr>
                <w:rFonts w:cs="Arial"/>
                <w:sz w:val="24"/>
                <w:szCs w:val="24"/>
                <w:lang w:val="sr-Cyrl-RS"/>
              </w:rPr>
            </w:pPr>
            <w:r w:rsidRPr="003A4AC7">
              <w:rPr>
                <w:rFonts w:cs="Arial"/>
                <w:sz w:val="24"/>
                <w:szCs w:val="24"/>
                <w:lang w:val="sr-Cyrl-RS"/>
              </w:rPr>
              <w:t xml:space="preserve">Обрасци ( 1 </w:t>
            </w:r>
            <w:r w:rsidR="00545C6D" w:rsidRPr="003A4AC7">
              <w:rPr>
                <w:rFonts w:cs="Arial"/>
                <w:sz w:val="24"/>
                <w:szCs w:val="24"/>
                <w:lang w:val="sr-Cyrl-RS"/>
              </w:rPr>
              <w:t>–</w:t>
            </w:r>
            <w:r w:rsidRPr="003A4AC7">
              <w:rPr>
                <w:rFonts w:cs="Arial"/>
                <w:sz w:val="24"/>
                <w:szCs w:val="24"/>
                <w:lang w:val="sr-Cyrl-RS"/>
              </w:rPr>
              <w:t xml:space="preserve"> </w:t>
            </w:r>
            <w:r w:rsidR="00442679" w:rsidRPr="003A4AC7">
              <w:rPr>
                <w:rFonts w:cs="Arial"/>
                <w:sz w:val="24"/>
                <w:szCs w:val="24"/>
                <w:lang w:val="sr-Cyrl-RS"/>
              </w:rPr>
              <w:t>10</w:t>
            </w:r>
            <w:r w:rsidRPr="003A4AC7">
              <w:rPr>
                <w:rFonts w:cs="Arial"/>
                <w:sz w:val="24"/>
                <w:szCs w:val="24"/>
                <w:lang w:val="sr-Cyrl-RS"/>
              </w:rPr>
              <w:t>)</w:t>
            </w:r>
          </w:p>
        </w:tc>
        <w:tc>
          <w:tcPr>
            <w:tcW w:w="810" w:type="dxa"/>
          </w:tcPr>
          <w:p w14:paraId="548CD754" w14:textId="0A19B996" w:rsidR="00C62AA7" w:rsidRPr="002416AB" w:rsidRDefault="00545C6D" w:rsidP="002416AB">
            <w:pPr>
              <w:tabs>
                <w:tab w:val="left" w:pos="360"/>
                <w:tab w:val="left" w:pos="567"/>
                <w:tab w:val="right" w:leader="dot" w:pos="9639"/>
              </w:tabs>
              <w:jc w:val="center"/>
              <w:rPr>
                <w:sz w:val="24"/>
                <w:szCs w:val="24"/>
                <w:lang w:val="sr-Latn-RS"/>
              </w:rPr>
            </w:pPr>
            <w:r w:rsidRPr="003A4AC7">
              <w:rPr>
                <w:sz w:val="24"/>
                <w:szCs w:val="24"/>
                <w:lang w:val="sr-Cyrl-RS"/>
              </w:rPr>
              <w:t>3</w:t>
            </w:r>
            <w:r w:rsidR="002416AB">
              <w:rPr>
                <w:sz w:val="24"/>
                <w:szCs w:val="24"/>
                <w:lang w:val="sr-Latn-RS"/>
              </w:rPr>
              <w:t>3</w:t>
            </w:r>
          </w:p>
        </w:tc>
      </w:tr>
      <w:tr w:rsidR="00C62AA7" w:rsidRPr="003A4AC7" w14:paraId="0CD3E816" w14:textId="77777777" w:rsidTr="00C62AA7">
        <w:tc>
          <w:tcPr>
            <w:tcW w:w="564" w:type="dxa"/>
          </w:tcPr>
          <w:p w14:paraId="004513DD" w14:textId="77777777" w:rsidR="00C62AA7" w:rsidRPr="003A4AC7" w:rsidRDefault="00C62AA7" w:rsidP="004C3B38">
            <w:pPr>
              <w:tabs>
                <w:tab w:val="left" w:pos="360"/>
                <w:tab w:val="left" w:pos="567"/>
                <w:tab w:val="right" w:leader="dot" w:pos="9639"/>
              </w:tabs>
              <w:jc w:val="center"/>
              <w:rPr>
                <w:rFonts w:cs="Arial"/>
                <w:sz w:val="24"/>
                <w:szCs w:val="24"/>
                <w:lang w:val="sr-Cyrl-RS"/>
              </w:rPr>
            </w:pPr>
            <w:r w:rsidRPr="003A4AC7">
              <w:rPr>
                <w:rFonts w:cs="Arial"/>
                <w:sz w:val="24"/>
                <w:szCs w:val="24"/>
                <w:lang w:val="sr-Cyrl-RS"/>
              </w:rPr>
              <w:t>8.</w:t>
            </w:r>
          </w:p>
        </w:tc>
        <w:tc>
          <w:tcPr>
            <w:tcW w:w="7574" w:type="dxa"/>
          </w:tcPr>
          <w:p w14:paraId="7517BC6E" w14:textId="77777777" w:rsidR="00C62AA7" w:rsidRPr="003A4AC7" w:rsidRDefault="00C62AA7" w:rsidP="004C3B38">
            <w:pPr>
              <w:tabs>
                <w:tab w:val="left" w:pos="360"/>
                <w:tab w:val="left" w:pos="567"/>
                <w:tab w:val="right" w:leader="dot" w:pos="9639"/>
              </w:tabs>
              <w:rPr>
                <w:rFonts w:cs="Arial"/>
                <w:sz w:val="24"/>
                <w:szCs w:val="24"/>
                <w:lang w:val="sr-Cyrl-RS"/>
              </w:rPr>
            </w:pPr>
            <w:r w:rsidRPr="003A4AC7">
              <w:rPr>
                <w:rFonts w:cs="Arial"/>
                <w:sz w:val="24"/>
                <w:szCs w:val="24"/>
                <w:lang w:val="sr-Cyrl-RS"/>
              </w:rPr>
              <w:t>Модел уговора</w:t>
            </w:r>
          </w:p>
        </w:tc>
        <w:tc>
          <w:tcPr>
            <w:tcW w:w="810" w:type="dxa"/>
          </w:tcPr>
          <w:p w14:paraId="2AA4BC2E" w14:textId="6BBBDABC" w:rsidR="00C62AA7" w:rsidRPr="002416AB" w:rsidRDefault="002416AB" w:rsidP="004C3B38">
            <w:pPr>
              <w:tabs>
                <w:tab w:val="left" w:pos="360"/>
                <w:tab w:val="left" w:pos="567"/>
                <w:tab w:val="right" w:leader="dot" w:pos="9639"/>
              </w:tabs>
              <w:jc w:val="center"/>
              <w:rPr>
                <w:sz w:val="24"/>
                <w:szCs w:val="24"/>
                <w:lang w:val="sr-Latn-RS"/>
              </w:rPr>
            </w:pPr>
            <w:r>
              <w:rPr>
                <w:sz w:val="24"/>
                <w:szCs w:val="24"/>
                <w:lang w:val="sr-Latn-RS"/>
              </w:rPr>
              <w:t>47</w:t>
            </w:r>
          </w:p>
        </w:tc>
      </w:tr>
    </w:tbl>
    <w:p w14:paraId="387B5063" w14:textId="77777777" w:rsidR="009D3699" w:rsidRPr="003A4AC7" w:rsidRDefault="009D3699" w:rsidP="000C50A0">
      <w:pPr>
        <w:pStyle w:val="BodyText"/>
        <w:spacing w:before="0"/>
        <w:rPr>
          <w:rFonts w:cs="Arial"/>
          <w:b/>
          <w:spacing w:val="80"/>
          <w:szCs w:val="24"/>
        </w:rPr>
      </w:pPr>
    </w:p>
    <w:p w14:paraId="6DC7A8E0" w14:textId="7170BFE3" w:rsidR="00F5264D" w:rsidRPr="002416AB" w:rsidRDefault="00C53AC6" w:rsidP="00C53AC6">
      <w:pPr>
        <w:jc w:val="right"/>
        <w:rPr>
          <w:rFonts w:cs="Arial"/>
          <w:color w:val="548DD4" w:themeColor="text2" w:themeTint="99"/>
          <w:sz w:val="24"/>
          <w:szCs w:val="24"/>
          <w:lang w:val="sr-Latn-RS"/>
        </w:rPr>
      </w:pPr>
      <w:r w:rsidRPr="003A4AC7">
        <w:rPr>
          <w:rFonts w:cs="Arial"/>
          <w:bCs/>
          <w:noProof/>
          <w:sz w:val="24"/>
          <w:szCs w:val="24"/>
          <w:lang w:val="sr-Cyrl-CS"/>
        </w:rPr>
        <w:t xml:space="preserve">Укупан број страна документације: </w:t>
      </w:r>
      <w:r w:rsidR="002416AB">
        <w:rPr>
          <w:rFonts w:cs="Arial"/>
          <w:bCs/>
          <w:noProof/>
          <w:sz w:val="24"/>
          <w:szCs w:val="24"/>
          <w:lang w:val="sr-Latn-RS"/>
        </w:rPr>
        <w:t>58</w:t>
      </w:r>
      <w:bookmarkStart w:id="12" w:name="_GoBack"/>
      <w:bookmarkEnd w:id="12"/>
    </w:p>
    <w:p w14:paraId="1FA67B15" w14:textId="77777777" w:rsidR="001853E1" w:rsidRPr="00EC5BB4" w:rsidRDefault="001853E1" w:rsidP="000C50A0">
      <w:pPr>
        <w:pStyle w:val="BodyText"/>
        <w:spacing w:before="0"/>
        <w:rPr>
          <w:rFonts w:cs="Arial"/>
          <w:szCs w:val="24"/>
        </w:rPr>
      </w:pPr>
    </w:p>
    <w:p w14:paraId="50CCA913" w14:textId="77777777"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67F0C93"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7C28E2C8" w14:textId="77777777" w:rsidTr="002E12CC">
        <w:tc>
          <w:tcPr>
            <w:tcW w:w="3032" w:type="dxa"/>
            <w:shd w:val="clear" w:color="auto" w:fill="auto"/>
          </w:tcPr>
          <w:p w14:paraId="631258F7" w14:textId="77777777" w:rsidR="00A1430C" w:rsidRDefault="00A1430C" w:rsidP="00A1430C">
            <w:pPr>
              <w:autoSpaceDE w:val="0"/>
              <w:autoSpaceDN w:val="0"/>
              <w:adjustRightInd w:val="0"/>
              <w:jc w:val="center"/>
              <w:rPr>
                <w:rFonts w:eastAsia="TimesNewRomanPSMT" w:cs="Arial"/>
                <w:bCs/>
                <w:sz w:val="24"/>
                <w:szCs w:val="24"/>
              </w:rPr>
            </w:pPr>
          </w:p>
          <w:p w14:paraId="51EBD558" w14:textId="77777777"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5F64741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BC6C8D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041386D9"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0280FDBF" w14:textId="77777777" w:rsidTr="002E12CC">
        <w:tc>
          <w:tcPr>
            <w:tcW w:w="3032" w:type="dxa"/>
            <w:shd w:val="clear" w:color="auto" w:fill="auto"/>
          </w:tcPr>
          <w:p w14:paraId="47911C7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4FD431E" w14:textId="77777777" w:rsidR="004276AD" w:rsidRPr="00997249" w:rsidRDefault="003A4AC7"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14:paraId="2304997C"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77630D68" w14:textId="77777777" w:rsidTr="002E12CC">
        <w:tc>
          <w:tcPr>
            <w:tcW w:w="3032" w:type="dxa"/>
            <w:shd w:val="clear" w:color="auto" w:fill="auto"/>
          </w:tcPr>
          <w:p w14:paraId="299337B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0FCE4613"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38415F0B" w14:textId="77777777" w:rsidTr="002E12CC">
        <w:trPr>
          <w:trHeight w:val="575"/>
        </w:trPr>
        <w:tc>
          <w:tcPr>
            <w:tcW w:w="3032" w:type="dxa"/>
            <w:shd w:val="clear" w:color="auto" w:fill="auto"/>
          </w:tcPr>
          <w:p w14:paraId="2E064C1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2A0D043" w14:textId="77777777" w:rsidR="004D294E" w:rsidRPr="00D63EE7" w:rsidRDefault="00BB206D" w:rsidP="00BB206D">
            <w:pPr>
              <w:rPr>
                <w:b/>
                <w:sz w:val="24"/>
                <w:szCs w:val="24"/>
                <w:lang w:val="sr-Cyrl-RS"/>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Pr="00997249">
              <w:rPr>
                <w:b/>
                <w:sz w:val="24"/>
                <w:szCs w:val="24"/>
                <w:lang w:val="sr-Cyrl-RS"/>
              </w:rPr>
              <w:t>„Г</w:t>
            </w:r>
            <w:r w:rsidR="004D294E" w:rsidRPr="00997249">
              <w:rPr>
                <w:rFonts w:cs="Arial"/>
                <w:b/>
                <w:sz w:val="24"/>
                <w:szCs w:val="24"/>
                <w:lang w:val="sr-Cyrl-RS"/>
              </w:rPr>
              <w:t>вожђе</w:t>
            </w:r>
            <w:r w:rsidR="004D294E" w:rsidRPr="00997249">
              <w:rPr>
                <w:rFonts w:cs="Arial"/>
                <w:b/>
                <w:sz w:val="24"/>
                <w:szCs w:val="24"/>
                <w:lang w:val="sr-Latn-RS"/>
              </w:rPr>
              <w:t xml:space="preserve"> </w:t>
            </w:r>
            <w:r w:rsidR="004D294E" w:rsidRPr="00997249">
              <w:rPr>
                <w:rFonts w:cs="Arial"/>
                <w:b/>
                <w:sz w:val="24"/>
                <w:szCs w:val="24"/>
                <w:lang w:val="sr-Cyrl-RS"/>
              </w:rPr>
              <w:t>(</w:t>
            </w:r>
            <w:r w:rsidR="004D294E" w:rsidRPr="00997249">
              <w:rPr>
                <w:rFonts w:cs="Arial"/>
                <w:b/>
                <w:sz w:val="24"/>
                <w:szCs w:val="24"/>
                <w:lang w:val="sr-Latn-RS"/>
              </w:rPr>
              <w:t xml:space="preserve">III) </w:t>
            </w:r>
            <w:r w:rsidR="004D294E" w:rsidRPr="00997249">
              <w:rPr>
                <w:rFonts w:cs="Arial"/>
                <w:b/>
                <w:sz w:val="24"/>
                <w:szCs w:val="24"/>
              </w:rPr>
              <w:t>хлор</w:t>
            </w:r>
            <w:r w:rsidR="004D294E" w:rsidRPr="00997249">
              <w:rPr>
                <w:rFonts w:cs="Arial"/>
                <w:b/>
                <w:sz w:val="24"/>
                <w:szCs w:val="24"/>
                <w:lang w:val="sr-Cyrl-RS"/>
              </w:rPr>
              <w:t>ид раствор</w:t>
            </w:r>
            <w:r w:rsidR="004D294E" w:rsidRPr="00997249">
              <w:rPr>
                <w:rFonts w:cs="Arial"/>
                <w:b/>
                <w:sz w:val="24"/>
                <w:szCs w:val="24"/>
              </w:rPr>
              <w:t xml:space="preserve"> </w:t>
            </w:r>
            <w:r w:rsidR="004D294E" w:rsidRPr="00997249">
              <w:rPr>
                <w:rFonts w:cs="Arial"/>
                <w:b/>
                <w:sz w:val="24"/>
                <w:szCs w:val="24"/>
                <w:lang w:val="sr-Cyrl-RS"/>
              </w:rPr>
              <w:t>(</w:t>
            </w:r>
            <w:r w:rsidR="004D294E" w:rsidRPr="00997249">
              <w:rPr>
                <w:rFonts w:cs="Arial"/>
                <w:b/>
                <w:sz w:val="24"/>
                <w:szCs w:val="24"/>
                <w:lang w:val="sr-Latn-RS"/>
              </w:rPr>
              <w:t>FeCl3)</w:t>
            </w:r>
            <w:r w:rsidRPr="00997249">
              <w:rPr>
                <w:rFonts w:cs="Arial"/>
                <w:b/>
                <w:sz w:val="24"/>
                <w:szCs w:val="24"/>
                <w:lang w:val="sr-Cyrl-RS"/>
              </w:rPr>
              <w:t xml:space="preserve">„   </w:t>
            </w:r>
            <w:r w:rsidR="004D294E" w:rsidRPr="00997249">
              <w:rPr>
                <w:b/>
                <w:sz w:val="24"/>
                <w:szCs w:val="24"/>
                <w:lang w:val="sr-Cyrl-RS"/>
              </w:rPr>
              <w:t>ЦЈН/ 0</w:t>
            </w:r>
            <w:r w:rsidR="004D294E" w:rsidRPr="00997249">
              <w:rPr>
                <w:b/>
                <w:sz w:val="24"/>
                <w:szCs w:val="24"/>
                <w:lang w:val="sr-Latn-RS"/>
              </w:rPr>
              <w:t>1/201</w:t>
            </w:r>
            <w:r w:rsidR="00D63EE7">
              <w:rPr>
                <w:b/>
                <w:sz w:val="24"/>
                <w:szCs w:val="24"/>
                <w:lang w:val="sr-Cyrl-RS"/>
              </w:rPr>
              <w:t>7</w:t>
            </w:r>
          </w:p>
          <w:p w14:paraId="2E627B00" w14:textId="77777777" w:rsidR="004D294E" w:rsidRPr="00781B02" w:rsidRDefault="004D294E" w:rsidP="004D294E">
            <w:pPr>
              <w:jc w:val="center"/>
              <w:rPr>
                <w:b/>
              </w:rPr>
            </w:pPr>
          </w:p>
          <w:p w14:paraId="13156E9E" w14:textId="77777777" w:rsidR="004276AD" w:rsidRPr="00EC5BB4" w:rsidRDefault="004276AD" w:rsidP="004276AD">
            <w:pPr>
              <w:rPr>
                <w:rFonts w:cs="Arial"/>
                <w:sz w:val="24"/>
                <w:szCs w:val="24"/>
              </w:rPr>
            </w:pPr>
          </w:p>
        </w:tc>
      </w:tr>
      <w:tr w:rsidR="002E12CC" w:rsidRPr="00EC5BB4" w14:paraId="2D705F2F" w14:textId="77777777" w:rsidTr="002E12CC">
        <w:trPr>
          <w:trHeight w:val="995"/>
        </w:trPr>
        <w:tc>
          <w:tcPr>
            <w:tcW w:w="3032" w:type="dxa"/>
            <w:shd w:val="clear" w:color="auto" w:fill="auto"/>
          </w:tcPr>
          <w:p w14:paraId="3EE7F2F3" w14:textId="77777777" w:rsidR="002E12CC" w:rsidRPr="00EC5BB4" w:rsidRDefault="002E12CC" w:rsidP="002E12CC">
            <w:pPr>
              <w:autoSpaceDE w:val="0"/>
              <w:autoSpaceDN w:val="0"/>
              <w:adjustRightInd w:val="0"/>
              <w:jc w:val="center"/>
              <w:rPr>
                <w:rFonts w:eastAsia="TimesNewRomanPSMT" w:cs="Arial"/>
                <w:bCs/>
                <w:sz w:val="24"/>
                <w:szCs w:val="24"/>
              </w:rPr>
            </w:pPr>
          </w:p>
          <w:p w14:paraId="636038D4"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7D711413" w14:textId="77777777"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14:paraId="761C0ECA"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7D1D2012" w14:textId="77777777" w:rsidTr="002E12CC">
        <w:trPr>
          <w:trHeight w:val="594"/>
        </w:trPr>
        <w:tc>
          <w:tcPr>
            <w:tcW w:w="3032" w:type="dxa"/>
            <w:shd w:val="clear" w:color="auto" w:fill="auto"/>
          </w:tcPr>
          <w:p w14:paraId="4B00550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6CAEE45"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223A928"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2D3BAD40" w14:textId="77777777" w:rsidTr="002E12CC">
        <w:trPr>
          <w:trHeight w:val="1057"/>
        </w:trPr>
        <w:tc>
          <w:tcPr>
            <w:tcW w:w="3032" w:type="dxa"/>
            <w:shd w:val="clear" w:color="auto" w:fill="auto"/>
          </w:tcPr>
          <w:p w14:paraId="616449C0" w14:textId="77777777" w:rsidR="004276AD" w:rsidRPr="00EC5BB4" w:rsidRDefault="004276AD" w:rsidP="004276AD">
            <w:pPr>
              <w:autoSpaceDE w:val="0"/>
              <w:autoSpaceDN w:val="0"/>
              <w:adjustRightInd w:val="0"/>
              <w:jc w:val="center"/>
              <w:rPr>
                <w:rFonts w:eastAsia="TimesNewRomanPSMT" w:cs="Arial"/>
                <w:bCs/>
                <w:sz w:val="24"/>
                <w:szCs w:val="24"/>
              </w:rPr>
            </w:pPr>
          </w:p>
          <w:p w14:paraId="5F6E244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F73070C" w14:textId="77777777" w:rsidR="004276AD" w:rsidRPr="00D63EE7" w:rsidRDefault="00D63EE7" w:rsidP="004276AD">
            <w:pPr>
              <w:jc w:val="center"/>
              <w:rPr>
                <w:rFonts w:cs="Arial"/>
                <w:i/>
                <w:color w:val="00B0F0"/>
                <w:sz w:val="24"/>
                <w:szCs w:val="24"/>
                <w:lang w:val="sr-Latn-RS"/>
              </w:rPr>
            </w:pPr>
            <w:r>
              <w:rPr>
                <w:rFonts w:cs="Arial"/>
                <w:sz w:val="24"/>
                <w:szCs w:val="24"/>
                <w:lang w:val="sr-Cyrl-RS"/>
              </w:rPr>
              <w:t>Јелена Шормаз</w:t>
            </w:r>
          </w:p>
          <w:p w14:paraId="1AE21ADF" w14:textId="77777777"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D63EE7" w:rsidRPr="007A36ED">
                <w:rPr>
                  <w:rStyle w:val="Hyperlink"/>
                  <w:rFonts w:cs="Arial"/>
                  <w:sz w:val="24"/>
                  <w:szCs w:val="24"/>
                  <w:lang w:val="sr-Latn-RS"/>
                </w:rPr>
                <w:t>jelena.sormaz</w:t>
              </w:r>
              <w:r w:rsidR="00D63EE7" w:rsidRPr="007A36ED">
                <w:rPr>
                  <w:rStyle w:val="Hyperlink"/>
                  <w:rFonts w:cs="Arial"/>
                  <w:sz w:val="24"/>
                  <w:szCs w:val="24"/>
                </w:rPr>
                <w:t>@</w:t>
              </w:r>
              <w:r w:rsidR="00D63EE7" w:rsidRPr="007A36ED">
                <w:rPr>
                  <w:rStyle w:val="Hyperlink"/>
                  <w:lang w:val="sr-Latn-RS"/>
                </w:rPr>
                <w:t>eps.rs</w:t>
              </w:r>
            </w:hyperlink>
          </w:p>
          <w:p w14:paraId="6F2DA9BC" w14:textId="77777777" w:rsidR="00A1430C" w:rsidRPr="00A1430C" w:rsidRDefault="00A1430C" w:rsidP="004276AD">
            <w:pPr>
              <w:jc w:val="center"/>
              <w:rPr>
                <w:rFonts w:cs="Arial"/>
                <w:sz w:val="24"/>
                <w:szCs w:val="24"/>
                <w:lang w:val="sr-Latn-RS"/>
              </w:rPr>
            </w:pPr>
          </w:p>
          <w:p w14:paraId="45D59180" w14:textId="77777777" w:rsidR="004276AD" w:rsidRPr="00EC5BB4" w:rsidRDefault="004276AD" w:rsidP="004276AD">
            <w:pPr>
              <w:jc w:val="center"/>
              <w:rPr>
                <w:rFonts w:cs="Arial"/>
                <w:sz w:val="24"/>
                <w:szCs w:val="24"/>
              </w:rPr>
            </w:pPr>
          </w:p>
        </w:tc>
      </w:tr>
    </w:tbl>
    <w:p w14:paraId="65722A3E" w14:textId="77777777" w:rsidR="00FA0E61" w:rsidRDefault="00FA0E61" w:rsidP="000C50A0">
      <w:pPr>
        <w:spacing w:before="0"/>
        <w:rPr>
          <w:rFonts w:cs="Arial"/>
          <w:sz w:val="24"/>
          <w:szCs w:val="24"/>
        </w:rPr>
      </w:pPr>
    </w:p>
    <w:p w14:paraId="67CB7CFD" w14:textId="77777777" w:rsidR="002E12CC" w:rsidRDefault="002E12CC" w:rsidP="000C50A0">
      <w:pPr>
        <w:spacing w:before="0"/>
        <w:rPr>
          <w:rFonts w:cs="Arial"/>
          <w:sz w:val="24"/>
          <w:szCs w:val="24"/>
        </w:rPr>
      </w:pPr>
    </w:p>
    <w:p w14:paraId="0486E868" w14:textId="77777777" w:rsidR="002E12CC" w:rsidRDefault="002E12CC" w:rsidP="000C50A0">
      <w:pPr>
        <w:spacing w:before="0"/>
        <w:rPr>
          <w:rFonts w:cs="Arial"/>
          <w:sz w:val="24"/>
          <w:szCs w:val="24"/>
        </w:rPr>
      </w:pPr>
    </w:p>
    <w:p w14:paraId="468E7FE0" w14:textId="77777777" w:rsidR="002E12CC" w:rsidRPr="00EC5BB4" w:rsidRDefault="002E12CC" w:rsidP="000C50A0">
      <w:pPr>
        <w:spacing w:before="0"/>
        <w:rPr>
          <w:rFonts w:cs="Arial"/>
          <w:sz w:val="24"/>
          <w:szCs w:val="24"/>
        </w:rPr>
      </w:pPr>
    </w:p>
    <w:p w14:paraId="63CC80A6" w14:textId="77777777"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7705D10"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CAEF2D8" w14:textId="77777777" w:rsidR="0032186E" w:rsidRPr="0032186E" w:rsidRDefault="0032186E" w:rsidP="0032186E">
      <w:pPr>
        <w:rPr>
          <w:lang w:val="sr-Cyrl-RS" w:eastAsia="ar-SA"/>
        </w:rPr>
      </w:pPr>
    </w:p>
    <w:p w14:paraId="0EA745FA" w14:textId="77777777" w:rsidR="004D294E" w:rsidRPr="00D63EE7" w:rsidRDefault="002E12CC" w:rsidP="00BB206D">
      <w:pPr>
        <w:rPr>
          <w:sz w:val="24"/>
          <w:szCs w:val="24"/>
          <w:lang w:val="sr-Latn-RS"/>
        </w:rPr>
      </w:pPr>
      <w:r w:rsidRPr="00D63EE7">
        <w:rPr>
          <w:rFonts w:cs="Arial"/>
          <w:sz w:val="24"/>
          <w:szCs w:val="24"/>
          <w:lang w:eastAsia="zh-CN"/>
        </w:rPr>
        <w:t xml:space="preserve">Опис предмета јавне набавке: </w:t>
      </w:r>
      <w:r w:rsidR="004D294E" w:rsidRPr="00D63EE7">
        <w:rPr>
          <w:rFonts w:cs="Arial"/>
          <w:sz w:val="24"/>
          <w:szCs w:val="24"/>
          <w:lang w:val="sr-Cyrl-RS" w:eastAsia="zh-CN"/>
        </w:rPr>
        <w:t>Н</w:t>
      </w:r>
      <w:r w:rsidR="004D294E" w:rsidRPr="00D63EE7">
        <w:rPr>
          <w:sz w:val="24"/>
          <w:szCs w:val="24"/>
        </w:rPr>
        <w:t>абавк</w:t>
      </w:r>
      <w:r w:rsidR="004D294E" w:rsidRPr="00D63EE7">
        <w:rPr>
          <w:sz w:val="24"/>
          <w:szCs w:val="24"/>
          <w:lang w:val="sr-Cyrl-RS"/>
        </w:rPr>
        <w:t>а</w:t>
      </w:r>
      <w:r w:rsidR="004D294E" w:rsidRPr="00D63EE7">
        <w:rPr>
          <w:sz w:val="24"/>
          <w:szCs w:val="24"/>
        </w:rPr>
        <w:t xml:space="preserve"> </w:t>
      </w:r>
      <w:r w:rsidR="004D294E" w:rsidRPr="00D63EE7">
        <w:rPr>
          <w:sz w:val="24"/>
          <w:szCs w:val="24"/>
          <w:lang w:val="sr-Cyrl-RS"/>
        </w:rPr>
        <w:t xml:space="preserve">добара </w:t>
      </w:r>
      <w:r w:rsidR="00BB206D" w:rsidRPr="00D63EE7">
        <w:rPr>
          <w:sz w:val="24"/>
          <w:szCs w:val="24"/>
          <w:lang w:val="sr-Cyrl-RS"/>
        </w:rPr>
        <w:t>„Г</w:t>
      </w:r>
      <w:r w:rsidR="004D294E" w:rsidRPr="00D63EE7">
        <w:rPr>
          <w:rFonts w:cs="Arial"/>
          <w:sz w:val="24"/>
          <w:szCs w:val="24"/>
          <w:lang w:val="sr-Cyrl-RS"/>
        </w:rPr>
        <w:t>вожђе</w:t>
      </w:r>
      <w:r w:rsidR="004D294E" w:rsidRPr="00D63EE7">
        <w:rPr>
          <w:rFonts w:cs="Arial"/>
          <w:sz w:val="24"/>
          <w:szCs w:val="24"/>
          <w:lang w:val="sr-Latn-RS"/>
        </w:rPr>
        <w:t xml:space="preserve"> </w:t>
      </w:r>
      <w:r w:rsidR="004D294E" w:rsidRPr="00D63EE7">
        <w:rPr>
          <w:rFonts w:cs="Arial"/>
          <w:sz w:val="24"/>
          <w:szCs w:val="24"/>
          <w:lang w:val="sr-Cyrl-RS"/>
        </w:rPr>
        <w:t>(</w:t>
      </w:r>
      <w:r w:rsidR="004D294E" w:rsidRPr="00D63EE7">
        <w:rPr>
          <w:rFonts w:cs="Arial"/>
          <w:sz w:val="24"/>
          <w:szCs w:val="24"/>
          <w:lang w:val="sr-Latn-RS"/>
        </w:rPr>
        <w:t xml:space="preserve">III) </w:t>
      </w:r>
      <w:r w:rsidR="004D294E" w:rsidRPr="00D63EE7">
        <w:rPr>
          <w:rFonts w:cs="Arial"/>
          <w:sz w:val="24"/>
          <w:szCs w:val="24"/>
        </w:rPr>
        <w:t>хлор</w:t>
      </w:r>
      <w:r w:rsidR="004D294E" w:rsidRPr="00D63EE7">
        <w:rPr>
          <w:rFonts w:cs="Arial"/>
          <w:sz w:val="24"/>
          <w:szCs w:val="24"/>
          <w:lang w:val="sr-Cyrl-RS"/>
        </w:rPr>
        <w:t>ид раствор</w:t>
      </w:r>
      <w:r w:rsidR="004D294E" w:rsidRPr="00D63EE7">
        <w:rPr>
          <w:rFonts w:cs="Arial"/>
          <w:sz w:val="24"/>
          <w:szCs w:val="24"/>
        </w:rPr>
        <w:t xml:space="preserve"> </w:t>
      </w:r>
      <w:r w:rsidR="004D294E" w:rsidRPr="00D63EE7">
        <w:rPr>
          <w:rFonts w:cs="Arial"/>
          <w:sz w:val="24"/>
          <w:szCs w:val="24"/>
          <w:lang w:val="sr-Cyrl-RS"/>
        </w:rPr>
        <w:t>(</w:t>
      </w:r>
      <w:r w:rsidR="004D294E" w:rsidRPr="00D63EE7">
        <w:rPr>
          <w:rFonts w:cs="Arial"/>
          <w:sz w:val="24"/>
          <w:szCs w:val="24"/>
          <w:lang w:val="sr-Latn-RS"/>
        </w:rPr>
        <w:t>FeCl3)</w:t>
      </w:r>
      <w:r w:rsidR="00BB206D" w:rsidRPr="00D63EE7">
        <w:rPr>
          <w:rFonts w:cs="Arial"/>
          <w:sz w:val="24"/>
          <w:szCs w:val="24"/>
          <w:lang w:val="sr-Cyrl-RS"/>
        </w:rPr>
        <w:t>“</w:t>
      </w:r>
      <w:r w:rsidR="004D294E" w:rsidRPr="00D63EE7">
        <w:rPr>
          <w:rFonts w:cs="Arial"/>
          <w:sz w:val="24"/>
          <w:szCs w:val="24"/>
          <w:lang w:val="sr-Cyrl-RS"/>
        </w:rPr>
        <w:t xml:space="preserve">            </w:t>
      </w:r>
      <w:r w:rsidR="004D294E" w:rsidRPr="00D63EE7">
        <w:rPr>
          <w:sz w:val="24"/>
          <w:szCs w:val="24"/>
          <w:lang w:val="sr-Cyrl-RS"/>
        </w:rPr>
        <w:t xml:space="preserve"> </w:t>
      </w:r>
    </w:p>
    <w:p w14:paraId="423444E3" w14:textId="77777777" w:rsidR="004D294E" w:rsidRPr="00D63EE7" w:rsidRDefault="002E12CC" w:rsidP="0032186E">
      <w:pPr>
        <w:spacing w:before="0"/>
        <w:rPr>
          <w:rFonts w:cs="Arial"/>
          <w:bCs/>
          <w:sz w:val="24"/>
          <w:szCs w:val="24"/>
          <w:lang w:val="sr-Cyrl-RS"/>
        </w:rPr>
      </w:pPr>
      <w:r w:rsidRPr="00D63EE7">
        <w:rPr>
          <w:rFonts w:cs="Arial"/>
          <w:sz w:val="24"/>
          <w:szCs w:val="24"/>
          <w:lang w:eastAsia="zh-CN"/>
        </w:rPr>
        <w:t>Назив из општег речника набавке:</w:t>
      </w:r>
      <w:r w:rsidR="001B5973" w:rsidRPr="00D63EE7">
        <w:rPr>
          <w:rFonts w:cs="Arial"/>
          <w:sz w:val="24"/>
          <w:szCs w:val="24"/>
          <w:lang w:eastAsia="zh-CN"/>
        </w:rPr>
        <w:t xml:space="preserve"> </w:t>
      </w:r>
      <w:r w:rsidR="004D294E" w:rsidRPr="00D63EE7">
        <w:rPr>
          <w:rFonts w:cs="Arial"/>
          <w:sz w:val="24"/>
          <w:szCs w:val="24"/>
          <w:lang w:val="sr-Cyrl-RS" w:eastAsia="zh-CN"/>
        </w:rPr>
        <w:t>Р</w:t>
      </w:r>
      <w:r w:rsidR="004D294E" w:rsidRPr="00D63EE7">
        <w:rPr>
          <w:rFonts w:cs="Arial"/>
          <w:bCs/>
          <w:sz w:val="24"/>
          <w:szCs w:val="24"/>
          <w:lang w:val="sr-Cyrl-RS"/>
        </w:rPr>
        <w:t xml:space="preserve">азни хемијски производи,  </w:t>
      </w:r>
    </w:p>
    <w:p w14:paraId="6A4393BA" w14:textId="77777777" w:rsidR="004D294E" w:rsidRPr="00D63EE7" w:rsidRDefault="004D294E" w:rsidP="004D294E">
      <w:pPr>
        <w:ind w:left="851" w:hanging="993"/>
        <w:contextualSpacing/>
        <w:rPr>
          <w:rFonts w:cs="Arial"/>
          <w:bCs/>
          <w:sz w:val="24"/>
          <w:szCs w:val="24"/>
          <w:lang w:val="sr-Cyrl-RS"/>
        </w:rPr>
      </w:pPr>
      <w:r w:rsidRPr="00D63EE7">
        <w:rPr>
          <w:rFonts w:cs="Arial"/>
          <w:sz w:val="24"/>
          <w:szCs w:val="24"/>
          <w:lang w:val="sr-Cyrl-RS" w:eastAsia="zh-CN"/>
        </w:rPr>
        <w:t xml:space="preserve">  </w:t>
      </w:r>
      <w:r w:rsidR="002E12CC" w:rsidRPr="00D63EE7">
        <w:rPr>
          <w:rFonts w:cs="Arial"/>
          <w:sz w:val="24"/>
          <w:szCs w:val="24"/>
          <w:lang w:eastAsia="zh-CN"/>
        </w:rPr>
        <w:t xml:space="preserve">Ознака из општег речника набавке: </w:t>
      </w:r>
      <w:r w:rsidRPr="00D63EE7">
        <w:rPr>
          <w:rFonts w:cs="Arial"/>
          <w:bCs/>
          <w:sz w:val="24"/>
          <w:szCs w:val="24"/>
          <w:lang w:val="sr-Cyrl-RS"/>
        </w:rPr>
        <w:t>24960000.</w:t>
      </w:r>
    </w:p>
    <w:p w14:paraId="3D87298D" w14:textId="77777777" w:rsidR="0032186E" w:rsidRPr="0032186E" w:rsidRDefault="0032186E" w:rsidP="0032186E">
      <w:pPr>
        <w:spacing w:before="0"/>
        <w:rPr>
          <w:rFonts w:cs="Arial"/>
          <w:sz w:val="24"/>
          <w:szCs w:val="24"/>
          <w:lang w:val="sr-Cyrl-RS" w:eastAsia="zh-CN"/>
        </w:rPr>
      </w:pPr>
    </w:p>
    <w:p w14:paraId="0551DE0B"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0BFFAFA" w14:textId="77777777" w:rsidR="0032186E" w:rsidRDefault="0032186E" w:rsidP="002E12CC">
      <w:pPr>
        <w:tabs>
          <w:tab w:val="left" w:pos="1134"/>
        </w:tabs>
        <w:rPr>
          <w:rFonts w:cs="Arial"/>
          <w:sz w:val="24"/>
          <w:szCs w:val="24"/>
          <w:lang w:val="sr-Cyrl-RS"/>
        </w:rPr>
      </w:pPr>
    </w:p>
    <w:p w14:paraId="500C1E63" w14:textId="77777777" w:rsidR="008206FF" w:rsidRDefault="008206FF" w:rsidP="002E12CC">
      <w:pPr>
        <w:tabs>
          <w:tab w:val="left" w:pos="1134"/>
        </w:tabs>
        <w:rPr>
          <w:rFonts w:cs="Arial"/>
          <w:sz w:val="24"/>
          <w:szCs w:val="24"/>
          <w:lang w:val="sr-Cyrl-RS"/>
        </w:rPr>
      </w:pPr>
    </w:p>
    <w:p w14:paraId="7BF6A66F" w14:textId="77777777" w:rsidR="008206FF" w:rsidRDefault="008206FF" w:rsidP="002E12CC">
      <w:pPr>
        <w:tabs>
          <w:tab w:val="left" w:pos="1134"/>
        </w:tabs>
        <w:rPr>
          <w:rFonts w:cs="Arial"/>
          <w:sz w:val="24"/>
          <w:szCs w:val="24"/>
          <w:lang w:val="sr-Cyrl-RS"/>
        </w:rPr>
      </w:pPr>
    </w:p>
    <w:p w14:paraId="405BF4CC" w14:textId="77777777" w:rsidR="008206FF" w:rsidRPr="0032186E" w:rsidRDefault="008206FF" w:rsidP="002E12CC">
      <w:pPr>
        <w:tabs>
          <w:tab w:val="left" w:pos="1134"/>
        </w:tabs>
        <w:rPr>
          <w:rFonts w:cs="Arial"/>
          <w:sz w:val="24"/>
          <w:szCs w:val="24"/>
          <w:lang w:val="sr-Cyrl-RS"/>
        </w:rPr>
      </w:pPr>
    </w:p>
    <w:p w14:paraId="22CB1558" w14:textId="77777777"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14:paraId="63FEA5A3" w14:textId="77777777" w:rsidR="008206FF" w:rsidRPr="00874F5B" w:rsidRDefault="008206FF" w:rsidP="008206FF">
      <w:pPr>
        <w:rPr>
          <w:b/>
          <w:lang w:val="sr-Cyrl-RS"/>
        </w:rPr>
      </w:pPr>
      <w:r w:rsidRPr="007F4E08">
        <w:rPr>
          <w:lang w:val="sr-Cyrl-RS"/>
        </w:rPr>
        <w:t>(Врста,</w:t>
      </w:r>
      <w:r w:rsidRPr="00874F5B">
        <w:rPr>
          <w:lang w:val="sr-Cyrl-RS"/>
        </w:rPr>
        <w:t xml:space="preserve"> техничке карактеристике, квалитет, количина и опис добара, начин спровођења контроле и обезбеђивања гаранције квалитета, рок </w:t>
      </w:r>
      <w:r w:rsidR="0027415F">
        <w:rPr>
          <w:lang w:val="sr-Cyrl-RS"/>
        </w:rPr>
        <w:t xml:space="preserve">испоруке, </w:t>
      </w:r>
      <w:r w:rsidR="00EA0DF7">
        <w:rPr>
          <w:lang w:val="sr-Cyrl-RS"/>
        </w:rPr>
        <w:t xml:space="preserve">начин и </w:t>
      </w:r>
      <w:r w:rsidR="0027415F">
        <w:rPr>
          <w:lang w:val="sr-Cyrl-RS"/>
        </w:rPr>
        <w:t>место испоруке добара</w:t>
      </w:r>
      <w:r w:rsidRPr="00874F5B">
        <w:rPr>
          <w:lang w:val="sr-Cyrl-RS"/>
        </w:rPr>
        <w:t>)</w:t>
      </w:r>
    </w:p>
    <w:p w14:paraId="3B2541CC" w14:textId="77777777"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14:paraId="1F59F1F3" w14:textId="77777777"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Pr="00EA0DF7">
        <w:rPr>
          <w:rFonts w:cs="Arial"/>
          <w:sz w:val="24"/>
          <w:szCs w:val="24"/>
          <w:lang w:val="sr-Latn-CS"/>
        </w:rPr>
        <w:t xml:space="preserve">је </w:t>
      </w:r>
      <w:r w:rsidRPr="00EA0DF7">
        <w:rPr>
          <w:rFonts w:cs="Arial"/>
          <w:sz w:val="24"/>
          <w:szCs w:val="24"/>
          <w:lang w:val="sr-Cyrl-RS"/>
        </w:rPr>
        <w:t xml:space="preserve"> гвожђе</w:t>
      </w:r>
      <w:r w:rsidRPr="00EA0DF7">
        <w:rPr>
          <w:rFonts w:cs="Arial"/>
          <w:sz w:val="24"/>
          <w:szCs w:val="24"/>
          <w:lang w:val="sr-Latn-RS"/>
        </w:rPr>
        <w:t xml:space="preserve"> </w:t>
      </w:r>
      <w:r w:rsidRPr="00EA0DF7">
        <w:rPr>
          <w:rFonts w:cs="Arial"/>
          <w:sz w:val="24"/>
          <w:szCs w:val="24"/>
          <w:lang w:val="sr-Cyrl-RS"/>
        </w:rPr>
        <w:t>(</w:t>
      </w:r>
      <w:r w:rsidRPr="00EA0DF7">
        <w:rPr>
          <w:rFonts w:cs="Arial"/>
          <w:sz w:val="24"/>
          <w:szCs w:val="24"/>
          <w:lang w:val="sr-Latn-RS"/>
        </w:rPr>
        <w:t xml:space="preserve">III) </w:t>
      </w:r>
      <w:r w:rsidRPr="00EA0DF7">
        <w:rPr>
          <w:rFonts w:cs="Arial"/>
          <w:sz w:val="24"/>
          <w:szCs w:val="24"/>
        </w:rPr>
        <w:t>хлор</w:t>
      </w:r>
      <w:r w:rsidRPr="00EA0DF7">
        <w:rPr>
          <w:rFonts w:cs="Arial"/>
          <w:sz w:val="24"/>
          <w:szCs w:val="24"/>
          <w:lang w:val="sr-Cyrl-RS"/>
        </w:rPr>
        <w:t>ид раствор</w:t>
      </w:r>
      <w:r w:rsidRPr="00EA0DF7">
        <w:rPr>
          <w:rFonts w:cs="Arial"/>
          <w:sz w:val="24"/>
          <w:szCs w:val="24"/>
        </w:rPr>
        <w:t xml:space="preserve"> </w:t>
      </w:r>
      <w:r w:rsidRPr="00EA0DF7">
        <w:rPr>
          <w:rFonts w:cs="Arial"/>
          <w:sz w:val="24"/>
          <w:szCs w:val="24"/>
          <w:lang w:val="sr-Cyrl-RS"/>
        </w:rPr>
        <w:t>(</w:t>
      </w:r>
      <w:r w:rsidRPr="00EA0DF7">
        <w:rPr>
          <w:rFonts w:cs="Arial"/>
          <w:sz w:val="24"/>
          <w:szCs w:val="24"/>
          <w:lang w:val="sr-Latn-RS"/>
        </w:rPr>
        <w:t>FeCl3)</w:t>
      </w:r>
      <w:r w:rsidRPr="00EA0DF7">
        <w:rPr>
          <w:rFonts w:cs="Arial"/>
          <w:sz w:val="24"/>
          <w:szCs w:val="24"/>
          <w:lang w:val="sr-Cyrl-RS"/>
        </w:rPr>
        <w:t xml:space="preserve">          </w:t>
      </w:r>
    </w:p>
    <w:p w14:paraId="58A3ABA7" w14:textId="77777777" w:rsidR="00EA0DF7" w:rsidRDefault="00EA0DF7" w:rsidP="00EA0DF7">
      <w:pPr>
        <w:rPr>
          <w:rFonts w:cs="Arial"/>
          <w:sz w:val="24"/>
          <w:szCs w:val="24"/>
          <w:lang w:val="sr-Cyrl-CS" w:eastAsia="sr-Latn-CS"/>
        </w:rPr>
      </w:pPr>
    </w:p>
    <w:p w14:paraId="19FCFE3C" w14:textId="77777777" w:rsidR="00EA0DF7" w:rsidRPr="00EA0DF7" w:rsidRDefault="00EA0DF7" w:rsidP="00EA0DF7">
      <w:pPr>
        <w:rPr>
          <w:rFonts w:cs="Arial"/>
          <w:b/>
          <w:sz w:val="24"/>
          <w:szCs w:val="24"/>
        </w:rPr>
      </w:pPr>
      <w:r w:rsidRPr="00EA0DF7">
        <w:rPr>
          <w:rFonts w:cs="Arial"/>
          <w:sz w:val="24"/>
          <w:szCs w:val="24"/>
          <w:lang w:val="sr-Cyrl-CS" w:eastAsia="sr-Latn-CS"/>
        </w:rPr>
        <w:t xml:space="preserve">Испорука </w:t>
      </w:r>
      <w:r w:rsidRPr="00EA0DF7">
        <w:rPr>
          <w:rFonts w:cs="Arial"/>
          <w:sz w:val="24"/>
          <w:szCs w:val="24"/>
          <w:lang w:val="sr-Cyrl-RS"/>
        </w:rPr>
        <w:t>гвожђе</w:t>
      </w:r>
      <w:r w:rsidRPr="00EA0DF7">
        <w:rPr>
          <w:rFonts w:cs="Arial"/>
          <w:sz w:val="24"/>
          <w:szCs w:val="24"/>
          <w:lang w:val="sr-Latn-RS"/>
        </w:rPr>
        <w:t xml:space="preserve"> </w:t>
      </w:r>
      <w:r w:rsidRPr="00EA0DF7">
        <w:rPr>
          <w:rFonts w:cs="Arial"/>
          <w:sz w:val="24"/>
          <w:szCs w:val="24"/>
          <w:lang w:val="sr-Cyrl-RS"/>
        </w:rPr>
        <w:t>(</w:t>
      </w:r>
      <w:r w:rsidRPr="00EA0DF7">
        <w:rPr>
          <w:rFonts w:cs="Arial"/>
          <w:sz w:val="24"/>
          <w:szCs w:val="24"/>
          <w:lang w:val="sr-Latn-RS"/>
        </w:rPr>
        <w:t xml:space="preserve">III) </w:t>
      </w:r>
      <w:r w:rsidRPr="00EA0DF7">
        <w:rPr>
          <w:rFonts w:cs="Arial"/>
          <w:sz w:val="24"/>
          <w:szCs w:val="24"/>
        </w:rPr>
        <w:t>хлор</w:t>
      </w:r>
      <w:r w:rsidRPr="00EA0DF7">
        <w:rPr>
          <w:rFonts w:cs="Arial"/>
          <w:sz w:val="24"/>
          <w:szCs w:val="24"/>
          <w:lang w:val="sr-Cyrl-RS"/>
        </w:rPr>
        <w:t>ид раствор</w:t>
      </w:r>
      <w:r w:rsidRPr="00EA0DF7">
        <w:rPr>
          <w:rFonts w:cs="Arial"/>
          <w:sz w:val="24"/>
          <w:szCs w:val="24"/>
        </w:rPr>
        <w:t xml:space="preserve"> </w:t>
      </w:r>
      <w:r w:rsidRPr="00EA0DF7">
        <w:rPr>
          <w:rFonts w:cs="Arial"/>
          <w:sz w:val="24"/>
          <w:szCs w:val="24"/>
          <w:lang w:val="sr-Cyrl-RS"/>
        </w:rPr>
        <w:t>(</w:t>
      </w:r>
      <w:r w:rsidRPr="00EA0DF7">
        <w:rPr>
          <w:rFonts w:cs="Arial"/>
          <w:sz w:val="24"/>
          <w:szCs w:val="24"/>
          <w:lang w:val="sr-Latn-RS"/>
        </w:rPr>
        <w:t>FeCl</w:t>
      </w:r>
      <w:r w:rsidRPr="00F246A7">
        <w:rPr>
          <w:rFonts w:cs="Arial"/>
          <w:szCs w:val="24"/>
          <w:lang w:val="sr-Latn-RS"/>
        </w:rPr>
        <w:t>3</w:t>
      </w:r>
      <w:r w:rsidRPr="00EA0DF7">
        <w:rPr>
          <w:rFonts w:cs="Arial"/>
          <w:sz w:val="24"/>
          <w:szCs w:val="24"/>
          <w:lang w:val="sr-Latn-RS"/>
        </w:rPr>
        <w:t>)</w:t>
      </w:r>
      <w:r w:rsidRPr="00EA0DF7">
        <w:rPr>
          <w:rFonts w:cs="Arial"/>
          <w:sz w:val="24"/>
          <w:szCs w:val="24"/>
          <w:lang w:val="sr-Cyrl-RS"/>
        </w:rPr>
        <w:t xml:space="preserve"> </w:t>
      </w:r>
      <w:r w:rsidRPr="00EA0DF7">
        <w:rPr>
          <w:rFonts w:cs="Arial"/>
          <w:sz w:val="24"/>
          <w:szCs w:val="24"/>
          <w:lang w:val="sr-Cyrl-CS" w:eastAsia="sr-Latn-CS"/>
        </w:rPr>
        <w:t xml:space="preserve">врши за </w:t>
      </w:r>
      <w:r w:rsidRPr="00EA0DF7">
        <w:rPr>
          <w:rFonts w:cs="Arial"/>
          <w:sz w:val="24"/>
          <w:szCs w:val="24"/>
          <w:lang w:val="sr-Cyrl-CS"/>
        </w:rPr>
        <w:t>за потребе Наручиоца, односно његових  Огранака</w:t>
      </w:r>
      <w:r w:rsidRPr="00EA0DF7">
        <w:rPr>
          <w:rFonts w:cs="Arial"/>
          <w:sz w:val="24"/>
          <w:szCs w:val="24"/>
        </w:rPr>
        <w:t xml:space="preserve"> и то: </w:t>
      </w:r>
    </w:p>
    <w:p w14:paraId="19B21219" w14:textId="77777777" w:rsidR="00EA0DF7" w:rsidRPr="00EA0DF7" w:rsidRDefault="00EA0DF7" w:rsidP="00EA0DF7">
      <w:pPr>
        <w:rPr>
          <w:lang w:val="sr-Cyrl-RS" w:eastAsia="ar-SA"/>
        </w:rPr>
      </w:pPr>
    </w:p>
    <w:p w14:paraId="5F6D1BCD" w14:textId="77777777" w:rsidR="00623A05" w:rsidRPr="00C7287A" w:rsidRDefault="00623A05" w:rsidP="00623A05">
      <w:pPr>
        <w:pStyle w:val="Default"/>
        <w:jc w:val="center"/>
        <w:rPr>
          <w:rFonts w:ascii="Arial" w:hAnsi="Arial" w:cs="Arial"/>
          <w:b/>
          <w:bCs/>
          <w:lang w:val="sr-Cyrl-C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14:paraId="77D075B0" w14:textId="77777777" w:rsidR="00623A05" w:rsidRPr="00C7287A" w:rsidRDefault="00623A05" w:rsidP="00623A05">
      <w:pPr>
        <w:pStyle w:val="Default"/>
        <w:rPr>
          <w:rFonts w:ascii="Arial" w:hAnsi="Arial" w:cs="Arial"/>
          <w:b/>
          <w:bCs/>
        </w:rPr>
      </w:pPr>
    </w:p>
    <w:tbl>
      <w:tblPr>
        <w:tblW w:w="10988"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4489"/>
        <w:gridCol w:w="1607"/>
        <w:gridCol w:w="3655"/>
      </w:tblGrid>
      <w:tr w:rsidR="00623A05" w:rsidRPr="009076C4" w14:paraId="501E41AE" w14:textId="77777777" w:rsidTr="00D63EE7">
        <w:tc>
          <w:tcPr>
            <w:tcW w:w="1237" w:type="dxa"/>
            <w:gridSpan w:val="2"/>
            <w:shd w:val="clear" w:color="auto" w:fill="auto"/>
            <w:vAlign w:val="center"/>
          </w:tcPr>
          <w:p w14:paraId="133FE890" w14:textId="77777777" w:rsidR="00623A05" w:rsidRPr="009076C4" w:rsidRDefault="00623A05" w:rsidP="00F0036C">
            <w:pPr>
              <w:pStyle w:val="Default"/>
              <w:jc w:val="center"/>
              <w:rPr>
                <w:rFonts w:ascii="Arial" w:hAnsi="Arial" w:cs="Arial"/>
                <w:bCs/>
                <w:lang w:val="sr-Cyrl-CS"/>
              </w:rPr>
            </w:pPr>
            <w:r w:rsidRPr="009076C4">
              <w:rPr>
                <w:rFonts w:ascii="Arial" w:hAnsi="Arial" w:cs="Arial"/>
                <w:bCs/>
                <w:lang w:val="sr-Cyrl-CS"/>
              </w:rPr>
              <w:t>Ред.број</w:t>
            </w:r>
          </w:p>
        </w:tc>
        <w:tc>
          <w:tcPr>
            <w:tcW w:w="4489" w:type="dxa"/>
            <w:shd w:val="clear" w:color="auto" w:fill="auto"/>
            <w:vAlign w:val="center"/>
          </w:tcPr>
          <w:p w14:paraId="15C98719" w14:textId="77777777" w:rsidR="00623A05" w:rsidRPr="009076C4" w:rsidRDefault="00623A05" w:rsidP="00EA0DF7">
            <w:pPr>
              <w:pStyle w:val="Default"/>
              <w:jc w:val="center"/>
              <w:rPr>
                <w:rFonts w:ascii="Arial" w:hAnsi="Arial" w:cs="Arial"/>
                <w:bCs/>
                <w:lang w:val="sr-Cyrl-BA"/>
              </w:rPr>
            </w:pPr>
            <w:r>
              <w:rPr>
                <w:rFonts w:ascii="Arial" w:hAnsi="Arial" w:cs="Arial"/>
                <w:bCs/>
                <w:lang w:val="sr-Cyrl-BA"/>
              </w:rPr>
              <w:t xml:space="preserve"> </w:t>
            </w:r>
            <w:r w:rsidR="00EA0DF7">
              <w:rPr>
                <w:rFonts w:ascii="Arial" w:hAnsi="Arial" w:cs="Arial"/>
                <w:bCs/>
                <w:lang w:val="sr-Cyrl-BA"/>
              </w:rPr>
              <w:t>Огранак ЈП ЕПС</w:t>
            </w:r>
          </w:p>
        </w:tc>
        <w:tc>
          <w:tcPr>
            <w:tcW w:w="1607" w:type="dxa"/>
            <w:shd w:val="clear" w:color="auto" w:fill="auto"/>
            <w:vAlign w:val="center"/>
          </w:tcPr>
          <w:p w14:paraId="6F50990E" w14:textId="77777777" w:rsidR="00623A05" w:rsidRPr="009076C4" w:rsidRDefault="00623A05" w:rsidP="00F0036C">
            <w:pPr>
              <w:pStyle w:val="Default"/>
              <w:jc w:val="center"/>
              <w:rPr>
                <w:rFonts w:ascii="Arial" w:hAnsi="Arial" w:cs="Arial"/>
                <w:bCs/>
                <w:lang w:val="sr-Cyrl-BA"/>
              </w:rPr>
            </w:pPr>
            <w:r w:rsidRPr="009076C4">
              <w:rPr>
                <w:rFonts w:ascii="Arial" w:hAnsi="Arial" w:cs="Arial"/>
                <w:bCs/>
                <w:lang w:val="sr-Cyrl-BA"/>
              </w:rPr>
              <w:t>Планирана количина</w:t>
            </w:r>
          </w:p>
          <w:p w14:paraId="020C992A" w14:textId="77777777" w:rsidR="00623A05" w:rsidRPr="009076C4" w:rsidRDefault="00623A05" w:rsidP="00F0036C">
            <w:pPr>
              <w:pStyle w:val="Default"/>
              <w:jc w:val="center"/>
              <w:rPr>
                <w:rFonts w:ascii="Arial" w:hAnsi="Arial" w:cs="Arial"/>
                <w:bCs/>
                <w:lang w:val="sr-Cyrl-BA"/>
              </w:rPr>
            </w:pPr>
            <w:r w:rsidRPr="009076C4">
              <w:rPr>
                <w:rFonts w:ascii="Arial" w:hAnsi="Arial" w:cs="Arial"/>
                <w:bCs/>
              </w:rPr>
              <w:t>t</w:t>
            </w:r>
          </w:p>
        </w:tc>
        <w:tc>
          <w:tcPr>
            <w:tcW w:w="3655" w:type="dxa"/>
            <w:shd w:val="clear" w:color="auto" w:fill="auto"/>
            <w:vAlign w:val="center"/>
          </w:tcPr>
          <w:p w14:paraId="385C831A" w14:textId="77777777" w:rsidR="00623A05" w:rsidRPr="009076C4" w:rsidRDefault="00623A05" w:rsidP="00F0036C">
            <w:pPr>
              <w:pStyle w:val="Default"/>
              <w:jc w:val="center"/>
              <w:rPr>
                <w:rFonts w:ascii="Arial" w:hAnsi="Arial" w:cs="Arial"/>
                <w:bCs/>
                <w:lang w:val="sr-Cyrl-BA"/>
              </w:rPr>
            </w:pPr>
            <w:r w:rsidRPr="0027415F">
              <w:rPr>
                <w:rFonts w:ascii="Arial" w:hAnsi="Arial" w:cs="Arial"/>
                <w:bCs/>
                <w:lang w:val="sr-Cyrl-BA"/>
              </w:rPr>
              <w:t>Паритет</w:t>
            </w:r>
          </w:p>
        </w:tc>
      </w:tr>
      <w:tr w:rsidR="00623A05" w:rsidRPr="009076C4" w14:paraId="4029972D" w14:textId="77777777" w:rsidTr="00D63EE7">
        <w:tc>
          <w:tcPr>
            <w:tcW w:w="1237" w:type="dxa"/>
            <w:gridSpan w:val="2"/>
            <w:shd w:val="clear" w:color="auto" w:fill="auto"/>
            <w:vAlign w:val="center"/>
          </w:tcPr>
          <w:p w14:paraId="33CA9AC3" w14:textId="77777777" w:rsidR="00623A05" w:rsidRDefault="00623A05" w:rsidP="00F0036C">
            <w:pPr>
              <w:pStyle w:val="Default"/>
              <w:jc w:val="center"/>
              <w:rPr>
                <w:rFonts w:ascii="Arial" w:hAnsi="Arial" w:cs="Arial"/>
                <w:bCs/>
                <w:lang w:val="sr-Cyrl-BA"/>
              </w:rPr>
            </w:pPr>
            <w:r>
              <w:rPr>
                <w:rFonts w:ascii="Arial" w:hAnsi="Arial" w:cs="Arial"/>
                <w:bCs/>
                <w:lang w:val="sr-Cyrl-BA"/>
              </w:rPr>
              <w:t>1</w:t>
            </w:r>
            <w:r w:rsidRPr="009076C4">
              <w:rPr>
                <w:rFonts w:ascii="Arial" w:hAnsi="Arial" w:cs="Arial"/>
                <w:bCs/>
                <w:lang w:val="sr-Cyrl-BA"/>
              </w:rPr>
              <w:t>.</w:t>
            </w:r>
          </w:p>
          <w:p w14:paraId="7E9FE98D" w14:textId="77777777" w:rsidR="00C86D6B" w:rsidRPr="009076C4" w:rsidRDefault="00C86D6B" w:rsidP="00F0036C">
            <w:pPr>
              <w:pStyle w:val="Default"/>
              <w:jc w:val="center"/>
              <w:rPr>
                <w:rFonts w:ascii="Arial" w:hAnsi="Arial" w:cs="Arial"/>
                <w:bCs/>
                <w:lang w:val="sr-Cyrl-BA"/>
              </w:rPr>
            </w:pPr>
          </w:p>
        </w:tc>
        <w:tc>
          <w:tcPr>
            <w:tcW w:w="4489" w:type="dxa"/>
            <w:shd w:val="clear" w:color="auto" w:fill="auto"/>
            <w:vAlign w:val="center"/>
          </w:tcPr>
          <w:p w14:paraId="57CFC7B3" w14:textId="77777777" w:rsidR="00623A05" w:rsidRPr="009076C4" w:rsidRDefault="00C86D6B" w:rsidP="002B5907">
            <w:pPr>
              <w:pStyle w:val="Default"/>
              <w:rPr>
                <w:rFonts w:ascii="Arial" w:hAnsi="Arial" w:cs="Arial"/>
                <w:bCs/>
                <w:lang w:val="sr-Cyrl-BA"/>
              </w:rPr>
            </w:pPr>
            <w:r>
              <w:rPr>
                <w:rFonts w:ascii="Arial" w:hAnsi="Arial" w:cs="Arial"/>
                <w:bCs/>
                <w:lang w:val="sr-Cyrl-CS"/>
              </w:rPr>
              <w:t xml:space="preserve">Огранак  </w:t>
            </w:r>
            <w:r w:rsidR="00623A05" w:rsidRPr="009076C4">
              <w:rPr>
                <w:rFonts w:ascii="Arial" w:hAnsi="Arial" w:cs="Arial"/>
                <w:bCs/>
                <w:lang w:val="sr-Cyrl-CS"/>
              </w:rPr>
              <w:t>РБ</w:t>
            </w:r>
            <w:r w:rsidR="00623A05">
              <w:rPr>
                <w:rFonts w:ascii="Arial" w:hAnsi="Arial" w:cs="Arial"/>
                <w:bCs/>
                <w:lang w:val="sr-Cyrl-CS"/>
              </w:rPr>
              <w:t xml:space="preserve"> </w:t>
            </w:r>
            <w:r w:rsidR="002B5907">
              <w:rPr>
                <w:rFonts w:ascii="Arial" w:hAnsi="Arial" w:cs="Arial"/>
                <w:bCs/>
                <w:lang w:val="sr-Cyrl-CS"/>
              </w:rPr>
              <w:t>Колубара</w:t>
            </w:r>
            <w:r w:rsidR="00623A05" w:rsidRPr="009076C4">
              <w:rPr>
                <w:rFonts w:ascii="Arial" w:hAnsi="Arial" w:cs="Arial"/>
                <w:bCs/>
                <w:lang w:val="sr-Cyrl-CS"/>
              </w:rPr>
              <w:t xml:space="preserve"> </w:t>
            </w:r>
            <w:r w:rsidR="002B5907">
              <w:rPr>
                <w:rFonts w:ascii="Arial" w:hAnsi="Arial" w:cs="Arial"/>
                <w:bCs/>
                <w:lang w:val="sr-Cyrl-CS"/>
              </w:rPr>
              <w:t>–</w:t>
            </w:r>
            <w:r w:rsidR="00623A05" w:rsidRPr="009076C4">
              <w:rPr>
                <w:rFonts w:ascii="Arial" w:hAnsi="Arial" w:cs="Arial"/>
                <w:bCs/>
                <w:lang w:val="sr-Cyrl-CS"/>
              </w:rPr>
              <w:t xml:space="preserve"> </w:t>
            </w:r>
            <w:r w:rsidR="002B5907">
              <w:rPr>
                <w:rFonts w:ascii="Arial" w:hAnsi="Arial" w:cs="Arial"/>
                <w:bCs/>
                <w:lang w:val="sr-Cyrl-BA"/>
              </w:rPr>
              <w:t xml:space="preserve">Топлана </w:t>
            </w:r>
            <w:r w:rsidR="00623A05" w:rsidRPr="009076C4">
              <w:rPr>
                <w:rFonts w:ascii="Arial" w:hAnsi="Arial" w:cs="Arial"/>
                <w:bCs/>
                <w:lang w:val="sr-Cyrl-BA"/>
              </w:rPr>
              <w:t xml:space="preserve"> Вреоци</w:t>
            </w:r>
          </w:p>
        </w:tc>
        <w:tc>
          <w:tcPr>
            <w:tcW w:w="1607" w:type="dxa"/>
            <w:shd w:val="clear" w:color="auto" w:fill="auto"/>
            <w:vAlign w:val="center"/>
          </w:tcPr>
          <w:p w14:paraId="592CF312" w14:textId="05B7530A" w:rsidR="00623A05" w:rsidRPr="00E8401C" w:rsidRDefault="00E8401C" w:rsidP="00E8401C">
            <w:pPr>
              <w:pStyle w:val="Default"/>
              <w:jc w:val="center"/>
              <w:rPr>
                <w:rFonts w:ascii="Arial" w:hAnsi="Arial" w:cs="Arial"/>
                <w:bCs/>
                <w:highlight w:val="yellow"/>
              </w:rPr>
            </w:pPr>
            <w:r w:rsidRPr="00E8401C">
              <w:rPr>
                <w:rFonts w:ascii="Arial" w:hAnsi="Arial" w:cs="Arial"/>
                <w:bCs/>
              </w:rPr>
              <w:t>20</w:t>
            </w:r>
          </w:p>
        </w:tc>
        <w:tc>
          <w:tcPr>
            <w:tcW w:w="3655" w:type="dxa"/>
            <w:shd w:val="clear" w:color="auto" w:fill="auto"/>
            <w:vAlign w:val="center"/>
          </w:tcPr>
          <w:p w14:paraId="2C75D999" w14:textId="77777777" w:rsidR="00623A05" w:rsidRDefault="0027415F"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623A05" w:rsidRPr="009076C4" w14:paraId="6B6A83FA" w14:textId="77777777" w:rsidTr="00D63EE7">
        <w:trPr>
          <w:trHeight w:val="844"/>
        </w:trPr>
        <w:tc>
          <w:tcPr>
            <w:tcW w:w="1237" w:type="dxa"/>
            <w:gridSpan w:val="2"/>
            <w:shd w:val="clear" w:color="auto" w:fill="auto"/>
            <w:vAlign w:val="center"/>
          </w:tcPr>
          <w:p w14:paraId="169975F6" w14:textId="77777777" w:rsidR="00623A05" w:rsidRDefault="00C86D6B" w:rsidP="00F0036C">
            <w:pPr>
              <w:pStyle w:val="Default"/>
              <w:jc w:val="center"/>
              <w:rPr>
                <w:rFonts w:ascii="Arial" w:hAnsi="Arial" w:cs="Arial"/>
                <w:bCs/>
                <w:lang w:val="sr-Cyrl-BA"/>
              </w:rPr>
            </w:pPr>
            <w:r>
              <w:rPr>
                <w:rFonts w:ascii="Arial" w:hAnsi="Arial" w:cs="Arial"/>
                <w:bCs/>
                <w:lang w:val="sr-Cyrl-BA"/>
              </w:rPr>
              <w:t>2.</w:t>
            </w:r>
          </w:p>
          <w:p w14:paraId="184F2554" w14:textId="77777777" w:rsidR="00C86D6B" w:rsidRPr="009076C4" w:rsidRDefault="00C86D6B" w:rsidP="00F0036C">
            <w:pPr>
              <w:pStyle w:val="Default"/>
              <w:jc w:val="center"/>
              <w:rPr>
                <w:rFonts w:ascii="Arial" w:hAnsi="Arial" w:cs="Arial"/>
                <w:bCs/>
                <w:lang w:val="sr-Cyrl-BA"/>
              </w:rPr>
            </w:pPr>
          </w:p>
        </w:tc>
        <w:tc>
          <w:tcPr>
            <w:tcW w:w="4489" w:type="dxa"/>
            <w:shd w:val="clear" w:color="auto" w:fill="auto"/>
            <w:vAlign w:val="center"/>
          </w:tcPr>
          <w:p w14:paraId="2F57BB84" w14:textId="77777777" w:rsidR="00623A05" w:rsidRPr="00D90F29" w:rsidRDefault="00C86D6B" w:rsidP="00EA0DF7">
            <w:pPr>
              <w:pStyle w:val="Default"/>
              <w:jc w:val="left"/>
              <w:rPr>
                <w:rFonts w:ascii="Arial" w:hAnsi="Arial" w:cs="Arial"/>
                <w:bCs/>
                <w:lang w:val="sr-Cyrl-RS"/>
              </w:rPr>
            </w:pPr>
            <w:r>
              <w:rPr>
                <w:rFonts w:ascii="Arial" w:hAnsi="Arial" w:cs="Arial"/>
                <w:bCs/>
                <w:lang w:val="sr-Cyrl-BA"/>
              </w:rPr>
              <w:t>Огранак   Термоелектран</w:t>
            </w:r>
            <w:r w:rsidR="00EA0DF7">
              <w:rPr>
                <w:rFonts w:ascii="Arial" w:hAnsi="Arial" w:cs="Arial"/>
                <w:bCs/>
                <w:lang w:val="sr-Cyrl-BA"/>
              </w:rPr>
              <w:t>а</w:t>
            </w:r>
            <w:r>
              <w:rPr>
                <w:rFonts w:ascii="Arial" w:hAnsi="Arial" w:cs="Arial"/>
                <w:bCs/>
                <w:lang w:val="sr-Cyrl-BA"/>
              </w:rPr>
              <w:t xml:space="preserve"> </w:t>
            </w:r>
            <w:r w:rsidR="00623A05">
              <w:rPr>
                <w:rFonts w:ascii="Arial" w:hAnsi="Arial" w:cs="Arial"/>
                <w:bCs/>
                <w:lang w:val="sr-Cyrl-BA"/>
              </w:rPr>
              <w:t>НиколаТесла</w:t>
            </w:r>
            <w:r w:rsidR="00623A05" w:rsidRPr="009076C4">
              <w:rPr>
                <w:rFonts w:ascii="Arial" w:hAnsi="Arial" w:cs="Arial"/>
                <w:bCs/>
                <w:lang w:val="sr-Cyrl-BA"/>
              </w:rPr>
              <w:t xml:space="preserve"> </w:t>
            </w:r>
            <w:r w:rsidR="00623A05">
              <w:rPr>
                <w:rFonts w:ascii="Arial" w:hAnsi="Arial" w:cs="Arial"/>
                <w:bCs/>
                <w:lang w:val="sr-Latn-RS"/>
              </w:rPr>
              <w:t>– TE Ko</w:t>
            </w:r>
            <w:r w:rsidR="00623A05">
              <w:rPr>
                <w:rFonts w:ascii="Arial" w:hAnsi="Arial" w:cs="Arial"/>
                <w:bCs/>
                <w:lang w:val="sr-Cyrl-RS"/>
              </w:rPr>
              <w:t>лубара Велики Црљени</w:t>
            </w:r>
          </w:p>
        </w:tc>
        <w:tc>
          <w:tcPr>
            <w:tcW w:w="1607" w:type="dxa"/>
            <w:shd w:val="clear" w:color="auto" w:fill="auto"/>
            <w:vAlign w:val="center"/>
          </w:tcPr>
          <w:p w14:paraId="53C1930A" w14:textId="057F39B5" w:rsidR="00623A05" w:rsidRPr="0093675E" w:rsidRDefault="0093675E" w:rsidP="0093675E">
            <w:pPr>
              <w:pStyle w:val="Default"/>
              <w:jc w:val="center"/>
              <w:rPr>
                <w:rFonts w:ascii="Arial" w:hAnsi="Arial" w:cs="Arial"/>
                <w:bCs/>
                <w:highlight w:val="yellow"/>
              </w:rPr>
            </w:pPr>
            <w:r w:rsidRPr="0093675E">
              <w:rPr>
                <w:rFonts w:ascii="Arial" w:hAnsi="Arial" w:cs="Arial"/>
                <w:bCs/>
              </w:rPr>
              <w:t>70</w:t>
            </w:r>
          </w:p>
        </w:tc>
        <w:tc>
          <w:tcPr>
            <w:tcW w:w="3655" w:type="dxa"/>
            <w:shd w:val="clear" w:color="auto" w:fill="auto"/>
            <w:vAlign w:val="center"/>
          </w:tcPr>
          <w:p w14:paraId="4432C98A" w14:textId="77777777" w:rsidR="00623A05" w:rsidRDefault="0027415F"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2B5907" w:rsidRPr="009076C4" w14:paraId="1DB50133" w14:textId="77777777" w:rsidTr="00D63EE7">
        <w:trPr>
          <w:trHeight w:val="768"/>
        </w:trPr>
        <w:tc>
          <w:tcPr>
            <w:tcW w:w="1230" w:type="dxa"/>
            <w:shd w:val="clear" w:color="auto" w:fill="auto"/>
          </w:tcPr>
          <w:p w14:paraId="70560DA5" w14:textId="77777777" w:rsidR="002B5907" w:rsidRDefault="00D63EE7" w:rsidP="00F0036C">
            <w:pPr>
              <w:pStyle w:val="Default"/>
              <w:jc w:val="center"/>
              <w:rPr>
                <w:rFonts w:ascii="Arial" w:hAnsi="Arial" w:cs="Arial"/>
                <w:bCs/>
                <w:lang w:val="sr-Cyrl-BA"/>
              </w:rPr>
            </w:pPr>
            <w:r>
              <w:rPr>
                <w:rFonts w:ascii="Arial" w:hAnsi="Arial" w:cs="Arial"/>
                <w:bCs/>
              </w:rPr>
              <w:t>3</w:t>
            </w:r>
            <w:r w:rsidR="002B5907">
              <w:rPr>
                <w:rFonts w:ascii="Arial" w:hAnsi="Arial" w:cs="Arial"/>
                <w:bCs/>
                <w:lang w:val="sr-Cyrl-BA"/>
              </w:rPr>
              <w:t>.</w:t>
            </w:r>
          </w:p>
        </w:tc>
        <w:tc>
          <w:tcPr>
            <w:tcW w:w="4496" w:type="dxa"/>
            <w:gridSpan w:val="2"/>
            <w:shd w:val="clear" w:color="auto" w:fill="auto"/>
          </w:tcPr>
          <w:p w14:paraId="30566EA6" w14:textId="77777777" w:rsidR="002B5907" w:rsidRDefault="002B5907" w:rsidP="002B5907">
            <w:pPr>
              <w:pStyle w:val="Default"/>
              <w:jc w:val="left"/>
              <w:rPr>
                <w:rFonts w:ascii="Arial" w:hAnsi="Arial" w:cs="Arial"/>
                <w:bCs/>
                <w:lang w:val="sr-Cyrl-BA"/>
              </w:rPr>
            </w:pPr>
            <w:r>
              <w:rPr>
                <w:rFonts w:ascii="Arial" w:hAnsi="Arial" w:cs="Arial"/>
                <w:bCs/>
                <w:lang w:val="sr-Cyrl-BA"/>
              </w:rPr>
              <w:t>Огранак ТЕ-КО Костолац – ТЕ Костолац А</w:t>
            </w:r>
          </w:p>
        </w:tc>
        <w:tc>
          <w:tcPr>
            <w:tcW w:w="1607" w:type="dxa"/>
            <w:shd w:val="clear" w:color="auto" w:fill="auto"/>
            <w:vAlign w:val="center"/>
          </w:tcPr>
          <w:p w14:paraId="7EDFABF2" w14:textId="394FABBB" w:rsidR="002B5907" w:rsidRPr="00546B73" w:rsidRDefault="00546B73" w:rsidP="00546B73">
            <w:pPr>
              <w:pStyle w:val="Default"/>
              <w:jc w:val="center"/>
              <w:rPr>
                <w:rFonts w:ascii="Arial" w:hAnsi="Arial" w:cs="Arial"/>
                <w:bCs/>
                <w:highlight w:val="yellow"/>
                <w:lang w:val="sr-Latn-RS"/>
              </w:rPr>
            </w:pPr>
            <w:r w:rsidRPr="00546B73">
              <w:rPr>
                <w:rFonts w:ascii="Arial" w:hAnsi="Arial" w:cs="Arial"/>
                <w:bCs/>
                <w:lang w:val="sr-Latn-RS"/>
              </w:rPr>
              <w:t>6</w:t>
            </w:r>
          </w:p>
        </w:tc>
        <w:tc>
          <w:tcPr>
            <w:tcW w:w="3655" w:type="dxa"/>
            <w:shd w:val="clear" w:color="auto" w:fill="auto"/>
            <w:vAlign w:val="center"/>
          </w:tcPr>
          <w:p w14:paraId="65D4545B" w14:textId="77777777" w:rsidR="002B5907" w:rsidRPr="009076C4" w:rsidRDefault="0027415F" w:rsidP="00F0036C">
            <w:pPr>
              <w:pStyle w:val="Default"/>
              <w:rPr>
                <w:rFonts w:ascii="Arial" w:hAnsi="Arial" w:cs="Arial"/>
                <w:bCs/>
                <w:lang w:val="sr-Cyrl-BA"/>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DAP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2B5907" w:rsidRPr="009076C4" w14:paraId="6EB9F1F2" w14:textId="77777777" w:rsidTr="00D63EE7">
        <w:trPr>
          <w:trHeight w:val="768"/>
        </w:trPr>
        <w:tc>
          <w:tcPr>
            <w:tcW w:w="5726" w:type="dxa"/>
            <w:gridSpan w:val="3"/>
            <w:shd w:val="clear" w:color="auto" w:fill="auto"/>
          </w:tcPr>
          <w:p w14:paraId="43FBC8B6" w14:textId="77777777" w:rsidR="002B5907" w:rsidRDefault="002B5907" w:rsidP="00F0036C">
            <w:pPr>
              <w:pStyle w:val="Default"/>
              <w:jc w:val="center"/>
              <w:rPr>
                <w:rFonts w:ascii="Arial" w:hAnsi="Arial" w:cs="Arial"/>
                <w:bCs/>
                <w:lang w:val="sr-Cyrl-BA"/>
              </w:rPr>
            </w:pPr>
            <w:r>
              <w:rPr>
                <w:rFonts w:ascii="Arial" w:hAnsi="Arial" w:cs="Arial"/>
                <w:bCs/>
                <w:lang w:val="sr-Cyrl-BA"/>
              </w:rPr>
              <w:t xml:space="preserve">Укупно: </w:t>
            </w:r>
          </w:p>
        </w:tc>
        <w:tc>
          <w:tcPr>
            <w:tcW w:w="1607" w:type="dxa"/>
            <w:shd w:val="clear" w:color="auto" w:fill="auto"/>
            <w:vAlign w:val="center"/>
          </w:tcPr>
          <w:p w14:paraId="2D4FB706" w14:textId="7EC07C79" w:rsidR="002B5907" w:rsidRPr="00E8401C" w:rsidRDefault="00E8401C" w:rsidP="00E8401C">
            <w:pPr>
              <w:pStyle w:val="Default"/>
              <w:jc w:val="center"/>
              <w:rPr>
                <w:rFonts w:ascii="Arial" w:hAnsi="Arial" w:cs="Arial"/>
                <w:bCs/>
                <w:highlight w:val="yellow"/>
              </w:rPr>
            </w:pPr>
            <w:r w:rsidRPr="00E8401C">
              <w:rPr>
                <w:rFonts w:ascii="Arial" w:hAnsi="Arial" w:cs="Arial"/>
                <w:bCs/>
              </w:rPr>
              <w:t>96</w:t>
            </w:r>
          </w:p>
        </w:tc>
        <w:tc>
          <w:tcPr>
            <w:tcW w:w="3655" w:type="dxa"/>
            <w:shd w:val="clear" w:color="auto" w:fill="auto"/>
            <w:vAlign w:val="center"/>
          </w:tcPr>
          <w:p w14:paraId="662D30E7" w14:textId="77777777" w:rsidR="002B5907" w:rsidRPr="009076C4" w:rsidRDefault="002B5907" w:rsidP="00F0036C">
            <w:pPr>
              <w:pStyle w:val="Default"/>
              <w:rPr>
                <w:rFonts w:ascii="Arial" w:hAnsi="Arial" w:cs="Arial"/>
                <w:bCs/>
                <w:lang w:val="sr-Cyrl-BA"/>
              </w:rPr>
            </w:pPr>
          </w:p>
        </w:tc>
      </w:tr>
    </w:tbl>
    <w:p w14:paraId="6E83BD8F" w14:textId="77777777" w:rsidR="00EA0DF7" w:rsidRPr="00623A05" w:rsidRDefault="00EA0DF7" w:rsidP="00623A05">
      <w:pPr>
        <w:rPr>
          <w:lang w:val="sr-Cyrl-RS" w:eastAsia="ar-SA"/>
        </w:rPr>
      </w:pPr>
    </w:p>
    <w:p w14:paraId="4F0BFF79" w14:textId="77777777"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14:paraId="1A54ADC9" w14:textId="77777777" w:rsidR="00623A05" w:rsidRPr="00623A05" w:rsidRDefault="00623A05" w:rsidP="00623A05">
      <w:pPr>
        <w:pStyle w:val="Default"/>
        <w:rPr>
          <w:rFonts w:cs="Arial"/>
          <w:b/>
        </w:rPr>
      </w:pPr>
      <w:r w:rsidRPr="00F43F95">
        <w:rPr>
          <w:rFonts w:ascii="Arial" w:hAnsi="Arial" w:cs="Arial"/>
          <w:b/>
          <w:bCs/>
        </w:rPr>
        <w:t xml:space="preserve">Квалитет </w:t>
      </w:r>
      <w:r w:rsidRPr="00565329">
        <w:rPr>
          <w:rFonts w:cs="Arial"/>
          <w:b/>
          <w:lang w:val="sr-Cyrl-RS"/>
        </w:rPr>
        <w:t>гвожђе</w:t>
      </w:r>
      <w:r w:rsidRPr="00565329">
        <w:rPr>
          <w:rFonts w:cs="Arial"/>
          <w:b/>
          <w:lang w:val="sr-Latn-RS"/>
        </w:rPr>
        <w:t xml:space="preserve"> </w:t>
      </w:r>
      <w:r w:rsidRPr="00565329">
        <w:rPr>
          <w:rFonts w:cs="Arial"/>
          <w:b/>
          <w:lang w:val="sr-Cyrl-RS"/>
        </w:rPr>
        <w:t>(</w:t>
      </w:r>
      <w:r w:rsidRPr="00565329">
        <w:rPr>
          <w:rFonts w:cs="Arial"/>
          <w:b/>
          <w:lang w:val="sr-Latn-RS"/>
        </w:rPr>
        <w:t xml:space="preserve">III) </w:t>
      </w:r>
      <w:r w:rsidRPr="00565329">
        <w:rPr>
          <w:rFonts w:cs="Arial"/>
          <w:b/>
        </w:rPr>
        <w:t>хлор</w:t>
      </w:r>
      <w:r w:rsidRPr="00565329">
        <w:rPr>
          <w:rFonts w:cs="Arial"/>
          <w:b/>
          <w:lang w:val="sr-Cyrl-RS"/>
        </w:rPr>
        <w:t>ид раствор</w:t>
      </w:r>
      <w:r w:rsidRPr="00565329">
        <w:rPr>
          <w:rFonts w:cs="Arial"/>
          <w:b/>
        </w:rPr>
        <w:t xml:space="preserve"> </w:t>
      </w:r>
      <w:r w:rsidRPr="00565329">
        <w:rPr>
          <w:rFonts w:cs="Arial"/>
          <w:b/>
          <w:lang w:val="sr-Cyrl-RS"/>
        </w:rPr>
        <w:t>(</w:t>
      </w:r>
      <w:r w:rsidRPr="00565329">
        <w:rPr>
          <w:rFonts w:cs="Arial"/>
          <w:b/>
          <w:lang w:val="sr-Latn-RS"/>
        </w:rPr>
        <w:t>FeCl</w:t>
      </w:r>
      <w:r w:rsidRPr="00565329">
        <w:rPr>
          <w:rFonts w:cs="Arial"/>
          <w:b/>
          <w:lang w:val="sr-Cyrl-RS"/>
        </w:rPr>
        <w:t>3</w:t>
      </w:r>
    </w:p>
    <w:p w14:paraId="3D9BAFEB" w14:textId="77777777" w:rsidR="00623A05" w:rsidRPr="00D63EE7" w:rsidRDefault="00623A05" w:rsidP="00AE2734">
      <w:pPr>
        <w:pStyle w:val="BodyText"/>
        <w:rPr>
          <w:rFonts w:eastAsia="TimesNewRomanPSMT" w:cs="Arial"/>
          <w:szCs w:val="24"/>
        </w:rPr>
      </w:pPr>
      <w:r w:rsidRPr="00D63EE7">
        <w:rPr>
          <w:rFonts w:cs="Arial"/>
          <w:szCs w:val="24"/>
        </w:rPr>
        <w:t>Понуђен</w:t>
      </w:r>
      <w:r w:rsidRPr="00D63EE7">
        <w:rPr>
          <w:rFonts w:cs="Arial"/>
          <w:szCs w:val="24"/>
          <w:lang w:val="sr-Cyrl-RS"/>
        </w:rPr>
        <w:t>и</w:t>
      </w:r>
      <w:r w:rsidRPr="00D63EE7">
        <w:rPr>
          <w:rFonts w:cs="Arial"/>
          <w:szCs w:val="24"/>
        </w:rPr>
        <w:t xml:space="preserve"> </w:t>
      </w:r>
      <w:r w:rsidRPr="00D63EE7">
        <w:rPr>
          <w:rFonts w:cs="Arial"/>
          <w:szCs w:val="24"/>
          <w:lang w:val="sr-Cyrl-RS"/>
        </w:rPr>
        <w:t>гвожђе</w:t>
      </w:r>
      <w:r w:rsidRPr="00D63EE7">
        <w:rPr>
          <w:rFonts w:cs="Arial"/>
          <w:szCs w:val="24"/>
          <w:lang w:val="sr-Latn-RS"/>
        </w:rPr>
        <w:t xml:space="preserve"> </w:t>
      </w:r>
      <w:r w:rsidRPr="00D63EE7">
        <w:rPr>
          <w:rFonts w:cs="Arial"/>
          <w:szCs w:val="24"/>
          <w:lang w:val="sr-Cyrl-RS"/>
        </w:rPr>
        <w:t>(</w:t>
      </w:r>
      <w:r w:rsidRPr="00D63EE7">
        <w:rPr>
          <w:rFonts w:cs="Arial"/>
          <w:szCs w:val="24"/>
          <w:lang w:val="sr-Latn-RS"/>
        </w:rPr>
        <w:t xml:space="preserve">III) </w:t>
      </w:r>
      <w:r w:rsidRPr="00D63EE7">
        <w:rPr>
          <w:rFonts w:cs="Arial"/>
          <w:szCs w:val="24"/>
        </w:rPr>
        <w:t>хлор</w:t>
      </w:r>
      <w:r w:rsidRPr="00D63EE7">
        <w:rPr>
          <w:rFonts w:cs="Arial"/>
          <w:szCs w:val="24"/>
          <w:lang w:val="sr-Cyrl-RS"/>
        </w:rPr>
        <w:t>ид раствор</w:t>
      </w:r>
      <w:r w:rsidRPr="00D63EE7">
        <w:rPr>
          <w:rFonts w:cs="Arial"/>
          <w:szCs w:val="24"/>
        </w:rPr>
        <w:t xml:space="preserve"> </w:t>
      </w:r>
      <w:r w:rsidRPr="00D63EE7">
        <w:rPr>
          <w:rFonts w:cs="Arial"/>
          <w:szCs w:val="24"/>
          <w:lang w:val="sr-Cyrl-RS"/>
        </w:rPr>
        <w:t>(</w:t>
      </w:r>
      <w:r w:rsidRPr="00D63EE7">
        <w:rPr>
          <w:rFonts w:cs="Arial"/>
          <w:szCs w:val="24"/>
          <w:lang w:val="sr-Latn-RS"/>
        </w:rPr>
        <w:t>FeCl</w:t>
      </w:r>
      <w:r w:rsidRPr="00D63EE7">
        <w:rPr>
          <w:rFonts w:cs="Arial"/>
          <w:szCs w:val="24"/>
          <w:lang w:val="sr-Cyrl-RS"/>
        </w:rPr>
        <w:t>3)</w:t>
      </w:r>
      <w:r w:rsidRPr="00D63EE7">
        <w:rPr>
          <w:rFonts w:cs="Arial"/>
          <w:szCs w:val="24"/>
        </w:rPr>
        <w:t xml:space="preserve"> мора да задовољава </w:t>
      </w:r>
      <w:r w:rsidRPr="00D63EE7">
        <w:rPr>
          <w:rFonts w:cs="Arial"/>
          <w:szCs w:val="24"/>
          <w:lang w:val="sr-Cyrl-RS"/>
        </w:rPr>
        <w:t xml:space="preserve">захтевани ниво квалитета према </w:t>
      </w:r>
      <w:r w:rsidR="00E3156F" w:rsidRPr="00D63EE7">
        <w:rPr>
          <w:rFonts w:cs="Arial"/>
          <w:b/>
          <w:bCs/>
          <w:szCs w:val="24"/>
          <w:lang w:val="en-US"/>
        </w:rPr>
        <w:t>захтевима стандард</w:t>
      </w:r>
      <w:r w:rsidR="00E3156F" w:rsidRPr="00D63EE7">
        <w:rPr>
          <w:rFonts w:cs="Arial"/>
          <w:b/>
          <w:bCs/>
          <w:szCs w:val="24"/>
          <w:lang w:val="sr-Cyrl-RS"/>
        </w:rPr>
        <w:t>а</w:t>
      </w:r>
      <w:r w:rsidR="00E3156F" w:rsidRPr="00D63EE7">
        <w:rPr>
          <w:rFonts w:cs="Arial"/>
          <w:b/>
          <w:bCs/>
          <w:szCs w:val="24"/>
          <w:lang w:val="en-US"/>
        </w:rPr>
        <w:t xml:space="preserve"> SRPS EN 888</w:t>
      </w:r>
      <w:r w:rsidR="00E3156F" w:rsidRPr="00D63EE7">
        <w:rPr>
          <w:rFonts w:cs="Arial"/>
          <w:b/>
          <w:bCs/>
          <w:szCs w:val="24"/>
          <w:lang w:val="sr-Latn-RS"/>
        </w:rPr>
        <w:t>:</w:t>
      </w:r>
      <w:r w:rsidR="00E3156F" w:rsidRPr="00D63EE7">
        <w:rPr>
          <w:rFonts w:cs="Arial"/>
          <w:b/>
          <w:bCs/>
          <w:szCs w:val="24"/>
          <w:lang w:val="en-US"/>
        </w:rPr>
        <w:t xml:space="preserve"> 2008 (Хемикалије које се користе за пречишћавање воде</w:t>
      </w:r>
      <w:r w:rsidR="00E3156F" w:rsidRPr="00D63EE7">
        <w:rPr>
          <w:rFonts w:cs="Arial"/>
          <w:b/>
          <w:bCs/>
          <w:szCs w:val="24"/>
          <w:lang w:val="sr-Cyrl-RS"/>
        </w:rPr>
        <w:t>)</w:t>
      </w:r>
      <w:r w:rsidRPr="00D63EE7">
        <w:rPr>
          <w:rFonts w:cs="Arial"/>
          <w:szCs w:val="24"/>
          <w:lang w:val="sr-Cyrl-RS"/>
        </w:rPr>
        <w:t xml:space="preserve"> .</w:t>
      </w:r>
    </w:p>
    <w:p w14:paraId="18B8912E" w14:textId="77777777" w:rsidR="00623A05" w:rsidRPr="00D63EE7" w:rsidRDefault="00623A05" w:rsidP="00623A05">
      <w:pPr>
        <w:pStyle w:val="Default"/>
        <w:rPr>
          <w:rFonts w:ascii="Arial" w:hAnsi="Arial" w:cs="Arial"/>
          <w:lang w:val="sr-Cyrl-CS"/>
        </w:rPr>
      </w:pPr>
      <w:r w:rsidRPr="00D63EE7">
        <w:rPr>
          <w:rFonts w:ascii="Arial" w:hAnsi="Arial" w:cs="Arial"/>
          <w:lang w:val="sr-Cyrl-CS"/>
        </w:rPr>
        <w:t xml:space="preserve">Као </w:t>
      </w:r>
      <w:r w:rsidRPr="00D63EE7">
        <w:rPr>
          <w:rFonts w:ascii="Arial" w:hAnsi="Arial" w:cs="Arial"/>
        </w:rPr>
        <w:t xml:space="preserve"> доказ</w:t>
      </w:r>
      <w:r w:rsidRPr="00D63EE7">
        <w:rPr>
          <w:rFonts w:ascii="Arial" w:hAnsi="Arial" w:cs="Arial"/>
          <w:lang w:val="sr-Cyrl-CS"/>
        </w:rPr>
        <w:t xml:space="preserve"> за испуњеност овог услова, понуђач мора доставити:</w:t>
      </w:r>
    </w:p>
    <w:p w14:paraId="7BA65E22" w14:textId="77777777" w:rsidR="00623A05" w:rsidRPr="00D63EE7" w:rsidRDefault="00623A05" w:rsidP="00623A05">
      <w:pPr>
        <w:ind w:left="360"/>
        <w:rPr>
          <w:rFonts w:cs="Arial"/>
          <w:sz w:val="24"/>
          <w:szCs w:val="24"/>
        </w:rPr>
      </w:pPr>
    </w:p>
    <w:p w14:paraId="3876490B" w14:textId="77777777" w:rsidR="00623A05" w:rsidRPr="00D63EE7" w:rsidRDefault="00623A05" w:rsidP="00E3156F">
      <w:pPr>
        <w:numPr>
          <w:ilvl w:val="0"/>
          <w:numId w:val="26"/>
        </w:numPr>
        <w:spacing w:before="0"/>
        <w:rPr>
          <w:rFonts w:cs="Arial"/>
          <w:b/>
          <w:bCs/>
          <w:sz w:val="24"/>
          <w:szCs w:val="24"/>
        </w:rPr>
      </w:pPr>
      <w:r w:rsidRPr="00D63EE7">
        <w:rPr>
          <w:rFonts w:cs="Arial"/>
          <w:sz w:val="24"/>
          <w:szCs w:val="24"/>
          <w:lang w:val="sr-Cyrl-CS"/>
        </w:rPr>
        <w:t xml:space="preserve">Уверења – сертификате са информацијама о </w:t>
      </w:r>
      <w:r w:rsidRPr="00D63EE7">
        <w:rPr>
          <w:rFonts w:cs="Arial"/>
          <w:sz w:val="24"/>
          <w:szCs w:val="24"/>
          <w:lang w:val="sr-Cyrl-RS"/>
        </w:rPr>
        <w:t>гвожђе</w:t>
      </w:r>
      <w:r w:rsidRPr="00D63EE7">
        <w:rPr>
          <w:rFonts w:cs="Arial"/>
          <w:sz w:val="24"/>
          <w:szCs w:val="24"/>
          <w:lang w:val="sr-Latn-RS"/>
        </w:rPr>
        <w:t xml:space="preserve"> </w:t>
      </w:r>
      <w:r w:rsidRPr="00D63EE7">
        <w:rPr>
          <w:rFonts w:cs="Arial"/>
          <w:sz w:val="24"/>
          <w:szCs w:val="24"/>
          <w:lang w:val="sr-Cyrl-RS"/>
        </w:rPr>
        <w:t>(</w:t>
      </w:r>
      <w:r w:rsidRPr="00D63EE7">
        <w:rPr>
          <w:rFonts w:cs="Arial"/>
          <w:sz w:val="24"/>
          <w:szCs w:val="24"/>
          <w:lang w:val="sr-Latn-RS"/>
        </w:rPr>
        <w:t xml:space="preserve">III) </w:t>
      </w:r>
      <w:r w:rsidRPr="00D63EE7">
        <w:rPr>
          <w:rFonts w:cs="Arial"/>
          <w:sz w:val="24"/>
          <w:szCs w:val="24"/>
        </w:rPr>
        <w:t>хлор</w:t>
      </w:r>
      <w:r w:rsidRPr="00D63EE7">
        <w:rPr>
          <w:rFonts w:cs="Arial"/>
          <w:sz w:val="24"/>
          <w:szCs w:val="24"/>
          <w:lang w:val="sr-Cyrl-RS"/>
        </w:rPr>
        <w:t>ид раствор</w:t>
      </w:r>
      <w:r w:rsidRPr="00D63EE7">
        <w:rPr>
          <w:rFonts w:cs="Arial"/>
          <w:sz w:val="24"/>
          <w:szCs w:val="24"/>
        </w:rPr>
        <w:t xml:space="preserve"> </w:t>
      </w:r>
      <w:r w:rsidRPr="00D63EE7">
        <w:rPr>
          <w:rFonts w:cs="Arial"/>
          <w:sz w:val="24"/>
          <w:szCs w:val="24"/>
          <w:lang w:val="sr-Cyrl-RS"/>
        </w:rPr>
        <w:t>(</w:t>
      </w:r>
      <w:r w:rsidRPr="00D63EE7">
        <w:rPr>
          <w:rFonts w:cs="Arial"/>
          <w:sz w:val="24"/>
          <w:szCs w:val="24"/>
          <w:lang w:val="sr-Latn-RS"/>
        </w:rPr>
        <w:t>FeCl</w:t>
      </w:r>
      <w:r w:rsidRPr="00D63EE7">
        <w:rPr>
          <w:rFonts w:cs="Arial"/>
          <w:sz w:val="24"/>
          <w:szCs w:val="24"/>
          <w:lang w:val="sr-Cyrl-RS"/>
        </w:rPr>
        <w:t>3)</w:t>
      </w:r>
      <w:r w:rsidRPr="00D63EE7">
        <w:rPr>
          <w:rFonts w:cs="Arial"/>
          <w:sz w:val="24"/>
          <w:szCs w:val="24"/>
          <w:lang w:val="sr-Cyrl-CS"/>
        </w:rPr>
        <w:t xml:space="preserve"> (техничке, физичке и хемијске карактеристике са границама </w:t>
      </w:r>
      <w:r w:rsidRPr="00D63EE7">
        <w:rPr>
          <w:rFonts w:cs="Arial"/>
          <w:sz w:val="24"/>
          <w:szCs w:val="24"/>
          <w:lang w:val="sr-Cyrl-CS"/>
        </w:rPr>
        <w:lastRenderedPageBreak/>
        <w:t xml:space="preserve">прихватљивости) према </w:t>
      </w:r>
      <w:r w:rsidR="00E3156F" w:rsidRPr="00D63EE7">
        <w:rPr>
          <w:rFonts w:cs="Arial"/>
          <w:b/>
          <w:bCs/>
          <w:sz w:val="24"/>
          <w:szCs w:val="24"/>
        </w:rPr>
        <w:t>захтевима стандард</w:t>
      </w:r>
      <w:r w:rsidR="00E3156F" w:rsidRPr="00D63EE7">
        <w:rPr>
          <w:rFonts w:cs="Arial"/>
          <w:b/>
          <w:bCs/>
          <w:sz w:val="24"/>
          <w:szCs w:val="24"/>
          <w:lang w:val="sr-Cyrl-RS"/>
        </w:rPr>
        <w:t>а</w:t>
      </w:r>
      <w:r w:rsidR="00E3156F" w:rsidRPr="00D63EE7">
        <w:rPr>
          <w:rFonts w:cs="Arial"/>
          <w:b/>
          <w:bCs/>
          <w:sz w:val="24"/>
          <w:szCs w:val="24"/>
        </w:rPr>
        <w:t xml:space="preserve"> SRPS EN 888</w:t>
      </w:r>
      <w:r w:rsidR="00E3156F" w:rsidRPr="00D63EE7">
        <w:rPr>
          <w:rFonts w:cs="Arial"/>
          <w:b/>
          <w:bCs/>
          <w:sz w:val="24"/>
          <w:szCs w:val="24"/>
          <w:lang w:val="sr-Latn-RS"/>
        </w:rPr>
        <w:t>:</w:t>
      </w:r>
      <w:r w:rsidR="00D63EE7">
        <w:rPr>
          <w:rFonts w:cs="Arial"/>
          <w:b/>
          <w:bCs/>
          <w:sz w:val="24"/>
          <w:szCs w:val="24"/>
        </w:rPr>
        <w:t xml:space="preserve"> 2008</w:t>
      </w:r>
      <w:r w:rsidRPr="00D63EE7">
        <w:rPr>
          <w:rFonts w:cs="Arial"/>
          <w:sz w:val="24"/>
          <w:szCs w:val="24"/>
          <w:lang w:val="sr-Cyrl-CS"/>
        </w:rPr>
        <w:t>, издата од лабораторије произвођача.</w:t>
      </w:r>
    </w:p>
    <w:p w14:paraId="2CDD0D3B" w14:textId="77777777" w:rsidR="00623A05" w:rsidRPr="00D63EE7" w:rsidRDefault="00623A05" w:rsidP="00623A05">
      <w:pPr>
        <w:ind w:left="615"/>
        <w:rPr>
          <w:rFonts w:cs="Arial"/>
          <w:sz w:val="24"/>
          <w:szCs w:val="24"/>
          <w:lang w:val="sr-Cyrl-CS"/>
        </w:rPr>
      </w:pPr>
      <w:r w:rsidRPr="00D63EE7">
        <w:rPr>
          <w:sz w:val="24"/>
          <w:szCs w:val="24"/>
          <w:lang w:val="sr-Cyrl-CS"/>
        </w:rPr>
        <w:t xml:space="preserve">    </w:t>
      </w:r>
    </w:p>
    <w:p w14:paraId="375148EE" w14:textId="77777777" w:rsidR="00623A05" w:rsidRPr="00D63EE7" w:rsidRDefault="00623A05" w:rsidP="00542D7C">
      <w:pPr>
        <w:numPr>
          <w:ilvl w:val="0"/>
          <w:numId w:val="26"/>
        </w:numPr>
        <w:spacing w:before="0"/>
        <w:rPr>
          <w:rFonts w:cs="Arial"/>
          <w:sz w:val="24"/>
          <w:szCs w:val="24"/>
          <w:lang w:val="sr-Cyrl-CS"/>
        </w:rPr>
      </w:pPr>
      <w:r w:rsidRPr="00D63EE7">
        <w:rPr>
          <w:rFonts w:cs="Arial"/>
          <w:sz w:val="24"/>
          <w:szCs w:val="24"/>
          <w:lang w:val="sr-Cyrl-CS"/>
        </w:rPr>
        <w:t>Оверене техничке карактеристике (</w:t>
      </w:r>
      <w:r w:rsidR="00992E54" w:rsidRPr="00D63EE7">
        <w:rPr>
          <w:rFonts w:cs="Arial"/>
          <w:sz w:val="24"/>
          <w:szCs w:val="24"/>
          <w:lang w:val="sr-Cyrl-CS"/>
        </w:rPr>
        <w:t>Понуђач оверава спецификацију -</w:t>
      </w:r>
      <w:r w:rsidRPr="00D63EE7">
        <w:rPr>
          <w:rFonts w:cs="Arial"/>
          <w:sz w:val="24"/>
          <w:szCs w:val="24"/>
          <w:lang w:val="sr-Cyrl-CS"/>
        </w:rPr>
        <w:t>тачка 3.</w:t>
      </w:r>
      <w:r w:rsidRPr="00D63EE7">
        <w:rPr>
          <w:rFonts w:cs="Arial"/>
          <w:sz w:val="24"/>
          <w:szCs w:val="24"/>
        </w:rPr>
        <w:t>2</w:t>
      </w:r>
      <w:r w:rsidRPr="00D63EE7">
        <w:rPr>
          <w:rFonts w:cs="Arial"/>
          <w:sz w:val="24"/>
          <w:szCs w:val="24"/>
          <w:lang w:val="sr-Cyrl-CS"/>
        </w:rPr>
        <w:t xml:space="preserve"> конкурсне документације</w:t>
      </w:r>
      <w:r w:rsidR="00992E54" w:rsidRPr="00D63EE7">
        <w:rPr>
          <w:rFonts w:cs="Arial"/>
          <w:sz w:val="24"/>
          <w:szCs w:val="24"/>
          <w:lang w:val="sr-Cyrl-CS"/>
        </w:rPr>
        <w:t>,</w:t>
      </w:r>
      <w:r w:rsidRPr="00D63EE7">
        <w:rPr>
          <w:rFonts w:cs="Arial"/>
          <w:sz w:val="24"/>
          <w:szCs w:val="24"/>
          <w:lang w:val="sr-Cyrl-CS"/>
        </w:rPr>
        <w:t xml:space="preserve">) </w:t>
      </w:r>
      <w:r w:rsidR="00992E54" w:rsidRPr="00D63EE7">
        <w:rPr>
          <w:sz w:val="24"/>
          <w:szCs w:val="24"/>
        </w:rPr>
        <w:t>којима понуђачи потврђују да ће се испунити сви тeхнички захте</w:t>
      </w:r>
      <w:r w:rsidR="00992E54" w:rsidRPr="00D63EE7">
        <w:rPr>
          <w:sz w:val="24"/>
          <w:szCs w:val="24"/>
          <w:lang w:val="sr-Cyrl-RS"/>
        </w:rPr>
        <w:t>в</w:t>
      </w:r>
      <w:r w:rsidR="00992E54" w:rsidRPr="00D63EE7">
        <w:rPr>
          <w:sz w:val="24"/>
          <w:szCs w:val="24"/>
        </w:rPr>
        <w:t>и</w:t>
      </w:r>
      <w:r w:rsidRPr="00D63EE7">
        <w:rPr>
          <w:rFonts w:cs="Arial"/>
          <w:sz w:val="24"/>
          <w:szCs w:val="24"/>
          <w:lang w:val="sr-Cyrl-CS"/>
        </w:rPr>
        <w:t>.</w:t>
      </w:r>
    </w:p>
    <w:p w14:paraId="4467AAA7" w14:textId="77777777" w:rsidR="00812F0B" w:rsidRPr="00D63EE7" w:rsidRDefault="00623A05" w:rsidP="00623A05">
      <w:pPr>
        <w:pStyle w:val="Default"/>
      </w:pPr>
      <w:r w:rsidRPr="00D63EE7">
        <w:t xml:space="preserve"> </w:t>
      </w:r>
    </w:p>
    <w:p w14:paraId="580A9A7D" w14:textId="77777777" w:rsidR="00623A05" w:rsidRPr="00D63EE7" w:rsidRDefault="00623A05" w:rsidP="00623A05">
      <w:pPr>
        <w:rPr>
          <w:b/>
          <w:bCs/>
          <w:sz w:val="24"/>
          <w:szCs w:val="24"/>
          <w:lang w:val="sr-Cyrl-CS"/>
        </w:rPr>
      </w:pPr>
      <w:r w:rsidRPr="00D63EE7">
        <w:rPr>
          <w:b/>
          <w:bCs/>
          <w:sz w:val="24"/>
          <w:szCs w:val="24"/>
          <w:lang w:val="sr-Cyrl-CS"/>
        </w:rPr>
        <w:t xml:space="preserve">Техничке карактеристике </w:t>
      </w:r>
      <w:r w:rsidRPr="00D63EE7">
        <w:rPr>
          <w:rFonts w:cs="Arial"/>
          <w:b/>
          <w:sz w:val="24"/>
          <w:szCs w:val="24"/>
          <w:lang w:val="sr-Cyrl-RS"/>
        </w:rPr>
        <w:t>гвожђе</w:t>
      </w:r>
      <w:r w:rsidRPr="00D63EE7">
        <w:rPr>
          <w:rFonts w:cs="Arial"/>
          <w:b/>
          <w:sz w:val="24"/>
          <w:szCs w:val="24"/>
          <w:lang w:val="sr-Latn-RS"/>
        </w:rPr>
        <w:t xml:space="preserve"> </w:t>
      </w:r>
      <w:r w:rsidRPr="00D63EE7">
        <w:rPr>
          <w:rFonts w:cs="Arial"/>
          <w:b/>
          <w:sz w:val="24"/>
          <w:szCs w:val="24"/>
          <w:lang w:val="sr-Cyrl-RS"/>
        </w:rPr>
        <w:t>(</w:t>
      </w:r>
      <w:r w:rsidRPr="00D63EE7">
        <w:rPr>
          <w:rFonts w:cs="Arial"/>
          <w:b/>
          <w:sz w:val="24"/>
          <w:szCs w:val="24"/>
          <w:lang w:val="sr-Latn-RS"/>
        </w:rPr>
        <w:t xml:space="preserve">III) </w:t>
      </w:r>
      <w:r w:rsidRPr="00D63EE7">
        <w:rPr>
          <w:rFonts w:cs="Arial"/>
          <w:b/>
          <w:sz w:val="24"/>
          <w:szCs w:val="24"/>
        </w:rPr>
        <w:t>хлор</w:t>
      </w:r>
      <w:r w:rsidRPr="00D63EE7">
        <w:rPr>
          <w:rFonts w:cs="Arial"/>
          <w:b/>
          <w:sz w:val="24"/>
          <w:szCs w:val="24"/>
          <w:lang w:val="sr-Cyrl-RS"/>
        </w:rPr>
        <w:t>ид раствор</w:t>
      </w:r>
      <w:r w:rsidRPr="00D63EE7">
        <w:rPr>
          <w:rFonts w:cs="Arial"/>
          <w:b/>
          <w:sz w:val="24"/>
          <w:szCs w:val="24"/>
        </w:rPr>
        <w:t xml:space="preserve"> </w:t>
      </w:r>
      <w:r w:rsidRPr="00D63EE7">
        <w:rPr>
          <w:rFonts w:cs="Arial"/>
          <w:b/>
          <w:sz w:val="24"/>
          <w:szCs w:val="24"/>
          <w:lang w:val="sr-Cyrl-RS"/>
        </w:rPr>
        <w:t>(</w:t>
      </w:r>
      <w:r w:rsidRPr="00D63EE7">
        <w:rPr>
          <w:rFonts w:cs="Arial"/>
          <w:b/>
          <w:sz w:val="24"/>
          <w:szCs w:val="24"/>
          <w:lang w:val="sr-Latn-RS"/>
        </w:rPr>
        <w:t>FeCl</w:t>
      </w:r>
      <w:r w:rsidRPr="00D63EE7">
        <w:rPr>
          <w:rFonts w:cs="Arial"/>
          <w:b/>
          <w:sz w:val="24"/>
          <w:szCs w:val="24"/>
          <w:lang w:val="sr-Cyrl-RS"/>
        </w:rPr>
        <w:t>3)</w:t>
      </w:r>
      <w:r w:rsidRPr="00D63EE7">
        <w:rPr>
          <w:rFonts w:cs="Arial"/>
          <w:b/>
          <w:sz w:val="24"/>
          <w:szCs w:val="24"/>
          <w:lang w:val="sr-Cyrl-CS"/>
        </w:rPr>
        <w:t xml:space="preserve"> </w:t>
      </w:r>
      <w:r w:rsidRPr="00D63EE7">
        <w:rPr>
          <w:b/>
          <w:bCs/>
          <w:sz w:val="24"/>
          <w:szCs w:val="24"/>
          <w:lang w:val="sr-Cyrl-CS"/>
        </w:rPr>
        <w:t>:</w:t>
      </w:r>
    </w:p>
    <w:p w14:paraId="29D594BD" w14:textId="77777777" w:rsidR="0023622F" w:rsidRPr="0023622F" w:rsidRDefault="0023622F" w:rsidP="0023622F">
      <w:pPr>
        <w:pStyle w:val="Default"/>
        <w:rPr>
          <w:rFonts w:cs="Arial"/>
          <w:b/>
          <w:bCs/>
        </w:rPr>
      </w:pPr>
      <w:r>
        <w:rPr>
          <w:rFonts w:cs="Arial"/>
          <w:b/>
          <w:bCs/>
        </w:rPr>
        <w:t>Захтевани</w:t>
      </w:r>
      <w:r w:rsidRPr="0023622F">
        <w:rPr>
          <w:rFonts w:cs="Arial"/>
          <w:b/>
          <w:bCs/>
        </w:rPr>
        <w:t xml:space="preserve"> </w:t>
      </w:r>
      <w:r>
        <w:rPr>
          <w:rFonts w:cs="Arial"/>
          <w:b/>
          <w:bCs/>
        </w:rPr>
        <w:t>резултати</w:t>
      </w:r>
      <w:r w:rsidR="00046381">
        <w:rPr>
          <w:rFonts w:cs="Arial"/>
          <w:b/>
          <w:bCs/>
        </w:rPr>
        <w:t>&gt;</w:t>
      </w:r>
    </w:p>
    <w:p w14:paraId="01B7DCA6" w14:textId="77777777" w:rsidR="0023622F" w:rsidRPr="0023622F" w:rsidRDefault="0023622F" w:rsidP="0023622F">
      <w:pPr>
        <w:pStyle w:val="Default"/>
        <w:rPr>
          <w:rFonts w:cs="Arial"/>
          <w:b/>
          <w:bCs/>
        </w:rPr>
      </w:pPr>
    </w:p>
    <w:tbl>
      <w:tblPr>
        <w:tblStyle w:val="TableGrid"/>
        <w:tblW w:w="0" w:type="auto"/>
        <w:tblInd w:w="1728" w:type="dxa"/>
        <w:tblLook w:val="04A0" w:firstRow="1" w:lastRow="0" w:firstColumn="1" w:lastColumn="0" w:noHBand="0" w:noVBand="1"/>
      </w:tblPr>
      <w:tblGrid>
        <w:gridCol w:w="3060"/>
        <w:gridCol w:w="2790"/>
      </w:tblGrid>
      <w:tr w:rsidR="0023622F" w:rsidRPr="0023622F" w14:paraId="6229FF5C" w14:textId="77777777" w:rsidTr="0023622F">
        <w:tc>
          <w:tcPr>
            <w:tcW w:w="3060" w:type="dxa"/>
          </w:tcPr>
          <w:p w14:paraId="05987272" w14:textId="77777777" w:rsidR="0023622F" w:rsidRPr="0023622F" w:rsidRDefault="0023622F" w:rsidP="0023622F">
            <w:pPr>
              <w:pStyle w:val="Default"/>
              <w:rPr>
                <w:rFonts w:cs="Arial"/>
                <w:b/>
                <w:bCs/>
              </w:rPr>
            </w:pPr>
            <w:r>
              <w:rPr>
                <w:rFonts w:cs="Arial"/>
                <w:b/>
                <w:bCs/>
              </w:rPr>
              <w:t>Садржај</w:t>
            </w:r>
            <w:r w:rsidRPr="0023622F">
              <w:rPr>
                <w:rFonts w:cs="Arial"/>
                <w:b/>
                <w:bCs/>
              </w:rPr>
              <w:t xml:space="preserve"> FeCl3</w:t>
            </w:r>
          </w:p>
        </w:tc>
        <w:tc>
          <w:tcPr>
            <w:tcW w:w="2790" w:type="dxa"/>
          </w:tcPr>
          <w:p w14:paraId="446B445A" w14:textId="77777777" w:rsidR="0023622F" w:rsidRPr="0023622F" w:rsidRDefault="0023622F" w:rsidP="0023622F">
            <w:pPr>
              <w:pStyle w:val="Default"/>
              <w:rPr>
                <w:rFonts w:cs="Arial"/>
                <w:b/>
                <w:bCs/>
              </w:rPr>
            </w:pPr>
            <w:r w:rsidRPr="0023622F">
              <w:rPr>
                <w:rFonts w:cs="Arial"/>
                <w:b/>
                <w:bCs/>
              </w:rPr>
              <w:t>40±2 % (m/m)</w:t>
            </w:r>
          </w:p>
        </w:tc>
      </w:tr>
      <w:tr w:rsidR="0023622F" w:rsidRPr="0023622F" w14:paraId="4EF6D855" w14:textId="77777777" w:rsidTr="0023622F">
        <w:tc>
          <w:tcPr>
            <w:tcW w:w="3060" w:type="dxa"/>
          </w:tcPr>
          <w:p w14:paraId="003652B4" w14:textId="77777777" w:rsidR="0023622F" w:rsidRPr="0023622F" w:rsidRDefault="0023622F" w:rsidP="0023622F">
            <w:pPr>
              <w:pStyle w:val="Default"/>
              <w:rPr>
                <w:rFonts w:cs="Arial"/>
                <w:b/>
                <w:bCs/>
              </w:rPr>
            </w:pPr>
            <w:r>
              <w:rPr>
                <w:rFonts w:cs="Arial"/>
                <w:b/>
                <w:bCs/>
              </w:rPr>
              <w:t>Специфична</w:t>
            </w:r>
            <w:r w:rsidRPr="0023622F">
              <w:rPr>
                <w:rFonts w:cs="Arial"/>
                <w:b/>
                <w:bCs/>
              </w:rPr>
              <w:t xml:space="preserve"> </w:t>
            </w:r>
            <w:r>
              <w:rPr>
                <w:rFonts w:cs="Arial"/>
                <w:b/>
                <w:bCs/>
              </w:rPr>
              <w:t>тежина</w:t>
            </w:r>
            <w:r w:rsidRPr="0023622F">
              <w:rPr>
                <w:rFonts w:cs="Arial"/>
                <w:b/>
                <w:bCs/>
              </w:rPr>
              <w:t xml:space="preserve"> </w:t>
            </w:r>
          </w:p>
        </w:tc>
        <w:tc>
          <w:tcPr>
            <w:tcW w:w="2790" w:type="dxa"/>
          </w:tcPr>
          <w:p w14:paraId="3F0F748B" w14:textId="77777777" w:rsidR="0023622F" w:rsidRPr="0023622F" w:rsidRDefault="0023622F" w:rsidP="0023622F">
            <w:pPr>
              <w:pStyle w:val="Default"/>
              <w:rPr>
                <w:rFonts w:cs="Arial"/>
                <w:b/>
                <w:bCs/>
              </w:rPr>
            </w:pPr>
            <w:r w:rsidRPr="0023622F">
              <w:rPr>
                <w:rFonts w:cs="Arial"/>
                <w:b/>
                <w:bCs/>
              </w:rPr>
              <w:t>1390-1440g/cm3</w:t>
            </w:r>
          </w:p>
        </w:tc>
      </w:tr>
      <w:tr w:rsidR="0023622F" w:rsidRPr="0023622F" w14:paraId="56DD0295" w14:textId="77777777" w:rsidTr="0023622F">
        <w:tc>
          <w:tcPr>
            <w:tcW w:w="3060" w:type="dxa"/>
          </w:tcPr>
          <w:p w14:paraId="6ED602F4" w14:textId="77777777" w:rsidR="0023622F" w:rsidRPr="0023622F" w:rsidRDefault="0023622F" w:rsidP="0023622F">
            <w:pPr>
              <w:pStyle w:val="Default"/>
              <w:rPr>
                <w:rFonts w:cs="Arial"/>
                <w:b/>
                <w:bCs/>
              </w:rPr>
            </w:pPr>
            <w:r>
              <w:rPr>
                <w:rFonts w:cs="Arial"/>
                <w:b/>
                <w:bCs/>
              </w:rPr>
              <w:t>Хомогена</w:t>
            </w:r>
            <w:r w:rsidRPr="0023622F">
              <w:rPr>
                <w:rFonts w:cs="Arial"/>
                <w:b/>
                <w:bCs/>
              </w:rPr>
              <w:t xml:space="preserve"> </w:t>
            </w:r>
            <w:r>
              <w:rPr>
                <w:rFonts w:cs="Arial"/>
                <w:b/>
                <w:bCs/>
              </w:rPr>
              <w:t>непровидна</w:t>
            </w:r>
            <w:r w:rsidRPr="0023622F">
              <w:rPr>
                <w:rFonts w:cs="Arial"/>
                <w:b/>
                <w:bCs/>
              </w:rPr>
              <w:t xml:space="preserve"> </w:t>
            </w:r>
            <w:r>
              <w:rPr>
                <w:rFonts w:cs="Arial"/>
                <w:b/>
                <w:bCs/>
              </w:rPr>
              <w:t>течност</w:t>
            </w:r>
          </w:p>
        </w:tc>
        <w:tc>
          <w:tcPr>
            <w:tcW w:w="2790" w:type="dxa"/>
          </w:tcPr>
          <w:p w14:paraId="233C2ED2" w14:textId="77777777" w:rsidR="0023622F" w:rsidRPr="0023622F" w:rsidRDefault="0023622F" w:rsidP="0023622F">
            <w:pPr>
              <w:pStyle w:val="Default"/>
              <w:rPr>
                <w:rFonts w:cs="Arial"/>
                <w:b/>
                <w:bCs/>
              </w:rPr>
            </w:pPr>
            <w:r w:rsidRPr="0023622F">
              <w:rPr>
                <w:rFonts w:cs="Arial"/>
                <w:b/>
                <w:bCs/>
              </w:rPr>
              <w:t>Braon boje</w:t>
            </w:r>
          </w:p>
        </w:tc>
      </w:tr>
      <w:tr w:rsidR="0023622F" w:rsidRPr="0023622F" w14:paraId="01FBFD52" w14:textId="77777777" w:rsidTr="0023622F">
        <w:tc>
          <w:tcPr>
            <w:tcW w:w="3060" w:type="dxa"/>
          </w:tcPr>
          <w:p w14:paraId="77B8F53A" w14:textId="77777777" w:rsidR="0023622F" w:rsidRPr="0023622F" w:rsidRDefault="0023622F" w:rsidP="0023622F">
            <w:pPr>
              <w:pStyle w:val="Default"/>
              <w:rPr>
                <w:rFonts w:cs="Arial"/>
                <w:b/>
                <w:bCs/>
              </w:rPr>
            </w:pPr>
            <w:r>
              <w:rPr>
                <w:rFonts w:cs="Arial"/>
                <w:b/>
                <w:bCs/>
              </w:rPr>
              <w:t>Нерастворне</w:t>
            </w:r>
            <w:r w:rsidRPr="0023622F">
              <w:rPr>
                <w:rFonts w:cs="Arial"/>
                <w:b/>
                <w:bCs/>
              </w:rPr>
              <w:t xml:space="preserve"> </w:t>
            </w:r>
            <w:r>
              <w:rPr>
                <w:rFonts w:cs="Arial"/>
                <w:b/>
                <w:bCs/>
              </w:rPr>
              <w:t>материје</w:t>
            </w:r>
          </w:p>
        </w:tc>
        <w:tc>
          <w:tcPr>
            <w:tcW w:w="2790" w:type="dxa"/>
          </w:tcPr>
          <w:p w14:paraId="0DA4AFE1" w14:textId="77777777" w:rsidR="0023622F" w:rsidRPr="0023622F" w:rsidRDefault="0023622F" w:rsidP="0023622F">
            <w:pPr>
              <w:pStyle w:val="Default"/>
              <w:rPr>
                <w:rFonts w:cs="Arial"/>
                <w:b/>
                <w:bCs/>
              </w:rPr>
            </w:pPr>
            <w:r w:rsidRPr="0023622F">
              <w:rPr>
                <w:rFonts w:cs="Arial"/>
                <w:b/>
                <w:bCs/>
              </w:rPr>
              <w:t>&lt;0,5%(m/m)</w:t>
            </w:r>
          </w:p>
        </w:tc>
      </w:tr>
      <w:tr w:rsidR="0023622F" w:rsidRPr="0023622F" w14:paraId="600669EB" w14:textId="77777777" w:rsidTr="0023622F">
        <w:tc>
          <w:tcPr>
            <w:tcW w:w="3060" w:type="dxa"/>
          </w:tcPr>
          <w:p w14:paraId="3B31D734" w14:textId="77777777" w:rsidR="0023622F" w:rsidRPr="0023622F" w:rsidRDefault="0023622F" w:rsidP="0023622F">
            <w:pPr>
              <w:pStyle w:val="Default"/>
              <w:rPr>
                <w:rFonts w:cs="Arial"/>
                <w:b/>
                <w:bCs/>
              </w:rPr>
            </w:pPr>
            <w:r>
              <w:rPr>
                <w:rFonts w:cs="Arial"/>
                <w:b/>
                <w:bCs/>
              </w:rPr>
              <w:t>Тешки</w:t>
            </w:r>
            <w:r w:rsidRPr="0023622F">
              <w:rPr>
                <w:rFonts w:cs="Arial"/>
                <w:b/>
                <w:bCs/>
              </w:rPr>
              <w:t xml:space="preserve"> </w:t>
            </w:r>
            <w:r>
              <w:rPr>
                <w:rFonts w:cs="Arial"/>
                <w:b/>
                <w:bCs/>
              </w:rPr>
              <w:t>метали</w:t>
            </w:r>
          </w:p>
        </w:tc>
        <w:tc>
          <w:tcPr>
            <w:tcW w:w="2790" w:type="dxa"/>
          </w:tcPr>
          <w:p w14:paraId="0219CA60" w14:textId="77777777" w:rsidR="0023622F" w:rsidRPr="0023622F" w:rsidRDefault="0023622F" w:rsidP="0023622F">
            <w:pPr>
              <w:pStyle w:val="Default"/>
              <w:rPr>
                <w:rFonts w:cs="Arial"/>
                <w:b/>
                <w:bCs/>
              </w:rPr>
            </w:pPr>
            <w:r w:rsidRPr="0023622F">
              <w:rPr>
                <w:rFonts w:cs="Arial"/>
                <w:b/>
                <w:bCs/>
              </w:rPr>
              <w:t>As&lt;0,07mg/kg</w:t>
            </w:r>
          </w:p>
          <w:p w14:paraId="32757F3F" w14:textId="77777777" w:rsidR="0023622F" w:rsidRPr="0023622F" w:rsidRDefault="0023622F" w:rsidP="0023622F">
            <w:pPr>
              <w:pStyle w:val="Default"/>
              <w:rPr>
                <w:rFonts w:cs="Arial"/>
                <w:b/>
                <w:bCs/>
              </w:rPr>
            </w:pPr>
            <w:r w:rsidRPr="0023622F">
              <w:rPr>
                <w:rFonts w:cs="Arial"/>
                <w:b/>
                <w:bCs/>
              </w:rPr>
              <w:t>Cd&lt;0,20mg/kg</w:t>
            </w:r>
          </w:p>
          <w:p w14:paraId="609F5A78" w14:textId="77777777" w:rsidR="0023622F" w:rsidRPr="0023622F" w:rsidRDefault="0023622F" w:rsidP="0023622F">
            <w:pPr>
              <w:pStyle w:val="Default"/>
              <w:rPr>
                <w:rFonts w:cs="Arial"/>
                <w:b/>
                <w:bCs/>
              </w:rPr>
            </w:pPr>
            <w:r w:rsidRPr="0023622F">
              <w:rPr>
                <w:rFonts w:cs="Arial"/>
                <w:b/>
                <w:bCs/>
              </w:rPr>
              <w:t>Cr&lt;18,00mg/kg</w:t>
            </w:r>
          </w:p>
          <w:p w14:paraId="5C5EA27B" w14:textId="77777777" w:rsidR="0023622F" w:rsidRPr="0023622F" w:rsidRDefault="0023622F" w:rsidP="0023622F">
            <w:pPr>
              <w:pStyle w:val="Default"/>
              <w:rPr>
                <w:rFonts w:cs="Arial"/>
                <w:b/>
                <w:bCs/>
              </w:rPr>
            </w:pPr>
            <w:r w:rsidRPr="0023622F">
              <w:rPr>
                <w:rFonts w:cs="Arial"/>
                <w:b/>
                <w:bCs/>
              </w:rPr>
              <w:t>Hg&lt;0,05mg/kg</w:t>
            </w:r>
          </w:p>
          <w:p w14:paraId="358C304F" w14:textId="77777777" w:rsidR="0023622F" w:rsidRPr="0023622F" w:rsidRDefault="0023622F" w:rsidP="0023622F">
            <w:pPr>
              <w:pStyle w:val="Default"/>
              <w:rPr>
                <w:rFonts w:cs="Arial"/>
                <w:b/>
                <w:bCs/>
              </w:rPr>
            </w:pPr>
            <w:r w:rsidRPr="0023622F">
              <w:rPr>
                <w:rFonts w:cs="Arial"/>
                <w:b/>
                <w:bCs/>
              </w:rPr>
              <w:t>Ni&lt;35mg/kg</w:t>
            </w:r>
          </w:p>
          <w:p w14:paraId="5E26288E" w14:textId="77777777" w:rsidR="0023622F" w:rsidRPr="0023622F" w:rsidRDefault="0023622F" w:rsidP="0023622F">
            <w:pPr>
              <w:pStyle w:val="Default"/>
              <w:rPr>
                <w:rFonts w:cs="Arial"/>
                <w:b/>
                <w:bCs/>
              </w:rPr>
            </w:pPr>
            <w:r w:rsidRPr="0023622F">
              <w:rPr>
                <w:rFonts w:cs="Arial"/>
                <w:b/>
                <w:bCs/>
              </w:rPr>
              <w:t>Pb&lt;1,00mg/kg</w:t>
            </w:r>
          </w:p>
          <w:p w14:paraId="78EEB1F7" w14:textId="77777777" w:rsidR="0023622F" w:rsidRPr="0023622F" w:rsidRDefault="0023622F" w:rsidP="0023622F">
            <w:pPr>
              <w:pStyle w:val="Default"/>
              <w:rPr>
                <w:rFonts w:cs="Arial"/>
                <w:b/>
                <w:bCs/>
              </w:rPr>
            </w:pPr>
            <w:r w:rsidRPr="0023622F">
              <w:rPr>
                <w:rFonts w:cs="Arial"/>
                <w:b/>
                <w:bCs/>
              </w:rPr>
              <w:t>Sb&lt;0,50mg/kg</w:t>
            </w:r>
          </w:p>
          <w:p w14:paraId="782E3D86" w14:textId="77777777" w:rsidR="0023622F" w:rsidRPr="0023622F" w:rsidRDefault="0023622F" w:rsidP="0023622F">
            <w:pPr>
              <w:pStyle w:val="Default"/>
              <w:rPr>
                <w:rFonts w:cs="Arial"/>
                <w:b/>
                <w:bCs/>
              </w:rPr>
            </w:pPr>
            <w:r w:rsidRPr="0023622F">
              <w:rPr>
                <w:rFonts w:cs="Arial"/>
                <w:b/>
                <w:bCs/>
              </w:rPr>
              <w:t>Se&lt;0,50mg/kg</w:t>
            </w:r>
          </w:p>
          <w:p w14:paraId="20FB33FE" w14:textId="77777777" w:rsidR="0023622F" w:rsidRPr="0023622F" w:rsidRDefault="0023622F" w:rsidP="0023622F">
            <w:pPr>
              <w:pStyle w:val="Default"/>
              <w:rPr>
                <w:rFonts w:cs="Arial"/>
                <w:b/>
                <w:bCs/>
              </w:rPr>
            </w:pPr>
            <w:r w:rsidRPr="0023622F">
              <w:rPr>
                <w:rFonts w:cs="Arial"/>
                <w:b/>
                <w:bCs/>
              </w:rPr>
              <w:t>Fe&lt;1,00mg/kg</w:t>
            </w:r>
          </w:p>
        </w:tc>
      </w:tr>
    </w:tbl>
    <w:p w14:paraId="711A439F" w14:textId="77777777" w:rsidR="00E3156F" w:rsidRPr="00623A05" w:rsidRDefault="00E3156F" w:rsidP="00623A05">
      <w:pPr>
        <w:rPr>
          <w:lang w:val="sr-Cyrl-RS" w:eastAsia="ar-SA"/>
        </w:rPr>
      </w:pPr>
    </w:p>
    <w:p w14:paraId="17A11024" w14:textId="77777777" w:rsidR="00623A05" w:rsidRPr="00623A05" w:rsidRDefault="008206FF" w:rsidP="00542D7C">
      <w:pPr>
        <w:pStyle w:val="Heading10"/>
        <w:numPr>
          <w:ilvl w:val="1"/>
          <w:numId w:val="15"/>
        </w:numPr>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14:paraId="18F505C7" w14:textId="77777777" w:rsidR="005253AD" w:rsidRPr="00046381" w:rsidRDefault="00623A05" w:rsidP="005A48A3">
      <w:pPr>
        <w:rPr>
          <w:rFonts w:cs="Arial"/>
          <w:sz w:val="24"/>
          <w:szCs w:val="24"/>
          <w:lang w:val="sr-Cyrl-RS"/>
        </w:rPr>
      </w:pPr>
      <w:r w:rsidRPr="00181BAB">
        <w:rPr>
          <w:rFonts w:cs="Arial"/>
          <w:bCs/>
          <w:sz w:val="24"/>
          <w:szCs w:val="24"/>
          <w:lang w:val="sr-Cyrl-RS" w:bidi="en-US"/>
        </w:rPr>
        <w:t xml:space="preserve">Испорука </w:t>
      </w:r>
      <w:r w:rsidR="00181BAB" w:rsidRPr="00181BAB">
        <w:rPr>
          <w:rFonts w:cs="Arial"/>
          <w:sz w:val="24"/>
          <w:szCs w:val="24"/>
          <w:lang w:val="sr-Cyrl-RS"/>
        </w:rPr>
        <w:t>Гвожђе</w:t>
      </w:r>
      <w:r w:rsidR="00181BAB" w:rsidRPr="00181BAB">
        <w:rPr>
          <w:rFonts w:cs="Arial"/>
          <w:sz w:val="24"/>
          <w:szCs w:val="24"/>
          <w:lang w:val="sr-Latn-RS"/>
        </w:rPr>
        <w:t xml:space="preserve"> </w:t>
      </w:r>
      <w:r w:rsidR="00181BAB" w:rsidRPr="00181BAB">
        <w:rPr>
          <w:rFonts w:cs="Arial"/>
          <w:sz w:val="24"/>
          <w:szCs w:val="24"/>
          <w:lang w:val="sr-Cyrl-RS"/>
        </w:rPr>
        <w:t>(</w:t>
      </w:r>
      <w:r w:rsidR="00181BAB" w:rsidRPr="00181BAB">
        <w:rPr>
          <w:rFonts w:cs="Arial"/>
          <w:sz w:val="24"/>
          <w:szCs w:val="24"/>
          <w:lang w:val="sr-Latn-RS"/>
        </w:rPr>
        <w:t xml:space="preserve">III) </w:t>
      </w:r>
      <w:r w:rsidR="00181BAB" w:rsidRPr="00181BAB">
        <w:rPr>
          <w:rFonts w:cs="Arial"/>
          <w:sz w:val="24"/>
          <w:szCs w:val="24"/>
        </w:rPr>
        <w:t>хлор</w:t>
      </w:r>
      <w:r w:rsidR="00181BAB" w:rsidRPr="00181BAB">
        <w:rPr>
          <w:rFonts w:cs="Arial"/>
          <w:sz w:val="24"/>
          <w:szCs w:val="24"/>
          <w:lang w:val="sr-Cyrl-RS"/>
        </w:rPr>
        <w:t>ид раствор</w:t>
      </w:r>
      <w:r w:rsidR="00181BAB" w:rsidRPr="00181BAB">
        <w:rPr>
          <w:rFonts w:cs="Arial"/>
          <w:sz w:val="24"/>
          <w:szCs w:val="24"/>
        </w:rPr>
        <w:t xml:space="preserve"> </w:t>
      </w:r>
      <w:r w:rsidR="00181BAB" w:rsidRPr="00181BAB">
        <w:rPr>
          <w:rFonts w:cs="Arial"/>
          <w:sz w:val="24"/>
          <w:szCs w:val="24"/>
          <w:lang w:val="sr-Cyrl-RS"/>
        </w:rPr>
        <w:t>(</w:t>
      </w:r>
      <w:r w:rsidR="00181BAB" w:rsidRPr="00181BAB">
        <w:rPr>
          <w:rFonts w:cs="Arial"/>
          <w:sz w:val="24"/>
          <w:szCs w:val="24"/>
          <w:lang w:val="sr-Latn-RS"/>
        </w:rPr>
        <w:t>FeCl</w:t>
      </w:r>
      <w:r w:rsidR="00181BAB" w:rsidRPr="001C6879">
        <w:rPr>
          <w:rFonts w:cs="Arial"/>
          <w:szCs w:val="24"/>
          <w:lang w:val="sr-Cyrl-RS"/>
        </w:rPr>
        <w:t>3</w:t>
      </w:r>
      <w:r w:rsidR="001C6879">
        <w:rPr>
          <w:rFonts w:cs="Arial"/>
          <w:sz w:val="24"/>
          <w:szCs w:val="24"/>
          <w:lang w:val="sr-Cyrl-RS"/>
        </w:rPr>
        <w:t>)</w:t>
      </w:r>
      <w:r w:rsidR="00181BAB" w:rsidRPr="00181BAB">
        <w:rPr>
          <w:rFonts w:cs="Arial"/>
          <w:sz w:val="24"/>
          <w:szCs w:val="24"/>
          <w:lang w:val="sr-Cyrl-RS"/>
        </w:rPr>
        <w:t xml:space="preserve"> ће се вршити</w:t>
      </w:r>
      <w:r w:rsidRPr="00181BAB">
        <w:rPr>
          <w:rFonts w:cs="Arial"/>
          <w:bCs/>
          <w:iCs/>
          <w:sz w:val="24"/>
          <w:szCs w:val="24"/>
          <w:lang w:val="sr-Cyrl-CS"/>
        </w:rPr>
        <w:t xml:space="preserve">, </w:t>
      </w:r>
      <w:r w:rsidRPr="00181BAB">
        <w:rPr>
          <w:rFonts w:cs="Arial"/>
          <w:bCs/>
          <w:sz w:val="24"/>
          <w:szCs w:val="24"/>
          <w:lang w:val="sr-Cyrl-RS" w:bidi="en-US"/>
        </w:rPr>
        <w:t>сукцесивно</w:t>
      </w:r>
      <w:r w:rsidR="00181BAB" w:rsidRPr="00181BAB">
        <w:rPr>
          <w:rFonts w:cs="Arial"/>
          <w:sz w:val="24"/>
          <w:szCs w:val="24"/>
          <w:lang w:val="sr-Cyrl-RS"/>
        </w:rPr>
        <w:t xml:space="preserve"> током периода трајања Уговора</w:t>
      </w:r>
      <w:r w:rsidR="00181BAB">
        <w:rPr>
          <w:rFonts w:cs="Arial"/>
          <w:bCs/>
          <w:sz w:val="24"/>
          <w:szCs w:val="24"/>
          <w:lang w:val="sr-Cyrl-RS" w:bidi="en-US"/>
        </w:rPr>
        <w:t>.</w:t>
      </w:r>
      <w:r w:rsidRPr="00181BAB">
        <w:rPr>
          <w:rFonts w:cs="Arial"/>
          <w:bCs/>
          <w:sz w:val="24"/>
          <w:szCs w:val="24"/>
          <w:lang w:val="sr-Cyrl-RS" w:bidi="en-US"/>
        </w:rPr>
        <w:t xml:space="preserve"> </w:t>
      </w:r>
      <w:r w:rsidR="00B54371">
        <w:rPr>
          <w:rFonts w:cs="Arial"/>
          <w:sz w:val="24"/>
          <w:szCs w:val="24"/>
          <w:lang w:val="sr-Cyrl-RS"/>
        </w:rPr>
        <w:t>Изабрани п</w:t>
      </w:r>
      <w:r w:rsidR="00181BAB" w:rsidRPr="00181BAB">
        <w:rPr>
          <w:rFonts w:cs="Arial"/>
          <w:sz w:val="24"/>
          <w:szCs w:val="24"/>
          <w:lang w:val="sr-Cyrl-RS"/>
        </w:rPr>
        <w:t xml:space="preserve">онуђач је обавезан да сваку појединачну испоруку добара изврши у року који не може бити дужи од  </w:t>
      </w:r>
      <w:r w:rsidRPr="00181BAB">
        <w:rPr>
          <w:rFonts w:cs="Arial"/>
          <w:bCs/>
          <w:sz w:val="24"/>
          <w:szCs w:val="24"/>
          <w:lang w:bidi="en-US"/>
        </w:rPr>
        <w:t>5</w:t>
      </w:r>
      <w:r w:rsidRPr="00181BAB">
        <w:rPr>
          <w:rFonts w:cs="Arial"/>
          <w:bCs/>
          <w:sz w:val="24"/>
          <w:szCs w:val="24"/>
          <w:lang w:val="sr-Cyrl-RS" w:bidi="en-US"/>
        </w:rPr>
        <w:t xml:space="preserve"> дана од </w:t>
      </w:r>
      <w:r w:rsidR="00181BAB" w:rsidRPr="00181BAB">
        <w:rPr>
          <w:rFonts w:cs="Arial"/>
          <w:sz w:val="24"/>
          <w:szCs w:val="24"/>
          <w:lang w:val="sr-Cyrl-RS"/>
        </w:rPr>
        <w:t xml:space="preserve">пријема наруџбенице Наручиоца достављене у писаном облику путем е-mail. </w:t>
      </w:r>
    </w:p>
    <w:p w14:paraId="0AEB6ED3" w14:textId="77777777" w:rsidR="00181BAB" w:rsidRPr="00181BAB" w:rsidRDefault="00181BAB"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Pr="00181BAB">
        <w:rPr>
          <w:rFonts w:ascii="Arial" w:hAnsi="Arial" w:cs="Arial"/>
          <w:b/>
          <w:sz w:val="24"/>
          <w:szCs w:val="24"/>
        </w:rPr>
        <w:t xml:space="preserve"> испоруке добара</w:t>
      </w:r>
    </w:p>
    <w:p w14:paraId="05074BBB" w14:textId="77777777" w:rsidR="00EA0DF7" w:rsidRPr="00177B23" w:rsidRDefault="001C6879" w:rsidP="005A48A3">
      <w:pPr>
        <w:rPr>
          <w:rFonts w:cs="Arial"/>
          <w:sz w:val="24"/>
          <w:szCs w:val="24"/>
          <w:lang w:val="sr-Cyrl-RS"/>
        </w:rPr>
      </w:pPr>
      <w:r w:rsidRPr="00177B23">
        <w:rPr>
          <w:rFonts w:cs="Arial"/>
          <w:bCs/>
          <w:sz w:val="24"/>
          <w:szCs w:val="24"/>
          <w:lang w:val="sr-Cyrl-RS" w:bidi="en-US"/>
        </w:rPr>
        <w:t xml:space="preserve">Испорука </w:t>
      </w:r>
      <w:r w:rsidR="000E24D3" w:rsidRPr="00177B23">
        <w:rPr>
          <w:rFonts w:cs="Arial"/>
          <w:sz w:val="24"/>
          <w:szCs w:val="24"/>
          <w:lang w:val="sr-Cyrl-RS"/>
        </w:rPr>
        <w:t>г</w:t>
      </w:r>
      <w:r w:rsidRPr="00177B23">
        <w:rPr>
          <w:rFonts w:cs="Arial"/>
          <w:sz w:val="24"/>
          <w:szCs w:val="24"/>
          <w:lang w:val="sr-Cyrl-RS"/>
        </w:rPr>
        <w:t>вожђе</w:t>
      </w:r>
      <w:r w:rsidRPr="00177B23">
        <w:rPr>
          <w:rFonts w:cs="Arial"/>
          <w:sz w:val="24"/>
          <w:szCs w:val="24"/>
          <w:lang w:val="sr-Latn-RS"/>
        </w:rPr>
        <w:t xml:space="preserve"> </w:t>
      </w:r>
      <w:r w:rsidRPr="00177B23">
        <w:rPr>
          <w:rFonts w:cs="Arial"/>
          <w:sz w:val="24"/>
          <w:szCs w:val="24"/>
          <w:lang w:val="sr-Cyrl-RS"/>
        </w:rPr>
        <w:t>(</w:t>
      </w:r>
      <w:r w:rsidRPr="00177B23">
        <w:rPr>
          <w:rFonts w:cs="Arial"/>
          <w:sz w:val="24"/>
          <w:szCs w:val="24"/>
          <w:lang w:val="sr-Latn-RS"/>
        </w:rPr>
        <w:t xml:space="preserve">III) </w:t>
      </w:r>
      <w:r w:rsidRPr="00177B23">
        <w:rPr>
          <w:rFonts w:cs="Arial"/>
          <w:sz w:val="24"/>
          <w:szCs w:val="24"/>
        </w:rPr>
        <w:t>хлор</w:t>
      </w:r>
      <w:r w:rsidRPr="00177B23">
        <w:rPr>
          <w:rFonts w:cs="Arial"/>
          <w:sz w:val="24"/>
          <w:szCs w:val="24"/>
          <w:lang w:val="sr-Cyrl-RS"/>
        </w:rPr>
        <w:t>ид раствор</w:t>
      </w:r>
      <w:r w:rsidRPr="00177B23">
        <w:rPr>
          <w:rFonts w:cs="Arial"/>
          <w:sz w:val="24"/>
          <w:szCs w:val="24"/>
        </w:rPr>
        <w:t xml:space="preserve"> </w:t>
      </w:r>
      <w:r w:rsidRPr="00177B23">
        <w:rPr>
          <w:rFonts w:cs="Arial"/>
          <w:sz w:val="24"/>
          <w:szCs w:val="24"/>
          <w:lang w:val="sr-Cyrl-RS"/>
        </w:rPr>
        <w:t>(</w:t>
      </w:r>
      <w:r w:rsidRPr="00177B23">
        <w:rPr>
          <w:rFonts w:cs="Arial"/>
          <w:sz w:val="24"/>
          <w:szCs w:val="24"/>
          <w:lang w:val="sr-Latn-RS"/>
        </w:rPr>
        <w:t>FeCl</w:t>
      </w:r>
      <w:r w:rsidRPr="00177B23">
        <w:rPr>
          <w:rFonts w:cs="Arial"/>
          <w:sz w:val="24"/>
          <w:szCs w:val="24"/>
          <w:lang w:val="sr-Cyrl-RS"/>
        </w:rPr>
        <w:t>3) ће се вршити</w:t>
      </w:r>
      <w:r w:rsidRPr="00177B23">
        <w:rPr>
          <w:rFonts w:cs="Arial"/>
          <w:bCs/>
          <w:sz w:val="24"/>
          <w:szCs w:val="24"/>
          <w:lang w:val="sr-Cyrl-RS" w:bidi="en-US"/>
        </w:rPr>
        <w:t xml:space="preserve"> </w:t>
      </w:r>
      <w:r w:rsidR="00623A05" w:rsidRPr="00177B23">
        <w:rPr>
          <w:rFonts w:cs="Arial"/>
          <w:bCs/>
          <w:sz w:val="24"/>
          <w:szCs w:val="24"/>
          <w:lang w:val="sr-Cyrl-RS" w:bidi="en-US"/>
        </w:rPr>
        <w:t xml:space="preserve">на </w:t>
      </w:r>
      <w:r w:rsidR="00623A05" w:rsidRPr="00177B23">
        <w:rPr>
          <w:rFonts w:cs="Arial"/>
          <w:sz w:val="24"/>
          <w:szCs w:val="24"/>
          <w:lang w:val="sr-Cyrl-CS"/>
        </w:rPr>
        <w:t>паритет</w:t>
      </w:r>
      <w:r w:rsidR="00623A05" w:rsidRPr="00177B23">
        <w:rPr>
          <w:rFonts w:cs="Arial"/>
          <w:sz w:val="24"/>
          <w:szCs w:val="24"/>
          <w:lang w:val="sr-Cyrl-RS"/>
        </w:rPr>
        <w:t>у</w:t>
      </w:r>
      <w:r w:rsidR="00623A05" w:rsidRPr="00177B23">
        <w:rPr>
          <w:rFonts w:cs="Arial"/>
          <w:sz w:val="24"/>
          <w:szCs w:val="24"/>
          <w:lang w:val="sl-SI"/>
        </w:rPr>
        <w:t xml:space="preserve"> </w:t>
      </w:r>
      <w:r w:rsidR="00623A05" w:rsidRPr="00177B23">
        <w:rPr>
          <w:rFonts w:cs="Arial"/>
          <w:sz w:val="24"/>
          <w:szCs w:val="24"/>
          <w:lang w:val="sr-Cyrl-CS"/>
        </w:rPr>
        <w:t xml:space="preserve">Истоварно место </w:t>
      </w:r>
      <w:r w:rsidR="00623A05" w:rsidRPr="00177B23">
        <w:rPr>
          <w:rFonts w:cs="Arial"/>
          <w:sz w:val="24"/>
          <w:szCs w:val="24"/>
          <w:lang w:val="sl-SI"/>
        </w:rPr>
        <w:t xml:space="preserve"> </w:t>
      </w:r>
      <w:r w:rsidR="00623A05" w:rsidRPr="00177B23">
        <w:rPr>
          <w:rFonts w:cs="Arial"/>
          <w:sz w:val="24"/>
          <w:szCs w:val="24"/>
          <w:lang w:val="sr-Cyrl-CS"/>
        </w:rPr>
        <w:t>у</w:t>
      </w:r>
      <w:r w:rsidR="00623A05" w:rsidRPr="00177B23">
        <w:rPr>
          <w:rFonts w:cs="Arial"/>
          <w:sz w:val="24"/>
          <w:szCs w:val="24"/>
          <w:lang w:val="sl-SI"/>
        </w:rPr>
        <w:t xml:space="preserve"> </w:t>
      </w:r>
      <w:r w:rsidR="00623A05" w:rsidRPr="00177B23">
        <w:rPr>
          <w:rFonts w:cs="Arial"/>
          <w:sz w:val="24"/>
          <w:szCs w:val="24"/>
          <w:lang w:val="sr-Cyrl-CS"/>
        </w:rPr>
        <w:t>складиште</w:t>
      </w:r>
      <w:r w:rsidR="00623A05" w:rsidRPr="00177B23">
        <w:rPr>
          <w:rFonts w:cs="Arial"/>
          <w:sz w:val="24"/>
          <w:szCs w:val="24"/>
          <w:lang w:val="sl-SI"/>
        </w:rPr>
        <w:t xml:space="preserve"> </w:t>
      </w:r>
      <w:r w:rsidR="00AE2734" w:rsidRPr="00177B23">
        <w:rPr>
          <w:rFonts w:cs="Arial"/>
          <w:sz w:val="24"/>
          <w:szCs w:val="24"/>
          <w:lang w:val="sr-Cyrl-RS"/>
        </w:rPr>
        <w:t>Огранак</w:t>
      </w:r>
      <w:r w:rsidR="008202FB" w:rsidRPr="00177B23">
        <w:rPr>
          <w:rFonts w:cs="Arial"/>
          <w:sz w:val="24"/>
          <w:szCs w:val="24"/>
          <w:lang w:val="sr-Cyrl-RS"/>
        </w:rPr>
        <w:t>а ЈП ЕПС</w:t>
      </w:r>
      <w:r w:rsidR="00CC71C0" w:rsidRPr="00177B23">
        <w:rPr>
          <w:rFonts w:cs="Arial"/>
          <w:sz w:val="24"/>
          <w:szCs w:val="24"/>
          <w:lang w:val="sr-Cyrl-RS"/>
        </w:rPr>
        <w:t>,</w:t>
      </w:r>
      <w:r w:rsidR="00CC71C0" w:rsidRPr="00177B23">
        <w:rPr>
          <w:rFonts w:cs="Arial"/>
          <w:sz w:val="24"/>
          <w:szCs w:val="24"/>
        </w:rPr>
        <w:t xml:space="preserve"> a</w:t>
      </w:r>
      <w:r w:rsidR="00CC71C0" w:rsidRPr="00177B23">
        <w:rPr>
          <w:rFonts w:cs="Arial"/>
          <w:sz w:val="24"/>
          <w:szCs w:val="24"/>
          <w:lang w:val="sr-Cyrl-CS"/>
        </w:rPr>
        <w:t xml:space="preserve"> за стране понуђаче</w:t>
      </w:r>
      <w:r w:rsidR="00EA0DF7" w:rsidRPr="00177B23">
        <w:rPr>
          <w:rFonts w:cs="Arial"/>
          <w:bCs/>
          <w:sz w:val="24"/>
          <w:szCs w:val="24"/>
          <w:lang w:val="sr-Latn-RS"/>
        </w:rPr>
        <w:t xml:space="preserve"> DAP </w:t>
      </w:r>
      <w:r w:rsidR="00EA0DF7" w:rsidRPr="00177B23">
        <w:rPr>
          <w:rFonts w:cs="Arial"/>
          <w:bCs/>
          <w:sz w:val="24"/>
          <w:szCs w:val="24"/>
          <w:lang w:val="sr-Cyrl-RS"/>
        </w:rPr>
        <w:t>складиште</w:t>
      </w:r>
      <w:r w:rsidR="00EA0DF7" w:rsidRPr="00177B23">
        <w:rPr>
          <w:rFonts w:cs="Arial"/>
          <w:bCs/>
          <w:sz w:val="24"/>
          <w:szCs w:val="24"/>
          <w:lang w:val="sr-Cyrl-BA"/>
        </w:rPr>
        <w:t xml:space="preserve"> Огранка ЈП ЕПС</w:t>
      </w:r>
      <w:r w:rsidR="00EA0DF7" w:rsidRPr="00177B23">
        <w:rPr>
          <w:rFonts w:cs="Arial"/>
          <w:i/>
          <w:sz w:val="24"/>
          <w:szCs w:val="24"/>
          <w:lang w:val="es-ES"/>
        </w:rPr>
        <w:t xml:space="preserve"> INCOTERMS</w:t>
      </w:r>
      <w:r w:rsidR="00EA0DF7" w:rsidRPr="00177B23">
        <w:rPr>
          <w:rFonts w:cs="Arial"/>
          <w:i/>
          <w:sz w:val="24"/>
          <w:szCs w:val="24"/>
          <w:lang w:val="ru-RU"/>
        </w:rPr>
        <w:t xml:space="preserve"> 20</w:t>
      </w:r>
      <w:r w:rsidR="00EA0DF7" w:rsidRPr="00177B23">
        <w:rPr>
          <w:rFonts w:cs="Arial"/>
          <w:i/>
          <w:sz w:val="24"/>
          <w:szCs w:val="24"/>
          <w:lang w:val="sr-Cyrl-CS"/>
        </w:rPr>
        <w:t>1</w:t>
      </w:r>
      <w:r w:rsidR="00EA0DF7" w:rsidRPr="00177B23">
        <w:rPr>
          <w:rFonts w:cs="Arial"/>
          <w:i/>
          <w:sz w:val="24"/>
          <w:szCs w:val="24"/>
          <w:lang w:val="ru-RU"/>
        </w:rPr>
        <w:t>0.</w:t>
      </w:r>
      <w:r w:rsidR="008202FB" w:rsidRPr="00177B23">
        <w:rPr>
          <w:rFonts w:cs="Arial"/>
          <w:sz w:val="24"/>
          <w:szCs w:val="24"/>
          <w:lang w:val="sr-Cyrl-RS"/>
        </w:rPr>
        <w:t xml:space="preserve"> </w:t>
      </w:r>
    </w:p>
    <w:p w14:paraId="03F0E575" w14:textId="7EA82C19" w:rsidR="008202FB" w:rsidRPr="00181BAB" w:rsidRDefault="00EA0DF7" w:rsidP="005A48A3">
      <w:pPr>
        <w:rPr>
          <w:rFonts w:cs="Arial"/>
          <w:sz w:val="24"/>
          <w:szCs w:val="24"/>
          <w:lang w:val="sr-Cyrl-CS"/>
        </w:rPr>
      </w:pPr>
      <w:r w:rsidRPr="00181BAB">
        <w:rPr>
          <w:rFonts w:cs="Arial"/>
          <w:sz w:val="24"/>
          <w:szCs w:val="24"/>
          <w:lang w:val="sr-Cyrl-RS"/>
        </w:rPr>
        <w:t>Гвожђе</w:t>
      </w:r>
      <w:r w:rsidRPr="00181BAB">
        <w:rPr>
          <w:rFonts w:cs="Arial"/>
          <w:sz w:val="24"/>
          <w:szCs w:val="24"/>
          <w:lang w:val="sr-Latn-RS"/>
        </w:rPr>
        <w:t xml:space="preserve"> </w:t>
      </w:r>
      <w:r w:rsidRPr="00181BAB">
        <w:rPr>
          <w:rFonts w:cs="Arial"/>
          <w:sz w:val="24"/>
          <w:szCs w:val="24"/>
          <w:lang w:val="sr-Cyrl-RS"/>
        </w:rPr>
        <w:t>(</w:t>
      </w:r>
      <w:r w:rsidRPr="00181BAB">
        <w:rPr>
          <w:rFonts w:cs="Arial"/>
          <w:sz w:val="24"/>
          <w:szCs w:val="24"/>
          <w:lang w:val="sr-Latn-RS"/>
        </w:rPr>
        <w:t xml:space="preserve">III) </w:t>
      </w:r>
      <w:r w:rsidRPr="00181BAB">
        <w:rPr>
          <w:rFonts w:cs="Arial"/>
          <w:sz w:val="24"/>
          <w:szCs w:val="24"/>
        </w:rPr>
        <w:t>хлор</w:t>
      </w:r>
      <w:r w:rsidRPr="00181BAB">
        <w:rPr>
          <w:rFonts w:cs="Arial"/>
          <w:sz w:val="24"/>
          <w:szCs w:val="24"/>
          <w:lang w:val="sr-Cyrl-RS"/>
        </w:rPr>
        <w:t>ид раствор</w:t>
      </w:r>
      <w:r w:rsidRPr="00181BAB">
        <w:rPr>
          <w:rFonts w:cs="Arial"/>
          <w:sz w:val="24"/>
          <w:szCs w:val="24"/>
        </w:rPr>
        <w:t xml:space="preserve"> </w:t>
      </w:r>
      <w:r w:rsidRPr="00181BAB">
        <w:rPr>
          <w:rFonts w:cs="Arial"/>
          <w:sz w:val="24"/>
          <w:szCs w:val="24"/>
          <w:lang w:val="sr-Cyrl-RS"/>
        </w:rPr>
        <w:t>(</w:t>
      </w:r>
      <w:r w:rsidRPr="00181BAB">
        <w:rPr>
          <w:rFonts w:cs="Arial"/>
          <w:sz w:val="24"/>
          <w:szCs w:val="24"/>
          <w:lang w:val="sr-Latn-RS"/>
        </w:rPr>
        <w:t>FeCl</w:t>
      </w:r>
      <w:r w:rsidRPr="00181BAB">
        <w:rPr>
          <w:rFonts w:cs="Arial"/>
          <w:sz w:val="24"/>
          <w:szCs w:val="24"/>
          <w:lang w:val="sr-Cyrl-RS"/>
        </w:rPr>
        <w:t xml:space="preserve">3) </w:t>
      </w:r>
      <w:r w:rsidRPr="00181BAB">
        <w:rPr>
          <w:bCs/>
          <w:iCs/>
          <w:sz w:val="24"/>
          <w:szCs w:val="24"/>
          <w:lang w:val="sr-Cyrl-CS"/>
        </w:rPr>
        <w:t>испоручује</w:t>
      </w:r>
      <w:r w:rsidRPr="00181BAB">
        <w:rPr>
          <w:bCs/>
          <w:iCs/>
          <w:sz w:val="24"/>
          <w:szCs w:val="24"/>
          <w:lang w:val="sl-SI"/>
        </w:rPr>
        <w:t xml:space="preserve"> </w:t>
      </w:r>
      <w:r w:rsidRPr="00181BAB">
        <w:rPr>
          <w:bCs/>
          <w:iCs/>
          <w:sz w:val="24"/>
          <w:szCs w:val="24"/>
          <w:lang w:val="sr-Cyrl-CS"/>
        </w:rPr>
        <w:t xml:space="preserve">се у </w:t>
      </w:r>
      <w:r w:rsidRPr="00181BAB">
        <w:rPr>
          <w:bCs/>
          <w:iCs/>
          <w:sz w:val="24"/>
          <w:szCs w:val="24"/>
          <w:lang w:val="sl-SI"/>
        </w:rPr>
        <w:t>a</w:t>
      </w:r>
      <w:r w:rsidRPr="00181BAB">
        <w:rPr>
          <w:bCs/>
          <w:iCs/>
          <w:sz w:val="24"/>
          <w:szCs w:val="24"/>
          <w:lang w:val="sr-Cyrl-CS"/>
        </w:rPr>
        <w:t>уто</w:t>
      </w:r>
      <w:r w:rsidRPr="00181BAB">
        <w:rPr>
          <w:bCs/>
          <w:iCs/>
          <w:sz w:val="24"/>
          <w:szCs w:val="24"/>
          <w:lang w:val="sl-SI"/>
        </w:rPr>
        <w:t>-</w:t>
      </w:r>
      <w:r w:rsidRPr="00181BAB">
        <w:rPr>
          <w:bCs/>
          <w:iCs/>
          <w:sz w:val="24"/>
          <w:szCs w:val="24"/>
          <w:lang w:val="sr-Cyrl-CS"/>
        </w:rPr>
        <w:t xml:space="preserve">цистернама за потребе </w:t>
      </w:r>
      <w:r w:rsidRPr="00181BAB">
        <w:rPr>
          <w:rFonts w:cs="Arial"/>
          <w:sz w:val="24"/>
          <w:szCs w:val="24"/>
          <w:lang w:val="sr-Cyrl-RS"/>
        </w:rPr>
        <w:t xml:space="preserve"> Огранака:</w:t>
      </w:r>
      <w:r w:rsidR="00623A05" w:rsidRPr="00181BAB">
        <w:rPr>
          <w:rFonts w:cs="Arial"/>
          <w:sz w:val="24"/>
          <w:szCs w:val="24"/>
          <w:lang w:val="sl-SI"/>
        </w:rPr>
        <w:t>TE</w:t>
      </w:r>
      <w:r w:rsidRPr="00181BAB">
        <w:rPr>
          <w:rFonts w:cs="Arial"/>
          <w:sz w:val="24"/>
          <w:szCs w:val="24"/>
          <w:lang w:val="sr-Cyrl-CS"/>
        </w:rPr>
        <w:t xml:space="preserve"> Никола Тесла, Обреновац</w:t>
      </w:r>
      <w:r w:rsidR="00623A05" w:rsidRPr="00181BAB">
        <w:rPr>
          <w:rFonts w:cs="Arial"/>
          <w:sz w:val="24"/>
          <w:szCs w:val="24"/>
          <w:lang w:val="sr-Cyrl-CS"/>
        </w:rPr>
        <w:t xml:space="preserve"> </w:t>
      </w:r>
      <w:r w:rsidR="00623A05" w:rsidRPr="00181BAB">
        <w:rPr>
          <w:rFonts w:cs="Arial"/>
          <w:sz w:val="24"/>
          <w:szCs w:val="24"/>
          <w:lang w:val="sr-Cyrl-RS"/>
        </w:rPr>
        <w:t xml:space="preserve"> </w:t>
      </w:r>
      <w:r w:rsidR="00623A05" w:rsidRPr="00181BAB">
        <w:rPr>
          <w:rFonts w:cs="Arial"/>
          <w:sz w:val="24"/>
          <w:szCs w:val="24"/>
          <w:lang w:val="sr-Cyrl-CS"/>
        </w:rPr>
        <w:t>(</w:t>
      </w:r>
      <w:r w:rsidR="00AE2734" w:rsidRPr="00181BAB">
        <w:rPr>
          <w:rFonts w:cs="Arial"/>
          <w:sz w:val="24"/>
          <w:szCs w:val="24"/>
          <w:lang w:val="sl-SI"/>
        </w:rPr>
        <w:t xml:space="preserve">TE </w:t>
      </w:r>
      <w:r w:rsidR="00623A05" w:rsidRPr="00181BAB">
        <w:rPr>
          <w:rFonts w:cs="Arial"/>
          <w:sz w:val="24"/>
          <w:szCs w:val="24"/>
          <w:lang w:val="sl-SI"/>
        </w:rPr>
        <w:t>K</w:t>
      </w:r>
      <w:r w:rsidR="00623A05" w:rsidRPr="00181BAB">
        <w:rPr>
          <w:rFonts w:cs="Arial"/>
          <w:sz w:val="24"/>
          <w:szCs w:val="24"/>
          <w:lang w:val="sr-Cyrl-CS"/>
        </w:rPr>
        <w:t>олубара</w:t>
      </w:r>
      <w:r w:rsidR="00181BAB" w:rsidRPr="00181BAB">
        <w:rPr>
          <w:rFonts w:cs="Arial"/>
          <w:sz w:val="24"/>
          <w:szCs w:val="24"/>
          <w:lang w:val="sr-Cyrl-CS"/>
        </w:rPr>
        <w:t xml:space="preserve"> Велики Црљени</w:t>
      </w:r>
      <w:r w:rsidR="00623A05" w:rsidRPr="00181BAB">
        <w:rPr>
          <w:rFonts w:cs="Arial"/>
          <w:sz w:val="24"/>
          <w:szCs w:val="24"/>
          <w:lang w:val="sl-SI"/>
        </w:rPr>
        <w:t>);</w:t>
      </w:r>
      <w:r w:rsidR="005A48A3" w:rsidRPr="00181BAB">
        <w:rPr>
          <w:rFonts w:cs="Arial"/>
          <w:sz w:val="24"/>
          <w:szCs w:val="24"/>
          <w:lang w:val="sr-Cyrl-CS"/>
        </w:rPr>
        <w:t xml:space="preserve"> </w:t>
      </w:r>
      <w:r w:rsidR="00181BAB" w:rsidRPr="00181BAB">
        <w:rPr>
          <w:rFonts w:cs="Arial"/>
          <w:bCs/>
          <w:sz w:val="24"/>
          <w:szCs w:val="24"/>
          <w:lang w:val="sr-Cyrl-CS"/>
        </w:rPr>
        <w:t>РБ Колубара, Лазаревац</w:t>
      </w:r>
      <w:r w:rsidR="005A48A3" w:rsidRPr="00181BAB">
        <w:rPr>
          <w:rFonts w:cs="Arial"/>
          <w:bCs/>
          <w:sz w:val="24"/>
          <w:szCs w:val="24"/>
          <w:lang w:val="sr-Cyrl-CS"/>
        </w:rPr>
        <w:t xml:space="preserve"> (</w:t>
      </w:r>
      <w:r w:rsidR="00623A05" w:rsidRPr="00181BAB">
        <w:rPr>
          <w:rFonts w:cs="Arial"/>
          <w:sz w:val="24"/>
          <w:szCs w:val="24"/>
          <w:lang w:val="sr-Cyrl-CS"/>
        </w:rPr>
        <w:t xml:space="preserve"> </w:t>
      </w:r>
      <w:r w:rsidR="005A48A3" w:rsidRPr="00181BAB">
        <w:rPr>
          <w:rFonts w:cs="Arial"/>
          <w:bCs/>
          <w:sz w:val="24"/>
          <w:szCs w:val="24"/>
          <w:lang w:val="sr-Cyrl-BA"/>
        </w:rPr>
        <w:t>Топлана  Вреоци)</w:t>
      </w:r>
    </w:p>
    <w:p w14:paraId="4B9F6689" w14:textId="77777777" w:rsidR="00181BAB" w:rsidRPr="005A48A3" w:rsidRDefault="00181BAB" w:rsidP="00181BAB">
      <w:pPr>
        <w:rPr>
          <w:rFonts w:cs="Arial"/>
          <w:sz w:val="24"/>
          <w:szCs w:val="24"/>
          <w:lang w:val="sr-Cyrl-CS"/>
        </w:rPr>
      </w:pPr>
      <w:r>
        <w:rPr>
          <w:rFonts w:cs="Arial"/>
          <w:sz w:val="24"/>
          <w:szCs w:val="24"/>
          <w:lang w:val="sr-Cyrl-CS"/>
        </w:rPr>
        <w:lastRenderedPageBreak/>
        <w:t xml:space="preserve">За </w:t>
      </w:r>
      <w:r w:rsidR="000E24D3">
        <w:rPr>
          <w:rFonts w:cs="Arial"/>
          <w:sz w:val="24"/>
          <w:szCs w:val="24"/>
          <w:lang w:val="sr-Cyrl-CS"/>
        </w:rPr>
        <w:t>потребе Огранка</w:t>
      </w:r>
      <w:r w:rsidRPr="00AE2734">
        <w:rPr>
          <w:rFonts w:cs="Arial"/>
          <w:sz w:val="24"/>
          <w:szCs w:val="24"/>
          <w:lang w:val="sr-Cyrl-CS"/>
        </w:rPr>
        <w:t xml:space="preserve"> ТЕ-КО Костолац</w:t>
      </w:r>
      <w:r>
        <w:rPr>
          <w:rFonts w:cs="Arial"/>
          <w:sz w:val="24"/>
          <w:szCs w:val="24"/>
          <w:lang w:val="sr-Cyrl-CS"/>
        </w:rPr>
        <w:t xml:space="preserve"> (ТЕ Костолац А)</w:t>
      </w:r>
      <w:r w:rsidRPr="005A48A3">
        <w:rPr>
          <w:rFonts w:cs="Arial"/>
          <w:lang w:val="sr-Cyrl-CS"/>
        </w:rPr>
        <w:t xml:space="preserve"> </w:t>
      </w:r>
      <w:r w:rsidRPr="005A48A3">
        <w:rPr>
          <w:rFonts w:cs="Arial"/>
          <w:sz w:val="24"/>
          <w:szCs w:val="24"/>
          <w:lang w:val="sr-Cyrl-CS"/>
        </w:rPr>
        <w:t xml:space="preserve">испорука </w:t>
      </w:r>
      <w:r w:rsidRPr="00181BAB">
        <w:rPr>
          <w:rFonts w:cs="Arial"/>
          <w:sz w:val="24"/>
          <w:szCs w:val="24"/>
          <w:lang w:val="sr-Cyrl-RS"/>
        </w:rPr>
        <w:t>Гвожђе</w:t>
      </w:r>
      <w:r w:rsidRPr="00181BAB">
        <w:rPr>
          <w:rFonts w:cs="Arial"/>
          <w:sz w:val="24"/>
          <w:szCs w:val="24"/>
          <w:lang w:val="sr-Latn-RS"/>
        </w:rPr>
        <w:t xml:space="preserve"> </w:t>
      </w:r>
      <w:r w:rsidRPr="00181BAB">
        <w:rPr>
          <w:rFonts w:cs="Arial"/>
          <w:sz w:val="24"/>
          <w:szCs w:val="24"/>
          <w:lang w:val="sr-Cyrl-RS"/>
        </w:rPr>
        <w:t>(</w:t>
      </w:r>
      <w:r w:rsidRPr="00181BAB">
        <w:rPr>
          <w:rFonts w:cs="Arial"/>
          <w:sz w:val="24"/>
          <w:szCs w:val="24"/>
          <w:lang w:val="sr-Latn-RS"/>
        </w:rPr>
        <w:t xml:space="preserve">III) </w:t>
      </w:r>
      <w:r w:rsidRPr="00181BAB">
        <w:rPr>
          <w:rFonts w:cs="Arial"/>
          <w:sz w:val="24"/>
          <w:szCs w:val="24"/>
        </w:rPr>
        <w:t>хлор</w:t>
      </w:r>
      <w:r w:rsidRPr="00181BAB">
        <w:rPr>
          <w:rFonts w:cs="Arial"/>
          <w:sz w:val="24"/>
          <w:szCs w:val="24"/>
          <w:lang w:val="sr-Cyrl-RS"/>
        </w:rPr>
        <w:t>ид раствор</w:t>
      </w:r>
      <w:r w:rsidRPr="00181BAB">
        <w:rPr>
          <w:rFonts w:cs="Arial"/>
          <w:sz w:val="24"/>
          <w:szCs w:val="24"/>
        </w:rPr>
        <w:t xml:space="preserve"> </w:t>
      </w:r>
      <w:r w:rsidRPr="00181BAB">
        <w:rPr>
          <w:rFonts w:cs="Arial"/>
          <w:sz w:val="24"/>
          <w:szCs w:val="24"/>
          <w:lang w:val="sr-Cyrl-RS"/>
        </w:rPr>
        <w:t>(</w:t>
      </w:r>
      <w:r w:rsidRPr="00181BAB">
        <w:rPr>
          <w:rFonts w:cs="Arial"/>
          <w:sz w:val="24"/>
          <w:szCs w:val="24"/>
          <w:lang w:val="sr-Latn-RS"/>
        </w:rPr>
        <w:t>FeCl</w:t>
      </w:r>
      <w:r w:rsidRPr="00181BAB">
        <w:rPr>
          <w:rFonts w:cs="Arial"/>
          <w:sz w:val="24"/>
          <w:szCs w:val="24"/>
          <w:lang w:val="sr-Cyrl-RS"/>
        </w:rPr>
        <w:t>3)</w:t>
      </w:r>
      <w:r>
        <w:rPr>
          <w:rFonts w:cs="Arial"/>
          <w:sz w:val="24"/>
          <w:szCs w:val="24"/>
          <w:lang w:val="sr-Cyrl-RS"/>
        </w:rPr>
        <w:t xml:space="preserve"> </w:t>
      </w:r>
      <w:r w:rsidRPr="005A48A3">
        <w:rPr>
          <w:rFonts w:cs="Arial"/>
          <w:sz w:val="24"/>
          <w:szCs w:val="24"/>
          <w:lang w:val="sr-Cyrl-CS"/>
        </w:rPr>
        <w:t xml:space="preserve">се врши  у пластичним бурадима у количини од </w:t>
      </w:r>
      <w:r w:rsidRPr="005A48A3">
        <w:rPr>
          <w:rFonts w:cs="Arial"/>
          <w:sz w:val="24"/>
          <w:szCs w:val="24"/>
          <w:lang w:val="sr-Latn-RS"/>
        </w:rPr>
        <w:t>cca</w:t>
      </w:r>
      <w:r w:rsidRPr="005A48A3">
        <w:rPr>
          <w:rFonts w:cs="Arial"/>
          <w:sz w:val="24"/>
          <w:szCs w:val="24"/>
          <w:lang w:val="sr-Cyrl-CS"/>
        </w:rPr>
        <w:t xml:space="preserve"> 50</w:t>
      </w:r>
      <w:r w:rsidRPr="005A48A3">
        <w:rPr>
          <w:rFonts w:cs="Arial"/>
          <w:sz w:val="24"/>
          <w:szCs w:val="24"/>
          <w:lang w:val="sr-Latn-RS"/>
        </w:rPr>
        <w:t xml:space="preserve"> kg</w:t>
      </w:r>
      <w:r w:rsidRPr="005A48A3">
        <w:rPr>
          <w:rFonts w:cs="Arial"/>
          <w:sz w:val="24"/>
          <w:szCs w:val="24"/>
          <w:lang w:val="sr-Cyrl-CS"/>
        </w:rPr>
        <w:t>.</w:t>
      </w:r>
    </w:p>
    <w:p w14:paraId="3D2D75FA" w14:textId="77777777" w:rsidR="00EA0DF7" w:rsidRDefault="00EA0DF7" w:rsidP="00EA0DF7">
      <w:pPr>
        <w:pStyle w:val="Default"/>
        <w:rPr>
          <w:rFonts w:ascii="Arial" w:hAnsi="Arial" w:cs="Arial"/>
          <w:bCs/>
          <w:lang w:val="sr-Cyrl-CS"/>
        </w:rPr>
      </w:pPr>
      <w:r w:rsidRPr="00111761">
        <w:rPr>
          <w:rFonts w:ascii="Arial" w:hAnsi="Arial" w:cs="Arial"/>
          <w:bCs/>
          <w:lang w:val="sr-Cyrl-CS"/>
        </w:rPr>
        <w:t>Понуђач је дужан да о свом трош</w:t>
      </w:r>
      <w:r>
        <w:rPr>
          <w:rFonts w:ascii="Arial" w:hAnsi="Arial" w:cs="Arial"/>
          <w:bCs/>
          <w:lang w:val="sr-Cyrl-CS"/>
        </w:rPr>
        <w:t>ку организује испоруку и превоз</w:t>
      </w:r>
      <w:r w:rsidRPr="00111761">
        <w:rPr>
          <w:rFonts w:ascii="Arial" w:hAnsi="Arial" w:cs="Arial"/>
          <w:lang w:val="sr-Cyrl-CS"/>
        </w:rPr>
        <w:t xml:space="preserve"> </w:t>
      </w:r>
      <w:r>
        <w:rPr>
          <w:rFonts w:ascii="Arial" w:hAnsi="Arial" w:cs="Arial"/>
          <w:lang w:val="sr-Cyrl-RS"/>
        </w:rPr>
        <w:t>гвожђе</w:t>
      </w:r>
      <w:r>
        <w:rPr>
          <w:rFonts w:ascii="Arial" w:hAnsi="Arial" w:cs="Arial"/>
          <w:lang w:val="sr-Latn-RS"/>
        </w:rPr>
        <w:t xml:space="preserve"> </w:t>
      </w:r>
      <w:r>
        <w:rPr>
          <w:rFonts w:ascii="Arial" w:hAnsi="Arial" w:cs="Arial"/>
          <w:lang w:val="sr-Cyrl-RS"/>
        </w:rPr>
        <w:t>(</w:t>
      </w:r>
      <w:r>
        <w:rPr>
          <w:rFonts w:ascii="Arial" w:hAnsi="Arial" w:cs="Arial"/>
          <w:lang w:val="sr-Latn-RS"/>
        </w:rPr>
        <w:t xml:space="preserve">III) </w:t>
      </w:r>
      <w:r w:rsidRPr="002F65AA">
        <w:rPr>
          <w:rFonts w:ascii="Arial" w:hAnsi="Arial" w:cs="Arial"/>
        </w:rPr>
        <w:t>хлор</w:t>
      </w:r>
      <w:r>
        <w:rPr>
          <w:rFonts w:ascii="Arial" w:hAnsi="Arial" w:cs="Arial"/>
          <w:lang w:val="sr-Cyrl-RS"/>
        </w:rPr>
        <w:t>ид раствор</w:t>
      </w:r>
      <w:r w:rsidRPr="002F65AA">
        <w:rPr>
          <w:rFonts w:ascii="Arial" w:hAnsi="Arial" w:cs="Arial"/>
        </w:rPr>
        <w:t xml:space="preserve"> </w:t>
      </w:r>
      <w:r>
        <w:rPr>
          <w:rFonts w:ascii="Arial" w:hAnsi="Arial" w:cs="Arial"/>
          <w:lang w:val="sr-Cyrl-RS"/>
        </w:rPr>
        <w:t>(</w:t>
      </w:r>
      <w:r>
        <w:rPr>
          <w:rFonts w:ascii="Arial" w:hAnsi="Arial" w:cs="Arial"/>
          <w:lang w:val="sr-Latn-RS"/>
        </w:rPr>
        <w:t>FeCl</w:t>
      </w:r>
      <w:r>
        <w:rPr>
          <w:rFonts w:ascii="Arial" w:hAnsi="Arial" w:cs="Arial"/>
          <w:lang w:val="sr-Cyrl-RS"/>
        </w:rPr>
        <w:t>3)</w:t>
      </w:r>
      <w:r w:rsidRPr="00871C86">
        <w:rPr>
          <w:rFonts w:ascii="Arial" w:hAnsi="Arial" w:cs="Arial"/>
          <w:lang w:val="sr-Cyrl-CS"/>
        </w:rPr>
        <w:t xml:space="preserve"> </w:t>
      </w:r>
      <w:r>
        <w:rPr>
          <w:rFonts w:ascii="Arial" w:hAnsi="Arial" w:cs="Arial"/>
          <w:lang w:val="sr-Latn-RS"/>
        </w:rPr>
        <w:t xml:space="preserve"> </w:t>
      </w:r>
      <w:r w:rsidRPr="00111761">
        <w:rPr>
          <w:rFonts w:ascii="Arial" w:hAnsi="Arial" w:cs="Arial"/>
          <w:bCs/>
          <w:lang w:val="sr-Cyrl-CS"/>
        </w:rPr>
        <w:t>без додатних трошкова</w:t>
      </w:r>
      <w:r>
        <w:rPr>
          <w:rFonts w:ascii="Arial" w:hAnsi="Arial" w:cs="Arial"/>
          <w:bCs/>
          <w:lang w:val="sr-Cyrl-CS"/>
        </w:rPr>
        <w:t xml:space="preserve">. </w:t>
      </w:r>
    </w:p>
    <w:p w14:paraId="1413DA5B" w14:textId="77777777" w:rsidR="008206FF" w:rsidRPr="00181BAB" w:rsidRDefault="008206FF" w:rsidP="008206FF">
      <w:pPr>
        <w:pStyle w:val="Heading10"/>
        <w:rPr>
          <w:sz w:val="24"/>
          <w:szCs w:val="24"/>
        </w:rPr>
      </w:pPr>
      <w:r>
        <w:rPr>
          <w:lang w:val="sr-Cyrl-RS"/>
        </w:rPr>
        <w:t>3.</w:t>
      </w:r>
      <w:r w:rsidR="001C6879">
        <w:rPr>
          <w:lang w:val="sr-Cyrl-RS"/>
        </w:rPr>
        <w:t>5</w:t>
      </w:r>
      <w:r w:rsidRPr="00181BAB">
        <w:rPr>
          <w:sz w:val="24"/>
          <w:szCs w:val="24"/>
          <w:lang w:val="sr-Cyrl-RS"/>
        </w:rPr>
        <w:t xml:space="preserve">.   Квалитативни  </w:t>
      </w:r>
      <w:r w:rsidRPr="00181BAB">
        <w:rPr>
          <w:sz w:val="24"/>
          <w:szCs w:val="24"/>
        </w:rPr>
        <w:t>и квантитативни пријем</w:t>
      </w:r>
    </w:p>
    <w:p w14:paraId="58AC8310" w14:textId="77777777"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Pr="00181BAB">
        <w:rPr>
          <w:rFonts w:cs="Arial"/>
          <w:sz w:val="24"/>
          <w:szCs w:val="24"/>
          <w:lang w:val="sr-Cyrl-RS"/>
        </w:rPr>
        <w:t>гвожђе</w:t>
      </w:r>
      <w:r w:rsidRPr="00181BAB">
        <w:rPr>
          <w:rFonts w:cs="Arial"/>
          <w:sz w:val="24"/>
          <w:szCs w:val="24"/>
          <w:lang w:val="sr-Latn-RS"/>
        </w:rPr>
        <w:t xml:space="preserve"> </w:t>
      </w:r>
      <w:r w:rsidRPr="00181BAB">
        <w:rPr>
          <w:rFonts w:cs="Arial"/>
          <w:sz w:val="24"/>
          <w:szCs w:val="24"/>
          <w:lang w:val="sr-Cyrl-RS"/>
        </w:rPr>
        <w:t>(</w:t>
      </w:r>
      <w:r w:rsidRPr="00181BAB">
        <w:rPr>
          <w:rFonts w:cs="Arial"/>
          <w:sz w:val="24"/>
          <w:szCs w:val="24"/>
          <w:lang w:val="sr-Latn-RS"/>
        </w:rPr>
        <w:t xml:space="preserve">III) </w:t>
      </w:r>
      <w:r w:rsidRPr="00181BAB">
        <w:rPr>
          <w:rFonts w:cs="Arial"/>
          <w:sz w:val="24"/>
          <w:szCs w:val="24"/>
        </w:rPr>
        <w:t>хлор</w:t>
      </w:r>
      <w:r w:rsidRPr="00181BAB">
        <w:rPr>
          <w:rFonts w:cs="Arial"/>
          <w:sz w:val="24"/>
          <w:szCs w:val="24"/>
          <w:lang w:val="sr-Cyrl-RS"/>
        </w:rPr>
        <w:t>ид раствор</w:t>
      </w:r>
      <w:r w:rsidRPr="00181BAB">
        <w:rPr>
          <w:rFonts w:cs="Arial"/>
          <w:sz w:val="24"/>
          <w:szCs w:val="24"/>
        </w:rPr>
        <w:t xml:space="preserve"> </w:t>
      </w:r>
      <w:r w:rsidRPr="00181BAB">
        <w:rPr>
          <w:rFonts w:cs="Arial"/>
          <w:sz w:val="24"/>
          <w:szCs w:val="24"/>
          <w:lang w:val="sr-Cyrl-RS"/>
        </w:rPr>
        <w:t>(</w:t>
      </w:r>
      <w:r w:rsidRPr="00181BAB">
        <w:rPr>
          <w:rFonts w:cs="Arial"/>
          <w:sz w:val="24"/>
          <w:szCs w:val="24"/>
          <w:lang w:val="sr-Latn-RS"/>
        </w:rPr>
        <w:t>FeCl</w:t>
      </w:r>
      <w:r w:rsidRPr="00181BAB">
        <w:rPr>
          <w:rFonts w:cs="Arial"/>
          <w:sz w:val="24"/>
          <w:szCs w:val="24"/>
          <w:lang w:val="sr-Cyrl-RS"/>
        </w:rPr>
        <w:t>3)</w:t>
      </w:r>
      <w:r w:rsidRPr="00181BAB">
        <w:rPr>
          <w:rFonts w:cs="Arial"/>
          <w:bCs/>
          <w:sz w:val="24"/>
          <w:szCs w:val="24"/>
          <w:lang w:val="sr-Cyrl-RS"/>
        </w:rPr>
        <w:t>, законским прописима и стандардима Републике Србије</w:t>
      </w:r>
      <w:r w:rsidRPr="00181BAB">
        <w:rPr>
          <w:rFonts w:cs="Arial"/>
          <w:sz w:val="24"/>
          <w:szCs w:val="24"/>
          <w:lang w:val="sl-SI"/>
        </w:rPr>
        <w:t>.</w:t>
      </w:r>
    </w:p>
    <w:p w14:paraId="6D2CEAE1" w14:textId="77777777" w:rsidR="009A715D" w:rsidRPr="00F23026" w:rsidRDefault="001C6879" w:rsidP="009A715D">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9A715D">
        <w:rPr>
          <w:rFonts w:cs="Arial"/>
          <w:bCs/>
          <w:sz w:val="24"/>
          <w:szCs w:val="24"/>
          <w:lang w:val="sr-Cyrl-CS"/>
        </w:rPr>
        <w:t>Понуђача и Наручиоца</w:t>
      </w:r>
      <w:r w:rsidR="009A715D" w:rsidRPr="00F23026">
        <w:rPr>
          <w:rFonts w:cs="Arial"/>
          <w:bCs/>
          <w:sz w:val="24"/>
          <w:szCs w:val="24"/>
          <w:lang w:val="sr-Cyrl-CS"/>
        </w:rPr>
        <w:t xml:space="preserve"> </w:t>
      </w:r>
      <w:r w:rsidR="009A715D" w:rsidRPr="00F23026">
        <w:rPr>
          <w:rFonts w:cs="Arial"/>
          <w:sz w:val="24"/>
          <w:szCs w:val="24"/>
          <w:lang w:val="sr-Cyrl-CS"/>
        </w:rPr>
        <w:t xml:space="preserve">- </w:t>
      </w:r>
      <w:r w:rsidR="009A715D" w:rsidRPr="00F23026">
        <w:rPr>
          <w:rFonts w:cs="Arial"/>
          <w:sz w:val="24"/>
          <w:szCs w:val="24"/>
          <w:lang w:val="ru-RU"/>
        </w:rPr>
        <w:t xml:space="preserve"> </w:t>
      </w:r>
      <w:r w:rsidR="009A715D" w:rsidRPr="00F23026">
        <w:rPr>
          <w:rFonts w:cs="Arial"/>
          <w:sz w:val="24"/>
          <w:szCs w:val="24"/>
          <w:lang w:val="sr-Cyrl-CS"/>
        </w:rPr>
        <w:t>О</w:t>
      </w:r>
      <w:r w:rsidR="009A715D" w:rsidRPr="00F23026">
        <w:rPr>
          <w:rFonts w:cs="Arial"/>
          <w:sz w:val="24"/>
          <w:szCs w:val="24"/>
        </w:rPr>
        <w:t>гранка ЈП ЕПС</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 xml:space="preserve"> 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14:paraId="6F3BB36B" w14:textId="77777777" w:rsidR="001C6879" w:rsidRDefault="001C6879" w:rsidP="009A0DE4">
      <w:pPr>
        <w:rPr>
          <w:rFonts w:cs="Arial"/>
          <w:bCs/>
          <w:sz w:val="24"/>
          <w:szCs w:val="24"/>
          <w:lang w:val="sr-Cyrl-CS"/>
        </w:rPr>
      </w:pPr>
      <w:r>
        <w:rPr>
          <w:rFonts w:cs="Arial"/>
          <w:sz w:val="24"/>
          <w:szCs w:val="24"/>
          <w:lang w:val="sr-Cyrl-RS"/>
        </w:rPr>
        <w:t>Наручилац ће</w:t>
      </w:r>
      <w:r w:rsidRPr="00F23026">
        <w:rPr>
          <w:rFonts w:cs="Arial"/>
          <w:sz w:val="24"/>
          <w:szCs w:val="24"/>
          <w:lang w:val="sr-Cyrl-CS"/>
        </w:rPr>
        <w:t xml:space="preserve">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w:t>
      </w:r>
      <w:r>
        <w:rPr>
          <w:rFonts w:cs="Arial"/>
          <w:sz w:val="24"/>
          <w:szCs w:val="24"/>
          <w:lang w:val="sr-Cyrl-CS"/>
        </w:rPr>
        <w:t>ти</w:t>
      </w:r>
      <w:r w:rsidRPr="00F23026">
        <w:rPr>
          <w:rFonts w:cs="Arial"/>
          <w:sz w:val="24"/>
          <w:szCs w:val="24"/>
          <w:lang w:val="sr-Cyrl-CS"/>
        </w:rPr>
        <w:t xml:space="preserve"> квалитет испорученог добра  чим је то према редовном току ствари и околностима могуће, а најкасније у року од 8 (осам) дана</w:t>
      </w:r>
      <w:r w:rsidR="000B4234">
        <w:rPr>
          <w:rFonts w:cs="Arial"/>
          <w:sz w:val="24"/>
          <w:szCs w:val="24"/>
        </w:rPr>
        <w:t>.</w:t>
      </w:r>
      <w:r>
        <w:rPr>
          <w:rFonts w:cs="Arial"/>
          <w:sz w:val="24"/>
          <w:szCs w:val="24"/>
          <w:lang w:val="sr-Cyrl-CS"/>
        </w:rPr>
        <w:t xml:space="preserve"> </w:t>
      </w:r>
    </w:p>
    <w:p w14:paraId="605F0F79" w14:textId="77777777" w:rsidR="008206FF" w:rsidRDefault="008206FF" w:rsidP="001B5973">
      <w:pPr>
        <w:autoSpaceDE w:val="0"/>
        <w:autoSpaceDN w:val="0"/>
        <w:adjustRightInd w:val="0"/>
        <w:spacing w:line="276" w:lineRule="auto"/>
      </w:pPr>
    </w:p>
    <w:p w14:paraId="39E17BAF" w14:textId="77777777" w:rsidR="00D63EE7" w:rsidRDefault="00D63EE7" w:rsidP="001B5973">
      <w:pPr>
        <w:autoSpaceDE w:val="0"/>
        <w:autoSpaceDN w:val="0"/>
        <w:adjustRightInd w:val="0"/>
        <w:spacing w:line="276" w:lineRule="auto"/>
      </w:pPr>
    </w:p>
    <w:p w14:paraId="1A52C38A" w14:textId="77777777" w:rsidR="00D63EE7" w:rsidRDefault="00D63EE7" w:rsidP="001B5973">
      <w:pPr>
        <w:autoSpaceDE w:val="0"/>
        <w:autoSpaceDN w:val="0"/>
        <w:adjustRightInd w:val="0"/>
        <w:spacing w:line="276" w:lineRule="auto"/>
      </w:pPr>
    </w:p>
    <w:p w14:paraId="74244C3D" w14:textId="77777777" w:rsidR="00D63EE7" w:rsidRDefault="00D63EE7" w:rsidP="001B5973">
      <w:pPr>
        <w:autoSpaceDE w:val="0"/>
        <w:autoSpaceDN w:val="0"/>
        <w:adjustRightInd w:val="0"/>
        <w:spacing w:line="276" w:lineRule="auto"/>
      </w:pPr>
    </w:p>
    <w:p w14:paraId="2F8DA876" w14:textId="77777777" w:rsidR="00D63EE7" w:rsidRDefault="00D63EE7" w:rsidP="001B5973">
      <w:pPr>
        <w:autoSpaceDE w:val="0"/>
        <w:autoSpaceDN w:val="0"/>
        <w:adjustRightInd w:val="0"/>
        <w:spacing w:line="276" w:lineRule="auto"/>
      </w:pPr>
    </w:p>
    <w:p w14:paraId="68848AB6" w14:textId="77777777" w:rsidR="00D63EE7" w:rsidRDefault="00D63EE7" w:rsidP="001B5973">
      <w:pPr>
        <w:autoSpaceDE w:val="0"/>
        <w:autoSpaceDN w:val="0"/>
        <w:adjustRightInd w:val="0"/>
        <w:spacing w:line="276" w:lineRule="auto"/>
      </w:pPr>
    </w:p>
    <w:p w14:paraId="3FCA4BC6" w14:textId="77777777" w:rsidR="00D63EE7" w:rsidRDefault="00D63EE7" w:rsidP="001B5973">
      <w:pPr>
        <w:autoSpaceDE w:val="0"/>
        <w:autoSpaceDN w:val="0"/>
        <w:adjustRightInd w:val="0"/>
        <w:spacing w:line="276" w:lineRule="auto"/>
      </w:pPr>
    </w:p>
    <w:p w14:paraId="4EC9B4BC" w14:textId="77777777" w:rsidR="00D63EE7" w:rsidRDefault="00D63EE7" w:rsidP="001B5973">
      <w:pPr>
        <w:autoSpaceDE w:val="0"/>
        <w:autoSpaceDN w:val="0"/>
        <w:adjustRightInd w:val="0"/>
        <w:spacing w:line="276" w:lineRule="auto"/>
      </w:pPr>
    </w:p>
    <w:p w14:paraId="2B2766EA" w14:textId="77777777" w:rsidR="00D63EE7" w:rsidRDefault="00D63EE7" w:rsidP="001B5973">
      <w:pPr>
        <w:autoSpaceDE w:val="0"/>
        <w:autoSpaceDN w:val="0"/>
        <w:adjustRightInd w:val="0"/>
        <w:spacing w:line="276" w:lineRule="auto"/>
      </w:pPr>
    </w:p>
    <w:p w14:paraId="21A3F7F3" w14:textId="77777777" w:rsidR="00D63EE7" w:rsidRDefault="00D63EE7" w:rsidP="001B5973">
      <w:pPr>
        <w:autoSpaceDE w:val="0"/>
        <w:autoSpaceDN w:val="0"/>
        <w:adjustRightInd w:val="0"/>
        <w:spacing w:line="276" w:lineRule="auto"/>
      </w:pPr>
    </w:p>
    <w:p w14:paraId="2A6BF00F" w14:textId="77777777" w:rsidR="00D63EE7" w:rsidRDefault="00D63EE7" w:rsidP="001B5973">
      <w:pPr>
        <w:autoSpaceDE w:val="0"/>
        <w:autoSpaceDN w:val="0"/>
        <w:adjustRightInd w:val="0"/>
        <w:spacing w:line="276" w:lineRule="auto"/>
      </w:pPr>
    </w:p>
    <w:p w14:paraId="09E52D92" w14:textId="77777777" w:rsidR="00D63EE7" w:rsidRDefault="00D63EE7" w:rsidP="001B5973">
      <w:pPr>
        <w:autoSpaceDE w:val="0"/>
        <w:autoSpaceDN w:val="0"/>
        <w:adjustRightInd w:val="0"/>
        <w:spacing w:line="276" w:lineRule="auto"/>
      </w:pPr>
    </w:p>
    <w:p w14:paraId="3811DD68" w14:textId="77777777" w:rsidR="00D63EE7" w:rsidRDefault="00D63EE7" w:rsidP="001B5973">
      <w:pPr>
        <w:autoSpaceDE w:val="0"/>
        <w:autoSpaceDN w:val="0"/>
        <w:adjustRightInd w:val="0"/>
        <w:spacing w:line="276" w:lineRule="auto"/>
      </w:pPr>
    </w:p>
    <w:p w14:paraId="2067AE6F" w14:textId="77777777" w:rsidR="00D63EE7" w:rsidRDefault="00D63EE7" w:rsidP="001B5973">
      <w:pPr>
        <w:autoSpaceDE w:val="0"/>
        <w:autoSpaceDN w:val="0"/>
        <w:adjustRightInd w:val="0"/>
        <w:spacing w:line="276" w:lineRule="auto"/>
      </w:pPr>
    </w:p>
    <w:p w14:paraId="449B8F06" w14:textId="77777777" w:rsidR="00D63EE7" w:rsidRDefault="00D63EE7" w:rsidP="001B5973">
      <w:pPr>
        <w:autoSpaceDE w:val="0"/>
        <w:autoSpaceDN w:val="0"/>
        <w:adjustRightInd w:val="0"/>
        <w:spacing w:line="276" w:lineRule="auto"/>
      </w:pPr>
    </w:p>
    <w:p w14:paraId="1ECAA396" w14:textId="77777777" w:rsidR="00D63EE7" w:rsidRDefault="00D63EE7" w:rsidP="001B5973">
      <w:pPr>
        <w:autoSpaceDE w:val="0"/>
        <w:autoSpaceDN w:val="0"/>
        <w:adjustRightInd w:val="0"/>
        <w:spacing w:line="276" w:lineRule="auto"/>
      </w:pPr>
    </w:p>
    <w:p w14:paraId="5EF27321" w14:textId="77777777" w:rsidR="00D63EE7" w:rsidRDefault="00D63EE7" w:rsidP="001B5973">
      <w:pPr>
        <w:autoSpaceDE w:val="0"/>
        <w:autoSpaceDN w:val="0"/>
        <w:adjustRightInd w:val="0"/>
        <w:spacing w:line="276" w:lineRule="auto"/>
      </w:pPr>
    </w:p>
    <w:p w14:paraId="16379753" w14:textId="77777777" w:rsidR="00D63EE7" w:rsidRDefault="00D63EE7" w:rsidP="001B5973">
      <w:pPr>
        <w:autoSpaceDE w:val="0"/>
        <w:autoSpaceDN w:val="0"/>
        <w:adjustRightInd w:val="0"/>
        <w:spacing w:line="276" w:lineRule="auto"/>
      </w:pPr>
    </w:p>
    <w:p w14:paraId="6DB518ED" w14:textId="77777777" w:rsidR="00D63EE7" w:rsidRDefault="00D63EE7" w:rsidP="001B5973">
      <w:pPr>
        <w:autoSpaceDE w:val="0"/>
        <w:autoSpaceDN w:val="0"/>
        <w:adjustRightInd w:val="0"/>
        <w:spacing w:line="276" w:lineRule="auto"/>
      </w:pPr>
    </w:p>
    <w:p w14:paraId="578A2AC4" w14:textId="77777777" w:rsidR="00D63EE7" w:rsidRDefault="00D63EE7" w:rsidP="001B5973">
      <w:pPr>
        <w:autoSpaceDE w:val="0"/>
        <w:autoSpaceDN w:val="0"/>
        <w:adjustRightInd w:val="0"/>
        <w:spacing w:line="276" w:lineRule="auto"/>
      </w:pPr>
    </w:p>
    <w:p w14:paraId="6A9785FB" w14:textId="77777777" w:rsidR="00D63EE7" w:rsidRDefault="00D63EE7" w:rsidP="001B5973">
      <w:pPr>
        <w:autoSpaceDE w:val="0"/>
        <w:autoSpaceDN w:val="0"/>
        <w:adjustRightInd w:val="0"/>
        <w:spacing w:line="276" w:lineRule="auto"/>
      </w:pPr>
    </w:p>
    <w:p w14:paraId="51FBD3C9" w14:textId="77777777" w:rsidR="00D63EE7" w:rsidRPr="00267D6D" w:rsidRDefault="00D63EE7" w:rsidP="001B5973">
      <w:pPr>
        <w:autoSpaceDE w:val="0"/>
        <w:autoSpaceDN w:val="0"/>
        <w:adjustRightInd w:val="0"/>
        <w:spacing w:line="276" w:lineRule="auto"/>
      </w:pPr>
    </w:p>
    <w:p w14:paraId="44F8AB8C" w14:textId="77777777"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14:paraId="12D9F86C" w14:textId="77777777"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7EE8854" w14:textId="77777777" w:rsidTr="008112A2">
        <w:trPr>
          <w:trHeight w:val="524"/>
          <w:jc w:val="center"/>
        </w:trPr>
        <w:tc>
          <w:tcPr>
            <w:tcW w:w="729" w:type="dxa"/>
            <w:vAlign w:val="center"/>
          </w:tcPr>
          <w:p w14:paraId="4F1C038D"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0C11A8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0B2392E0"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6EC64914" w14:textId="77777777" w:rsidR="00175774" w:rsidRPr="00EC5BB4" w:rsidRDefault="00175774" w:rsidP="003A4822">
            <w:pPr>
              <w:jc w:val="center"/>
              <w:rPr>
                <w:rFonts w:cs="Arial"/>
                <w:b/>
                <w:color w:val="FF0000"/>
                <w:sz w:val="24"/>
                <w:szCs w:val="24"/>
              </w:rPr>
            </w:pPr>
          </w:p>
        </w:tc>
      </w:tr>
      <w:tr w:rsidR="00175774" w:rsidRPr="00EC5BB4" w14:paraId="5B353D64" w14:textId="77777777" w:rsidTr="00722196">
        <w:trPr>
          <w:jc w:val="center"/>
        </w:trPr>
        <w:tc>
          <w:tcPr>
            <w:tcW w:w="729" w:type="dxa"/>
          </w:tcPr>
          <w:p w14:paraId="24F0CAB8" w14:textId="77777777"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14:paraId="449DC445"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737F533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6A88879"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A8870F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F63441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E3830AC" w14:textId="77777777"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CB01C2A" w14:textId="77777777"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59FBBE80" w14:textId="77777777" w:rsidTr="00046381">
        <w:trPr>
          <w:trHeight w:val="1975"/>
          <w:jc w:val="center"/>
        </w:trPr>
        <w:tc>
          <w:tcPr>
            <w:tcW w:w="729" w:type="dxa"/>
          </w:tcPr>
          <w:p w14:paraId="2480FFC5" w14:textId="77777777" w:rsidR="00722196" w:rsidRDefault="00722196" w:rsidP="00722196">
            <w:pPr>
              <w:jc w:val="center"/>
              <w:rPr>
                <w:rFonts w:cs="Arial"/>
                <w:sz w:val="24"/>
                <w:szCs w:val="24"/>
              </w:rPr>
            </w:pPr>
          </w:p>
          <w:p w14:paraId="03E0E543" w14:textId="77777777"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14:paraId="65C7F3C2"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2DF51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C35A8C2"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197DB12"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9BBE4AE"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7840C851"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851C050"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34BA4B1"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7F9D5C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68BAF21" w14:textId="77777777"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7CA4B6C" w14:textId="77777777"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6BC3E30" w14:textId="77777777"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4EAA63A5" w14:textId="77777777"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9BD9139"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8792134"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00B719B" w14:textId="77777777" w:rsidTr="00722196">
        <w:trPr>
          <w:trHeight w:val="70"/>
          <w:jc w:val="center"/>
        </w:trPr>
        <w:tc>
          <w:tcPr>
            <w:tcW w:w="729" w:type="dxa"/>
          </w:tcPr>
          <w:p w14:paraId="29C82305" w14:textId="77777777"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14:paraId="7DF44D94"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51340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644F35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7E38166F"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8C1AB9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E199A6"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1D05990" w14:textId="77777777"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01089E24" w14:textId="77777777"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2A780BA" w14:textId="77777777"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F023B83" w14:textId="77777777"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3B1CAAA"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56B8867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27B56BB" w14:textId="77777777" w:rsidTr="00722196">
        <w:trPr>
          <w:jc w:val="center"/>
        </w:trPr>
        <w:tc>
          <w:tcPr>
            <w:tcW w:w="729" w:type="dxa"/>
          </w:tcPr>
          <w:p w14:paraId="5211E9C6" w14:textId="77777777"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14:paraId="1442400D"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CA0022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17F33F6"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14:paraId="77F93B22"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F5E6E3B" w14:textId="77777777"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54B7900B" w14:textId="77777777"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211DE232" w14:textId="77777777"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14:paraId="6DA41A0F" w14:textId="77777777" w:rsidTr="008112A2">
        <w:trPr>
          <w:jc w:val="center"/>
        </w:trPr>
        <w:tc>
          <w:tcPr>
            <w:tcW w:w="729" w:type="dxa"/>
            <w:vAlign w:val="center"/>
          </w:tcPr>
          <w:p w14:paraId="20BB111D" w14:textId="77777777" w:rsidR="00175774" w:rsidRPr="00EC5BB4" w:rsidRDefault="00175774" w:rsidP="003A4822">
            <w:pPr>
              <w:jc w:val="center"/>
              <w:rPr>
                <w:rFonts w:cs="Arial"/>
                <w:color w:val="00B0F0"/>
                <w:sz w:val="24"/>
                <w:szCs w:val="24"/>
              </w:rPr>
            </w:pPr>
          </w:p>
        </w:tc>
        <w:tc>
          <w:tcPr>
            <w:tcW w:w="8430" w:type="dxa"/>
          </w:tcPr>
          <w:p w14:paraId="438C3C75" w14:textId="77777777"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14:paraId="75F833CF" w14:textId="77777777"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14:paraId="4DE88E33" w14:textId="77777777" w:rsidR="00175774" w:rsidRPr="00EC5BB4" w:rsidRDefault="00175774" w:rsidP="003A4822">
            <w:pPr>
              <w:snapToGrid w:val="0"/>
              <w:jc w:val="center"/>
              <w:rPr>
                <w:rFonts w:eastAsia="Calibri" w:cs="Arial"/>
                <w:color w:val="00B0F0"/>
                <w:sz w:val="24"/>
                <w:szCs w:val="24"/>
              </w:rPr>
            </w:pPr>
          </w:p>
        </w:tc>
      </w:tr>
      <w:tr w:rsidR="00175774" w:rsidRPr="00EC5BB4" w14:paraId="0E0C8784" w14:textId="77777777" w:rsidTr="00722196">
        <w:trPr>
          <w:jc w:val="center"/>
        </w:trPr>
        <w:tc>
          <w:tcPr>
            <w:tcW w:w="729" w:type="dxa"/>
          </w:tcPr>
          <w:p w14:paraId="4B88A1FE" w14:textId="77777777"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14:paraId="53BB6085" w14:textId="77777777"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14:paraId="5672A096" w14:textId="77777777"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14:paraId="06878545" w14:textId="77777777"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14:paraId="18105553" w14:textId="77777777"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Pr>
                <w:rFonts w:cs="Arial"/>
                <w:bCs/>
                <w:sz w:val="24"/>
                <w:szCs w:val="24"/>
                <w:lang w:val="sr-Cyrl-CS"/>
              </w:rPr>
              <w:t>12 (дванаест)</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14:paraId="45A61FE7" w14:textId="77777777" w:rsidR="00895C68" w:rsidRPr="00895C68" w:rsidRDefault="00895C68" w:rsidP="007553A9">
            <w:pPr>
              <w:suppressAutoHyphens/>
              <w:spacing w:before="0"/>
              <w:ind w:left="780"/>
              <w:rPr>
                <w:rFonts w:cs="Arial"/>
                <w:bCs/>
                <w:sz w:val="24"/>
                <w:szCs w:val="24"/>
                <w:lang w:val="sr-Cyrl-RS"/>
              </w:rPr>
            </w:pPr>
            <w:r w:rsidRPr="00895C68">
              <w:rPr>
                <w:rFonts w:cs="Arial"/>
                <w:bCs/>
                <w:sz w:val="24"/>
                <w:szCs w:val="24"/>
                <w:lang w:val="sr-Cyrl-RS"/>
              </w:rPr>
              <w:t>.</w:t>
            </w:r>
          </w:p>
          <w:p w14:paraId="1122B717" w14:textId="77777777"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14:paraId="7BD69C7B" w14:textId="77777777"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14:paraId="733E248D" w14:textId="77777777" w:rsidR="00000730" w:rsidRPr="00F0036C" w:rsidRDefault="007553A9" w:rsidP="00542D7C">
            <w:pPr>
              <w:numPr>
                <w:ilvl w:val="1"/>
                <w:numId w:val="27"/>
              </w:numPr>
              <w:tabs>
                <w:tab w:val="num" w:pos="1080"/>
              </w:tabs>
              <w:spacing w:before="0"/>
              <w:rPr>
                <w:rFonts w:cs="Arial"/>
                <w:sz w:val="24"/>
                <w:szCs w:val="24"/>
              </w:rPr>
            </w:pPr>
            <w:r w:rsidRPr="00F0036C">
              <w:rPr>
                <w:rFonts w:cs="Arial"/>
                <w:sz w:val="24"/>
                <w:szCs w:val="24"/>
              </w:rPr>
              <w:lastRenderedPageBreak/>
              <w:t>потврда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Pr="00F0036C">
              <w:rPr>
                <w:rFonts w:cs="Arial"/>
                <w:sz w:val="24"/>
                <w:szCs w:val="24"/>
              </w:rPr>
              <w:t xml:space="preserve"> </w:t>
            </w:r>
            <w:r w:rsidRPr="00F0036C">
              <w:rPr>
                <w:rFonts w:cs="Arial"/>
                <w:sz w:val="24"/>
                <w:szCs w:val="24"/>
                <w:lang w:val="sr-Cyrl-RS"/>
              </w:rPr>
              <w:t>12</w:t>
            </w:r>
            <w:r w:rsidRPr="00F0036C">
              <w:rPr>
                <w:rFonts w:cs="Arial"/>
                <w:sz w:val="24"/>
                <w:szCs w:val="24"/>
              </w:rPr>
              <w:t xml:space="preserve"> 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00D63EE7">
              <w:rPr>
                <w:rFonts w:cs="Arial"/>
                <w:sz w:val="24"/>
                <w:szCs w:val="24"/>
                <w:lang w:val="sr-Latn-RS"/>
              </w:rPr>
              <w:t xml:space="preserve"> </w:t>
            </w:r>
            <w:r w:rsidR="00D63EE7">
              <w:rPr>
                <w:rFonts w:cs="Arial"/>
                <w:sz w:val="24"/>
                <w:szCs w:val="24"/>
                <w:lang w:val="sr-Cyrl-RS"/>
              </w:rPr>
              <w:t>или Изјава да су подаци јавно доступни на сајту НБС</w:t>
            </w:r>
            <w:r w:rsidRPr="00F0036C">
              <w:rPr>
                <w:rFonts w:cs="Arial"/>
                <w:sz w:val="24"/>
                <w:szCs w:val="24"/>
              </w:rPr>
              <w:t xml:space="preserve"> </w:t>
            </w:r>
            <w:r w:rsidR="00D93189" w:rsidRPr="00F0036C">
              <w:rPr>
                <w:rFonts w:cs="Arial"/>
                <w:sz w:val="24"/>
                <w:szCs w:val="24"/>
                <w:lang w:val="sr-Cyrl-RS"/>
              </w:rPr>
              <w:t>.</w:t>
            </w:r>
          </w:p>
          <w:p w14:paraId="320D1774" w14:textId="77777777"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14:paraId="3B499C13" w14:textId="77777777" w:rsidR="00175774" w:rsidRPr="00F0036C" w:rsidRDefault="00BA1F6B" w:rsidP="00542D7C">
            <w:pPr>
              <w:numPr>
                <w:ilvl w:val="1"/>
                <w:numId w:val="27"/>
              </w:numPr>
              <w:tabs>
                <w:tab w:val="num" w:pos="1080"/>
              </w:tabs>
              <w:spacing w:before="0"/>
              <w:rPr>
                <w:rFonts w:eastAsia="Calibri" w:cs="Arial"/>
                <w:color w:val="00B0F0"/>
                <w:sz w:val="24"/>
                <w:szCs w:val="24"/>
                <w:lang w:val="ru-RU"/>
              </w:rPr>
            </w:pPr>
            <w:r w:rsidRPr="00F0036C">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000730" w:rsidRPr="00F0036C">
              <w:rPr>
                <w:rFonts w:cs="Arial"/>
                <w:sz w:val="24"/>
                <w:szCs w:val="24"/>
                <w:lang w:val="sr-Cyrl-RS"/>
              </w:rPr>
              <w:t>12</w:t>
            </w:r>
            <w:r w:rsidRPr="00F0036C">
              <w:rPr>
                <w:rFonts w:cs="Arial"/>
                <w:sz w:val="24"/>
                <w:szCs w:val="24"/>
                <w:lang w:val="sr-Cyrl-RS"/>
              </w:rPr>
              <w:t xml:space="preserve"> </w:t>
            </w:r>
            <w:r w:rsidRPr="00F0036C">
              <w:rPr>
                <w:rFonts w:cs="Arial"/>
                <w:sz w:val="24"/>
                <w:szCs w:val="24"/>
              </w:rPr>
              <w:t xml:space="preserve"> месеци пре дана објављивања позива </w:t>
            </w:r>
            <w:r w:rsidR="00D93189" w:rsidRPr="00F0036C">
              <w:rPr>
                <w:rFonts w:cs="Arial"/>
                <w:sz w:val="24"/>
                <w:szCs w:val="24"/>
                <w:lang w:val="sr-Cyrl-RS"/>
              </w:rPr>
              <w:t>.</w:t>
            </w:r>
          </w:p>
          <w:p w14:paraId="11F56410" w14:textId="77777777" w:rsidR="00D93189" w:rsidRPr="00EC5BB4" w:rsidRDefault="00D93189" w:rsidP="00D93189">
            <w:pPr>
              <w:spacing w:before="0"/>
              <w:ind w:left="1440"/>
              <w:rPr>
                <w:rFonts w:eastAsia="Calibri" w:cs="Arial"/>
                <w:color w:val="00B0F0"/>
                <w:sz w:val="24"/>
                <w:szCs w:val="24"/>
                <w:lang w:val="ru-RU"/>
              </w:rPr>
            </w:pPr>
          </w:p>
        </w:tc>
      </w:tr>
      <w:tr w:rsidR="00175774" w:rsidRPr="00EC5BB4" w14:paraId="0FD181F3" w14:textId="77777777" w:rsidTr="00D41363">
        <w:trPr>
          <w:trHeight w:val="558"/>
          <w:jc w:val="center"/>
        </w:trPr>
        <w:tc>
          <w:tcPr>
            <w:tcW w:w="729" w:type="dxa"/>
          </w:tcPr>
          <w:p w14:paraId="11B7944B" w14:textId="77777777" w:rsidR="00175774" w:rsidRPr="00EC5BB4" w:rsidRDefault="00722196" w:rsidP="00722196">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14:paraId="4AC0C3B5" w14:textId="77777777"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14:paraId="6020D503" w14:textId="77777777" w:rsidR="002B15C7" w:rsidRPr="004575A1" w:rsidRDefault="00175774" w:rsidP="003A4822">
            <w:pPr>
              <w:autoSpaceDE w:val="0"/>
              <w:autoSpaceDN w:val="0"/>
              <w:adjustRightInd w:val="0"/>
              <w:rPr>
                <w:rFonts w:cs="Arial"/>
                <w:sz w:val="24"/>
                <w:szCs w:val="24"/>
              </w:rPr>
            </w:pPr>
            <w:r w:rsidRPr="004575A1">
              <w:rPr>
                <w:rFonts w:cs="Arial"/>
                <w:sz w:val="24"/>
                <w:szCs w:val="24"/>
              </w:rPr>
              <w:t xml:space="preserve">Пословни капацитет </w:t>
            </w:r>
          </w:p>
          <w:p w14:paraId="6698C142" w14:textId="77777777" w:rsidR="004575A1" w:rsidRPr="004575A1" w:rsidRDefault="004575A1" w:rsidP="004575A1">
            <w:pPr>
              <w:autoSpaceDE w:val="0"/>
              <w:autoSpaceDN w:val="0"/>
              <w:adjustRightInd w:val="0"/>
              <w:rPr>
                <w:rFonts w:cs="Arial"/>
                <w:sz w:val="24"/>
                <w:szCs w:val="24"/>
              </w:rPr>
            </w:pPr>
            <w:r w:rsidRPr="004575A1">
              <w:rPr>
                <w:rFonts w:cs="Arial"/>
                <w:sz w:val="24"/>
                <w:szCs w:val="24"/>
              </w:rPr>
              <w:t xml:space="preserve">Понуђач располаже неопходним </w:t>
            </w:r>
            <w:r w:rsidRPr="004575A1">
              <w:rPr>
                <w:rFonts w:cs="Arial"/>
                <w:b/>
                <w:sz w:val="24"/>
                <w:szCs w:val="24"/>
              </w:rPr>
              <w:t>пословним капацитетом</w:t>
            </w:r>
            <w:r w:rsidRPr="004575A1">
              <w:rPr>
                <w:rFonts w:cs="Arial"/>
                <w:sz w:val="24"/>
                <w:szCs w:val="24"/>
              </w:rPr>
              <w:t xml:space="preserve"> ако је:</w:t>
            </w:r>
          </w:p>
          <w:p w14:paraId="0D3AF3C5" w14:textId="77777777" w:rsidR="004575A1" w:rsidRPr="004575A1" w:rsidRDefault="004575A1" w:rsidP="004575A1">
            <w:pPr>
              <w:numPr>
                <w:ilvl w:val="0"/>
                <w:numId w:val="28"/>
              </w:numPr>
              <w:suppressAutoHyphens/>
              <w:spacing w:before="0"/>
              <w:ind w:left="718" w:hanging="284"/>
              <w:rPr>
                <w:rFonts w:cs="Arial"/>
                <w:sz w:val="24"/>
                <w:szCs w:val="24"/>
              </w:rPr>
            </w:pPr>
            <w:r w:rsidRPr="004575A1">
              <w:rPr>
                <w:rFonts w:cs="Arial"/>
                <w:sz w:val="24"/>
                <w:szCs w:val="24"/>
              </w:rPr>
              <w:t xml:space="preserve">у претходне </w:t>
            </w:r>
            <w:r w:rsidRPr="004575A1">
              <w:rPr>
                <w:rFonts w:cs="Arial"/>
                <w:sz w:val="24"/>
                <w:szCs w:val="24"/>
                <w:lang w:val="sr-Cyrl-RS"/>
              </w:rPr>
              <w:t>три</w:t>
            </w:r>
            <w:r w:rsidRPr="004575A1">
              <w:rPr>
                <w:rFonts w:cs="Arial"/>
                <w:sz w:val="24"/>
                <w:szCs w:val="24"/>
              </w:rPr>
              <w:t xml:space="preserve"> годин</w:t>
            </w:r>
            <w:r w:rsidRPr="004575A1">
              <w:rPr>
                <w:rFonts w:cs="Arial"/>
                <w:sz w:val="24"/>
                <w:szCs w:val="24"/>
                <w:lang w:val="sr-Cyrl-RS"/>
              </w:rPr>
              <w:t>е</w:t>
            </w:r>
            <w:r w:rsidRPr="004575A1">
              <w:rPr>
                <w:rFonts w:cs="Arial"/>
                <w:sz w:val="24"/>
                <w:szCs w:val="24"/>
              </w:rPr>
              <w:t xml:space="preserve"> пре дана објављивања Позива за подношење понуда </w:t>
            </w:r>
            <w:r w:rsidRPr="004575A1">
              <w:rPr>
                <w:rFonts w:cs="Arial"/>
                <w:sz w:val="24"/>
                <w:szCs w:val="24"/>
                <w:lang w:val="sr-Cyrl-RS"/>
              </w:rPr>
              <w:t xml:space="preserve">на Порталу јавних набавки </w:t>
            </w:r>
            <w:r w:rsidRPr="004575A1">
              <w:rPr>
                <w:rFonts w:cs="Arial"/>
                <w:sz w:val="24"/>
                <w:szCs w:val="24"/>
              </w:rPr>
              <w:t xml:space="preserve">испоручивао  </w:t>
            </w:r>
            <w:r w:rsidRPr="004575A1">
              <w:rPr>
                <w:rFonts w:cs="Arial"/>
                <w:sz w:val="24"/>
                <w:szCs w:val="24"/>
                <w:lang w:val="sr-Cyrl-RS"/>
              </w:rPr>
              <w:t>гвожђе</w:t>
            </w:r>
            <w:r w:rsidRPr="004575A1">
              <w:rPr>
                <w:rFonts w:cs="Arial"/>
                <w:sz w:val="24"/>
                <w:szCs w:val="24"/>
                <w:lang w:val="sr-Latn-RS"/>
              </w:rPr>
              <w:t xml:space="preserve"> </w:t>
            </w:r>
            <w:r w:rsidRPr="004575A1">
              <w:rPr>
                <w:rFonts w:cs="Arial"/>
                <w:sz w:val="24"/>
                <w:szCs w:val="24"/>
                <w:lang w:val="sr-Cyrl-RS"/>
              </w:rPr>
              <w:t>(</w:t>
            </w:r>
            <w:r w:rsidRPr="004575A1">
              <w:rPr>
                <w:rFonts w:cs="Arial"/>
                <w:sz w:val="24"/>
                <w:szCs w:val="24"/>
                <w:lang w:val="sr-Latn-RS"/>
              </w:rPr>
              <w:t xml:space="preserve">III) </w:t>
            </w:r>
            <w:r w:rsidRPr="004575A1">
              <w:rPr>
                <w:rFonts w:cs="Arial"/>
                <w:sz w:val="24"/>
                <w:szCs w:val="24"/>
              </w:rPr>
              <w:t>хлор</w:t>
            </w:r>
            <w:r w:rsidRPr="004575A1">
              <w:rPr>
                <w:rFonts w:cs="Arial"/>
                <w:sz w:val="24"/>
                <w:szCs w:val="24"/>
                <w:lang w:val="sr-Cyrl-RS"/>
              </w:rPr>
              <w:t>ид раствор</w:t>
            </w:r>
            <w:r w:rsidRPr="004575A1">
              <w:rPr>
                <w:rFonts w:cs="Arial"/>
                <w:sz w:val="24"/>
                <w:szCs w:val="24"/>
              </w:rPr>
              <w:t xml:space="preserve"> </w:t>
            </w:r>
            <w:r w:rsidRPr="004575A1">
              <w:rPr>
                <w:rFonts w:cs="Arial"/>
                <w:sz w:val="24"/>
                <w:szCs w:val="24"/>
                <w:lang w:val="sr-Cyrl-RS"/>
              </w:rPr>
              <w:t>(</w:t>
            </w:r>
            <w:r w:rsidRPr="004575A1">
              <w:rPr>
                <w:rFonts w:cs="Arial"/>
                <w:sz w:val="24"/>
                <w:szCs w:val="24"/>
                <w:lang w:val="sr-Latn-RS"/>
              </w:rPr>
              <w:t>FeCl</w:t>
            </w:r>
            <w:r w:rsidRPr="004575A1">
              <w:rPr>
                <w:rFonts w:cs="Arial"/>
                <w:sz w:val="24"/>
                <w:szCs w:val="24"/>
                <w:lang w:val="sr-Cyrl-RS"/>
              </w:rPr>
              <w:t>3)</w:t>
            </w:r>
            <w:r w:rsidRPr="004575A1">
              <w:rPr>
                <w:rFonts w:cs="Arial"/>
                <w:sz w:val="24"/>
                <w:szCs w:val="24"/>
              </w:rPr>
              <w:t xml:space="preserve">, чија је вредност најмање </w:t>
            </w:r>
            <w:r w:rsidRPr="004575A1">
              <w:rPr>
                <w:rFonts w:cs="Arial"/>
                <w:sz w:val="24"/>
                <w:szCs w:val="24"/>
                <w:lang w:val="sr-Cyrl-RS"/>
              </w:rPr>
              <w:t>5</w:t>
            </w:r>
            <w:r w:rsidRPr="004575A1">
              <w:rPr>
                <w:rFonts w:cs="Arial"/>
                <w:sz w:val="24"/>
                <w:szCs w:val="24"/>
              </w:rPr>
              <w:t xml:space="preserve">.000.000,00 динара. </w:t>
            </w:r>
          </w:p>
          <w:p w14:paraId="29A68A89" w14:textId="0B04EE7A" w:rsidR="004575A1" w:rsidRPr="004575A1" w:rsidRDefault="004575A1" w:rsidP="004575A1">
            <w:pPr>
              <w:ind w:left="718"/>
              <w:rPr>
                <w:rFonts w:cs="Arial"/>
                <w:sz w:val="24"/>
                <w:szCs w:val="24"/>
              </w:rPr>
            </w:pPr>
            <w:r w:rsidRPr="004575A1">
              <w:rPr>
                <w:rFonts w:cs="Arial"/>
                <w:sz w:val="24"/>
                <w:szCs w:val="24"/>
              </w:rPr>
              <w:t xml:space="preserve">За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w:t>
            </w:r>
            <w:r w:rsidR="00E8401C">
              <w:rPr>
                <w:rFonts w:cs="Arial"/>
                <w:sz w:val="24"/>
                <w:szCs w:val="24"/>
                <w:lang w:val="sr-Cyrl-RS"/>
              </w:rPr>
              <w:t>испоруке</w:t>
            </w:r>
            <w:r w:rsidRPr="004575A1">
              <w:rPr>
                <w:rFonts w:cs="Arial"/>
                <w:sz w:val="24"/>
                <w:szCs w:val="24"/>
              </w:rPr>
              <w:t>.</w:t>
            </w:r>
          </w:p>
          <w:p w14:paraId="751D658F" w14:textId="77777777" w:rsidR="004575A1" w:rsidRPr="004575A1" w:rsidRDefault="004575A1" w:rsidP="004575A1">
            <w:pPr>
              <w:pStyle w:val="ListParagraph"/>
              <w:ind w:left="718"/>
              <w:rPr>
                <w:rFonts w:ascii="Arial" w:hAnsi="Arial" w:cs="Arial"/>
                <w:sz w:val="24"/>
                <w:szCs w:val="24"/>
                <w:lang w:val="sr-Cyrl-CS"/>
              </w:rPr>
            </w:pPr>
            <w:r w:rsidRPr="004575A1">
              <w:rPr>
                <w:rFonts w:ascii="Arial" w:hAnsi="Arial" w:cs="Arial"/>
                <w:sz w:val="24"/>
                <w:szCs w:val="24"/>
                <w:lang w:val="sr-Cyrl-CS"/>
              </w:rPr>
              <w:t>Д</w:t>
            </w:r>
            <w:r w:rsidRPr="004575A1">
              <w:rPr>
                <w:rFonts w:ascii="Arial" w:hAnsi="Arial" w:cs="Arial"/>
                <w:sz w:val="24"/>
                <w:szCs w:val="24"/>
              </w:rPr>
              <w:t xml:space="preserve">а би се </w:t>
            </w:r>
            <w:r w:rsidRPr="004575A1">
              <w:rPr>
                <w:rFonts w:ascii="Arial" w:hAnsi="Arial" w:cs="Arial"/>
                <w:sz w:val="24"/>
                <w:szCs w:val="24"/>
                <w:lang w:val="sr-Cyrl-CS"/>
              </w:rPr>
              <w:t>услуге</w:t>
            </w:r>
            <w:r w:rsidRPr="004575A1">
              <w:rPr>
                <w:rFonts w:ascii="Arial" w:hAnsi="Arial" w:cs="Arial"/>
                <w:sz w:val="24"/>
                <w:szCs w:val="24"/>
              </w:rPr>
              <w:t xml:space="preserve"> сматрал</w:t>
            </w:r>
            <w:r w:rsidRPr="004575A1">
              <w:rPr>
                <w:rFonts w:ascii="Arial" w:hAnsi="Arial" w:cs="Arial"/>
                <w:sz w:val="24"/>
                <w:szCs w:val="24"/>
                <w:lang w:val="sr-Cyrl-CS"/>
              </w:rPr>
              <w:t>е</w:t>
            </w:r>
            <w:r w:rsidRPr="004575A1">
              <w:rPr>
                <w:rFonts w:ascii="Arial" w:hAnsi="Arial" w:cs="Arial"/>
                <w:sz w:val="24"/>
                <w:szCs w:val="24"/>
              </w:rPr>
              <w:t xml:space="preserve"> референтним</w:t>
            </w:r>
            <w:r w:rsidRPr="004575A1">
              <w:rPr>
                <w:rFonts w:ascii="Arial" w:hAnsi="Arial" w:cs="Arial"/>
                <w:sz w:val="24"/>
                <w:szCs w:val="24"/>
                <w:lang w:val="sr-Cyrl-CS"/>
              </w:rPr>
              <w:t>,</w:t>
            </w:r>
            <w:r w:rsidRPr="004575A1">
              <w:rPr>
                <w:rFonts w:ascii="Arial" w:hAnsi="Arial" w:cs="Arial"/>
                <w:sz w:val="24"/>
                <w:szCs w:val="24"/>
              </w:rPr>
              <w:t xml:space="preserve"> потребно је да су </w:t>
            </w:r>
            <w:r w:rsidRPr="004575A1">
              <w:rPr>
                <w:rFonts w:ascii="Arial" w:hAnsi="Arial" w:cs="Arial"/>
                <w:sz w:val="24"/>
                <w:szCs w:val="24"/>
                <w:lang w:val="sr-Cyrl-CS"/>
              </w:rPr>
              <w:t>успешно извршене.</w:t>
            </w:r>
          </w:p>
          <w:p w14:paraId="03CE1D35" w14:textId="77777777" w:rsidR="004575A1" w:rsidRPr="004575A1" w:rsidRDefault="004575A1" w:rsidP="004575A1">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има уведен систем управљања квалитетом у складу са захтевима стандарда  ISO 9001</w:t>
            </w:r>
            <w:r w:rsidRPr="004575A1">
              <w:rPr>
                <w:rFonts w:ascii="Arial" w:hAnsi="Arial" w:cs="Arial"/>
                <w:sz w:val="24"/>
                <w:szCs w:val="24"/>
                <w:lang w:val="sr-Cyrl-RS"/>
              </w:rPr>
              <w:t>;</w:t>
            </w:r>
          </w:p>
          <w:p w14:paraId="15433048" w14:textId="77777777" w:rsidR="004575A1" w:rsidRPr="004575A1" w:rsidRDefault="004575A1" w:rsidP="004575A1">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4575A1">
              <w:rPr>
                <w:rFonts w:ascii="Arial" w:hAnsi="Arial" w:cs="Arial"/>
                <w:sz w:val="24"/>
                <w:szCs w:val="24"/>
              </w:rPr>
              <w:t xml:space="preserve">има уведен систем управљања </w:t>
            </w:r>
            <w:r w:rsidRPr="004575A1">
              <w:rPr>
                <w:rFonts w:ascii="Arial" w:hAnsi="Arial" w:cs="Arial"/>
                <w:sz w:val="24"/>
                <w:szCs w:val="24"/>
                <w:lang w:val="sr-Cyrl-RS"/>
              </w:rPr>
              <w:t xml:space="preserve">заштитом животне средине </w:t>
            </w:r>
            <w:r w:rsidRPr="004575A1">
              <w:rPr>
                <w:rFonts w:ascii="Arial" w:hAnsi="Arial" w:cs="Arial"/>
                <w:sz w:val="24"/>
                <w:szCs w:val="24"/>
              </w:rPr>
              <w:t xml:space="preserve">у складу са захтевима стандарда  ISO </w:t>
            </w:r>
            <w:r w:rsidRPr="004575A1">
              <w:rPr>
                <w:rFonts w:ascii="Arial" w:hAnsi="Arial" w:cs="Arial"/>
                <w:sz w:val="24"/>
                <w:szCs w:val="24"/>
                <w:lang w:val="sr-Cyrl-RS"/>
              </w:rPr>
              <w:t>14001.</w:t>
            </w:r>
          </w:p>
          <w:p w14:paraId="4D9FEC35" w14:textId="77777777" w:rsidR="004575A1" w:rsidRPr="004575A1" w:rsidRDefault="004575A1" w:rsidP="004575A1">
            <w:pPr>
              <w:autoSpaceDE w:val="0"/>
              <w:autoSpaceDN w:val="0"/>
              <w:adjustRightInd w:val="0"/>
              <w:rPr>
                <w:rFonts w:cs="Arial"/>
                <w:sz w:val="24"/>
                <w:szCs w:val="24"/>
                <w:u w:val="single"/>
              </w:rPr>
            </w:pPr>
            <w:r w:rsidRPr="004575A1">
              <w:rPr>
                <w:rFonts w:cs="Arial"/>
                <w:sz w:val="24"/>
                <w:szCs w:val="24"/>
                <w:u w:val="single"/>
              </w:rPr>
              <w:t xml:space="preserve">Доказ: </w:t>
            </w:r>
          </w:p>
          <w:p w14:paraId="0B3593FC" w14:textId="77777777" w:rsidR="004575A1" w:rsidRPr="004575A1" w:rsidRDefault="004575A1" w:rsidP="004575A1">
            <w:pPr>
              <w:pStyle w:val="ListParagraph"/>
              <w:numPr>
                <w:ilvl w:val="0"/>
                <w:numId w:val="24"/>
              </w:numPr>
              <w:autoSpaceDE w:val="0"/>
              <w:autoSpaceDN w:val="0"/>
              <w:adjustRightInd w:val="0"/>
              <w:spacing w:before="0"/>
              <w:rPr>
                <w:rFonts w:ascii="Arial" w:hAnsi="Arial" w:cs="Arial"/>
                <w:sz w:val="24"/>
                <w:szCs w:val="24"/>
              </w:rPr>
            </w:pPr>
            <w:r w:rsidRPr="004575A1">
              <w:rPr>
                <w:rFonts w:ascii="Arial" w:hAnsi="Arial" w:cs="Arial"/>
                <w:sz w:val="24"/>
                <w:szCs w:val="24"/>
              </w:rPr>
              <w:t>Референтна листа (Образац бр 5.)</w:t>
            </w:r>
          </w:p>
          <w:p w14:paraId="217ADF26" w14:textId="77777777" w:rsidR="004575A1" w:rsidRPr="004575A1" w:rsidRDefault="004575A1" w:rsidP="004575A1">
            <w:pPr>
              <w:pStyle w:val="ListParagraph"/>
              <w:numPr>
                <w:ilvl w:val="0"/>
                <w:numId w:val="24"/>
              </w:numPr>
              <w:autoSpaceDE w:val="0"/>
              <w:autoSpaceDN w:val="0"/>
              <w:adjustRightInd w:val="0"/>
              <w:spacing w:before="0"/>
              <w:rPr>
                <w:rFonts w:ascii="Arial" w:hAnsi="Arial" w:cs="Arial"/>
                <w:sz w:val="24"/>
                <w:szCs w:val="24"/>
                <w:lang w:val="sr-Cyrl-RS"/>
              </w:rPr>
            </w:pPr>
            <w:r w:rsidRPr="004575A1">
              <w:rPr>
                <w:rFonts w:ascii="Arial" w:hAnsi="Arial" w:cs="Arial"/>
                <w:sz w:val="24"/>
                <w:szCs w:val="24"/>
                <w:lang w:val="sr-Cyrl-RS"/>
              </w:rPr>
              <w:t>П</w:t>
            </w:r>
            <w:r w:rsidRPr="004575A1">
              <w:rPr>
                <w:rFonts w:ascii="Arial" w:hAnsi="Arial" w:cs="Arial"/>
                <w:sz w:val="24"/>
                <w:szCs w:val="24"/>
              </w:rPr>
              <w:t>отврд</w:t>
            </w:r>
            <w:r w:rsidRPr="004575A1">
              <w:rPr>
                <w:rFonts w:ascii="Arial" w:hAnsi="Arial" w:cs="Arial"/>
                <w:sz w:val="24"/>
                <w:szCs w:val="24"/>
                <w:lang w:val="sr-Cyrl-RS"/>
              </w:rPr>
              <w:t>а</w:t>
            </w:r>
            <w:r w:rsidRPr="004575A1">
              <w:rPr>
                <w:rFonts w:ascii="Arial" w:hAnsi="Arial" w:cs="Arial"/>
                <w:sz w:val="24"/>
                <w:szCs w:val="24"/>
              </w:rPr>
              <w:t xml:space="preserve"> </w:t>
            </w:r>
            <w:r w:rsidRPr="004575A1">
              <w:rPr>
                <w:rFonts w:ascii="Arial" w:hAnsi="Arial" w:cs="Arial"/>
                <w:sz w:val="24"/>
                <w:szCs w:val="24"/>
                <w:lang w:val="sr-Cyrl-RS"/>
              </w:rPr>
              <w:t xml:space="preserve">о извршеној испоруци  </w:t>
            </w:r>
            <w:r w:rsidRPr="004575A1">
              <w:rPr>
                <w:rFonts w:ascii="Arial" w:hAnsi="Arial" w:cs="Arial"/>
                <w:sz w:val="24"/>
                <w:szCs w:val="24"/>
              </w:rPr>
              <w:t>(</w:t>
            </w:r>
            <w:r w:rsidRPr="004575A1">
              <w:rPr>
                <w:rFonts w:ascii="Arial" w:hAnsi="Arial" w:cs="Arial"/>
                <w:sz w:val="24"/>
                <w:szCs w:val="24"/>
                <w:lang w:val="sr-Cyrl-RS"/>
              </w:rPr>
              <w:t xml:space="preserve"> </w:t>
            </w:r>
            <w:r w:rsidRPr="004575A1">
              <w:rPr>
                <w:rFonts w:ascii="Arial" w:hAnsi="Arial" w:cs="Arial"/>
                <w:sz w:val="24"/>
                <w:szCs w:val="24"/>
              </w:rPr>
              <w:t>Образац бр</w:t>
            </w:r>
            <w:r w:rsidRPr="004575A1">
              <w:rPr>
                <w:rFonts w:ascii="Arial" w:hAnsi="Arial" w:cs="Arial"/>
                <w:sz w:val="24"/>
                <w:szCs w:val="24"/>
                <w:lang w:val="sr-Cyrl-RS"/>
              </w:rPr>
              <w:t xml:space="preserve"> 5.1</w:t>
            </w:r>
            <w:r w:rsidRPr="004575A1">
              <w:rPr>
                <w:rFonts w:ascii="Arial" w:hAnsi="Arial" w:cs="Arial"/>
                <w:sz w:val="24"/>
                <w:szCs w:val="24"/>
              </w:rPr>
              <w:t>)</w:t>
            </w:r>
          </w:p>
          <w:p w14:paraId="01CF7BEA" w14:textId="77777777" w:rsidR="00175774" w:rsidRPr="00D41363" w:rsidRDefault="004575A1" w:rsidP="004575A1">
            <w:pPr>
              <w:pStyle w:val="ListParagraph"/>
              <w:numPr>
                <w:ilvl w:val="0"/>
                <w:numId w:val="24"/>
              </w:numPr>
              <w:spacing w:before="0"/>
              <w:ind w:left="718"/>
              <w:jc w:val="left"/>
              <w:rPr>
                <w:rFonts w:ascii="Arial" w:hAnsi="Arial" w:cs="Arial"/>
                <w:sz w:val="24"/>
                <w:szCs w:val="24"/>
                <w:lang w:val="sr-Cyrl-RS"/>
              </w:rPr>
            </w:pPr>
            <w:r w:rsidRPr="004575A1">
              <w:rPr>
                <w:rFonts w:ascii="Arial" w:hAnsi="Arial" w:cs="Arial"/>
                <w:sz w:val="24"/>
                <w:szCs w:val="24"/>
              </w:rPr>
              <w:t>Копија важећ</w:t>
            </w:r>
            <w:r w:rsidRPr="004575A1">
              <w:rPr>
                <w:rFonts w:ascii="Arial" w:hAnsi="Arial" w:cs="Arial"/>
                <w:sz w:val="24"/>
                <w:szCs w:val="24"/>
                <w:lang w:val="sr-Cyrl-RS"/>
              </w:rPr>
              <w:t>их</w:t>
            </w:r>
            <w:r w:rsidRPr="004575A1">
              <w:rPr>
                <w:rFonts w:ascii="Arial" w:hAnsi="Arial" w:cs="Arial"/>
                <w:sz w:val="24"/>
                <w:szCs w:val="24"/>
              </w:rPr>
              <w:t xml:space="preserve"> сертификата  ISO 9001</w:t>
            </w:r>
            <w:r w:rsidRPr="004575A1">
              <w:rPr>
                <w:rFonts w:ascii="Arial" w:hAnsi="Arial" w:cs="Arial"/>
                <w:sz w:val="24"/>
                <w:szCs w:val="24"/>
                <w:lang w:val="sr-Cyrl-RS"/>
              </w:rPr>
              <w:t xml:space="preserve">; </w:t>
            </w:r>
            <w:r w:rsidRPr="004575A1">
              <w:rPr>
                <w:rFonts w:ascii="Arial" w:hAnsi="Arial" w:cs="Arial"/>
                <w:sz w:val="24"/>
                <w:szCs w:val="24"/>
              </w:rPr>
              <w:t xml:space="preserve">ISO </w:t>
            </w:r>
            <w:r w:rsidRPr="004575A1">
              <w:rPr>
                <w:rFonts w:ascii="Arial" w:hAnsi="Arial" w:cs="Arial"/>
                <w:sz w:val="24"/>
                <w:szCs w:val="24"/>
                <w:lang w:val="sr-Cyrl-RS"/>
              </w:rPr>
              <w:t>14001</w:t>
            </w:r>
          </w:p>
        </w:tc>
      </w:tr>
      <w:tr w:rsidR="00F471D4" w:rsidRPr="00EC5BB4" w14:paraId="5DBD48D3" w14:textId="77777777" w:rsidTr="00722196">
        <w:trPr>
          <w:jc w:val="center"/>
        </w:trPr>
        <w:tc>
          <w:tcPr>
            <w:tcW w:w="729" w:type="dxa"/>
          </w:tcPr>
          <w:p w14:paraId="7372F4C2" w14:textId="77777777" w:rsidR="00F471D4" w:rsidRPr="00EC5BB4" w:rsidRDefault="00722196" w:rsidP="00722196">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14:paraId="1C24B123" w14:textId="77777777"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14:paraId="46AC4C87" w14:textId="77777777"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14:paraId="5B00B574" w14:textId="77777777"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14:paraId="453DF7E2" w14:textId="77777777" w:rsidR="00F471D4" w:rsidRPr="002B15C7" w:rsidRDefault="00592CA2" w:rsidP="00121767">
            <w:pPr>
              <w:autoSpaceDE w:val="0"/>
              <w:autoSpaceDN w:val="0"/>
              <w:adjustRightInd w:val="0"/>
              <w:spacing w:before="0"/>
              <w:rPr>
                <w:rFonts w:cs="Arial"/>
                <w:sz w:val="24"/>
                <w:szCs w:val="24"/>
                <w:lang w:val="sr-Cyrl-RS"/>
              </w:rPr>
            </w:pPr>
            <w:r w:rsidRPr="00EE01AC">
              <w:rPr>
                <w:rFonts w:cs="Arial"/>
                <w:sz w:val="24"/>
                <w:szCs w:val="24"/>
              </w:rPr>
              <w:t xml:space="preserve">најмање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sidRPr="002B15C7">
              <w:rPr>
                <w:sz w:val="24"/>
                <w:szCs w:val="24"/>
              </w:rPr>
              <w:t xml:space="preserve"> </w:t>
            </w:r>
            <w:r w:rsidR="002B15C7">
              <w:rPr>
                <w:sz w:val="24"/>
                <w:szCs w:val="24"/>
                <w:lang w:val="sr-Cyrl-RS"/>
              </w:rPr>
              <w:t>.</w:t>
            </w:r>
          </w:p>
          <w:p w14:paraId="755B83A6" w14:textId="77777777"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14:paraId="52D65C62" w14:textId="77777777"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 xml:space="preserve">за лица у </w:t>
            </w:r>
            <w:r w:rsidRPr="00121767">
              <w:rPr>
                <w:rFonts w:eastAsia="Calibri" w:cs="Arial"/>
                <w:sz w:val="24"/>
                <w:szCs w:val="24"/>
              </w:rPr>
              <w:lastRenderedPageBreak/>
              <w:t>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14:paraId="04A2F6CB" w14:textId="77777777"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14:paraId="7AE27F64" w14:textId="77777777" w:rsidR="002B15C7" w:rsidRPr="002B15C7" w:rsidRDefault="002B15C7" w:rsidP="00542D7C">
            <w:pPr>
              <w:numPr>
                <w:ilvl w:val="0"/>
                <w:numId w:val="25"/>
              </w:numPr>
              <w:autoSpaceDE w:val="0"/>
              <w:autoSpaceDN w:val="0"/>
              <w:adjustRightInd w:val="0"/>
              <w:spacing w:before="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14:paraId="5E3E21A0" w14:textId="77777777" w:rsidR="002B15C7" w:rsidRPr="00EE01AC" w:rsidRDefault="002B15C7" w:rsidP="002B15C7">
            <w:pPr>
              <w:autoSpaceDE w:val="0"/>
              <w:autoSpaceDN w:val="0"/>
              <w:adjustRightInd w:val="0"/>
              <w:spacing w:before="0"/>
              <w:ind w:left="720"/>
              <w:rPr>
                <w:rFonts w:cs="Arial"/>
                <w:i/>
                <w:sz w:val="24"/>
                <w:szCs w:val="24"/>
              </w:rPr>
            </w:pPr>
          </w:p>
          <w:p w14:paraId="109CF289" w14:textId="77777777"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14:paraId="70112B76" w14:textId="77777777" w:rsidR="00F471D4" w:rsidRPr="00EE01AC" w:rsidRDefault="00F471D4" w:rsidP="002B15C7">
            <w:pPr>
              <w:autoSpaceDE w:val="0"/>
              <w:autoSpaceDN w:val="0"/>
              <w:adjustRightInd w:val="0"/>
              <w:spacing w:before="0"/>
              <w:ind w:left="720"/>
              <w:rPr>
                <w:rFonts w:eastAsia="Calibri" w:cs="Arial"/>
                <w:sz w:val="24"/>
                <w:szCs w:val="24"/>
                <w:lang w:val="ru-RU"/>
              </w:rPr>
            </w:pPr>
          </w:p>
        </w:tc>
      </w:tr>
      <w:tr w:rsidR="00F324B0" w:rsidRPr="00EC5BB4" w14:paraId="2DA99E2A" w14:textId="77777777" w:rsidTr="00722196">
        <w:trPr>
          <w:jc w:val="center"/>
        </w:trPr>
        <w:tc>
          <w:tcPr>
            <w:tcW w:w="729" w:type="dxa"/>
          </w:tcPr>
          <w:p w14:paraId="419FA357" w14:textId="77777777" w:rsidR="00F324B0" w:rsidRPr="00722196" w:rsidRDefault="00F324B0" w:rsidP="00722196">
            <w:pPr>
              <w:jc w:val="center"/>
              <w:rPr>
                <w:rFonts w:cs="Arial"/>
                <w:sz w:val="24"/>
                <w:szCs w:val="24"/>
                <w:lang w:val="sr-Cyrl-RS"/>
              </w:rPr>
            </w:pPr>
            <w:r>
              <w:rPr>
                <w:rFonts w:cs="Arial"/>
                <w:sz w:val="24"/>
                <w:szCs w:val="24"/>
                <w:lang w:val="sr-Cyrl-RS"/>
              </w:rPr>
              <w:lastRenderedPageBreak/>
              <w:t>8.</w:t>
            </w:r>
          </w:p>
        </w:tc>
        <w:tc>
          <w:tcPr>
            <w:tcW w:w="8430" w:type="dxa"/>
          </w:tcPr>
          <w:p w14:paraId="244A0E88" w14:textId="77777777" w:rsidR="00F324B0" w:rsidRPr="00EE01AC" w:rsidRDefault="00F324B0" w:rsidP="00F324B0">
            <w:pPr>
              <w:autoSpaceDE w:val="0"/>
              <w:autoSpaceDN w:val="0"/>
              <w:adjustRightInd w:val="0"/>
              <w:rPr>
                <w:rFonts w:cs="Arial"/>
                <w:b/>
                <w:sz w:val="24"/>
                <w:szCs w:val="24"/>
                <w:u w:val="single"/>
              </w:rPr>
            </w:pPr>
            <w:r w:rsidRPr="00976775">
              <w:rPr>
                <w:rFonts w:cs="Arial"/>
                <w:b/>
                <w:sz w:val="24"/>
                <w:szCs w:val="24"/>
                <w:u w:val="single"/>
              </w:rPr>
              <w:t>Услов:</w:t>
            </w:r>
          </w:p>
          <w:p w14:paraId="481C4DA6" w14:textId="77777777" w:rsidR="00F324B0" w:rsidRDefault="00F324B0" w:rsidP="00F324B0">
            <w:pPr>
              <w:autoSpaceDE w:val="0"/>
              <w:autoSpaceDN w:val="0"/>
              <w:adjustRightInd w:val="0"/>
              <w:spacing w:before="0"/>
              <w:rPr>
                <w:rFonts w:cs="Arial"/>
                <w:sz w:val="24"/>
                <w:szCs w:val="24"/>
                <w:lang w:val="sr-Cyrl-RS"/>
              </w:rPr>
            </w:pP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 </w:t>
            </w:r>
          </w:p>
          <w:p w14:paraId="00DBB5C5" w14:textId="77777777" w:rsidR="00F324B0" w:rsidRDefault="00F324B0" w:rsidP="00F324B0">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ом ако:  </w:t>
            </w:r>
          </w:p>
          <w:p w14:paraId="07D8FF97" w14:textId="77777777" w:rsidR="00F324B0" w:rsidRPr="0030293B" w:rsidRDefault="00F324B0" w:rsidP="00542D7C">
            <w:pPr>
              <w:pStyle w:val="Default"/>
              <w:widowControl/>
              <w:numPr>
                <w:ilvl w:val="0"/>
                <w:numId w:val="34"/>
              </w:numPr>
              <w:spacing w:before="0"/>
              <w:ind w:left="450" w:hanging="90"/>
              <w:rPr>
                <w:rFonts w:ascii="Arial" w:hAnsi="Arial" w:cs="Arial"/>
              </w:rPr>
            </w:pPr>
            <w:r w:rsidRPr="0030293B">
              <w:rPr>
                <w:rFonts w:ascii="Arial" w:hAnsi="Arial" w:cs="Arial"/>
                <w:lang w:val="sr-Cyrl-CS"/>
              </w:rPr>
              <w:t xml:space="preserve">обезбеђује испоруку  </w:t>
            </w:r>
            <w:r w:rsidRPr="00BA1F6B">
              <w:rPr>
                <w:rFonts w:cs="Arial"/>
                <w:lang w:val="sr-Cyrl-RS"/>
              </w:rPr>
              <w:t>гвожђе</w:t>
            </w:r>
            <w:r w:rsidRPr="00BA1F6B">
              <w:rPr>
                <w:rFonts w:cs="Arial"/>
                <w:lang w:val="sr-Latn-RS"/>
              </w:rPr>
              <w:t xml:space="preserve"> </w:t>
            </w:r>
            <w:r w:rsidRPr="00BA1F6B">
              <w:rPr>
                <w:rFonts w:cs="Arial"/>
                <w:lang w:val="sr-Cyrl-RS"/>
              </w:rPr>
              <w:t>(</w:t>
            </w:r>
            <w:r w:rsidRPr="00BA1F6B">
              <w:rPr>
                <w:rFonts w:cs="Arial"/>
                <w:lang w:val="sr-Latn-RS"/>
              </w:rPr>
              <w:t xml:space="preserve">III) </w:t>
            </w:r>
            <w:r w:rsidRPr="00BA1F6B">
              <w:rPr>
                <w:rFonts w:cs="Arial"/>
              </w:rPr>
              <w:t>хлор</w:t>
            </w:r>
            <w:r w:rsidRPr="00BA1F6B">
              <w:rPr>
                <w:rFonts w:cs="Arial"/>
                <w:lang w:val="sr-Cyrl-RS"/>
              </w:rPr>
              <w:t>ид раствор</w:t>
            </w:r>
            <w:r w:rsidRPr="00BA1F6B">
              <w:rPr>
                <w:rFonts w:cs="Arial"/>
              </w:rPr>
              <w:t xml:space="preserve"> </w:t>
            </w:r>
            <w:r w:rsidRPr="00BA1F6B">
              <w:rPr>
                <w:rFonts w:cs="Arial"/>
                <w:lang w:val="sr-Cyrl-RS"/>
              </w:rPr>
              <w:t>(</w:t>
            </w:r>
            <w:r w:rsidRPr="00BA1F6B">
              <w:rPr>
                <w:rFonts w:cs="Arial"/>
                <w:lang w:val="sr-Latn-RS"/>
              </w:rPr>
              <w:t>FeCl</w:t>
            </w:r>
            <w:r w:rsidRPr="00BA1F6B">
              <w:rPr>
                <w:rFonts w:cs="Arial"/>
                <w:lang w:val="sr-Cyrl-RS"/>
              </w:rPr>
              <w:t>3)</w:t>
            </w:r>
            <w:r w:rsidRPr="0030293B">
              <w:rPr>
                <w:rFonts w:ascii="Arial" w:hAnsi="Arial" w:cs="Arial"/>
              </w:rPr>
              <w:t xml:space="preserve"> </w:t>
            </w:r>
            <w:r w:rsidRPr="0030293B">
              <w:rPr>
                <w:rFonts w:ascii="Arial" w:hAnsi="Arial" w:cs="Arial"/>
                <w:lang w:val="sr-Cyrl-CS"/>
              </w:rPr>
              <w:t xml:space="preserve">са минимум </w:t>
            </w:r>
            <w:r>
              <w:rPr>
                <w:rFonts w:ascii="Arial" w:hAnsi="Arial" w:cs="Arial"/>
                <w:lang w:val="sr-Cyrl-CS"/>
              </w:rPr>
              <w:t>једном</w:t>
            </w:r>
            <w:r w:rsidRPr="0030293B">
              <w:rPr>
                <w:rFonts w:ascii="Arial" w:hAnsi="Arial" w:cs="Arial"/>
                <w:lang w:val="sr-Cyrl-CS"/>
              </w:rPr>
              <w:t xml:space="preserve"> одгов</w:t>
            </w:r>
            <w:r>
              <w:rPr>
                <w:rFonts w:ascii="Arial" w:hAnsi="Arial" w:cs="Arial"/>
                <w:lang w:val="sr-Cyrl-CS"/>
              </w:rPr>
              <w:t>арајућом ауто-цистерном за превоз.</w:t>
            </w:r>
          </w:p>
          <w:p w14:paraId="2AD2001A" w14:textId="77777777" w:rsidR="00F324B0" w:rsidRPr="00486FAB" w:rsidRDefault="00F324B0" w:rsidP="00F324B0">
            <w:pPr>
              <w:rPr>
                <w:rFonts w:cs="Arial"/>
                <w:sz w:val="24"/>
                <w:szCs w:val="24"/>
                <w:lang w:val="sr-Cyrl-CS"/>
              </w:rPr>
            </w:pPr>
            <w:r w:rsidRPr="00486FAB">
              <w:rPr>
                <w:rFonts w:cs="Arial"/>
                <w:b/>
                <w:sz w:val="24"/>
                <w:szCs w:val="24"/>
                <w:u w:val="single"/>
              </w:rPr>
              <w:t xml:space="preserve">Доказ: </w:t>
            </w:r>
          </w:p>
          <w:p w14:paraId="555AA5EC" w14:textId="77777777" w:rsidR="00F324B0" w:rsidRPr="00F324B0" w:rsidRDefault="00F324B0" w:rsidP="00542D7C">
            <w:pPr>
              <w:numPr>
                <w:ilvl w:val="0"/>
                <w:numId w:val="35"/>
              </w:numPr>
              <w:rPr>
                <w:rFonts w:cs="Arial"/>
                <w:sz w:val="24"/>
                <w:szCs w:val="24"/>
                <w:lang w:val="sr-Cyrl-CS"/>
              </w:rPr>
            </w:pPr>
            <w:r w:rsidRPr="00F324B0">
              <w:rPr>
                <w:rFonts w:cs="Arial"/>
                <w:sz w:val="24"/>
                <w:szCs w:val="24"/>
                <w:lang w:val="sr-Latn-CS"/>
              </w:rPr>
              <w:t>С</w:t>
            </w:r>
            <w:r w:rsidRPr="00F324B0">
              <w:rPr>
                <w:rFonts w:cs="Arial"/>
                <w:sz w:val="24"/>
                <w:szCs w:val="24"/>
                <w:lang w:val="sr-Cyrl-CS"/>
              </w:rPr>
              <w:t>аобраћајне дозволе, које  гласе на Понуђача (доставља се извод– читач саобраћајних дозвола) са важећим А</w:t>
            </w:r>
            <w:r w:rsidRPr="00F324B0">
              <w:rPr>
                <w:rFonts w:cs="Arial"/>
                <w:sz w:val="24"/>
                <w:szCs w:val="24"/>
                <w:lang w:val="sr-Latn-CS"/>
              </w:rPr>
              <w:t>DR</w:t>
            </w:r>
            <w:r w:rsidRPr="00F324B0">
              <w:rPr>
                <w:rFonts w:cs="Arial"/>
                <w:sz w:val="24"/>
                <w:szCs w:val="24"/>
                <w:lang w:val="sr-Cyrl-CS"/>
              </w:rPr>
              <w:t xml:space="preserve"> за вучно и прикључно возило или </w:t>
            </w:r>
            <w:r w:rsidRPr="00F324B0">
              <w:rPr>
                <w:rFonts w:cs="Arial"/>
                <w:bCs/>
                <w:sz w:val="24"/>
                <w:szCs w:val="24"/>
                <w:lang w:val="sr-Cyrl-CS"/>
              </w:rPr>
              <w:t>уговор о закупу или  уговор о  лизингу, закључен</w:t>
            </w:r>
            <w:r>
              <w:rPr>
                <w:rFonts w:cs="Arial"/>
                <w:bCs/>
                <w:sz w:val="24"/>
                <w:szCs w:val="24"/>
                <w:lang w:val="sr-Cyrl-CS"/>
              </w:rPr>
              <w:t>и</w:t>
            </w:r>
            <w:r w:rsidRPr="00F324B0">
              <w:rPr>
                <w:rFonts w:cs="Arial"/>
                <w:bCs/>
                <w:sz w:val="24"/>
                <w:szCs w:val="24"/>
                <w:lang w:val="sr-Cyrl-CS"/>
              </w:rPr>
              <w:t xml:space="preserve"> са банком или овлашћеним дистрибутером за аутоцистерн</w:t>
            </w:r>
            <w:r>
              <w:rPr>
                <w:rFonts w:cs="Arial"/>
                <w:bCs/>
                <w:sz w:val="24"/>
                <w:szCs w:val="24"/>
                <w:lang w:val="sr-Cyrl-CS"/>
              </w:rPr>
              <w:t>у</w:t>
            </w:r>
            <w:r w:rsidRPr="00F324B0">
              <w:rPr>
                <w:rFonts w:cs="Arial"/>
                <w:bCs/>
                <w:sz w:val="24"/>
                <w:szCs w:val="24"/>
                <w:lang w:val="sr-Cyrl-CS"/>
              </w:rPr>
              <w:t xml:space="preserve"> или важећи уовор о пружању услуга превоза, који је понуђач закључио са превозником. </w:t>
            </w:r>
          </w:p>
          <w:p w14:paraId="119C20F9" w14:textId="77777777" w:rsidR="00F324B0" w:rsidRPr="00EE01AC" w:rsidRDefault="00F324B0" w:rsidP="003A4822">
            <w:pPr>
              <w:autoSpaceDE w:val="0"/>
              <w:autoSpaceDN w:val="0"/>
              <w:adjustRightInd w:val="0"/>
              <w:rPr>
                <w:rFonts w:cs="Arial"/>
                <w:b/>
                <w:sz w:val="24"/>
                <w:szCs w:val="24"/>
                <w:u w:val="single"/>
              </w:rPr>
            </w:pPr>
          </w:p>
        </w:tc>
      </w:tr>
    </w:tbl>
    <w:p w14:paraId="5F258374" w14:textId="77777777" w:rsidR="00722196" w:rsidRDefault="00722196" w:rsidP="00B13CD3">
      <w:pPr>
        <w:spacing w:before="0"/>
        <w:rPr>
          <w:rFonts w:cs="Arial"/>
          <w:sz w:val="24"/>
          <w:szCs w:val="24"/>
          <w:lang w:eastAsia="zh-CN"/>
        </w:rPr>
      </w:pPr>
    </w:p>
    <w:p w14:paraId="3D30DCF2"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FD0DD2">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69907A8"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7C78669"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C7C1D79" w14:textId="77777777" w:rsidR="00257953" w:rsidRDefault="00257953" w:rsidP="007F582B">
      <w:pPr>
        <w:spacing w:before="0"/>
        <w:rPr>
          <w:rFonts w:cs="Arial"/>
          <w:sz w:val="24"/>
          <w:szCs w:val="24"/>
          <w:lang w:val="sr-Cyrl-RS" w:eastAsia="zh-CN"/>
        </w:rPr>
      </w:pPr>
    </w:p>
    <w:p w14:paraId="10836EB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D3A5DEF" w14:textId="77777777" w:rsidR="00257953" w:rsidRDefault="00257953" w:rsidP="00B13CD3">
      <w:pPr>
        <w:spacing w:before="0"/>
        <w:rPr>
          <w:rFonts w:cs="Arial"/>
          <w:sz w:val="24"/>
          <w:szCs w:val="24"/>
          <w:lang w:val="sr-Cyrl-RS" w:eastAsia="zh-CN"/>
        </w:rPr>
      </w:pPr>
    </w:p>
    <w:p w14:paraId="6332674C"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FB1C7C5" w14:textId="77777777" w:rsidR="00257953" w:rsidRDefault="00257953" w:rsidP="00B13CD3">
      <w:pPr>
        <w:spacing w:before="0"/>
        <w:rPr>
          <w:rFonts w:cs="Arial"/>
          <w:sz w:val="24"/>
          <w:szCs w:val="24"/>
          <w:lang w:eastAsia="zh-CN"/>
        </w:rPr>
      </w:pPr>
    </w:p>
    <w:p w14:paraId="02499F65"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D749C76" w14:textId="77777777" w:rsidR="00257953" w:rsidRDefault="00257953" w:rsidP="007F582B">
      <w:pPr>
        <w:spacing w:before="0"/>
        <w:rPr>
          <w:rFonts w:cs="Arial"/>
          <w:sz w:val="24"/>
          <w:szCs w:val="24"/>
          <w:lang w:val="sr-Cyrl-RS" w:eastAsia="zh-CN"/>
        </w:rPr>
      </w:pPr>
    </w:p>
    <w:p w14:paraId="5DA3529A"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lastRenderedPageBreak/>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DA4D8D4"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81F12A9"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B1BA878"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6F1B03F2"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7A733A98"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319BD7C6" w14:textId="77777777" w:rsidR="00257953" w:rsidRDefault="00257953" w:rsidP="00B13CD3">
      <w:pPr>
        <w:spacing w:before="0"/>
        <w:rPr>
          <w:rFonts w:cs="Arial"/>
          <w:sz w:val="24"/>
          <w:szCs w:val="24"/>
          <w:lang w:val="sr-Cyrl-CS" w:eastAsia="zh-CN"/>
        </w:rPr>
      </w:pPr>
    </w:p>
    <w:p w14:paraId="42B198D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240C4F3" w14:textId="77777777" w:rsidR="00257953" w:rsidRDefault="00257953" w:rsidP="00B13CD3">
      <w:pPr>
        <w:spacing w:before="0"/>
        <w:rPr>
          <w:rFonts w:cs="Arial"/>
          <w:sz w:val="24"/>
          <w:szCs w:val="24"/>
          <w:lang w:val="sr-Cyrl-CS" w:eastAsia="zh-CN"/>
        </w:rPr>
      </w:pPr>
    </w:p>
    <w:p w14:paraId="79D06023"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A0511F4" w14:textId="77777777" w:rsidR="00257953" w:rsidRDefault="00257953" w:rsidP="00B13CD3">
      <w:pPr>
        <w:spacing w:before="0"/>
        <w:rPr>
          <w:rFonts w:cs="Arial"/>
          <w:sz w:val="24"/>
          <w:szCs w:val="24"/>
          <w:lang w:val="sr-Cyrl-CS" w:eastAsia="zh-CN"/>
        </w:rPr>
      </w:pPr>
    </w:p>
    <w:p w14:paraId="3F8EA59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E72830A" w14:textId="77777777" w:rsidR="00257953" w:rsidRDefault="00257953" w:rsidP="00B13CD3">
      <w:pPr>
        <w:spacing w:before="0"/>
        <w:rPr>
          <w:rFonts w:cs="Arial"/>
          <w:sz w:val="24"/>
          <w:szCs w:val="24"/>
          <w:lang w:eastAsia="zh-CN"/>
        </w:rPr>
      </w:pPr>
    </w:p>
    <w:p w14:paraId="6A1A0EE4"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4BA2F20" w14:textId="77777777" w:rsidR="00257953" w:rsidRDefault="00257953" w:rsidP="00B13CD3">
      <w:pPr>
        <w:spacing w:before="0"/>
        <w:rPr>
          <w:rFonts w:cs="Arial"/>
          <w:sz w:val="24"/>
          <w:szCs w:val="24"/>
          <w:lang w:eastAsia="zh-CN"/>
        </w:rPr>
      </w:pPr>
    </w:p>
    <w:p w14:paraId="75AEA07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74FA849" w14:textId="77777777" w:rsidR="00257953" w:rsidRDefault="00257953" w:rsidP="00B13CD3">
      <w:pPr>
        <w:spacing w:before="0"/>
        <w:rPr>
          <w:rFonts w:cs="Arial"/>
          <w:color w:val="00B0F0"/>
          <w:sz w:val="24"/>
          <w:szCs w:val="24"/>
          <w:lang w:eastAsia="zh-CN"/>
        </w:rPr>
      </w:pPr>
    </w:p>
    <w:p w14:paraId="55F7E072" w14:textId="77777777" w:rsidR="00BE7496" w:rsidRPr="00A477F6" w:rsidRDefault="00BE7496" w:rsidP="00B13CD3">
      <w:pPr>
        <w:spacing w:before="0"/>
        <w:rPr>
          <w:rFonts w:cs="Arial"/>
          <w:color w:val="00B0F0"/>
          <w:sz w:val="24"/>
          <w:szCs w:val="24"/>
          <w:lang w:eastAsia="zh-CN"/>
        </w:rPr>
      </w:pPr>
    </w:p>
    <w:p w14:paraId="216A4CC8" w14:textId="77777777"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14:paraId="0610668F" w14:textId="77777777" w:rsidR="00621752" w:rsidRPr="00781B02" w:rsidRDefault="00621752" w:rsidP="00781B02"/>
    <w:p w14:paraId="3E3B1D84" w14:textId="77777777"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14:paraId="7CE8392D" w14:textId="77777777" w:rsidR="00FC0B78" w:rsidRDefault="00FC0B78" w:rsidP="00621752">
      <w:pPr>
        <w:pStyle w:val="KDKomentar"/>
        <w:spacing w:before="0"/>
        <w:rPr>
          <w:rFonts w:cs="Arial"/>
          <w:i w:val="0"/>
          <w:sz w:val="24"/>
          <w:szCs w:val="24"/>
        </w:rPr>
      </w:pPr>
    </w:p>
    <w:p w14:paraId="73E66696" w14:textId="77777777"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68FA706A" w14:textId="77777777" w:rsidR="00FC0B78" w:rsidRDefault="00FC0B78" w:rsidP="00621752">
      <w:pPr>
        <w:pStyle w:val="KDParagraf"/>
        <w:spacing w:before="0"/>
        <w:rPr>
          <w:rFonts w:cs="Arial"/>
          <w:color w:val="00B0F0"/>
          <w:sz w:val="24"/>
          <w:szCs w:val="24"/>
        </w:rPr>
      </w:pPr>
    </w:p>
    <w:p w14:paraId="6AB7904F" w14:textId="77777777"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понуђачи </w:t>
      </w:r>
      <w:r w:rsidRPr="00513B3E">
        <w:rPr>
          <w:rFonts w:cs="Arial"/>
          <w:sz w:val="24"/>
          <w:szCs w:val="24"/>
          <w:lang w:val="sr-Cyrl-RS"/>
        </w:rPr>
        <w:t xml:space="preserve"> (на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w:t>
      </w:r>
      <w:r w:rsidRPr="00513B3E">
        <w:rPr>
          <w:rFonts w:cs="Arial"/>
          <w:sz w:val="24"/>
          <w:szCs w:val="24"/>
        </w:rPr>
        <w:lastRenderedPageBreak/>
        <w:t xml:space="preserve">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Pr="00513B3E">
        <w:rPr>
          <w:rFonts w:cs="Arial"/>
          <w:sz w:val="24"/>
          <w:szCs w:val="24"/>
        </w:rPr>
        <w:t>у складу са понудом шпедитера са којим наручилац</w:t>
      </w:r>
      <w:r w:rsidRPr="00513B3E">
        <w:rPr>
          <w:rFonts w:cs="Arial"/>
          <w:sz w:val="24"/>
          <w:szCs w:val="24"/>
          <w:lang w:val="sr-Cyrl-RS"/>
        </w:rPr>
        <w:t xml:space="preserve">  </w:t>
      </w:r>
      <w:r w:rsidRPr="00513B3E">
        <w:rPr>
          <w:rFonts w:cs="Arial"/>
          <w:sz w:val="24"/>
          <w:szCs w:val="24"/>
          <w:lang w:val="sr-Latn-RS"/>
        </w:rPr>
        <w:t>(</w:t>
      </w:r>
      <w:r w:rsidRPr="00513B3E">
        <w:rPr>
          <w:rFonts w:cs="Arial"/>
          <w:sz w:val="24"/>
          <w:szCs w:val="24"/>
        </w:rPr>
        <w:t>Огрaнaк ТЕНТ, Обреновац</w:t>
      </w:r>
      <w:r w:rsidRPr="00513B3E">
        <w:rPr>
          <w:rFonts w:cs="Arial"/>
          <w:sz w:val="24"/>
          <w:szCs w:val="24"/>
          <w:lang w:val="sr-Latn-RS"/>
        </w:rPr>
        <w:t>)</w:t>
      </w:r>
      <w:r w:rsidRPr="00513B3E">
        <w:rPr>
          <w:rFonts w:cs="Arial"/>
          <w:sz w:val="24"/>
          <w:szCs w:val="24"/>
        </w:rPr>
        <w:t xml:space="preserve"> има закључен уговор</w:t>
      </w:r>
      <w:r w:rsidRPr="00513B3E">
        <w:rPr>
          <w:rFonts w:cs="Arial"/>
          <w:sz w:val="24"/>
          <w:szCs w:val="24"/>
          <w:lang w:val="sr-Cyrl-CS"/>
        </w:rPr>
        <w:t xml:space="preserve"> број 2</w:t>
      </w:r>
      <w:r w:rsidRPr="00513B3E">
        <w:rPr>
          <w:rFonts w:cs="Arial"/>
          <w:sz w:val="24"/>
          <w:szCs w:val="24"/>
          <w:lang w:val="sr-Cyrl-RS"/>
        </w:rPr>
        <w:t>8209</w:t>
      </w:r>
      <w:r w:rsidRPr="00513B3E">
        <w:rPr>
          <w:rFonts w:cs="Arial"/>
          <w:sz w:val="24"/>
          <w:szCs w:val="24"/>
        </w:rPr>
        <w:t xml:space="preserve"> o</w:t>
      </w:r>
      <w:r w:rsidRPr="00513B3E">
        <w:rPr>
          <w:rFonts w:cs="Arial"/>
          <w:sz w:val="24"/>
          <w:szCs w:val="24"/>
          <w:lang w:val="sr-Cyrl-RS"/>
        </w:rPr>
        <w:t>д 02.07.2015</w:t>
      </w:r>
      <w:r w:rsidRPr="00513B3E">
        <w:rPr>
          <w:rFonts w:cs="Arial"/>
          <w:sz w:val="24"/>
          <w:szCs w:val="24"/>
        </w:rPr>
        <w:t>.</w:t>
      </w:r>
      <w:r w:rsidRPr="00513B3E">
        <w:rPr>
          <w:rFonts w:cs="Arial"/>
          <w:sz w:val="24"/>
          <w:szCs w:val="24"/>
          <w:lang w:val="sr-Cyrl-RS"/>
        </w:rPr>
        <w:t>год.и то:</w:t>
      </w:r>
    </w:p>
    <w:p w14:paraId="1F2825EE" w14:textId="77777777" w:rsidR="00F246A7" w:rsidRDefault="00F246A7" w:rsidP="00F246A7">
      <w:pPr>
        <w:rPr>
          <w:rFonts w:cs="Arial"/>
          <w:lang w:val="sr-Latn-RS"/>
        </w:rPr>
      </w:pPr>
    </w:p>
    <w:p w14:paraId="6243DF45" w14:textId="77777777" w:rsidR="00F246A7" w:rsidRPr="005D36C7" w:rsidRDefault="00F246A7" w:rsidP="00F246A7">
      <w:pPr>
        <w:autoSpaceDE w:val="0"/>
        <w:autoSpaceDN w:val="0"/>
        <w:adjustRightInd w:val="0"/>
        <w:rPr>
          <w:rFonts w:cs="Arial"/>
          <w:sz w:val="24"/>
          <w:szCs w:val="24"/>
        </w:rPr>
      </w:pPr>
      <w:r w:rsidRPr="005D36C7">
        <w:rPr>
          <w:rFonts w:cs="Arial"/>
          <w:sz w:val="24"/>
          <w:szCs w:val="24"/>
        </w:rPr>
        <w:t>КАЛКУЛАЦИЈА ЗАВИСНИХ ТРОШКОВА УВОЗА:</w:t>
      </w:r>
    </w:p>
    <w:p w14:paraId="60D942AA" w14:textId="77777777" w:rsidR="00F246A7" w:rsidRPr="005D36C7" w:rsidRDefault="00F246A7" w:rsidP="00F246A7">
      <w:pPr>
        <w:ind w:right="-720"/>
        <w:rPr>
          <w:rFonts w:cs="Arial"/>
          <w:sz w:val="24"/>
          <w:szCs w:val="24"/>
        </w:rPr>
      </w:pPr>
      <w:r w:rsidRPr="005D36C7">
        <w:rPr>
          <w:rFonts w:cs="Arial"/>
          <w:sz w:val="24"/>
          <w:szCs w:val="24"/>
        </w:rPr>
        <w:t>НАИМЕНОВАЊЕ РОБЕ, ТАРИФНИ БРОЈ И СТОПА ЦАРИНЕ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1551"/>
        <w:gridCol w:w="988"/>
        <w:gridCol w:w="1266"/>
        <w:gridCol w:w="1124"/>
      </w:tblGrid>
      <w:tr w:rsidR="00F246A7" w:rsidRPr="005D36C7" w14:paraId="31D61971" w14:textId="77777777" w:rsidTr="000B4234">
        <w:trPr>
          <w:trHeight w:val="399"/>
        </w:trPr>
        <w:tc>
          <w:tcPr>
            <w:tcW w:w="5955" w:type="dxa"/>
            <w:vMerge w:val="restart"/>
          </w:tcPr>
          <w:p w14:paraId="09DF637B" w14:textId="77777777" w:rsidR="00F246A7" w:rsidRPr="005D36C7" w:rsidRDefault="00F246A7" w:rsidP="000B4234">
            <w:pPr>
              <w:ind w:right="-65"/>
              <w:jc w:val="center"/>
              <w:rPr>
                <w:rFonts w:cs="Arial"/>
                <w:sz w:val="24"/>
                <w:szCs w:val="24"/>
              </w:rPr>
            </w:pPr>
            <w:r w:rsidRPr="005D36C7">
              <w:rPr>
                <w:rFonts w:cs="Arial"/>
                <w:sz w:val="24"/>
                <w:szCs w:val="24"/>
              </w:rPr>
              <w:t>Назив робе</w:t>
            </w:r>
          </w:p>
          <w:p w14:paraId="59F8127D" w14:textId="77777777" w:rsidR="00F246A7" w:rsidRPr="005D36C7" w:rsidRDefault="00F246A7" w:rsidP="000B4234">
            <w:pPr>
              <w:rPr>
                <w:rFonts w:cs="Arial"/>
                <w:sz w:val="24"/>
                <w:szCs w:val="24"/>
              </w:rPr>
            </w:pPr>
          </w:p>
        </w:tc>
        <w:tc>
          <w:tcPr>
            <w:tcW w:w="1417" w:type="dxa"/>
            <w:vMerge w:val="restart"/>
          </w:tcPr>
          <w:p w14:paraId="1CEA3714" w14:textId="77777777" w:rsidR="00F246A7" w:rsidRPr="005D36C7" w:rsidRDefault="00F246A7" w:rsidP="000B4234">
            <w:pPr>
              <w:ind w:right="-108"/>
              <w:jc w:val="center"/>
              <w:rPr>
                <w:rFonts w:cs="Arial"/>
                <w:sz w:val="24"/>
                <w:szCs w:val="24"/>
              </w:rPr>
            </w:pPr>
            <w:r w:rsidRPr="005D36C7">
              <w:rPr>
                <w:rFonts w:cs="Arial"/>
                <w:sz w:val="24"/>
                <w:szCs w:val="24"/>
              </w:rPr>
              <w:t>Тарифни број</w:t>
            </w:r>
          </w:p>
          <w:p w14:paraId="604FC2CB" w14:textId="77777777" w:rsidR="00F246A7" w:rsidRPr="005D36C7" w:rsidRDefault="00F246A7" w:rsidP="000B4234">
            <w:pPr>
              <w:ind w:right="-108"/>
              <w:jc w:val="center"/>
              <w:rPr>
                <w:rFonts w:cs="Arial"/>
                <w:sz w:val="24"/>
                <w:szCs w:val="24"/>
              </w:rPr>
            </w:pPr>
          </w:p>
        </w:tc>
        <w:tc>
          <w:tcPr>
            <w:tcW w:w="2268" w:type="dxa"/>
            <w:gridSpan w:val="2"/>
          </w:tcPr>
          <w:p w14:paraId="6EF0DF5A" w14:textId="77777777" w:rsidR="00F246A7" w:rsidRPr="005D36C7" w:rsidRDefault="00F246A7" w:rsidP="000B4234">
            <w:pPr>
              <w:ind w:right="-108"/>
              <w:jc w:val="center"/>
              <w:rPr>
                <w:rFonts w:cs="Arial"/>
                <w:sz w:val="24"/>
                <w:szCs w:val="24"/>
              </w:rPr>
            </w:pPr>
            <w:r w:rsidRPr="005D36C7">
              <w:rPr>
                <w:rFonts w:cs="Arial"/>
                <w:sz w:val="24"/>
                <w:szCs w:val="24"/>
              </w:rPr>
              <w:t>Царинска стопа</w:t>
            </w:r>
          </w:p>
        </w:tc>
        <w:tc>
          <w:tcPr>
            <w:tcW w:w="1134" w:type="dxa"/>
            <w:vMerge w:val="restart"/>
          </w:tcPr>
          <w:p w14:paraId="29B57855" w14:textId="77777777" w:rsidR="00F246A7" w:rsidRPr="005D36C7" w:rsidRDefault="00F246A7" w:rsidP="000B4234">
            <w:pPr>
              <w:ind w:right="-108"/>
              <w:jc w:val="center"/>
              <w:rPr>
                <w:rFonts w:cs="Arial"/>
                <w:sz w:val="24"/>
                <w:szCs w:val="24"/>
              </w:rPr>
            </w:pPr>
            <w:r w:rsidRPr="005D36C7">
              <w:rPr>
                <w:rFonts w:cs="Arial"/>
                <w:sz w:val="24"/>
                <w:szCs w:val="24"/>
              </w:rPr>
              <w:t>ПДВ 20%</w:t>
            </w:r>
          </w:p>
        </w:tc>
      </w:tr>
      <w:tr w:rsidR="00F246A7" w:rsidRPr="005D36C7" w14:paraId="6D923C8C" w14:textId="77777777" w:rsidTr="000B4234">
        <w:tc>
          <w:tcPr>
            <w:tcW w:w="5955" w:type="dxa"/>
            <w:vMerge/>
          </w:tcPr>
          <w:p w14:paraId="7D9ABF3E" w14:textId="77777777" w:rsidR="00F246A7" w:rsidRPr="005D36C7" w:rsidRDefault="00F246A7" w:rsidP="000B4234">
            <w:pPr>
              <w:rPr>
                <w:rFonts w:cs="Arial"/>
                <w:sz w:val="24"/>
                <w:szCs w:val="24"/>
              </w:rPr>
            </w:pPr>
          </w:p>
        </w:tc>
        <w:tc>
          <w:tcPr>
            <w:tcW w:w="1417" w:type="dxa"/>
            <w:vMerge/>
          </w:tcPr>
          <w:p w14:paraId="34A79A65" w14:textId="77777777" w:rsidR="00F246A7" w:rsidRPr="005D36C7" w:rsidRDefault="00F246A7" w:rsidP="000B4234">
            <w:pPr>
              <w:ind w:right="-108"/>
              <w:rPr>
                <w:rFonts w:cs="Arial"/>
                <w:sz w:val="24"/>
                <w:szCs w:val="24"/>
              </w:rPr>
            </w:pPr>
          </w:p>
        </w:tc>
        <w:tc>
          <w:tcPr>
            <w:tcW w:w="992" w:type="dxa"/>
          </w:tcPr>
          <w:p w14:paraId="1CDAEBB0" w14:textId="77777777" w:rsidR="00F246A7" w:rsidRPr="005D36C7" w:rsidRDefault="00F246A7" w:rsidP="000B4234">
            <w:pPr>
              <w:ind w:right="-108"/>
              <w:jc w:val="center"/>
              <w:rPr>
                <w:rFonts w:cs="Arial"/>
                <w:sz w:val="24"/>
                <w:szCs w:val="24"/>
              </w:rPr>
            </w:pPr>
            <w:r w:rsidRPr="005D36C7">
              <w:rPr>
                <w:rFonts w:cs="Arial"/>
                <w:sz w:val="24"/>
                <w:szCs w:val="24"/>
              </w:rPr>
              <w:t>Са ЕУР1</w:t>
            </w:r>
          </w:p>
        </w:tc>
        <w:tc>
          <w:tcPr>
            <w:tcW w:w="1276" w:type="dxa"/>
          </w:tcPr>
          <w:p w14:paraId="15906DFF" w14:textId="77777777" w:rsidR="00F246A7" w:rsidRPr="005D36C7" w:rsidRDefault="00F246A7" w:rsidP="000B4234">
            <w:pPr>
              <w:ind w:right="-108"/>
              <w:jc w:val="center"/>
              <w:rPr>
                <w:rFonts w:cs="Arial"/>
                <w:sz w:val="24"/>
                <w:szCs w:val="24"/>
              </w:rPr>
            </w:pPr>
            <w:r w:rsidRPr="005D36C7">
              <w:rPr>
                <w:rFonts w:cs="Arial"/>
                <w:sz w:val="24"/>
                <w:szCs w:val="24"/>
              </w:rPr>
              <w:t>Без ЕУР1</w:t>
            </w:r>
          </w:p>
        </w:tc>
        <w:tc>
          <w:tcPr>
            <w:tcW w:w="1134" w:type="dxa"/>
            <w:vMerge/>
          </w:tcPr>
          <w:p w14:paraId="60D885CF" w14:textId="77777777" w:rsidR="00F246A7" w:rsidRPr="005D36C7" w:rsidRDefault="00F246A7" w:rsidP="000B4234">
            <w:pPr>
              <w:ind w:right="-108"/>
              <w:jc w:val="center"/>
              <w:rPr>
                <w:rFonts w:cs="Arial"/>
                <w:sz w:val="24"/>
                <w:szCs w:val="24"/>
              </w:rPr>
            </w:pPr>
          </w:p>
        </w:tc>
      </w:tr>
      <w:tr w:rsidR="00F246A7" w:rsidRPr="005D36C7" w14:paraId="647E0A62" w14:textId="77777777" w:rsidTr="000B4234">
        <w:tc>
          <w:tcPr>
            <w:tcW w:w="5955" w:type="dxa"/>
          </w:tcPr>
          <w:p w14:paraId="1E29CBB6" w14:textId="77777777" w:rsidR="00F246A7" w:rsidRPr="005D36C7" w:rsidRDefault="00F246A7" w:rsidP="000B4234">
            <w:pPr>
              <w:rPr>
                <w:rFonts w:cs="Arial"/>
                <w:sz w:val="24"/>
                <w:szCs w:val="24"/>
              </w:rPr>
            </w:pPr>
            <w:r w:rsidRPr="005D36C7">
              <w:rPr>
                <w:rFonts w:cs="Arial"/>
                <w:sz w:val="24"/>
                <w:szCs w:val="24"/>
              </w:rPr>
              <w:t xml:space="preserve">гвожђе (III) </w:t>
            </w:r>
            <w:r w:rsidRPr="00EA0DF7">
              <w:rPr>
                <w:rFonts w:cs="Arial"/>
                <w:sz w:val="24"/>
                <w:szCs w:val="24"/>
              </w:rPr>
              <w:t>хлор</w:t>
            </w:r>
            <w:r w:rsidRPr="005D36C7">
              <w:rPr>
                <w:rFonts w:cs="Arial"/>
                <w:sz w:val="24"/>
                <w:szCs w:val="24"/>
              </w:rPr>
              <w:t>ид раствор</w:t>
            </w:r>
            <w:r w:rsidRPr="00EA0DF7">
              <w:rPr>
                <w:rFonts w:cs="Arial"/>
                <w:sz w:val="24"/>
                <w:szCs w:val="24"/>
              </w:rPr>
              <w:t xml:space="preserve"> </w:t>
            </w:r>
            <w:r w:rsidRPr="005D36C7">
              <w:rPr>
                <w:rFonts w:cs="Arial"/>
                <w:sz w:val="24"/>
                <w:szCs w:val="24"/>
              </w:rPr>
              <w:t>(FeCl3)</w:t>
            </w:r>
          </w:p>
        </w:tc>
        <w:tc>
          <w:tcPr>
            <w:tcW w:w="1417" w:type="dxa"/>
          </w:tcPr>
          <w:p w14:paraId="4478BA8B" w14:textId="77777777" w:rsidR="00F246A7" w:rsidRPr="005D36C7" w:rsidRDefault="00CC46FA" w:rsidP="000B4234">
            <w:pPr>
              <w:ind w:right="-108"/>
              <w:rPr>
                <w:rFonts w:cs="Arial"/>
                <w:sz w:val="24"/>
                <w:szCs w:val="24"/>
              </w:rPr>
            </w:pPr>
            <w:r w:rsidRPr="005D36C7">
              <w:rPr>
                <w:rFonts w:cs="Arial"/>
                <w:sz w:val="24"/>
                <w:szCs w:val="24"/>
              </w:rPr>
              <w:t>2827392000</w:t>
            </w:r>
          </w:p>
        </w:tc>
        <w:tc>
          <w:tcPr>
            <w:tcW w:w="992" w:type="dxa"/>
          </w:tcPr>
          <w:p w14:paraId="66992D87" w14:textId="77777777" w:rsidR="00F246A7" w:rsidRPr="005D36C7" w:rsidRDefault="00F246A7" w:rsidP="000B4234">
            <w:pPr>
              <w:ind w:right="-108"/>
              <w:jc w:val="center"/>
              <w:rPr>
                <w:rFonts w:cs="Arial"/>
                <w:sz w:val="24"/>
                <w:szCs w:val="24"/>
              </w:rPr>
            </w:pPr>
            <w:r w:rsidRPr="005D36C7">
              <w:rPr>
                <w:rFonts w:cs="Arial"/>
                <w:sz w:val="24"/>
                <w:szCs w:val="24"/>
              </w:rPr>
              <w:t>0%</w:t>
            </w:r>
          </w:p>
        </w:tc>
        <w:tc>
          <w:tcPr>
            <w:tcW w:w="1276" w:type="dxa"/>
          </w:tcPr>
          <w:p w14:paraId="1D747561" w14:textId="77777777" w:rsidR="00F246A7" w:rsidRPr="005D36C7" w:rsidRDefault="00CC46FA" w:rsidP="000B4234">
            <w:pPr>
              <w:ind w:right="-108"/>
              <w:jc w:val="center"/>
              <w:rPr>
                <w:rFonts w:cs="Arial"/>
                <w:sz w:val="24"/>
                <w:szCs w:val="24"/>
              </w:rPr>
            </w:pPr>
            <w:r w:rsidRPr="005D36C7">
              <w:rPr>
                <w:rFonts w:cs="Arial"/>
                <w:sz w:val="24"/>
                <w:szCs w:val="24"/>
              </w:rPr>
              <w:t>5</w:t>
            </w:r>
            <w:r w:rsidR="00F246A7" w:rsidRPr="005D36C7">
              <w:rPr>
                <w:rFonts w:cs="Arial"/>
                <w:sz w:val="24"/>
                <w:szCs w:val="24"/>
              </w:rPr>
              <w:t>%</w:t>
            </w:r>
          </w:p>
        </w:tc>
        <w:tc>
          <w:tcPr>
            <w:tcW w:w="1134" w:type="dxa"/>
          </w:tcPr>
          <w:p w14:paraId="17C7BBD8" w14:textId="77777777" w:rsidR="00F246A7" w:rsidRPr="005D36C7" w:rsidRDefault="00F246A7" w:rsidP="000B4234">
            <w:pPr>
              <w:ind w:right="-108"/>
              <w:jc w:val="center"/>
              <w:rPr>
                <w:rFonts w:cs="Arial"/>
                <w:sz w:val="24"/>
                <w:szCs w:val="24"/>
              </w:rPr>
            </w:pPr>
            <w:r w:rsidRPr="005D36C7">
              <w:rPr>
                <w:rFonts w:cs="Arial"/>
                <w:sz w:val="24"/>
                <w:szCs w:val="24"/>
              </w:rPr>
              <w:t>20%</w:t>
            </w:r>
          </w:p>
        </w:tc>
      </w:tr>
    </w:tbl>
    <w:p w14:paraId="5261454A" w14:textId="77777777" w:rsidR="00046381" w:rsidRPr="005D36C7" w:rsidRDefault="00046381" w:rsidP="00F246A7">
      <w:pPr>
        <w:ind w:right="-720"/>
        <w:rPr>
          <w:rFonts w:cs="Arial"/>
          <w:sz w:val="24"/>
          <w:szCs w:val="24"/>
        </w:rPr>
      </w:pPr>
    </w:p>
    <w:p w14:paraId="78AC131A" w14:textId="77777777" w:rsidR="00F246A7" w:rsidRPr="005D36C7" w:rsidRDefault="00F246A7" w:rsidP="00F246A7">
      <w:pPr>
        <w:ind w:right="-720"/>
        <w:rPr>
          <w:rFonts w:cs="Arial"/>
          <w:sz w:val="24"/>
          <w:szCs w:val="24"/>
        </w:rPr>
      </w:pPr>
      <w:r w:rsidRPr="005D36C7">
        <w:rPr>
          <w:rFonts w:cs="Arial"/>
          <w:sz w:val="24"/>
          <w:szCs w:val="24"/>
        </w:rPr>
        <w:t xml:space="preserve"> КОМЕРЦИЈАЛНА ПОНУДА </w:t>
      </w:r>
    </w:p>
    <w:p w14:paraId="7C65C9DF" w14:textId="77777777" w:rsidR="00F246A7" w:rsidRPr="005D36C7" w:rsidRDefault="00F246A7" w:rsidP="00F246A7">
      <w:pPr>
        <w:ind w:right="-720"/>
        <w:rPr>
          <w:rFonts w:cs="Arial"/>
          <w:sz w:val="24"/>
          <w:szCs w:val="24"/>
        </w:rPr>
      </w:pPr>
    </w:p>
    <w:p w14:paraId="67FE72E9" w14:textId="77777777" w:rsidR="00F246A7" w:rsidRPr="005D36C7" w:rsidRDefault="00F246A7" w:rsidP="00F246A7">
      <w:pPr>
        <w:ind w:right="-720"/>
        <w:jc w:val="left"/>
        <w:rPr>
          <w:rFonts w:cs="Arial"/>
          <w:sz w:val="24"/>
          <w:szCs w:val="24"/>
        </w:rPr>
      </w:pPr>
      <w:r w:rsidRPr="005D36C7">
        <w:rPr>
          <w:rFonts w:cs="Arial"/>
          <w:sz w:val="24"/>
          <w:szCs w:val="24"/>
        </w:rPr>
        <w:sym w:font="Symbol" w:char="F0A8"/>
      </w:r>
      <w:r w:rsidRPr="005D36C7">
        <w:rPr>
          <w:rFonts w:cs="Arial"/>
          <w:sz w:val="24"/>
          <w:szCs w:val="24"/>
        </w:rPr>
        <w:t xml:space="preserve"> ШПЕДИТЕРСКА УСЛУГА ЗА РЕДОВАН УВОЗ </w:t>
      </w:r>
      <w:r w:rsidRPr="005D36C7">
        <w:rPr>
          <w:rFonts w:cs="Arial"/>
          <w:sz w:val="24"/>
          <w:szCs w:val="24"/>
        </w:rPr>
        <w:br/>
        <w:t xml:space="preserve">   од фактурне вредности робе .........................................................</w:t>
      </w:r>
      <w:r w:rsidR="00513B3E" w:rsidRPr="005D36C7">
        <w:rPr>
          <w:rFonts w:cs="Arial"/>
          <w:sz w:val="24"/>
          <w:szCs w:val="24"/>
        </w:rPr>
        <w:t>...............</w:t>
      </w:r>
      <w:r w:rsidR="006F2B6E" w:rsidRPr="005D36C7">
        <w:rPr>
          <w:rFonts w:cs="Arial"/>
          <w:sz w:val="24"/>
          <w:szCs w:val="24"/>
        </w:rPr>
        <w:t>....</w:t>
      </w:r>
      <w:r w:rsidRPr="005D36C7">
        <w:rPr>
          <w:rFonts w:cs="Arial"/>
          <w:sz w:val="24"/>
          <w:szCs w:val="24"/>
        </w:rPr>
        <w:tab/>
        <w:t>0,35%</w:t>
      </w:r>
      <w:r w:rsidRPr="005D36C7">
        <w:rPr>
          <w:rFonts w:cs="Arial"/>
          <w:sz w:val="24"/>
          <w:szCs w:val="24"/>
        </w:rPr>
        <w:br/>
        <w:t xml:space="preserve">   мин ..................................................................................................</w:t>
      </w:r>
      <w:r w:rsidR="00513B3E" w:rsidRPr="005D36C7">
        <w:rPr>
          <w:rFonts w:cs="Arial"/>
          <w:sz w:val="24"/>
          <w:szCs w:val="24"/>
        </w:rPr>
        <w:t>.....</w:t>
      </w:r>
      <w:r w:rsidRPr="005D36C7">
        <w:rPr>
          <w:rFonts w:cs="Arial"/>
          <w:sz w:val="24"/>
          <w:szCs w:val="24"/>
        </w:rPr>
        <w:t>.</w:t>
      </w:r>
      <w:r w:rsidR="006F2B6E" w:rsidRPr="005D36C7">
        <w:rPr>
          <w:rFonts w:cs="Arial"/>
          <w:sz w:val="24"/>
          <w:szCs w:val="24"/>
        </w:rPr>
        <w:t>........</w:t>
      </w:r>
      <w:r w:rsidRPr="005D36C7">
        <w:rPr>
          <w:rFonts w:cs="Arial"/>
          <w:sz w:val="24"/>
          <w:szCs w:val="24"/>
        </w:rPr>
        <w:t xml:space="preserve">РСД  4.000,00 </w:t>
      </w:r>
    </w:p>
    <w:p w14:paraId="278B3B13" w14:textId="77777777" w:rsidR="00F246A7" w:rsidRPr="005D36C7" w:rsidRDefault="00F246A7" w:rsidP="00513B3E">
      <w:pPr>
        <w:ind w:right="-720"/>
        <w:jc w:val="left"/>
        <w:rPr>
          <w:rFonts w:cs="Arial"/>
          <w:sz w:val="24"/>
          <w:szCs w:val="24"/>
        </w:rPr>
      </w:pPr>
      <w:r w:rsidRPr="005D36C7">
        <w:rPr>
          <w:rFonts w:cs="Arial"/>
          <w:sz w:val="24"/>
          <w:szCs w:val="24"/>
        </w:rPr>
        <w:sym w:font="Symbol" w:char="F0A8"/>
      </w:r>
      <w:r w:rsidRPr="005D36C7">
        <w:rPr>
          <w:rFonts w:cs="Arial"/>
          <w:sz w:val="24"/>
          <w:szCs w:val="24"/>
        </w:rPr>
        <w:t xml:space="preserve"> КОРИШЋЕЊЕ ЦАРИНСКЕ ГАРАНЦИЈЕ, </w:t>
      </w:r>
      <w:r w:rsidRPr="005D36C7">
        <w:rPr>
          <w:rFonts w:cs="Arial"/>
          <w:sz w:val="24"/>
          <w:szCs w:val="24"/>
        </w:rPr>
        <w:br/>
        <w:t xml:space="preserve">   од износа царинског рачуна...........................</w:t>
      </w:r>
      <w:r w:rsidR="00513B3E" w:rsidRPr="005D36C7">
        <w:rPr>
          <w:rFonts w:cs="Arial"/>
          <w:sz w:val="24"/>
          <w:szCs w:val="24"/>
        </w:rPr>
        <w:t>....... ......................</w:t>
      </w:r>
      <w:r w:rsidRPr="005D36C7">
        <w:rPr>
          <w:rFonts w:cs="Arial"/>
          <w:sz w:val="24"/>
          <w:szCs w:val="24"/>
        </w:rPr>
        <w:t>............</w:t>
      </w:r>
      <w:r w:rsidR="00513B3E" w:rsidRPr="005D36C7">
        <w:rPr>
          <w:rFonts w:cs="Arial"/>
          <w:sz w:val="24"/>
          <w:szCs w:val="24"/>
        </w:rPr>
        <w:t>...........</w:t>
      </w:r>
      <w:r w:rsidR="006F2B6E" w:rsidRPr="005D36C7">
        <w:rPr>
          <w:rFonts w:cs="Arial"/>
          <w:sz w:val="24"/>
          <w:szCs w:val="24"/>
        </w:rPr>
        <w:t>....</w:t>
      </w:r>
      <w:r w:rsidRPr="005D36C7">
        <w:rPr>
          <w:rFonts w:cs="Arial"/>
          <w:sz w:val="24"/>
          <w:szCs w:val="24"/>
        </w:rPr>
        <w:t xml:space="preserve"> 0,6%  </w:t>
      </w:r>
    </w:p>
    <w:p w14:paraId="236606FE" w14:textId="77777777" w:rsidR="00F246A7" w:rsidRPr="005D36C7" w:rsidRDefault="00F246A7" w:rsidP="006F2B6E">
      <w:pPr>
        <w:ind w:right="-720"/>
        <w:jc w:val="left"/>
        <w:rPr>
          <w:rFonts w:cs="Arial"/>
          <w:sz w:val="24"/>
          <w:szCs w:val="24"/>
        </w:rPr>
      </w:pPr>
      <w:r w:rsidRPr="005D36C7">
        <w:rPr>
          <w:rFonts w:cs="Arial"/>
          <w:sz w:val="24"/>
          <w:szCs w:val="24"/>
        </w:rPr>
        <w:sym w:font="Symbol" w:char="F0A8"/>
      </w:r>
      <w:r w:rsidRPr="005D36C7">
        <w:rPr>
          <w:rFonts w:cs="Arial"/>
          <w:sz w:val="24"/>
          <w:szCs w:val="24"/>
        </w:rPr>
        <w:t xml:space="preserve"> ТРОШКОВИ ТРАНСФЕРА СРЕДСТАВА, од и</w:t>
      </w:r>
      <w:r w:rsidR="006F2B6E" w:rsidRPr="005D36C7">
        <w:rPr>
          <w:rFonts w:cs="Arial"/>
          <w:sz w:val="24"/>
          <w:szCs w:val="24"/>
        </w:rPr>
        <w:t>зноса цар. рачуна.........................</w:t>
      </w:r>
      <w:r w:rsidRPr="005D36C7">
        <w:rPr>
          <w:rFonts w:cs="Arial"/>
          <w:sz w:val="24"/>
          <w:szCs w:val="24"/>
        </w:rPr>
        <w:t>0,03%</w:t>
      </w:r>
      <w:r w:rsidRPr="005D36C7">
        <w:rPr>
          <w:rFonts w:cs="Arial"/>
          <w:sz w:val="24"/>
          <w:szCs w:val="24"/>
        </w:rPr>
        <w:br/>
      </w:r>
      <w:r w:rsidRPr="005D36C7">
        <w:rPr>
          <w:rFonts w:cs="Arial"/>
          <w:sz w:val="24"/>
          <w:szCs w:val="24"/>
        </w:rPr>
        <w:sym w:font="Symbol" w:char="F0A8"/>
      </w:r>
      <w:r w:rsidRPr="005D36C7">
        <w:rPr>
          <w:rFonts w:cs="Arial"/>
          <w:sz w:val="24"/>
          <w:szCs w:val="24"/>
        </w:rPr>
        <w:t xml:space="preserve"> ОБРАСЦИ У ЦАРИНСКОМ ПОСТУПКУ ............................................</w:t>
      </w:r>
      <w:r w:rsidR="006F2B6E" w:rsidRPr="005D36C7">
        <w:rPr>
          <w:rFonts w:cs="Arial"/>
          <w:sz w:val="24"/>
          <w:szCs w:val="24"/>
        </w:rPr>
        <w:t>......</w:t>
      </w:r>
      <w:r w:rsidRPr="005D36C7">
        <w:rPr>
          <w:rFonts w:cs="Arial"/>
          <w:sz w:val="24"/>
          <w:szCs w:val="24"/>
        </w:rPr>
        <w:t xml:space="preserve">   РСД    980,00</w:t>
      </w:r>
    </w:p>
    <w:p w14:paraId="1C2715DE" w14:textId="77777777" w:rsidR="00F246A7" w:rsidRPr="005D36C7" w:rsidRDefault="00F246A7" w:rsidP="00F246A7">
      <w:pPr>
        <w:ind w:right="-720"/>
        <w:rPr>
          <w:rFonts w:cs="Arial"/>
          <w:sz w:val="24"/>
          <w:szCs w:val="24"/>
        </w:rPr>
      </w:pPr>
      <w:r w:rsidRPr="005D36C7">
        <w:rPr>
          <w:rFonts w:cs="Arial"/>
          <w:sz w:val="24"/>
          <w:szCs w:val="24"/>
        </w:rPr>
        <w:sym w:font="Symbol" w:char="F0A8"/>
      </w:r>
      <w:r w:rsidRPr="005D36C7">
        <w:rPr>
          <w:rFonts w:cs="Arial"/>
          <w:sz w:val="24"/>
          <w:szCs w:val="24"/>
        </w:rPr>
        <w:t xml:space="preserve"> КУРИРСКА ДОСТАВА ДОКУМЕНАТА ................................................... </w:t>
      </w:r>
      <w:r w:rsidR="006F2B6E" w:rsidRPr="005D36C7">
        <w:rPr>
          <w:rFonts w:cs="Arial"/>
          <w:sz w:val="24"/>
          <w:szCs w:val="24"/>
        </w:rPr>
        <w:t>....</w:t>
      </w:r>
      <w:r w:rsidRPr="005D36C7">
        <w:rPr>
          <w:rFonts w:cs="Arial"/>
          <w:sz w:val="24"/>
          <w:szCs w:val="24"/>
        </w:rPr>
        <w:t>РСД    450,00</w:t>
      </w:r>
    </w:p>
    <w:p w14:paraId="227EA617" w14:textId="77777777" w:rsidR="00F246A7" w:rsidRPr="005D36C7" w:rsidRDefault="00F246A7" w:rsidP="00F246A7">
      <w:pPr>
        <w:ind w:right="-720"/>
        <w:rPr>
          <w:rFonts w:cs="Arial"/>
          <w:sz w:val="24"/>
          <w:szCs w:val="24"/>
        </w:rPr>
      </w:pPr>
      <w:r w:rsidRPr="005D36C7">
        <w:rPr>
          <w:rFonts w:cs="Arial"/>
          <w:sz w:val="24"/>
          <w:szCs w:val="24"/>
        </w:rPr>
        <w:sym w:font="Symbol" w:char="F0A8"/>
      </w:r>
      <w:r w:rsidRPr="005D36C7">
        <w:rPr>
          <w:rFonts w:cs="Arial"/>
          <w:sz w:val="24"/>
          <w:szCs w:val="24"/>
        </w:rPr>
        <w:t xml:space="preserve"> ПРЕТХОДНИ ПРЕГЛЕД РОБЕ ................................................................</w:t>
      </w:r>
      <w:r w:rsidR="006F2B6E" w:rsidRPr="005D36C7">
        <w:rPr>
          <w:rFonts w:cs="Arial"/>
          <w:sz w:val="24"/>
          <w:szCs w:val="24"/>
        </w:rPr>
        <w:t>....</w:t>
      </w:r>
      <w:r w:rsidRPr="005D36C7">
        <w:rPr>
          <w:rFonts w:cs="Arial"/>
          <w:sz w:val="24"/>
          <w:szCs w:val="24"/>
        </w:rPr>
        <w:t>РСД 1.860,00</w:t>
      </w:r>
    </w:p>
    <w:p w14:paraId="6FB67BEC" w14:textId="77777777" w:rsidR="00F246A7" w:rsidRPr="005D36C7" w:rsidRDefault="00F246A7" w:rsidP="00F246A7">
      <w:pPr>
        <w:ind w:right="-720"/>
        <w:rPr>
          <w:rFonts w:cs="Arial"/>
          <w:sz w:val="24"/>
          <w:szCs w:val="24"/>
        </w:rPr>
      </w:pPr>
      <w:r w:rsidRPr="005D36C7">
        <w:rPr>
          <w:rFonts w:cs="Arial"/>
          <w:sz w:val="24"/>
          <w:szCs w:val="24"/>
        </w:rPr>
        <w:sym w:font="Symbol" w:char="F0A8"/>
      </w:r>
      <w:r w:rsidRPr="005D36C7">
        <w:rPr>
          <w:rFonts w:cs="Arial"/>
          <w:sz w:val="24"/>
          <w:szCs w:val="24"/>
        </w:rPr>
        <w:t xml:space="preserve"> ПРИЈАВЉИВАЊЕ РОБЕ ЦАРИНАРНИЦИ.........................................РСД 2.500,00</w:t>
      </w:r>
    </w:p>
    <w:p w14:paraId="46BCF615" w14:textId="77777777" w:rsidR="00F246A7" w:rsidRPr="005D36C7" w:rsidRDefault="00F246A7" w:rsidP="00F246A7">
      <w:pPr>
        <w:ind w:right="-720"/>
        <w:rPr>
          <w:rFonts w:cs="Arial"/>
          <w:sz w:val="24"/>
          <w:szCs w:val="24"/>
        </w:rPr>
      </w:pPr>
      <w:r w:rsidRPr="005D36C7">
        <w:rPr>
          <w:rFonts w:cs="Arial"/>
          <w:sz w:val="24"/>
          <w:szCs w:val="24"/>
        </w:rPr>
        <w:sym w:font="Symbol" w:char="F0A8"/>
      </w:r>
      <w:r w:rsidRPr="005D36C7">
        <w:rPr>
          <w:rFonts w:cs="Arial"/>
          <w:sz w:val="24"/>
          <w:szCs w:val="24"/>
        </w:rPr>
        <w:t xml:space="preserve"> ЦАРИНСКЕ И АДМИНИСТРАТИВНЕ ТАКСЕ .......................................</w:t>
      </w:r>
      <w:r w:rsidR="006F2B6E" w:rsidRPr="005D36C7">
        <w:rPr>
          <w:rFonts w:cs="Arial"/>
          <w:sz w:val="24"/>
          <w:szCs w:val="24"/>
        </w:rPr>
        <w:t>.....</w:t>
      </w:r>
      <w:r w:rsidRPr="005D36C7">
        <w:rPr>
          <w:rFonts w:cs="Arial"/>
          <w:sz w:val="24"/>
          <w:szCs w:val="24"/>
        </w:rPr>
        <w:t xml:space="preserve"> РСД 1.180,00</w:t>
      </w:r>
    </w:p>
    <w:p w14:paraId="68027C66" w14:textId="77777777" w:rsidR="00F246A7" w:rsidRPr="0093675E" w:rsidRDefault="00F246A7" w:rsidP="00F246A7">
      <w:pPr>
        <w:ind w:right="-720"/>
        <w:rPr>
          <w:rFonts w:cs="Arial"/>
          <w:sz w:val="24"/>
          <w:szCs w:val="24"/>
        </w:rPr>
      </w:pPr>
      <w:r w:rsidRPr="0093675E">
        <w:rPr>
          <w:rFonts w:cs="Arial"/>
          <w:sz w:val="24"/>
          <w:szCs w:val="24"/>
        </w:rPr>
        <w:t xml:space="preserve">Напомена: </w:t>
      </w:r>
    </w:p>
    <w:p w14:paraId="426B423A" w14:textId="77777777" w:rsidR="00F246A7" w:rsidRPr="0093675E" w:rsidRDefault="00F246A7" w:rsidP="00F246A7">
      <w:pPr>
        <w:ind w:right="-720"/>
        <w:rPr>
          <w:rFonts w:cs="Arial"/>
          <w:sz w:val="24"/>
          <w:szCs w:val="24"/>
        </w:rPr>
      </w:pPr>
      <w:r w:rsidRPr="0093675E">
        <w:rPr>
          <w:rFonts w:cs="Arial"/>
          <w:sz w:val="24"/>
          <w:szCs w:val="24"/>
        </w:rPr>
        <w:t>Обрачун урађен за 1 испоруку</w:t>
      </w:r>
      <w:r w:rsidR="006F2B6E" w:rsidRPr="0093675E">
        <w:rPr>
          <w:rFonts w:cs="Arial"/>
          <w:sz w:val="24"/>
          <w:szCs w:val="24"/>
        </w:rPr>
        <w:t xml:space="preserve"> аутоцистетрном</w:t>
      </w:r>
      <w:r w:rsidRPr="0093675E">
        <w:rPr>
          <w:rFonts w:cs="Arial"/>
          <w:sz w:val="24"/>
          <w:szCs w:val="24"/>
        </w:rPr>
        <w:t xml:space="preserve"> од </w:t>
      </w:r>
      <w:r w:rsidR="006F2B6E" w:rsidRPr="0093675E">
        <w:rPr>
          <w:rFonts w:cs="Arial"/>
          <w:sz w:val="24"/>
          <w:szCs w:val="24"/>
        </w:rPr>
        <w:t>25</w:t>
      </w:r>
      <w:r w:rsidRPr="0093675E">
        <w:rPr>
          <w:rFonts w:cs="Arial"/>
          <w:sz w:val="24"/>
          <w:szCs w:val="24"/>
        </w:rPr>
        <w:t>.</w:t>
      </w:r>
      <w:r w:rsidR="006F2B6E" w:rsidRPr="0093675E">
        <w:rPr>
          <w:rFonts w:cs="Arial"/>
          <w:sz w:val="24"/>
          <w:szCs w:val="24"/>
        </w:rPr>
        <w:t>0</w:t>
      </w:r>
      <w:r w:rsidRPr="0093675E">
        <w:rPr>
          <w:rFonts w:cs="Arial"/>
          <w:sz w:val="24"/>
          <w:szCs w:val="24"/>
        </w:rPr>
        <w:t xml:space="preserve">00 kg </w:t>
      </w:r>
    </w:p>
    <w:p w14:paraId="27D87780" w14:textId="77777777" w:rsidR="00F246A7" w:rsidRDefault="00F246A7" w:rsidP="00621752">
      <w:pPr>
        <w:pStyle w:val="KDParagraf"/>
        <w:spacing w:before="0"/>
        <w:rPr>
          <w:rFonts w:cs="Arial"/>
          <w:color w:val="00B0F0"/>
          <w:sz w:val="24"/>
          <w:szCs w:val="24"/>
        </w:rPr>
      </w:pPr>
    </w:p>
    <w:p w14:paraId="148FE264" w14:textId="77777777"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14:paraId="163F32AA" w14:textId="77777777" w:rsidR="003A4AC7" w:rsidRDefault="003A4AC7" w:rsidP="00BB53BA">
      <w:pPr>
        <w:pStyle w:val="NormalWeb"/>
        <w:spacing w:line="276" w:lineRule="auto"/>
        <w:rPr>
          <w:rFonts w:cs="Arial"/>
          <w:sz w:val="24"/>
        </w:rPr>
      </w:pPr>
      <w:r w:rsidRPr="009E3FF5">
        <w:rPr>
          <w:rFonts w:cs="Arial"/>
          <w:sz w:val="24"/>
          <w:lang w:val="sr-Cyrl-RS"/>
        </w:rPr>
        <w:t>У понуђену цену страног понуђача урачунавају се и царинске дажбине</w:t>
      </w:r>
      <w:r>
        <w:rPr>
          <w:rFonts w:cs="Arial"/>
          <w:sz w:val="24"/>
        </w:rPr>
        <w:t xml:space="preserve"> </w:t>
      </w:r>
      <w:r>
        <w:rPr>
          <w:rFonts w:cs="Arial"/>
          <w:sz w:val="24"/>
          <w:lang w:val="sr-Cyrl-RS"/>
        </w:rPr>
        <w:t>и сви зависни трошкови увоза робе.</w:t>
      </w:r>
      <w:r>
        <w:rPr>
          <w:rFonts w:cs="Arial"/>
          <w:sz w:val="24"/>
        </w:rPr>
        <w:t xml:space="preserve"> </w:t>
      </w:r>
    </w:p>
    <w:p w14:paraId="0CBBF8E0" w14:textId="1187646D"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w:t>
      </w:r>
      <w:r w:rsidRPr="00BB53BA">
        <w:rPr>
          <w:rFonts w:cs="Arial"/>
          <w:spacing w:val="-4"/>
          <w:sz w:val="24"/>
        </w:rPr>
        <w:lastRenderedPageBreak/>
        <w:t>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14:paraId="22475476" w14:textId="77777777"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(члан 86.  став  4.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14:paraId="257FF75B" w14:textId="77777777"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9411249" w14:textId="77777777" w:rsidR="00621752" w:rsidRDefault="00621752" w:rsidP="00621752">
      <w:pPr>
        <w:pStyle w:val="KDParagraf"/>
        <w:spacing w:before="0"/>
        <w:rPr>
          <w:rFonts w:cs="Arial"/>
          <w:color w:val="00B0F0"/>
          <w:sz w:val="24"/>
          <w:szCs w:val="24"/>
        </w:rPr>
      </w:pPr>
    </w:p>
    <w:p w14:paraId="10674527" w14:textId="77777777" w:rsidR="00A477F6" w:rsidRPr="00EC5BB4" w:rsidRDefault="00A477F6" w:rsidP="00621752">
      <w:pPr>
        <w:pStyle w:val="KDParagraf"/>
        <w:spacing w:before="0"/>
        <w:rPr>
          <w:rFonts w:cs="Arial"/>
          <w:color w:val="00B0F0"/>
          <w:sz w:val="24"/>
          <w:szCs w:val="24"/>
        </w:rPr>
      </w:pPr>
    </w:p>
    <w:p w14:paraId="64D49958" w14:textId="77777777" w:rsidR="00621752" w:rsidRPr="00EC5BB4"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EC5BB4">
        <w:rPr>
          <w:rFonts w:cs="Arial"/>
          <w:sz w:val="24"/>
          <w:szCs w:val="24"/>
        </w:rPr>
        <w:t>Резервни критеријум</w:t>
      </w:r>
      <w:bookmarkEnd w:id="195"/>
      <w:bookmarkEnd w:id="196"/>
    </w:p>
    <w:p w14:paraId="4B0BBD4E" w14:textId="77777777" w:rsidR="008552FC" w:rsidRDefault="0069089B" w:rsidP="008552FC">
      <w:pPr>
        <w:rPr>
          <w:rFonts w:cs="Arial"/>
          <w:color w:val="00B0F0"/>
          <w:sz w:val="24"/>
          <w:szCs w:val="24"/>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8552FC" w:rsidRPr="008552FC">
        <w:rPr>
          <w:rFonts w:eastAsia="Arial Unicode MS" w:cs="Arial"/>
          <w:iCs/>
          <w:color w:val="000000"/>
          <w:kern w:val="1"/>
          <w:sz w:val="24"/>
          <w:szCs w:val="24"/>
        </w:rPr>
        <w:t>дужи рок важења понуде</w:t>
      </w:r>
      <w:r w:rsidR="008552FC">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краћи од 60 дана од дана отварања понуда.</w:t>
      </w:r>
      <w:r w:rsidR="008552FC" w:rsidRPr="008552FC">
        <w:rPr>
          <w:rFonts w:cs="Arial"/>
          <w:color w:val="00B0F0"/>
          <w:sz w:val="24"/>
          <w:szCs w:val="24"/>
        </w:rPr>
        <w:t xml:space="preserve"> </w:t>
      </w:r>
    </w:p>
    <w:p w14:paraId="1C6A283D" w14:textId="77777777" w:rsidR="008552FC" w:rsidRPr="008552FC" w:rsidRDefault="008552FC" w:rsidP="008552FC">
      <w:pPr>
        <w:rPr>
          <w:rFonts w:cs="Arial"/>
          <w:sz w:val="24"/>
          <w:szCs w:val="24"/>
          <w:lang w:val="sr-Cyrl-CS"/>
        </w:rPr>
      </w:pPr>
      <w:r w:rsidRPr="008552FC">
        <w:rPr>
          <w:rFonts w:cs="Arial"/>
          <w:color w:val="000000"/>
          <w:sz w:val="24"/>
          <w:szCs w:val="24"/>
        </w:rPr>
        <w:t>Ако двe или више пон</w:t>
      </w:r>
      <w:r w:rsidR="005D36C7">
        <w:rPr>
          <w:rFonts w:cs="Arial"/>
          <w:color w:val="000000"/>
          <w:sz w:val="24"/>
          <w:szCs w:val="24"/>
          <w:lang w:val="sr-Cyrl-RS"/>
        </w:rPr>
        <w:t>у</w:t>
      </w:r>
      <w:r w:rsidRPr="008552FC">
        <w:rPr>
          <w:rFonts w:cs="Arial"/>
          <w:color w:val="000000"/>
          <w:sz w:val="24"/>
          <w:szCs w:val="24"/>
        </w:rPr>
        <w:t>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рок важења понуде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14:paraId="2F9669E7" w14:textId="77777777" w:rsidR="00D05AD1" w:rsidRDefault="00D05AD1" w:rsidP="00D05AD1">
      <w:pPr>
        <w:autoSpaceDE w:val="0"/>
        <w:autoSpaceDN w:val="0"/>
        <w:adjustRightInd w:val="0"/>
        <w:spacing w:before="0"/>
        <w:rPr>
          <w:rFonts w:cs="Arial"/>
          <w:sz w:val="24"/>
          <w:szCs w:val="24"/>
          <w:lang w:val="sr-Cyrl-RS"/>
        </w:rPr>
      </w:pPr>
    </w:p>
    <w:p w14:paraId="3869902B" w14:textId="77777777"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важења понуде</w:t>
      </w:r>
      <w:r>
        <w:rPr>
          <w:rFonts w:eastAsia="Arial Unicode MS" w:cs="Arial"/>
          <w:iCs/>
          <w:color w:val="000000"/>
          <w:kern w:val="1"/>
          <w:sz w:val="24"/>
          <w:szCs w:val="24"/>
          <w:lang w:val="sr-Cyrl-RS"/>
        </w:rPr>
        <w:t>.</w:t>
      </w:r>
    </w:p>
    <w:p w14:paraId="44CCA5E0" w14:textId="77777777" w:rsidR="00D05AD1" w:rsidRDefault="00D05AD1" w:rsidP="008552FC">
      <w:pPr>
        <w:autoSpaceDE w:val="0"/>
        <w:autoSpaceDN w:val="0"/>
        <w:adjustRightInd w:val="0"/>
        <w:spacing w:before="0"/>
        <w:rPr>
          <w:rFonts w:cs="Arial"/>
          <w:sz w:val="24"/>
          <w:szCs w:val="24"/>
          <w:lang w:val="sr-Cyrl-RS"/>
        </w:rPr>
      </w:pPr>
    </w:p>
    <w:p w14:paraId="7A045D8F" w14:textId="77777777"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14:paraId="14863954" w14:textId="77777777" w:rsidR="00D05AD1" w:rsidRDefault="00D05AD1" w:rsidP="008552FC">
      <w:pPr>
        <w:autoSpaceDE w:val="0"/>
        <w:autoSpaceDN w:val="0"/>
        <w:adjustRightInd w:val="0"/>
        <w:spacing w:before="0"/>
        <w:rPr>
          <w:rFonts w:cs="Arial"/>
          <w:sz w:val="24"/>
          <w:szCs w:val="24"/>
        </w:rPr>
      </w:pPr>
    </w:p>
    <w:p w14:paraId="7C520116" w14:textId="77777777"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14:paraId="7100A452" w14:textId="77777777" w:rsidR="00D05AD1" w:rsidRDefault="00D05AD1" w:rsidP="008552FC">
      <w:pPr>
        <w:autoSpaceDE w:val="0"/>
        <w:autoSpaceDN w:val="0"/>
        <w:adjustRightInd w:val="0"/>
        <w:spacing w:before="0"/>
        <w:rPr>
          <w:rFonts w:cs="Arial"/>
          <w:sz w:val="24"/>
          <w:szCs w:val="24"/>
          <w:lang w:val="sr-Cyrl-RS"/>
        </w:rPr>
      </w:pPr>
    </w:p>
    <w:p w14:paraId="40ACDD64" w14:textId="77777777"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14:paraId="42B62C0E" w14:textId="77777777"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14:paraId="61C4F00C" w14:textId="77777777" w:rsidR="00907219" w:rsidRDefault="00907219" w:rsidP="00907219">
      <w:pPr>
        <w:pStyle w:val="KDParagraf"/>
        <w:spacing w:before="0"/>
        <w:rPr>
          <w:rFonts w:cs="Arial"/>
          <w:sz w:val="24"/>
          <w:szCs w:val="24"/>
        </w:rPr>
      </w:pPr>
    </w:p>
    <w:p w14:paraId="5B39E9D4" w14:textId="77777777" w:rsidR="005D36C7" w:rsidRDefault="005D36C7" w:rsidP="00907219">
      <w:pPr>
        <w:pStyle w:val="KDParagraf"/>
        <w:spacing w:before="0"/>
        <w:rPr>
          <w:rFonts w:cs="Arial"/>
          <w:sz w:val="24"/>
          <w:szCs w:val="24"/>
        </w:rPr>
      </w:pPr>
    </w:p>
    <w:p w14:paraId="57CC5251" w14:textId="77777777" w:rsidR="005D36C7" w:rsidRDefault="005D36C7" w:rsidP="00907219">
      <w:pPr>
        <w:pStyle w:val="KDParagraf"/>
        <w:spacing w:before="0"/>
        <w:rPr>
          <w:rFonts w:cs="Arial"/>
          <w:sz w:val="24"/>
          <w:szCs w:val="24"/>
        </w:rPr>
      </w:pPr>
    </w:p>
    <w:p w14:paraId="547EC145" w14:textId="77777777" w:rsidR="005D36C7" w:rsidRDefault="005D36C7" w:rsidP="00907219">
      <w:pPr>
        <w:pStyle w:val="KDParagraf"/>
        <w:spacing w:before="0"/>
        <w:rPr>
          <w:rFonts w:cs="Arial"/>
          <w:sz w:val="24"/>
          <w:szCs w:val="24"/>
        </w:rPr>
      </w:pPr>
    </w:p>
    <w:p w14:paraId="1DC957B9" w14:textId="77777777" w:rsidR="005D36C7" w:rsidRDefault="005D36C7" w:rsidP="00907219">
      <w:pPr>
        <w:pStyle w:val="KDParagraf"/>
        <w:spacing w:before="0"/>
        <w:rPr>
          <w:rFonts w:cs="Arial"/>
          <w:sz w:val="24"/>
          <w:szCs w:val="24"/>
        </w:rPr>
      </w:pPr>
    </w:p>
    <w:p w14:paraId="50371E03" w14:textId="77777777" w:rsidR="005D36C7" w:rsidRDefault="005D36C7" w:rsidP="00907219">
      <w:pPr>
        <w:pStyle w:val="KDParagraf"/>
        <w:spacing w:before="0"/>
        <w:rPr>
          <w:rFonts w:cs="Arial"/>
          <w:sz w:val="24"/>
          <w:szCs w:val="24"/>
        </w:rPr>
      </w:pPr>
    </w:p>
    <w:p w14:paraId="6D872FB4" w14:textId="77777777" w:rsidR="005D36C7" w:rsidRDefault="005D36C7" w:rsidP="00907219">
      <w:pPr>
        <w:pStyle w:val="KDParagraf"/>
        <w:spacing w:before="0"/>
        <w:rPr>
          <w:rFonts w:cs="Arial"/>
          <w:sz w:val="24"/>
          <w:szCs w:val="24"/>
        </w:rPr>
      </w:pPr>
    </w:p>
    <w:p w14:paraId="763E0BB1" w14:textId="77777777" w:rsidR="00BE7496" w:rsidRPr="008552FC" w:rsidRDefault="00BE7496" w:rsidP="0069089B">
      <w:pPr>
        <w:autoSpaceDE w:val="0"/>
        <w:autoSpaceDN w:val="0"/>
        <w:adjustRightInd w:val="0"/>
        <w:spacing w:before="0"/>
        <w:rPr>
          <w:rFonts w:eastAsia="TimesNewRomanPSMT" w:cs="Arial"/>
          <w:bCs/>
          <w:color w:val="00B0F0"/>
          <w:sz w:val="24"/>
          <w:szCs w:val="24"/>
        </w:rPr>
      </w:pPr>
    </w:p>
    <w:p w14:paraId="45537684" w14:textId="77777777"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2DF6917A" w14:textId="77777777" w:rsidR="00645F72" w:rsidRPr="00781B02" w:rsidRDefault="00645F72" w:rsidP="00781B02"/>
    <w:p w14:paraId="6737C1E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61166075"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27F426B" w14:textId="77777777" w:rsidR="008D2B23" w:rsidRPr="00EC5BB4" w:rsidRDefault="008D2B23" w:rsidP="008D2B23">
      <w:pPr>
        <w:pStyle w:val="KDParagraf"/>
        <w:spacing w:before="0"/>
        <w:rPr>
          <w:rFonts w:cs="Arial"/>
          <w:sz w:val="24"/>
          <w:szCs w:val="24"/>
        </w:rPr>
      </w:pPr>
    </w:p>
    <w:p w14:paraId="5723DB83" w14:textId="77777777"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15A905D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0529786"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4B8BB7E9"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A1B4361" w14:textId="77777777" w:rsidR="008D2B23" w:rsidRPr="00EC5BB4" w:rsidRDefault="008D2B23" w:rsidP="008D2B23">
      <w:pPr>
        <w:pStyle w:val="KDParagraf"/>
        <w:spacing w:before="0"/>
        <w:rPr>
          <w:rFonts w:cs="Arial"/>
          <w:sz w:val="24"/>
          <w:szCs w:val="24"/>
          <w:lang w:val="ru-RU" w:eastAsia="sr-Latn-CS"/>
        </w:rPr>
      </w:pPr>
    </w:p>
    <w:p w14:paraId="12F4C2FF" w14:textId="77777777"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52E973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102A390"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D49C6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24261F0"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57B40363" w14:textId="77777777"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B21A48">
        <w:rPr>
          <w:rFonts w:cs="Arial"/>
          <w:b/>
          <w:sz w:val="24"/>
          <w:szCs w:val="24"/>
          <w:lang w:val="ru-RU"/>
        </w:rPr>
        <w:t>«Г</w:t>
      </w:r>
      <w:r w:rsidR="008B4B26" w:rsidRPr="00B15DD7">
        <w:rPr>
          <w:rFonts w:cs="Arial"/>
          <w:b/>
          <w:lang w:val="sr-Cyrl-RS"/>
        </w:rPr>
        <w:t>вожђе</w:t>
      </w:r>
      <w:r w:rsidR="008B4B26" w:rsidRPr="00B15DD7">
        <w:rPr>
          <w:rFonts w:cs="Arial"/>
          <w:b/>
          <w:lang w:val="sr-Latn-RS"/>
        </w:rPr>
        <w:t xml:space="preserve"> </w:t>
      </w:r>
      <w:r w:rsidR="008B4B26" w:rsidRPr="00B15DD7">
        <w:rPr>
          <w:rFonts w:cs="Arial"/>
          <w:b/>
          <w:lang w:val="sr-Cyrl-RS"/>
        </w:rPr>
        <w:t>(</w:t>
      </w:r>
      <w:r w:rsidR="008B4B26" w:rsidRPr="00B15DD7">
        <w:rPr>
          <w:rFonts w:cs="Arial"/>
          <w:b/>
          <w:lang w:val="sr-Latn-RS"/>
        </w:rPr>
        <w:t xml:space="preserve">III) </w:t>
      </w:r>
      <w:r w:rsidR="008B4B26" w:rsidRPr="00B15DD7">
        <w:rPr>
          <w:rFonts w:cs="Arial"/>
          <w:b/>
        </w:rPr>
        <w:t>хлор</w:t>
      </w:r>
      <w:r w:rsidR="008B4B26" w:rsidRPr="00B15DD7">
        <w:rPr>
          <w:rFonts w:cs="Arial"/>
          <w:b/>
          <w:lang w:val="sr-Cyrl-RS"/>
        </w:rPr>
        <w:t>ид раствор</w:t>
      </w:r>
      <w:r w:rsidR="008B4B26" w:rsidRPr="00B15DD7">
        <w:rPr>
          <w:rFonts w:cs="Arial"/>
          <w:b/>
        </w:rPr>
        <w:t xml:space="preserve"> </w:t>
      </w:r>
      <w:r w:rsidR="008B4B26" w:rsidRPr="00B15DD7">
        <w:rPr>
          <w:rFonts w:cs="Arial"/>
          <w:b/>
          <w:lang w:val="sr-Cyrl-RS"/>
        </w:rPr>
        <w:t>(</w:t>
      </w:r>
      <w:r w:rsidR="008B4B26" w:rsidRPr="00B15DD7">
        <w:rPr>
          <w:rFonts w:cs="Arial"/>
          <w:b/>
          <w:lang w:val="sr-Latn-RS"/>
        </w:rPr>
        <w:t>FeCl</w:t>
      </w:r>
      <w:r w:rsidR="008B4B26" w:rsidRPr="00B15DD7">
        <w:rPr>
          <w:rFonts w:cs="Arial"/>
          <w:b/>
          <w:lang w:val="sr-Cyrl-RS"/>
        </w:rPr>
        <w:t>3)</w:t>
      </w:r>
      <w:r w:rsidR="00B21A48">
        <w:rPr>
          <w:rFonts w:cs="Arial"/>
          <w:b/>
          <w:lang w:val="sr-Cyrl-RS"/>
        </w:rPr>
        <w:t>“</w:t>
      </w:r>
      <w:r w:rsidR="00436E40" w:rsidRPr="00F448BC">
        <w:rPr>
          <w:rFonts w:cs="Arial"/>
          <w:b/>
          <w:sz w:val="24"/>
          <w:szCs w:val="24"/>
          <w:lang w:val="am-ET"/>
        </w:rPr>
        <w:t xml:space="preserve"> </w:t>
      </w:r>
      <w:r w:rsidRPr="00F448BC">
        <w:rPr>
          <w:rFonts w:cs="Arial"/>
          <w:b/>
          <w:sz w:val="24"/>
          <w:szCs w:val="24"/>
          <w:lang w:val="ru-RU"/>
        </w:rPr>
        <w:t xml:space="preserve">Јавна набавка број </w:t>
      </w:r>
      <w:r w:rsidR="008B4B26">
        <w:rPr>
          <w:rFonts w:cs="Arial"/>
          <w:b/>
          <w:sz w:val="24"/>
          <w:szCs w:val="24"/>
          <w:lang w:val="ru-RU"/>
        </w:rPr>
        <w:t>ЦЈН/ 01</w:t>
      </w:r>
      <w:r w:rsidR="00F13E75" w:rsidRPr="00F448BC">
        <w:rPr>
          <w:b/>
          <w:sz w:val="24"/>
          <w:szCs w:val="24"/>
          <w:lang w:val="sr-Latn-RS"/>
        </w:rPr>
        <w:t>/201</w:t>
      </w:r>
      <w:r w:rsidR="005D36C7">
        <w:rPr>
          <w:b/>
          <w:sz w:val="24"/>
          <w:szCs w:val="24"/>
          <w:lang w:val="sr-Cyrl-RS"/>
        </w:rPr>
        <w:t>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14:paraId="2FF2C695"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FB8FEE6" w14:textId="77777777" w:rsidR="002B2E5C" w:rsidRDefault="002B2E5C" w:rsidP="008D2B23">
      <w:pPr>
        <w:pStyle w:val="KDParagraf"/>
        <w:spacing w:before="0"/>
        <w:rPr>
          <w:rFonts w:eastAsia="TimesNewRomanPSMT" w:cs="Arial"/>
          <w:bCs/>
          <w:sz w:val="24"/>
          <w:szCs w:val="24"/>
        </w:rPr>
      </w:pPr>
    </w:p>
    <w:p w14:paraId="47177CF2"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6B211D03"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lastRenderedPageBreak/>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062F8C5" w14:textId="77777777" w:rsidR="00613B13" w:rsidRPr="002B2E5C" w:rsidRDefault="00613B13" w:rsidP="00613B13">
      <w:pPr>
        <w:tabs>
          <w:tab w:val="left" w:pos="284"/>
          <w:tab w:val="left" w:pos="330"/>
        </w:tabs>
        <w:ind w:left="284"/>
        <w:rPr>
          <w:rFonts w:eastAsia="TimesNewRomanPSMT" w:cs="Arial"/>
          <w:bCs/>
          <w:sz w:val="24"/>
          <w:szCs w:val="24"/>
          <w:lang w:val="sr-Cyrl-RS"/>
        </w:rPr>
      </w:pPr>
    </w:p>
    <w:p w14:paraId="1FEE8100" w14:textId="77777777"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14:paraId="1BD791FA"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807E768"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14:paraId="2245547A"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14:paraId="58C6A209"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14:paraId="57432BAE" w14:textId="77777777"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14:paraId="46EF8814" w14:textId="77777777"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14:paraId="6E44473F" w14:textId="77777777"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14:paraId="4C6E2FE0" w14:textId="77777777"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14:paraId="3A2F851C" w14:textId="77777777"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14:paraId="4C1249C1" w14:textId="77777777"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14:paraId="74A44EFF" w14:textId="77777777"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14:paraId="5E777D54" w14:textId="77777777" w:rsidR="00992E54" w:rsidRPr="00992E54" w:rsidRDefault="00992E54" w:rsidP="00992E54">
      <w:pPr>
        <w:pStyle w:val="KDNabrajanje"/>
        <w:spacing w:before="120"/>
        <w:ind w:left="357" w:hanging="357"/>
        <w:rPr>
          <w:color w:val="00B0F0"/>
          <w:sz w:val="24"/>
          <w:szCs w:val="24"/>
        </w:rPr>
      </w:pPr>
      <w:r w:rsidRPr="00992E54">
        <w:rPr>
          <w:sz w:val="24"/>
          <w:szCs w:val="24"/>
        </w:rPr>
        <w:t xml:space="preserve">Уверењe – сертификат са информацијама о </w:t>
      </w:r>
      <w:r w:rsidRPr="00992E54">
        <w:rPr>
          <w:sz w:val="24"/>
          <w:szCs w:val="24"/>
          <w:lang w:val="sr-Cyrl-RS"/>
        </w:rPr>
        <w:t>гвожђе</w:t>
      </w:r>
      <w:r w:rsidRPr="00992E54">
        <w:rPr>
          <w:sz w:val="24"/>
          <w:szCs w:val="24"/>
          <w:lang w:val="sr-Latn-RS"/>
        </w:rPr>
        <w:t xml:space="preserve"> </w:t>
      </w:r>
      <w:r w:rsidRPr="00992E54">
        <w:rPr>
          <w:sz w:val="24"/>
          <w:szCs w:val="24"/>
          <w:lang w:val="sr-Cyrl-RS"/>
        </w:rPr>
        <w:t>(</w:t>
      </w:r>
      <w:r w:rsidRPr="00992E54">
        <w:rPr>
          <w:sz w:val="24"/>
          <w:szCs w:val="24"/>
          <w:lang w:val="sr-Latn-RS"/>
        </w:rPr>
        <w:t xml:space="preserve">III) </w:t>
      </w:r>
      <w:r w:rsidRPr="00992E54">
        <w:rPr>
          <w:sz w:val="24"/>
          <w:szCs w:val="24"/>
        </w:rPr>
        <w:t>хлор</w:t>
      </w:r>
      <w:r w:rsidRPr="00992E54">
        <w:rPr>
          <w:sz w:val="24"/>
          <w:szCs w:val="24"/>
          <w:lang w:val="sr-Cyrl-RS"/>
        </w:rPr>
        <w:t>ид раствор</w:t>
      </w:r>
      <w:r w:rsidRPr="00992E54">
        <w:rPr>
          <w:sz w:val="24"/>
          <w:szCs w:val="24"/>
        </w:rPr>
        <w:t xml:space="preserve"> </w:t>
      </w:r>
      <w:r w:rsidRPr="00992E54">
        <w:rPr>
          <w:sz w:val="24"/>
          <w:szCs w:val="24"/>
          <w:lang w:val="sr-Cyrl-RS"/>
        </w:rPr>
        <w:t>(</w:t>
      </w:r>
      <w:r w:rsidRPr="00992E54">
        <w:rPr>
          <w:sz w:val="24"/>
          <w:szCs w:val="24"/>
          <w:lang w:val="sr-Latn-RS"/>
        </w:rPr>
        <w:t>FeCl</w:t>
      </w:r>
      <w:r w:rsidRPr="00992E54">
        <w:rPr>
          <w:sz w:val="24"/>
          <w:szCs w:val="24"/>
          <w:lang w:val="sr-Cyrl-RS"/>
        </w:rPr>
        <w:t>3)</w:t>
      </w:r>
      <w:r w:rsidRPr="00992E54">
        <w:rPr>
          <w:sz w:val="24"/>
          <w:szCs w:val="24"/>
        </w:rPr>
        <w:t xml:space="preserve"> (техничке,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14:paraId="290FE08D" w14:textId="77777777"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14:paraId="61263D50" w14:textId="77777777" w:rsidR="00AC708B" w:rsidRPr="00992E54" w:rsidRDefault="00AC708B" w:rsidP="00992E54">
      <w:pPr>
        <w:pStyle w:val="KDNabrajanje"/>
        <w:spacing w:before="120"/>
        <w:ind w:left="357" w:hanging="357"/>
        <w:rPr>
          <w:rFonts w:cs="Arial"/>
          <w:color w:val="00B0F0"/>
          <w:sz w:val="24"/>
          <w:szCs w:val="24"/>
        </w:rPr>
      </w:pPr>
      <w:r w:rsidRPr="00992E54">
        <w:rPr>
          <w:rFonts w:cs="Arial"/>
          <w:sz w:val="24"/>
          <w:szCs w:val="24"/>
          <w:lang w:val="sr-Cyrl-RS"/>
        </w:rPr>
        <w:t>Средство финансијског обезбеђења за озбиљност понуде</w:t>
      </w:r>
    </w:p>
    <w:p w14:paraId="130B19D4" w14:textId="77777777"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Понуђачу издати банкарску гаранцију за добро извршење посла </w:t>
      </w:r>
    </w:p>
    <w:p w14:paraId="2BEAA5D8" w14:textId="77777777" w:rsidR="00EE070C" w:rsidRPr="00EC5BB4" w:rsidRDefault="00EE070C" w:rsidP="00EE070C">
      <w:pPr>
        <w:pStyle w:val="KDNabrajanje"/>
        <w:numPr>
          <w:ilvl w:val="0"/>
          <w:numId w:val="0"/>
        </w:numPr>
        <w:spacing w:before="0"/>
        <w:ind w:left="270"/>
        <w:rPr>
          <w:rFonts w:cs="Arial"/>
          <w:color w:val="00B0F0"/>
          <w:sz w:val="24"/>
          <w:szCs w:val="24"/>
        </w:rPr>
      </w:pPr>
    </w:p>
    <w:p w14:paraId="63E9226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1DA194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70840F6" w14:textId="77777777" w:rsidR="008D2B23" w:rsidRPr="00EC5BB4" w:rsidRDefault="008D2B23" w:rsidP="008D2B23">
      <w:pPr>
        <w:pStyle w:val="KDParagraf"/>
        <w:spacing w:before="0"/>
        <w:rPr>
          <w:rFonts w:eastAsia="TimesNewRomanPS-BoldMT" w:cs="Arial"/>
          <w:bCs/>
          <w:color w:val="000000"/>
          <w:sz w:val="24"/>
          <w:szCs w:val="24"/>
          <w:lang w:val="ru-RU"/>
        </w:rPr>
      </w:pPr>
    </w:p>
    <w:p w14:paraId="02B0EF7F" w14:textId="77777777"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58E08240" w14:textId="1F843360"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14:paraId="37F1A40D" w14:textId="77777777"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14:paraId="4C2F4630" w14:textId="77777777" w:rsidR="00E03900" w:rsidRDefault="00FC355A" w:rsidP="008D2B23">
      <w:pPr>
        <w:pStyle w:val="KDParagraf"/>
        <w:spacing w:before="0"/>
        <w:rPr>
          <w:rFonts w:cs="Arial"/>
          <w:sz w:val="24"/>
          <w:szCs w:val="24"/>
          <w:lang w:val="sr-Cyrl-RS"/>
        </w:rPr>
      </w:pPr>
      <w:r w:rsidRPr="00723522">
        <w:rPr>
          <w:rFonts w:cs="Arial"/>
          <w:sz w:val="24"/>
          <w:szCs w:val="24"/>
        </w:rPr>
        <w:t>Комисија за јавне набавке ће благовремено поднете понуде јавно отворити</w:t>
      </w:r>
      <w:r w:rsidR="00723522">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14:paraId="4CA47382" w14:textId="77777777"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BF0146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244C57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FB3F260"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5661B40" w14:textId="77777777" w:rsidR="008D2B23" w:rsidRPr="00EC5BB4" w:rsidRDefault="008D2B23" w:rsidP="008D2B23">
      <w:pPr>
        <w:pStyle w:val="KDParagraf"/>
        <w:spacing w:before="0"/>
        <w:rPr>
          <w:rFonts w:cs="Arial"/>
          <w:sz w:val="24"/>
          <w:szCs w:val="24"/>
        </w:rPr>
      </w:pPr>
    </w:p>
    <w:p w14:paraId="49303FF0" w14:textId="77777777"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5B11C44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53A4062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68CD3A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3A033B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3EDA87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657A2F" w14:textId="77777777" w:rsidR="008D2B23" w:rsidRPr="00EC5BB4" w:rsidRDefault="008D2B23" w:rsidP="008D2B23">
      <w:pPr>
        <w:pStyle w:val="KDParagraf"/>
        <w:spacing w:before="0"/>
        <w:rPr>
          <w:rFonts w:cs="Arial"/>
          <w:sz w:val="24"/>
          <w:szCs w:val="24"/>
        </w:rPr>
      </w:pPr>
    </w:p>
    <w:p w14:paraId="630D2E72" w14:textId="77777777"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0BBBAF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81C05">
        <w:rPr>
          <w:rFonts w:cs="Arial"/>
          <w:b/>
          <w:sz w:val="24"/>
          <w:szCs w:val="24"/>
          <w:lang w:val="ru-RU"/>
        </w:rPr>
        <w:t>«Г</w:t>
      </w:r>
      <w:r w:rsidR="003B2F58" w:rsidRPr="00B15DD7">
        <w:rPr>
          <w:rFonts w:cs="Arial"/>
          <w:b/>
          <w:lang w:val="sr-Cyrl-RS"/>
        </w:rPr>
        <w:t>вожђе</w:t>
      </w:r>
      <w:r w:rsidR="003B2F58" w:rsidRPr="00B15DD7">
        <w:rPr>
          <w:rFonts w:cs="Arial"/>
          <w:b/>
          <w:lang w:val="sr-Latn-RS"/>
        </w:rPr>
        <w:t xml:space="preserve"> </w:t>
      </w:r>
      <w:r w:rsidR="003B2F58" w:rsidRPr="00B15DD7">
        <w:rPr>
          <w:rFonts w:cs="Arial"/>
          <w:b/>
          <w:lang w:val="sr-Cyrl-RS"/>
        </w:rPr>
        <w:t>(</w:t>
      </w:r>
      <w:r w:rsidR="003B2F58" w:rsidRPr="00B15DD7">
        <w:rPr>
          <w:rFonts w:cs="Arial"/>
          <w:b/>
          <w:lang w:val="sr-Latn-RS"/>
        </w:rPr>
        <w:t xml:space="preserve">III) </w:t>
      </w:r>
      <w:r w:rsidR="003B2F58" w:rsidRPr="00B15DD7">
        <w:rPr>
          <w:rFonts w:cs="Arial"/>
          <w:b/>
        </w:rPr>
        <w:t>хлор</w:t>
      </w:r>
      <w:r w:rsidR="003B2F58" w:rsidRPr="00B15DD7">
        <w:rPr>
          <w:rFonts w:cs="Arial"/>
          <w:b/>
          <w:lang w:val="sr-Cyrl-RS"/>
        </w:rPr>
        <w:t>ид раствор</w:t>
      </w:r>
      <w:r w:rsidR="003B2F58" w:rsidRPr="00B15DD7">
        <w:rPr>
          <w:rFonts w:cs="Arial"/>
          <w:b/>
        </w:rPr>
        <w:t xml:space="preserve"> </w:t>
      </w:r>
      <w:r w:rsidR="003B2F58" w:rsidRPr="00B15DD7">
        <w:rPr>
          <w:rFonts w:cs="Arial"/>
          <w:b/>
          <w:lang w:val="sr-Cyrl-RS"/>
        </w:rPr>
        <w:t>(</w:t>
      </w:r>
      <w:r w:rsidR="003B2F58" w:rsidRPr="00B15DD7">
        <w:rPr>
          <w:rFonts w:cs="Arial"/>
          <w:b/>
          <w:lang w:val="sr-Latn-RS"/>
        </w:rPr>
        <w:t>FeCl</w:t>
      </w:r>
      <w:r w:rsidR="003B2F58" w:rsidRPr="00BE7F45">
        <w:rPr>
          <w:rFonts w:cs="Arial"/>
          <w:b/>
          <w:sz w:val="20"/>
          <w:lang w:val="sr-Cyrl-RS"/>
        </w:rPr>
        <w:t>3</w:t>
      </w:r>
      <w:r w:rsidR="003B2F58" w:rsidRPr="00B15DD7">
        <w:rPr>
          <w:rFonts w:cs="Arial"/>
          <w:b/>
          <w:lang w:val="sr-Cyrl-RS"/>
        </w:rPr>
        <w:t>)</w:t>
      </w:r>
      <w:r w:rsidR="00B81C05">
        <w:rPr>
          <w:rFonts w:cs="Arial"/>
          <w:b/>
          <w:lang w:val="sr-Cyrl-RS"/>
        </w:rPr>
        <w:t>“</w:t>
      </w:r>
      <w:r w:rsidR="003B2F58" w:rsidRPr="00F448BC">
        <w:rPr>
          <w:rFonts w:cs="Arial"/>
          <w:b/>
          <w:sz w:val="24"/>
          <w:szCs w:val="24"/>
          <w:lang w:val="am-ET"/>
        </w:rPr>
        <w:t xml:space="preserve"> </w:t>
      </w:r>
      <w:r w:rsidR="003B2F58" w:rsidRPr="00F448BC">
        <w:rPr>
          <w:rFonts w:cs="Arial"/>
          <w:b/>
          <w:sz w:val="24"/>
          <w:szCs w:val="24"/>
          <w:lang w:val="ru-RU"/>
        </w:rPr>
        <w:t xml:space="preserve">Јавна набавка број </w:t>
      </w:r>
      <w:r w:rsidR="003B2F58">
        <w:rPr>
          <w:rFonts w:cs="Arial"/>
          <w:b/>
          <w:sz w:val="24"/>
          <w:szCs w:val="24"/>
          <w:lang w:val="ru-RU"/>
        </w:rPr>
        <w:t>ЦЈН/ 01</w:t>
      </w:r>
      <w:r w:rsidR="003B2F58" w:rsidRPr="00F448BC">
        <w:rPr>
          <w:b/>
          <w:sz w:val="24"/>
          <w:szCs w:val="24"/>
          <w:lang w:val="sr-Latn-RS"/>
        </w:rPr>
        <w:t>/201</w:t>
      </w:r>
      <w:r w:rsidR="005D36C7">
        <w:rPr>
          <w:b/>
          <w:sz w:val="24"/>
          <w:szCs w:val="24"/>
          <w:lang w:val="sr-Cyrl-RS"/>
        </w:rPr>
        <w:t>7</w:t>
      </w:r>
      <w:r w:rsidR="003B2F58" w:rsidRPr="00F448BC">
        <w:rPr>
          <w:rFonts w:cs="Arial"/>
          <w:b/>
          <w:sz w:val="24"/>
          <w:szCs w:val="24"/>
          <w:lang w:val="sr-Cyrl-CS"/>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14:paraId="3A40AEF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E84B742" w14:textId="77777777" w:rsidR="008D2B23" w:rsidRPr="00F448BC" w:rsidRDefault="008D2B23" w:rsidP="00F448BC">
      <w:pPr>
        <w:pStyle w:val="KDParagraf"/>
        <w:spacing w:before="0"/>
        <w:rPr>
          <w:rFonts w:cs="Arial"/>
          <w:sz w:val="24"/>
          <w:szCs w:val="24"/>
          <w:lang w:val="sr-Latn-RS"/>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81C05">
        <w:rPr>
          <w:rFonts w:cs="Arial"/>
          <w:b/>
          <w:sz w:val="24"/>
          <w:szCs w:val="24"/>
          <w:lang w:val="ru-RU"/>
        </w:rPr>
        <w:t>«Г</w:t>
      </w:r>
      <w:r w:rsidR="003B2F58" w:rsidRPr="00B15DD7">
        <w:rPr>
          <w:rFonts w:cs="Arial"/>
          <w:b/>
          <w:lang w:val="sr-Cyrl-RS"/>
        </w:rPr>
        <w:t>вожђе</w:t>
      </w:r>
      <w:r w:rsidR="003B2F58" w:rsidRPr="00B15DD7">
        <w:rPr>
          <w:rFonts w:cs="Arial"/>
          <w:b/>
          <w:lang w:val="sr-Latn-RS"/>
        </w:rPr>
        <w:t xml:space="preserve"> </w:t>
      </w:r>
      <w:r w:rsidR="003B2F58" w:rsidRPr="00B15DD7">
        <w:rPr>
          <w:rFonts w:cs="Arial"/>
          <w:b/>
          <w:lang w:val="sr-Cyrl-RS"/>
        </w:rPr>
        <w:t>(</w:t>
      </w:r>
      <w:r w:rsidR="003B2F58" w:rsidRPr="00B15DD7">
        <w:rPr>
          <w:rFonts w:cs="Arial"/>
          <w:b/>
          <w:lang w:val="sr-Latn-RS"/>
        </w:rPr>
        <w:t xml:space="preserve">III) </w:t>
      </w:r>
      <w:r w:rsidR="003B2F58" w:rsidRPr="00B15DD7">
        <w:rPr>
          <w:rFonts w:cs="Arial"/>
          <w:b/>
        </w:rPr>
        <w:t>хлор</w:t>
      </w:r>
      <w:r w:rsidR="003B2F58" w:rsidRPr="00B15DD7">
        <w:rPr>
          <w:rFonts w:cs="Arial"/>
          <w:b/>
          <w:lang w:val="sr-Cyrl-RS"/>
        </w:rPr>
        <w:t>ид раствор</w:t>
      </w:r>
      <w:r w:rsidR="003B2F58" w:rsidRPr="00B15DD7">
        <w:rPr>
          <w:rFonts w:cs="Arial"/>
          <w:b/>
        </w:rPr>
        <w:t xml:space="preserve"> </w:t>
      </w:r>
      <w:r w:rsidR="003B2F58" w:rsidRPr="00B15DD7">
        <w:rPr>
          <w:rFonts w:cs="Arial"/>
          <w:b/>
          <w:lang w:val="sr-Cyrl-RS"/>
        </w:rPr>
        <w:t>(</w:t>
      </w:r>
      <w:r w:rsidR="003B2F58" w:rsidRPr="00B15DD7">
        <w:rPr>
          <w:rFonts w:cs="Arial"/>
          <w:b/>
          <w:lang w:val="sr-Latn-RS"/>
        </w:rPr>
        <w:t>FeCl</w:t>
      </w:r>
      <w:r w:rsidR="003B2F58" w:rsidRPr="00B15DD7">
        <w:rPr>
          <w:rFonts w:cs="Arial"/>
          <w:b/>
          <w:lang w:val="sr-Cyrl-RS"/>
        </w:rPr>
        <w:t>3)</w:t>
      </w:r>
      <w:r w:rsidR="00B81C05">
        <w:rPr>
          <w:rFonts w:cs="Arial"/>
          <w:b/>
          <w:lang w:val="sr-Cyrl-RS"/>
        </w:rPr>
        <w:t>“</w:t>
      </w:r>
      <w:r w:rsidR="003B2F58" w:rsidRPr="00F448BC">
        <w:rPr>
          <w:rFonts w:cs="Arial"/>
          <w:b/>
          <w:sz w:val="24"/>
          <w:szCs w:val="24"/>
          <w:lang w:val="am-ET"/>
        </w:rPr>
        <w:t xml:space="preserve"> </w:t>
      </w:r>
      <w:r w:rsidR="003B2F58" w:rsidRPr="00F448BC">
        <w:rPr>
          <w:rFonts w:cs="Arial"/>
          <w:b/>
          <w:sz w:val="24"/>
          <w:szCs w:val="24"/>
          <w:lang w:val="ru-RU"/>
        </w:rPr>
        <w:t xml:space="preserve">Јавна набавка број </w:t>
      </w:r>
      <w:r w:rsidR="003B2F58">
        <w:rPr>
          <w:rFonts w:cs="Arial"/>
          <w:b/>
          <w:sz w:val="24"/>
          <w:szCs w:val="24"/>
          <w:lang w:val="ru-RU"/>
        </w:rPr>
        <w:t>ЦЈН/ 01</w:t>
      </w:r>
      <w:r w:rsidR="003B2F58" w:rsidRPr="00F448BC">
        <w:rPr>
          <w:b/>
          <w:sz w:val="24"/>
          <w:szCs w:val="24"/>
          <w:lang w:val="sr-Latn-RS"/>
        </w:rPr>
        <w:t>/201</w:t>
      </w:r>
      <w:r w:rsidR="005D36C7">
        <w:rPr>
          <w:b/>
          <w:sz w:val="24"/>
          <w:szCs w:val="24"/>
          <w:lang w:val="sr-Cyrl-RS"/>
        </w:rPr>
        <w:t>7</w:t>
      </w:r>
      <w:r w:rsidR="003B2F58" w:rsidRPr="00F448BC">
        <w:rPr>
          <w:rFonts w:cs="Arial"/>
          <w:b/>
          <w:sz w:val="24"/>
          <w:szCs w:val="24"/>
          <w:lang w:val="sr-Cyrl-CS"/>
        </w:rPr>
        <w:t xml:space="preserve"> </w:t>
      </w:r>
      <w:r w:rsidR="00F448BC">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14:paraId="247739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CD41B37" w14:textId="77777777" w:rsidR="003B2F58" w:rsidRPr="00EC5BB4" w:rsidRDefault="003B2F58" w:rsidP="008D2B23">
      <w:pPr>
        <w:pStyle w:val="KDKomentar"/>
        <w:spacing w:before="0"/>
        <w:rPr>
          <w:rFonts w:cs="Arial"/>
          <w:i w:val="0"/>
          <w:sz w:val="24"/>
          <w:szCs w:val="24"/>
        </w:rPr>
      </w:pPr>
    </w:p>
    <w:p w14:paraId="4024B3A5" w14:textId="77777777"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5B0C904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C084E70" w14:textId="77777777" w:rsidR="008D2B23" w:rsidRPr="00EC5BB4" w:rsidRDefault="008D2B23" w:rsidP="008D2B23">
      <w:pPr>
        <w:spacing w:before="0"/>
        <w:rPr>
          <w:rFonts w:cs="Arial"/>
          <w:color w:val="00B0F0"/>
          <w:sz w:val="24"/>
          <w:szCs w:val="24"/>
        </w:rPr>
      </w:pPr>
    </w:p>
    <w:p w14:paraId="35B5D337" w14:textId="77777777"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1B74A51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4EF5C51" w14:textId="77777777" w:rsidR="008D2B23" w:rsidRPr="00EC5BB4" w:rsidRDefault="008D2B23" w:rsidP="008D2B23">
      <w:pPr>
        <w:tabs>
          <w:tab w:val="num" w:pos="993"/>
        </w:tabs>
        <w:spacing w:before="0"/>
        <w:rPr>
          <w:rFonts w:cs="Arial"/>
          <w:sz w:val="24"/>
          <w:szCs w:val="24"/>
          <w:lang w:val="ru-RU"/>
        </w:rPr>
      </w:pPr>
    </w:p>
    <w:p w14:paraId="4DB58942" w14:textId="77777777"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485F902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52A069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84B3083"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790D5C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A65F203" w14:textId="77777777"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14:paraId="540211D7"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6E733A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558AA3D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2BD2A07"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6E023917" w14:textId="77777777" w:rsidR="009339A2" w:rsidRDefault="009339A2" w:rsidP="008D2B23">
      <w:pPr>
        <w:pStyle w:val="KDParagraf"/>
        <w:spacing w:before="0"/>
        <w:rPr>
          <w:rFonts w:cs="Arial"/>
          <w:sz w:val="24"/>
          <w:szCs w:val="24"/>
        </w:rPr>
      </w:pPr>
    </w:p>
    <w:p w14:paraId="66550C6F"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14:paraId="67CAD983" w14:textId="77777777" w:rsidR="008D2B23" w:rsidRPr="00011DCA" w:rsidRDefault="008D2B23" w:rsidP="008D2B23">
      <w:pPr>
        <w:pStyle w:val="KDParagraf"/>
        <w:spacing w:before="0"/>
        <w:rPr>
          <w:rFonts w:cs="Arial"/>
          <w:color w:val="00B0F0"/>
          <w:sz w:val="24"/>
          <w:szCs w:val="24"/>
          <w:lang w:bidi="en-US"/>
        </w:rPr>
      </w:pPr>
    </w:p>
    <w:p w14:paraId="6C075299" w14:textId="77777777"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6FF8B9E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33FFE825"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B79B392"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6EAE9F8"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r w:rsidR="00011DCA">
        <w:rPr>
          <w:rFonts w:cs="Arial"/>
          <w:color w:val="00B0F0"/>
          <w:sz w:val="24"/>
          <w:szCs w:val="24"/>
          <w:lang w:val="sr-Cyrl-RS"/>
        </w:rPr>
        <w:t>.</w:t>
      </w:r>
    </w:p>
    <w:p w14:paraId="7D1E815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14:paraId="1655EEC8"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79B63D6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F5E94F2" w14:textId="77777777" w:rsidR="00011DCA" w:rsidRPr="00011DCA" w:rsidRDefault="00011DCA" w:rsidP="008D2B23">
      <w:pPr>
        <w:pStyle w:val="KDParagraf"/>
        <w:spacing w:before="0"/>
        <w:rPr>
          <w:rFonts w:cs="Arial"/>
          <w:sz w:val="24"/>
          <w:szCs w:val="24"/>
          <w:lang w:val="sr-Cyrl-RS" w:bidi="en-US"/>
        </w:rPr>
      </w:pPr>
    </w:p>
    <w:p w14:paraId="4A8503EC" w14:textId="77777777" w:rsidR="00B21A48" w:rsidRP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14:paraId="6BF43FCF" w14:textId="77777777"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14:paraId="1440E88E"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192648E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CC7C465" w14:textId="77777777" w:rsidR="004B7404" w:rsidRDefault="004B7404" w:rsidP="002E2F11">
      <w:pPr>
        <w:pStyle w:val="KDParagraf"/>
        <w:spacing w:before="0"/>
        <w:rPr>
          <w:rFonts w:cs="Arial"/>
          <w:sz w:val="24"/>
          <w:szCs w:val="24"/>
        </w:rPr>
      </w:pPr>
    </w:p>
    <w:p w14:paraId="46C647E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FC17ACE" w14:textId="77777777" w:rsidR="004B7404" w:rsidRDefault="004B7404" w:rsidP="002E2F11">
      <w:pPr>
        <w:pStyle w:val="KDParagraf"/>
        <w:spacing w:before="0"/>
        <w:rPr>
          <w:rFonts w:cs="Arial"/>
          <w:color w:val="00B0F0"/>
          <w:sz w:val="24"/>
          <w:szCs w:val="24"/>
        </w:rPr>
      </w:pPr>
    </w:p>
    <w:p w14:paraId="7C90FD69" w14:textId="77777777"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61569769" w14:textId="77777777"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51FB7122" w14:textId="77777777" w:rsidR="008C410F" w:rsidRPr="001F40C3" w:rsidRDefault="008C410F" w:rsidP="008C410F">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14:paraId="363004F6" w14:textId="77777777" w:rsidR="004B7404" w:rsidRDefault="004B7404" w:rsidP="002E2F11">
      <w:pPr>
        <w:pStyle w:val="KDParagraf"/>
        <w:spacing w:before="0"/>
        <w:rPr>
          <w:rFonts w:cs="Arial"/>
          <w:sz w:val="24"/>
          <w:szCs w:val="24"/>
        </w:rPr>
      </w:pPr>
    </w:p>
    <w:p w14:paraId="6B3B2283"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14:paraId="56A7F0ED" w14:textId="77777777" w:rsidR="004B7404" w:rsidRDefault="004B7404" w:rsidP="002E2F11">
      <w:pPr>
        <w:pStyle w:val="KDParagraf"/>
        <w:spacing w:before="0"/>
        <w:rPr>
          <w:rFonts w:cs="Arial"/>
          <w:sz w:val="24"/>
          <w:szCs w:val="24"/>
        </w:rPr>
      </w:pPr>
    </w:p>
    <w:p w14:paraId="03D29F53" w14:textId="77777777"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BE7F45">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4236E3DB" w14:textId="77777777" w:rsidR="002E2F11" w:rsidRPr="002E2F11" w:rsidRDefault="002E2F11" w:rsidP="002E2F11">
      <w:pPr>
        <w:pStyle w:val="KDParagraf"/>
        <w:spacing w:before="0"/>
        <w:rPr>
          <w:rFonts w:cs="Arial"/>
          <w:color w:val="00B0F0"/>
          <w:sz w:val="24"/>
          <w:szCs w:val="24"/>
        </w:rPr>
      </w:pPr>
    </w:p>
    <w:p w14:paraId="4ED024F2" w14:textId="77777777" w:rsidR="0056571E" w:rsidRPr="002E2F11" w:rsidRDefault="002E2F11" w:rsidP="00542D7C">
      <w:pPr>
        <w:pStyle w:val="KDPodnaslov2"/>
        <w:numPr>
          <w:ilvl w:val="1"/>
          <w:numId w:val="22"/>
        </w:numPr>
        <w:spacing w:before="0"/>
        <w:jc w:val="both"/>
        <w:rPr>
          <w:rFonts w:cs="Arial"/>
          <w:sz w:val="24"/>
          <w:szCs w:val="24"/>
        </w:rPr>
      </w:pPr>
      <w:r w:rsidRPr="002E2F11">
        <w:rPr>
          <w:rFonts w:cs="Arial"/>
          <w:sz w:val="24"/>
          <w:szCs w:val="24"/>
        </w:rPr>
        <w:t>Корекција цене</w:t>
      </w:r>
    </w:p>
    <w:p w14:paraId="22263055" w14:textId="77777777"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003F09E8" w:rsidRPr="00474171">
        <w:rPr>
          <w:rFonts w:cs="Arial"/>
          <w:bCs/>
          <w:sz w:val="24"/>
          <w:szCs w:val="24"/>
        </w:rPr>
        <w:t>у</w:t>
      </w:r>
      <w:r w:rsidR="003F09E8" w:rsidRPr="00474171">
        <w:rPr>
          <w:rFonts w:cs="Arial"/>
          <w:sz w:val="24"/>
          <w:szCs w:val="24"/>
        </w:rPr>
        <w:t xml:space="preserve">колико од </w:t>
      </w:r>
      <w:r w:rsidR="006A519C" w:rsidRPr="006A519C">
        <w:rPr>
          <w:rFonts w:cs="Arial"/>
          <w:sz w:val="24"/>
          <w:szCs w:val="24"/>
          <w:lang w:val="sr-Cyrl-RS"/>
        </w:rPr>
        <w:t>датума закључења уговора</w:t>
      </w:r>
      <w:r w:rsidR="003F09E8" w:rsidRPr="006A519C">
        <w:rPr>
          <w:rFonts w:eastAsia="Calibri" w:cs="Arial"/>
          <w:sz w:val="24"/>
          <w:szCs w:val="24"/>
        </w:rPr>
        <w:t xml:space="preserve"> </w:t>
      </w:r>
      <w:r w:rsidRPr="006A519C">
        <w:rPr>
          <w:rFonts w:eastAsia="Calibri" w:cs="Arial"/>
          <w:sz w:val="24"/>
          <w:szCs w:val="24"/>
        </w:rPr>
        <w:t xml:space="preserve">до момента настанка ДПО дође до промене средњег курса EUR </w:t>
      </w:r>
      <w:r w:rsidR="00C53FA0" w:rsidRPr="006A519C">
        <w:rPr>
          <w:rFonts w:eastAsia="Calibri" w:cs="Arial"/>
          <w:sz w:val="24"/>
          <w:szCs w:val="24"/>
          <w:lang w:val="sr-Latn-CS"/>
        </w:rPr>
        <w:t>п</w:t>
      </w:r>
      <w:r w:rsidR="00C53FA0" w:rsidRPr="006A519C">
        <w:rPr>
          <w:rFonts w:eastAsia="Calibri" w:cs="Arial"/>
          <w:sz w:val="24"/>
          <w:szCs w:val="24"/>
        </w:rPr>
        <w:t>рема</w:t>
      </w:r>
      <w:r w:rsidR="002E2F11" w:rsidRPr="006A519C">
        <w:rPr>
          <w:rFonts w:eastAsia="Calibri" w:cs="Arial"/>
          <w:sz w:val="24"/>
          <w:szCs w:val="24"/>
          <w:lang w:val="sr-Cyrl-RS"/>
        </w:rPr>
        <w:t xml:space="preserve"> </w:t>
      </w:r>
      <w:r w:rsidR="00C53FA0" w:rsidRPr="006A519C">
        <w:rPr>
          <w:rFonts w:eastAsia="Calibri" w:cs="Arial"/>
          <w:sz w:val="24"/>
          <w:szCs w:val="24"/>
        </w:rPr>
        <w:t>подацима</w:t>
      </w:r>
      <w:r w:rsidR="00C53FA0" w:rsidRPr="006A519C">
        <w:rPr>
          <w:rFonts w:eastAsia="Calibri" w:cs="Arial"/>
          <w:sz w:val="24"/>
          <w:szCs w:val="24"/>
          <w:lang w:val="sr-Latn-CS"/>
        </w:rPr>
        <w:t xml:space="preserve"> Народне Банке Србије</w:t>
      </w:r>
      <w:r w:rsidR="00250031" w:rsidRPr="006A519C">
        <w:rPr>
          <w:rFonts w:eastAsia="Calibri" w:cs="Arial"/>
          <w:sz w:val="24"/>
          <w:szCs w:val="24"/>
          <w:lang w:val="sr-Cyrl-RS"/>
        </w:rPr>
        <w:t xml:space="preserve"> </w:t>
      </w:r>
      <w:r w:rsidRPr="006A519C">
        <w:rPr>
          <w:rFonts w:eastAsia="Calibri" w:cs="Arial"/>
          <w:sz w:val="24"/>
          <w:szCs w:val="24"/>
        </w:rPr>
        <w:t xml:space="preserve">за више од </w:t>
      </w:r>
      <w:r w:rsidR="00191706" w:rsidRPr="006A519C">
        <w:rPr>
          <w:rFonts w:eastAsia="Calibri" w:cs="Arial"/>
          <w:sz w:val="24"/>
          <w:szCs w:val="24"/>
        </w:rPr>
        <w:t>5</w:t>
      </w:r>
      <w:r w:rsidRPr="006A519C">
        <w:rPr>
          <w:rFonts w:eastAsia="Calibri" w:cs="Arial"/>
          <w:sz w:val="24"/>
          <w:szCs w:val="24"/>
        </w:rPr>
        <w:t xml:space="preserve">%, цена се може кориговати до истека уговореног рока </w:t>
      </w:r>
      <w:r w:rsidR="006A519C" w:rsidRPr="00B21A48">
        <w:rPr>
          <w:rFonts w:eastAsia="Calibri" w:cs="Arial"/>
          <w:sz w:val="24"/>
          <w:szCs w:val="24"/>
          <w:lang w:val="sr-Cyrl-RS"/>
        </w:rPr>
        <w:t>и</w:t>
      </w:r>
      <w:r w:rsidR="004F6ADA" w:rsidRPr="00B21A48">
        <w:rPr>
          <w:rFonts w:eastAsia="Calibri" w:cs="Arial"/>
          <w:sz w:val="24"/>
          <w:szCs w:val="24"/>
          <w:lang w:val="sr-Cyrl-RS"/>
        </w:rPr>
        <w:t>споруке добара</w:t>
      </w:r>
      <w:r w:rsidRPr="006A519C">
        <w:rPr>
          <w:rFonts w:eastAsia="Calibri" w:cs="Arial"/>
          <w:sz w:val="24"/>
          <w:szCs w:val="24"/>
        </w:rPr>
        <w:t xml:space="preserve">, зависно од промена курса EUR. </w:t>
      </w:r>
      <w:r w:rsidR="00C53FA0" w:rsidRPr="006A519C">
        <w:rPr>
          <w:rFonts w:eastAsia="Calibri" w:cs="Arial"/>
          <w:sz w:val="24"/>
          <w:szCs w:val="24"/>
          <w:lang w:val="sr-Cyrl-CS"/>
        </w:rPr>
        <w:t>Промена</w:t>
      </w:r>
      <w:r w:rsidRPr="006A519C">
        <w:rPr>
          <w:rFonts w:eastAsia="Calibri" w:cs="Arial"/>
          <w:sz w:val="24"/>
          <w:szCs w:val="24"/>
        </w:rPr>
        <w:t xml:space="preserve"> уговорене цене </w:t>
      </w:r>
      <w:r w:rsidR="00C53FA0" w:rsidRPr="006A519C">
        <w:rPr>
          <w:rFonts w:eastAsia="Calibri" w:cs="Arial"/>
          <w:sz w:val="24"/>
          <w:szCs w:val="24"/>
          <w:lang w:val="sr-Cyrl-CS"/>
        </w:rPr>
        <w:t xml:space="preserve">ће се </w:t>
      </w:r>
      <w:r w:rsidRPr="006A519C">
        <w:rPr>
          <w:rFonts w:eastAsia="Calibri" w:cs="Arial"/>
          <w:sz w:val="24"/>
          <w:szCs w:val="24"/>
        </w:rPr>
        <w:t>и</w:t>
      </w:r>
      <w:r w:rsidR="00C53FA0" w:rsidRPr="006A519C">
        <w:rPr>
          <w:rFonts w:eastAsia="Calibri" w:cs="Arial"/>
          <w:sz w:val="24"/>
          <w:szCs w:val="24"/>
          <w:lang w:val="sr-Cyrl-CS"/>
        </w:rPr>
        <w:t>з</w:t>
      </w:r>
      <w:r w:rsidRPr="006A519C">
        <w:rPr>
          <w:rFonts w:eastAsia="Calibri" w:cs="Arial"/>
          <w:sz w:val="24"/>
          <w:szCs w:val="24"/>
        </w:rPr>
        <w:t>вршити на следећи начин:</w:t>
      </w:r>
    </w:p>
    <w:p w14:paraId="2E18ED3E" w14:textId="77777777" w:rsidR="0056571E" w:rsidRPr="00BC164D" w:rsidRDefault="00BC164D" w:rsidP="0056571E">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w14:anchorId="5E845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170" o:title=""/>
          </v:shape>
          <o:OLEObject Type="Embed" ProgID="Equation.3" ShapeID="_x0000_i1025" DrawAspect="Content" ObjectID="_1565174313" r:id="rId171"/>
        </w:object>
      </w:r>
    </w:p>
    <w:p w14:paraId="0D523E7D" w14:textId="77777777"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Где је:</w:t>
      </w:r>
    </w:p>
    <w:p w14:paraId="27340885" w14:textId="77777777"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 - нова цена</w:t>
      </w:r>
    </w:p>
    <w:p w14:paraId="12379842" w14:textId="77777777"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Ц0 - уговорена цена</w:t>
      </w:r>
    </w:p>
    <w:p w14:paraId="79D8C974" w14:textId="77777777"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14:paraId="0CB57129" w14:textId="77777777"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006A519C"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14:paraId="27C2FBDA" w14:textId="77777777" w:rsidR="00354B71" w:rsidRPr="00F440C9" w:rsidRDefault="00354B71" w:rsidP="00354B71">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sidR="00FA14E2">
        <w:rPr>
          <w:rFonts w:cs="Arial"/>
          <w:sz w:val="24"/>
          <w:szCs w:val="24"/>
          <w:lang w:val="sr-Cyrl-RS"/>
        </w:rPr>
        <w:t>п</w:t>
      </w:r>
      <w:r>
        <w:rPr>
          <w:rFonts w:cs="Arial"/>
          <w:sz w:val="24"/>
          <w:szCs w:val="24"/>
          <w:lang w:val="sr-Cyrl-RS"/>
        </w:rPr>
        <w:t>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14:paraId="7E449862" w14:textId="77777777" w:rsidR="006A519C" w:rsidRDefault="006A519C" w:rsidP="006A519C">
      <w:pPr>
        <w:pStyle w:val="KDParagraf"/>
        <w:spacing w:before="0"/>
        <w:rPr>
          <w:rFonts w:cs="Arial"/>
          <w:sz w:val="24"/>
          <w:szCs w:val="24"/>
          <w:lang w:eastAsia="sr-Latn-CS"/>
        </w:rPr>
      </w:pPr>
    </w:p>
    <w:p w14:paraId="2896DEAA" w14:textId="77777777" w:rsidR="006A519C" w:rsidRPr="00EC5BB4" w:rsidRDefault="006A519C" w:rsidP="006A519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14:paraId="3EE8EB5C" w14:textId="77777777" w:rsidR="006A519C" w:rsidRPr="00CE21DA" w:rsidRDefault="006A519C" w:rsidP="006A519C">
      <w:pPr>
        <w:pStyle w:val="KDParagraf"/>
        <w:spacing w:before="0"/>
        <w:rPr>
          <w:rFonts w:eastAsia="Calibri" w:cs="Arial"/>
          <w:i/>
          <w:color w:val="00B0F0"/>
          <w:sz w:val="24"/>
          <w:szCs w:val="24"/>
        </w:rPr>
      </w:pPr>
      <w:r w:rsidRPr="00CE21DA">
        <w:rPr>
          <w:rFonts w:eastAsia="Calibri" w:cs="Arial"/>
          <w:i/>
          <w:color w:val="00B0F0"/>
          <w:sz w:val="24"/>
          <w:szCs w:val="24"/>
        </w:rPr>
        <w:t xml:space="preserve">(напомена: у случају да је цена изражена у </w:t>
      </w:r>
      <w:r w:rsidRPr="00CE21DA">
        <w:rPr>
          <w:rFonts w:eastAsia="Calibri" w:cs="Arial"/>
          <w:i/>
          <w:color w:val="00B0F0"/>
          <w:sz w:val="24"/>
          <w:szCs w:val="24"/>
          <w:lang w:val="sr-Cyrl-RS"/>
        </w:rPr>
        <w:t>динарима</w:t>
      </w:r>
      <w:r w:rsidRPr="00CE21DA">
        <w:rPr>
          <w:rFonts w:eastAsia="Calibri" w:cs="Arial"/>
          <w:i/>
          <w:color w:val="00B0F0"/>
          <w:sz w:val="24"/>
          <w:szCs w:val="24"/>
        </w:rPr>
        <w:t>)</w:t>
      </w:r>
    </w:p>
    <w:p w14:paraId="089A0CD4" w14:textId="77777777" w:rsidR="006A519C" w:rsidRDefault="006A519C" w:rsidP="0056571E">
      <w:pPr>
        <w:pStyle w:val="KDParagraf"/>
        <w:spacing w:before="0"/>
        <w:rPr>
          <w:rFonts w:eastAsia="Calibri" w:cs="Arial"/>
          <w:color w:val="00B0F0"/>
          <w:sz w:val="24"/>
          <w:szCs w:val="24"/>
          <w:lang w:val="sr-Cyrl-CS"/>
        </w:rPr>
      </w:pPr>
    </w:p>
    <w:p w14:paraId="18EAE3C8" w14:textId="77777777" w:rsidR="00C53FA0" w:rsidRPr="00B05837" w:rsidRDefault="002E2F11" w:rsidP="0056571E">
      <w:pPr>
        <w:pStyle w:val="KDParagraf"/>
        <w:spacing w:before="0"/>
        <w:rPr>
          <w:rFonts w:eastAsia="Calibri" w:cs="Arial"/>
          <w:sz w:val="24"/>
          <w:szCs w:val="24"/>
          <w:lang w:val="sr-Cyrl-CS"/>
        </w:rPr>
      </w:pPr>
      <w:r w:rsidRPr="00B05837">
        <w:rPr>
          <w:rFonts w:eastAsia="Calibri" w:cs="Arial"/>
          <w:sz w:val="24"/>
          <w:szCs w:val="24"/>
          <w:lang w:val="sr-Cyrl-CS"/>
        </w:rPr>
        <w:t>или</w:t>
      </w:r>
    </w:p>
    <w:p w14:paraId="06311D11" w14:textId="77777777" w:rsidR="001227A3" w:rsidRPr="00CE21DA" w:rsidRDefault="0056571E" w:rsidP="0054056C">
      <w:pPr>
        <w:pStyle w:val="KDParagraf"/>
        <w:spacing w:before="0"/>
        <w:rPr>
          <w:rFonts w:eastAsia="Calibri" w:cs="Arial"/>
          <w:i/>
          <w:color w:val="00B0F0"/>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CE21DA">
        <w:rPr>
          <w:rFonts w:eastAsia="Calibri" w:cs="Arial"/>
          <w:i/>
          <w:color w:val="00B0F0"/>
          <w:sz w:val="24"/>
          <w:szCs w:val="24"/>
        </w:rPr>
        <w:t>(напомена: у сл</w:t>
      </w:r>
      <w:r w:rsidR="002E2F11" w:rsidRPr="00CE21DA">
        <w:rPr>
          <w:rFonts w:eastAsia="Calibri" w:cs="Arial"/>
          <w:i/>
          <w:color w:val="00B0F0"/>
          <w:sz w:val="24"/>
          <w:szCs w:val="24"/>
        </w:rPr>
        <w:t>учају да је цена изражена у EUR)</w:t>
      </w:r>
      <w:r w:rsidR="00354B71" w:rsidRPr="00CE21DA">
        <w:rPr>
          <w:rFonts w:eastAsia="Calibri" w:cs="Arial"/>
          <w:i/>
          <w:color w:val="00B0F0"/>
          <w:sz w:val="24"/>
          <w:szCs w:val="24"/>
          <w:lang w:val="sr-Cyrl-RS"/>
        </w:rPr>
        <w:t>.</w:t>
      </w:r>
    </w:p>
    <w:p w14:paraId="2534CB80" w14:textId="77777777" w:rsidR="00354B71" w:rsidRDefault="00354B71" w:rsidP="0054056C">
      <w:pPr>
        <w:pStyle w:val="KDParagraf"/>
        <w:spacing w:before="0"/>
        <w:rPr>
          <w:rFonts w:eastAsia="Calibri" w:cs="Arial"/>
          <w:i/>
          <w:sz w:val="24"/>
          <w:szCs w:val="24"/>
          <w:lang w:val="sr-Cyrl-RS"/>
        </w:rPr>
      </w:pPr>
    </w:p>
    <w:p w14:paraId="756FBB6C" w14:textId="77777777" w:rsidR="00A03E3E" w:rsidRPr="00354B71" w:rsidRDefault="00A03E3E" w:rsidP="0054056C">
      <w:pPr>
        <w:pStyle w:val="KDParagraf"/>
        <w:spacing w:before="0"/>
        <w:rPr>
          <w:rFonts w:eastAsia="Calibri" w:cs="Arial"/>
          <w:i/>
          <w:sz w:val="24"/>
          <w:szCs w:val="24"/>
          <w:lang w:val="sr-Cyrl-RS"/>
        </w:rPr>
      </w:pPr>
    </w:p>
    <w:p w14:paraId="5A761AD7" w14:textId="77777777" w:rsidR="006E6F46" w:rsidRDefault="006E6F46" w:rsidP="00542D7C">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w:t>
      </w:r>
      <w:r w:rsidR="0030691A">
        <w:rPr>
          <w:rFonts w:cs="Arial"/>
          <w:sz w:val="24"/>
          <w:szCs w:val="24"/>
          <w:lang w:val="sr-Cyrl-RS" w:eastAsia="ar-SA"/>
        </w:rPr>
        <w:t>споруке добара</w:t>
      </w:r>
    </w:p>
    <w:p w14:paraId="7FF086A3" w14:textId="77777777" w:rsidR="001227A3" w:rsidRPr="001227A3" w:rsidRDefault="001227A3" w:rsidP="001227A3">
      <w:pPr>
        <w:rPr>
          <w:lang w:val="sr-Cyrl-RS" w:eastAsia="ar-SA"/>
        </w:rPr>
      </w:pPr>
    </w:p>
    <w:p w14:paraId="496A27EE" w14:textId="77777777" w:rsidR="006F2B6E" w:rsidRPr="00CC71C0" w:rsidRDefault="006F2B6E" w:rsidP="006F2B6E">
      <w:pPr>
        <w:spacing w:before="0"/>
        <w:rPr>
          <w:rFonts w:cs="Arial"/>
          <w:i/>
          <w:color w:val="00B0F0"/>
          <w:sz w:val="24"/>
          <w:szCs w:val="24"/>
          <w:lang w:eastAsia="zh-CN"/>
        </w:rPr>
      </w:pPr>
      <w:r w:rsidRPr="006F2B6E">
        <w:rPr>
          <w:rFonts w:cs="Arial"/>
          <w:bCs/>
          <w:sz w:val="24"/>
          <w:szCs w:val="24"/>
          <w:lang w:val="sr-Cyrl-RS" w:bidi="en-US"/>
        </w:rPr>
        <w:t xml:space="preserve">Испорука </w:t>
      </w:r>
      <w:r w:rsidRPr="006F2B6E">
        <w:rPr>
          <w:rFonts w:cs="Arial"/>
          <w:sz w:val="24"/>
          <w:szCs w:val="24"/>
          <w:lang w:val="sr-Cyrl-RS"/>
        </w:rPr>
        <w:t>Гвожђе</w:t>
      </w:r>
      <w:r w:rsidRPr="006F2B6E">
        <w:rPr>
          <w:rFonts w:cs="Arial"/>
          <w:sz w:val="24"/>
          <w:szCs w:val="24"/>
          <w:lang w:val="sr-Latn-RS"/>
        </w:rPr>
        <w:t xml:space="preserve"> </w:t>
      </w:r>
      <w:r w:rsidRPr="006F2B6E">
        <w:rPr>
          <w:rFonts w:cs="Arial"/>
          <w:sz w:val="24"/>
          <w:szCs w:val="24"/>
          <w:lang w:val="sr-Cyrl-RS"/>
        </w:rPr>
        <w:t>(</w:t>
      </w:r>
      <w:r w:rsidRPr="006F2B6E">
        <w:rPr>
          <w:rFonts w:cs="Arial"/>
          <w:sz w:val="24"/>
          <w:szCs w:val="24"/>
          <w:lang w:val="sr-Latn-RS"/>
        </w:rPr>
        <w:t xml:space="preserve">III) </w:t>
      </w:r>
      <w:r w:rsidRPr="006F2B6E">
        <w:rPr>
          <w:rFonts w:cs="Arial"/>
          <w:sz w:val="24"/>
          <w:szCs w:val="24"/>
        </w:rPr>
        <w:t>хлор</w:t>
      </w:r>
      <w:r w:rsidRPr="006F2B6E">
        <w:rPr>
          <w:rFonts w:cs="Arial"/>
          <w:sz w:val="24"/>
          <w:szCs w:val="24"/>
          <w:lang w:val="sr-Cyrl-RS"/>
        </w:rPr>
        <w:t>ид раствор</w:t>
      </w:r>
      <w:r w:rsidRPr="006F2B6E">
        <w:rPr>
          <w:rFonts w:cs="Arial"/>
          <w:sz w:val="24"/>
          <w:szCs w:val="24"/>
        </w:rPr>
        <w:t xml:space="preserve"> </w:t>
      </w:r>
      <w:r w:rsidRPr="006F2B6E">
        <w:rPr>
          <w:rFonts w:cs="Arial"/>
          <w:sz w:val="24"/>
          <w:szCs w:val="24"/>
          <w:lang w:val="sr-Cyrl-RS"/>
        </w:rPr>
        <w:t>(</w:t>
      </w:r>
      <w:r w:rsidRPr="006F2B6E">
        <w:rPr>
          <w:rFonts w:cs="Arial"/>
          <w:sz w:val="24"/>
          <w:szCs w:val="24"/>
          <w:lang w:val="sr-Latn-RS"/>
        </w:rPr>
        <w:t>FeCl</w:t>
      </w:r>
      <w:r w:rsidRPr="006F2B6E">
        <w:rPr>
          <w:rFonts w:cs="Arial"/>
          <w:sz w:val="24"/>
          <w:szCs w:val="24"/>
          <w:lang w:val="sr-Cyrl-RS"/>
        </w:rPr>
        <w:t>3) ће се вршити</w:t>
      </w:r>
      <w:r w:rsidRPr="006F2B6E">
        <w:rPr>
          <w:rFonts w:cs="Arial"/>
          <w:bCs/>
          <w:iCs/>
          <w:sz w:val="24"/>
          <w:szCs w:val="24"/>
          <w:lang w:val="sr-Cyrl-CS"/>
        </w:rPr>
        <w:t xml:space="preserve">, </w:t>
      </w:r>
      <w:r w:rsidRPr="006F2B6E">
        <w:rPr>
          <w:rFonts w:cs="Arial"/>
          <w:bCs/>
          <w:sz w:val="24"/>
          <w:szCs w:val="24"/>
          <w:lang w:val="sr-Cyrl-RS" w:bidi="en-US"/>
        </w:rPr>
        <w:t>сукцесивно</w:t>
      </w:r>
      <w:r w:rsidRPr="006F2B6E">
        <w:rPr>
          <w:rFonts w:cs="Arial"/>
          <w:sz w:val="24"/>
          <w:szCs w:val="24"/>
          <w:lang w:val="sr-Cyrl-RS"/>
        </w:rPr>
        <w:t xml:space="preserve"> током периода трајања Уговора</w:t>
      </w:r>
      <w:r w:rsidRPr="006F2B6E">
        <w:rPr>
          <w:rFonts w:cs="Arial"/>
          <w:bCs/>
          <w:sz w:val="24"/>
          <w:szCs w:val="24"/>
          <w:lang w:val="sr-Cyrl-RS" w:bidi="en-US"/>
        </w:rPr>
        <w:t xml:space="preserve">. </w:t>
      </w:r>
      <w:r w:rsidR="00BE7F45">
        <w:rPr>
          <w:rFonts w:cs="Arial"/>
          <w:sz w:val="24"/>
          <w:szCs w:val="24"/>
          <w:lang w:val="sr-Cyrl-RS"/>
        </w:rPr>
        <w:t>Изабрани п</w:t>
      </w:r>
      <w:r w:rsidRPr="006F2B6E">
        <w:rPr>
          <w:rFonts w:cs="Arial"/>
          <w:sz w:val="24"/>
          <w:szCs w:val="24"/>
          <w:lang w:val="sr-Cyrl-RS"/>
        </w:rPr>
        <w:t xml:space="preserve">онуђач је обавезан да сваку појединачну испоруку добара изврши у року који не може бити дужи од  </w:t>
      </w:r>
      <w:r w:rsidRPr="006F2B6E">
        <w:rPr>
          <w:rFonts w:cs="Arial"/>
          <w:bCs/>
          <w:sz w:val="24"/>
          <w:szCs w:val="24"/>
          <w:lang w:bidi="en-US"/>
        </w:rPr>
        <w:t>5</w:t>
      </w:r>
      <w:r w:rsidRPr="006F2B6E">
        <w:rPr>
          <w:rFonts w:cs="Arial"/>
          <w:bCs/>
          <w:sz w:val="24"/>
          <w:szCs w:val="24"/>
          <w:lang w:val="sr-Cyrl-RS" w:bidi="en-US"/>
        </w:rPr>
        <w:t xml:space="preserve"> дана од </w:t>
      </w:r>
      <w:r w:rsidRPr="006F2B6E">
        <w:rPr>
          <w:rFonts w:cs="Arial"/>
          <w:sz w:val="24"/>
          <w:szCs w:val="24"/>
          <w:lang w:val="sr-Cyrl-RS"/>
        </w:rPr>
        <w:t>пријема писане наруџбенице Наручиоца</w:t>
      </w:r>
      <w:r>
        <w:rPr>
          <w:rFonts w:cs="Arial"/>
          <w:sz w:val="24"/>
          <w:szCs w:val="24"/>
          <w:lang w:val="sr-Cyrl-RS"/>
        </w:rPr>
        <w:t>,</w:t>
      </w:r>
      <w:r w:rsidRPr="006F2B6E">
        <w:rPr>
          <w:rFonts w:cs="Arial"/>
          <w:sz w:val="24"/>
          <w:szCs w:val="24"/>
          <w:lang w:val="sr-Cyrl-RS"/>
        </w:rPr>
        <w:t xml:space="preserve"> достављене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p>
    <w:p w14:paraId="088AB419" w14:textId="77777777" w:rsidR="00591DB0" w:rsidRPr="00D7316B" w:rsidRDefault="00591DB0" w:rsidP="00D7316B">
      <w:pPr>
        <w:spacing w:before="0"/>
        <w:rPr>
          <w:rFonts w:cs="Arial"/>
          <w:i/>
          <w:color w:val="00B0F0"/>
          <w:sz w:val="24"/>
          <w:szCs w:val="24"/>
          <w:lang w:eastAsia="zh-CN"/>
        </w:rPr>
      </w:pPr>
    </w:p>
    <w:p w14:paraId="4C2BE65E" w14:textId="77777777" w:rsidR="008D2B23" w:rsidRPr="00B52E51" w:rsidRDefault="008D2B23" w:rsidP="00542D7C">
      <w:pPr>
        <w:pStyle w:val="KDPodnaslov2"/>
        <w:numPr>
          <w:ilvl w:val="1"/>
          <w:numId w:val="22"/>
        </w:numPr>
        <w:spacing w:before="0"/>
        <w:jc w:val="both"/>
        <w:rPr>
          <w:rFonts w:cs="Arial"/>
          <w:sz w:val="24"/>
          <w:szCs w:val="24"/>
        </w:rPr>
      </w:pPr>
      <w:bookmarkStart w:id="226" w:name="_Toc441651588"/>
      <w:bookmarkStart w:id="227" w:name="_Toc442559899"/>
      <w:r w:rsidRPr="00B52E51">
        <w:rPr>
          <w:rFonts w:cs="Arial"/>
          <w:sz w:val="24"/>
          <w:szCs w:val="24"/>
        </w:rPr>
        <w:t>Начин и услови плаћања</w:t>
      </w:r>
      <w:bookmarkEnd w:id="226"/>
      <w:bookmarkEnd w:id="227"/>
    </w:p>
    <w:p w14:paraId="4B318255" w14:textId="77777777" w:rsidR="00C963BB" w:rsidRDefault="00C963BB" w:rsidP="00041FE3">
      <w:pPr>
        <w:pStyle w:val="KDParagraf"/>
        <w:spacing w:before="0"/>
        <w:rPr>
          <w:rFonts w:eastAsia="Calibri" w:cs="Arial"/>
          <w:sz w:val="24"/>
          <w:szCs w:val="24"/>
        </w:rPr>
      </w:pPr>
    </w:p>
    <w:p w14:paraId="4561DD15" w14:textId="17FFBBA1"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ће</w:t>
      </w:r>
      <w:r w:rsidRPr="002D7F26">
        <w:rPr>
          <w:rFonts w:cs="Arial"/>
          <w:sz w:val="24"/>
          <w:szCs w:val="24"/>
        </w:rPr>
        <w:t xml:space="preserve"> </w:t>
      </w:r>
      <w:r w:rsidRPr="002D7F26">
        <w:rPr>
          <w:rFonts w:eastAsia="Calibri"/>
          <w:sz w:val="24"/>
          <w:szCs w:val="24"/>
        </w:rPr>
        <w:t>сукцесивно, након сваке појединачне испоруке,</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sidR="00B52E51">
        <w:rPr>
          <w:rFonts w:cs="Arial"/>
          <w:sz w:val="24"/>
          <w:szCs w:val="24"/>
          <w:lang w:val="sr-Cyrl-RS"/>
        </w:rPr>
        <w:t xml:space="preserve">и </w:t>
      </w:r>
      <w:r w:rsidRPr="004705E1">
        <w:rPr>
          <w:rFonts w:cs="Arial"/>
          <w:sz w:val="24"/>
          <w:szCs w:val="24"/>
        </w:rPr>
        <w:t xml:space="preserve"> отпремног документа, потписаног од </w:t>
      </w:r>
      <w:r w:rsidR="00B52E51">
        <w:rPr>
          <w:rFonts w:cs="Arial"/>
          <w:sz w:val="24"/>
          <w:szCs w:val="24"/>
          <w:lang w:val="ru-RU"/>
        </w:rPr>
        <w:t>Наручиоца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sidR="00BE7F45">
        <w:rPr>
          <w:rFonts w:cs="Arial"/>
          <w:sz w:val="24"/>
          <w:szCs w:val="24"/>
          <w:lang w:val="ru-RU"/>
        </w:rPr>
        <w:t>п</w:t>
      </w:r>
      <w:r w:rsidR="00B52E51">
        <w:rPr>
          <w:rFonts w:cs="Arial"/>
          <w:sz w:val="24"/>
          <w:szCs w:val="24"/>
          <w:lang w:val="ru-RU"/>
        </w:rPr>
        <w:t>онуђача</w:t>
      </w:r>
      <w:r>
        <w:rPr>
          <w:rFonts w:cs="Arial"/>
          <w:sz w:val="24"/>
          <w:szCs w:val="24"/>
          <w:lang w:val="ru-RU"/>
        </w:rPr>
        <w:t xml:space="preserve">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Pr="004705E1">
        <w:rPr>
          <w:rFonts w:cs="Arial"/>
          <w:sz w:val="24"/>
          <w:szCs w:val="24"/>
          <w:lang w:val="sr-Cyrl-RS"/>
        </w:rPr>
        <w:t>Записника о извршеној испоруци</w:t>
      </w:r>
      <w:r w:rsidR="00B52E51">
        <w:rPr>
          <w:sz w:val="24"/>
          <w:szCs w:val="24"/>
          <w:lang w:val="sr-Cyrl-RS"/>
        </w:rPr>
        <w:t>.</w:t>
      </w:r>
    </w:p>
    <w:p w14:paraId="566B3F2D" w14:textId="77777777" w:rsidR="004D6559" w:rsidRDefault="004D6559" w:rsidP="004D6559">
      <w:pPr>
        <w:pStyle w:val="KDParagraf"/>
        <w:spacing w:before="0"/>
        <w:rPr>
          <w:rFonts w:eastAsia="Calibri" w:cs="Arial"/>
          <w:color w:val="00B0F0"/>
          <w:sz w:val="24"/>
          <w:szCs w:val="24"/>
        </w:rPr>
      </w:pPr>
    </w:p>
    <w:p w14:paraId="6B63854D" w14:textId="77777777"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14:paraId="63FDC0A6" w14:textId="77777777" w:rsidR="008C5689" w:rsidRDefault="008C5689" w:rsidP="008C5689">
      <w:pPr>
        <w:pStyle w:val="KDParagraf"/>
        <w:spacing w:before="0"/>
        <w:rPr>
          <w:rFonts w:eastAsia="Calibri" w:cs="Arial"/>
          <w:sz w:val="24"/>
          <w:szCs w:val="24"/>
        </w:rPr>
      </w:pPr>
    </w:p>
    <w:p w14:paraId="18D48CE1" w14:textId="77777777" w:rsidR="008C5689" w:rsidRPr="008C5689" w:rsidRDefault="008C5689" w:rsidP="008C5689">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14:paraId="2D2D4EC9" w14:textId="77777777" w:rsidR="008C5689" w:rsidRPr="00261162" w:rsidRDefault="008C5689" w:rsidP="008C5689">
      <w:pPr>
        <w:pStyle w:val="KDParagraf"/>
        <w:spacing w:before="0"/>
        <w:rPr>
          <w:rFonts w:eastAsia="Calibri" w:cs="Arial"/>
          <w:sz w:val="24"/>
          <w:szCs w:val="24"/>
        </w:rPr>
      </w:pPr>
    </w:p>
    <w:p w14:paraId="3E342D97" w14:textId="77777777"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lastRenderedPageBreak/>
        <w:t>Плаћања страном понуђачу се врши дознаком у EUR, на његов девизни рачун у складу са његовим инструкцијама</w:t>
      </w:r>
    </w:p>
    <w:p w14:paraId="72C5D903" w14:textId="77777777" w:rsidR="008D2B23" w:rsidRPr="00EC5BB4" w:rsidRDefault="008D2B23" w:rsidP="008D2B23">
      <w:pPr>
        <w:autoSpaceDE w:val="0"/>
        <w:autoSpaceDN w:val="0"/>
        <w:adjustRightInd w:val="0"/>
        <w:spacing w:before="0"/>
        <w:ind w:right="-426"/>
        <w:rPr>
          <w:rFonts w:eastAsia="Calibri" w:cs="Arial"/>
          <w:i/>
          <w:sz w:val="24"/>
          <w:szCs w:val="24"/>
        </w:rPr>
      </w:pPr>
    </w:p>
    <w:p w14:paraId="2B233C28" w14:textId="77777777" w:rsidR="008D2B23" w:rsidRPr="00EC5BB4" w:rsidRDefault="008D2B23" w:rsidP="00542D7C">
      <w:pPr>
        <w:pStyle w:val="KDPodnaslov2"/>
        <w:numPr>
          <w:ilvl w:val="1"/>
          <w:numId w:val="22"/>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14:paraId="01C78BF3"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14:paraId="5F508C58"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024E61C" w14:textId="77777777" w:rsidR="005A3029" w:rsidRPr="00EC5BB4" w:rsidRDefault="005A3029" w:rsidP="008D2B23">
      <w:pPr>
        <w:spacing w:before="0"/>
        <w:rPr>
          <w:rFonts w:cs="Arial"/>
          <w:sz w:val="24"/>
          <w:szCs w:val="24"/>
        </w:rPr>
      </w:pPr>
    </w:p>
    <w:p w14:paraId="129C9E5C" w14:textId="77777777" w:rsidR="00261162" w:rsidRPr="00261162" w:rsidRDefault="008D2B23" w:rsidP="00542D7C">
      <w:pPr>
        <w:pStyle w:val="KDPodnaslov2"/>
        <w:numPr>
          <w:ilvl w:val="1"/>
          <w:numId w:val="22"/>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1D73EF43" w14:textId="77777777"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14:paraId="03AEADE4" w14:textId="77777777"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F51C16B" w14:textId="77777777"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14:paraId="5E760B8C" w14:textId="77777777"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71A5E65A" w14:textId="77777777"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04830B80" w14:textId="77777777"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14:paraId="325CEA45"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941875" w14:textId="77777777" w:rsidR="008D2B23" w:rsidRPr="00EC5BB4" w:rsidRDefault="008D2B23" w:rsidP="008D2B23">
      <w:pPr>
        <w:spacing w:before="0"/>
        <w:rPr>
          <w:rFonts w:cs="Arial"/>
          <w:color w:val="00B0F0"/>
          <w:sz w:val="24"/>
          <w:szCs w:val="24"/>
          <w:lang w:val="ru-RU"/>
        </w:rPr>
      </w:pPr>
    </w:p>
    <w:p w14:paraId="197B0D9C"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0C5C9A1"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5ED4E28E" w14:textId="77777777"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14:paraId="28043CDA" w14:textId="77777777"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143DEB" w:rsidRPr="00261162">
        <w:rPr>
          <w:rFonts w:cs="Arial"/>
          <w:sz w:val="24"/>
          <w:szCs w:val="24"/>
        </w:rPr>
        <w:t>10</w:t>
      </w:r>
      <w:r w:rsidRPr="00261162">
        <w:rPr>
          <w:rFonts w:cs="Arial"/>
          <w:sz w:val="24"/>
          <w:szCs w:val="24"/>
        </w:rPr>
        <w:t>% вредности понудe, без ПДВ.</w:t>
      </w:r>
    </w:p>
    <w:p w14:paraId="459F33D0" w14:textId="77777777"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14:paraId="07938A62" w14:textId="77777777"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14:paraId="42308095" w14:textId="77777777"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14:paraId="59C1A9B2" w14:textId="77777777"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14:paraId="7597FC22" w14:textId="77777777" w:rsidR="008D2B23" w:rsidRPr="00261162" w:rsidRDefault="007C0E7C" w:rsidP="00B64D2E">
      <w:pPr>
        <w:numPr>
          <w:ilvl w:val="0"/>
          <w:numId w:val="13"/>
        </w:numPr>
        <w:spacing w:before="0"/>
        <w:ind w:left="993" w:hanging="142"/>
        <w:rPr>
          <w:rFonts w:cs="Arial"/>
          <w:sz w:val="24"/>
          <w:szCs w:val="24"/>
        </w:rPr>
      </w:pPr>
      <w:r w:rsidRPr="00261162">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14:paraId="62B0A8D3" w14:textId="77777777"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4985E3" w14:textId="77777777"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5D36C7">
        <w:rPr>
          <w:rFonts w:cs="Arial"/>
          <w:sz w:val="24"/>
          <w:szCs w:val="24"/>
          <w:lang w:val="sr-Cyrl-RS"/>
        </w:rPr>
        <w:t>Сталн</w:t>
      </w:r>
      <w:r w:rsidRPr="00261162">
        <w:rPr>
          <w:rFonts w:cs="Arial"/>
          <w:sz w:val="24"/>
          <w:szCs w:val="24"/>
        </w:rPr>
        <w:t xml:space="preserve">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w:t>
      </w:r>
      <w:r w:rsidRPr="00261162">
        <w:rPr>
          <w:rFonts w:cs="Arial"/>
          <w:sz w:val="24"/>
          <w:szCs w:val="24"/>
        </w:rPr>
        <w:lastRenderedPageBreak/>
        <w:t>исплату, краће рокове, мањи износ или промењену месну надлежност за решавање спорова.</w:t>
      </w:r>
    </w:p>
    <w:p w14:paraId="49373DEE" w14:textId="77777777" w:rsidR="008D2B23" w:rsidRPr="00261162" w:rsidRDefault="008D2B23" w:rsidP="00143DEB">
      <w:pPr>
        <w:rPr>
          <w:rFonts w:cs="Arial"/>
          <w:sz w:val="24"/>
          <w:szCs w:val="24"/>
        </w:rPr>
      </w:pPr>
      <w:r w:rsidRPr="00261162">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74FBCA8" w14:textId="77777777" w:rsidR="008D2B23" w:rsidRPr="00261162" w:rsidRDefault="008D2B23" w:rsidP="008D2B23">
      <w:pPr>
        <w:tabs>
          <w:tab w:val="left" w:pos="1786"/>
        </w:tabs>
        <w:spacing w:before="0"/>
        <w:ind w:left="1418" w:right="-6" w:hanging="567"/>
        <w:rPr>
          <w:rFonts w:cs="Arial"/>
          <w:sz w:val="24"/>
          <w:szCs w:val="24"/>
        </w:rPr>
      </w:pPr>
    </w:p>
    <w:p w14:paraId="04430972" w14:textId="77777777" w:rsidR="004D4636" w:rsidRPr="00261162" w:rsidRDefault="004D4636" w:rsidP="004D463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ACE0520" w14:textId="77777777" w:rsidR="008D2B23" w:rsidRPr="00261162" w:rsidRDefault="008D2B23" w:rsidP="008D2B23">
      <w:pPr>
        <w:tabs>
          <w:tab w:val="left" w:pos="1786"/>
        </w:tabs>
        <w:spacing w:before="0"/>
        <w:ind w:left="1418" w:right="-6" w:hanging="567"/>
        <w:rPr>
          <w:rFonts w:cs="Arial"/>
          <w:sz w:val="24"/>
          <w:szCs w:val="24"/>
        </w:rPr>
      </w:pPr>
    </w:p>
    <w:p w14:paraId="6CA764A1" w14:textId="77777777"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14:paraId="6CCC63AE" w14:textId="77777777"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14:paraId="7818F954" w14:textId="77777777" w:rsidR="004D4636" w:rsidRPr="00EC5BB4" w:rsidRDefault="004D4636" w:rsidP="00541E19">
      <w:pPr>
        <w:rPr>
          <w:rFonts w:cs="Arial"/>
          <w:b/>
          <w:color w:val="00B0F0"/>
          <w:sz w:val="24"/>
          <w:szCs w:val="24"/>
        </w:rPr>
      </w:pPr>
    </w:p>
    <w:p w14:paraId="7121F3BD" w14:textId="77777777" w:rsidR="009F1FD6" w:rsidRPr="004005A0" w:rsidRDefault="009F1FD6" w:rsidP="009F1FD6">
      <w:pPr>
        <w:rPr>
          <w:rFonts w:cs="Arial"/>
          <w:sz w:val="24"/>
          <w:szCs w:val="24"/>
        </w:rPr>
      </w:pPr>
      <w:r w:rsidRPr="004005A0">
        <w:rPr>
          <w:rFonts w:cs="Arial"/>
          <w:sz w:val="24"/>
          <w:szCs w:val="24"/>
        </w:rPr>
        <w:t>Садржај Изјаве о намерама банке:</w:t>
      </w:r>
    </w:p>
    <w:p w14:paraId="3E908CFA" w14:textId="77777777"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A7D1B47" w14:textId="77777777" w:rsidR="009F1FD6" w:rsidRPr="004005A0" w:rsidRDefault="009F1FD6" w:rsidP="009F1FD6">
      <w:pPr>
        <w:rPr>
          <w:rFonts w:cs="Arial"/>
          <w:sz w:val="24"/>
          <w:szCs w:val="24"/>
        </w:rPr>
      </w:pPr>
      <w:r w:rsidRPr="004005A0">
        <w:rPr>
          <w:rFonts w:cs="Arial"/>
          <w:sz w:val="24"/>
          <w:szCs w:val="24"/>
        </w:rPr>
        <w:t>Изјава о намерама банке je обавезујућег карактера и мора да  садржи:</w:t>
      </w:r>
    </w:p>
    <w:p w14:paraId="3C8C3F12" w14:textId="77777777" w:rsidR="009F1FD6" w:rsidRPr="004005A0" w:rsidRDefault="009F1FD6" w:rsidP="009F1FD6">
      <w:pPr>
        <w:rPr>
          <w:rFonts w:cs="Arial"/>
          <w:sz w:val="24"/>
          <w:szCs w:val="24"/>
        </w:rPr>
      </w:pPr>
      <w:r w:rsidRPr="004005A0">
        <w:rPr>
          <w:rFonts w:cs="Arial"/>
          <w:sz w:val="24"/>
          <w:szCs w:val="24"/>
        </w:rPr>
        <w:t>- датум издавања</w:t>
      </w:r>
    </w:p>
    <w:p w14:paraId="6B5C6BEE" w14:textId="77777777" w:rsidR="009F1FD6" w:rsidRPr="004005A0" w:rsidRDefault="009F1FD6" w:rsidP="009F1FD6">
      <w:pPr>
        <w:rPr>
          <w:rFonts w:cs="Arial"/>
          <w:sz w:val="24"/>
          <w:szCs w:val="24"/>
        </w:rPr>
      </w:pPr>
      <w:r w:rsidRPr="004005A0">
        <w:rPr>
          <w:rFonts w:cs="Arial"/>
          <w:sz w:val="24"/>
          <w:szCs w:val="24"/>
        </w:rPr>
        <w:t>- назив, место и адресу банке (гарант), понуђача (клијент - налогодавац) и корисника банкарске гаранције</w:t>
      </w:r>
    </w:p>
    <w:p w14:paraId="53A573DC" w14:textId="77777777"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14:paraId="0D5A9611" w14:textId="77777777" w:rsidR="009F1FD6" w:rsidRPr="004005A0" w:rsidRDefault="0065096C" w:rsidP="009F1FD6">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A0B02">
        <w:rPr>
          <w:rFonts w:cs="Arial"/>
          <w:sz w:val="24"/>
          <w:szCs w:val="24"/>
          <w:lang w:val="sr-Cyrl-RS"/>
        </w:rPr>
        <w:t>д</w:t>
      </w:r>
      <w:r w:rsidR="00746713" w:rsidRPr="006A0B02">
        <w:rPr>
          <w:rFonts w:cs="Arial"/>
          <w:b/>
          <w:sz w:val="24"/>
          <w:szCs w:val="24"/>
          <w:lang w:val="ru-RU"/>
        </w:rPr>
        <w:t xml:space="preserve">обара </w:t>
      </w:r>
      <w:r w:rsidR="00746713" w:rsidRPr="006A0B02">
        <w:rPr>
          <w:rFonts w:cs="Arial"/>
          <w:b/>
          <w:sz w:val="24"/>
          <w:szCs w:val="24"/>
          <w:lang w:val="sr-Cyrl-RS"/>
        </w:rPr>
        <w:t>гвожђе</w:t>
      </w:r>
      <w:r w:rsidR="00746713" w:rsidRPr="006A0B02">
        <w:rPr>
          <w:rFonts w:cs="Arial"/>
          <w:b/>
          <w:sz w:val="24"/>
          <w:szCs w:val="24"/>
          <w:lang w:val="sr-Latn-RS"/>
        </w:rPr>
        <w:t xml:space="preserve"> </w:t>
      </w:r>
      <w:r w:rsidR="00746713" w:rsidRPr="006A0B02">
        <w:rPr>
          <w:rFonts w:cs="Arial"/>
          <w:b/>
          <w:sz w:val="24"/>
          <w:szCs w:val="24"/>
          <w:lang w:val="sr-Cyrl-RS"/>
        </w:rPr>
        <w:t>(</w:t>
      </w:r>
      <w:r w:rsidR="00746713" w:rsidRPr="006A0B02">
        <w:rPr>
          <w:rFonts w:cs="Arial"/>
          <w:b/>
          <w:sz w:val="24"/>
          <w:szCs w:val="24"/>
          <w:lang w:val="sr-Latn-RS"/>
        </w:rPr>
        <w:t xml:space="preserve">III) </w:t>
      </w:r>
      <w:r w:rsidR="00746713" w:rsidRPr="006A0B02">
        <w:rPr>
          <w:rFonts w:cs="Arial"/>
          <w:b/>
          <w:sz w:val="24"/>
          <w:szCs w:val="24"/>
        </w:rPr>
        <w:t>хлор</w:t>
      </w:r>
      <w:r w:rsidR="00746713" w:rsidRPr="006A0B02">
        <w:rPr>
          <w:rFonts w:cs="Arial"/>
          <w:b/>
          <w:sz w:val="24"/>
          <w:szCs w:val="24"/>
          <w:lang w:val="sr-Cyrl-RS"/>
        </w:rPr>
        <w:t>ид раствор</w:t>
      </w:r>
      <w:r w:rsidR="00746713" w:rsidRPr="006A0B02">
        <w:rPr>
          <w:rFonts w:cs="Arial"/>
          <w:b/>
          <w:sz w:val="24"/>
          <w:szCs w:val="24"/>
        </w:rPr>
        <w:t xml:space="preserve"> </w:t>
      </w:r>
      <w:r w:rsidR="00746713" w:rsidRPr="006A0B02">
        <w:rPr>
          <w:rFonts w:cs="Arial"/>
          <w:b/>
          <w:sz w:val="24"/>
          <w:szCs w:val="24"/>
          <w:lang w:val="sr-Cyrl-RS"/>
        </w:rPr>
        <w:t>(</w:t>
      </w:r>
      <w:r w:rsidR="00746713" w:rsidRPr="006A0B02">
        <w:rPr>
          <w:rFonts w:cs="Arial"/>
          <w:b/>
          <w:sz w:val="24"/>
          <w:szCs w:val="24"/>
          <w:lang w:val="sr-Latn-RS"/>
        </w:rPr>
        <w:t>FeCl</w:t>
      </w:r>
      <w:r w:rsidR="00746713" w:rsidRPr="006A0B02">
        <w:rPr>
          <w:rFonts w:cs="Arial"/>
          <w:b/>
          <w:sz w:val="24"/>
          <w:szCs w:val="24"/>
          <w:lang w:val="sr-Cyrl-RS"/>
        </w:rPr>
        <w:t>3)</w:t>
      </w:r>
      <w:r w:rsidR="00746713" w:rsidRPr="006A0B02">
        <w:rPr>
          <w:rFonts w:cs="Arial"/>
          <w:b/>
          <w:sz w:val="24"/>
          <w:szCs w:val="24"/>
          <w:lang w:val="am-ET"/>
        </w:rPr>
        <w:t xml:space="preserve"> </w:t>
      </w:r>
      <w:r w:rsidR="00746713" w:rsidRPr="006A0B02">
        <w:rPr>
          <w:rFonts w:cs="Arial"/>
          <w:b/>
          <w:sz w:val="24"/>
          <w:szCs w:val="24"/>
          <w:lang w:val="ru-RU"/>
        </w:rPr>
        <w:t xml:space="preserve">Јавна набавка број </w:t>
      </w:r>
      <w:r w:rsidR="00B81C05" w:rsidRPr="006A0B02">
        <w:rPr>
          <w:rFonts w:cs="Arial"/>
          <w:b/>
          <w:sz w:val="24"/>
          <w:szCs w:val="24"/>
          <w:lang w:val="ru-RU"/>
        </w:rPr>
        <w:t>ЦЈН/</w:t>
      </w:r>
      <w:r w:rsidR="00746713" w:rsidRPr="006A0B02">
        <w:rPr>
          <w:rFonts w:cs="Arial"/>
          <w:b/>
          <w:sz w:val="24"/>
          <w:szCs w:val="24"/>
          <w:lang w:val="ru-RU"/>
        </w:rPr>
        <w:t xml:space="preserve"> 01</w:t>
      </w:r>
      <w:r w:rsidR="00746713" w:rsidRPr="006A0B02">
        <w:rPr>
          <w:b/>
          <w:sz w:val="24"/>
          <w:szCs w:val="24"/>
          <w:lang w:val="sr-Latn-RS"/>
        </w:rPr>
        <w:t>/201</w:t>
      </w:r>
      <w:r w:rsidR="005D36C7">
        <w:rPr>
          <w:b/>
          <w:sz w:val="24"/>
          <w:szCs w:val="24"/>
          <w:lang w:val="sr-Cyrl-RS"/>
        </w:rPr>
        <w:t>7</w:t>
      </w:r>
      <w:r w:rsidR="009D6CBB" w:rsidRPr="006A0B02">
        <w:rPr>
          <w:rFonts w:cs="Arial"/>
          <w:b/>
          <w:sz w:val="24"/>
          <w:szCs w:val="24"/>
          <w:lang w:val="sr-Cyrl-CS"/>
        </w:rPr>
        <w:t>,</w:t>
      </w:r>
      <w:r w:rsidR="004005A0" w:rsidRPr="004005A0">
        <w:rPr>
          <w:rFonts w:cs="Arial"/>
          <w:sz w:val="24"/>
          <w:szCs w:val="24"/>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14:paraId="673BC72A" w14:textId="77777777" w:rsidR="008D2B23" w:rsidRPr="00EC5BB4" w:rsidRDefault="008D2B23" w:rsidP="008D2B23">
      <w:pPr>
        <w:spacing w:before="0"/>
        <w:ind w:left="851"/>
        <w:rPr>
          <w:rFonts w:cs="Arial"/>
          <w:color w:val="00B0F0"/>
          <w:sz w:val="24"/>
          <w:szCs w:val="24"/>
        </w:rPr>
      </w:pPr>
    </w:p>
    <w:p w14:paraId="7B5490EA" w14:textId="77777777"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14:paraId="7648481B" w14:textId="77777777" w:rsidR="008D2B23" w:rsidRPr="00B05837" w:rsidRDefault="008D2B23" w:rsidP="008D2B23">
      <w:pPr>
        <w:pStyle w:val="ListParagraph"/>
        <w:spacing w:before="0" w:after="0" w:line="240" w:lineRule="auto"/>
        <w:ind w:left="0"/>
        <w:rPr>
          <w:rFonts w:ascii="Arial" w:hAnsi="Arial" w:cs="Arial"/>
          <w:sz w:val="24"/>
          <w:szCs w:val="24"/>
          <w:u w:val="single"/>
        </w:rPr>
      </w:pPr>
    </w:p>
    <w:p w14:paraId="4E03319D" w14:textId="77777777"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14:paraId="6B932CF9" w14:textId="77777777"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C47B21">
        <w:rPr>
          <w:rFonts w:cs="Arial"/>
          <w:sz w:val="24"/>
          <w:szCs w:val="24"/>
          <w:lang w:val="sr-Cyrl-RS"/>
        </w:rPr>
        <w:t xml:space="preserve">словима: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r w:rsidR="0065096C" w:rsidRPr="00B05837">
        <w:rPr>
          <w:rFonts w:cs="Arial"/>
          <w:sz w:val="24"/>
          <w:szCs w:val="24"/>
        </w:rPr>
        <w:t xml:space="preserve"> </w:t>
      </w:r>
      <w:r w:rsidRPr="00B0583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8313D9A" w14:textId="77777777" w:rsidR="008D2B23" w:rsidRPr="00B05837" w:rsidRDefault="008D2B23" w:rsidP="00143DEB">
      <w:pPr>
        <w:rPr>
          <w:rFonts w:cs="Arial"/>
          <w:sz w:val="24"/>
          <w:szCs w:val="24"/>
        </w:rPr>
      </w:pPr>
      <w:r w:rsidRPr="00B05837">
        <w:rPr>
          <w:rFonts w:cs="Arial"/>
          <w:sz w:val="24"/>
          <w:szCs w:val="24"/>
        </w:rPr>
        <w:lastRenderedPageBreak/>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14:paraId="6414FB35" w14:textId="77777777"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3F61E49" w14:textId="77777777"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3F49DED" w14:textId="77777777"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A5B6AE9" w14:textId="77777777"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5D36C7">
        <w:rPr>
          <w:rFonts w:cs="Arial"/>
          <w:sz w:val="24"/>
          <w:szCs w:val="24"/>
          <w:lang w:val="sr-Cyrl-RS"/>
        </w:rPr>
        <w:t>Сталн</w:t>
      </w:r>
      <w:r w:rsidRPr="00B05837">
        <w:rPr>
          <w:rFonts w:cs="Arial"/>
          <w:sz w:val="24"/>
          <w:szCs w:val="24"/>
        </w:rPr>
        <w:t>е арбитраже при ПКС уз примену Правилника ПКС и процесног и материјалног права Републике Србије.</w:t>
      </w:r>
    </w:p>
    <w:p w14:paraId="743B7B83" w14:textId="77777777" w:rsidR="00EA6A03" w:rsidRPr="00781B02" w:rsidRDefault="00EA6A03" w:rsidP="00781B02">
      <w:pPr>
        <w:rPr>
          <w:rFonts w:eastAsia="TimesNewRomanPSMT"/>
        </w:rPr>
      </w:pPr>
    </w:p>
    <w:p w14:paraId="28FE5909" w14:textId="77777777"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14:paraId="40AA7F44" w14:textId="77777777"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14:paraId="67E13B1A" w14:textId="77777777" w:rsidR="00F066DE" w:rsidRPr="005B57A0" w:rsidRDefault="00F066DE" w:rsidP="00F066DE">
      <w:pPr>
        <w:tabs>
          <w:tab w:val="left" w:pos="567"/>
          <w:tab w:val="left" w:pos="709"/>
        </w:tabs>
        <w:spacing w:after="120"/>
        <w:rPr>
          <w:rFonts w:eastAsia="TimesNewRomanPSMT" w:cs="Arial"/>
          <w:bCs/>
          <w:sz w:val="24"/>
          <w:szCs w:val="24"/>
          <w:lang w:val="sr-Cyrl-RS"/>
        </w:rPr>
      </w:pPr>
    </w:p>
    <w:p w14:paraId="46A547C3" w14:textId="77777777"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1440DF">
        <w:rPr>
          <w:rFonts w:eastAsia="TimesNewRomanPSMT" w:cs="Arial"/>
          <w:bCs/>
          <w:sz w:val="24"/>
          <w:szCs w:val="24"/>
        </w:rPr>
        <w:t xml:space="preserve"> </w:t>
      </w:r>
      <w:r w:rsidR="001440DF">
        <w:rPr>
          <w:rFonts w:eastAsia="TimesNewRomanPSMT" w:cs="Arial"/>
          <w:bCs/>
          <w:sz w:val="24"/>
          <w:szCs w:val="24"/>
          <w:lang w:val="sr-Cyrl-RS"/>
        </w:rPr>
        <w:t>Царице Милице 2</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14:paraId="4DBECC38" w14:textId="77777777"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14:paraId="2BAD6C04" w14:textId="77777777" w:rsidR="00F066DE" w:rsidRPr="005D36C7"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ЦЈН/01</w:t>
      </w:r>
      <w:r w:rsidR="005B57A0" w:rsidRPr="005B57A0">
        <w:rPr>
          <w:rFonts w:cs="Arial"/>
          <w:b/>
          <w:sz w:val="24"/>
          <w:szCs w:val="24"/>
          <w:lang w:val="sr-Latn-RS"/>
        </w:rPr>
        <w:t>/201</w:t>
      </w:r>
      <w:r w:rsidR="005D36C7">
        <w:rPr>
          <w:rFonts w:cs="Arial"/>
          <w:b/>
          <w:sz w:val="24"/>
          <w:szCs w:val="24"/>
          <w:lang w:val="sr-Cyrl-RS"/>
        </w:rPr>
        <w:t>7</w:t>
      </w:r>
    </w:p>
    <w:p w14:paraId="3715AFF8" w14:textId="77777777" w:rsidR="00F066DE" w:rsidRDefault="00F066DE" w:rsidP="008F774C">
      <w:pPr>
        <w:ind w:left="1571"/>
        <w:rPr>
          <w:rFonts w:cs="Arial"/>
          <w:color w:val="00B0F0"/>
          <w:sz w:val="24"/>
          <w:szCs w:val="24"/>
        </w:rPr>
      </w:pPr>
    </w:p>
    <w:p w14:paraId="560C80C1" w14:textId="77777777" w:rsidR="0085348E" w:rsidRPr="00EC5BB4" w:rsidRDefault="0085348E" w:rsidP="00542D7C">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38B446C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70C11E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5172A4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4BCAB9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50FD7F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5BDCC7D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14:paraId="3FEC5EC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69FCA49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C4282A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E9B260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10F6AFB" w14:textId="77777777" w:rsidR="0085348E" w:rsidRPr="008F774C" w:rsidRDefault="0085348E" w:rsidP="00542D7C">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7880A1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28F88F5E" w14:textId="77777777" w:rsidR="008F774C" w:rsidRPr="00EC5BB4" w:rsidRDefault="008F774C" w:rsidP="0085348E">
      <w:pPr>
        <w:pStyle w:val="KDParagraf"/>
        <w:spacing w:before="0"/>
        <w:rPr>
          <w:rFonts w:cs="Arial"/>
          <w:sz w:val="24"/>
          <w:szCs w:val="24"/>
          <w:lang w:val="ru-RU" w:eastAsia="sr-Latn-CS"/>
        </w:rPr>
      </w:pPr>
    </w:p>
    <w:p w14:paraId="62A0CFA7" w14:textId="77777777" w:rsidR="0085348E" w:rsidRDefault="008F774C" w:rsidP="00542D7C">
      <w:pPr>
        <w:pStyle w:val="KDPodnaslov2"/>
        <w:numPr>
          <w:ilvl w:val="1"/>
          <w:numId w:val="22"/>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14:paraId="4E4B36F3"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87D6BA" w14:textId="77777777" w:rsidR="008D2B23" w:rsidRPr="00EC5BB4" w:rsidRDefault="008D2B23" w:rsidP="008D2B23">
      <w:pPr>
        <w:spacing w:before="0"/>
        <w:ind w:left="851"/>
        <w:rPr>
          <w:rFonts w:eastAsia="TimesNewRomanPSMT" w:cs="Arial"/>
          <w:bCs/>
          <w:iCs/>
          <w:color w:val="00B0F0"/>
          <w:sz w:val="24"/>
          <w:szCs w:val="24"/>
        </w:rPr>
      </w:pPr>
    </w:p>
    <w:p w14:paraId="14457E3B" w14:textId="77777777" w:rsidR="008D2B23" w:rsidRPr="00EC5BB4" w:rsidRDefault="008D2B23" w:rsidP="00542D7C">
      <w:pPr>
        <w:pStyle w:val="KDPodnaslov2"/>
        <w:numPr>
          <w:ilvl w:val="1"/>
          <w:numId w:val="22"/>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14:paraId="49085D0C"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6A0B0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6A0B02">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Pr>
          <w:rFonts w:cs="Arial"/>
          <w:sz w:val="24"/>
          <w:szCs w:val="24"/>
          <w:lang w:val="ru-RU"/>
        </w:rPr>
        <w:t>ЦЈН/01/</w:t>
      </w:r>
      <w:r w:rsidR="00313B2D" w:rsidRPr="004005A0">
        <w:rPr>
          <w:rFonts w:cs="Arial"/>
          <w:sz w:val="24"/>
          <w:szCs w:val="24"/>
          <w:lang w:val="sr-Latn-RS"/>
        </w:rPr>
        <w:t>201</w:t>
      </w:r>
      <w:r w:rsidR="005D36C7">
        <w:rPr>
          <w:rFonts w:cs="Arial"/>
          <w:sz w:val="24"/>
          <w:szCs w:val="24"/>
          <w:lang w:val="sr-Cyrl-RS"/>
        </w:rPr>
        <w:t>7</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2" w:history="1">
        <w:r w:rsidR="005D36C7" w:rsidRPr="007A36ED">
          <w:rPr>
            <w:rStyle w:val="Hyperlink"/>
            <w:rFonts w:cs="Arial"/>
            <w:sz w:val="24"/>
            <w:szCs w:val="24"/>
            <w:lang w:val="sr-Latn-RS"/>
          </w:rPr>
          <w:t>jelena.sormaz</w:t>
        </w:r>
        <w:r w:rsidR="005D36C7" w:rsidRPr="007A36ED">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0E6775D"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47E1B1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4E298FF"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41465B3" w14:textId="77777777"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D8E4FA2" w14:textId="77777777"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 xml:space="preserve">аручилац је дужан да продужи рок за </w:t>
      </w:r>
      <w:r w:rsidR="00C14152" w:rsidRPr="00C14152">
        <w:rPr>
          <w:rFonts w:cs="Arial"/>
          <w:sz w:val="24"/>
          <w:szCs w:val="24"/>
          <w:lang w:val="ru-RU"/>
        </w:rPr>
        <w:lastRenderedPageBreak/>
        <w:t>подношење понуда и објави обавештење о продужењу рока за подношење понуда.</w:t>
      </w:r>
    </w:p>
    <w:p w14:paraId="2791B7E5"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Н</w:t>
      </w:r>
      <w:r w:rsidRPr="00C14152">
        <w:rPr>
          <w:rFonts w:cs="Arial"/>
          <w:sz w:val="24"/>
          <w:szCs w:val="24"/>
          <w:lang w:val="ru-RU"/>
        </w:rPr>
        <w:t>аручилац не може да мења нити да допуњује конкурсну документацију.</w:t>
      </w:r>
    </w:p>
    <w:p w14:paraId="1C488EF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6A0FA6A"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6A0B02">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8B36AD6" w14:textId="77777777" w:rsidR="008D2B23" w:rsidRPr="00EC5BB4" w:rsidRDefault="008D2B23" w:rsidP="008D2B23">
      <w:pPr>
        <w:pStyle w:val="KDMojTekst"/>
        <w:spacing w:before="0"/>
        <w:rPr>
          <w:rFonts w:cs="Arial"/>
          <w:i w:val="0"/>
          <w:color w:val="auto"/>
          <w:sz w:val="24"/>
          <w:szCs w:val="24"/>
        </w:rPr>
      </w:pPr>
    </w:p>
    <w:p w14:paraId="66163B4D" w14:textId="77777777" w:rsidR="008D2B23" w:rsidRPr="00EC5BB4" w:rsidRDefault="008D2B23" w:rsidP="00542D7C">
      <w:pPr>
        <w:pStyle w:val="KDPodnaslov2"/>
        <w:numPr>
          <w:ilvl w:val="1"/>
          <w:numId w:val="22"/>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14:paraId="7DEDF5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CF30B3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3028F9C"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893401">
        <w:rPr>
          <w:rFonts w:cs="Arial"/>
          <w:sz w:val="24"/>
          <w:szCs w:val="24"/>
          <w:lang w:val="sr-Cyrl-RS"/>
        </w:rPr>
        <w:t>Н</w:t>
      </w:r>
      <w:r w:rsidR="00B02ADD">
        <w:rPr>
          <w:rFonts w:cs="Arial"/>
          <w:sz w:val="24"/>
          <w:szCs w:val="24"/>
        </w:rPr>
        <w:t xml:space="preserve">аручиоца, </w:t>
      </w:r>
      <w:r w:rsidR="00893401">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144BF77E" w14:textId="77777777" w:rsidR="008D2B23" w:rsidRPr="00EC5BB4" w:rsidRDefault="008D2B23" w:rsidP="008D2B23">
      <w:pPr>
        <w:pStyle w:val="KDParagraf"/>
        <w:spacing w:before="0"/>
        <w:rPr>
          <w:rFonts w:cs="Arial"/>
          <w:sz w:val="24"/>
          <w:szCs w:val="24"/>
        </w:rPr>
      </w:pPr>
    </w:p>
    <w:p w14:paraId="41624982" w14:textId="77777777" w:rsidR="00C14152" w:rsidRPr="00EC5BB4" w:rsidRDefault="00C14152" w:rsidP="00542D7C">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2AADB9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FB60D43"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893401">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893401">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2627973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7DFC9B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893401">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3F4AD4BD" w14:textId="77777777" w:rsidR="008D2B23" w:rsidRPr="00EC5BB4" w:rsidRDefault="008D2B23" w:rsidP="008D2B23">
      <w:pPr>
        <w:spacing w:before="0"/>
        <w:rPr>
          <w:rFonts w:cs="Arial"/>
          <w:sz w:val="24"/>
          <w:szCs w:val="24"/>
        </w:rPr>
      </w:pPr>
    </w:p>
    <w:p w14:paraId="34D02D47" w14:textId="77777777" w:rsidR="00B20A6C" w:rsidRPr="00EC5BB4" w:rsidRDefault="00B20A6C" w:rsidP="00542D7C">
      <w:pPr>
        <w:pStyle w:val="KDPodnaslov2"/>
        <w:numPr>
          <w:ilvl w:val="1"/>
          <w:numId w:val="22"/>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14:paraId="3165D5BC"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2AC55814" w14:textId="77777777"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6FD0B561" w14:textId="77777777"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4CB3A55" w14:textId="77777777"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14:paraId="73899E8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01937E1C" w14:textId="77777777" w:rsidR="00B20A6C" w:rsidRPr="00EC5BB4" w:rsidRDefault="00B20A6C" w:rsidP="00542D7C">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2599C5E" w14:textId="77777777"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12D06B5D" w14:textId="77777777"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0B38A04" w14:textId="77777777" w:rsidR="00B20A6C" w:rsidRPr="00EC5BB4" w:rsidRDefault="00B20A6C" w:rsidP="00542D7C">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62C298A0" w14:textId="77777777"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5E661A20" w14:textId="77777777" w:rsidR="00B20A6C" w:rsidRPr="00EC5BB4" w:rsidRDefault="00B20A6C" w:rsidP="00B20A6C">
      <w:pPr>
        <w:spacing w:before="0"/>
        <w:rPr>
          <w:rFonts w:cs="Arial"/>
          <w:sz w:val="24"/>
          <w:szCs w:val="24"/>
          <w:lang w:val="sr-Cyrl-CS"/>
        </w:rPr>
      </w:pPr>
    </w:p>
    <w:p w14:paraId="0E051BF7" w14:textId="77777777"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14:paraId="750E7A2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770A5BF" w14:textId="77777777" w:rsidR="008D2B23" w:rsidRPr="00EC5BB4" w:rsidRDefault="00C14152" w:rsidP="00542D7C">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14:paraId="4793752A"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7F02B1DB"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14:paraId="256E2A74" w14:textId="77777777" w:rsidR="008D2B23" w:rsidRPr="00EC5BB4" w:rsidRDefault="008D2B23" w:rsidP="008D2B23">
      <w:pPr>
        <w:pStyle w:val="KDParagraf"/>
        <w:spacing w:before="0"/>
        <w:rPr>
          <w:rFonts w:eastAsia="TimesNewRomanPSMT" w:cs="Arial"/>
          <w:sz w:val="24"/>
          <w:szCs w:val="24"/>
        </w:rPr>
      </w:pPr>
    </w:p>
    <w:p w14:paraId="0E5F5C6A" w14:textId="77777777" w:rsidR="008D2B23" w:rsidRPr="00EC5BB4" w:rsidRDefault="008D2B23" w:rsidP="00542D7C">
      <w:pPr>
        <w:pStyle w:val="KDPodnaslov2"/>
        <w:numPr>
          <w:ilvl w:val="1"/>
          <w:numId w:val="22"/>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14:paraId="7B6911C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DC76E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CCB6EBE"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364202C"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3333E2E"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FE550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B5B11A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FC24EA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C501B9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83FF95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94CD44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378433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7B7814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5E6602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2035ADC"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5C1879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C7B3AEB" w14:textId="77777777" w:rsidR="008D2B23" w:rsidRPr="00EC5BB4" w:rsidRDefault="008D2B23" w:rsidP="008D2B23">
      <w:pPr>
        <w:pStyle w:val="KDParagraf"/>
        <w:spacing w:before="0"/>
        <w:rPr>
          <w:rFonts w:cs="Arial"/>
          <w:sz w:val="24"/>
          <w:szCs w:val="24"/>
          <w:lang w:bidi="en-US"/>
        </w:rPr>
      </w:pPr>
    </w:p>
    <w:p w14:paraId="5E901067" w14:textId="77777777" w:rsidR="008D2B23" w:rsidRPr="00EC5BB4" w:rsidRDefault="008D2B23" w:rsidP="00542D7C">
      <w:pPr>
        <w:pStyle w:val="KDPodnaslov2"/>
        <w:numPr>
          <w:ilvl w:val="1"/>
          <w:numId w:val="22"/>
        </w:numPr>
        <w:spacing w:before="0"/>
        <w:jc w:val="both"/>
        <w:rPr>
          <w:rFonts w:cs="Arial"/>
          <w:sz w:val="24"/>
          <w:szCs w:val="24"/>
        </w:rPr>
      </w:pPr>
      <w:bookmarkStart w:id="244" w:name="_Toc441651608"/>
      <w:bookmarkStart w:id="245" w:name="_Toc442559919"/>
      <w:r w:rsidRPr="00EC5BB4">
        <w:rPr>
          <w:rFonts w:cs="Arial"/>
          <w:sz w:val="24"/>
          <w:szCs w:val="24"/>
        </w:rPr>
        <w:lastRenderedPageBreak/>
        <w:t>Увид у документацију</w:t>
      </w:r>
      <w:bookmarkEnd w:id="244"/>
      <w:bookmarkEnd w:id="245"/>
    </w:p>
    <w:p w14:paraId="57D220C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3401">
        <w:rPr>
          <w:rFonts w:cs="Arial"/>
          <w:sz w:val="24"/>
          <w:szCs w:val="24"/>
          <w:lang w:val="sr-Cyrl-RS" w:bidi="en-US"/>
        </w:rPr>
        <w:t>Н</w:t>
      </w:r>
      <w:r w:rsidRPr="00EC5BB4">
        <w:rPr>
          <w:rFonts w:cs="Arial"/>
          <w:sz w:val="24"/>
          <w:szCs w:val="24"/>
          <w:lang w:bidi="en-US"/>
        </w:rPr>
        <w:t>аручиоцу.</w:t>
      </w:r>
    </w:p>
    <w:p w14:paraId="333F3DB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C2F78C3" w14:textId="77777777" w:rsidR="008D2B23" w:rsidRPr="00EC5BB4" w:rsidRDefault="008D2B23" w:rsidP="008D2B23">
      <w:pPr>
        <w:pStyle w:val="KDParagraf"/>
        <w:spacing w:before="0"/>
        <w:rPr>
          <w:rFonts w:cs="Arial"/>
          <w:sz w:val="24"/>
          <w:szCs w:val="24"/>
          <w:lang w:bidi="en-US"/>
        </w:rPr>
      </w:pPr>
    </w:p>
    <w:p w14:paraId="64389E2A" w14:textId="77777777" w:rsidR="008D2B23" w:rsidRDefault="008D2B23" w:rsidP="00542D7C">
      <w:pPr>
        <w:pStyle w:val="KDPodnaslov2"/>
        <w:numPr>
          <w:ilvl w:val="1"/>
          <w:numId w:val="22"/>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14:paraId="6B189C7A"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ава приликом подношења захтева Н</w:t>
      </w:r>
      <w:r w:rsidRPr="0031435B">
        <w:rPr>
          <w:sz w:val="24"/>
          <w:szCs w:val="24"/>
        </w:rPr>
        <w:t>аручиоцу, како би се захтев сматрао потпуним:</w:t>
      </w:r>
    </w:p>
    <w:p w14:paraId="2A37F1C0"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3F422F49"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594D28">
        <w:rPr>
          <w:sz w:val="24"/>
          <w:szCs w:val="24"/>
          <w:lang w:val="sr-Cyrl-RS"/>
        </w:rPr>
        <w:t>„</w:t>
      </w:r>
      <w:r w:rsidR="00594D28" w:rsidRPr="00C83712">
        <w:rPr>
          <w:b/>
          <w:sz w:val="24"/>
          <w:szCs w:val="24"/>
          <w:lang w:val="ru-RU"/>
        </w:rPr>
        <w:t>Г</w:t>
      </w:r>
      <w:r w:rsidR="00594D28" w:rsidRPr="0080391C">
        <w:rPr>
          <w:rFonts w:cs="Arial"/>
          <w:b/>
          <w:sz w:val="24"/>
          <w:szCs w:val="24"/>
          <w:lang w:val="sr-Cyrl-RS"/>
        </w:rPr>
        <w:t>вожђе</w:t>
      </w:r>
      <w:r w:rsidR="00594D28" w:rsidRPr="0080391C">
        <w:rPr>
          <w:rFonts w:cs="Arial"/>
          <w:b/>
          <w:sz w:val="24"/>
          <w:szCs w:val="24"/>
          <w:lang w:val="sr-Latn-RS"/>
        </w:rPr>
        <w:t xml:space="preserve"> </w:t>
      </w:r>
      <w:r w:rsidR="00594D28" w:rsidRPr="0080391C">
        <w:rPr>
          <w:rFonts w:cs="Arial"/>
          <w:b/>
          <w:sz w:val="24"/>
          <w:szCs w:val="24"/>
          <w:lang w:val="sr-Cyrl-RS"/>
        </w:rPr>
        <w:t>(</w:t>
      </w:r>
      <w:r w:rsidR="00594D28" w:rsidRPr="0080391C">
        <w:rPr>
          <w:rFonts w:cs="Arial"/>
          <w:b/>
          <w:sz w:val="24"/>
          <w:szCs w:val="24"/>
          <w:lang w:val="sr-Latn-RS"/>
        </w:rPr>
        <w:t xml:space="preserve">III) </w:t>
      </w:r>
      <w:r w:rsidR="00594D28" w:rsidRPr="0080391C">
        <w:rPr>
          <w:rFonts w:cs="Arial"/>
          <w:b/>
          <w:sz w:val="24"/>
          <w:szCs w:val="24"/>
        </w:rPr>
        <w:t>хлор</w:t>
      </w:r>
      <w:r w:rsidR="00594D28" w:rsidRPr="0080391C">
        <w:rPr>
          <w:rFonts w:cs="Arial"/>
          <w:b/>
          <w:sz w:val="24"/>
          <w:szCs w:val="24"/>
          <w:lang w:val="sr-Cyrl-RS"/>
        </w:rPr>
        <w:t>ид раствор</w:t>
      </w:r>
      <w:r w:rsidR="00594D28" w:rsidRPr="0080391C">
        <w:rPr>
          <w:rFonts w:cs="Arial"/>
          <w:b/>
          <w:sz w:val="24"/>
          <w:szCs w:val="24"/>
        </w:rPr>
        <w:t xml:space="preserve"> </w:t>
      </w:r>
      <w:r w:rsidR="00594D28" w:rsidRPr="0080391C">
        <w:rPr>
          <w:rFonts w:cs="Arial"/>
          <w:b/>
          <w:sz w:val="24"/>
          <w:szCs w:val="24"/>
          <w:lang w:val="sr-Cyrl-RS"/>
        </w:rPr>
        <w:t>(</w:t>
      </w:r>
      <w:r w:rsidR="00594D28" w:rsidRPr="0080391C">
        <w:rPr>
          <w:rFonts w:cs="Arial"/>
          <w:b/>
          <w:sz w:val="24"/>
          <w:szCs w:val="24"/>
          <w:lang w:val="sr-Latn-RS"/>
        </w:rPr>
        <w:t>FeCl</w:t>
      </w:r>
      <w:r w:rsidR="00594D28" w:rsidRPr="0080391C">
        <w:rPr>
          <w:rFonts w:cs="Arial"/>
          <w:b/>
          <w:sz w:val="24"/>
          <w:szCs w:val="24"/>
          <w:lang w:val="sr-Cyrl-RS"/>
        </w:rPr>
        <w:t>3)</w:t>
      </w:r>
      <w:r w:rsidR="009D6CBB" w:rsidRPr="0080391C">
        <w:rPr>
          <w:rFonts w:cs="Arial"/>
          <w:b/>
          <w:sz w:val="24"/>
          <w:szCs w:val="24"/>
          <w:lang w:val="sr-Cyrl-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80391C">
        <w:rPr>
          <w:rFonts w:cs="Arial"/>
          <w:b/>
          <w:sz w:val="24"/>
          <w:szCs w:val="24"/>
          <w:lang w:val="ru-RU"/>
        </w:rPr>
        <w:t xml:space="preserve">                             </w:t>
      </w:r>
      <w:r w:rsidR="00594D28">
        <w:rPr>
          <w:rFonts w:cs="Arial"/>
          <w:b/>
          <w:sz w:val="24"/>
          <w:szCs w:val="24"/>
          <w:lang w:val="ru-RU"/>
        </w:rPr>
        <w:t>ЦЈН/ 01</w:t>
      </w:r>
      <w:r w:rsidR="00594D28" w:rsidRPr="00F448BC">
        <w:rPr>
          <w:b/>
          <w:sz w:val="24"/>
          <w:szCs w:val="24"/>
          <w:lang w:val="sr-Latn-RS"/>
        </w:rPr>
        <w:t>/201</w:t>
      </w:r>
      <w:r w:rsidR="005D36C7">
        <w:rPr>
          <w:b/>
          <w:sz w:val="24"/>
          <w:szCs w:val="24"/>
          <w:lang w:val="sr-Cyrl-RS"/>
        </w:rPr>
        <w:t>7</w:t>
      </w:r>
      <w:r w:rsidRPr="0031435B">
        <w:rPr>
          <w:sz w:val="24"/>
          <w:szCs w:val="24"/>
        </w:rPr>
        <w:t>, а копија се истовремено доставља Републичкој комисији.</w:t>
      </w:r>
    </w:p>
    <w:p w14:paraId="691CE9DF" w14:textId="77777777"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4" w:history="1">
        <w:r w:rsidR="005D36C7" w:rsidRPr="007A36ED">
          <w:rPr>
            <w:rStyle w:val="Hyperlink"/>
            <w:rFonts w:cs="Arial"/>
            <w:sz w:val="24"/>
            <w:szCs w:val="24"/>
            <w:lang w:val="sr-Latn-RS"/>
          </w:rPr>
          <w:t>jelena.sormaz</w:t>
        </w:r>
        <w:r w:rsidR="005D36C7" w:rsidRPr="007A36ED">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14:paraId="1544EE80"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07E59DA" w14:textId="77777777"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н од стране 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Н</w:t>
      </w:r>
      <w:r w:rsidRPr="0031435B">
        <w:rPr>
          <w:sz w:val="24"/>
          <w:szCs w:val="24"/>
        </w:rPr>
        <w:t xml:space="preserve">аручилац исте није отклонио. </w:t>
      </w:r>
    </w:p>
    <w:p w14:paraId="5A49C042" w14:textId="77777777"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којим се оспоравају радње које 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A61896E"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14:paraId="6AE2188D"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893401">
        <w:rPr>
          <w:sz w:val="24"/>
          <w:szCs w:val="24"/>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14:paraId="7ED4C005" w14:textId="77777777"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42D7881C" w14:textId="77777777" w:rsidR="0031435B" w:rsidRPr="0031435B" w:rsidRDefault="0031435B" w:rsidP="0031435B">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18D8398" w14:textId="77777777" w:rsidR="0031435B" w:rsidRPr="0031435B" w:rsidRDefault="0031435B" w:rsidP="0031435B">
      <w:pPr>
        <w:rPr>
          <w:sz w:val="24"/>
          <w:szCs w:val="24"/>
        </w:rPr>
      </w:pPr>
    </w:p>
    <w:p w14:paraId="0CFE4DDE"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14:paraId="12FDE37E" w14:textId="77777777" w:rsidR="0031435B" w:rsidRPr="0031435B" w:rsidRDefault="0031435B" w:rsidP="0031435B">
      <w:pPr>
        <w:rPr>
          <w:sz w:val="24"/>
          <w:szCs w:val="24"/>
        </w:rPr>
      </w:pPr>
      <w:r w:rsidRPr="0031435B">
        <w:rPr>
          <w:sz w:val="24"/>
          <w:szCs w:val="24"/>
        </w:rPr>
        <w:t>Захтев за заштиту права садржи:</w:t>
      </w:r>
    </w:p>
    <w:p w14:paraId="310D01D6"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5B0C36E6" w14:textId="77777777" w:rsidR="0031435B" w:rsidRPr="0031435B" w:rsidRDefault="0031435B" w:rsidP="0031435B">
      <w:pPr>
        <w:rPr>
          <w:sz w:val="24"/>
          <w:szCs w:val="24"/>
        </w:rPr>
      </w:pPr>
      <w:r w:rsidRPr="0031435B">
        <w:rPr>
          <w:sz w:val="24"/>
          <w:szCs w:val="24"/>
        </w:rPr>
        <w:t>2) назив и адресу наручиоца</w:t>
      </w:r>
    </w:p>
    <w:p w14:paraId="7EA2EC51"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4B50ECAA"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7A941EBB"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1F6BD822" w14:textId="77777777"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14:paraId="074F4EEC" w14:textId="77777777" w:rsidR="0031435B" w:rsidRPr="0031435B" w:rsidRDefault="0031435B" w:rsidP="0031435B">
      <w:pPr>
        <w:rPr>
          <w:sz w:val="24"/>
          <w:szCs w:val="24"/>
        </w:rPr>
      </w:pPr>
      <w:r w:rsidRPr="0031435B">
        <w:rPr>
          <w:sz w:val="24"/>
          <w:szCs w:val="24"/>
        </w:rPr>
        <w:t>7) потпис подносиоца.</w:t>
      </w:r>
    </w:p>
    <w:p w14:paraId="08935A8D" w14:textId="77777777" w:rsidR="0031435B" w:rsidRPr="0031435B" w:rsidRDefault="0031435B" w:rsidP="0031435B">
      <w:pPr>
        <w:rPr>
          <w:sz w:val="24"/>
          <w:szCs w:val="24"/>
        </w:rPr>
      </w:pPr>
    </w:p>
    <w:p w14:paraId="18058A26"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27918CC1"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15D17D64"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0C41E6D" w14:textId="77777777" w:rsidR="0031435B" w:rsidRPr="0031435B" w:rsidRDefault="0031435B" w:rsidP="0031435B">
      <w:pPr>
        <w:rPr>
          <w:sz w:val="24"/>
          <w:szCs w:val="24"/>
        </w:rPr>
      </w:pPr>
    </w:p>
    <w:p w14:paraId="1ECFFED0" w14:textId="77777777"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14:paraId="2C6F226B" w14:textId="77777777"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Pr>
          <w:sz w:val="24"/>
          <w:szCs w:val="24"/>
          <w:lang w:val="sr-Cyrl-RS"/>
        </w:rPr>
        <w:t>0</w:t>
      </w:r>
      <w:r w:rsidR="0049179D" w:rsidRPr="009D6CBB">
        <w:rPr>
          <w:sz w:val="24"/>
          <w:szCs w:val="24"/>
          <w:lang w:val="sr-Latn-RS"/>
        </w:rPr>
        <w:t>1201</w:t>
      </w:r>
      <w:r w:rsidR="005D36C7">
        <w:rPr>
          <w:sz w:val="24"/>
          <w:szCs w:val="24"/>
          <w:lang w:val="sr-Cyrl-RS"/>
        </w:rPr>
        <w:t>7</w:t>
      </w:r>
      <w:r w:rsidRPr="0031435B">
        <w:rPr>
          <w:sz w:val="24"/>
          <w:szCs w:val="24"/>
        </w:rPr>
        <w:t xml:space="preserve">, сврха: ЗЗП, ЈП ЕПС, јн. бр. </w:t>
      </w:r>
      <w:r w:rsidR="00BB206D">
        <w:rPr>
          <w:sz w:val="24"/>
          <w:szCs w:val="24"/>
          <w:lang w:val="sr-Cyrl-RS"/>
        </w:rPr>
        <w:t>ЦЈН/0</w:t>
      </w:r>
      <w:r w:rsidR="0049179D">
        <w:rPr>
          <w:sz w:val="24"/>
          <w:szCs w:val="24"/>
          <w:lang w:val="sr-Latn-RS"/>
        </w:rPr>
        <w:t>1</w:t>
      </w:r>
      <w:r w:rsidR="0049179D">
        <w:rPr>
          <w:sz w:val="24"/>
          <w:szCs w:val="24"/>
          <w:lang w:val="sr-Cyrl-RS"/>
        </w:rPr>
        <w:t>/</w:t>
      </w:r>
      <w:r w:rsidR="0049179D" w:rsidRPr="0049179D">
        <w:rPr>
          <w:sz w:val="24"/>
          <w:szCs w:val="24"/>
          <w:lang w:val="sr-Latn-RS"/>
        </w:rPr>
        <w:t>201</w:t>
      </w:r>
      <w:r w:rsidR="005D36C7">
        <w:rPr>
          <w:sz w:val="24"/>
          <w:szCs w:val="24"/>
          <w:lang w:val="sr-Cyrl-RS"/>
        </w:rPr>
        <w:t>7</w:t>
      </w:r>
      <w:r w:rsidRPr="0031435B">
        <w:rPr>
          <w:sz w:val="24"/>
          <w:szCs w:val="24"/>
        </w:rPr>
        <w:t xml:space="preserve">, прималац уплате: буџет Републике Србије) уплати таксу од: </w:t>
      </w:r>
    </w:p>
    <w:p w14:paraId="3E8826D5" w14:textId="77777777" w:rsidR="0031435B" w:rsidRPr="0031435B" w:rsidRDefault="0031435B" w:rsidP="0031435B">
      <w:pPr>
        <w:rPr>
          <w:sz w:val="24"/>
          <w:szCs w:val="24"/>
        </w:rPr>
      </w:pPr>
    </w:p>
    <w:p w14:paraId="0846898E" w14:textId="77777777"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49179D">
        <w:rPr>
          <w:sz w:val="24"/>
          <w:szCs w:val="24"/>
          <w:lang w:val="sr-Cyrl-RS"/>
        </w:rPr>
        <w:t>,00</w:t>
      </w:r>
      <w:r w:rsidRPr="0049179D">
        <w:rPr>
          <w:sz w:val="24"/>
          <w:szCs w:val="24"/>
        </w:rPr>
        <w:t xml:space="preserve"> динара </w:t>
      </w:r>
    </w:p>
    <w:p w14:paraId="1517CDB4" w14:textId="77777777"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14:paraId="4D3B1FF2" w14:textId="77777777" w:rsidR="0031435B" w:rsidRPr="0031435B" w:rsidRDefault="0031435B" w:rsidP="0031435B">
      <w:pPr>
        <w:rPr>
          <w:color w:val="00B0F0"/>
          <w:sz w:val="24"/>
          <w:szCs w:val="24"/>
        </w:rPr>
      </w:pPr>
    </w:p>
    <w:p w14:paraId="70457189"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332180D1" w14:textId="77777777" w:rsidR="0031435B" w:rsidRPr="0031435B" w:rsidRDefault="0031435B" w:rsidP="0031435B">
      <w:pPr>
        <w:rPr>
          <w:sz w:val="24"/>
          <w:szCs w:val="24"/>
        </w:rPr>
      </w:pPr>
      <w:r w:rsidRPr="0031435B">
        <w:rPr>
          <w:sz w:val="24"/>
          <w:szCs w:val="24"/>
        </w:rPr>
        <w:t>Ако је за</w:t>
      </w:r>
      <w:r w:rsidR="00893401">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2757A912" w14:textId="77777777" w:rsidR="0031435B" w:rsidRPr="0031435B" w:rsidRDefault="0031435B" w:rsidP="0031435B">
      <w:pPr>
        <w:rPr>
          <w:sz w:val="24"/>
          <w:szCs w:val="24"/>
        </w:rPr>
      </w:pPr>
      <w:r w:rsidRPr="0031435B">
        <w:rPr>
          <w:sz w:val="24"/>
          <w:szCs w:val="24"/>
        </w:rPr>
        <w:lastRenderedPageBreak/>
        <w:t xml:space="preserve">Ако захтев за заштиту права није основан, подносилац захтева за заштиту </w:t>
      </w:r>
      <w:r w:rsidR="00893401">
        <w:rPr>
          <w:sz w:val="24"/>
          <w:szCs w:val="24"/>
        </w:rPr>
        <w:t>права мора Н</w:t>
      </w:r>
      <w:r w:rsidRPr="0031435B">
        <w:rPr>
          <w:sz w:val="24"/>
          <w:szCs w:val="24"/>
        </w:rPr>
        <w:t>аручиоцу на писани захтев надокнадити трошкове настале по основу заштите права.</w:t>
      </w:r>
    </w:p>
    <w:p w14:paraId="68FDD487"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CCF39B3"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4E56F20"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0E51C6E"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008080D5" w14:textId="77777777" w:rsidR="0031435B" w:rsidRPr="0031435B" w:rsidRDefault="0031435B" w:rsidP="0031435B">
      <w:pPr>
        <w:rPr>
          <w:sz w:val="24"/>
          <w:szCs w:val="24"/>
        </w:rPr>
      </w:pPr>
    </w:p>
    <w:p w14:paraId="5CDB08D3" w14:textId="77777777"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14:paraId="59EE6F41"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ња захтева Н</w:t>
      </w:r>
      <w:r w:rsidRPr="0031435B">
        <w:rPr>
          <w:sz w:val="24"/>
          <w:szCs w:val="24"/>
        </w:rPr>
        <w:t>аручиоцу, како би се захтев сматрао потпуним.</w:t>
      </w:r>
    </w:p>
    <w:p w14:paraId="2B2EE56F" w14:textId="77777777" w:rsidR="0031435B" w:rsidRPr="0031435B" w:rsidRDefault="0031435B" w:rsidP="0031435B">
      <w:pPr>
        <w:rPr>
          <w:sz w:val="24"/>
          <w:szCs w:val="24"/>
        </w:rPr>
      </w:pPr>
      <w:r w:rsidRPr="0031435B">
        <w:rPr>
          <w:sz w:val="24"/>
          <w:szCs w:val="24"/>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14:paraId="41249E7A"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14:paraId="34E08F47" w14:textId="77777777"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14:paraId="25E57248" w14:textId="77777777"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14:paraId="6E5E05AD"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280CAFAA"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9BBE34E" w14:textId="77777777"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Pr="0031435B">
        <w:rPr>
          <w:sz w:val="24"/>
          <w:szCs w:val="24"/>
        </w:rPr>
        <w:t xml:space="preserve"> чија се уплата врши;</w:t>
      </w:r>
    </w:p>
    <w:p w14:paraId="080BD2F3" w14:textId="77777777" w:rsidR="0031435B" w:rsidRPr="0031435B" w:rsidRDefault="0031435B" w:rsidP="0031435B">
      <w:pPr>
        <w:rPr>
          <w:sz w:val="24"/>
          <w:szCs w:val="24"/>
        </w:rPr>
      </w:pPr>
      <w:r w:rsidRPr="0031435B">
        <w:rPr>
          <w:sz w:val="24"/>
          <w:szCs w:val="24"/>
        </w:rPr>
        <w:t>(4) број рачуна: 840-30678845-06;</w:t>
      </w:r>
    </w:p>
    <w:p w14:paraId="48A85CD0" w14:textId="77777777" w:rsidR="0031435B" w:rsidRPr="0031435B" w:rsidRDefault="0031435B" w:rsidP="0031435B">
      <w:pPr>
        <w:rPr>
          <w:sz w:val="24"/>
          <w:szCs w:val="24"/>
        </w:rPr>
      </w:pPr>
      <w:r w:rsidRPr="0031435B">
        <w:rPr>
          <w:sz w:val="24"/>
          <w:szCs w:val="24"/>
        </w:rPr>
        <w:t>(5) шифру плаћања: 153 или 253;</w:t>
      </w:r>
    </w:p>
    <w:p w14:paraId="7DFD7BAA"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007E1C60"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01134CD8" w14:textId="77777777" w:rsidR="0031435B" w:rsidRPr="0031435B" w:rsidRDefault="0031435B" w:rsidP="0031435B">
      <w:pPr>
        <w:rPr>
          <w:sz w:val="24"/>
          <w:szCs w:val="24"/>
        </w:rPr>
      </w:pPr>
      <w:r w:rsidRPr="0031435B">
        <w:rPr>
          <w:sz w:val="24"/>
          <w:szCs w:val="24"/>
        </w:rPr>
        <w:t>(8) корисник: буџет Републике Србије;</w:t>
      </w:r>
    </w:p>
    <w:p w14:paraId="5C77B643" w14:textId="77777777" w:rsidR="0031435B" w:rsidRPr="0031435B" w:rsidRDefault="0031435B" w:rsidP="0031435B">
      <w:pPr>
        <w:rPr>
          <w:sz w:val="24"/>
          <w:szCs w:val="24"/>
        </w:rPr>
      </w:pPr>
      <w:r w:rsidRPr="0031435B">
        <w:rPr>
          <w:sz w:val="24"/>
          <w:szCs w:val="24"/>
        </w:rPr>
        <w:lastRenderedPageBreak/>
        <w:t>(9) назив уплатиоца, односно назив подносиоца захтева за заштиту права за којег је извршена уплата таксе;</w:t>
      </w:r>
    </w:p>
    <w:p w14:paraId="77980BBA" w14:textId="77777777" w:rsidR="0031435B" w:rsidRPr="0031435B" w:rsidRDefault="0031435B" w:rsidP="0031435B">
      <w:pPr>
        <w:rPr>
          <w:sz w:val="24"/>
          <w:szCs w:val="24"/>
        </w:rPr>
      </w:pPr>
      <w:r w:rsidRPr="0031435B">
        <w:rPr>
          <w:sz w:val="24"/>
          <w:szCs w:val="24"/>
        </w:rPr>
        <w:t>(10) потпис овлашћеног лица банке.</w:t>
      </w:r>
    </w:p>
    <w:p w14:paraId="1F06D8EE"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4BCEDC3"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FA40BC"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1923F8B"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29C89C5"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A5E0EFA" w14:textId="77777777" w:rsidR="0031435B" w:rsidRPr="0031435B" w:rsidRDefault="0031435B" w:rsidP="0031435B">
      <w:pPr>
        <w:rPr>
          <w:sz w:val="24"/>
          <w:szCs w:val="24"/>
        </w:rPr>
      </w:pPr>
    </w:p>
    <w:p w14:paraId="15716072" w14:textId="77777777" w:rsidR="0031435B" w:rsidRPr="0031435B" w:rsidRDefault="0031435B" w:rsidP="0031435B">
      <w:pPr>
        <w:rPr>
          <w:sz w:val="24"/>
          <w:szCs w:val="24"/>
        </w:rPr>
      </w:pPr>
      <w:r w:rsidRPr="0031435B">
        <w:rPr>
          <w:sz w:val="24"/>
          <w:szCs w:val="24"/>
        </w:rPr>
        <w:t>УПЛАТА ИЗ ИНОСТРАНСТВА</w:t>
      </w:r>
    </w:p>
    <w:p w14:paraId="398DB4CE"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C5E0FF1" w14:textId="77777777" w:rsidR="0031435B" w:rsidRPr="0031435B" w:rsidRDefault="0031435B" w:rsidP="0031435B">
      <w:pPr>
        <w:rPr>
          <w:sz w:val="24"/>
          <w:szCs w:val="24"/>
        </w:rPr>
      </w:pPr>
    </w:p>
    <w:p w14:paraId="0F964082" w14:textId="77777777" w:rsidR="0031435B" w:rsidRPr="0031435B" w:rsidRDefault="0031435B" w:rsidP="0031435B">
      <w:pPr>
        <w:rPr>
          <w:sz w:val="24"/>
          <w:szCs w:val="24"/>
        </w:rPr>
      </w:pPr>
      <w:r w:rsidRPr="0031435B">
        <w:rPr>
          <w:sz w:val="24"/>
          <w:szCs w:val="24"/>
        </w:rPr>
        <w:t>НАЗИВ И АДРЕСА БАНКЕ:</w:t>
      </w:r>
    </w:p>
    <w:p w14:paraId="1235784C" w14:textId="77777777" w:rsidR="0031435B" w:rsidRPr="0031435B" w:rsidRDefault="0031435B" w:rsidP="0031435B">
      <w:pPr>
        <w:rPr>
          <w:sz w:val="24"/>
          <w:szCs w:val="24"/>
        </w:rPr>
      </w:pPr>
      <w:r w:rsidRPr="0031435B">
        <w:rPr>
          <w:sz w:val="24"/>
          <w:szCs w:val="24"/>
        </w:rPr>
        <w:t>Народна банка Србије (НБС)</w:t>
      </w:r>
    </w:p>
    <w:p w14:paraId="2854B083" w14:textId="77777777" w:rsidR="0031435B" w:rsidRPr="0031435B" w:rsidRDefault="0031435B" w:rsidP="0031435B">
      <w:pPr>
        <w:rPr>
          <w:sz w:val="24"/>
          <w:szCs w:val="24"/>
        </w:rPr>
      </w:pPr>
      <w:r w:rsidRPr="0031435B">
        <w:rPr>
          <w:sz w:val="24"/>
          <w:szCs w:val="24"/>
        </w:rPr>
        <w:t>11000 Београд, ул. Немањина бр. 17</w:t>
      </w:r>
    </w:p>
    <w:p w14:paraId="54044E35" w14:textId="77777777" w:rsidR="0031435B" w:rsidRPr="0031435B" w:rsidRDefault="0031435B" w:rsidP="0031435B">
      <w:pPr>
        <w:rPr>
          <w:sz w:val="24"/>
          <w:szCs w:val="24"/>
        </w:rPr>
      </w:pPr>
      <w:r w:rsidRPr="0031435B">
        <w:rPr>
          <w:sz w:val="24"/>
          <w:szCs w:val="24"/>
        </w:rPr>
        <w:t>Србија</w:t>
      </w:r>
    </w:p>
    <w:p w14:paraId="44391F12" w14:textId="77777777" w:rsidR="0031435B" w:rsidRPr="0031435B" w:rsidRDefault="0031435B" w:rsidP="0031435B">
      <w:pPr>
        <w:rPr>
          <w:sz w:val="24"/>
          <w:szCs w:val="24"/>
        </w:rPr>
      </w:pPr>
      <w:r w:rsidRPr="0031435B">
        <w:rPr>
          <w:sz w:val="24"/>
          <w:szCs w:val="24"/>
        </w:rPr>
        <w:t>SWIFT CODE: NBSRRSBGXXX</w:t>
      </w:r>
    </w:p>
    <w:p w14:paraId="5E69CAE1" w14:textId="77777777" w:rsidR="0031435B" w:rsidRPr="0031435B" w:rsidRDefault="0031435B" w:rsidP="0031435B">
      <w:pPr>
        <w:rPr>
          <w:sz w:val="24"/>
          <w:szCs w:val="24"/>
        </w:rPr>
      </w:pPr>
    </w:p>
    <w:p w14:paraId="1B9915AC" w14:textId="77777777" w:rsidR="0031435B" w:rsidRPr="0031435B" w:rsidRDefault="0031435B" w:rsidP="0031435B">
      <w:pPr>
        <w:rPr>
          <w:sz w:val="24"/>
          <w:szCs w:val="24"/>
        </w:rPr>
      </w:pPr>
      <w:r w:rsidRPr="0031435B">
        <w:rPr>
          <w:sz w:val="24"/>
          <w:szCs w:val="24"/>
        </w:rPr>
        <w:t>НАЗИВ И АДРЕСА ИНСТИТУЦИЈЕ:</w:t>
      </w:r>
    </w:p>
    <w:p w14:paraId="5AE12B98" w14:textId="77777777" w:rsidR="0031435B" w:rsidRPr="0031435B" w:rsidRDefault="0031435B" w:rsidP="0031435B">
      <w:pPr>
        <w:rPr>
          <w:sz w:val="24"/>
          <w:szCs w:val="24"/>
        </w:rPr>
      </w:pPr>
      <w:r w:rsidRPr="0031435B">
        <w:rPr>
          <w:sz w:val="24"/>
          <w:szCs w:val="24"/>
        </w:rPr>
        <w:t>Министарство финансија</w:t>
      </w:r>
    </w:p>
    <w:p w14:paraId="0B524455" w14:textId="77777777" w:rsidR="0031435B" w:rsidRPr="0031435B" w:rsidRDefault="0031435B" w:rsidP="0031435B">
      <w:pPr>
        <w:rPr>
          <w:sz w:val="24"/>
          <w:szCs w:val="24"/>
        </w:rPr>
      </w:pPr>
      <w:r w:rsidRPr="0031435B">
        <w:rPr>
          <w:sz w:val="24"/>
          <w:szCs w:val="24"/>
        </w:rPr>
        <w:t>Управа за трезор</w:t>
      </w:r>
    </w:p>
    <w:p w14:paraId="6E1429BF" w14:textId="77777777" w:rsidR="0031435B" w:rsidRPr="0031435B" w:rsidRDefault="0031435B" w:rsidP="0031435B">
      <w:pPr>
        <w:rPr>
          <w:sz w:val="24"/>
          <w:szCs w:val="24"/>
        </w:rPr>
      </w:pPr>
      <w:r w:rsidRPr="0031435B">
        <w:rPr>
          <w:sz w:val="24"/>
          <w:szCs w:val="24"/>
        </w:rPr>
        <w:t>ул. Поп Лукина бр. 7-9</w:t>
      </w:r>
    </w:p>
    <w:p w14:paraId="16927F6C" w14:textId="77777777" w:rsidR="0031435B" w:rsidRPr="0031435B" w:rsidRDefault="0031435B" w:rsidP="0031435B">
      <w:pPr>
        <w:rPr>
          <w:sz w:val="24"/>
          <w:szCs w:val="24"/>
        </w:rPr>
      </w:pPr>
      <w:r w:rsidRPr="0031435B">
        <w:rPr>
          <w:sz w:val="24"/>
          <w:szCs w:val="24"/>
        </w:rPr>
        <w:t>11000 Београд</w:t>
      </w:r>
    </w:p>
    <w:p w14:paraId="0D2F0F9B" w14:textId="77777777" w:rsidR="0031435B" w:rsidRPr="0031435B" w:rsidRDefault="0031435B" w:rsidP="0031435B">
      <w:pPr>
        <w:rPr>
          <w:sz w:val="24"/>
          <w:szCs w:val="24"/>
        </w:rPr>
      </w:pPr>
      <w:r w:rsidRPr="0031435B">
        <w:rPr>
          <w:sz w:val="24"/>
          <w:szCs w:val="24"/>
        </w:rPr>
        <w:t>IBAN: RS 35908500103019323073</w:t>
      </w:r>
    </w:p>
    <w:p w14:paraId="617657B7" w14:textId="77777777" w:rsidR="0031435B" w:rsidRPr="0031435B" w:rsidRDefault="0031435B" w:rsidP="0031435B">
      <w:pPr>
        <w:rPr>
          <w:sz w:val="24"/>
          <w:szCs w:val="24"/>
        </w:rPr>
      </w:pPr>
    </w:p>
    <w:p w14:paraId="14100058"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44E9E2EC"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5BB33EFD"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06846627"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204F8B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7B9B6932" w14:textId="77777777" w:rsidTr="005C0AF9">
        <w:trPr>
          <w:trHeight w:val="30"/>
        </w:trPr>
        <w:tc>
          <w:tcPr>
            <w:tcW w:w="9576" w:type="dxa"/>
            <w:gridSpan w:val="2"/>
            <w:shd w:val="clear" w:color="auto" w:fill="auto"/>
          </w:tcPr>
          <w:p w14:paraId="26A3F9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53287646" w14:textId="77777777" w:rsidTr="005C0AF9">
        <w:trPr>
          <w:trHeight w:val="20"/>
        </w:trPr>
        <w:tc>
          <w:tcPr>
            <w:tcW w:w="4788" w:type="dxa"/>
            <w:shd w:val="clear" w:color="auto" w:fill="auto"/>
          </w:tcPr>
          <w:p w14:paraId="141F9D4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1BE249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769BE58" w14:textId="77777777" w:rsidTr="005C0AF9">
        <w:trPr>
          <w:trHeight w:val="20"/>
        </w:trPr>
        <w:tc>
          <w:tcPr>
            <w:tcW w:w="4788" w:type="dxa"/>
            <w:shd w:val="clear" w:color="auto" w:fill="auto"/>
          </w:tcPr>
          <w:p w14:paraId="524E4F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157FB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3076C3" w14:textId="77777777" w:rsidTr="005C0AF9">
        <w:trPr>
          <w:trHeight w:val="20"/>
        </w:trPr>
        <w:tc>
          <w:tcPr>
            <w:tcW w:w="4788" w:type="dxa"/>
            <w:shd w:val="clear" w:color="auto" w:fill="auto"/>
          </w:tcPr>
          <w:p w14:paraId="3EB815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7265F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485CEE2E" w14:textId="77777777" w:rsidTr="005C0AF9">
        <w:trPr>
          <w:trHeight w:val="1113"/>
        </w:trPr>
        <w:tc>
          <w:tcPr>
            <w:tcW w:w="4788" w:type="dxa"/>
            <w:shd w:val="clear" w:color="auto" w:fill="auto"/>
          </w:tcPr>
          <w:p w14:paraId="1C4902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7F7F5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3E9F41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7E970F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440B7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41C547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1230DEC0" w14:textId="77777777" w:rsidTr="005C0AF9">
        <w:trPr>
          <w:trHeight w:val="1689"/>
        </w:trPr>
        <w:tc>
          <w:tcPr>
            <w:tcW w:w="4788" w:type="dxa"/>
            <w:shd w:val="clear" w:color="auto" w:fill="auto"/>
          </w:tcPr>
          <w:p w14:paraId="302A25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BDEB1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094DB3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4DCE0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8A0A2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59250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49331A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880D9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1E4FAC9" w14:textId="77777777" w:rsidTr="005C0AF9">
        <w:trPr>
          <w:trHeight w:val="20"/>
        </w:trPr>
        <w:tc>
          <w:tcPr>
            <w:tcW w:w="4788" w:type="dxa"/>
            <w:shd w:val="clear" w:color="auto" w:fill="auto"/>
          </w:tcPr>
          <w:p w14:paraId="77DE2B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13B10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71F1237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4AE9B9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36D5C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594A53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292B9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4E3640B" w14:textId="77777777" w:rsidTr="005C0AF9">
        <w:trPr>
          <w:trHeight w:val="20"/>
        </w:trPr>
        <w:tc>
          <w:tcPr>
            <w:tcW w:w="4788" w:type="dxa"/>
            <w:shd w:val="clear" w:color="auto" w:fill="auto"/>
          </w:tcPr>
          <w:p w14:paraId="5875E3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DA318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6D25246" w14:textId="77777777" w:rsidTr="005C0AF9">
        <w:trPr>
          <w:trHeight w:val="20"/>
        </w:trPr>
        <w:tc>
          <w:tcPr>
            <w:tcW w:w="4788" w:type="dxa"/>
            <w:shd w:val="clear" w:color="auto" w:fill="auto"/>
          </w:tcPr>
          <w:p w14:paraId="1281D0D7"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19358F97" w14:textId="77777777" w:rsidR="00886827" w:rsidRPr="00EC5BB4" w:rsidRDefault="00886827" w:rsidP="00886827">
            <w:pPr>
              <w:pStyle w:val="KDParagraf"/>
              <w:spacing w:before="0"/>
              <w:rPr>
                <w:rFonts w:cs="Arial"/>
                <w:sz w:val="24"/>
                <w:szCs w:val="24"/>
                <w:lang w:bidi="en-US"/>
              </w:rPr>
            </w:pPr>
          </w:p>
        </w:tc>
      </w:tr>
    </w:tbl>
    <w:p w14:paraId="652BB3A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65829309" w14:textId="77777777" w:rsidTr="005C0AF9">
        <w:tc>
          <w:tcPr>
            <w:tcW w:w="4786" w:type="dxa"/>
            <w:shd w:val="clear" w:color="auto" w:fill="auto"/>
          </w:tcPr>
          <w:p w14:paraId="5897C5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18E91F7" w14:textId="77777777" w:rsidR="00886827" w:rsidRPr="00EC5BB4" w:rsidRDefault="00886827" w:rsidP="00886827">
            <w:pPr>
              <w:pStyle w:val="KDParagraf"/>
              <w:spacing w:before="0"/>
              <w:rPr>
                <w:rFonts w:cs="Arial"/>
                <w:sz w:val="24"/>
                <w:szCs w:val="24"/>
                <w:lang w:bidi="en-US"/>
              </w:rPr>
            </w:pPr>
          </w:p>
        </w:tc>
      </w:tr>
      <w:tr w:rsidR="00886827" w:rsidRPr="00EC5BB4" w14:paraId="5101675D" w14:textId="77777777" w:rsidTr="005C0AF9">
        <w:tc>
          <w:tcPr>
            <w:tcW w:w="4786" w:type="dxa"/>
            <w:shd w:val="clear" w:color="auto" w:fill="auto"/>
          </w:tcPr>
          <w:p w14:paraId="5D4FA6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53A3E1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502C01F5" w14:textId="77777777" w:rsidTr="005C0AF9">
        <w:tc>
          <w:tcPr>
            <w:tcW w:w="4786" w:type="dxa"/>
            <w:shd w:val="clear" w:color="auto" w:fill="auto"/>
          </w:tcPr>
          <w:p w14:paraId="3DE73E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B58FE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E999944" w14:textId="77777777" w:rsidTr="005C0AF9">
        <w:tc>
          <w:tcPr>
            <w:tcW w:w="4786" w:type="dxa"/>
            <w:shd w:val="clear" w:color="auto" w:fill="auto"/>
          </w:tcPr>
          <w:p w14:paraId="4353ED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05D8492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557AC37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1A9A0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438B64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89C5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217CC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4A38582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D4CE8E5" w14:textId="77777777" w:rsidTr="005C0AF9">
        <w:tc>
          <w:tcPr>
            <w:tcW w:w="4786" w:type="dxa"/>
            <w:shd w:val="clear" w:color="auto" w:fill="auto"/>
          </w:tcPr>
          <w:p w14:paraId="1599B7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4513E09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69B7B5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5D674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F521D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0C4EBE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40083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2BC4F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767D9214" w14:textId="77777777" w:rsidTr="005C0AF9">
        <w:tc>
          <w:tcPr>
            <w:tcW w:w="4786" w:type="dxa"/>
            <w:shd w:val="clear" w:color="auto" w:fill="auto"/>
          </w:tcPr>
          <w:p w14:paraId="3A8F79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D25A1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17A2474D"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7961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49D95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C6E7E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60490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829CBD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23D6614" w14:textId="77777777" w:rsidTr="005C0AF9">
        <w:tc>
          <w:tcPr>
            <w:tcW w:w="4786" w:type="dxa"/>
            <w:shd w:val="clear" w:color="auto" w:fill="auto"/>
          </w:tcPr>
          <w:p w14:paraId="4A59F2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7A93A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881D5B8" w14:textId="77777777" w:rsidR="008D2B23" w:rsidRPr="00EC5BB4" w:rsidRDefault="008D2B23" w:rsidP="00542D7C">
      <w:pPr>
        <w:pStyle w:val="KDPodnaslov2"/>
        <w:numPr>
          <w:ilvl w:val="1"/>
          <w:numId w:val="22"/>
        </w:numPr>
        <w:spacing w:before="0"/>
        <w:jc w:val="both"/>
        <w:rPr>
          <w:rFonts w:cs="Arial"/>
          <w:sz w:val="24"/>
          <w:szCs w:val="24"/>
        </w:rPr>
      </w:pPr>
      <w:bookmarkStart w:id="248" w:name="_Toc441651610"/>
      <w:bookmarkStart w:id="249"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14:paraId="27F0E67C"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FC6F996" w14:textId="77777777"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14:paraId="6F61E7D3" w14:textId="77777777"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14:paraId="1A077EE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C9CBB30" w14:textId="77777777" w:rsidR="00354B71" w:rsidRDefault="00354B71" w:rsidP="007E3AF6">
      <w:pPr>
        <w:spacing w:before="0"/>
        <w:rPr>
          <w:rFonts w:cs="Arial"/>
          <w:sz w:val="24"/>
          <w:szCs w:val="24"/>
          <w:lang w:val="ru-RU"/>
        </w:rPr>
      </w:pPr>
    </w:p>
    <w:p w14:paraId="13C5F4A9"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2C47B12A" w14:textId="77777777" w:rsidR="00A03E3E" w:rsidRPr="007E3AF6" w:rsidRDefault="00A03E3E" w:rsidP="007E3AF6">
      <w:pPr>
        <w:spacing w:before="0"/>
        <w:rPr>
          <w:rFonts w:cs="Arial"/>
          <w:sz w:val="24"/>
          <w:szCs w:val="24"/>
          <w:lang w:val="ru-RU"/>
        </w:rPr>
      </w:pPr>
    </w:p>
    <w:p w14:paraId="556473D2" w14:textId="77777777" w:rsidR="008D2B23" w:rsidRPr="00EC5BB4" w:rsidRDefault="008D2B23" w:rsidP="00542D7C">
      <w:pPr>
        <w:pStyle w:val="KDPodnaslov2"/>
        <w:numPr>
          <w:ilvl w:val="1"/>
          <w:numId w:val="22"/>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14:paraId="09BC17C8"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FE91AFE" w14:textId="77777777" w:rsidR="00354B71" w:rsidRDefault="00354B71" w:rsidP="007E3AF6">
      <w:pPr>
        <w:spacing w:before="0"/>
        <w:rPr>
          <w:rFonts w:cs="Arial"/>
          <w:sz w:val="24"/>
          <w:szCs w:val="24"/>
          <w:lang w:eastAsia="sr-Latn-CS"/>
        </w:rPr>
      </w:pPr>
    </w:p>
    <w:p w14:paraId="7CBD32C0" w14:textId="77777777"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0150DD99" w14:textId="77777777" w:rsidR="00922EDB" w:rsidRPr="00607E07" w:rsidRDefault="00922EDB" w:rsidP="00A85B51">
      <w:pPr>
        <w:spacing w:before="0"/>
        <w:rPr>
          <w:rFonts w:cs="Arial"/>
          <w:i/>
          <w:sz w:val="24"/>
          <w:szCs w:val="24"/>
          <w:lang w:eastAsia="sr-Latn-CS"/>
        </w:rPr>
      </w:pPr>
    </w:p>
    <w:p w14:paraId="1651F526" w14:textId="77777777"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учења уговора о јавној набавци 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1367FFB" w14:textId="77777777" w:rsidR="008C3986" w:rsidRDefault="00076074" w:rsidP="0080391C">
      <w:pPr>
        <w:rPr>
          <w:rFonts w:cs="Arial"/>
          <w:sz w:val="24"/>
          <w:szCs w:val="24"/>
          <w:lang w:eastAsia="sr-Latn-CS"/>
        </w:rPr>
      </w:pPr>
      <w:r>
        <w:rPr>
          <w:rFonts w:cs="Arial"/>
          <w:sz w:val="24"/>
          <w:szCs w:val="24"/>
          <w:lang w:eastAsia="sr-Latn-CS"/>
        </w:rPr>
        <w:t>У наведеним случакевима 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2D8A8FA" w14:textId="77777777" w:rsidR="00076074" w:rsidRDefault="00076074" w:rsidP="0080391C">
      <w:pPr>
        <w:rPr>
          <w:rFonts w:cs="Arial"/>
          <w:sz w:val="24"/>
          <w:szCs w:val="24"/>
          <w:lang w:eastAsia="sr-Latn-CS"/>
        </w:rPr>
      </w:pPr>
    </w:p>
    <w:p w14:paraId="48B020A5" w14:textId="77777777" w:rsidR="002416AB" w:rsidRDefault="002416AB" w:rsidP="0080391C">
      <w:pPr>
        <w:rPr>
          <w:rFonts w:cs="Arial"/>
          <w:sz w:val="24"/>
          <w:szCs w:val="24"/>
          <w:lang w:eastAsia="sr-Latn-CS"/>
        </w:rPr>
      </w:pPr>
    </w:p>
    <w:p w14:paraId="27E137AE" w14:textId="77777777" w:rsidR="002416AB" w:rsidRDefault="002416AB" w:rsidP="0080391C">
      <w:pPr>
        <w:rPr>
          <w:rFonts w:cs="Arial"/>
          <w:sz w:val="24"/>
          <w:szCs w:val="24"/>
          <w:lang w:eastAsia="sr-Latn-CS"/>
        </w:rPr>
      </w:pPr>
    </w:p>
    <w:p w14:paraId="0621CA9B" w14:textId="77777777" w:rsidR="002416AB" w:rsidRDefault="002416AB" w:rsidP="0080391C">
      <w:pPr>
        <w:rPr>
          <w:rFonts w:cs="Arial"/>
          <w:sz w:val="24"/>
          <w:szCs w:val="24"/>
          <w:lang w:eastAsia="sr-Latn-CS"/>
        </w:rPr>
      </w:pPr>
    </w:p>
    <w:p w14:paraId="59665F38" w14:textId="77777777" w:rsidR="002416AB" w:rsidRDefault="002416AB" w:rsidP="0080391C">
      <w:pPr>
        <w:rPr>
          <w:rFonts w:cs="Arial"/>
          <w:sz w:val="24"/>
          <w:szCs w:val="24"/>
          <w:lang w:eastAsia="sr-Latn-CS"/>
        </w:rPr>
      </w:pPr>
    </w:p>
    <w:p w14:paraId="475FC90D" w14:textId="77777777" w:rsidR="002416AB" w:rsidRDefault="002416AB" w:rsidP="0080391C">
      <w:pPr>
        <w:rPr>
          <w:rFonts w:cs="Arial"/>
          <w:sz w:val="24"/>
          <w:szCs w:val="24"/>
          <w:lang w:eastAsia="sr-Latn-CS"/>
        </w:rPr>
      </w:pPr>
    </w:p>
    <w:p w14:paraId="40B0CC2B" w14:textId="77777777" w:rsidR="002416AB" w:rsidRDefault="002416AB" w:rsidP="0080391C">
      <w:pPr>
        <w:rPr>
          <w:rFonts w:cs="Arial"/>
          <w:sz w:val="24"/>
          <w:szCs w:val="24"/>
          <w:lang w:eastAsia="sr-Latn-CS"/>
        </w:rPr>
      </w:pPr>
    </w:p>
    <w:p w14:paraId="59955C4B" w14:textId="77777777" w:rsidR="002416AB" w:rsidRDefault="002416AB" w:rsidP="0080391C">
      <w:pPr>
        <w:rPr>
          <w:rFonts w:cs="Arial"/>
          <w:sz w:val="24"/>
          <w:szCs w:val="24"/>
          <w:lang w:eastAsia="sr-Latn-CS"/>
        </w:rPr>
      </w:pPr>
    </w:p>
    <w:p w14:paraId="4CD72017" w14:textId="77777777" w:rsidR="008C3986" w:rsidRPr="00076074" w:rsidRDefault="008C3986" w:rsidP="00076074">
      <w:pPr>
        <w:pStyle w:val="KDPodnaslov1"/>
        <w:numPr>
          <w:ilvl w:val="0"/>
          <w:numId w:val="22"/>
        </w:numPr>
        <w:spacing w:before="0"/>
        <w:jc w:val="center"/>
        <w:rPr>
          <w:rFonts w:cs="Arial"/>
          <w:sz w:val="24"/>
          <w:szCs w:val="24"/>
        </w:rPr>
      </w:pPr>
      <w:r w:rsidRPr="00076074">
        <w:rPr>
          <w:rFonts w:cs="Arial"/>
          <w:sz w:val="24"/>
          <w:szCs w:val="24"/>
        </w:rPr>
        <w:lastRenderedPageBreak/>
        <w:t>ОБРАСЦИ</w:t>
      </w:r>
    </w:p>
    <w:p w14:paraId="73F6DEB5" w14:textId="77777777"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14:paraId="60CABA1E" w14:textId="77777777"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14:paraId="5C52EE2F" w14:textId="77777777" w:rsidR="00343A18" w:rsidRPr="00EC5BB4" w:rsidRDefault="00343A18" w:rsidP="00343A18">
      <w:pPr>
        <w:spacing w:before="0"/>
        <w:rPr>
          <w:rStyle w:val="BookTitle"/>
          <w:rFonts w:cs="Arial"/>
          <w:sz w:val="24"/>
          <w:szCs w:val="24"/>
        </w:rPr>
      </w:pPr>
    </w:p>
    <w:p w14:paraId="74886061" w14:textId="77777777" w:rsidR="00343A18" w:rsidRPr="005D36C7" w:rsidRDefault="00343A18" w:rsidP="00343A18">
      <w:pPr>
        <w:spacing w:before="0"/>
        <w:rPr>
          <w:rFonts w:cs="Arial"/>
          <w:b/>
          <w:bCs/>
          <w:i/>
          <w:iCs/>
          <w:sz w:val="24"/>
          <w:szCs w:val="24"/>
          <w:lang w:val="sr-Cyrl-RS"/>
        </w:rPr>
      </w:pPr>
      <w:r w:rsidRPr="0080391C">
        <w:rPr>
          <w:rFonts w:eastAsia="TimesNewRomanPS-BoldMT" w:cs="Arial"/>
          <w:bCs/>
          <w:color w:val="000000"/>
          <w:sz w:val="24"/>
          <w:szCs w:val="24"/>
        </w:rPr>
        <w:t xml:space="preserve">Понуда бр._________ од _______________ за  </w:t>
      </w:r>
      <w:r w:rsidR="0031435B" w:rsidRPr="0080391C">
        <w:rPr>
          <w:rFonts w:eastAsia="TimesNewRomanPS-BoldMT" w:cs="Arial"/>
          <w:bCs/>
          <w:color w:val="000000"/>
          <w:sz w:val="24"/>
          <w:szCs w:val="24"/>
          <w:lang w:val="sr-Cyrl-RS"/>
        </w:rPr>
        <w:t xml:space="preserve">отворени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354B71" w:rsidRPr="0080391C">
        <w:rPr>
          <w:rFonts w:eastAsia="TimesNewRomanPS-BoldMT" w:cs="Arial"/>
          <w:bCs/>
          <w:color w:val="000000" w:themeColor="text1"/>
          <w:sz w:val="24"/>
          <w:szCs w:val="24"/>
          <w:lang w:val="sr-Cyrl-RS"/>
        </w:rPr>
        <w:t xml:space="preserve"> </w:t>
      </w:r>
      <w:r w:rsidR="009D6CBB" w:rsidRPr="0080391C">
        <w:rPr>
          <w:sz w:val="24"/>
          <w:szCs w:val="24"/>
          <w:lang w:val="sr-Cyrl-RS"/>
        </w:rPr>
        <w:t>„</w:t>
      </w:r>
      <w:r w:rsidR="009D6CBB" w:rsidRPr="0080391C">
        <w:rPr>
          <w:sz w:val="24"/>
          <w:szCs w:val="24"/>
          <w:lang w:val="ru-RU"/>
        </w:rPr>
        <w:t>Г</w:t>
      </w:r>
      <w:r w:rsidR="009D6CBB" w:rsidRPr="0080391C">
        <w:rPr>
          <w:rFonts w:cs="Arial"/>
          <w:b/>
          <w:sz w:val="24"/>
          <w:szCs w:val="24"/>
          <w:lang w:val="sr-Cyrl-RS"/>
        </w:rPr>
        <w:t>вожђе</w:t>
      </w:r>
      <w:r w:rsidR="009D6CBB" w:rsidRPr="0080391C">
        <w:rPr>
          <w:rFonts w:cs="Arial"/>
          <w:b/>
          <w:sz w:val="24"/>
          <w:szCs w:val="24"/>
          <w:lang w:val="sr-Latn-RS"/>
        </w:rPr>
        <w:t xml:space="preserve"> </w:t>
      </w:r>
      <w:r w:rsidR="009D6CBB" w:rsidRPr="0080391C">
        <w:rPr>
          <w:rFonts w:cs="Arial"/>
          <w:b/>
          <w:sz w:val="24"/>
          <w:szCs w:val="24"/>
          <w:lang w:val="sr-Cyrl-RS"/>
        </w:rPr>
        <w:t>(</w:t>
      </w:r>
      <w:r w:rsidR="009D6CBB" w:rsidRPr="0080391C">
        <w:rPr>
          <w:rFonts w:cs="Arial"/>
          <w:b/>
          <w:sz w:val="24"/>
          <w:szCs w:val="24"/>
          <w:lang w:val="sr-Latn-RS"/>
        </w:rPr>
        <w:t xml:space="preserve">III) </w:t>
      </w:r>
      <w:r w:rsidR="009D6CBB" w:rsidRPr="0080391C">
        <w:rPr>
          <w:rFonts w:cs="Arial"/>
          <w:b/>
          <w:sz w:val="24"/>
          <w:szCs w:val="24"/>
        </w:rPr>
        <w:t>хлор</w:t>
      </w:r>
      <w:r w:rsidR="009D6CBB" w:rsidRPr="0080391C">
        <w:rPr>
          <w:rFonts w:cs="Arial"/>
          <w:b/>
          <w:sz w:val="24"/>
          <w:szCs w:val="24"/>
          <w:lang w:val="sr-Cyrl-RS"/>
        </w:rPr>
        <w:t>ид раствор</w:t>
      </w:r>
      <w:r w:rsidR="009D6CBB" w:rsidRPr="0080391C">
        <w:rPr>
          <w:rFonts w:cs="Arial"/>
          <w:b/>
          <w:sz w:val="24"/>
          <w:szCs w:val="24"/>
        </w:rPr>
        <w:t xml:space="preserve"> </w:t>
      </w:r>
      <w:r w:rsidR="009D6CBB" w:rsidRPr="0080391C">
        <w:rPr>
          <w:rFonts w:cs="Arial"/>
          <w:b/>
          <w:sz w:val="24"/>
          <w:szCs w:val="24"/>
          <w:lang w:val="sr-Cyrl-RS"/>
        </w:rPr>
        <w:t>(</w:t>
      </w:r>
      <w:r w:rsidR="009D6CBB" w:rsidRPr="0080391C">
        <w:rPr>
          <w:rFonts w:cs="Arial"/>
          <w:b/>
          <w:sz w:val="24"/>
          <w:szCs w:val="24"/>
          <w:lang w:val="sr-Latn-RS"/>
        </w:rPr>
        <w:t>FeCl</w:t>
      </w:r>
      <w:r w:rsidR="009D6CBB" w:rsidRPr="0080391C">
        <w:rPr>
          <w:rFonts w:cs="Arial"/>
          <w:b/>
          <w:sz w:val="24"/>
          <w:szCs w:val="24"/>
          <w:lang w:val="sr-Cyrl-RS"/>
        </w:rPr>
        <w:t>3)“</w:t>
      </w:r>
      <w:r w:rsidR="009D6CBB" w:rsidRPr="0080391C">
        <w:rPr>
          <w:rFonts w:cs="Arial"/>
          <w:b/>
          <w:sz w:val="24"/>
          <w:szCs w:val="24"/>
          <w:lang w:val="am-ET"/>
        </w:rPr>
        <w:t xml:space="preserve"> </w:t>
      </w:r>
      <w:r w:rsidR="009D6CBB" w:rsidRPr="0080391C">
        <w:rPr>
          <w:rFonts w:cs="Arial"/>
          <w:b/>
          <w:sz w:val="24"/>
          <w:szCs w:val="24"/>
          <w:lang w:val="ru-RU"/>
        </w:rPr>
        <w:t>Јавна набавка број ЦЈН/ 01</w:t>
      </w:r>
      <w:r w:rsidR="009D6CBB" w:rsidRPr="0080391C">
        <w:rPr>
          <w:b/>
          <w:sz w:val="24"/>
          <w:szCs w:val="24"/>
          <w:lang w:val="sr-Latn-RS"/>
        </w:rPr>
        <w:t>/201</w:t>
      </w:r>
      <w:r w:rsidR="005D36C7">
        <w:rPr>
          <w:b/>
          <w:sz w:val="24"/>
          <w:szCs w:val="24"/>
          <w:lang w:val="sr-Cyrl-RS"/>
        </w:rPr>
        <w:t>7</w:t>
      </w:r>
    </w:p>
    <w:p w14:paraId="2EE66B3E"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349E819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8ACE2B1"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8190D7" w14:textId="77777777" w:rsidR="0055619B" w:rsidRPr="00EC5BB4" w:rsidRDefault="0055619B" w:rsidP="00BC01DC">
            <w:pPr>
              <w:snapToGrid w:val="0"/>
              <w:spacing w:before="0"/>
              <w:rPr>
                <w:rFonts w:cs="Arial"/>
                <w:b/>
                <w:bCs/>
                <w:i/>
                <w:iCs/>
                <w:sz w:val="24"/>
                <w:szCs w:val="24"/>
              </w:rPr>
            </w:pPr>
          </w:p>
        </w:tc>
      </w:tr>
      <w:tr w:rsidR="00343A18" w:rsidRPr="00EC5BB4" w14:paraId="47997BE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FDD5C16"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228B9D" w14:textId="77777777" w:rsidR="00343A18" w:rsidRPr="00EC5BB4" w:rsidRDefault="00343A18" w:rsidP="00BC01DC">
            <w:pPr>
              <w:snapToGrid w:val="0"/>
              <w:spacing w:before="0"/>
              <w:rPr>
                <w:rFonts w:cs="Arial"/>
                <w:b/>
                <w:bCs/>
                <w:i/>
                <w:iCs/>
                <w:sz w:val="24"/>
                <w:szCs w:val="24"/>
              </w:rPr>
            </w:pPr>
          </w:p>
          <w:p w14:paraId="0A52D4CA" w14:textId="77777777" w:rsidR="00343A18" w:rsidRPr="00EC5BB4" w:rsidRDefault="00343A18" w:rsidP="00BC01DC">
            <w:pPr>
              <w:spacing w:before="0"/>
              <w:rPr>
                <w:rFonts w:cs="Arial"/>
                <w:b/>
                <w:bCs/>
                <w:i/>
                <w:iCs/>
                <w:sz w:val="24"/>
                <w:szCs w:val="24"/>
              </w:rPr>
            </w:pPr>
          </w:p>
          <w:p w14:paraId="26B9F930" w14:textId="77777777" w:rsidR="00343A18" w:rsidRPr="00EC5BB4" w:rsidRDefault="00343A18" w:rsidP="00BC01DC">
            <w:pPr>
              <w:spacing w:before="0"/>
              <w:rPr>
                <w:rFonts w:cs="Arial"/>
                <w:b/>
                <w:bCs/>
                <w:i/>
                <w:iCs/>
                <w:sz w:val="24"/>
                <w:szCs w:val="24"/>
              </w:rPr>
            </w:pPr>
          </w:p>
        </w:tc>
      </w:tr>
      <w:tr w:rsidR="00343A18" w:rsidRPr="00EC5BB4" w14:paraId="30C871FB"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6343CF7"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B1F5" w14:textId="77777777" w:rsidR="00343A18" w:rsidRPr="00EC5BB4" w:rsidRDefault="00343A18" w:rsidP="00BC01DC">
            <w:pPr>
              <w:snapToGrid w:val="0"/>
              <w:spacing w:before="0"/>
              <w:rPr>
                <w:rFonts w:cs="Arial"/>
                <w:b/>
                <w:bCs/>
                <w:i/>
                <w:iCs/>
                <w:sz w:val="24"/>
                <w:szCs w:val="24"/>
              </w:rPr>
            </w:pPr>
          </w:p>
          <w:p w14:paraId="779F0939" w14:textId="77777777" w:rsidR="00343A18" w:rsidRPr="00EC5BB4" w:rsidRDefault="00343A18" w:rsidP="00BC01DC">
            <w:pPr>
              <w:spacing w:before="0"/>
              <w:rPr>
                <w:rFonts w:cs="Arial"/>
                <w:b/>
                <w:bCs/>
                <w:i/>
                <w:iCs/>
                <w:sz w:val="24"/>
                <w:szCs w:val="24"/>
              </w:rPr>
            </w:pPr>
          </w:p>
          <w:p w14:paraId="2B31CE6A" w14:textId="77777777" w:rsidR="00343A18" w:rsidRPr="00EC5BB4" w:rsidRDefault="00343A18" w:rsidP="00BC01DC">
            <w:pPr>
              <w:spacing w:before="0"/>
              <w:rPr>
                <w:rFonts w:cs="Arial"/>
                <w:b/>
                <w:bCs/>
                <w:i/>
                <w:iCs/>
                <w:sz w:val="24"/>
                <w:szCs w:val="24"/>
              </w:rPr>
            </w:pPr>
          </w:p>
        </w:tc>
      </w:tr>
      <w:tr w:rsidR="00343A18" w:rsidRPr="00EC5BB4" w14:paraId="3771E5D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4C969E0"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EF78FD" w14:textId="77777777" w:rsidR="00343A18" w:rsidRPr="00EC5BB4" w:rsidRDefault="00343A18" w:rsidP="00BC01DC">
            <w:pPr>
              <w:snapToGrid w:val="0"/>
              <w:spacing w:before="0"/>
              <w:rPr>
                <w:rFonts w:cs="Arial"/>
                <w:b/>
                <w:bCs/>
                <w:i/>
                <w:iCs/>
                <w:sz w:val="24"/>
                <w:szCs w:val="24"/>
              </w:rPr>
            </w:pPr>
          </w:p>
          <w:p w14:paraId="370147BF" w14:textId="77777777" w:rsidR="00343A18" w:rsidRPr="00EC5BB4" w:rsidRDefault="00343A18" w:rsidP="00BC01DC">
            <w:pPr>
              <w:spacing w:before="0"/>
              <w:rPr>
                <w:rFonts w:cs="Arial"/>
                <w:b/>
                <w:bCs/>
                <w:i/>
                <w:iCs/>
                <w:sz w:val="24"/>
                <w:szCs w:val="24"/>
              </w:rPr>
            </w:pPr>
          </w:p>
          <w:p w14:paraId="472A28F4" w14:textId="77777777" w:rsidR="00343A18" w:rsidRPr="00EC5BB4" w:rsidRDefault="00343A18" w:rsidP="00BC01DC">
            <w:pPr>
              <w:spacing w:before="0"/>
              <w:rPr>
                <w:rFonts w:cs="Arial"/>
                <w:b/>
                <w:bCs/>
                <w:i/>
                <w:iCs/>
                <w:sz w:val="24"/>
                <w:szCs w:val="24"/>
              </w:rPr>
            </w:pPr>
          </w:p>
        </w:tc>
      </w:tr>
      <w:tr w:rsidR="00343A18" w:rsidRPr="00EC5BB4" w14:paraId="62D71DBC" w14:textId="77777777" w:rsidTr="00BC01DC">
        <w:tc>
          <w:tcPr>
            <w:tcW w:w="4621" w:type="dxa"/>
            <w:tcBorders>
              <w:top w:val="single" w:sz="4" w:space="0" w:color="000000"/>
              <w:left w:val="single" w:sz="4" w:space="0" w:color="000000"/>
              <w:bottom w:val="single" w:sz="4" w:space="0" w:color="000000"/>
            </w:tcBorders>
            <w:shd w:val="clear" w:color="auto" w:fill="auto"/>
          </w:tcPr>
          <w:p w14:paraId="278A603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99D6EE" w14:textId="77777777" w:rsidR="00343A18" w:rsidRPr="00EC5BB4" w:rsidRDefault="00343A18" w:rsidP="00BC01DC">
            <w:pPr>
              <w:snapToGrid w:val="0"/>
              <w:spacing w:before="0"/>
              <w:rPr>
                <w:rFonts w:cs="Arial"/>
                <w:b/>
                <w:bCs/>
                <w:i/>
                <w:iCs/>
                <w:sz w:val="24"/>
                <w:szCs w:val="24"/>
                <w:lang w:val="ru-RU"/>
              </w:rPr>
            </w:pPr>
          </w:p>
        </w:tc>
      </w:tr>
      <w:tr w:rsidR="00343A18" w:rsidRPr="00EC5BB4" w14:paraId="5A11CC6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19C94C1" w14:textId="77777777" w:rsidR="00343A18" w:rsidRPr="00EC5BB4" w:rsidRDefault="00343A18" w:rsidP="00BC01DC">
            <w:pPr>
              <w:spacing w:before="0"/>
              <w:rPr>
                <w:rFonts w:cs="Arial"/>
                <w:i/>
                <w:iCs/>
                <w:sz w:val="24"/>
                <w:szCs w:val="24"/>
              </w:rPr>
            </w:pPr>
          </w:p>
          <w:p w14:paraId="1F03B0B1"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9E4473" w14:textId="77777777" w:rsidR="00343A18" w:rsidRPr="00EC5BB4" w:rsidRDefault="00343A18" w:rsidP="00BC01DC">
            <w:pPr>
              <w:snapToGrid w:val="0"/>
              <w:spacing w:before="0"/>
              <w:rPr>
                <w:rFonts w:cs="Arial"/>
                <w:b/>
                <w:bCs/>
                <w:i/>
                <w:iCs/>
                <w:sz w:val="24"/>
                <w:szCs w:val="24"/>
              </w:rPr>
            </w:pPr>
          </w:p>
          <w:p w14:paraId="31B4DAED" w14:textId="77777777" w:rsidR="00343A18" w:rsidRPr="00EC5BB4" w:rsidRDefault="00343A18" w:rsidP="00BC01DC">
            <w:pPr>
              <w:spacing w:before="0"/>
              <w:rPr>
                <w:rFonts w:cs="Arial"/>
                <w:b/>
                <w:bCs/>
                <w:i/>
                <w:iCs/>
                <w:sz w:val="24"/>
                <w:szCs w:val="24"/>
              </w:rPr>
            </w:pPr>
          </w:p>
          <w:p w14:paraId="023F865A" w14:textId="77777777" w:rsidR="00343A18" w:rsidRPr="00EC5BB4" w:rsidRDefault="00343A18" w:rsidP="00BC01DC">
            <w:pPr>
              <w:spacing w:before="0"/>
              <w:rPr>
                <w:rFonts w:cs="Arial"/>
                <w:b/>
                <w:bCs/>
                <w:i/>
                <w:iCs/>
                <w:sz w:val="24"/>
                <w:szCs w:val="24"/>
              </w:rPr>
            </w:pPr>
          </w:p>
        </w:tc>
      </w:tr>
      <w:tr w:rsidR="00343A18" w:rsidRPr="00EC5BB4" w14:paraId="705ADE78" w14:textId="77777777" w:rsidTr="00BC01DC">
        <w:tc>
          <w:tcPr>
            <w:tcW w:w="4621" w:type="dxa"/>
            <w:tcBorders>
              <w:top w:val="single" w:sz="4" w:space="0" w:color="000000"/>
              <w:left w:val="single" w:sz="4" w:space="0" w:color="000000"/>
              <w:bottom w:val="single" w:sz="4" w:space="0" w:color="000000"/>
            </w:tcBorders>
            <w:shd w:val="clear" w:color="auto" w:fill="auto"/>
          </w:tcPr>
          <w:p w14:paraId="77DBCE4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6868856"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292AC7" w14:textId="77777777" w:rsidR="00343A18" w:rsidRPr="00EC5BB4" w:rsidRDefault="00343A18" w:rsidP="00BC01DC">
            <w:pPr>
              <w:snapToGrid w:val="0"/>
              <w:spacing w:before="0"/>
              <w:rPr>
                <w:rFonts w:cs="Arial"/>
                <w:b/>
                <w:bCs/>
                <w:i/>
                <w:iCs/>
                <w:sz w:val="24"/>
                <w:szCs w:val="24"/>
                <w:lang w:val="ru-RU"/>
              </w:rPr>
            </w:pPr>
          </w:p>
        </w:tc>
      </w:tr>
      <w:tr w:rsidR="00343A18" w:rsidRPr="00EC5BB4" w14:paraId="0D57133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9159B0D"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EA2C7E" w14:textId="77777777" w:rsidR="00343A18" w:rsidRPr="00EC5BB4" w:rsidRDefault="00343A18" w:rsidP="00BC01DC">
            <w:pPr>
              <w:snapToGrid w:val="0"/>
              <w:spacing w:before="0"/>
              <w:rPr>
                <w:rFonts w:cs="Arial"/>
                <w:b/>
                <w:bCs/>
                <w:i/>
                <w:iCs/>
                <w:sz w:val="24"/>
                <w:szCs w:val="24"/>
              </w:rPr>
            </w:pPr>
          </w:p>
          <w:p w14:paraId="3EB9D7C2" w14:textId="77777777" w:rsidR="00343A18" w:rsidRPr="00EC5BB4" w:rsidRDefault="00343A18" w:rsidP="00BC01DC">
            <w:pPr>
              <w:spacing w:before="0"/>
              <w:rPr>
                <w:rFonts w:cs="Arial"/>
                <w:b/>
                <w:bCs/>
                <w:i/>
                <w:iCs/>
                <w:sz w:val="24"/>
                <w:szCs w:val="24"/>
              </w:rPr>
            </w:pPr>
          </w:p>
          <w:p w14:paraId="7A96FC39" w14:textId="77777777" w:rsidR="00343A18" w:rsidRPr="00EC5BB4" w:rsidRDefault="00343A18" w:rsidP="00BC01DC">
            <w:pPr>
              <w:spacing w:before="0"/>
              <w:rPr>
                <w:rFonts w:cs="Arial"/>
                <w:b/>
                <w:bCs/>
                <w:i/>
                <w:iCs/>
                <w:sz w:val="24"/>
                <w:szCs w:val="24"/>
              </w:rPr>
            </w:pPr>
          </w:p>
        </w:tc>
      </w:tr>
      <w:tr w:rsidR="00343A18" w:rsidRPr="00EC5BB4" w14:paraId="18DC2709"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089E0C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8209EB" w14:textId="77777777" w:rsidR="00343A18" w:rsidRPr="00EC5BB4" w:rsidRDefault="00343A18" w:rsidP="00BC01DC">
            <w:pPr>
              <w:snapToGrid w:val="0"/>
              <w:spacing w:before="0"/>
              <w:rPr>
                <w:rFonts w:cs="Arial"/>
                <w:b/>
                <w:bCs/>
                <w:i/>
                <w:iCs/>
                <w:sz w:val="24"/>
                <w:szCs w:val="24"/>
              </w:rPr>
            </w:pPr>
          </w:p>
          <w:p w14:paraId="2BC33000" w14:textId="77777777" w:rsidR="00343A18" w:rsidRPr="00EC5BB4" w:rsidRDefault="00343A18" w:rsidP="00BC01DC">
            <w:pPr>
              <w:spacing w:before="0"/>
              <w:rPr>
                <w:rFonts w:cs="Arial"/>
                <w:b/>
                <w:bCs/>
                <w:i/>
                <w:iCs/>
                <w:sz w:val="24"/>
                <w:szCs w:val="24"/>
              </w:rPr>
            </w:pPr>
          </w:p>
          <w:p w14:paraId="7A15293E" w14:textId="77777777" w:rsidR="00343A18" w:rsidRPr="00EC5BB4" w:rsidRDefault="00343A18" w:rsidP="00BC01DC">
            <w:pPr>
              <w:spacing w:before="0"/>
              <w:rPr>
                <w:rFonts w:cs="Arial"/>
                <w:b/>
                <w:bCs/>
                <w:i/>
                <w:iCs/>
                <w:sz w:val="24"/>
                <w:szCs w:val="24"/>
              </w:rPr>
            </w:pPr>
          </w:p>
        </w:tc>
      </w:tr>
      <w:tr w:rsidR="00343A18" w:rsidRPr="00EC5BB4" w14:paraId="76F7426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0D2535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D33C78" w14:textId="77777777" w:rsidR="00343A18" w:rsidRPr="00EC5BB4" w:rsidRDefault="00343A18" w:rsidP="00BC01DC">
            <w:pPr>
              <w:snapToGrid w:val="0"/>
              <w:spacing w:before="0"/>
              <w:rPr>
                <w:rFonts w:cs="Arial"/>
                <w:b/>
                <w:bCs/>
                <w:i/>
                <w:iCs/>
                <w:sz w:val="24"/>
                <w:szCs w:val="24"/>
                <w:lang w:val="ru-RU"/>
              </w:rPr>
            </w:pPr>
          </w:p>
          <w:p w14:paraId="55C38C9A" w14:textId="77777777" w:rsidR="00343A18" w:rsidRPr="00EC5BB4" w:rsidRDefault="00343A18" w:rsidP="00BC01DC">
            <w:pPr>
              <w:spacing w:before="0"/>
              <w:rPr>
                <w:rFonts w:cs="Arial"/>
                <w:b/>
                <w:bCs/>
                <w:i/>
                <w:iCs/>
                <w:sz w:val="24"/>
                <w:szCs w:val="24"/>
                <w:lang w:val="ru-RU"/>
              </w:rPr>
            </w:pPr>
          </w:p>
          <w:p w14:paraId="49F5D4F3" w14:textId="77777777" w:rsidR="00343A18" w:rsidRPr="00EC5BB4" w:rsidRDefault="00343A18" w:rsidP="00BC01DC">
            <w:pPr>
              <w:spacing w:before="0"/>
              <w:rPr>
                <w:rFonts w:cs="Arial"/>
                <w:b/>
                <w:bCs/>
                <w:i/>
                <w:iCs/>
                <w:sz w:val="24"/>
                <w:szCs w:val="24"/>
                <w:lang w:val="ru-RU"/>
              </w:rPr>
            </w:pPr>
          </w:p>
        </w:tc>
      </w:tr>
      <w:tr w:rsidR="00343A18" w:rsidRPr="00EC5BB4" w14:paraId="43E6440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6BC026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B4E2E3" w14:textId="77777777" w:rsidR="00343A18" w:rsidRPr="00EC5BB4" w:rsidRDefault="00343A18" w:rsidP="00BC01DC">
            <w:pPr>
              <w:snapToGrid w:val="0"/>
              <w:spacing w:before="0"/>
              <w:ind w:firstLine="708"/>
              <w:rPr>
                <w:rFonts w:cs="Arial"/>
                <w:b/>
                <w:bCs/>
                <w:i/>
                <w:iCs/>
                <w:sz w:val="24"/>
                <w:szCs w:val="24"/>
                <w:lang w:val="ru-RU"/>
              </w:rPr>
            </w:pPr>
          </w:p>
          <w:p w14:paraId="37710485" w14:textId="77777777" w:rsidR="00343A18" w:rsidRPr="00EC5BB4" w:rsidRDefault="00343A18" w:rsidP="00BC01DC">
            <w:pPr>
              <w:spacing w:before="0"/>
              <w:ind w:firstLine="708"/>
              <w:rPr>
                <w:rFonts w:cs="Arial"/>
                <w:b/>
                <w:bCs/>
                <w:i/>
                <w:iCs/>
                <w:sz w:val="24"/>
                <w:szCs w:val="24"/>
                <w:lang w:val="ru-RU"/>
              </w:rPr>
            </w:pPr>
          </w:p>
          <w:p w14:paraId="05C72515" w14:textId="77777777" w:rsidR="00343A18" w:rsidRPr="00EC5BB4" w:rsidRDefault="00343A18" w:rsidP="00BC01DC">
            <w:pPr>
              <w:spacing w:before="0"/>
              <w:ind w:firstLine="708"/>
              <w:rPr>
                <w:rFonts w:cs="Arial"/>
                <w:b/>
                <w:bCs/>
                <w:i/>
                <w:iCs/>
                <w:sz w:val="24"/>
                <w:szCs w:val="24"/>
                <w:lang w:val="ru-RU"/>
              </w:rPr>
            </w:pPr>
          </w:p>
        </w:tc>
      </w:tr>
    </w:tbl>
    <w:p w14:paraId="73CCE9F4" w14:textId="77777777" w:rsidR="000A4BC0" w:rsidRPr="00EC5BB4" w:rsidRDefault="000A4BC0" w:rsidP="00343A18">
      <w:pPr>
        <w:spacing w:before="0"/>
        <w:rPr>
          <w:rFonts w:cs="Arial"/>
          <w:sz w:val="24"/>
          <w:szCs w:val="24"/>
        </w:rPr>
      </w:pPr>
    </w:p>
    <w:p w14:paraId="173829EF"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0AD65B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BFC687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72386D9" w14:textId="77777777" w:rsidR="00343A18" w:rsidRPr="00EC5BB4" w:rsidRDefault="00343A18" w:rsidP="00BC01DC">
            <w:pPr>
              <w:snapToGrid w:val="0"/>
              <w:spacing w:before="0"/>
              <w:jc w:val="center"/>
              <w:rPr>
                <w:rFonts w:cs="Arial"/>
                <w:sz w:val="24"/>
                <w:szCs w:val="24"/>
              </w:rPr>
            </w:pPr>
          </w:p>
          <w:p w14:paraId="28F9389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2BA298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3FBFB9" w14:textId="77777777" w:rsidR="00343A18" w:rsidRPr="00EC5BB4" w:rsidRDefault="00343A18" w:rsidP="00BC01DC">
            <w:pPr>
              <w:snapToGrid w:val="0"/>
              <w:spacing w:before="0"/>
              <w:jc w:val="center"/>
              <w:rPr>
                <w:rFonts w:eastAsia="TimesNewRomanPSMT" w:cs="Arial"/>
                <w:b/>
                <w:bCs/>
                <w:sz w:val="24"/>
                <w:szCs w:val="24"/>
              </w:rPr>
            </w:pPr>
          </w:p>
          <w:p w14:paraId="31AADBA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03DF79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AD8FEC8" w14:textId="77777777" w:rsidR="00343A18" w:rsidRPr="00EC5BB4" w:rsidRDefault="00343A18" w:rsidP="00BC01DC">
            <w:pPr>
              <w:snapToGrid w:val="0"/>
              <w:spacing w:before="0"/>
              <w:jc w:val="center"/>
              <w:rPr>
                <w:rFonts w:eastAsia="TimesNewRomanPSMT" w:cs="Arial"/>
                <w:b/>
                <w:bCs/>
                <w:sz w:val="24"/>
                <w:szCs w:val="24"/>
              </w:rPr>
            </w:pPr>
          </w:p>
          <w:p w14:paraId="31B32277"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4510759" w14:textId="77777777" w:rsidR="00343A18" w:rsidRPr="00EC5BB4" w:rsidRDefault="00343A18" w:rsidP="00343A18">
      <w:pPr>
        <w:spacing w:before="0"/>
        <w:rPr>
          <w:rFonts w:cs="Arial"/>
          <w:b/>
          <w:i/>
          <w:iCs/>
          <w:sz w:val="24"/>
          <w:szCs w:val="24"/>
          <w:lang w:val="ru-RU"/>
        </w:rPr>
      </w:pPr>
    </w:p>
    <w:p w14:paraId="5393957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FDA79B5" w14:textId="77777777" w:rsidR="00343A18" w:rsidRPr="00EC5BB4" w:rsidRDefault="00343A18" w:rsidP="00343A18">
      <w:pPr>
        <w:spacing w:before="0"/>
        <w:rPr>
          <w:rFonts w:eastAsia="TimesNewRomanPSMT" w:cs="Arial"/>
          <w:bCs/>
          <w:sz w:val="24"/>
          <w:szCs w:val="24"/>
        </w:rPr>
      </w:pPr>
    </w:p>
    <w:p w14:paraId="5B7BEF6A" w14:textId="77777777" w:rsidR="00831C4C" w:rsidRDefault="00831C4C" w:rsidP="00343A18">
      <w:pPr>
        <w:spacing w:before="0"/>
        <w:rPr>
          <w:rFonts w:eastAsia="TimesNewRomanPSMT" w:cs="Arial"/>
          <w:b/>
          <w:bCs/>
          <w:i/>
          <w:sz w:val="24"/>
          <w:szCs w:val="24"/>
          <w:lang w:val="sr-Cyrl-CS"/>
        </w:rPr>
      </w:pPr>
    </w:p>
    <w:p w14:paraId="3C9CAD7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1B7A703"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21F1CB" w14:textId="77777777" w:rsidTr="00BC01DC">
        <w:tc>
          <w:tcPr>
            <w:tcW w:w="465" w:type="dxa"/>
            <w:tcBorders>
              <w:top w:val="single" w:sz="4" w:space="0" w:color="000000"/>
              <w:left w:val="single" w:sz="4" w:space="0" w:color="000000"/>
              <w:bottom w:val="single" w:sz="4" w:space="0" w:color="000000"/>
            </w:tcBorders>
            <w:shd w:val="clear" w:color="auto" w:fill="auto"/>
          </w:tcPr>
          <w:p w14:paraId="5D8F16CC" w14:textId="77777777" w:rsidR="00343A18" w:rsidRPr="00EC5BB4" w:rsidRDefault="00343A18" w:rsidP="00BC01DC">
            <w:pPr>
              <w:snapToGrid w:val="0"/>
              <w:spacing w:before="0"/>
              <w:rPr>
                <w:rFonts w:cs="Arial"/>
                <w:sz w:val="24"/>
                <w:szCs w:val="24"/>
              </w:rPr>
            </w:pPr>
          </w:p>
          <w:p w14:paraId="556A81D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20457B1" w14:textId="77777777" w:rsidR="00343A18" w:rsidRPr="00EC5BB4" w:rsidRDefault="00343A18" w:rsidP="00BC01DC">
            <w:pPr>
              <w:snapToGrid w:val="0"/>
              <w:spacing w:before="0"/>
              <w:rPr>
                <w:rFonts w:eastAsia="TimesNewRomanPSMT" w:cs="Arial"/>
                <w:bCs/>
                <w:i/>
                <w:sz w:val="24"/>
                <w:szCs w:val="24"/>
              </w:rPr>
            </w:pPr>
          </w:p>
          <w:p w14:paraId="2BA516C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681607" w14:textId="77777777" w:rsidR="00343A18" w:rsidRPr="00EC5BB4" w:rsidRDefault="00343A18" w:rsidP="00BC01DC">
            <w:pPr>
              <w:snapToGrid w:val="0"/>
              <w:spacing w:before="0"/>
              <w:rPr>
                <w:rFonts w:eastAsia="TimesNewRomanPSMT" w:cs="Arial"/>
                <w:b/>
                <w:bCs/>
                <w:sz w:val="24"/>
                <w:szCs w:val="24"/>
              </w:rPr>
            </w:pPr>
          </w:p>
        </w:tc>
      </w:tr>
      <w:tr w:rsidR="0055619B" w:rsidRPr="00EC5BB4" w14:paraId="0278D20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445DE47"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6D0211"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50975" w14:textId="77777777" w:rsidR="0055619B" w:rsidRPr="00EC5BB4" w:rsidRDefault="0055619B" w:rsidP="00BC01DC">
            <w:pPr>
              <w:snapToGrid w:val="0"/>
              <w:spacing w:before="0"/>
              <w:rPr>
                <w:rFonts w:eastAsia="TimesNewRomanPSMT" w:cs="Arial"/>
                <w:b/>
                <w:bCs/>
                <w:sz w:val="24"/>
                <w:szCs w:val="24"/>
              </w:rPr>
            </w:pPr>
          </w:p>
        </w:tc>
      </w:tr>
      <w:tr w:rsidR="00343A18" w:rsidRPr="00EC5BB4" w14:paraId="3CFEC300" w14:textId="77777777" w:rsidTr="00BC01DC">
        <w:tc>
          <w:tcPr>
            <w:tcW w:w="465" w:type="dxa"/>
            <w:tcBorders>
              <w:top w:val="single" w:sz="4" w:space="0" w:color="000000"/>
              <w:left w:val="single" w:sz="4" w:space="0" w:color="000000"/>
              <w:bottom w:val="single" w:sz="4" w:space="0" w:color="000000"/>
            </w:tcBorders>
            <w:shd w:val="clear" w:color="auto" w:fill="auto"/>
          </w:tcPr>
          <w:p w14:paraId="701F22FF" w14:textId="77777777" w:rsidR="00343A18" w:rsidRPr="00EC5BB4" w:rsidRDefault="00343A18" w:rsidP="00BC01DC">
            <w:pPr>
              <w:snapToGrid w:val="0"/>
              <w:spacing w:before="0"/>
              <w:rPr>
                <w:rFonts w:eastAsia="TimesNewRomanPSMT" w:cs="Arial"/>
                <w:bCs/>
                <w:i/>
                <w:sz w:val="24"/>
                <w:szCs w:val="24"/>
              </w:rPr>
            </w:pPr>
          </w:p>
          <w:p w14:paraId="758E8E8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FE54DC" w14:textId="77777777" w:rsidR="00343A18" w:rsidRPr="00EC5BB4" w:rsidRDefault="00343A18" w:rsidP="00BC01DC">
            <w:pPr>
              <w:snapToGrid w:val="0"/>
              <w:spacing w:before="0"/>
              <w:rPr>
                <w:rFonts w:eastAsia="TimesNewRomanPSMT" w:cs="Arial"/>
                <w:bCs/>
                <w:i/>
                <w:sz w:val="24"/>
                <w:szCs w:val="24"/>
              </w:rPr>
            </w:pPr>
          </w:p>
          <w:p w14:paraId="500A86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CF97C9" w14:textId="77777777" w:rsidR="00343A18" w:rsidRPr="00EC5BB4" w:rsidRDefault="00343A18" w:rsidP="00BC01DC">
            <w:pPr>
              <w:snapToGrid w:val="0"/>
              <w:spacing w:before="0"/>
              <w:rPr>
                <w:rFonts w:eastAsia="TimesNewRomanPSMT" w:cs="Arial"/>
                <w:b/>
                <w:bCs/>
                <w:sz w:val="24"/>
                <w:szCs w:val="24"/>
              </w:rPr>
            </w:pPr>
          </w:p>
        </w:tc>
      </w:tr>
      <w:tr w:rsidR="00343A18" w:rsidRPr="00EC5BB4" w14:paraId="60E795FA" w14:textId="77777777" w:rsidTr="00BC01DC">
        <w:tc>
          <w:tcPr>
            <w:tcW w:w="465" w:type="dxa"/>
            <w:tcBorders>
              <w:top w:val="single" w:sz="4" w:space="0" w:color="000000"/>
              <w:left w:val="single" w:sz="4" w:space="0" w:color="000000"/>
              <w:bottom w:val="single" w:sz="4" w:space="0" w:color="000000"/>
            </w:tcBorders>
            <w:shd w:val="clear" w:color="auto" w:fill="auto"/>
          </w:tcPr>
          <w:p w14:paraId="148BADB2" w14:textId="77777777" w:rsidR="00343A18" w:rsidRPr="00EC5BB4" w:rsidRDefault="00343A18" w:rsidP="00BC01DC">
            <w:pPr>
              <w:snapToGrid w:val="0"/>
              <w:spacing w:before="0"/>
              <w:rPr>
                <w:rFonts w:eastAsia="TimesNewRomanPSMT" w:cs="Arial"/>
                <w:bCs/>
                <w:i/>
                <w:sz w:val="24"/>
                <w:szCs w:val="24"/>
              </w:rPr>
            </w:pPr>
          </w:p>
          <w:p w14:paraId="4D933F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ECC147" w14:textId="77777777" w:rsidR="00343A18" w:rsidRPr="00EC5BB4" w:rsidRDefault="00343A18" w:rsidP="00BC01DC">
            <w:pPr>
              <w:snapToGrid w:val="0"/>
              <w:spacing w:before="0"/>
              <w:rPr>
                <w:rFonts w:eastAsia="TimesNewRomanPSMT" w:cs="Arial"/>
                <w:bCs/>
                <w:i/>
                <w:sz w:val="24"/>
                <w:szCs w:val="24"/>
              </w:rPr>
            </w:pPr>
          </w:p>
          <w:p w14:paraId="29BF7F4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82D9BA" w14:textId="77777777" w:rsidR="00343A18" w:rsidRPr="00EC5BB4" w:rsidRDefault="00343A18" w:rsidP="00BC01DC">
            <w:pPr>
              <w:snapToGrid w:val="0"/>
              <w:spacing w:before="0"/>
              <w:rPr>
                <w:rFonts w:eastAsia="TimesNewRomanPSMT" w:cs="Arial"/>
                <w:b/>
                <w:bCs/>
                <w:sz w:val="24"/>
                <w:szCs w:val="24"/>
              </w:rPr>
            </w:pPr>
          </w:p>
        </w:tc>
      </w:tr>
      <w:tr w:rsidR="00343A18" w:rsidRPr="00EC5BB4" w14:paraId="7DE21019" w14:textId="77777777" w:rsidTr="00BC01DC">
        <w:tc>
          <w:tcPr>
            <w:tcW w:w="465" w:type="dxa"/>
            <w:tcBorders>
              <w:top w:val="single" w:sz="4" w:space="0" w:color="000000"/>
              <w:left w:val="single" w:sz="4" w:space="0" w:color="000000"/>
              <w:bottom w:val="single" w:sz="4" w:space="0" w:color="000000"/>
            </w:tcBorders>
            <w:shd w:val="clear" w:color="auto" w:fill="auto"/>
          </w:tcPr>
          <w:p w14:paraId="2F7176C1" w14:textId="77777777" w:rsidR="00343A18" w:rsidRPr="00EC5BB4" w:rsidRDefault="00343A18" w:rsidP="00BC01DC">
            <w:pPr>
              <w:snapToGrid w:val="0"/>
              <w:spacing w:before="0"/>
              <w:rPr>
                <w:rFonts w:eastAsia="TimesNewRomanPSMT" w:cs="Arial"/>
                <w:bCs/>
                <w:i/>
                <w:sz w:val="24"/>
                <w:szCs w:val="24"/>
              </w:rPr>
            </w:pPr>
          </w:p>
          <w:p w14:paraId="2EE5A94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9BB022" w14:textId="77777777" w:rsidR="00343A18" w:rsidRPr="00EC5BB4" w:rsidRDefault="00343A18" w:rsidP="00BC01DC">
            <w:pPr>
              <w:snapToGrid w:val="0"/>
              <w:spacing w:before="0"/>
              <w:rPr>
                <w:rFonts w:eastAsia="TimesNewRomanPSMT" w:cs="Arial"/>
                <w:bCs/>
                <w:i/>
                <w:sz w:val="24"/>
                <w:szCs w:val="24"/>
              </w:rPr>
            </w:pPr>
          </w:p>
          <w:p w14:paraId="5EC0C9B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64DC4" w14:textId="77777777" w:rsidR="00343A18" w:rsidRPr="00EC5BB4" w:rsidRDefault="00343A18" w:rsidP="00BC01DC">
            <w:pPr>
              <w:snapToGrid w:val="0"/>
              <w:spacing w:before="0"/>
              <w:rPr>
                <w:rFonts w:eastAsia="TimesNewRomanPSMT" w:cs="Arial"/>
                <w:b/>
                <w:bCs/>
                <w:sz w:val="24"/>
                <w:szCs w:val="24"/>
              </w:rPr>
            </w:pPr>
          </w:p>
        </w:tc>
      </w:tr>
      <w:tr w:rsidR="00343A18" w:rsidRPr="00EC5BB4" w14:paraId="395648D9" w14:textId="77777777" w:rsidTr="00BC01DC">
        <w:tc>
          <w:tcPr>
            <w:tcW w:w="465" w:type="dxa"/>
            <w:tcBorders>
              <w:top w:val="single" w:sz="4" w:space="0" w:color="000000"/>
              <w:left w:val="single" w:sz="4" w:space="0" w:color="000000"/>
              <w:bottom w:val="single" w:sz="4" w:space="0" w:color="000000"/>
            </w:tcBorders>
            <w:shd w:val="clear" w:color="auto" w:fill="auto"/>
          </w:tcPr>
          <w:p w14:paraId="64907C4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FB961E" w14:textId="77777777" w:rsidR="00343A18" w:rsidRPr="00EC5BB4" w:rsidRDefault="00343A18" w:rsidP="00BC01DC">
            <w:pPr>
              <w:snapToGrid w:val="0"/>
              <w:spacing w:before="0"/>
              <w:rPr>
                <w:rFonts w:eastAsia="TimesNewRomanPSMT" w:cs="Arial"/>
                <w:bCs/>
                <w:i/>
                <w:sz w:val="24"/>
                <w:szCs w:val="24"/>
              </w:rPr>
            </w:pPr>
          </w:p>
          <w:p w14:paraId="6FBAC1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AE669" w14:textId="77777777" w:rsidR="00343A18" w:rsidRPr="00EC5BB4" w:rsidRDefault="00343A18" w:rsidP="00BC01DC">
            <w:pPr>
              <w:snapToGrid w:val="0"/>
              <w:spacing w:before="0"/>
              <w:rPr>
                <w:rFonts w:eastAsia="TimesNewRomanPSMT" w:cs="Arial"/>
                <w:b/>
                <w:bCs/>
                <w:sz w:val="24"/>
                <w:szCs w:val="24"/>
              </w:rPr>
            </w:pPr>
          </w:p>
        </w:tc>
      </w:tr>
      <w:tr w:rsidR="00343A18" w:rsidRPr="00EC5BB4" w14:paraId="4A58EB45" w14:textId="77777777" w:rsidTr="00BC01DC">
        <w:tc>
          <w:tcPr>
            <w:tcW w:w="465" w:type="dxa"/>
            <w:tcBorders>
              <w:top w:val="single" w:sz="4" w:space="0" w:color="000000"/>
              <w:left w:val="single" w:sz="4" w:space="0" w:color="000000"/>
              <w:bottom w:val="single" w:sz="4" w:space="0" w:color="000000"/>
            </w:tcBorders>
            <w:shd w:val="clear" w:color="auto" w:fill="auto"/>
          </w:tcPr>
          <w:p w14:paraId="3E358C9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5F5BF1" w14:textId="77777777" w:rsidR="00343A18" w:rsidRPr="00EC5BB4" w:rsidRDefault="00343A18" w:rsidP="00BC01DC">
            <w:pPr>
              <w:snapToGrid w:val="0"/>
              <w:spacing w:before="0"/>
              <w:rPr>
                <w:rFonts w:eastAsia="TimesNewRomanPSMT" w:cs="Arial"/>
                <w:bCs/>
                <w:i/>
                <w:sz w:val="24"/>
                <w:szCs w:val="24"/>
                <w:lang w:val="ru-RU"/>
              </w:rPr>
            </w:pPr>
          </w:p>
          <w:p w14:paraId="1056F34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BFFCF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AB0FEF6" w14:textId="77777777" w:rsidTr="00BC01DC">
        <w:tc>
          <w:tcPr>
            <w:tcW w:w="465" w:type="dxa"/>
            <w:tcBorders>
              <w:top w:val="single" w:sz="4" w:space="0" w:color="000000"/>
              <w:left w:val="single" w:sz="4" w:space="0" w:color="000000"/>
              <w:bottom w:val="single" w:sz="4" w:space="0" w:color="000000"/>
            </w:tcBorders>
            <w:shd w:val="clear" w:color="auto" w:fill="auto"/>
          </w:tcPr>
          <w:p w14:paraId="504697F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F41FAFC" w14:textId="77777777" w:rsidR="00343A18" w:rsidRPr="00EC5BB4" w:rsidRDefault="00343A18" w:rsidP="00BC01DC">
            <w:pPr>
              <w:snapToGrid w:val="0"/>
              <w:spacing w:before="0"/>
              <w:rPr>
                <w:rFonts w:eastAsia="TimesNewRomanPSMT" w:cs="Arial"/>
                <w:bCs/>
                <w:i/>
                <w:sz w:val="24"/>
                <w:szCs w:val="24"/>
                <w:lang w:val="ru-RU"/>
              </w:rPr>
            </w:pPr>
          </w:p>
          <w:p w14:paraId="61467E3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5210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799F588" w14:textId="77777777" w:rsidTr="00BC01DC">
        <w:tc>
          <w:tcPr>
            <w:tcW w:w="465" w:type="dxa"/>
            <w:tcBorders>
              <w:top w:val="single" w:sz="4" w:space="0" w:color="000000"/>
              <w:left w:val="single" w:sz="4" w:space="0" w:color="000000"/>
              <w:bottom w:val="single" w:sz="4" w:space="0" w:color="000000"/>
            </w:tcBorders>
            <w:shd w:val="clear" w:color="auto" w:fill="auto"/>
          </w:tcPr>
          <w:p w14:paraId="4331C8AE" w14:textId="77777777" w:rsidR="00343A18" w:rsidRPr="00EC5BB4" w:rsidRDefault="00343A18" w:rsidP="00BC01DC">
            <w:pPr>
              <w:snapToGrid w:val="0"/>
              <w:spacing w:before="0"/>
              <w:rPr>
                <w:rFonts w:eastAsia="TimesNewRomanPSMT" w:cs="Arial"/>
                <w:bCs/>
                <w:i/>
                <w:sz w:val="24"/>
                <w:szCs w:val="24"/>
                <w:lang w:val="ru-RU"/>
              </w:rPr>
            </w:pPr>
          </w:p>
          <w:p w14:paraId="67ECA69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CBF8721" w14:textId="77777777" w:rsidR="00343A18" w:rsidRPr="00EC5BB4" w:rsidRDefault="00343A18" w:rsidP="00BC01DC">
            <w:pPr>
              <w:snapToGrid w:val="0"/>
              <w:spacing w:before="0"/>
              <w:rPr>
                <w:rFonts w:eastAsia="TimesNewRomanPSMT" w:cs="Arial"/>
                <w:bCs/>
                <w:i/>
                <w:sz w:val="24"/>
                <w:szCs w:val="24"/>
              </w:rPr>
            </w:pPr>
          </w:p>
          <w:p w14:paraId="5AAFF77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69C61" w14:textId="77777777" w:rsidR="00343A18" w:rsidRPr="00EC5BB4" w:rsidRDefault="00343A18" w:rsidP="00BC01DC">
            <w:pPr>
              <w:snapToGrid w:val="0"/>
              <w:spacing w:before="0"/>
              <w:rPr>
                <w:rFonts w:eastAsia="TimesNewRomanPSMT" w:cs="Arial"/>
                <w:b/>
                <w:bCs/>
                <w:sz w:val="24"/>
                <w:szCs w:val="24"/>
              </w:rPr>
            </w:pPr>
          </w:p>
        </w:tc>
      </w:tr>
      <w:tr w:rsidR="0055619B" w:rsidRPr="00EC5BB4" w14:paraId="596CC932"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86D100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0D1ADC"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C51DA" w14:textId="77777777" w:rsidR="0055619B" w:rsidRPr="00EC5BB4" w:rsidRDefault="0055619B" w:rsidP="00BC01DC">
            <w:pPr>
              <w:snapToGrid w:val="0"/>
              <w:spacing w:before="0"/>
              <w:rPr>
                <w:rFonts w:eastAsia="TimesNewRomanPSMT" w:cs="Arial"/>
                <w:b/>
                <w:bCs/>
                <w:sz w:val="24"/>
                <w:szCs w:val="24"/>
              </w:rPr>
            </w:pPr>
          </w:p>
        </w:tc>
      </w:tr>
      <w:tr w:rsidR="00343A18" w:rsidRPr="00EC5BB4" w14:paraId="3DE450FC" w14:textId="77777777" w:rsidTr="00BC01DC">
        <w:tc>
          <w:tcPr>
            <w:tcW w:w="465" w:type="dxa"/>
            <w:tcBorders>
              <w:top w:val="single" w:sz="4" w:space="0" w:color="000000"/>
              <w:left w:val="single" w:sz="4" w:space="0" w:color="000000"/>
              <w:bottom w:val="single" w:sz="4" w:space="0" w:color="000000"/>
            </w:tcBorders>
            <w:shd w:val="clear" w:color="auto" w:fill="auto"/>
          </w:tcPr>
          <w:p w14:paraId="3D6F7B6D" w14:textId="77777777" w:rsidR="00343A18" w:rsidRPr="00EC5BB4" w:rsidRDefault="00343A18" w:rsidP="00BC01DC">
            <w:pPr>
              <w:snapToGrid w:val="0"/>
              <w:spacing w:before="0"/>
              <w:rPr>
                <w:rFonts w:eastAsia="TimesNewRomanPSMT" w:cs="Arial"/>
                <w:bCs/>
                <w:i/>
                <w:sz w:val="24"/>
                <w:szCs w:val="24"/>
              </w:rPr>
            </w:pPr>
          </w:p>
          <w:p w14:paraId="78DECC8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593F45" w14:textId="77777777" w:rsidR="00343A18" w:rsidRPr="00EC5BB4" w:rsidRDefault="00343A18" w:rsidP="00BC01DC">
            <w:pPr>
              <w:snapToGrid w:val="0"/>
              <w:spacing w:before="0"/>
              <w:rPr>
                <w:rFonts w:eastAsia="TimesNewRomanPSMT" w:cs="Arial"/>
                <w:bCs/>
                <w:i/>
                <w:sz w:val="24"/>
                <w:szCs w:val="24"/>
              </w:rPr>
            </w:pPr>
          </w:p>
          <w:p w14:paraId="78DD070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631332" w14:textId="77777777" w:rsidR="00343A18" w:rsidRPr="00EC5BB4" w:rsidRDefault="00343A18" w:rsidP="00BC01DC">
            <w:pPr>
              <w:snapToGrid w:val="0"/>
              <w:spacing w:before="0"/>
              <w:rPr>
                <w:rFonts w:eastAsia="TimesNewRomanPSMT" w:cs="Arial"/>
                <w:b/>
                <w:bCs/>
                <w:sz w:val="24"/>
                <w:szCs w:val="24"/>
              </w:rPr>
            </w:pPr>
          </w:p>
        </w:tc>
      </w:tr>
      <w:tr w:rsidR="00343A18" w:rsidRPr="00EC5BB4" w14:paraId="1893749E" w14:textId="77777777" w:rsidTr="00BC01DC">
        <w:tc>
          <w:tcPr>
            <w:tcW w:w="465" w:type="dxa"/>
            <w:tcBorders>
              <w:top w:val="single" w:sz="4" w:space="0" w:color="000000"/>
              <w:left w:val="single" w:sz="4" w:space="0" w:color="000000"/>
              <w:bottom w:val="single" w:sz="4" w:space="0" w:color="000000"/>
            </w:tcBorders>
            <w:shd w:val="clear" w:color="auto" w:fill="auto"/>
          </w:tcPr>
          <w:p w14:paraId="7B03BBFE" w14:textId="77777777" w:rsidR="00343A18" w:rsidRPr="00EC5BB4" w:rsidRDefault="00343A18" w:rsidP="00BC01DC">
            <w:pPr>
              <w:snapToGrid w:val="0"/>
              <w:spacing w:before="0"/>
              <w:rPr>
                <w:rFonts w:eastAsia="TimesNewRomanPSMT" w:cs="Arial"/>
                <w:bCs/>
                <w:i/>
                <w:sz w:val="24"/>
                <w:szCs w:val="24"/>
              </w:rPr>
            </w:pPr>
          </w:p>
          <w:p w14:paraId="5950076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396F5B" w14:textId="77777777" w:rsidR="00343A18" w:rsidRPr="00EC5BB4" w:rsidRDefault="00343A18" w:rsidP="00BC01DC">
            <w:pPr>
              <w:snapToGrid w:val="0"/>
              <w:spacing w:before="0"/>
              <w:rPr>
                <w:rFonts w:eastAsia="TimesNewRomanPSMT" w:cs="Arial"/>
                <w:bCs/>
                <w:i/>
                <w:sz w:val="24"/>
                <w:szCs w:val="24"/>
              </w:rPr>
            </w:pPr>
          </w:p>
          <w:p w14:paraId="2C71EDF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C2285E" w14:textId="77777777" w:rsidR="00343A18" w:rsidRPr="00EC5BB4" w:rsidRDefault="00343A18" w:rsidP="00BC01DC">
            <w:pPr>
              <w:snapToGrid w:val="0"/>
              <w:spacing w:before="0"/>
              <w:rPr>
                <w:rFonts w:eastAsia="TimesNewRomanPSMT" w:cs="Arial"/>
                <w:b/>
                <w:bCs/>
                <w:sz w:val="24"/>
                <w:szCs w:val="24"/>
              </w:rPr>
            </w:pPr>
          </w:p>
        </w:tc>
      </w:tr>
      <w:tr w:rsidR="00343A18" w:rsidRPr="00EC5BB4" w14:paraId="33828901" w14:textId="77777777" w:rsidTr="00BC01DC">
        <w:tc>
          <w:tcPr>
            <w:tcW w:w="465" w:type="dxa"/>
            <w:tcBorders>
              <w:top w:val="single" w:sz="4" w:space="0" w:color="000000"/>
              <w:left w:val="single" w:sz="4" w:space="0" w:color="000000"/>
              <w:bottom w:val="single" w:sz="4" w:space="0" w:color="000000"/>
            </w:tcBorders>
            <w:shd w:val="clear" w:color="auto" w:fill="auto"/>
          </w:tcPr>
          <w:p w14:paraId="6BED9C66" w14:textId="77777777" w:rsidR="00343A18" w:rsidRPr="00EC5BB4" w:rsidRDefault="00343A18" w:rsidP="00BC01DC">
            <w:pPr>
              <w:snapToGrid w:val="0"/>
              <w:spacing w:before="0"/>
              <w:rPr>
                <w:rFonts w:eastAsia="TimesNewRomanPSMT" w:cs="Arial"/>
                <w:bCs/>
                <w:i/>
                <w:sz w:val="24"/>
                <w:szCs w:val="24"/>
              </w:rPr>
            </w:pPr>
          </w:p>
          <w:p w14:paraId="1595EE7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E9226B" w14:textId="77777777" w:rsidR="00343A18" w:rsidRPr="00EC5BB4" w:rsidRDefault="00343A18" w:rsidP="00BC01DC">
            <w:pPr>
              <w:snapToGrid w:val="0"/>
              <w:spacing w:before="0"/>
              <w:rPr>
                <w:rFonts w:eastAsia="TimesNewRomanPSMT" w:cs="Arial"/>
                <w:bCs/>
                <w:i/>
                <w:sz w:val="24"/>
                <w:szCs w:val="24"/>
              </w:rPr>
            </w:pPr>
          </w:p>
          <w:p w14:paraId="11DA33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C136F" w14:textId="77777777" w:rsidR="00343A18" w:rsidRPr="00EC5BB4" w:rsidRDefault="00343A18" w:rsidP="00BC01DC">
            <w:pPr>
              <w:snapToGrid w:val="0"/>
              <w:spacing w:before="0"/>
              <w:rPr>
                <w:rFonts w:eastAsia="TimesNewRomanPSMT" w:cs="Arial"/>
                <w:b/>
                <w:bCs/>
                <w:sz w:val="24"/>
                <w:szCs w:val="24"/>
              </w:rPr>
            </w:pPr>
          </w:p>
        </w:tc>
      </w:tr>
      <w:tr w:rsidR="00343A18" w:rsidRPr="00EC5BB4" w14:paraId="302A96A4" w14:textId="77777777" w:rsidTr="00BC01DC">
        <w:tc>
          <w:tcPr>
            <w:tcW w:w="465" w:type="dxa"/>
            <w:tcBorders>
              <w:top w:val="single" w:sz="4" w:space="0" w:color="000000"/>
              <w:left w:val="single" w:sz="4" w:space="0" w:color="000000"/>
              <w:bottom w:val="single" w:sz="4" w:space="0" w:color="000000"/>
            </w:tcBorders>
            <w:shd w:val="clear" w:color="auto" w:fill="auto"/>
          </w:tcPr>
          <w:p w14:paraId="31CEB29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A74DA2" w14:textId="77777777" w:rsidR="00343A18" w:rsidRPr="00EC5BB4" w:rsidRDefault="00343A18" w:rsidP="00BC01DC">
            <w:pPr>
              <w:snapToGrid w:val="0"/>
              <w:spacing w:before="0"/>
              <w:rPr>
                <w:rFonts w:eastAsia="TimesNewRomanPSMT" w:cs="Arial"/>
                <w:bCs/>
                <w:i/>
                <w:sz w:val="24"/>
                <w:szCs w:val="24"/>
              </w:rPr>
            </w:pPr>
          </w:p>
          <w:p w14:paraId="6A5A31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360355" w14:textId="77777777" w:rsidR="00343A18" w:rsidRPr="00EC5BB4" w:rsidRDefault="00343A18" w:rsidP="00BC01DC">
            <w:pPr>
              <w:snapToGrid w:val="0"/>
              <w:spacing w:before="0"/>
              <w:rPr>
                <w:rFonts w:eastAsia="TimesNewRomanPSMT" w:cs="Arial"/>
                <w:b/>
                <w:bCs/>
                <w:sz w:val="24"/>
                <w:szCs w:val="24"/>
              </w:rPr>
            </w:pPr>
          </w:p>
        </w:tc>
      </w:tr>
      <w:tr w:rsidR="00343A18" w:rsidRPr="00EC5BB4" w14:paraId="6ABFD30E" w14:textId="77777777" w:rsidTr="00BC01DC">
        <w:tc>
          <w:tcPr>
            <w:tcW w:w="465" w:type="dxa"/>
            <w:tcBorders>
              <w:top w:val="single" w:sz="4" w:space="0" w:color="000000"/>
              <w:left w:val="single" w:sz="4" w:space="0" w:color="000000"/>
              <w:bottom w:val="single" w:sz="4" w:space="0" w:color="000000"/>
            </w:tcBorders>
            <w:shd w:val="clear" w:color="auto" w:fill="auto"/>
          </w:tcPr>
          <w:p w14:paraId="6CE1E55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286405" w14:textId="77777777" w:rsidR="00343A18" w:rsidRPr="00EC5BB4" w:rsidRDefault="00343A18" w:rsidP="00BC01DC">
            <w:pPr>
              <w:snapToGrid w:val="0"/>
              <w:spacing w:before="0"/>
              <w:rPr>
                <w:rFonts w:eastAsia="TimesNewRomanPSMT" w:cs="Arial"/>
                <w:bCs/>
                <w:i/>
                <w:sz w:val="24"/>
                <w:szCs w:val="24"/>
                <w:lang w:val="ru-RU"/>
              </w:rPr>
            </w:pPr>
          </w:p>
          <w:p w14:paraId="7591E1D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90EC2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633A1B4" w14:textId="77777777" w:rsidTr="00BC01DC">
        <w:tc>
          <w:tcPr>
            <w:tcW w:w="465" w:type="dxa"/>
            <w:tcBorders>
              <w:top w:val="single" w:sz="4" w:space="0" w:color="000000"/>
              <w:left w:val="single" w:sz="4" w:space="0" w:color="000000"/>
              <w:bottom w:val="single" w:sz="4" w:space="0" w:color="000000"/>
            </w:tcBorders>
            <w:shd w:val="clear" w:color="auto" w:fill="auto"/>
          </w:tcPr>
          <w:p w14:paraId="5C109FE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D3E06D" w14:textId="77777777" w:rsidR="00343A18" w:rsidRPr="00EC5BB4" w:rsidRDefault="00343A18" w:rsidP="00BC01DC">
            <w:pPr>
              <w:snapToGrid w:val="0"/>
              <w:spacing w:before="0"/>
              <w:rPr>
                <w:rFonts w:eastAsia="TimesNewRomanPSMT" w:cs="Arial"/>
                <w:bCs/>
                <w:i/>
                <w:sz w:val="24"/>
                <w:szCs w:val="24"/>
                <w:lang w:val="ru-RU"/>
              </w:rPr>
            </w:pPr>
          </w:p>
          <w:p w14:paraId="4F5578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17574" w14:textId="77777777" w:rsidR="00343A18" w:rsidRPr="00EC5BB4" w:rsidRDefault="00343A18" w:rsidP="00BC01DC">
            <w:pPr>
              <w:snapToGrid w:val="0"/>
              <w:spacing w:before="0"/>
              <w:rPr>
                <w:rFonts w:eastAsia="TimesNewRomanPSMT" w:cs="Arial"/>
                <w:b/>
                <w:bCs/>
                <w:sz w:val="24"/>
                <w:szCs w:val="24"/>
                <w:lang w:val="ru-RU"/>
              </w:rPr>
            </w:pPr>
          </w:p>
        </w:tc>
      </w:tr>
    </w:tbl>
    <w:p w14:paraId="35CF69EE" w14:textId="77777777" w:rsidR="00343A18" w:rsidRPr="00EC5BB4" w:rsidRDefault="00343A18" w:rsidP="00343A18">
      <w:pPr>
        <w:spacing w:before="0"/>
        <w:rPr>
          <w:rFonts w:cs="Arial"/>
          <w:b/>
          <w:bCs/>
          <w:i/>
          <w:iCs/>
          <w:sz w:val="24"/>
          <w:szCs w:val="24"/>
          <w:u w:val="single"/>
          <w:lang w:val="ru-RU"/>
        </w:rPr>
      </w:pPr>
    </w:p>
    <w:p w14:paraId="711FACE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738BA6F" w14:textId="77777777" w:rsidR="00343A18" w:rsidRPr="00EE4A02"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6552E3D" w14:textId="77777777" w:rsidR="0080391C" w:rsidRDefault="0080391C" w:rsidP="00343A18">
      <w:pPr>
        <w:spacing w:before="0"/>
        <w:rPr>
          <w:rFonts w:eastAsia="TimesNewRomanPSMT" w:cs="Arial"/>
          <w:b/>
          <w:bCs/>
          <w:i/>
          <w:sz w:val="24"/>
          <w:szCs w:val="24"/>
          <w:lang w:val="sr-Cyrl-CS"/>
        </w:rPr>
      </w:pPr>
    </w:p>
    <w:p w14:paraId="0CDB7B95" w14:textId="77777777" w:rsidR="0080391C" w:rsidRDefault="0080391C" w:rsidP="00343A18">
      <w:pPr>
        <w:spacing w:before="0"/>
        <w:rPr>
          <w:rFonts w:eastAsia="TimesNewRomanPSMT" w:cs="Arial"/>
          <w:b/>
          <w:bCs/>
          <w:i/>
          <w:sz w:val="24"/>
          <w:szCs w:val="24"/>
          <w:lang w:val="sr-Cyrl-CS"/>
        </w:rPr>
      </w:pPr>
    </w:p>
    <w:p w14:paraId="5B20B70E"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111B6935"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ED7191F" w14:textId="77777777" w:rsidTr="00BC01DC">
        <w:tc>
          <w:tcPr>
            <w:tcW w:w="465" w:type="dxa"/>
            <w:tcBorders>
              <w:top w:val="single" w:sz="4" w:space="0" w:color="000000"/>
              <w:left w:val="single" w:sz="4" w:space="0" w:color="000000"/>
              <w:bottom w:val="single" w:sz="4" w:space="0" w:color="000000"/>
            </w:tcBorders>
            <w:shd w:val="clear" w:color="auto" w:fill="auto"/>
          </w:tcPr>
          <w:p w14:paraId="639FD6EA" w14:textId="77777777" w:rsidR="00343A18" w:rsidRPr="00EC5BB4" w:rsidRDefault="00343A18" w:rsidP="00BC01DC">
            <w:pPr>
              <w:snapToGrid w:val="0"/>
              <w:spacing w:before="0"/>
              <w:rPr>
                <w:rFonts w:cs="Arial"/>
                <w:sz w:val="24"/>
                <w:szCs w:val="24"/>
              </w:rPr>
            </w:pPr>
          </w:p>
          <w:p w14:paraId="0604C5D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026CC75" w14:textId="77777777" w:rsidR="00343A18" w:rsidRPr="00EC5BB4" w:rsidRDefault="00343A18" w:rsidP="00BC01DC">
            <w:pPr>
              <w:snapToGrid w:val="0"/>
              <w:spacing w:before="0"/>
              <w:rPr>
                <w:rFonts w:eastAsia="TimesNewRomanPSMT" w:cs="Arial"/>
                <w:bCs/>
                <w:i/>
                <w:sz w:val="24"/>
                <w:szCs w:val="24"/>
                <w:lang w:val="ru-RU"/>
              </w:rPr>
            </w:pPr>
          </w:p>
          <w:p w14:paraId="6B7E67F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64E4F"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6DF1F1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EB8DC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AC05FB"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6E4879" w14:textId="77777777" w:rsidR="0055619B" w:rsidRPr="00EC5BB4" w:rsidRDefault="0055619B" w:rsidP="00BC01DC">
            <w:pPr>
              <w:snapToGrid w:val="0"/>
              <w:spacing w:before="0"/>
              <w:rPr>
                <w:rFonts w:eastAsia="TimesNewRomanPSMT" w:cs="Arial"/>
                <w:b/>
                <w:bCs/>
                <w:sz w:val="24"/>
                <w:szCs w:val="24"/>
              </w:rPr>
            </w:pPr>
          </w:p>
        </w:tc>
      </w:tr>
      <w:tr w:rsidR="00343A18" w:rsidRPr="00EC5BB4" w14:paraId="56C1A896" w14:textId="77777777" w:rsidTr="00BC01DC">
        <w:tc>
          <w:tcPr>
            <w:tcW w:w="465" w:type="dxa"/>
            <w:tcBorders>
              <w:top w:val="single" w:sz="4" w:space="0" w:color="000000"/>
              <w:left w:val="single" w:sz="4" w:space="0" w:color="000000"/>
              <w:bottom w:val="single" w:sz="4" w:space="0" w:color="000000"/>
            </w:tcBorders>
            <w:shd w:val="clear" w:color="auto" w:fill="auto"/>
          </w:tcPr>
          <w:p w14:paraId="68B802ED" w14:textId="77777777" w:rsidR="00343A18" w:rsidRPr="00EC5BB4" w:rsidRDefault="00343A18" w:rsidP="00BC01DC">
            <w:pPr>
              <w:snapToGrid w:val="0"/>
              <w:spacing w:before="0"/>
              <w:rPr>
                <w:rFonts w:eastAsia="TimesNewRomanPSMT" w:cs="Arial"/>
                <w:bCs/>
                <w:i/>
                <w:sz w:val="24"/>
                <w:szCs w:val="24"/>
                <w:lang w:val="ru-RU"/>
              </w:rPr>
            </w:pPr>
          </w:p>
          <w:p w14:paraId="7655350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DF71AE" w14:textId="77777777" w:rsidR="00343A18" w:rsidRPr="00EC5BB4" w:rsidRDefault="00343A18" w:rsidP="00BC01DC">
            <w:pPr>
              <w:snapToGrid w:val="0"/>
              <w:spacing w:before="0"/>
              <w:rPr>
                <w:rFonts w:eastAsia="TimesNewRomanPSMT" w:cs="Arial"/>
                <w:bCs/>
                <w:i/>
                <w:sz w:val="24"/>
                <w:szCs w:val="24"/>
                <w:lang w:val="ru-RU"/>
              </w:rPr>
            </w:pPr>
          </w:p>
          <w:p w14:paraId="4019060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981B4" w14:textId="77777777" w:rsidR="00343A18" w:rsidRPr="00EC5BB4" w:rsidRDefault="00343A18" w:rsidP="00BC01DC">
            <w:pPr>
              <w:snapToGrid w:val="0"/>
              <w:spacing w:before="0"/>
              <w:rPr>
                <w:rFonts w:eastAsia="TimesNewRomanPSMT" w:cs="Arial"/>
                <w:b/>
                <w:bCs/>
                <w:sz w:val="24"/>
                <w:szCs w:val="24"/>
              </w:rPr>
            </w:pPr>
          </w:p>
        </w:tc>
      </w:tr>
      <w:tr w:rsidR="00343A18" w:rsidRPr="00EC5BB4" w14:paraId="0C4F9E42" w14:textId="77777777" w:rsidTr="00BC01DC">
        <w:tc>
          <w:tcPr>
            <w:tcW w:w="465" w:type="dxa"/>
            <w:tcBorders>
              <w:top w:val="single" w:sz="4" w:space="0" w:color="000000"/>
              <w:left w:val="single" w:sz="4" w:space="0" w:color="000000"/>
              <w:bottom w:val="single" w:sz="4" w:space="0" w:color="000000"/>
            </w:tcBorders>
            <w:shd w:val="clear" w:color="auto" w:fill="auto"/>
          </w:tcPr>
          <w:p w14:paraId="5E6D664C" w14:textId="77777777" w:rsidR="00343A18" w:rsidRPr="00EC5BB4" w:rsidRDefault="00343A18" w:rsidP="00BC01DC">
            <w:pPr>
              <w:snapToGrid w:val="0"/>
              <w:spacing w:before="0"/>
              <w:rPr>
                <w:rFonts w:eastAsia="TimesNewRomanPSMT" w:cs="Arial"/>
                <w:bCs/>
                <w:i/>
                <w:sz w:val="24"/>
                <w:szCs w:val="24"/>
              </w:rPr>
            </w:pPr>
          </w:p>
          <w:p w14:paraId="25FA49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DCD013" w14:textId="77777777" w:rsidR="00343A18" w:rsidRPr="00EC5BB4" w:rsidRDefault="00343A18" w:rsidP="00BC01DC">
            <w:pPr>
              <w:snapToGrid w:val="0"/>
              <w:spacing w:before="0"/>
              <w:rPr>
                <w:rFonts w:eastAsia="TimesNewRomanPSMT" w:cs="Arial"/>
                <w:bCs/>
                <w:i/>
                <w:sz w:val="24"/>
                <w:szCs w:val="24"/>
              </w:rPr>
            </w:pPr>
          </w:p>
          <w:p w14:paraId="6B271C3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2C72B" w14:textId="77777777" w:rsidR="00343A18" w:rsidRPr="00EC5BB4" w:rsidRDefault="00343A18" w:rsidP="00BC01DC">
            <w:pPr>
              <w:snapToGrid w:val="0"/>
              <w:spacing w:before="0"/>
              <w:rPr>
                <w:rFonts w:eastAsia="TimesNewRomanPSMT" w:cs="Arial"/>
                <w:b/>
                <w:bCs/>
                <w:sz w:val="24"/>
                <w:szCs w:val="24"/>
              </w:rPr>
            </w:pPr>
          </w:p>
        </w:tc>
      </w:tr>
      <w:tr w:rsidR="00343A18" w:rsidRPr="00EC5BB4" w14:paraId="3D94A9FC" w14:textId="77777777" w:rsidTr="00BC01DC">
        <w:tc>
          <w:tcPr>
            <w:tcW w:w="465" w:type="dxa"/>
            <w:tcBorders>
              <w:top w:val="single" w:sz="4" w:space="0" w:color="000000"/>
              <w:left w:val="single" w:sz="4" w:space="0" w:color="000000"/>
              <w:bottom w:val="single" w:sz="4" w:space="0" w:color="000000"/>
            </w:tcBorders>
            <w:shd w:val="clear" w:color="auto" w:fill="auto"/>
          </w:tcPr>
          <w:p w14:paraId="6576F116" w14:textId="77777777" w:rsidR="00343A18" w:rsidRPr="00EC5BB4" w:rsidRDefault="00343A18" w:rsidP="00BC01DC">
            <w:pPr>
              <w:snapToGrid w:val="0"/>
              <w:spacing w:before="0"/>
              <w:rPr>
                <w:rFonts w:eastAsia="TimesNewRomanPSMT" w:cs="Arial"/>
                <w:bCs/>
                <w:i/>
                <w:sz w:val="24"/>
                <w:szCs w:val="24"/>
              </w:rPr>
            </w:pPr>
          </w:p>
          <w:p w14:paraId="1F0BD22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89F0FF" w14:textId="77777777" w:rsidR="00343A18" w:rsidRPr="00EC5BB4" w:rsidRDefault="00343A18" w:rsidP="00BC01DC">
            <w:pPr>
              <w:snapToGrid w:val="0"/>
              <w:spacing w:before="0"/>
              <w:rPr>
                <w:rFonts w:eastAsia="TimesNewRomanPSMT" w:cs="Arial"/>
                <w:bCs/>
                <w:i/>
                <w:sz w:val="24"/>
                <w:szCs w:val="24"/>
              </w:rPr>
            </w:pPr>
          </w:p>
          <w:p w14:paraId="7DEF1D6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481684" w14:textId="77777777" w:rsidR="00343A18" w:rsidRPr="00EC5BB4" w:rsidRDefault="00343A18" w:rsidP="00BC01DC">
            <w:pPr>
              <w:snapToGrid w:val="0"/>
              <w:spacing w:before="0"/>
              <w:rPr>
                <w:rFonts w:eastAsia="TimesNewRomanPSMT" w:cs="Arial"/>
                <w:b/>
                <w:bCs/>
                <w:sz w:val="24"/>
                <w:szCs w:val="24"/>
              </w:rPr>
            </w:pPr>
          </w:p>
        </w:tc>
      </w:tr>
      <w:tr w:rsidR="00343A18" w:rsidRPr="00EC5BB4" w14:paraId="229A8337" w14:textId="77777777" w:rsidTr="00BC01DC">
        <w:tc>
          <w:tcPr>
            <w:tcW w:w="465" w:type="dxa"/>
            <w:tcBorders>
              <w:top w:val="single" w:sz="4" w:space="0" w:color="000000"/>
              <w:left w:val="single" w:sz="4" w:space="0" w:color="000000"/>
              <w:bottom w:val="single" w:sz="4" w:space="0" w:color="000000"/>
            </w:tcBorders>
            <w:shd w:val="clear" w:color="auto" w:fill="auto"/>
          </w:tcPr>
          <w:p w14:paraId="0B49EED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5C2364" w14:textId="77777777" w:rsidR="00343A18" w:rsidRPr="00EC5BB4" w:rsidRDefault="00343A18" w:rsidP="00BC01DC">
            <w:pPr>
              <w:snapToGrid w:val="0"/>
              <w:spacing w:before="0"/>
              <w:rPr>
                <w:rFonts w:eastAsia="TimesNewRomanPSMT" w:cs="Arial"/>
                <w:bCs/>
                <w:i/>
                <w:sz w:val="24"/>
                <w:szCs w:val="24"/>
              </w:rPr>
            </w:pPr>
          </w:p>
          <w:p w14:paraId="1FC68E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47DA9D" w14:textId="77777777" w:rsidR="00343A18" w:rsidRPr="00EC5BB4" w:rsidRDefault="00343A18" w:rsidP="00BC01DC">
            <w:pPr>
              <w:snapToGrid w:val="0"/>
              <w:spacing w:before="0"/>
              <w:rPr>
                <w:rFonts w:eastAsia="TimesNewRomanPSMT" w:cs="Arial"/>
                <w:b/>
                <w:bCs/>
                <w:sz w:val="24"/>
                <w:szCs w:val="24"/>
              </w:rPr>
            </w:pPr>
          </w:p>
        </w:tc>
      </w:tr>
      <w:tr w:rsidR="00343A18" w:rsidRPr="00EC5BB4" w14:paraId="76B07FE9" w14:textId="77777777" w:rsidTr="00BC01DC">
        <w:tc>
          <w:tcPr>
            <w:tcW w:w="465" w:type="dxa"/>
            <w:tcBorders>
              <w:top w:val="single" w:sz="4" w:space="0" w:color="000000"/>
              <w:left w:val="single" w:sz="4" w:space="0" w:color="000000"/>
              <w:bottom w:val="single" w:sz="4" w:space="0" w:color="000000"/>
            </w:tcBorders>
            <w:shd w:val="clear" w:color="auto" w:fill="auto"/>
          </w:tcPr>
          <w:p w14:paraId="1CA8A814" w14:textId="77777777" w:rsidR="00343A18" w:rsidRPr="00EC5BB4" w:rsidRDefault="00343A18" w:rsidP="00BC01DC">
            <w:pPr>
              <w:snapToGrid w:val="0"/>
              <w:spacing w:before="0"/>
              <w:rPr>
                <w:rFonts w:eastAsia="TimesNewRomanPSMT" w:cs="Arial"/>
                <w:bCs/>
                <w:i/>
                <w:sz w:val="24"/>
                <w:szCs w:val="24"/>
              </w:rPr>
            </w:pPr>
          </w:p>
          <w:p w14:paraId="0D44CB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3439F99" w14:textId="77777777" w:rsidR="00343A18" w:rsidRPr="00EC5BB4" w:rsidRDefault="00343A18" w:rsidP="00BC01DC">
            <w:pPr>
              <w:snapToGrid w:val="0"/>
              <w:spacing w:before="0"/>
              <w:rPr>
                <w:rFonts w:eastAsia="TimesNewRomanPSMT" w:cs="Arial"/>
                <w:bCs/>
                <w:i/>
                <w:sz w:val="24"/>
                <w:szCs w:val="24"/>
                <w:lang w:val="ru-RU"/>
              </w:rPr>
            </w:pPr>
          </w:p>
          <w:p w14:paraId="744E837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15CEF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EE39BFE"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6C280CB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7D088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BCC522" w14:textId="77777777" w:rsidR="0055619B" w:rsidRPr="00EC5BB4" w:rsidRDefault="0055619B" w:rsidP="00BC01DC">
            <w:pPr>
              <w:snapToGrid w:val="0"/>
              <w:spacing w:before="0"/>
              <w:rPr>
                <w:rFonts w:eastAsia="TimesNewRomanPSMT" w:cs="Arial"/>
                <w:b/>
                <w:bCs/>
                <w:sz w:val="24"/>
                <w:szCs w:val="24"/>
              </w:rPr>
            </w:pPr>
          </w:p>
        </w:tc>
      </w:tr>
      <w:tr w:rsidR="00343A18" w:rsidRPr="00EC5BB4" w14:paraId="23B8A0F9" w14:textId="77777777" w:rsidTr="00BC01DC">
        <w:tc>
          <w:tcPr>
            <w:tcW w:w="465" w:type="dxa"/>
            <w:tcBorders>
              <w:top w:val="single" w:sz="4" w:space="0" w:color="000000"/>
              <w:left w:val="single" w:sz="4" w:space="0" w:color="000000"/>
              <w:bottom w:val="single" w:sz="4" w:space="0" w:color="000000"/>
            </w:tcBorders>
            <w:shd w:val="clear" w:color="auto" w:fill="auto"/>
          </w:tcPr>
          <w:p w14:paraId="0CE435D2" w14:textId="77777777" w:rsidR="00343A18" w:rsidRPr="00EC5BB4" w:rsidRDefault="00343A18" w:rsidP="00BC01DC">
            <w:pPr>
              <w:snapToGrid w:val="0"/>
              <w:spacing w:before="0"/>
              <w:rPr>
                <w:rFonts w:eastAsia="TimesNewRomanPSMT" w:cs="Arial"/>
                <w:bCs/>
                <w:i/>
                <w:sz w:val="24"/>
                <w:szCs w:val="24"/>
                <w:lang w:val="ru-RU"/>
              </w:rPr>
            </w:pPr>
          </w:p>
          <w:p w14:paraId="29F164E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B89A75" w14:textId="77777777" w:rsidR="00343A18" w:rsidRPr="00EC5BB4" w:rsidRDefault="00343A18" w:rsidP="00BC01DC">
            <w:pPr>
              <w:snapToGrid w:val="0"/>
              <w:spacing w:before="0"/>
              <w:rPr>
                <w:rFonts w:eastAsia="TimesNewRomanPSMT" w:cs="Arial"/>
                <w:bCs/>
                <w:i/>
                <w:sz w:val="24"/>
                <w:szCs w:val="24"/>
                <w:lang w:val="ru-RU"/>
              </w:rPr>
            </w:pPr>
          </w:p>
          <w:p w14:paraId="410A383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1C9623" w14:textId="77777777" w:rsidR="00343A18" w:rsidRPr="00EC5BB4" w:rsidRDefault="00343A18" w:rsidP="00BC01DC">
            <w:pPr>
              <w:snapToGrid w:val="0"/>
              <w:spacing w:before="0"/>
              <w:rPr>
                <w:rFonts w:eastAsia="TimesNewRomanPSMT" w:cs="Arial"/>
                <w:b/>
                <w:bCs/>
                <w:sz w:val="24"/>
                <w:szCs w:val="24"/>
              </w:rPr>
            </w:pPr>
          </w:p>
        </w:tc>
      </w:tr>
      <w:tr w:rsidR="00343A18" w:rsidRPr="00EC5BB4" w14:paraId="57377195" w14:textId="77777777" w:rsidTr="00BC01DC">
        <w:tc>
          <w:tcPr>
            <w:tcW w:w="465" w:type="dxa"/>
            <w:tcBorders>
              <w:top w:val="single" w:sz="4" w:space="0" w:color="000000"/>
              <w:left w:val="single" w:sz="4" w:space="0" w:color="000000"/>
              <w:bottom w:val="single" w:sz="4" w:space="0" w:color="000000"/>
            </w:tcBorders>
            <w:shd w:val="clear" w:color="auto" w:fill="auto"/>
          </w:tcPr>
          <w:p w14:paraId="7D042547" w14:textId="77777777" w:rsidR="00343A18" w:rsidRPr="00EC5BB4" w:rsidRDefault="00343A18" w:rsidP="00BC01DC">
            <w:pPr>
              <w:snapToGrid w:val="0"/>
              <w:spacing w:before="0"/>
              <w:rPr>
                <w:rFonts w:eastAsia="TimesNewRomanPSMT" w:cs="Arial"/>
                <w:bCs/>
                <w:i/>
                <w:sz w:val="24"/>
                <w:szCs w:val="24"/>
              </w:rPr>
            </w:pPr>
          </w:p>
          <w:p w14:paraId="2317172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E0A88F" w14:textId="77777777" w:rsidR="00343A18" w:rsidRPr="00EC5BB4" w:rsidRDefault="00343A18" w:rsidP="00BC01DC">
            <w:pPr>
              <w:snapToGrid w:val="0"/>
              <w:spacing w:before="0"/>
              <w:rPr>
                <w:rFonts w:eastAsia="TimesNewRomanPSMT" w:cs="Arial"/>
                <w:bCs/>
                <w:i/>
                <w:sz w:val="24"/>
                <w:szCs w:val="24"/>
              </w:rPr>
            </w:pPr>
          </w:p>
          <w:p w14:paraId="10AF4AE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D9F276" w14:textId="77777777" w:rsidR="00343A18" w:rsidRPr="00EC5BB4" w:rsidRDefault="00343A18" w:rsidP="00BC01DC">
            <w:pPr>
              <w:snapToGrid w:val="0"/>
              <w:spacing w:before="0"/>
              <w:rPr>
                <w:rFonts w:eastAsia="TimesNewRomanPSMT" w:cs="Arial"/>
                <w:b/>
                <w:bCs/>
                <w:sz w:val="24"/>
                <w:szCs w:val="24"/>
              </w:rPr>
            </w:pPr>
          </w:p>
        </w:tc>
      </w:tr>
      <w:tr w:rsidR="00343A18" w:rsidRPr="00EC5BB4" w14:paraId="5B42099A" w14:textId="77777777" w:rsidTr="00BC01DC">
        <w:tc>
          <w:tcPr>
            <w:tcW w:w="465" w:type="dxa"/>
            <w:tcBorders>
              <w:top w:val="single" w:sz="4" w:space="0" w:color="000000"/>
              <w:left w:val="single" w:sz="4" w:space="0" w:color="000000"/>
              <w:bottom w:val="single" w:sz="4" w:space="0" w:color="000000"/>
            </w:tcBorders>
            <w:shd w:val="clear" w:color="auto" w:fill="auto"/>
          </w:tcPr>
          <w:p w14:paraId="050D3D5F" w14:textId="77777777" w:rsidR="00343A18" w:rsidRPr="00EC5BB4" w:rsidRDefault="00343A18" w:rsidP="00BC01DC">
            <w:pPr>
              <w:snapToGrid w:val="0"/>
              <w:spacing w:before="0"/>
              <w:rPr>
                <w:rFonts w:eastAsia="TimesNewRomanPSMT" w:cs="Arial"/>
                <w:bCs/>
                <w:i/>
                <w:sz w:val="24"/>
                <w:szCs w:val="24"/>
              </w:rPr>
            </w:pPr>
          </w:p>
          <w:p w14:paraId="67F809A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962E18" w14:textId="77777777" w:rsidR="00343A18" w:rsidRPr="00EC5BB4" w:rsidRDefault="00343A18" w:rsidP="00BC01DC">
            <w:pPr>
              <w:snapToGrid w:val="0"/>
              <w:spacing w:before="0"/>
              <w:rPr>
                <w:rFonts w:eastAsia="TimesNewRomanPSMT" w:cs="Arial"/>
                <w:bCs/>
                <w:i/>
                <w:sz w:val="24"/>
                <w:szCs w:val="24"/>
              </w:rPr>
            </w:pPr>
          </w:p>
          <w:p w14:paraId="697328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626FB" w14:textId="77777777" w:rsidR="00343A18" w:rsidRPr="00EC5BB4" w:rsidRDefault="00343A18" w:rsidP="00BC01DC">
            <w:pPr>
              <w:snapToGrid w:val="0"/>
              <w:spacing w:before="0"/>
              <w:rPr>
                <w:rFonts w:eastAsia="TimesNewRomanPSMT" w:cs="Arial"/>
                <w:b/>
                <w:bCs/>
                <w:sz w:val="24"/>
                <w:szCs w:val="24"/>
              </w:rPr>
            </w:pPr>
          </w:p>
        </w:tc>
      </w:tr>
      <w:tr w:rsidR="00343A18" w:rsidRPr="00EC5BB4" w14:paraId="243EF0BF" w14:textId="77777777" w:rsidTr="00BC01DC">
        <w:tc>
          <w:tcPr>
            <w:tcW w:w="465" w:type="dxa"/>
            <w:tcBorders>
              <w:top w:val="single" w:sz="4" w:space="0" w:color="000000"/>
              <w:left w:val="single" w:sz="4" w:space="0" w:color="000000"/>
              <w:bottom w:val="single" w:sz="4" w:space="0" w:color="000000"/>
            </w:tcBorders>
            <w:shd w:val="clear" w:color="auto" w:fill="auto"/>
          </w:tcPr>
          <w:p w14:paraId="0F774F6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2E404A" w14:textId="77777777" w:rsidR="00343A18" w:rsidRPr="00EC5BB4" w:rsidRDefault="00343A18" w:rsidP="00BC01DC">
            <w:pPr>
              <w:snapToGrid w:val="0"/>
              <w:spacing w:before="0"/>
              <w:rPr>
                <w:rFonts w:eastAsia="TimesNewRomanPSMT" w:cs="Arial"/>
                <w:bCs/>
                <w:i/>
                <w:sz w:val="24"/>
                <w:szCs w:val="24"/>
              </w:rPr>
            </w:pPr>
          </w:p>
          <w:p w14:paraId="5C654C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9EB91" w14:textId="77777777" w:rsidR="00343A18" w:rsidRPr="00EC5BB4" w:rsidRDefault="00343A18" w:rsidP="00BC01DC">
            <w:pPr>
              <w:snapToGrid w:val="0"/>
              <w:spacing w:before="0"/>
              <w:rPr>
                <w:rFonts w:eastAsia="TimesNewRomanPSMT" w:cs="Arial"/>
                <w:b/>
                <w:bCs/>
                <w:sz w:val="24"/>
                <w:szCs w:val="24"/>
              </w:rPr>
            </w:pPr>
          </w:p>
        </w:tc>
      </w:tr>
      <w:tr w:rsidR="00343A18" w:rsidRPr="00EC5BB4" w14:paraId="45684A6C" w14:textId="77777777" w:rsidTr="00BC01DC">
        <w:tc>
          <w:tcPr>
            <w:tcW w:w="465" w:type="dxa"/>
            <w:tcBorders>
              <w:top w:val="single" w:sz="4" w:space="0" w:color="000000"/>
              <w:left w:val="single" w:sz="4" w:space="0" w:color="000000"/>
              <w:bottom w:val="single" w:sz="4" w:space="0" w:color="000000"/>
            </w:tcBorders>
            <w:shd w:val="clear" w:color="auto" w:fill="auto"/>
          </w:tcPr>
          <w:p w14:paraId="1DA6856A" w14:textId="77777777" w:rsidR="00343A18" w:rsidRPr="00EC5BB4" w:rsidRDefault="00343A18" w:rsidP="00BC01DC">
            <w:pPr>
              <w:snapToGrid w:val="0"/>
              <w:spacing w:before="0"/>
              <w:rPr>
                <w:rFonts w:eastAsia="TimesNewRomanPSMT" w:cs="Arial"/>
                <w:bCs/>
                <w:i/>
                <w:sz w:val="24"/>
                <w:szCs w:val="24"/>
              </w:rPr>
            </w:pPr>
          </w:p>
          <w:p w14:paraId="1858E59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56B85AE" w14:textId="77777777" w:rsidR="00343A18" w:rsidRPr="00EC5BB4" w:rsidRDefault="00343A18" w:rsidP="00BC01DC">
            <w:pPr>
              <w:snapToGrid w:val="0"/>
              <w:spacing w:before="0"/>
              <w:rPr>
                <w:rFonts w:eastAsia="TimesNewRomanPSMT" w:cs="Arial"/>
                <w:bCs/>
                <w:i/>
                <w:sz w:val="24"/>
                <w:szCs w:val="24"/>
                <w:lang w:val="ru-RU"/>
              </w:rPr>
            </w:pPr>
          </w:p>
          <w:p w14:paraId="28F418D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68AAA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38F9AD3"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CFBE514"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9013EB"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590E8B" w14:textId="77777777" w:rsidR="0055619B" w:rsidRPr="00EC5BB4" w:rsidRDefault="0055619B" w:rsidP="00BC01DC">
            <w:pPr>
              <w:snapToGrid w:val="0"/>
              <w:spacing w:before="0"/>
              <w:rPr>
                <w:rFonts w:eastAsia="TimesNewRomanPSMT" w:cs="Arial"/>
                <w:b/>
                <w:bCs/>
                <w:sz w:val="24"/>
                <w:szCs w:val="24"/>
              </w:rPr>
            </w:pPr>
          </w:p>
        </w:tc>
      </w:tr>
      <w:tr w:rsidR="00343A18" w:rsidRPr="00EC5BB4" w14:paraId="45758F47" w14:textId="77777777" w:rsidTr="00BC01DC">
        <w:tc>
          <w:tcPr>
            <w:tcW w:w="465" w:type="dxa"/>
            <w:tcBorders>
              <w:top w:val="single" w:sz="4" w:space="0" w:color="000000"/>
              <w:left w:val="single" w:sz="4" w:space="0" w:color="000000"/>
              <w:bottom w:val="single" w:sz="4" w:space="0" w:color="000000"/>
            </w:tcBorders>
            <w:shd w:val="clear" w:color="auto" w:fill="auto"/>
          </w:tcPr>
          <w:p w14:paraId="7733708F" w14:textId="77777777" w:rsidR="00343A18" w:rsidRPr="00EC5BB4" w:rsidRDefault="00343A18" w:rsidP="00BC01DC">
            <w:pPr>
              <w:snapToGrid w:val="0"/>
              <w:spacing w:before="0"/>
              <w:rPr>
                <w:rFonts w:eastAsia="TimesNewRomanPSMT" w:cs="Arial"/>
                <w:bCs/>
                <w:i/>
                <w:sz w:val="24"/>
                <w:szCs w:val="24"/>
                <w:lang w:val="ru-RU"/>
              </w:rPr>
            </w:pPr>
          </w:p>
          <w:p w14:paraId="0B720AF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11BB106" w14:textId="77777777" w:rsidR="00343A18" w:rsidRPr="00EC5BB4" w:rsidRDefault="00343A18" w:rsidP="00BC01DC">
            <w:pPr>
              <w:snapToGrid w:val="0"/>
              <w:spacing w:before="0"/>
              <w:rPr>
                <w:rFonts w:eastAsia="TimesNewRomanPSMT" w:cs="Arial"/>
                <w:bCs/>
                <w:i/>
                <w:sz w:val="24"/>
                <w:szCs w:val="24"/>
                <w:lang w:val="ru-RU"/>
              </w:rPr>
            </w:pPr>
          </w:p>
          <w:p w14:paraId="0E63005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18059" w14:textId="77777777" w:rsidR="00343A18" w:rsidRPr="00EC5BB4" w:rsidRDefault="00343A18" w:rsidP="00BC01DC">
            <w:pPr>
              <w:snapToGrid w:val="0"/>
              <w:spacing w:before="0"/>
              <w:rPr>
                <w:rFonts w:eastAsia="TimesNewRomanPSMT" w:cs="Arial"/>
                <w:b/>
                <w:bCs/>
                <w:sz w:val="24"/>
                <w:szCs w:val="24"/>
              </w:rPr>
            </w:pPr>
          </w:p>
        </w:tc>
      </w:tr>
      <w:tr w:rsidR="00343A18" w:rsidRPr="00EC5BB4" w14:paraId="0801E2A1" w14:textId="77777777" w:rsidTr="00BC01DC">
        <w:tc>
          <w:tcPr>
            <w:tcW w:w="465" w:type="dxa"/>
            <w:tcBorders>
              <w:top w:val="single" w:sz="4" w:space="0" w:color="000000"/>
              <w:left w:val="single" w:sz="4" w:space="0" w:color="000000"/>
              <w:bottom w:val="single" w:sz="4" w:space="0" w:color="000000"/>
            </w:tcBorders>
            <w:shd w:val="clear" w:color="auto" w:fill="auto"/>
          </w:tcPr>
          <w:p w14:paraId="4A06726E" w14:textId="77777777" w:rsidR="00343A18" w:rsidRPr="00EC5BB4" w:rsidRDefault="00343A18" w:rsidP="00BC01DC">
            <w:pPr>
              <w:snapToGrid w:val="0"/>
              <w:spacing w:before="0"/>
              <w:rPr>
                <w:rFonts w:eastAsia="TimesNewRomanPSMT" w:cs="Arial"/>
                <w:bCs/>
                <w:i/>
                <w:sz w:val="24"/>
                <w:szCs w:val="24"/>
              </w:rPr>
            </w:pPr>
          </w:p>
          <w:p w14:paraId="7460C56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828372" w14:textId="77777777" w:rsidR="00343A18" w:rsidRPr="00EC5BB4" w:rsidRDefault="00343A18" w:rsidP="00BC01DC">
            <w:pPr>
              <w:snapToGrid w:val="0"/>
              <w:spacing w:before="0"/>
              <w:rPr>
                <w:rFonts w:eastAsia="TimesNewRomanPSMT" w:cs="Arial"/>
                <w:bCs/>
                <w:i/>
                <w:sz w:val="24"/>
                <w:szCs w:val="24"/>
              </w:rPr>
            </w:pPr>
          </w:p>
          <w:p w14:paraId="0CF983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E81AE" w14:textId="77777777" w:rsidR="00343A18" w:rsidRPr="00EC5BB4" w:rsidRDefault="00343A18" w:rsidP="00BC01DC">
            <w:pPr>
              <w:snapToGrid w:val="0"/>
              <w:spacing w:before="0"/>
              <w:rPr>
                <w:rFonts w:eastAsia="TimesNewRomanPSMT" w:cs="Arial"/>
                <w:b/>
                <w:bCs/>
                <w:sz w:val="24"/>
                <w:szCs w:val="24"/>
              </w:rPr>
            </w:pPr>
          </w:p>
        </w:tc>
      </w:tr>
      <w:tr w:rsidR="00343A18" w:rsidRPr="00EC5BB4" w14:paraId="6F81862D" w14:textId="77777777" w:rsidTr="00BC01DC">
        <w:tc>
          <w:tcPr>
            <w:tcW w:w="465" w:type="dxa"/>
            <w:tcBorders>
              <w:top w:val="single" w:sz="4" w:space="0" w:color="000000"/>
              <w:left w:val="single" w:sz="4" w:space="0" w:color="000000"/>
              <w:bottom w:val="single" w:sz="4" w:space="0" w:color="000000"/>
            </w:tcBorders>
            <w:shd w:val="clear" w:color="auto" w:fill="auto"/>
          </w:tcPr>
          <w:p w14:paraId="4B5FFBFA" w14:textId="77777777" w:rsidR="00343A18" w:rsidRPr="00EC5BB4" w:rsidRDefault="00343A18" w:rsidP="00BC01DC">
            <w:pPr>
              <w:snapToGrid w:val="0"/>
              <w:spacing w:before="0"/>
              <w:rPr>
                <w:rFonts w:eastAsia="TimesNewRomanPSMT" w:cs="Arial"/>
                <w:bCs/>
                <w:i/>
                <w:sz w:val="24"/>
                <w:szCs w:val="24"/>
              </w:rPr>
            </w:pPr>
          </w:p>
          <w:p w14:paraId="3C5276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8E185D" w14:textId="77777777" w:rsidR="00343A18" w:rsidRPr="00EC5BB4" w:rsidRDefault="00343A18" w:rsidP="00BC01DC">
            <w:pPr>
              <w:snapToGrid w:val="0"/>
              <w:spacing w:before="0"/>
              <w:rPr>
                <w:rFonts w:eastAsia="TimesNewRomanPSMT" w:cs="Arial"/>
                <w:bCs/>
                <w:i/>
                <w:sz w:val="24"/>
                <w:szCs w:val="24"/>
              </w:rPr>
            </w:pPr>
          </w:p>
          <w:p w14:paraId="60496F5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414859" w14:textId="77777777" w:rsidR="00343A18" w:rsidRPr="00EC5BB4" w:rsidRDefault="00343A18" w:rsidP="00BC01DC">
            <w:pPr>
              <w:snapToGrid w:val="0"/>
              <w:spacing w:before="0"/>
              <w:rPr>
                <w:rFonts w:eastAsia="TimesNewRomanPSMT" w:cs="Arial"/>
                <w:b/>
                <w:bCs/>
                <w:sz w:val="24"/>
                <w:szCs w:val="24"/>
              </w:rPr>
            </w:pPr>
          </w:p>
        </w:tc>
      </w:tr>
      <w:tr w:rsidR="00343A18" w:rsidRPr="00EC5BB4" w14:paraId="5DF49CDE" w14:textId="77777777" w:rsidTr="00BC01DC">
        <w:tc>
          <w:tcPr>
            <w:tcW w:w="465" w:type="dxa"/>
            <w:tcBorders>
              <w:top w:val="single" w:sz="4" w:space="0" w:color="000000"/>
              <w:left w:val="single" w:sz="4" w:space="0" w:color="000000"/>
              <w:bottom w:val="single" w:sz="4" w:space="0" w:color="000000"/>
            </w:tcBorders>
            <w:shd w:val="clear" w:color="auto" w:fill="auto"/>
          </w:tcPr>
          <w:p w14:paraId="5705525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41C3D" w14:textId="77777777" w:rsidR="00343A18" w:rsidRPr="00EC5BB4" w:rsidRDefault="00343A18" w:rsidP="00BC01DC">
            <w:pPr>
              <w:snapToGrid w:val="0"/>
              <w:spacing w:before="0"/>
              <w:rPr>
                <w:rFonts w:eastAsia="TimesNewRomanPSMT" w:cs="Arial"/>
                <w:bCs/>
                <w:i/>
                <w:sz w:val="24"/>
                <w:szCs w:val="24"/>
              </w:rPr>
            </w:pPr>
          </w:p>
          <w:p w14:paraId="242BFAB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3E4547" w14:textId="77777777" w:rsidR="00343A18" w:rsidRPr="00EC5BB4" w:rsidRDefault="00343A18" w:rsidP="00BC01DC">
            <w:pPr>
              <w:snapToGrid w:val="0"/>
              <w:spacing w:before="0"/>
              <w:rPr>
                <w:rFonts w:eastAsia="TimesNewRomanPSMT" w:cs="Arial"/>
                <w:b/>
                <w:bCs/>
                <w:sz w:val="24"/>
                <w:szCs w:val="24"/>
              </w:rPr>
            </w:pPr>
          </w:p>
        </w:tc>
      </w:tr>
    </w:tbl>
    <w:p w14:paraId="0C32D5F4" w14:textId="77777777" w:rsidR="00343A18" w:rsidRPr="00EC5BB4" w:rsidRDefault="00343A18" w:rsidP="00343A18">
      <w:pPr>
        <w:spacing w:before="0"/>
        <w:rPr>
          <w:rFonts w:cs="Arial"/>
          <w:b/>
          <w:bCs/>
          <w:i/>
          <w:iCs/>
          <w:sz w:val="24"/>
          <w:szCs w:val="24"/>
          <w:u w:val="single"/>
        </w:rPr>
      </w:pPr>
    </w:p>
    <w:p w14:paraId="1546BB4C"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58C1B4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FFC710" w14:textId="77777777" w:rsidR="00C83712" w:rsidRDefault="00C83712" w:rsidP="00343A18">
      <w:pPr>
        <w:spacing w:before="0"/>
        <w:rPr>
          <w:rFonts w:cs="Arial"/>
          <w:i/>
          <w:iCs/>
          <w:sz w:val="24"/>
          <w:szCs w:val="24"/>
          <w:lang w:val="ru-RU"/>
        </w:rPr>
      </w:pPr>
    </w:p>
    <w:p w14:paraId="4184A135" w14:textId="77777777" w:rsidR="009F3716" w:rsidRDefault="009F3716" w:rsidP="00343A18">
      <w:pPr>
        <w:spacing w:before="0"/>
        <w:rPr>
          <w:rFonts w:cs="Arial"/>
          <w:i/>
          <w:iCs/>
          <w:sz w:val="24"/>
          <w:szCs w:val="24"/>
          <w:lang w:val="ru-RU"/>
        </w:rPr>
      </w:pPr>
    </w:p>
    <w:p w14:paraId="1829336A" w14:textId="77777777" w:rsidR="009F3716" w:rsidRDefault="009F3716" w:rsidP="00343A18">
      <w:pPr>
        <w:spacing w:before="0"/>
        <w:rPr>
          <w:rFonts w:cs="Arial"/>
          <w:i/>
          <w:iCs/>
          <w:sz w:val="24"/>
          <w:szCs w:val="24"/>
          <w:lang w:val="ru-RU"/>
        </w:rPr>
      </w:pPr>
    </w:p>
    <w:p w14:paraId="7FA63615" w14:textId="77777777" w:rsidR="005D36C7" w:rsidRDefault="005D36C7" w:rsidP="00343A18">
      <w:pPr>
        <w:spacing w:before="0"/>
        <w:rPr>
          <w:rFonts w:cs="Arial"/>
          <w:i/>
          <w:iCs/>
          <w:sz w:val="24"/>
          <w:szCs w:val="24"/>
          <w:lang w:val="ru-RU"/>
        </w:rPr>
      </w:pPr>
    </w:p>
    <w:p w14:paraId="2675B5E5" w14:textId="77777777" w:rsidR="005D36C7" w:rsidRDefault="005D36C7" w:rsidP="00343A18">
      <w:pPr>
        <w:spacing w:before="0"/>
        <w:rPr>
          <w:rFonts w:cs="Arial"/>
          <w:i/>
          <w:iCs/>
          <w:sz w:val="24"/>
          <w:szCs w:val="24"/>
          <w:lang w:val="ru-RU"/>
        </w:rPr>
      </w:pPr>
    </w:p>
    <w:p w14:paraId="0CCFEC2F" w14:textId="77777777" w:rsidR="009F3716" w:rsidRPr="00EC5BB4" w:rsidRDefault="009F3716" w:rsidP="00343A18">
      <w:pPr>
        <w:spacing w:before="0"/>
        <w:rPr>
          <w:rFonts w:cs="Arial"/>
          <w:i/>
          <w:iCs/>
          <w:sz w:val="24"/>
          <w:szCs w:val="24"/>
          <w:lang w:val="ru-RU"/>
        </w:rPr>
      </w:pPr>
    </w:p>
    <w:p w14:paraId="1FA48052" w14:textId="77777777"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04DB9AF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770"/>
      </w:tblGrid>
      <w:tr w:rsidR="000E75A0" w:rsidRPr="00EC5BB4" w14:paraId="716BDE4C" w14:textId="77777777" w:rsidTr="00922EDB">
        <w:trPr>
          <w:trHeight w:val="485"/>
        </w:trPr>
        <w:tc>
          <w:tcPr>
            <w:tcW w:w="5920" w:type="dxa"/>
            <w:shd w:val="clear" w:color="auto" w:fill="C6D9F1" w:themeFill="text2" w:themeFillTint="33"/>
            <w:vAlign w:val="center"/>
          </w:tcPr>
          <w:p w14:paraId="77D3B829"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04CE7F8" w14:textId="77777777"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2479C4E7" w14:textId="77777777" w:rsidTr="00AF3AF8">
        <w:trPr>
          <w:trHeight w:val="440"/>
        </w:trPr>
        <w:tc>
          <w:tcPr>
            <w:tcW w:w="5920" w:type="dxa"/>
            <w:vAlign w:val="center"/>
          </w:tcPr>
          <w:p w14:paraId="523BF535" w14:textId="77777777" w:rsidR="000E75A0" w:rsidRPr="005D36C7" w:rsidRDefault="009D6CBB" w:rsidP="005D36C7">
            <w:pPr>
              <w:spacing w:before="0"/>
              <w:ind w:left="1365"/>
              <w:jc w:val="left"/>
              <w:rPr>
                <w:rFonts w:cs="Arial"/>
                <w:b/>
                <w:i/>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 „</w:t>
            </w:r>
            <w:r>
              <w:rPr>
                <w:sz w:val="24"/>
                <w:szCs w:val="24"/>
                <w:lang w:val="ru-RU"/>
              </w:rPr>
              <w:t>Г</w:t>
            </w:r>
            <w:r w:rsidRPr="00B15DD7">
              <w:rPr>
                <w:rFonts w:cs="Arial"/>
                <w:b/>
                <w:lang w:val="sr-Cyrl-RS"/>
              </w:rPr>
              <w:t>вожђе</w:t>
            </w:r>
            <w:r w:rsidRPr="00B15DD7">
              <w:rPr>
                <w:rFonts w:cs="Arial"/>
                <w:b/>
                <w:lang w:val="sr-Latn-RS"/>
              </w:rPr>
              <w:t xml:space="preserve"> </w:t>
            </w:r>
            <w:r w:rsidRPr="00B15DD7">
              <w:rPr>
                <w:rFonts w:cs="Arial"/>
                <w:b/>
                <w:lang w:val="sr-Cyrl-RS"/>
              </w:rPr>
              <w:t>(</w:t>
            </w:r>
            <w:r w:rsidRPr="00B15DD7">
              <w:rPr>
                <w:rFonts w:cs="Arial"/>
                <w:b/>
                <w:lang w:val="sr-Latn-RS"/>
              </w:rPr>
              <w:t xml:space="preserve">III) </w:t>
            </w:r>
            <w:r w:rsidRPr="00B15DD7">
              <w:rPr>
                <w:rFonts w:cs="Arial"/>
                <w:b/>
              </w:rPr>
              <w:t>хлор</w:t>
            </w:r>
            <w:r w:rsidRPr="00B15DD7">
              <w:rPr>
                <w:rFonts w:cs="Arial"/>
                <w:b/>
                <w:lang w:val="sr-Cyrl-RS"/>
              </w:rPr>
              <w:t>ид раствор</w:t>
            </w:r>
            <w:r w:rsidRPr="00B15DD7">
              <w:rPr>
                <w:rFonts w:cs="Arial"/>
                <w:b/>
              </w:rPr>
              <w:t xml:space="preserve"> </w:t>
            </w:r>
            <w:r w:rsidRPr="00B15DD7">
              <w:rPr>
                <w:rFonts w:cs="Arial"/>
                <w:b/>
                <w:lang w:val="sr-Cyrl-RS"/>
              </w:rPr>
              <w:t>(</w:t>
            </w:r>
            <w:r w:rsidRPr="00B15DD7">
              <w:rPr>
                <w:rFonts w:cs="Arial"/>
                <w:b/>
                <w:lang w:val="sr-Latn-RS"/>
              </w:rPr>
              <w:t>FeCl</w:t>
            </w:r>
            <w:r w:rsidRPr="00B15DD7">
              <w:rPr>
                <w:rFonts w:cs="Arial"/>
                <w:b/>
                <w:lang w:val="sr-Cyrl-RS"/>
              </w:rPr>
              <w:t>3)</w:t>
            </w:r>
            <w:r>
              <w:rPr>
                <w:rFonts w:cs="Arial"/>
                <w:b/>
                <w:lang w:val="sr-Cyrl-RS"/>
              </w:rPr>
              <w:t>“</w:t>
            </w:r>
            <w:r w:rsidRPr="00F448BC">
              <w:rPr>
                <w:rFonts w:cs="Arial"/>
                <w:b/>
                <w:sz w:val="24"/>
                <w:szCs w:val="24"/>
                <w:lang w:val="am-ET"/>
              </w:rPr>
              <w:t xml:space="preserve"> </w:t>
            </w:r>
            <w:r w:rsidRPr="00F448BC">
              <w:rPr>
                <w:rFonts w:cs="Arial"/>
                <w:b/>
                <w:sz w:val="24"/>
                <w:szCs w:val="24"/>
                <w:lang w:val="ru-RU"/>
              </w:rPr>
              <w:t xml:space="preserve">Јавна набавка број </w:t>
            </w:r>
            <w:r>
              <w:rPr>
                <w:rFonts w:cs="Arial"/>
                <w:b/>
                <w:sz w:val="24"/>
                <w:szCs w:val="24"/>
                <w:lang w:val="ru-RU"/>
              </w:rPr>
              <w:t>ЦЈН/ 01</w:t>
            </w:r>
            <w:r w:rsidRPr="00F448BC">
              <w:rPr>
                <w:b/>
                <w:sz w:val="24"/>
                <w:szCs w:val="24"/>
                <w:lang w:val="sr-Latn-RS"/>
              </w:rPr>
              <w:t>/201</w:t>
            </w:r>
            <w:r w:rsidR="005D36C7">
              <w:rPr>
                <w:b/>
                <w:sz w:val="24"/>
                <w:szCs w:val="24"/>
                <w:lang w:val="sr-Cyrl-RS"/>
              </w:rPr>
              <w:t>7</w:t>
            </w:r>
          </w:p>
        </w:tc>
        <w:tc>
          <w:tcPr>
            <w:tcW w:w="4394" w:type="dxa"/>
          </w:tcPr>
          <w:p w14:paraId="613AC5CC" w14:textId="77777777" w:rsidR="000E75A0" w:rsidRPr="00EC5BB4" w:rsidRDefault="000E75A0" w:rsidP="00AF3AF8">
            <w:pPr>
              <w:spacing w:before="0"/>
              <w:jc w:val="center"/>
              <w:rPr>
                <w:rFonts w:cs="Arial"/>
                <w:b/>
                <w:bCs/>
                <w:i/>
                <w:iCs/>
                <w:sz w:val="24"/>
                <w:szCs w:val="24"/>
                <w:lang w:val="sr-Cyrl-CS"/>
              </w:rPr>
            </w:pPr>
          </w:p>
          <w:p w14:paraId="26C31141" w14:textId="77777777" w:rsidR="000E75A0" w:rsidRPr="00EC5BB4" w:rsidRDefault="000E75A0" w:rsidP="00AF3AF8">
            <w:pPr>
              <w:spacing w:before="0"/>
              <w:jc w:val="center"/>
              <w:rPr>
                <w:rFonts w:cs="Arial"/>
                <w:b/>
                <w:bCs/>
                <w:i/>
                <w:iCs/>
                <w:sz w:val="24"/>
                <w:szCs w:val="24"/>
                <w:lang w:val="sr-Cyrl-CS"/>
              </w:rPr>
            </w:pPr>
          </w:p>
        </w:tc>
      </w:tr>
    </w:tbl>
    <w:p w14:paraId="6E83A70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14:paraId="3610497D" w14:textId="77777777" w:rsidTr="00D810F3">
        <w:trPr>
          <w:trHeight w:val="647"/>
        </w:trPr>
        <w:tc>
          <w:tcPr>
            <w:tcW w:w="5172" w:type="dxa"/>
            <w:shd w:val="clear" w:color="auto" w:fill="C6D9F1" w:themeFill="text2" w:themeFillTint="33"/>
            <w:vAlign w:val="center"/>
          </w:tcPr>
          <w:p w14:paraId="4BABEB4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14:paraId="1D6E932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544E428D" w14:textId="77777777" w:rsidTr="005D36C7">
        <w:trPr>
          <w:trHeight w:val="2341"/>
        </w:trPr>
        <w:tc>
          <w:tcPr>
            <w:tcW w:w="5172" w:type="dxa"/>
            <w:vAlign w:val="center"/>
          </w:tcPr>
          <w:p w14:paraId="29DFFFBA"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116248B5" w14:textId="77777777" w:rsidR="000E75A0" w:rsidRPr="00BA2C2D" w:rsidRDefault="00A36174" w:rsidP="005D36C7">
            <w:pPr>
              <w:pStyle w:val="KDParagraf"/>
              <w:spacing w:before="0"/>
              <w:rPr>
                <w:rFonts w:cs="Arial"/>
                <w:b/>
                <w:bCs/>
                <w:i/>
                <w:iCs/>
                <w:sz w:val="20"/>
                <w:szCs w:val="20"/>
                <w:lang w:val="sr-Cyrl-CS"/>
              </w:rPr>
            </w:pPr>
            <w:r w:rsidRPr="00CC46FA">
              <w:rPr>
                <w:rFonts w:cs="Arial"/>
                <w:bCs/>
                <w:i/>
                <w:iCs/>
                <w:sz w:val="24"/>
                <w:szCs w:val="24"/>
                <w:lang w:val="sr-Cyrl-CS"/>
              </w:rPr>
              <w:t>сукцесивно</w:t>
            </w:r>
            <w:r w:rsidRPr="00B52E51">
              <w:rPr>
                <w:rFonts w:cs="Arial"/>
                <w:b/>
                <w:bCs/>
                <w:i/>
                <w:iCs/>
                <w:sz w:val="24"/>
                <w:szCs w:val="24"/>
                <w:lang w:val="sr-Cyrl-CS"/>
              </w:rPr>
              <w:t>,</w:t>
            </w:r>
            <w:r w:rsidR="00B52E51" w:rsidRPr="00B52E51">
              <w:rPr>
                <w:rFonts w:eastAsia="Calibri"/>
                <w:sz w:val="24"/>
                <w:szCs w:val="24"/>
              </w:rPr>
              <w:t xml:space="preserve"> након сваке појединачне испоруке</w:t>
            </w:r>
            <w:r w:rsidRPr="00B52E51">
              <w:rPr>
                <w:rFonts w:cs="Arial"/>
                <w:b/>
                <w:bCs/>
                <w:i/>
                <w:iCs/>
                <w:sz w:val="24"/>
                <w:szCs w:val="24"/>
                <w:lang w:val="sr-Cyrl-CS"/>
              </w:rPr>
              <w:t xml:space="preserve"> </w:t>
            </w:r>
            <w:r w:rsidR="00B52E51" w:rsidRPr="00B52E51">
              <w:rPr>
                <w:rFonts w:eastAsia="Calibri"/>
                <w:sz w:val="24"/>
                <w:szCs w:val="24"/>
              </w:rPr>
              <w:t xml:space="preserve">у року до </w:t>
            </w:r>
            <w:r w:rsidR="00B52E51" w:rsidRPr="00B52E51">
              <w:rPr>
                <w:rFonts w:eastAsia="Calibri"/>
                <w:sz w:val="24"/>
                <w:szCs w:val="24"/>
                <w:lang w:val="sr-Cyrl-RS"/>
              </w:rPr>
              <w:t>45</w:t>
            </w:r>
            <w:r w:rsidR="00B52E51" w:rsidRPr="00B52E51">
              <w:rPr>
                <w:rFonts w:eastAsia="Calibri"/>
                <w:sz w:val="24"/>
                <w:szCs w:val="24"/>
              </w:rPr>
              <w:t xml:space="preserve"> дана од дана пријема исправног рачуна</w:t>
            </w:r>
            <w:r w:rsidR="00B52E51" w:rsidRPr="00B52E51">
              <w:rPr>
                <w:sz w:val="24"/>
                <w:szCs w:val="24"/>
              </w:rPr>
              <w:t xml:space="preserve"> </w:t>
            </w:r>
            <w:r w:rsidR="00B52E51" w:rsidRPr="00B52E51">
              <w:rPr>
                <w:rFonts w:cs="Arial"/>
                <w:sz w:val="24"/>
                <w:szCs w:val="24"/>
              </w:rPr>
              <w:t xml:space="preserve">на вредност испорученог добра  </w:t>
            </w:r>
            <w:r w:rsidR="00B52E51" w:rsidRPr="00B52E51">
              <w:rPr>
                <w:rFonts w:cs="Arial"/>
                <w:sz w:val="24"/>
                <w:szCs w:val="24"/>
                <w:lang w:val="sr-Cyrl-RS"/>
              </w:rPr>
              <w:t xml:space="preserve">и </w:t>
            </w:r>
            <w:r w:rsidR="00B52E51" w:rsidRPr="00B52E51">
              <w:rPr>
                <w:rFonts w:cs="Arial"/>
                <w:sz w:val="24"/>
                <w:szCs w:val="24"/>
              </w:rPr>
              <w:t xml:space="preserve"> отпремног документа, потписаног од </w:t>
            </w:r>
            <w:r w:rsidR="00B52E51" w:rsidRPr="00B52E51">
              <w:rPr>
                <w:rFonts w:cs="Arial"/>
                <w:sz w:val="24"/>
                <w:szCs w:val="24"/>
                <w:lang w:val="ru-RU"/>
              </w:rPr>
              <w:t xml:space="preserve">Наручиоца </w:t>
            </w:r>
            <w:r w:rsidR="00B52E51" w:rsidRPr="00B52E51">
              <w:rPr>
                <w:rFonts w:cs="Arial"/>
                <w:sz w:val="24"/>
                <w:szCs w:val="24"/>
              </w:rPr>
              <w:t>– Огранка ЈП ЕПС</w:t>
            </w:r>
            <w:r w:rsidR="00B52E51" w:rsidRPr="00B52E51">
              <w:rPr>
                <w:rFonts w:cs="Arial"/>
                <w:sz w:val="24"/>
                <w:szCs w:val="24"/>
                <w:lang w:val="ru-RU"/>
              </w:rPr>
              <w:t xml:space="preserve"> и Понуђача </w:t>
            </w:r>
            <w:r w:rsidR="00B52E51" w:rsidRPr="00B52E51">
              <w:rPr>
                <w:rFonts w:cs="Arial"/>
                <w:sz w:val="24"/>
                <w:szCs w:val="24"/>
                <w:lang w:val="sr-Cyrl-CS"/>
              </w:rPr>
              <w:t xml:space="preserve">или </w:t>
            </w:r>
            <w:r w:rsidR="00B52E51" w:rsidRPr="00B52E51">
              <w:rPr>
                <w:rFonts w:cs="Arial"/>
                <w:color w:val="00B0F0"/>
                <w:sz w:val="24"/>
                <w:szCs w:val="24"/>
                <w:lang w:val="sr-Latn-CS"/>
              </w:rPr>
              <w:t xml:space="preserve"> </w:t>
            </w:r>
            <w:r w:rsidR="00B52E51" w:rsidRPr="00B52E51">
              <w:rPr>
                <w:rFonts w:cs="Arial"/>
                <w:sz w:val="24"/>
                <w:szCs w:val="24"/>
                <w:lang w:val="sr-Latn-CS"/>
              </w:rPr>
              <w:t xml:space="preserve">потписаног </w:t>
            </w:r>
            <w:r w:rsidR="00076074">
              <w:rPr>
                <w:rFonts w:cs="Arial"/>
                <w:sz w:val="24"/>
                <w:szCs w:val="24"/>
                <w:lang w:val="sr-Cyrl-RS"/>
              </w:rPr>
              <w:t>Записника о изв</w:t>
            </w:r>
            <w:r w:rsidR="00B52E51" w:rsidRPr="00B52E51">
              <w:rPr>
                <w:rFonts w:cs="Arial"/>
                <w:sz w:val="24"/>
                <w:szCs w:val="24"/>
                <w:lang w:val="sr-Cyrl-RS"/>
              </w:rPr>
              <w:t>ршеној испоруци</w:t>
            </w:r>
            <w:r w:rsidR="00B52E51" w:rsidRPr="00B52E51">
              <w:rPr>
                <w:sz w:val="24"/>
                <w:szCs w:val="24"/>
                <w:lang w:val="sr-Cyrl-RS"/>
              </w:rPr>
              <w:t>.</w:t>
            </w:r>
          </w:p>
        </w:tc>
        <w:tc>
          <w:tcPr>
            <w:tcW w:w="3847" w:type="dxa"/>
            <w:vAlign w:val="center"/>
          </w:tcPr>
          <w:p w14:paraId="028BFBD5" w14:textId="77777777" w:rsidR="000E75A0" w:rsidRPr="00BA2C2D" w:rsidRDefault="000E75A0" w:rsidP="00AF3AF8">
            <w:pPr>
              <w:spacing w:before="0"/>
              <w:jc w:val="center"/>
              <w:rPr>
                <w:rFonts w:cs="Arial"/>
                <w:b/>
                <w:bCs/>
                <w:i/>
                <w:iCs/>
                <w:sz w:val="20"/>
                <w:szCs w:val="20"/>
                <w:lang w:val="sr-Cyrl-CS"/>
              </w:rPr>
            </w:pPr>
          </w:p>
          <w:p w14:paraId="4F48D712" w14:textId="77777777" w:rsidR="00750A33" w:rsidRDefault="00750A33" w:rsidP="00922EDB">
            <w:pPr>
              <w:spacing w:before="0"/>
              <w:jc w:val="center"/>
              <w:rPr>
                <w:rFonts w:cs="Arial"/>
                <w:bCs/>
                <w:i/>
                <w:iCs/>
                <w:color w:val="00B0F0"/>
                <w:sz w:val="20"/>
                <w:szCs w:val="20"/>
                <w:lang w:val="sr-Cyrl-CS"/>
              </w:rPr>
            </w:pPr>
          </w:p>
          <w:p w14:paraId="386FAC54" w14:textId="77777777" w:rsidR="00750A33" w:rsidRDefault="00750A33" w:rsidP="00922EDB">
            <w:pPr>
              <w:spacing w:before="0"/>
              <w:jc w:val="center"/>
              <w:rPr>
                <w:rFonts w:cs="Arial"/>
                <w:bCs/>
                <w:i/>
                <w:iCs/>
                <w:color w:val="00B0F0"/>
                <w:sz w:val="20"/>
                <w:szCs w:val="20"/>
                <w:lang w:val="sr-Cyrl-CS"/>
              </w:rPr>
            </w:pPr>
          </w:p>
          <w:p w14:paraId="2F32D461" w14:textId="77777777" w:rsidR="00750A33" w:rsidRDefault="00750A33" w:rsidP="00922EDB">
            <w:pPr>
              <w:spacing w:before="0"/>
              <w:jc w:val="center"/>
              <w:rPr>
                <w:rFonts w:cs="Arial"/>
                <w:bCs/>
                <w:i/>
                <w:iCs/>
                <w:color w:val="00B0F0"/>
                <w:sz w:val="20"/>
                <w:szCs w:val="20"/>
                <w:lang w:val="sr-Cyrl-CS"/>
              </w:rPr>
            </w:pPr>
          </w:p>
          <w:p w14:paraId="4C0A5A1D" w14:textId="77777777" w:rsidR="00750A33" w:rsidRDefault="00750A33" w:rsidP="00922EDB">
            <w:pPr>
              <w:spacing w:before="0"/>
              <w:jc w:val="center"/>
              <w:rPr>
                <w:rFonts w:cs="Arial"/>
                <w:bCs/>
                <w:i/>
                <w:iCs/>
                <w:color w:val="00B0F0"/>
                <w:sz w:val="20"/>
                <w:szCs w:val="20"/>
                <w:lang w:val="sr-Cyrl-CS"/>
              </w:rPr>
            </w:pPr>
          </w:p>
          <w:p w14:paraId="442FF250" w14:textId="77777777" w:rsidR="00750A33" w:rsidRDefault="00750A33" w:rsidP="00922EDB">
            <w:pPr>
              <w:spacing w:before="0"/>
              <w:jc w:val="center"/>
              <w:rPr>
                <w:rFonts w:cs="Arial"/>
                <w:bCs/>
                <w:i/>
                <w:iCs/>
                <w:color w:val="00B0F0"/>
                <w:sz w:val="20"/>
                <w:szCs w:val="20"/>
                <w:lang w:val="sr-Cyrl-CS"/>
              </w:rPr>
            </w:pPr>
          </w:p>
          <w:p w14:paraId="7E6FB07D" w14:textId="77777777" w:rsidR="00750A33" w:rsidRDefault="00750A33" w:rsidP="00922EDB">
            <w:pPr>
              <w:spacing w:before="0"/>
              <w:jc w:val="center"/>
              <w:rPr>
                <w:rFonts w:cs="Arial"/>
                <w:bCs/>
                <w:i/>
                <w:iCs/>
                <w:color w:val="00B0F0"/>
                <w:sz w:val="20"/>
                <w:szCs w:val="20"/>
                <w:lang w:val="sr-Cyrl-CS"/>
              </w:rPr>
            </w:pPr>
          </w:p>
          <w:p w14:paraId="1DD2ABEA" w14:textId="77777777" w:rsidR="00750A33" w:rsidRDefault="00750A33" w:rsidP="00922EDB">
            <w:pPr>
              <w:spacing w:before="0"/>
              <w:jc w:val="center"/>
              <w:rPr>
                <w:rFonts w:cs="Arial"/>
                <w:bCs/>
                <w:i/>
                <w:iCs/>
                <w:color w:val="00B0F0"/>
                <w:sz w:val="20"/>
                <w:szCs w:val="20"/>
                <w:lang w:val="sr-Cyrl-CS"/>
              </w:rPr>
            </w:pPr>
          </w:p>
          <w:p w14:paraId="3619F744" w14:textId="77777777" w:rsidR="00750A33" w:rsidRDefault="00750A33" w:rsidP="00922EDB">
            <w:pPr>
              <w:spacing w:before="0"/>
              <w:jc w:val="center"/>
              <w:rPr>
                <w:rFonts w:cs="Arial"/>
                <w:bCs/>
                <w:i/>
                <w:iCs/>
                <w:color w:val="00B0F0"/>
                <w:sz w:val="20"/>
                <w:szCs w:val="20"/>
                <w:lang w:val="sr-Cyrl-CS"/>
              </w:rPr>
            </w:pPr>
          </w:p>
          <w:p w14:paraId="1D2FBB94" w14:textId="77777777" w:rsidR="00750A33" w:rsidRDefault="00750A33" w:rsidP="00922EDB">
            <w:pPr>
              <w:spacing w:before="0"/>
              <w:jc w:val="center"/>
              <w:rPr>
                <w:rFonts w:cs="Arial"/>
                <w:bCs/>
                <w:i/>
                <w:iCs/>
                <w:color w:val="00B0F0"/>
                <w:sz w:val="20"/>
                <w:szCs w:val="20"/>
                <w:lang w:val="sr-Cyrl-CS"/>
              </w:rPr>
            </w:pPr>
          </w:p>
          <w:p w14:paraId="4B3BE85E" w14:textId="77777777" w:rsidR="000E75A0" w:rsidRPr="00BA2C2D" w:rsidRDefault="000E75A0" w:rsidP="00D810F3">
            <w:pPr>
              <w:spacing w:before="0"/>
              <w:jc w:val="center"/>
              <w:rPr>
                <w:rFonts w:cs="Arial"/>
                <w:b/>
                <w:bCs/>
                <w:i/>
                <w:iCs/>
                <w:sz w:val="20"/>
                <w:szCs w:val="20"/>
                <w:lang w:val="sr-Cyrl-CS"/>
              </w:rPr>
            </w:pPr>
          </w:p>
        </w:tc>
      </w:tr>
      <w:tr w:rsidR="000E75A0" w:rsidRPr="00EC5BB4" w14:paraId="062C700A" w14:textId="77777777" w:rsidTr="00D810F3">
        <w:tc>
          <w:tcPr>
            <w:tcW w:w="5172" w:type="dxa"/>
            <w:vAlign w:val="center"/>
          </w:tcPr>
          <w:p w14:paraId="595C045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3A1F9E1A" w14:textId="77777777" w:rsidR="000E75A0" w:rsidRPr="00A36174" w:rsidRDefault="00CC71C0" w:rsidP="00B52E51">
            <w:pPr>
              <w:spacing w:before="0"/>
              <w:rPr>
                <w:rFonts w:cs="Arial"/>
                <w:b/>
                <w:bCs/>
                <w:i/>
                <w:iCs/>
                <w:color w:val="00B0F0"/>
                <w:lang w:val="sr-Cyrl-CS"/>
              </w:rPr>
            </w:pPr>
            <w:r w:rsidRPr="006F2B6E">
              <w:rPr>
                <w:rFonts w:cs="Arial"/>
                <w:bCs/>
                <w:sz w:val="24"/>
                <w:szCs w:val="24"/>
                <w:lang w:val="sr-Cyrl-RS" w:bidi="en-US"/>
              </w:rPr>
              <w:t xml:space="preserve">Испорука </w:t>
            </w:r>
            <w:r w:rsidRPr="006F2B6E">
              <w:rPr>
                <w:rFonts w:cs="Arial"/>
                <w:sz w:val="24"/>
                <w:szCs w:val="24"/>
                <w:lang w:val="sr-Cyrl-RS"/>
              </w:rPr>
              <w:t>Гвожђе</w:t>
            </w:r>
            <w:r w:rsidRPr="006F2B6E">
              <w:rPr>
                <w:rFonts w:cs="Arial"/>
                <w:sz w:val="24"/>
                <w:szCs w:val="24"/>
                <w:lang w:val="sr-Latn-RS"/>
              </w:rPr>
              <w:t xml:space="preserve"> </w:t>
            </w:r>
            <w:r w:rsidRPr="006F2B6E">
              <w:rPr>
                <w:rFonts w:cs="Arial"/>
                <w:sz w:val="24"/>
                <w:szCs w:val="24"/>
                <w:lang w:val="sr-Cyrl-RS"/>
              </w:rPr>
              <w:t>(</w:t>
            </w:r>
            <w:r w:rsidRPr="006F2B6E">
              <w:rPr>
                <w:rFonts w:cs="Arial"/>
                <w:sz w:val="24"/>
                <w:szCs w:val="24"/>
                <w:lang w:val="sr-Latn-RS"/>
              </w:rPr>
              <w:t xml:space="preserve">III) </w:t>
            </w:r>
            <w:r w:rsidRPr="006F2B6E">
              <w:rPr>
                <w:rFonts w:cs="Arial"/>
                <w:sz w:val="24"/>
                <w:szCs w:val="24"/>
              </w:rPr>
              <w:t>хлор</w:t>
            </w:r>
            <w:r w:rsidRPr="006F2B6E">
              <w:rPr>
                <w:rFonts w:cs="Arial"/>
                <w:sz w:val="24"/>
                <w:szCs w:val="24"/>
                <w:lang w:val="sr-Cyrl-RS"/>
              </w:rPr>
              <w:t>ид раствор</w:t>
            </w:r>
            <w:r w:rsidRPr="006F2B6E">
              <w:rPr>
                <w:rFonts w:cs="Arial"/>
                <w:sz w:val="24"/>
                <w:szCs w:val="24"/>
              </w:rPr>
              <w:t xml:space="preserve"> </w:t>
            </w:r>
            <w:r w:rsidRPr="006F2B6E">
              <w:rPr>
                <w:rFonts w:cs="Arial"/>
                <w:sz w:val="24"/>
                <w:szCs w:val="24"/>
                <w:lang w:val="sr-Cyrl-RS"/>
              </w:rPr>
              <w:t>(</w:t>
            </w:r>
            <w:r w:rsidRPr="006F2B6E">
              <w:rPr>
                <w:rFonts w:cs="Arial"/>
                <w:sz w:val="24"/>
                <w:szCs w:val="24"/>
                <w:lang w:val="sr-Latn-RS"/>
              </w:rPr>
              <w:t>FeCl</w:t>
            </w:r>
            <w:r w:rsidRPr="006F2B6E">
              <w:rPr>
                <w:rFonts w:cs="Arial"/>
                <w:sz w:val="24"/>
                <w:szCs w:val="24"/>
                <w:lang w:val="sr-Cyrl-RS"/>
              </w:rPr>
              <w:t>3) ће се вршити</w:t>
            </w:r>
            <w:r w:rsidRPr="006F2B6E">
              <w:rPr>
                <w:rFonts w:cs="Arial"/>
                <w:bCs/>
                <w:iCs/>
                <w:sz w:val="24"/>
                <w:szCs w:val="24"/>
                <w:lang w:val="sr-Cyrl-CS"/>
              </w:rPr>
              <w:t xml:space="preserve">, </w:t>
            </w:r>
            <w:r w:rsidRPr="006F2B6E">
              <w:rPr>
                <w:rFonts w:cs="Arial"/>
                <w:bCs/>
                <w:sz w:val="24"/>
                <w:szCs w:val="24"/>
                <w:lang w:val="sr-Cyrl-RS" w:bidi="en-US"/>
              </w:rPr>
              <w:t>сукцесивно</w:t>
            </w:r>
            <w:r w:rsidRPr="006F2B6E">
              <w:rPr>
                <w:rFonts w:cs="Arial"/>
                <w:sz w:val="24"/>
                <w:szCs w:val="24"/>
                <w:lang w:val="sr-Cyrl-RS"/>
              </w:rPr>
              <w:t xml:space="preserve"> током периода трајања Уговора</w:t>
            </w:r>
            <w:r>
              <w:rPr>
                <w:rFonts w:cs="Arial"/>
                <w:bCs/>
                <w:sz w:val="24"/>
                <w:szCs w:val="24"/>
                <w:lang w:val="sr-Cyrl-RS" w:bidi="en-US"/>
              </w:rPr>
              <w:t>,</w:t>
            </w:r>
            <w:r w:rsidRPr="006F2B6E">
              <w:rPr>
                <w:rFonts w:cs="Arial"/>
                <w:bCs/>
                <w:sz w:val="24"/>
                <w:szCs w:val="24"/>
                <w:lang w:val="sr-Cyrl-RS" w:bidi="en-US"/>
              </w:rPr>
              <w:t xml:space="preserve"> </w:t>
            </w:r>
            <w:r w:rsidRPr="006F2B6E">
              <w:rPr>
                <w:rFonts w:cs="Arial"/>
                <w:sz w:val="24"/>
                <w:szCs w:val="24"/>
                <w:lang w:val="sr-Cyrl-RS"/>
              </w:rPr>
              <w:t xml:space="preserve">у року који не може бити дужи од  </w:t>
            </w:r>
            <w:r w:rsidRPr="006F2B6E">
              <w:rPr>
                <w:rFonts w:cs="Arial"/>
                <w:bCs/>
                <w:sz w:val="24"/>
                <w:szCs w:val="24"/>
                <w:lang w:bidi="en-US"/>
              </w:rPr>
              <w:t>5</w:t>
            </w:r>
            <w:r w:rsidRPr="006F2B6E">
              <w:rPr>
                <w:rFonts w:cs="Arial"/>
                <w:bCs/>
                <w:sz w:val="24"/>
                <w:szCs w:val="24"/>
                <w:lang w:val="sr-Cyrl-RS" w:bidi="en-US"/>
              </w:rPr>
              <w:t xml:space="preserve"> дана од </w:t>
            </w:r>
            <w:r w:rsidRPr="006F2B6E">
              <w:rPr>
                <w:rFonts w:cs="Arial"/>
                <w:sz w:val="24"/>
                <w:szCs w:val="24"/>
                <w:lang w:val="sr-Cyrl-RS"/>
              </w:rPr>
              <w:t xml:space="preserve">пријема писане наруџбенице Наручиоца </w:t>
            </w:r>
            <w:r>
              <w:rPr>
                <w:rFonts w:cs="Arial"/>
                <w:sz w:val="24"/>
                <w:szCs w:val="24"/>
                <w:lang w:val="sr-Cyrl-RS"/>
              </w:rPr>
              <w:t xml:space="preserve">за </w:t>
            </w:r>
            <w:r w:rsidRPr="006F2B6E">
              <w:rPr>
                <w:rFonts w:cs="Arial"/>
                <w:sz w:val="24"/>
                <w:szCs w:val="24"/>
                <w:lang w:val="sr-Cyrl-RS"/>
              </w:rPr>
              <w:t xml:space="preserve">сваку појединачну испоруку </w:t>
            </w:r>
          </w:p>
        </w:tc>
        <w:tc>
          <w:tcPr>
            <w:tcW w:w="3847" w:type="dxa"/>
            <w:vAlign w:val="center"/>
          </w:tcPr>
          <w:p w14:paraId="6A012821" w14:textId="77777777" w:rsidR="000E75A0" w:rsidRPr="00BA2C2D" w:rsidRDefault="000E75A0" w:rsidP="00AF3AF8">
            <w:pPr>
              <w:spacing w:before="0"/>
              <w:jc w:val="center"/>
              <w:rPr>
                <w:rFonts w:cs="Arial"/>
                <w:b/>
                <w:bCs/>
                <w:i/>
                <w:iCs/>
                <w:sz w:val="20"/>
                <w:szCs w:val="20"/>
                <w:lang w:val="sr-Cyrl-CS"/>
              </w:rPr>
            </w:pPr>
          </w:p>
          <w:p w14:paraId="496D6E47" w14:textId="77777777" w:rsidR="000E75A0" w:rsidRPr="00BA2C2D" w:rsidRDefault="000E75A0" w:rsidP="00AF3AF8">
            <w:pPr>
              <w:spacing w:before="0"/>
              <w:jc w:val="center"/>
              <w:rPr>
                <w:rFonts w:cs="Arial"/>
                <w:bCs/>
                <w:i/>
                <w:iCs/>
                <w:color w:val="00B0F0"/>
                <w:sz w:val="20"/>
                <w:szCs w:val="20"/>
              </w:rPr>
            </w:pPr>
          </w:p>
        </w:tc>
      </w:tr>
      <w:tr w:rsidR="00C86D6B" w:rsidRPr="00EC5BB4" w14:paraId="49F512C1" w14:textId="77777777" w:rsidTr="00D810F3">
        <w:tc>
          <w:tcPr>
            <w:tcW w:w="5172" w:type="dxa"/>
            <w:vAlign w:val="center"/>
          </w:tcPr>
          <w:p w14:paraId="71D2E5BA" w14:textId="77777777" w:rsidR="00C86D6B" w:rsidRDefault="00D51E36" w:rsidP="00AF3AF8">
            <w:pPr>
              <w:spacing w:before="0"/>
              <w:jc w:val="center"/>
              <w:rPr>
                <w:rFonts w:cs="Arial"/>
                <w:b/>
                <w:bCs/>
                <w:i/>
                <w:iCs/>
                <w:sz w:val="20"/>
                <w:szCs w:val="20"/>
                <w:lang w:val="sr-Cyrl-CS"/>
              </w:rPr>
            </w:pPr>
            <w:r>
              <w:rPr>
                <w:rFonts w:cs="Arial"/>
                <w:b/>
                <w:bCs/>
                <w:i/>
                <w:iCs/>
                <w:sz w:val="20"/>
                <w:szCs w:val="20"/>
                <w:lang w:val="sr-Cyrl-CS"/>
              </w:rPr>
              <w:t xml:space="preserve">ПАРИТЕТ И </w:t>
            </w:r>
            <w:r w:rsidR="00C86D6B" w:rsidRPr="00BA2C2D">
              <w:rPr>
                <w:rFonts w:cs="Arial"/>
                <w:b/>
                <w:bCs/>
                <w:i/>
                <w:iCs/>
                <w:sz w:val="20"/>
                <w:szCs w:val="20"/>
                <w:lang w:val="sr-Cyrl-CS"/>
              </w:rPr>
              <w:t>МЕСТО ИСПОРУКЕ:</w:t>
            </w:r>
          </w:p>
          <w:p w14:paraId="42C41651" w14:textId="77777777" w:rsidR="006F2B6E" w:rsidRDefault="006F2B6E" w:rsidP="006F2B6E">
            <w:pPr>
              <w:pStyle w:val="ListParagraph"/>
              <w:autoSpaceDE w:val="0"/>
              <w:autoSpaceDN w:val="0"/>
              <w:adjustRightInd w:val="0"/>
              <w:spacing w:before="0" w:after="0" w:line="240" w:lineRule="auto"/>
              <w:ind w:left="0"/>
              <w:contextualSpacing w:val="0"/>
              <w:rPr>
                <w:rFonts w:ascii="Arial" w:hAnsi="Arial" w:cs="Arial"/>
                <w:bCs/>
                <w:sz w:val="24"/>
                <w:szCs w:val="24"/>
                <w:lang w:val="sr-Cyrl-RS" w:bidi="en-US"/>
              </w:rPr>
            </w:pPr>
          </w:p>
          <w:p w14:paraId="7799041A" w14:textId="77777777" w:rsidR="006F2B6E" w:rsidRPr="00CE21DA"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6F2B6E">
              <w:rPr>
                <w:rFonts w:ascii="Arial" w:hAnsi="Arial" w:cs="Arial"/>
                <w:bCs/>
                <w:sz w:val="24"/>
                <w:szCs w:val="24"/>
                <w:lang w:val="sr-Cyrl-RS" w:bidi="en-US"/>
              </w:rPr>
              <w:t xml:space="preserve"> Испорука </w:t>
            </w:r>
            <w:r w:rsidRPr="006F2B6E">
              <w:rPr>
                <w:rFonts w:ascii="Arial" w:hAnsi="Arial" w:cs="Arial"/>
                <w:sz w:val="24"/>
                <w:szCs w:val="24"/>
                <w:lang w:val="sr-Cyrl-RS"/>
              </w:rPr>
              <w:t>Гвожђе</w:t>
            </w:r>
            <w:r w:rsidRPr="006F2B6E">
              <w:rPr>
                <w:rFonts w:ascii="Arial" w:hAnsi="Arial" w:cs="Arial"/>
                <w:sz w:val="24"/>
                <w:szCs w:val="24"/>
                <w:lang w:val="sr-Latn-RS"/>
              </w:rPr>
              <w:t xml:space="preserve"> </w:t>
            </w:r>
            <w:r w:rsidRPr="006F2B6E">
              <w:rPr>
                <w:rFonts w:ascii="Arial" w:hAnsi="Arial" w:cs="Arial"/>
                <w:sz w:val="24"/>
                <w:szCs w:val="24"/>
                <w:lang w:val="sr-Cyrl-RS"/>
              </w:rPr>
              <w:t>(</w:t>
            </w:r>
            <w:r w:rsidRPr="006F2B6E">
              <w:rPr>
                <w:rFonts w:ascii="Arial" w:hAnsi="Arial" w:cs="Arial"/>
                <w:sz w:val="24"/>
                <w:szCs w:val="24"/>
                <w:lang w:val="sr-Latn-RS"/>
              </w:rPr>
              <w:t xml:space="preserve">III) </w:t>
            </w:r>
            <w:r w:rsidRPr="006F2B6E">
              <w:rPr>
                <w:rFonts w:ascii="Arial" w:hAnsi="Arial" w:cs="Arial"/>
                <w:sz w:val="24"/>
                <w:szCs w:val="24"/>
              </w:rPr>
              <w:t>хлор</w:t>
            </w:r>
            <w:r w:rsidRPr="006F2B6E">
              <w:rPr>
                <w:rFonts w:ascii="Arial" w:hAnsi="Arial" w:cs="Arial"/>
                <w:sz w:val="24"/>
                <w:szCs w:val="24"/>
                <w:lang w:val="sr-Cyrl-RS"/>
              </w:rPr>
              <w:t>ид раствор</w:t>
            </w:r>
            <w:r w:rsidRPr="006F2B6E">
              <w:rPr>
                <w:rFonts w:ascii="Arial" w:hAnsi="Arial" w:cs="Arial"/>
                <w:sz w:val="24"/>
                <w:szCs w:val="24"/>
              </w:rPr>
              <w:t xml:space="preserve"> </w:t>
            </w:r>
            <w:r w:rsidRPr="006F2B6E">
              <w:rPr>
                <w:rFonts w:ascii="Arial" w:hAnsi="Arial" w:cs="Arial"/>
                <w:sz w:val="24"/>
                <w:szCs w:val="24"/>
                <w:lang w:val="sr-Cyrl-RS"/>
              </w:rPr>
              <w:t>(</w:t>
            </w:r>
            <w:r w:rsidRPr="006F2B6E">
              <w:rPr>
                <w:rFonts w:ascii="Arial" w:hAnsi="Arial" w:cs="Arial"/>
                <w:sz w:val="24"/>
                <w:szCs w:val="24"/>
                <w:lang w:val="sr-Latn-RS"/>
              </w:rPr>
              <w:t>FeCl</w:t>
            </w:r>
            <w:r w:rsidRPr="006F2B6E">
              <w:rPr>
                <w:rFonts w:ascii="Arial" w:hAnsi="Arial" w:cs="Arial"/>
                <w:sz w:val="24"/>
                <w:szCs w:val="24"/>
                <w:lang w:val="sr-Cyrl-RS"/>
              </w:rPr>
              <w:t>3) ће се вршити</w:t>
            </w:r>
            <w:r w:rsidRPr="00AE2734">
              <w:rPr>
                <w:rFonts w:ascii="Arial" w:hAnsi="Arial" w:cs="Arial"/>
                <w:bCs/>
                <w:sz w:val="24"/>
                <w:szCs w:val="24"/>
                <w:lang w:val="sr-Cyrl-RS" w:bidi="en-US"/>
              </w:rPr>
              <w:t xml:space="preserve"> </w:t>
            </w:r>
            <w:r>
              <w:rPr>
                <w:rFonts w:ascii="Arial" w:hAnsi="Arial" w:cs="Arial"/>
                <w:bCs/>
                <w:sz w:val="24"/>
                <w:szCs w:val="24"/>
                <w:lang w:val="sr-Cyrl-RS" w:bidi="en-US"/>
              </w:rPr>
              <w:t>н</w:t>
            </w:r>
            <w:r w:rsidR="006F2B6E" w:rsidRPr="00AE2734">
              <w:rPr>
                <w:rFonts w:ascii="Arial" w:hAnsi="Arial" w:cs="Arial"/>
                <w:bCs/>
                <w:sz w:val="24"/>
                <w:szCs w:val="24"/>
                <w:lang w:val="sr-Cyrl-RS" w:bidi="en-US"/>
              </w:rPr>
              <w:t xml:space="preserve">а </w:t>
            </w:r>
            <w:r w:rsidR="006F2B6E" w:rsidRPr="00AE2734">
              <w:rPr>
                <w:rFonts w:ascii="Arial" w:hAnsi="Arial" w:cs="Arial"/>
                <w:sz w:val="24"/>
                <w:szCs w:val="24"/>
                <w:lang w:val="sr-Cyrl-CS"/>
              </w:rPr>
              <w:t>паритет</w:t>
            </w:r>
            <w:r w:rsidR="006F2B6E" w:rsidRPr="00AE2734">
              <w:rPr>
                <w:rFonts w:ascii="Arial" w:hAnsi="Arial" w:cs="Arial"/>
                <w:sz w:val="24"/>
                <w:szCs w:val="24"/>
                <w:lang w:val="sr-Cyrl-RS"/>
              </w:rPr>
              <w:t>у</w:t>
            </w:r>
            <w:r w:rsidR="006F2B6E" w:rsidRPr="00AE2734">
              <w:rPr>
                <w:rFonts w:ascii="Arial" w:hAnsi="Arial" w:cs="Arial"/>
                <w:sz w:val="24"/>
                <w:szCs w:val="24"/>
                <w:lang w:val="sl-SI"/>
              </w:rPr>
              <w:t xml:space="preserve"> </w:t>
            </w:r>
            <w:r w:rsidR="006F2B6E" w:rsidRPr="00AE2734">
              <w:rPr>
                <w:rFonts w:ascii="Arial" w:hAnsi="Arial" w:cs="Arial"/>
                <w:sz w:val="24"/>
                <w:szCs w:val="24"/>
                <w:lang w:val="sr-Cyrl-CS"/>
              </w:rPr>
              <w:t xml:space="preserve">Истоварно место </w:t>
            </w:r>
            <w:r w:rsidR="006F2B6E" w:rsidRPr="00AE2734">
              <w:rPr>
                <w:rFonts w:ascii="Arial" w:hAnsi="Arial" w:cs="Arial"/>
                <w:sz w:val="24"/>
                <w:szCs w:val="24"/>
                <w:lang w:val="sl-SI"/>
              </w:rPr>
              <w:t xml:space="preserve"> </w:t>
            </w:r>
            <w:r w:rsidR="006F2B6E" w:rsidRPr="00AE2734">
              <w:rPr>
                <w:rFonts w:ascii="Arial" w:hAnsi="Arial" w:cs="Arial"/>
                <w:sz w:val="24"/>
                <w:szCs w:val="24"/>
                <w:lang w:val="sr-Cyrl-CS"/>
              </w:rPr>
              <w:t>у</w:t>
            </w:r>
            <w:r w:rsidR="006F2B6E" w:rsidRPr="00AE2734">
              <w:rPr>
                <w:rFonts w:ascii="Arial" w:hAnsi="Arial" w:cs="Arial"/>
                <w:sz w:val="24"/>
                <w:szCs w:val="24"/>
                <w:lang w:val="sl-SI"/>
              </w:rPr>
              <w:t xml:space="preserve"> </w:t>
            </w:r>
            <w:r w:rsidR="006F2B6E" w:rsidRPr="00AE2734">
              <w:rPr>
                <w:rFonts w:ascii="Arial" w:hAnsi="Arial" w:cs="Arial"/>
                <w:sz w:val="24"/>
                <w:szCs w:val="24"/>
                <w:lang w:val="sr-Cyrl-CS"/>
              </w:rPr>
              <w:t>складиште</w:t>
            </w:r>
            <w:r w:rsidR="006F2B6E" w:rsidRPr="00AE2734">
              <w:rPr>
                <w:rFonts w:ascii="Arial" w:hAnsi="Arial" w:cs="Arial"/>
                <w:sz w:val="24"/>
                <w:szCs w:val="24"/>
                <w:lang w:val="sl-SI"/>
              </w:rPr>
              <w:t xml:space="preserve"> </w:t>
            </w:r>
            <w:r w:rsidR="006F2B6E" w:rsidRPr="00AE2734">
              <w:rPr>
                <w:rFonts w:ascii="Arial" w:hAnsi="Arial" w:cs="Arial"/>
                <w:sz w:val="24"/>
                <w:szCs w:val="24"/>
                <w:lang w:val="sr-Cyrl-RS"/>
              </w:rPr>
              <w:t>Огран</w:t>
            </w:r>
            <w:r w:rsidR="006F2B6E">
              <w:rPr>
                <w:rFonts w:ascii="Arial" w:hAnsi="Arial" w:cs="Arial"/>
                <w:sz w:val="24"/>
                <w:szCs w:val="24"/>
                <w:lang w:val="sr-Cyrl-RS"/>
              </w:rPr>
              <w:t>ка ЈП ЕПС/</w:t>
            </w:r>
            <w:r w:rsidR="006F2B6E" w:rsidRPr="00CE21DA">
              <w:rPr>
                <w:rFonts w:cs="Arial"/>
                <w:sz w:val="24"/>
                <w:szCs w:val="24"/>
              </w:rPr>
              <w:t xml:space="preserve"> </w:t>
            </w:r>
            <w:r w:rsidR="006F2B6E" w:rsidRPr="00CE21DA">
              <w:rPr>
                <w:rFonts w:ascii="Arial" w:hAnsi="Arial" w:cs="Arial"/>
                <w:sz w:val="24"/>
                <w:szCs w:val="24"/>
              </w:rPr>
              <w:t xml:space="preserve">DAP </w:t>
            </w:r>
            <w:r w:rsidR="006F2B6E" w:rsidRPr="00CE21DA">
              <w:rPr>
                <w:rFonts w:ascii="Arial" w:hAnsi="Arial" w:cs="Arial"/>
                <w:sz w:val="24"/>
                <w:szCs w:val="24"/>
                <w:lang w:val="sr-Cyrl-RS"/>
              </w:rPr>
              <w:t>складиште Огранака ЈП ЕПС</w:t>
            </w:r>
            <w:r w:rsidR="006F2B6E" w:rsidRPr="00CE21DA">
              <w:rPr>
                <w:rFonts w:ascii="Arial" w:hAnsi="Arial" w:cs="Arial"/>
                <w:i/>
                <w:sz w:val="24"/>
                <w:szCs w:val="24"/>
                <w:lang w:val="es-ES"/>
              </w:rPr>
              <w:t xml:space="preserve"> INCOTERMS</w:t>
            </w:r>
            <w:r w:rsidR="006F2B6E" w:rsidRPr="00CE21DA">
              <w:rPr>
                <w:rFonts w:ascii="Arial" w:hAnsi="Arial" w:cs="Arial"/>
                <w:i/>
                <w:sz w:val="24"/>
                <w:szCs w:val="24"/>
                <w:lang w:val="ru-RU"/>
              </w:rPr>
              <w:t xml:space="preserve"> 20</w:t>
            </w:r>
            <w:r w:rsidR="006F2B6E" w:rsidRPr="00CE21DA">
              <w:rPr>
                <w:rFonts w:ascii="Arial" w:hAnsi="Arial" w:cs="Arial"/>
                <w:i/>
                <w:sz w:val="24"/>
                <w:szCs w:val="24"/>
              </w:rPr>
              <w:t>1</w:t>
            </w:r>
            <w:r w:rsidR="006F2B6E" w:rsidRPr="00CE21DA">
              <w:rPr>
                <w:rFonts w:ascii="Arial" w:hAnsi="Arial" w:cs="Arial"/>
                <w:i/>
                <w:sz w:val="24"/>
                <w:szCs w:val="24"/>
                <w:lang w:val="ru-RU"/>
              </w:rPr>
              <w:t>0</w:t>
            </w:r>
          </w:p>
          <w:p w14:paraId="443F621D" w14:textId="3FFF254A" w:rsidR="00C86D6B" w:rsidRPr="00CC71C0" w:rsidRDefault="00CC71C0" w:rsidP="00CC71C0">
            <w:pPr>
              <w:rPr>
                <w:rFonts w:cs="Arial"/>
                <w:i/>
                <w:sz w:val="24"/>
                <w:szCs w:val="24"/>
                <w:lang w:val="sr-Cyrl-CS"/>
              </w:rPr>
            </w:pPr>
            <w:r w:rsidRPr="00CC71C0">
              <w:rPr>
                <w:rFonts w:cs="Arial"/>
                <w:i/>
                <w:sz w:val="24"/>
                <w:szCs w:val="24"/>
                <w:lang w:val="sr-Cyrl-CS"/>
              </w:rPr>
              <w:t>Место Испоруке</w:t>
            </w:r>
            <w:r w:rsidR="005A48A3" w:rsidRPr="00CC71C0">
              <w:rPr>
                <w:rFonts w:cs="Arial"/>
                <w:i/>
                <w:sz w:val="24"/>
                <w:szCs w:val="24"/>
                <w:lang w:val="sr-Cyrl-CS"/>
              </w:rPr>
              <w:t>:</w:t>
            </w:r>
            <w:r w:rsidR="0093675E">
              <w:rPr>
                <w:rFonts w:cs="Arial"/>
                <w:i/>
                <w:sz w:val="24"/>
                <w:szCs w:val="24"/>
              </w:rPr>
              <w:t xml:space="preserve"> </w:t>
            </w:r>
            <w:r w:rsidR="005A48A3" w:rsidRPr="00CC71C0">
              <w:rPr>
                <w:rFonts w:cs="Arial"/>
                <w:i/>
                <w:sz w:val="24"/>
                <w:szCs w:val="24"/>
                <w:lang w:val="sr-Cyrl-CS"/>
              </w:rPr>
              <w:t>Огранак</w:t>
            </w:r>
            <w:r w:rsidR="00D51E36" w:rsidRPr="00CC71C0">
              <w:rPr>
                <w:rFonts w:cs="Arial"/>
                <w:i/>
                <w:sz w:val="24"/>
                <w:szCs w:val="24"/>
                <w:lang w:val="sr-Cyrl-CS"/>
              </w:rPr>
              <w:t xml:space="preserve"> </w:t>
            </w:r>
            <w:r w:rsidR="005A48A3" w:rsidRPr="00CC71C0">
              <w:rPr>
                <w:rFonts w:cs="Arial"/>
                <w:i/>
                <w:sz w:val="24"/>
                <w:szCs w:val="24"/>
                <w:lang w:val="sl-SI"/>
              </w:rPr>
              <w:t>TE</w:t>
            </w:r>
            <w:r w:rsidR="00D51E36" w:rsidRPr="00CC71C0">
              <w:rPr>
                <w:rFonts w:cs="Arial"/>
                <w:i/>
                <w:sz w:val="24"/>
                <w:szCs w:val="24"/>
                <w:lang w:val="sr-Cyrl-CS"/>
              </w:rPr>
              <w:t>НТ</w:t>
            </w:r>
            <w:r w:rsidR="005A48A3" w:rsidRPr="00CC71C0">
              <w:rPr>
                <w:rFonts w:cs="Arial"/>
                <w:i/>
                <w:sz w:val="24"/>
                <w:szCs w:val="24"/>
                <w:lang w:val="sr-Cyrl-CS"/>
              </w:rPr>
              <w:t xml:space="preserve"> </w:t>
            </w:r>
            <w:r w:rsidR="005A48A3" w:rsidRPr="00CC71C0">
              <w:rPr>
                <w:rFonts w:cs="Arial"/>
                <w:i/>
                <w:sz w:val="24"/>
                <w:szCs w:val="24"/>
                <w:lang w:val="sr-Cyrl-RS"/>
              </w:rPr>
              <w:t xml:space="preserve"> </w:t>
            </w:r>
            <w:r w:rsidR="005A48A3" w:rsidRPr="00CC71C0">
              <w:rPr>
                <w:rFonts w:cs="Arial"/>
                <w:i/>
                <w:sz w:val="24"/>
                <w:szCs w:val="24"/>
                <w:lang w:val="sr-Cyrl-CS"/>
              </w:rPr>
              <w:t>(</w:t>
            </w:r>
            <w:r w:rsidR="005A48A3" w:rsidRPr="00CC71C0">
              <w:rPr>
                <w:rFonts w:cs="Arial"/>
                <w:i/>
                <w:sz w:val="24"/>
                <w:szCs w:val="24"/>
                <w:lang w:val="sl-SI"/>
              </w:rPr>
              <w:t>TE K</w:t>
            </w:r>
            <w:r w:rsidR="005A48A3" w:rsidRPr="00CC71C0">
              <w:rPr>
                <w:rFonts w:cs="Arial"/>
                <w:i/>
                <w:sz w:val="24"/>
                <w:szCs w:val="24"/>
                <w:lang w:val="sr-Cyrl-CS"/>
              </w:rPr>
              <w:t>олубара</w:t>
            </w:r>
            <w:r w:rsidR="005A48A3" w:rsidRPr="00CC71C0">
              <w:rPr>
                <w:rFonts w:cs="Arial"/>
                <w:i/>
                <w:sz w:val="24"/>
                <w:szCs w:val="24"/>
                <w:lang w:val="sl-SI"/>
              </w:rPr>
              <w:t>);</w:t>
            </w:r>
            <w:r w:rsidR="005A48A3" w:rsidRPr="00CC71C0">
              <w:rPr>
                <w:rFonts w:cs="Arial"/>
                <w:i/>
                <w:sz w:val="24"/>
                <w:szCs w:val="24"/>
                <w:lang w:val="sr-Cyrl-CS"/>
              </w:rPr>
              <w:t xml:space="preserve"> Огранак </w:t>
            </w:r>
            <w:r w:rsidR="00D51E36" w:rsidRPr="00CC71C0">
              <w:rPr>
                <w:rFonts w:cs="Arial"/>
                <w:bCs/>
                <w:i/>
                <w:sz w:val="24"/>
                <w:szCs w:val="24"/>
                <w:lang w:val="sr-Cyrl-CS"/>
              </w:rPr>
              <w:t>РБ Колубара</w:t>
            </w:r>
            <w:r w:rsidRPr="00CC71C0">
              <w:rPr>
                <w:rFonts w:cs="Arial"/>
                <w:bCs/>
                <w:i/>
                <w:sz w:val="24"/>
                <w:szCs w:val="24"/>
                <w:lang w:val="sr-Cyrl-CS"/>
              </w:rPr>
              <w:t xml:space="preserve"> </w:t>
            </w:r>
            <w:r w:rsidR="005A48A3" w:rsidRPr="00CC71C0">
              <w:rPr>
                <w:rFonts w:cs="Arial"/>
                <w:bCs/>
                <w:i/>
                <w:sz w:val="24"/>
                <w:szCs w:val="24"/>
                <w:lang w:val="sr-Cyrl-CS"/>
              </w:rPr>
              <w:t>(</w:t>
            </w:r>
            <w:r w:rsidR="005A48A3" w:rsidRPr="00CC71C0">
              <w:rPr>
                <w:rFonts w:cs="Arial"/>
                <w:bCs/>
                <w:i/>
                <w:sz w:val="24"/>
                <w:szCs w:val="24"/>
                <w:lang w:val="sr-Cyrl-BA"/>
              </w:rPr>
              <w:t>Топлана  Вреоци</w:t>
            </w:r>
            <w:r w:rsidR="005A48A3" w:rsidRPr="00CC71C0">
              <w:rPr>
                <w:rFonts w:cs="Arial"/>
                <w:bCs/>
                <w:i/>
                <w:lang w:val="sr-Cyrl-BA"/>
              </w:rPr>
              <w:t>);</w:t>
            </w:r>
            <w:r w:rsidR="005A48A3" w:rsidRPr="00CC71C0">
              <w:rPr>
                <w:rFonts w:cs="Arial"/>
                <w:i/>
                <w:sz w:val="24"/>
                <w:szCs w:val="24"/>
                <w:lang w:val="sr-Cyrl-CS"/>
              </w:rPr>
              <w:t xml:space="preserve"> Огранак ТЕ-КО Костолац (ТЕ Костолац А)</w:t>
            </w:r>
            <w:r w:rsidR="005A48A3" w:rsidRPr="00CC71C0">
              <w:rPr>
                <w:rFonts w:cs="Arial"/>
                <w:i/>
                <w:lang w:val="sr-Cyrl-CS"/>
              </w:rPr>
              <w:t xml:space="preserve"> </w:t>
            </w:r>
          </w:p>
          <w:p w14:paraId="4EA3D85D" w14:textId="77777777" w:rsidR="00C86D6B" w:rsidRPr="00BA2C2D" w:rsidRDefault="00C86D6B" w:rsidP="00AF3AF8">
            <w:pPr>
              <w:spacing w:before="0"/>
              <w:jc w:val="center"/>
              <w:rPr>
                <w:rFonts w:cs="Arial"/>
                <w:b/>
                <w:bCs/>
                <w:i/>
                <w:iCs/>
                <w:sz w:val="20"/>
                <w:szCs w:val="20"/>
                <w:lang w:val="sr-Cyrl-CS"/>
              </w:rPr>
            </w:pPr>
          </w:p>
        </w:tc>
        <w:tc>
          <w:tcPr>
            <w:tcW w:w="3847" w:type="dxa"/>
            <w:vAlign w:val="center"/>
          </w:tcPr>
          <w:p w14:paraId="7EB03BDA" w14:textId="77777777" w:rsidR="00C86D6B" w:rsidRPr="00BA2C2D" w:rsidRDefault="00C86D6B" w:rsidP="00AF3AF8">
            <w:pPr>
              <w:spacing w:before="0"/>
              <w:jc w:val="center"/>
              <w:rPr>
                <w:rFonts w:cs="Arial"/>
                <w:b/>
                <w:bCs/>
                <w:i/>
                <w:iCs/>
                <w:sz w:val="20"/>
                <w:szCs w:val="20"/>
                <w:lang w:val="sr-Cyrl-CS"/>
              </w:rPr>
            </w:pPr>
          </w:p>
        </w:tc>
      </w:tr>
      <w:tr w:rsidR="000E75A0" w:rsidRPr="00EC5BB4" w14:paraId="59DE7C7F" w14:textId="77777777" w:rsidTr="00D810F3">
        <w:trPr>
          <w:trHeight w:val="800"/>
        </w:trPr>
        <w:tc>
          <w:tcPr>
            <w:tcW w:w="5172" w:type="dxa"/>
            <w:vAlign w:val="center"/>
          </w:tcPr>
          <w:p w14:paraId="59DD59FE" w14:textId="77777777" w:rsidR="000E75A0" w:rsidRPr="005D36C7" w:rsidRDefault="000E75A0" w:rsidP="00AF3AF8">
            <w:pPr>
              <w:spacing w:before="0"/>
              <w:jc w:val="center"/>
              <w:rPr>
                <w:rFonts w:eastAsia="Calibri" w:cs="Arial"/>
                <w:bCs/>
                <w:sz w:val="24"/>
                <w:szCs w:val="24"/>
                <w:lang w:val="sr-Cyrl-RS" w:bidi="en-US"/>
              </w:rPr>
            </w:pPr>
            <w:r w:rsidRPr="005D36C7">
              <w:rPr>
                <w:rFonts w:eastAsia="Calibri" w:cs="Arial"/>
                <w:bCs/>
                <w:sz w:val="24"/>
                <w:szCs w:val="24"/>
                <w:lang w:val="sr-Cyrl-RS" w:bidi="en-US"/>
              </w:rPr>
              <w:t>РОК ВАЖЕЊА ПОНУДЕ:</w:t>
            </w:r>
          </w:p>
          <w:p w14:paraId="1BD243FC" w14:textId="77777777" w:rsidR="000E75A0" w:rsidRPr="005D36C7" w:rsidRDefault="000E75A0" w:rsidP="00D810F3">
            <w:pPr>
              <w:spacing w:before="0"/>
              <w:jc w:val="center"/>
              <w:rPr>
                <w:rFonts w:eastAsia="Calibri" w:cs="Arial"/>
                <w:bCs/>
                <w:sz w:val="24"/>
                <w:szCs w:val="24"/>
                <w:lang w:val="sr-Cyrl-RS" w:bidi="en-US"/>
              </w:rPr>
            </w:pPr>
            <w:r w:rsidRPr="005D36C7">
              <w:rPr>
                <w:rFonts w:eastAsia="Calibri" w:cs="Arial"/>
                <w:bCs/>
                <w:sz w:val="24"/>
                <w:szCs w:val="24"/>
                <w:lang w:val="sr-Cyrl-RS" w:bidi="en-US"/>
              </w:rPr>
              <w:t xml:space="preserve">не може бити краћи од </w:t>
            </w:r>
            <w:r w:rsidR="00D810F3" w:rsidRPr="005D36C7">
              <w:rPr>
                <w:rFonts w:eastAsia="Calibri" w:cs="Arial"/>
                <w:bCs/>
                <w:sz w:val="24"/>
                <w:szCs w:val="24"/>
                <w:lang w:val="sr-Cyrl-RS" w:bidi="en-US"/>
              </w:rPr>
              <w:t>6</w:t>
            </w:r>
            <w:r w:rsidRPr="005D36C7">
              <w:rPr>
                <w:rFonts w:eastAsia="Calibri" w:cs="Arial"/>
                <w:bCs/>
                <w:sz w:val="24"/>
                <w:szCs w:val="24"/>
                <w:lang w:val="sr-Cyrl-RS" w:bidi="en-US"/>
              </w:rPr>
              <w:t>0 дана од дана отварања понуда</w:t>
            </w:r>
          </w:p>
        </w:tc>
        <w:tc>
          <w:tcPr>
            <w:tcW w:w="3847" w:type="dxa"/>
            <w:vAlign w:val="center"/>
          </w:tcPr>
          <w:p w14:paraId="6C86E4CC" w14:textId="77777777" w:rsidR="000E75A0" w:rsidRPr="005D36C7" w:rsidRDefault="000E75A0" w:rsidP="00AF3AF8">
            <w:pPr>
              <w:spacing w:before="0"/>
              <w:jc w:val="center"/>
              <w:rPr>
                <w:rFonts w:eastAsia="Calibri" w:cs="Arial"/>
                <w:bCs/>
                <w:sz w:val="24"/>
                <w:szCs w:val="24"/>
                <w:lang w:val="sr-Cyrl-RS" w:bidi="en-US"/>
              </w:rPr>
            </w:pPr>
          </w:p>
          <w:p w14:paraId="0E04668A" w14:textId="77777777" w:rsidR="000E75A0" w:rsidRPr="005D36C7" w:rsidRDefault="000E75A0" w:rsidP="00AF3AF8">
            <w:pPr>
              <w:spacing w:before="0"/>
              <w:jc w:val="center"/>
              <w:rPr>
                <w:rFonts w:eastAsia="Calibri" w:cs="Arial"/>
                <w:bCs/>
                <w:sz w:val="24"/>
                <w:szCs w:val="24"/>
                <w:lang w:val="sr-Cyrl-RS" w:bidi="en-US"/>
              </w:rPr>
            </w:pPr>
            <w:r w:rsidRPr="005D36C7">
              <w:rPr>
                <w:rFonts w:eastAsia="Calibri" w:cs="Arial"/>
                <w:bCs/>
                <w:sz w:val="24"/>
                <w:szCs w:val="24"/>
                <w:lang w:val="sr-Cyrl-RS" w:bidi="en-US"/>
              </w:rPr>
              <w:t>_____ дана од дана отварања понуда</w:t>
            </w:r>
          </w:p>
        </w:tc>
      </w:tr>
      <w:tr w:rsidR="000E75A0" w:rsidRPr="00EC5BB4" w14:paraId="06937F8E" w14:textId="77777777" w:rsidTr="00D810F3">
        <w:tc>
          <w:tcPr>
            <w:tcW w:w="9019" w:type="dxa"/>
            <w:gridSpan w:val="2"/>
          </w:tcPr>
          <w:p w14:paraId="475AEF19" w14:textId="77777777" w:rsidR="000E75A0" w:rsidRPr="005D36C7" w:rsidRDefault="000E75A0" w:rsidP="00D810F3">
            <w:pPr>
              <w:spacing w:before="0"/>
              <w:rPr>
                <w:rFonts w:eastAsia="Calibri" w:cs="Arial"/>
                <w:bCs/>
                <w:sz w:val="24"/>
                <w:szCs w:val="24"/>
                <w:lang w:val="sr-Cyrl-RS" w:bidi="en-US"/>
              </w:rPr>
            </w:pPr>
            <w:r w:rsidRPr="005D36C7">
              <w:rPr>
                <w:rFonts w:eastAsia="Calibri" w:cs="Arial"/>
                <w:bCs/>
                <w:sz w:val="24"/>
                <w:szCs w:val="24"/>
                <w:lang w:val="sr-Cyrl-RS" w:bidi="en-US"/>
              </w:rPr>
              <w:t>Понуда понуђача који не прихвата услове наручи</w:t>
            </w:r>
            <w:r w:rsidR="00FA188E" w:rsidRPr="005D36C7">
              <w:rPr>
                <w:rFonts w:eastAsia="Calibri" w:cs="Arial"/>
                <w:bCs/>
                <w:sz w:val="24"/>
                <w:szCs w:val="24"/>
                <w:lang w:val="sr-Cyrl-RS" w:bidi="en-US"/>
              </w:rPr>
              <w:t>оца за рок и начин плаћања, паритет и место испоруке</w:t>
            </w:r>
            <w:r w:rsidRPr="005D36C7">
              <w:rPr>
                <w:rFonts w:eastAsia="Calibri" w:cs="Arial"/>
                <w:bCs/>
                <w:sz w:val="24"/>
                <w:szCs w:val="24"/>
                <w:lang w:val="sr-Cyrl-RS" w:bidi="en-US"/>
              </w:rPr>
              <w:t>, и рок важења понуде сматраће се неприхватљивом.</w:t>
            </w:r>
          </w:p>
        </w:tc>
      </w:tr>
    </w:tbl>
    <w:p w14:paraId="63912C85" w14:textId="77777777" w:rsidR="00BA2C2D" w:rsidRDefault="00BA2C2D" w:rsidP="00BA2C2D">
      <w:pPr>
        <w:spacing w:before="0"/>
        <w:rPr>
          <w:rFonts w:cs="Arial"/>
          <w:b/>
          <w:bCs/>
          <w:i/>
          <w:iCs/>
          <w:sz w:val="24"/>
          <w:szCs w:val="24"/>
          <w:lang w:val="sr-Cyrl-CS"/>
        </w:rPr>
      </w:pPr>
    </w:p>
    <w:p w14:paraId="5365E486"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6FCCC57"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B37C90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628A7FB" w14:textId="77777777"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14:paraId="30C0FAC3" w14:textId="77777777" w:rsidR="00EE4A02" w:rsidRDefault="00EE4A02" w:rsidP="00D676E1">
      <w:pPr>
        <w:autoSpaceDE w:val="0"/>
        <w:autoSpaceDN w:val="0"/>
        <w:adjustRightInd w:val="0"/>
        <w:rPr>
          <w:rFonts w:eastAsia="TimesNewRomanPS-BoldMT" w:cs="Arial"/>
          <w:bCs/>
          <w:i/>
          <w:iCs/>
          <w:sz w:val="20"/>
          <w:szCs w:val="20"/>
          <w:lang w:val="sr-Cyrl-RS"/>
        </w:rPr>
      </w:pPr>
    </w:p>
    <w:p w14:paraId="7660D59E" w14:textId="77777777" w:rsidR="002547C9" w:rsidRDefault="002547C9" w:rsidP="00D676E1">
      <w:pPr>
        <w:autoSpaceDE w:val="0"/>
        <w:autoSpaceDN w:val="0"/>
        <w:adjustRightInd w:val="0"/>
        <w:rPr>
          <w:rFonts w:eastAsia="TimesNewRomanPS-BoldMT" w:cs="Arial"/>
          <w:bCs/>
          <w:i/>
          <w:iCs/>
          <w:sz w:val="20"/>
          <w:szCs w:val="20"/>
          <w:lang w:val="sr-Cyrl-RS"/>
        </w:rPr>
      </w:pPr>
    </w:p>
    <w:p w14:paraId="7BEFF2E0" w14:textId="77777777" w:rsidR="00343A18" w:rsidRPr="00EE4A02" w:rsidRDefault="00EE4A02" w:rsidP="00EE4A02">
      <w:pPr>
        <w:autoSpaceDE w:val="0"/>
        <w:autoSpaceDN w:val="0"/>
        <w:adjustRightInd w:val="0"/>
        <w:jc w:val="left"/>
        <w:rPr>
          <w:rFonts w:eastAsia="TimesNewRomanPS-BoldMT" w:cs="Arial"/>
          <w:b/>
          <w:bCs/>
          <w:i/>
          <w:iCs/>
          <w:sz w:val="20"/>
          <w:szCs w:val="20"/>
          <w:lang w:val="sr-Cyrl-RS"/>
        </w:rPr>
      </w:pPr>
      <w:r>
        <w:rPr>
          <w:sz w:val="24"/>
          <w:szCs w:val="24"/>
          <w:lang w:val="sr-Cyrl-RS"/>
        </w:rPr>
        <w:t xml:space="preserve">                                                                                                      </w:t>
      </w:r>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53"/>
    </w:p>
    <w:p w14:paraId="3F456B8B" w14:textId="77777777" w:rsidR="00D676E1" w:rsidRDefault="00D676E1" w:rsidP="00343A18">
      <w:pPr>
        <w:pStyle w:val="KDObrazac"/>
        <w:spacing w:before="0"/>
        <w:rPr>
          <w:sz w:val="24"/>
          <w:szCs w:val="24"/>
        </w:rPr>
      </w:pPr>
    </w:p>
    <w:p w14:paraId="653B8A30" w14:textId="77777777" w:rsidR="00D676E1" w:rsidRDefault="00D676E1" w:rsidP="002547C9">
      <w:pPr>
        <w:pStyle w:val="KDObrazac"/>
        <w:spacing w:before="0"/>
        <w:ind w:left="-142" w:firstLine="142"/>
        <w:jc w:val="both"/>
        <w:rPr>
          <w:sz w:val="24"/>
          <w:szCs w:val="24"/>
        </w:rPr>
      </w:pPr>
    </w:p>
    <w:p w14:paraId="38313359" w14:textId="77777777" w:rsidR="00D676E1" w:rsidRPr="00EC5BB4" w:rsidRDefault="00D676E1" w:rsidP="00343A18">
      <w:pPr>
        <w:pStyle w:val="KDObrazac"/>
        <w:spacing w:before="0"/>
        <w:rPr>
          <w:sz w:val="24"/>
          <w:szCs w:val="24"/>
        </w:rPr>
      </w:pPr>
    </w:p>
    <w:p w14:paraId="528BA3FD" w14:textId="77777777" w:rsidR="00EE4A02" w:rsidRPr="00EC5BB4" w:rsidRDefault="00EE4A02" w:rsidP="00EE4A02">
      <w:pPr>
        <w:spacing w:before="0"/>
        <w:jc w:val="center"/>
        <w:rPr>
          <w:rFonts w:cs="Arial"/>
          <w:b/>
          <w:sz w:val="24"/>
          <w:szCs w:val="24"/>
        </w:rPr>
      </w:pPr>
      <w:r w:rsidRPr="00EC5BB4">
        <w:rPr>
          <w:rFonts w:cs="Arial"/>
          <w:b/>
          <w:sz w:val="24"/>
          <w:szCs w:val="24"/>
        </w:rPr>
        <w:t>ОБРАЗАЦ СТРУКУТРЕ ЦЕНЕ</w:t>
      </w:r>
    </w:p>
    <w:p w14:paraId="521F05C3" w14:textId="77777777" w:rsidR="00EE4A02" w:rsidRPr="00EC5BB4" w:rsidRDefault="00EE4A02" w:rsidP="00EE4A02">
      <w:pPr>
        <w:spacing w:before="0"/>
        <w:rPr>
          <w:rFonts w:cs="Arial"/>
          <w:sz w:val="24"/>
          <w:szCs w:val="24"/>
        </w:rPr>
      </w:pPr>
    </w:p>
    <w:p w14:paraId="0B2CF66A" w14:textId="77777777" w:rsidR="00EE4A02" w:rsidRPr="00EC5BB4" w:rsidRDefault="00EE4A02" w:rsidP="00EE4A02">
      <w:pPr>
        <w:spacing w:before="0"/>
        <w:rPr>
          <w:rFonts w:cs="Arial"/>
          <w:sz w:val="24"/>
          <w:szCs w:val="24"/>
        </w:rPr>
      </w:pPr>
    </w:p>
    <w:tbl>
      <w:tblPr>
        <w:tblW w:w="581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837"/>
        <w:gridCol w:w="851"/>
        <w:gridCol w:w="1560"/>
        <w:gridCol w:w="1562"/>
        <w:gridCol w:w="1275"/>
        <w:gridCol w:w="1275"/>
        <w:gridCol w:w="1271"/>
      </w:tblGrid>
      <w:tr w:rsidR="00FA188E" w:rsidRPr="00EC5BB4" w14:paraId="1C056C53" w14:textId="77777777" w:rsidTr="00FA188E">
        <w:tc>
          <w:tcPr>
            <w:tcW w:w="407" w:type="pct"/>
            <w:shd w:val="clear" w:color="auto" w:fill="C6D9F1" w:themeFill="text2" w:themeFillTint="33"/>
            <w:vAlign w:val="center"/>
          </w:tcPr>
          <w:p w14:paraId="56F5FB8D" w14:textId="77777777" w:rsidR="002547C9" w:rsidRPr="00FA188E" w:rsidRDefault="002547C9" w:rsidP="00B67BCE">
            <w:pPr>
              <w:spacing w:before="0"/>
              <w:jc w:val="center"/>
              <w:rPr>
                <w:rFonts w:cs="Arial"/>
                <w:bCs/>
                <w:iCs/>
                <w:lang w:val="sr-Cyrl-CS"/>
              </w:rPr>
            </w:pPr>
            <w:r w:rsidRPr="00FA188E">
              <w:rPr>
                <w:rFonts w:cs="Arial"/>
                <w:bCs/>
                <w:iCs/>
                <w:lang w:val="sr-Cyrl-CS"/>
              </w:rPr>
              <w:t>Р</w:t>
            </w:r>
            <w:r w:rsidR="004D4D30" w:rsidRPr="00FA188E">
              <w:rPr>
                <w:rFonts w:cs="Arial"/>
                <w:bCs/>
                <w:iCs/>
                <w:lang w:val="sr-Cyrl-CS"/>
              </w:rPr>
              <w:t>бр</w:t>
            </w:r>
          </w:p>
          <w:p w14:paraId="35C02F28" w14:textId="77777777" w:rsidR="002547C9" w:rsidRPr="00FA188E" w:rsidRDefault="002547C9" w:rsidP="00B67BCE">
            <w:pPr>
              <w:spacing w:before="0"/>
              <w:jc w:val="center"/>
              <w:rPr>
                <w:rFonts w:cs="Arial"/>
                <w:bCs/>
                <w:iCs/>
                <w:lang w:val="sr-Cyrl-CS"/>
              </w:rPr>
            </w:pPr>
          </w:p>
        </w:tc>
        <w:tc>
          <w:tcPr>
            <w:tcW w:w="876" w:type="pct"/>
            <w:shd w:val="clear" w:color="auto" w:fill="C6D9F1" w:themeFill="text2" w:themeFillTint="33"/>
            <w:vAlign w:val="center"/>
          </w:tcPr>
          <w:p w14:paraId="28DDF0B1" w14:textId="77777777" w:rsidR="002547C9" w:rsidRPr="00FA188E" w:rsidRDefault="002547C9" w:rsidP="00B67BCE">
            <w:pPr>
              <w:spacing w:before="0"/>
              <w:jc w:val="center"/>
              <w:rPr>
                <w:rFonts w:cs="Arial"/>
                <w:bCs/>
                <w:iCs/>
                <w:lang w:val="sr-Cyrl-CS"/>
              </w:rPr>
            </w:pPr>
            <w:r w:rsidRPr="00FA188E">
              <w:rPr>
                <w:rFonts w:cs="Arial"/>
                <w:bCs/>
                <w:iCs/>
                <w:lang w:val="sr-Cyrl-CS"/>
              </w:rPr>
              <w:t>Назив добра</w:t>
            </w:r>
          </w:p>
        </w:tc>
        <w:tc>
          <w:tcPr>
            <w:tcW w:w="406" w:type="pct"/>
            <w:shd w:val="clear" w:color="auto" w:fill="C6D9F1" w:themeFill="text2" w:themeFillTint="33"/>
            <w:vAlign w:val="center"/>
          </w:tcPr>
          <w:p w14:paraId="65678400" w14:textId="77777777" w:rsidR="002547C9" w:rsidRPr="00FA188E" w:rsidRDefault="002547C9" w:rsidP="00B67BCE">
            <w:pPr>
              <w:spacing w:before="0"/>
              <w:jc w:val="center"/>
              <w:rPr>
                <w:rFonts w:cs="Arial"/>
                <w:bCs/>
                <w:iCs/>
                <w:lang w:val="sr-Cyrl-CS"/>
              </w:rPr>
            </w:pPr>
            <w:r w:rsidRPr="00FA188E">
              <w:rPr>
                <w:rFonts w:cs="Arial"/>
                <w:bCs/>
                <w:iCs/>
                <w:lang w:val="sr-Cyrl-CS"/>
              </w:rPr>
              <w:t>Јед.</w:t>
            </w:r>
          </w:p>
          <w:p w14:paraId="4F3FDBB3" w14:textId="77777777" w:rsidR="002547C9" w:rsidRPr="00FA188E" w:rsidRDefault="002547C9" w:rsidP="00B67BCE">
            <w:pPr>
              <w:spacing w:before="0"/>
              <w:jc w:val="center"/>
              <w:rPr>
                <w:rFonts w:cs="Arial"/>
                <w:bCs/>
                <w:iCs/>
                <w:lang w:val="sr-Cyrl-CS"/>
              </w:rPr>
            </w:pPr>
            <w:r w:rsidRPr="00FA188E">
              <w:rPr>
                <w:rFonts w:cs="Arial"/>
                <w:bCs/>
                <w:iCs/>
                <w:lang w:val="sr-Cyrl-CS"/>
              </w:rPr>
              <w:t>мере</w:t>
            </w:r>
          </w:p>
        </w:tc>
        <w:tc>
          <w:tcPr>
            <w:tcW w:w="744" w:type="pct"/>
            <w:shd w:val="clear" w:color="auto" w:fill="C6D9F1" w:themeFill="text2" w:themeFillTint="33"/>
            <w:vAlign w:val="center"/>
          </w:tcPr>
          <w:p w14:paraId="5FDC4ADA" w14:textId="77777777" w:rsidR="002547C9" w:rsidRPr="00FA188E" w:rsidRDefault="002547C9" w:rsidP="00B67BCE">
            <w:pPr>
              <w:spacing w:before="0"/>
              <w:jc w:val="center"/>
              <w:rPr>
                <w:rFonts w:cs="Arial"/>
                <w:bCs/>
                <w:iCs/>
                <w:lang w:val="sr-Cyrl-CS"/>
              </w:rPr>
            </w:pPr>
            <w:r w:rsidRPr="00FA188E">
              <w:rPr>
                <w:rFonts w:cs="Arial"/>
                <w:bCs/>
                <w:iCs/>
                <w:lang w:val="sr-Cyrl-CS"/>
              </w:rPr>
              <w:t>количина</w:t>
            </w:r>
          </w:p>
        </w:tc>
        <w:tc>
          <w:tcPr>
            <w:tcW w:w="745" w:type="pct"/>
            <w:shd w:val="clear" w:color="auto" w:fill="C6D9F1" w:themeFill="text2" w:themeFillTint="33"/>
            <w:vAlign w:val="center"/>
          </w:tcPr>
          <w:p w14:paraId="21306B75" w14:textId="77777777" w:rsidR="002547C9" w:rsidRPr="00FA188E" w:rsidRDefault="00FA188E" w:rsidP="00B67BCE">
            <w:pPr>
              <w:spacing w:before="0"/>
              <w:jc w:val="center"/>
              <w:rPr>
                <w:rFonts w:cs="Arial"/>
                <w:bCs/>
                <w:iCs/>
                <w:lang w:val="sr-Cyrl-CS"/>
              </w:rPr>
            </w:pPr>
            <w:r w:rsidRPr="00FA188E">
              <w:rPr>
                <w:rFonts w:cs="Arial"/>
                <w:bCs/>
                <w:iCs/>
                <w:lang w:val="sr-Cyrl-CS"/>
              </w:rPr>
              <w:t>Јединична</w:t>
            </w:r>
          </w:p>
          <w:p w14:paraId="59972E4F" w14:textId="77777777" w:rsidR="002547C9" w:rsidRPr="00FA188E" w:rsidRDefault="002547C9" w:rsidP="00B67BCE">
            <w:pPr>
              <w:spacing w:before="0"/>
              <w:jc w:val="center"/>
              <w:rPr>
                <w:rFonts w:cs="Arial"/>
                <w:bCs/>
                <w:iCs/>
                <w:lang w:val="sr-Cyrl-CS"/>
              </w:rPr>
            </w:pPr>
            <w:r w:rsidRPr="00FA188E">
              <w:rPr>
                <w:rFonts w:cs="Arial"/>
                <w:bCs/>
                <w:iCs/>
                <w:lang w:val="sr-Cyrl-CS"/>
              </w:rPr>
              <w:t>цена без ПДВ</w:t>
            </w:r>
          </w:p>
          <w:p w14:paraId="17D87F7E" w14:textId="77777777"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p>
        </w:tc>
        <w:tc>
          <w:tcPr>
            <w:tcW w:w="608" w:type="pct"/>
            <w:shd w:val="clear" w:color="auto" w:fill="C6D9F1" w:themeFill="text2" w:themeFillTint="33"/>
            <w:vAlign w:val="center"/>
          </w:tcPr>
          <w:p w14:paraId="679FC2BD" w14:textId="77777777" w:rsidR="002547C9" w:rsidRPr="00FA188E" w:rsidRDefault="002547C9" w:rsidP="00B67BCE">
            <w:pPr>
              <w:spacing w:before="0"/>
              <w:jc w:val="center"/>
              <w:rPr>
                <w:rFonts w:cs="Arial"/>
                <w:bCs/>
                <w:iCs/>
                <w:lang w:val="sr-Cyrl-CS"/>
              </w:rPr>
            </w:pPr>
            <w:r w:rsidRPr="00FA188E">
              <w:rPr>
                <w:rFonts w:cs="Arial"/>
                <w:bCs/>
                <w:iCs/>
                <w:lang w:val="sr-Cyrl-CS"/>
              </w:rPr>
              <w:t>Укупна цена без ПДВ</w:t>
            </w:r>
          </w:p>
          <w:p w14:paraId="76FEAED0" w14:textId="77777777" w:rsidR="002547C9" w:rsidRPr="00FA188E" w:rsidRDefault="002547C9" w:rsidP="00FA188E">
            <w:pPr>
              <w:spacing w:before="0"/>
              <w:jc w:val="center"/>
              <w:rPr>
                <w:rFonts w:cs="Arial"/>
                <w:bCs/>
                <w:iCs/>
                <w:lang w:val="sr-Cyrl-CS"/>
              </w:rPr>
            </w:pPr>
            <w:r w:rsidRPr="00FA188E">
              <w:rPr>
                <w:rFonts w:cs="Arial"/>
                <w:bCs/>
                <w:iCs/>
                <w:lang w:val="sr-Cyrl-CS"/>
              </w:rPr>
              <w:t>дин/</w:t>
            </w:r>
            <w:r w:rsidRPr="00FA188E">
              <w:rPr>
                <w:rFonts w:cs="Arial"/>
              </w:rPr>
              <w:t>EUR</w:t>
            </w:r>
          </w:p>
        </w:tc>
        <w:tc>
          <w:tcPr>
            <w:tcW w:w="608" w:type="pct"/>
            <w:shd w:val="clear" w:color="auto" w:fill="C6D9F1" w:themeFill="text2" w:themeFillTint="33"/>
            <w:vAlign w:val="center"/>
          </w:tcPr>
          <w:p w14:paraId="23855FD2" w14:textId="77777777" w:rsidR="002547C9" w:rsidRPr="00FA188E" w:rsidRDefault="002547C9" w:rsidP="00B67BCE">
            <w:pPr>
              <w:spacing w:before="0"/>
              <w:jc w:val="center"/>
              <w:rPr>
                <w:rFonts w:cs="Arial"/>
                <w:bCs/>
                <w:iCs/>
                <w:lang w:val="sr-Cyrl-CS"/>
              </w:rPr>
            </w:pPr>
            <w:r w:rsidRPr="00FA188E">
              <w:rPr>
                <w:rFonts w:cs="Arial"/>
                <w:bCs/>
                <w:iCs/>
                <w:lang w:val="sr-Cyrl-CS"/>
              </w:rPr>
              <w:t>ПДВ</w:t>
            </w:r>
          </w:p>
          <w:p w14:paraId="4EB9B150" w14:textId="77777777"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r w:rsidR="002547C9" w:rsidRPr="00FA188E">
              <w:rPr>
                <w:rFonts w:cs="Arial"/>
                <w:bCs/>
                <w:iCs/>
                <w:color w:val="00B0F0"/>
                <w:lang w:val="sr-Cyrl-CS"/>
              </w:rPr>
              <w:t xml:space="preserve"> </w:t>
            </w:r>
          </w:p>
        </w:tc>
        <w:tc>
          <w:tcPr>
            <w:tcW w:w="606" w:type="pct"/>
            <w:shd w:val="clear" w:color="auto" w:fill="C6D9F1" w:themeFill="text2" w:themeFillTint="33"/>
            <w:vAlign w:val="center"/>
          </w:tcPr>
          <w:p w14:paraId="44D4227A" w14:textId="77777777" w:rsidR="002547C9" w:rsidRPr="00FA188E" w:rsidRDefault="002547C9" w:rsidP="00B67BCE">
            <w:pPr>
              <w:spacing w:before="0"/>
              <w:jc w:val="center"/>
              <w:rPr>
                <w:rFonts w:cs="Arial"/>
                <w:bCs/>
                <w:iCs/>
                <w:lang w:val="sr-Cyrl-CS"/>
              </w:rPr>
            </w:pPr>
            <w:r w:rsidRPr="00FA188E">
              <w:rPr>
                <w:rFonts w:cs="Arial"/>
                <w:bCs/>
                <w:iCs/>
                <w:lang w:val="sr-Cyrl-CS"/>
              </w:rPr>
              <w:t>Укупна цена са ПДВ</w:t>
            </w:r>
          </w:p>
          <w:p w14:paraId="193B890D" w14:textId="77777777"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p>
        </w:tc>
      </w:tr>
      <w:tr w:rsidR="00FA188E" w:rsidRPr="00EC5BB4" w14:paraId="0ABBEFDD" w14:textId="77777777" w:rsidTr="00FA188E">
        <w:trPr>
          <w:trHeight w:val="934"/>
        </w:trPr>
        <w:tc>
          <w:tcPr>
            <w:tcW w:w="407" w:type="pct"/>
            <w:shd w:val="clear" w:color="auto" w:fill="auto"/>
            <w:vAlign w:val="center"/>
          </w:tcPr>
          <w:p w14:paraId="17197343" w14:textId="77777777" w:rsidR="002547C9" w:rsidRPr="00EC5BB4" w:rsidRDefault="002547C9" w:rsidP="00B67BCE">
            <w:pPr>
              <w:spacing w:before="0"/>
              <w:jc w:val="center"/>
              <w:rPr>
                <w:rFonts w:cs="Arial"/>
                <w:b/>
                <w:bCs/>
                <w:i/>
                <w:iCs/>
                <w:sz w:val="24"/>
                <w:szCs w:val="24"/>
                <w:lang w:val="sr-Cyrl-CS"/>
              </w:rPr>
            </w:pPr>
            <w:r w:rsidRPr="00EC5BB4">
              <w:rPr>
                <w:rFonts w:cs="Arial"/>
                <w:b/>
                <w:bCs/>
                <w:i/>
                <w:iCs/>
                <w:sz w:val="24"/>
                <w:szCs w:val="24"/>
                <w:lang w:val="sr-Cyrl-CS"/>
              </w:rPr>
              <w:t>1.</w:t>
            </w:r>
          </w:p>
        </w:tc>
        <w:tc>
          <w:tcPr>
            <w:tcW w:w="876" w:type="pct"/>
            <w:shd w:val="clear" w:color="auto" w:fill="auto"/>
          </w:tcPr>
          <w:p w14:paraId="46679347" w14:textId="77777777" w:rsidR="002547C9" w:rsidRPr="008D66A6" w:rsidRDefault="001A1017" w:rsidP="001A1017">
            <w:pPr>
              <w:spacing w:before="0"/>
              <w:jc w:val="center"/>
              <w:rPr>
                <w:rFonts w:cs="Arial"/>
                <w:bCs/>
                <w:i/>
                <w:iCs/>
                <w:sz w:val="24"/>
                <w:szCs w:val="24"/>
                <w:lang w:val="sr-Latn-RS"/>
              </w:rPr>
            </w:pPr>
            <w:r>
              <w:rPr>
                <w:sz w:val="24"/>
                <w:szCs w:val="24"/>
                <w:lang w:val="ru-RU"/>
              </w:rPr>
              <w:t>Г</w:t>
            </w:r>
            <w:r w:rsidRPr="00B15DD7">
              <w:rPr>
                <w:rFonts w:cs="Arial"/>
                <w:b/>
                <w:lang w:val="sr-Cyrl-RS"/>
              </w:rPr>
              <w:t>вожђе</w:t>
            </w:r>
            <w:r w:rsidRPr="00B15DD7">
              <w:rPr>
                <w:rFonts w:cs="Arial"/>
                <w:b/>
                <w:lang w:val="sr-Latn-RS"/>
              </w:rPr>
              <w:t xml:space="preserve"> </w:t>
            </w:r>
            <w:r w:rsidRPr="00B15DD7">
              <w:rPr>
                <w:rFonts w:cs="Arial"/>
                <w:b/>
                <w:lang w:val="sr-Cyrl-RS"/>
              </w:rPr>
              <w:t>(</w:t>
            </w:r>
            <w:r w:rsidRPr="00B15DD7">
              <w:rPr>
                <w:rFonts w:cs="Arial"/>
                <w:b/>
                <w:lang w:val="sr-Latn-RS"/>
              </w:rPr>
              <w:t xml:space="preserve">III) </w:t>
            </w:r>
            <w:r w:rsidRPr="00B15DD7">
              <w:rPr>
                <w:rFonts w:cs="Arial"/>
                <w:b/>
              </w:rPr>
              <w:t>хлор</w:t>
            </w:r>
            <w:r w:rsidRPr="00B15DD7">
              <w:rPr>
                <w:rFonts w:cs="Arial"/>
                <w:b/>
                <w:lang w:val="sr-Cyrl-RS"/>
              </w:rPr>
              <w:t>ид раствор</w:t>
            </w:r>
            <w:r w:rsidRPr="00B15DD7">
              <w:rPr>
                <w:rFonts w:cs="Arial"/>
                <w:b/>
              </w:rPr>
              <w:t xml:space="preserve"> </w:t>
            </w:r>
            <w:r w:rsidRPr="00B15DD7">
              <w:rPr>
                <w:rFonts w:cs="Arial"/>
                <w:b/>
                <w:lang w:val="sr-Cyrl-RS"/>
              </w:rPr>
              <w:t>(</w:t>
            </w:r>
            <w:r w:rsidRPr="00B15DD7">
              <w:rPr>
                <w:rFonts w:cs="Arial"/>
                <w:b/>
                <w:lang w:val="sr-Latn-RS"/>
              </w:rPr>
              <w:t>FeCl</w:t>
            </w:r>
            <w:r w:rsidRPr="00B15DD7">
              <w:rPr>
                <w:rFonts w:cs="Arial"/>
                <w:b/>
                <w:lang w:val="sr-Cyrl-RS"/>
              </w:rPr>
              <w:t>3)</w:t>
            </w:r>
          </w:p>
        </w:tc>
        <w:tc>
          <w:tcPr>
            <w:tcW w:w="406" w:type="pct"/>
            <w:shd w:val="clear" w:color="auto" w:fill="auto"/>
            <w:vAlign w:val="center"/>
          </w:tcPr>
          <w:p w14:paraId="0E89DEA4" w14:textId="77777777" w:rsidR="002547C9" w:rsidRPr="00EC5BB4" w:rsidRDefault="002547C9" w:rsidP="008D66A6">
            <w:pPr>
              <w:spacing w:before="0"/>
              <w:jc w:val="center"/>
              <w:rPr>
                <w:rFonts w:cs="Arial"/>
                <w:bCs/>
                <w:i/>
                <w:iCs/>
                <w:sz w:val="24"/>
                <w:szCs w:val="24"/>
                <w:lang w:val="sr-Cyrl-CS"/>
              </w:rPr>
            </w:pPr>
            <w:r w:rsidRPr="00EC5BB4">
              <w:rPr>
                <w:rFonts w:cs="Arial"/>
                <w:bCs/>
                <w:i/>
                <w:iCs/>
                <w:sz w:val="24"/>
                <w:szCs w:val="24"/>
                <w:lang w:val="sr-Cyrl-CS"/>
              </w:rPr>
              <w:t>к</w:t>
            </w:r>
            <w:r w:rsidR="008D66A6">
              <w:rPr>
                <w:rFonts w:cs="Arial"/>
                <w:bCs/>
                <w:i/>
                <w:iCs/>
                <w:sz w:val="24"/>
                <w:szCs w:val="24"/>
                <w:lang w:val="sr-Latn-RS"/>
              </w:rPr>
              <w:t>g</w:t>
            </w:r>
          </w:p>
        </w:tc>
        <w:tc>
          <w:tcPr>
            <w:tcW w:w="744" w:type="pct"/>
            <w:shd w:val="clear" w:color="auto" w:fill="auto"/>
            <w:vAlign w:val="center"/>
          </w:tcPr>
          <w:p w14:paraId="5A2EF6DE" w14:textId="36726B5E" w:rsidR="002547C9" w:rsidRPr="00E8401C" w:rsidRDefault="00E8401C" w:rsidP="00B67BCE">
            <w:pPr>
              <w:spacing w:before="0"/>
              <w:jc w:val="center"/>
              <w:rPr>
                <w:rFonts w:cs="Arial"/>
                <w:bCs/>
                <w:iCs/>
                <w:sz w:val="24"/>
                <w:szCs w:val="24"/>
                <w:lang w:val="sr-Latn-RS"/>
              </w:rPr>
            </w:pPr>
            <w:r w:rsidRPr="00E8401C">
              <w:rPr>
                <w:rFonts w:cs="Arial"/>
                <w:bCs/>
                <w:iCs/>
                <w:sz w:val="24"/>
                <w:szCs w:val="24"/>
                <w:lang w:val="sr-Latn-RS"/>
              </w:rPr>
              <w:t>96</w:t>
            </w:r>
          </w:p>
        </w:tc>
        <w:tc>
          <w:tcPr>
            <w:tcW w:w="745" w:type="pct"/>
            <w:shd w:val="clear" w:color="auto" w:fill="auto"/>
            <w:vAlign w:val="center"/>
          </w:tcPr>
          <w:p w14:paraId="56C192D1" w14:textId="77777777" w:rsidR="002547C9" w:rsidRPr="00EC5BB4" w:rsidRDefault="002547C9" w:rsidP="00B67BCE">
            <w:pPr>
              <w:spacing w:before="0"/>
              <w:jc w:val="center"/>
              <w:rPr>
                <w:rFonts w:cs="Arial"/>
                <w:b/>
                <w:bCs/>
                <w:i/>
                <w:iCs/>
                <w:sz w:val="24"/>
                <w:szCs w:val="24"/>
              </w:rPr>
            </w:pPr>
          </w:p>
        </w:tc>
        <w:tc>
          <w:tcPr>
            <w:tcW w:w="608" w:type="pct"/>
            <w:shd w:val="clear" w:color="auto" w:fill="auto"/>
            <w:vAlign w:val="center"/>
          </w:tcPr>
          <w:p w14:paraId="5B2A328B" w14:textId="77777777" w:rsidR="002547C9" w:rsidRPr="00EC5BB4" w:rsidRDefault="002547C9" w:rsidP="00B67BCE">
            <w:pPr>
              <w:spacing w:before="0"/>
              <w:jc w:val="center"/>
              <w:rPr>
                <w:rFonts w:cs="Arial"/>
                <w:b/>
                <w:bCs/>
                <w:i/>
                <w:iCs/>
                <w:sz w:val="24"/>
                <w:szCs w:val="24"/>
              </w:rPr>
            </w:pPr>
          </w:p>
        </w:tc>
        <w:tc>
          <w:tcPr>
            <w:tcW w:w="608" w:type="pct"/>
            <w:shd w:val="clear" w:color="auto" w:fill="auto"/>
            <w:vAlign w:val="center"/>
          </w:tcPr>
          <w:p w14:paraId="7CE1D76F" w14:textId="77777777" w:rsidR="002547C9" w:rsidRPr="00EC5BB4" w:rsidRDefault="002547C9" w:rsidP="00B67BCE">
            <w:pPr>
              <w:spacing w:before="0"/>
              <w:jc w:val="center"/>
              <w:rPr>
                <w:rFonts w:cs="Arial"/>
                <w:b/>
                <w:bCs/>
                <w:i/>
                <w:iCs/>
                <w:sz w:val="24"/>
                <w:szCs w:val="24"/>
              </w:rPr>
            </w:pPr>
          </w:p>
        </w:tc>
        <w:tc>
          <w:tcPr>
            <w:tcW w:w="606" w:type="pct"/>
            <w:shd w:val="clear" w:color="auto" w:fill="auto"/>
            <w:vAlign w:val="center"/>
          </w:tcPr>
          <w:p w14:paraId="7F12AE76" w14:textId="77777777" w:rsidR="002547C9" w:rsidRPr="00EC5BB4" w:rsidRDefault="002547C9" w:rsidP="00B67BCE">
            <w:pPr>
              <w:spacing w:before="0"/>
              <w:jc w:val="center"/>
              <w:rPr>
                <w:rFonts w:cs="Arial"/>
                <w:b/>
                <w:bCs/>
                <w:i/>
                <w:iCs/>
                <w:sz w:val="24"/>
                <w:szCs w:val="24"/>
              </w:rPr>
            </w:pPr>
          </w:p>
        </w:tc>
      </w:tr>
    </w:tbl>
    <w:p w14:paraId="66EDA2A9" w14:textId="77777777" w:rsidR="00EE4A02" w:rsidRPr="00EC5BB4" w:rsidRDefault="00EE4A02" w:rsidP="00EE4A02">
      <w:pPr>
        <w:spacing w:before="0"/>
        <w:rPr>
          <w:rFonts w:cs="Arial"/>
          <w:sz w:val="24"/>
          <w:szCs w:val="24"/>
        </w:rPr>
      </w:pPr>
    </w:p>
    <w:p w14:paraId="45862222" w14:textId="77777777" w:rsidR="00EE4A02" w:rsidRPr="00EC5BB4" w:rsidRDefault="00EE4A02" w:rsidP="00EE4A02">
      <w:pPr>
        <w:widowControl w:val="0"/>
        <w:spacing w:before="0"/>
        <w:rPr>
          <w:rFonts w:eastAsia="Arial Unicode MS" w:cs="Arial"/>
          <w:color w:val="00B0F0"/>
          <w:sz w:val="24"/>
          <w:szCs w:val="24"/>
        </w:rPr>
      </w:pPr>
    </w:p>
    <w:p w14:paraId="45D84C0A" w14:textId="77777777" w:rsidR="00EE4A02" w:rsidRPr="00EC5BB4" w:rsidRDefault="00EE4A02" w:rsidP="00EE4A02">
      <w:pPr>
        <w:widowControl w:val="0"/>
        <w:spacing w:before="0"/>
        <w:rPr>
          <w:rFonts w:eastAsia="Arial Unicode MS" w:cs="Arial"/>
          <w:color w:val="00B0F0"/>
          <w:sz w:val="24"/>
          <w:szCs w:val="24"/>
        </w:rPr>
      </w:pPr>
    </w:p>
    <w:p w14:paraId="15EA05BC" w14:textId="77777777"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14:paraId="080FF48F" w14:textId="77777777" w:rsidTr="00B67BCE">
        <w:trPr>
          <w:jc w:val="center"/>
        </w:trPr>
        <w:tc>
          <w:tcPr>
            <w:tcW w:w="3882" w:type="dxa"/>
          </w:tcPr>
          <w:p w14:paraId="4DEAB891" w14:textId="77777777"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14:paraId="40B76027" w14:textId="77777777" w:rsidR="00EE4A02" w:rsidRPr="00EC5BB4" w:rsidRDefault="00EE4A02" w:rsidP="00B67BCE">
            <w:pPr>
              <w:spacing w:before="0"/>
              <w:jc w:val="center"/>
              <w:rPr>
                <w:rFonts w:cs="Arial"/>
                <w:sz w:val="24"/>
                <w:szCs w:val="24"/>
                <w:lang w:val="ru-RU"/>
              </w:rPr>
            </w:pPr>
          </w:p>
        </w:tc>
        <w:tc>
          <w:tcPr>
            <w:tcW w:w="4022" w:type="dxa"/>
          </w:tcPr>
          <w:p w14:paraId="55F08AF6" w14:textId="77777777"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14:paraId="421C07A7" w14:textId="77777777" w:rsidTr="00B67BCE">
        <w:trPr>
          <w:jc w:val="center"/>
        </w:trPr>
        <w:tc>
          <w:tcPr>
            <w:tcW w:w="3882" w:type="dxa"/>
          </w:tcPr>
          <w:p w14:paraId="6725C8B8" w14:textId="77777777" w:rsidR="00EE4A02" w:rsidRPr="00EC5BB4" w:rsidRDefault="00EE4A02" w:rsidP="00B67BCE">
            <w:pPr>
              <w:spacing w:before="0"/>
              <w:jc w:val="center"/>
              <w:rPr>
                <w:rFonts w:cs="Arial"/>
                <w:sz w:val="24"/>
                <w:szCs w:val="24"/>
              </w:rPr>
            </w:pPr>
          </w:p>
        </w:tc>
        <w:tc>
          <w:tcPr>
            <w:tcW w:w="2127" w:type="dxa"/>
          </w:tcPr>
          <w:p w14:paraId="2F923295" w14:textId="77777777"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14:paraId="16AB3BA6" w14:textId="77777777" w:rsidR="00EE4A02" w:rsidRPr="00EC5BB4" w:rsidRDefault="00EE4A02" w:rsidP="00B67BCE">
            <w:pPr>
              <w:spacing w:before="0"/>
              <w:jc w:val="center"/>
              <w:rPr>
                <w:rFonts w:cs="Arial"/>
                <w:sz w:val="24"/>
                <w:szCs w:val="24"/>
                <w:lang w:val="ru-RU"/>
              </w:rPr>
            </w:pPr>
          </w:p>
        </w:tc>
      </w:tr>
      <w:tr w:rsidR="00EE4A02" w:rsidRPr="00EC5BB4" w14:paraId="0A27BAF8" w14:textId="77777777" w:rsidTr="00B67BCE">
        <w:trPr>
          <w:jc w:val="center"/>
        </w:trPr>
        <w:tc>
          <w:tcPr>
            <w:tcW w:w="3882" w:type="dxa"/>
            <w:tcBorders>
              <w:bottom w:val="single" w:sz="4" w:space="0" w:color="auto"/>
            </w:tcBorders>
          </w:tcPr>
          <w:p w14:paraId="485E5BEC" w14:textId="77777777" w:rsidR="00EE4A02" w:rsidRPr="00EC5BB4" w:rsidRDefault="00EE4A02" w:rsidP="00B67BCE">
            <w:pPr>
              <w:spacing w:before="0"/>
              <w:jc w:val="center"/>
              <w:rPr>
                <w:rFonts w:cs="Arial"/>
                <w:sz w:val="24"/>
                <w:szCs w:val="24"/>
              </w:rPr>
            </w:pPr>
          </w:p>
        </w:tc>
        <w:tc>
          <w:tcPr>
            <w:tcW w:w="2127" w:type="dxa"/>
          </w:tcPr>
          <w:p w14:paraId="66F946CC" w14:textId="77777777"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14:paraId="041DE6B1" w14:textId="77777777" w:rsidR="00EE4A02" w:rsidRPr="00EC5BB4" w:rsidRDefault="00EE4A02" w:rsidP="00B67BCE">
            <w:pPr>
              <w:spacing w:before="0"/>
              <w:jc w:val="center"/>
              <w:rPr>
                <w:rFonts w:cs="Arial"/>
                <w:sz w:val="24"/>
                <w:szCs w:val="24"/>
                <w:lang w:val="ru-RU"/>
              </w:rPr>
            </w:pPr>
          </w:p>
        </w:tc>
      </w:tr>
      <w:tr w:rsidR="00EE4A02" w:rsidRPr="00EC5BB4" w14:paraId="031F9D25" w14:textId="77777777" w:rsidTr="00B67BCE">
        <w:trPr>
          <w:trHeight w:val="389"/>
          <w:jc w:val="center"/>
        </w:trPr>
        <w:tc>
          <w:tcPr>
            <w:tcW w:w="3882" w:type="dxa"/>
            <w:tcBorders>
              <w:top w:val="single" w:sz="4" w:space="0" w:color="auto"/>
            </w:tcBorders>
          </w:tcPr>
          <w:p w14:paraId="313C6515" w14:textId="77777777" w:rsidR="00EE4A02" w:rsidRPr="00EC5BB4" w:rsidRDefault="00EE4A02" w:rsidP="00B67BCE">
            <w:pPr>
              <w:spacing w:before="0"/>
              <w:jc w:val="center"/>
              <w:rPr>
                <w:rFonts w:cs="Arial"/>
                <w:sz w:val="24"/>
                <w:szCs w:val="24"/>
              </w:rPr>
            </w:pPr>
          </w:p>
        </w:tc>
        <w:tc>
          <w:tcPr>
            <w:tcW w:w="2127" w:type="dxa"/>
          </w:tcPr>
          <w:p w14:paraId="74FE97D0" w14:textId="77777777"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14:paraId="661307D0" w14:textId="77777777" w:rsidR="00EE4A02" w:rsidRPr="00EC5BB4" w:rsidRDefault="00EE4A02" w:rsidP="00B67BCE">
            <w:pPr>
              <w:spacing w:before="0"/>
              <w:jc w:val="center"/>
              <w:rPr>
                <w:rFonts w:cs="Arial"/>
                <w:sz w:val="24"/>
                <w:szCs w:val="24"/>
                <w:lang w:val="ru-RU"/>
              </w:rPr>
            </w:pPr>
          </w:p>
        </w:tc>
      </w:tr>
    </w:tbl>
    <w:p w14:paraId="6EDC3B1A" w14:textId="77777777" w:rsidR="00EE4A02" w:rsidRPr="00EC5BB4" w:rsidRDefault="00EE4A02" w:rsidP="00EE4A02">
      <w:pPr>
        <w:spacing w:before="0"/>
        <w:rPr>
          <w:rFonts w:cs="Arial"/>
          <w:b/>
          <w:sz w:val="24"/>
          <w:szCs w:val="24"/>
          <w:lang w:val="sr-Latn-CS"/>
        </w:rPr>
      </w:pPr>
    </w:p>
    <w:p w14:paraId="11D44A2A" w14:textId="77777777"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14:paraId="182DDF16" w14:textId="77777777"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14:paraId="32D420D1" w14:textId="77777777"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EFBB2E4" w14:textId="77777777"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14:paraId="690A9ACF" w14:textId="77777777" w:rsidR="00537552" w:rsidRPr="00781B02" w:rsidRDefault="00343A18" w:rsidP="009B4B2A">
      <w:pPr>
        <w:spacing w:before="0"/>
        <w:rPr>
          <w:rFonts w:eastAsia="TimesNewRomanPS-BoldMT"/>
        </w:rPr>
      </w:pPr>
      <w:r w:rsidRPr="00EC5BB4">
        <w:rPr>
          <w:rFonts w:cs="Arial"/>
          <w:sz w:val="24"/>
          <w:szCs w:val="24"/>
          <w:lang w:val="sr-Latn-CS"/>
        </w:rPr>
        <w:br w:type="page"/>
      </w:r>
      <w:r w:rsidR="009B4B2A" w:rsidRPr="00781B02">
        <w:rPr>
          <w:rFonts w:eastAsia="TimesNewRomanPS-BoldMT"/>
        </w:rPr>
        <w:lastRenderedPageBreak/>
        <w:t xml:space="preserve"> </w:t>
      </w:r>
    </w:p>
    <w:p w14:paraId="56E1EA10" w14:textId="77777777"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14:paraId="33DD531C" w14:textId="77777777" w:rsidR="00343A18" w:rsidRPr="00EC5BB4" w:rsidRDefault="00343A18" w:rsidP="00343A18">
      <w:pPr>
        <w:spacing w:before="0"/>
        <w:rPr>
          <w:rFonts w:cs="Arial"/>
          <w:sz w:val="24"/>
          <w:szCs w:val="24"/>
          <w:lang w:val="sr-Cyrl-CS"/>
        </w:rPr>
      </w:pPr>
    </w:p>
    <w:p w14:paraId="4CCA3735" w14:textId="77777777" w:rsidR="007E7BB8" w:rsidRPr="00EC5BB4" w:rsidRDefault="007E7BB8" w:rsidP="00343A18">
      <w:pPr>
        <w:spacing w:before="0"/>
        <w:rPr>
          <w:rFonts w:cs="Arial"/>
          <w:sz w:val="24"/>
          <w:szCs w:val="24"/>
          <w:lang w:val="sr-Latn-CS"/>
        </w:rPr>
      </w:pPr>
    </w:p>
    <w:p w14:paraId="04B4C486"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25E3FB1C" w14:textId="77777777" w:rsidR="00343A18" w:rsidRPr="00EC5BB4" w:rsidRDefault="00343A18" w:rsidP="00343A18">
      <w:pPr>
        <w:ind w:left="-180" w:right="-360" w:firstLine="720"/>
        <w:rPr>
          <w:rFonts w:cs="Arial"/>
          <w:sz w:val="24"/>
          <w:szCs w:val="24"/>
          <w:lang w:val="ru-RU"/>
        </w:rPr>
      </w:pPr>
    </w:p>
    <w:p w14:paraId="36251E04"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8FD45D0" w14:textId="77777777" w:rsidR="00343A18" w:rsidRPr="00EC5BB4" w:rsidRDefault="00343A18" w:rsidP="00343A18">
      <w:pPr>
        <w:rPr>
          <w:rFonts w:cs="Arial"/>
          <w:sz w:val="24"/>
          <w:szCs w:val="24"/>
          <w:lang w:val="ru-RU"/>
        </w:rPr>
      </w:pPr>
    </w:p>
    <w:p w14:paraId="376C058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61D7C30" w14:textId="77777777" w:rsidR="00343A18" w:rsidRPr="00EC5BB4" w:rsidRDefault="00343A18" w:rsidP="00343A18">
      <w:pPr>
        <w:jc w:val="center"/>
        <w:rPr>
          <w:rFonts w:cs="Arial"/>
          <w:b/>
          <w:sz w:val="24"/>
          <w:szCs w:val="24"/>
          <w:lang w:val="ru-RU"/>
        </w:rPr>
      </w:pPr>
    </w:p>
    <w:p w14:paraId="74321D58" w14:textId="77777777" w:rsidR="00343A18" w:rsidRPr="00EC5BB4" w:rsidRDefault="00343A18" w:rsidP="00343A18">
      <w:pPr>
        <w:jc w:val="center"/>
        <w:rPr>
          <w:rFonts w:cs="Arial"/>
          <w:b/>
          <w:sz w:val="24"/>
          <w:szCs w:val="24"/>
          <w:lang w:val="ru-RU"/>
        </w:rPr>
      </w:pPr>
    </w:p>
    <w:p w14:paraId="419CA5FD" w14:textId="65371873"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Pr="0086037D">
        <w:rPr>
          <w:rFonts w:cs="Arial"/>
          <w:sz w:val="24"/>
          <w:szCs w:val="24"/>
          <w:lang w:val="ru-RU"/>
        </w:rPr>
        <w:t xml:space="preserve"> </w:t>
      </w:r>
      <w:r w:rsidR="003B242D" w:rsidRPr="0086037D">
        <w:rPr>
          <w:sz w:val="24"/>
          <w:szCs w:val="24"/>
          <w:lang w:val="sr-Cyrl-RS"/>
        </w:rPr>
        <w:t>„</w:t>
      </w:r>
      <w:r w:rsidR="003B242D" w:rsidRPr="0086037D">
        <w:rPr>
          <w:sz w:val="24"/>
          <w:szCs w:val="24"/>
          <w:lang w:val="ru-RU"/>
        </w:rPr>
        <w:t>Г</w:t>
      </w:r>
      <w:r w:rsidR="003B242D" w:rsidRPr="0086037D">
        <w:rPr>
          <w:rFonts w:cs="Arial"/>
          <w:sz w:val="24"/>
          <w:szCs w:val="24"/>
          <w:lang w:val="sr-Cyrl-RS"/>
        </w:rPr>
        <w:t>вожђе</w:t>
      </w:r>
      <w:r w:rsidR="003B242D" w:rsidRPr="0086037D">
        <w:rPr>
          <w:rFonts w:cs="Arial"/>
          <w:sz w:val="24"/>
          <w:szCs w:val="24"/>
          <w:lang w:val="sr-Latn-RS"/>
        </w:rPr>
        <w:t xml:space="preserve"> </w:t>
      </w:r>
      <w:r w:rsidR="003B242D" w:rsidRPr="0086037D">
        <w:rPr>
          <w:rFonts w:cs="Arial"/>
          <w:sz w:val="24"/>
          <w:szCs w:val="24"/>
          <w:lang w:val="sr-Cyrl-RS"/>
        </w:rPr>
        <w:t>(</w:t>
      </w:r>
      <w:r w:rsidR="003B242D" w:rsidRPr="0086037D">
        <w:rPr>
          <w:rFonts w:cs="Arial"/>
          <w:sz w:val="24"/>
          <w:szCs w:val="24"/>
          <w:lang w:val="sr-Latn-RS"/>
        </w:rPr>
        <w:t xml:space="preserve">III) </w:t>
      </w:r>
      <w:r w:rsidR="003B242D" w:rsidRPr="0086037D">
        <w:rPr>
          <w:rFonts w:cs="Arial"/>
          <w:sz w:val="24"/>
          <w:szCs w:val="24"/>
        </w:rPr>
        <w:t>хлор</w:t>
      </w:r>
      <w:r w:rsidR="003B242D" w:rsidRPr="0086037D">
        <w:rPr>
          <w:rFonts w:cs="Arial"/>
          <w:sz w:val="24"/>
          <w:szCs w:val="24"/>
          <w:lang w:val="sr-Cyrl-RS"/>
        </w:rPr>
        <w:t>ид раствор</w:t>
      </w:r>
      <w:r w:rsidR="003B242D" w:rsidRPr="0086037D">
        <w:rPr>
          <w:rFonts w:cs="Arial"/>
          <w:sz w:val="24"/>
          <w:szCs w:val="24"/>
        </w:rPr>
        <w:t xml:space="preserve"> </w:t>
      </w:r>
      <w:r w:rsidR="003B242D" w:rsidRPr="0086037D">
        <w:rPr>
          <w:rFonts w:cs="Arial"/>
          <w:sz w:val="24"/>
          <w:szCs w:val="24"/>
          <w:lang w:val="sr-Cyrl-RS"/>
        </w:rPr>
        <w:t>(</w:t>
      </w:r>
      <w:r w:rsidR="003B242D" w:rsidRPr="0086037D">
        <w:rPr>
          <w:rFonts w:cs="Arial"/>
          <w:sz w:val="24"/>
          <w:szCs w:val="24"/>
          <w:lang w:val="sr-Latn-RS"/>
        </w:rPr>
        <w:t>FeCl</w:t>
      </w:r>
      <w:r w:rsidR="003B242D" w:rsidRPr="0086037D">
        <w:rPr>
          <w:rFonts w:cs="Arial"/>
          <w:sz w:val="24"/>
          <w:szCs w:val="24"/>
          <w:lang w:val="sr-Cyrl-RS"/>
        </w:rPr>
        <w:t>3)“</w:t>
      </w:r>
      <w:r w:rsidR="003B242D" w:rsidRPr="0086037D">
        <w:rPr>
          <w:rFonts w:cs="Arial"/>
          <w:sz w:val="24"/>
          <w:szCs w:val="24"/>
          <w:lang w:val="am-ET"/>
        </w:rPr>
        <w:t xml:space="preserve"> </w:t>
      </w:r>
      <w:r w:rsidR="003B242D" w:rsidRPr="0086037D">
        <w:rPr>
          <w:rFonts w:cs="Arial"/>
          <w:sz w:val="24"/>
          <w:szCs w:val="24"/>
          <w:lang w:val="ru-RU"/>
        </w:rPr>
        <w:t>Јавна набавка број ЦЈН/01</w:t>
      </w:r>
      <w:r w:rsidR="003B242D" w:rsidRPr="0086037D">
        <w:rPr>
          <w:sz w:val="24"/>
          <w:szCs w:val="24"/>
          <w:lang w:val="sr-Latn-RS"/>
        </w:rPr>
        <w:t>/201</w:t>
      </w:r>
      <w:r w:rsidR="005D36C7">
        <w:rPr>
          <w:sz w:val="24"/>
          <w:szCs w:val="24"/>
          <w:lang w:val="sr-Cyrl-RS"/>
        </w:rPr>
        <w:t>7</w:t>
      </w:r>
      <w:r w:rsidR="00831C4C" w:rsidRPr="0086037D">
        <w:rPr>
          <w:rFonts w:cs="Arial"/>
          <w:sz w:val="24"/>
          <w:szCs w:val="24"/>
          <w:lang w:val="ru-RU"/>
        </w:rPr>
        <w:t>,</w:t>
      </w:r>
      <w:r w:rsidR="009B4B2A" w:rsidRPr="0086037D">
        <w:rPr>
          <w:rFonts w:cs="Arial"/>
          <w:sz w:val="24"/>
          <w:szCs w:val="24"/>
          <w:lang w:val="ru-RU"/>
        </w:rPr>
        <w:t xml:space="preserve"> </w:t>
      </w:r>
      <w:r w:rsidR="00076074">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076074">
        <w:rPr>
          <w:rFonts w:cs="Arial"/>
          <w:sz w:val="24"/>
          <w:szCs w:val="24"/>
          <w:lang w:val="ru-RU"/>
        </w:rPr>
        <w:t>Н</w:t>
      </w:r>
      <w:r w:rsidRPr="0086037D">
        <w:rPr>
          <w:rFonts w:cs="Arial"/>
          <w:sz w:val="24"/>
          <w:szCs w:val="24"/>
          <w:lang w:val="ru-RU"/>
        </w:rPr>
        <w:t xml:space="preserve">аручиоца дана </w:t>
      </w:r>
      <w:r w:rsidR="003A4AC7">
        <w:rPr>
          <w:rFonts w:cs="Arial"/>
          <w:sz w:val="24"/>
          <w:szCs w:val="24"/>
        </w:rPr>
        <w:t>25.08.2017.</w:t>
      </w:r>
      <w:r w:rsidRPr="0086037D">
        <w:rPr>
          <w:rFonts w:cs="Arial"/>
          <w:sz w:val="24"/>
          <w:szCs w:val="24"/>
          <w:lang w:val="ru-RU"/>
        </w:rPr>
        <w:t>године, поднео независно, без договора са другим понуђачима или заинтересованим лицима.</w:t>
      </w:r>
    </w:p>
    <w:p w14:paraId="3198BFD7" w14:textId="77777777"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C046848" w14:textId="77777777" w:rsidR="00343A18" w:rsidRPr="00EC5BB4" w:rsidRDefault="00343A18" w:rsidP="003B242D">
      <w:pPr>
        <w:rPr>
          <w:rFonts w:cs="Arial"/>
          <w:b/>
          <w:sz w:val="24"/>
          <w:szCs w:val="24"/>
          <w:lang w:val="ru-RU"/>
        </w:rPr>
      </w:pPr>
    </w:p>
    <w:p w14:paraId="60216F71"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265AA5BA" w14:textId="77777777" w:rsidTr="009B4B2A">
        <w:trPr>
          <w:jc w:val="center"/>
        </w:trPr>
        <w:tc>
          <w:tcPr>
            <w:tcW w:w="3882" w:type="dxa"/>
          </w:tcPr>
          <w:p w14:paraId="7DBD215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BB5A20F" w14:textId="77777777" w:rsidR="00343A18" w:rsidRPr="00EC5BB4" w:rsidRDefault="00343A18" w:rsidP="00BC01DC">
            <w:pPr>
              <w:spacing w:before="0"/>
              <w:jc w:val="center"/>
              <w:rPr>
                <w:rFonts w:cs="Arial"/>
                <w:sz w:val="24"/>
                <w:szCs w:val="24"/>
                <w:lang w:val="ru-RU"/>
              </w:rPr>
            </w:pPr>
          </w:p>
        </w:tc>
        <w:tc>
          <w:tcPr>
            <w:tcW w:w="4056" w:type="dxa"/>
          </w:tcPr>
          <w:p w14:paraId="6216F8F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2BED6567" w14:textId="77777777" w:rsidTr="009B4B2A">
        <w:trPr>
          <w:jc w:val="center"/>
        </w:trPr>
        <w:tc>
          <w:tcPr>
            <w:tcW w:w="3882" w:type="dxa"/>
          </w:tcPr>
          <w:p w14:paraId="7E94A3AA" w14:textId="77777777" w:rsidR="00343A18" w:rsidRPr="00EC5BB4" w:rsidRDefault="00343A18" w:rsidP="00BC01DC">
            <w:pPr>
              <w:spacing w:before="0"/>
              <w:jc w:val="center"/>
              <w:rPr>
                <w:rFonts w:cs="Arial"/>
                <w:sz w:val="24"/>
                <w:szCs w:val="24"/>
              </w:rPr>
            </w:pPr>
          </w:p>
        </w:tc>
        <w:tc>
          <w:tcPr>
            <w:tcW w:w="2127" w:type="dxa"/>
          </w:tcPr>
          <w:p w14:paraId="27579B7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66F3A427" w14:textId="77777777" w:rsidR="00343A18" w:rsidRPr="00EC5BB4" w:rsidRDefault="00343A18" w:rsidP="00BC01DC">
            <w:pPr>
              <w:spacing w:before="0"/>
              <w:jc w:val="center"/>
              <w:rPr>
                <w:rFonts w:cs="Arial"/>
                <w:sz w:val="24"/>
                <w:szCs w:val="24"/>
                <w:lang w:val="ru-RU"/>
              </w:rPr>
            </w:pPr>
          </w:p>
        </w:tc>
      </w:tr>
      <w:tr w:rsidR="00343A18" w:rsidRPr="00EC5BB4" w14:paraId="3EB5C3F1" w14:textId="77777777" w:rsidTr="009B4B2A">
        <w:trPr>
          <w:jc w:val="center"/>
        </w:trPr>
        <w:tc>
          <w:tcPr>
            <w:tcW w:w="3882" w:type="dxa"/>
            <w:tcBorders>
              <w:bottom w:val="single" w:sz="4" w:space="0" w:color="auto"/>
            </w:tcBorders>
          </w:tcPr>
          <w:p w14:paraId="4D57F636" w14:textId="77777777" w:rsidR="00343A18" w:rsidRPr="00EC5BB4" w:rsidRDefault="00343A18" w:rsidP="00BC01DC">
            <w:pPr>
              <w:spacing w:before="0"/>
              <w:jc w:val="center"/>
              <w:rPr>
                <w:rFonts w:cs="Arial"/>
                <w:sz w:val="24"/>
                <w:szCs w:val="24"/>
              </w:rPr>
            </w:pPr>
          </w:p>
        </w:tc>
        <w:tc>
          <w:tcPr>
            <w:tcW w:w="2127" w:type="dxa"/>
          </w:tcPr>
          <w:p w14:paraId="428D4EA2"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420E6E99" w14:textId="77777777" w:rsidR="00343A18" w:rsidRPr="00EC5BB4" w:rsidRDefault="00343A18" w:rsidP="00BC01DC">
            <w:pPr>
              <w:spacing w:before="0"/>
              <w:jc w:val="center"/>
              <w:rPr>
                <w:rFonts w:cs="Arial"/>
                <w:sz w:val="24"/>
                <w:szCs w:val="24"/>
                <w:lang w:val="ru-RU"/>
              </w:rPr>
            </w:pPr>
          </w:p>
        </w:tc>
      </w:tr>
      <w:tr w:rsidR="00343A18" w:rsidRPr="00EC5BB4" w14:paraId="28E05EDA" w14:textId="77777777" w:rsidTr="009B4B2A">
        <w:trPr>
          <w:trHeight w:val="389"/>
          <w:jc w:val="center"/>
        </w:trPr>
        <w:tc>
          <w:tcPr>
            <w:tcW w:w="3882" w:type="dxa"/>
            <w:tcBorders>
              <w:top w:val="single" w:sz="4" w:space="0" w:color="auto"/>
            </w:tcBorders>
          </w:tcPr>
          <w:p w14:paraId="5E2ABEA7" w14:textId="77777777" w:rsidR="00343A18" w:rsidRPr="00EC5BB4" w:rsidRDefault="00343A18" w:rsidP="00BC01DC">
            <w:pPr>
              <w:spacing w:before="0"/>
              <w:jc w:val="center"/>
              <w:rPr>
                <w:rFonts w:cs="Arial"/>
                <w:sz w:val="24"/>
                <w:szCs w:val="24"/>
              </w:rPr>
            </w:pPr>
          </w:p>
          <w:p w14:paraId="28E0FF29" w14:textId="77777777" w:rsidR="00343A18" w:rsidRPr="00EC5BB4" w:rsidRDefault="00343A18" w:rsidP="00BC01DC">
            <w:pPr>
              <w:spacing w:before="0"/>
              <w:jc w:val="center"/>
              <w:rPr>
                <w:rFonts w:cs="Arial"/>
                <w:sz w:val="24"/>
                <w:szCs w:val="24"/>
              </w:rPr>
            </w:pPr>
          </w:p>
        </w:tc>
        <w:tc>
          <w:tcPr>
            <w:tcW w:w="2127" w:type="dxa"/>
          </w:tcPr>
          <w:p w14:paraId="5AA99059"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361398F9" w14:textId="77777777" w:rsidR="00343A18" w:rsidRPr="00EC5BB4" w:rsidRDefault="00343A18" w:rsidP="00BC01DC">
            <w:pPr>
              <w:spacing w:before="0"/>
              <w:jc w:val="center"/>
              <w:rPr>
                <w:rFonts w:cs="Arial"/>
                <w:sz w:val="24"/>
                <w:szCs w:val="24"/>
                <w:lang w:val="ru-RU"/>
              </w:rPr>
            </w:pPr>
          </w:p>
        </w:tc>
      </w:tr>
    </w:tbl>
    <w:p w14:paraId="42A395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8A0CF94" w14:textId="77777777" w:rsidR="00343A18" w:rsidRPr="00EC5BB4" w:rsidRDefault="00343A18" w:rsidP="00343A18">
      <w:pPr>
        <w:jc w:val="center"/>
        <w:rPr>
          <w:rFonts w:cs="Arial"/>
          <w:b/>
          <w:sz w:val="24"/>
          <w:szCs w:val="24"/>
          <w:lang w:val="ru-RU"/>
        </w:rPr>
      </w:pPr>
    </w:p>
    <w:p w14:paraId="6C481DC1" w14:textId="77777777" w:rsidR="00343A18" w:rsidRPr="00EC5BB4" w:rsidRDefault="00343A18" w:rsidP="00343A18">
      <w:pPr>
        <w:jc w:val="center"/>
        <w:rPr>
          <w:rFonts w:cs="Arial"/>
          <w:b/>
          <w:sz w:val="24"/>
          <w:szCs w:val="24"/>
          <w:lang w:val="ru-RU"/>
        </w:rPr>
      </w:pPr>
    </w:p>
    <w:p w14:paraId="25AA6FC6"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68EBFBF"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7D5EBA6E" w14:textId="77777777" w:rsidR="00343A18" w:rsidRPr="00EC5BB4" w:rsidRDefault="00343A18" w:rsidP="00343A18">
      <w:pPr>
        <w:rPr>
          <w:rFonts w:cs="Arial"/>
          <w:i/>
          <w:sz w:val="24"/>
          <w:szCs w:val="24"/>
        </w:rPr>
      </w:pPr>
    </w:p>
    <w:p w14:paraId="36230912" w14:textId="77777777" w:rsidR="00343A18" w:rsidRPr="00EC5BB4" w:rsidRDefault="00343A18" w:rsidP="00343A18">
      <w:pPr>
        <w:rPr>
          <w:rFonts w:cs="Arial"/>
          <w:i/>
          <w:sz w:val="24"/>
          <w:szCs w:val="24"/>
        </w:rPr>
      </w:pPr>
    </w:p>
    <w:p w14:paraId="791FBBCC" w14:textId="77777777" w:rsidR="00343A18" w:rsidRPr="00EC5BB4" w:rsidRDefault="00343A18" w:rsidP="00343A18">
      <w:pPr>
        <w:rPr>
          <w:rFonts w:cs="Arial"/>
          <w:i/>
          <w:sz w:val="24"/>
          <w:szCs w:val="24"/>
        </w:rPr>
      </w:pPr>
    </w:p>
    <w:p w14:paraId="51746D28" w14:textId="77777777" w:rsidR="00343A18" w:rsidRPr="00EC5BB4" w:rsidRDefault="00343A18" w:rsidP="00343A18">
      <w:pPr>
        <w:rPr>
          <w:rFonts w:cs="Arial"/>
          <w:i/>
          <w:sz w:val="24"/>
          <w:szCs w:val="24"/>
        </w:rPr>
      </w:pPr>
    </w:p>
    <w:p w14:paraId="7A8C6EAB" w14:textId="77777777" w:rsidR="00343A18" w:rsidRPr="00EC5BB4" w:rsidRDefault="00343A18" w:rsidP="00343A18">
      <w:pPr>
        <w:rPr>
          <w:rFonts w:cs="Arial"/>
          <w:i/>
          <w:sz w:val="24"/>
          <w:szCs w:val="24"/>
          <w:lang w:val="ru-RU"/>
        </w:rPr>
      </w:pPr>
    </w:p>
    <w:p w14:paraId="787E9FD6" w14:textId="77777777"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14:paraId="2CC6CF8D" w14:textId="77777777" w:rsidR="00343A18" w:rsidRPr="00EC5BB4" w:rsidRDefault="00343A18" w:rsidP="00343A18">
      <w:pPr>
        <w:pStyle w:val="KDParagraf"/>
        <w:spacing w:before="0"/>
        <w:rPr>
          <w:rFonts w:cs="Arial"/>
          <w:sz w:val="24"/>
          <w:szCs w:val="24"/>
        </w:rPr>
      </w:pPr>
    </w:p>
    <w:p w14:paraId="621522F8" w14:textId="77777777" w:rsidR="00343A18" w:rsidRPr="00EC5BB4" w:rsidRDefault="00343A18" w:rsidP="00343A18">
      <w:pPr>
        <w:pStyle w:val="KDParagraf"/>
        <w:spacing w:before="0"/>
        <w:rPr>
          <w:rFonts w:cs="Arial"/>
          <w:sz w:val="24"/>
          <w:szCs w:val="24"/>
        </w:rPr>
      </w:pPr>
    </w:p>
    <w:p w14:paraId="5FEB809F" w14:textId="77777777" w:rsidR="00343A18" w:rsidRPr="00EC5BB4" w:rsidRDefault="00343A18" w:rsidP="00343A18">
      <w:pPr>
        <w:pStyle w:val="KDParagraf"/>
        <w:spacing w:before="0"/>
        <w:rPr>
          <w:rFonts w:cs="Arial"/>
          <w:sz w:val="24"/>
          <w:szCs w:val="24"/>
        </w:rPr>
      </w:pPr>
    </w:p>
    <w:p w14:paraId="68B24F9E" w14:textId="77777777" w:rsidR="00343A18" w:rsidRPr="00EC5BB4" w:rsidRDefault="00343A18" w:rsidP="00343A18">
      <w:pPr>
        <w:pStyle w:val="Title"/>
        <w:spacing w:before="0"/>
        <w:jc w:val="right"/>
        <w:rPr>
          <w:rFonts w:cs="Arial"/>
          <w:b w:val="0"/>
          <w:caps/>
          <w:szCs w:val="24"/>
        </w:rPr>
      </w:pPr>
    </w:p>
    <w:p w14:paraId="1BA543E8"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2E2AD726" w14:textId="77777777" w:rsidR="00343A18" w:rsidRPr="00EC5BB4" w:rsidRDefault="00343A18" w:rsidP="00343A18">
      <w:pPr>
        <w:rPr>
          <w:rFonts w:cs="Arial"/>
          <w:sz w:val="24"/>
          <w:szCs w:val="24"/>
          <w:lang w:val="ru-RU"/>
        </w:rPr>
      </w:pPr>
    </w:p>
    <w:p w14:paraId="3C8CABAA" w14:textId="77777777" w:rsidR="00343A18" w:rsidRPr="00EC5BB4" w:rsidRDefault="00343A18" w:rsidP="00343A18">
      <w:pPr>
        <w:rPr>
          <w:rFonts w:cs="Arial"/>
          <w:sz w:val="24"/>
          <w:szCs w:val="24"/>
          <w:lang w:val="ru-RU"/>
        </w:rPr>
      </w:pPr>
    </w:p>
    <w:p w14:paraId="7BA270F2" w14:textId="77777777" w:rsidR="00343A18" w:rsidRPr="00781B02" w:rsidRDefault="00343A18" w:rsidP="00781B02">
      <w:pPr>
        <w:jc w:val="center"/>
        <w:rPr>
          <w:b/>
          <w:lang w:val="ru-RU"/>
        </w:rPr>
      </w:pPr>
      <w:bookmarkStart w:id="256" w:name="_Toc442559929"/>
      <w:r w:rsidRPr="00781B02">
        <w:rPr>
          <w:b/>
          <w:lang w:val="ru-RU"/>
        </w:rPr>
        <w:t>И З Ј А В У</w:t>
      </w:r>
      <w:bookmarkEnd w:id="256"/>
    </w:p>
    <w:p w14:paraId="21D3EC1A" w14:textId="77777777" w:rsidR="00343A18" w:rsidRPr="00781B02" w:rsidRDefault="00343A18" w:rsidP="00781B02"/>
    <w:p w14:paraId="5A156268" w14:textId="77777777" w:rsidR="00343A18" w:rsidRPr="00781B02" w:rsidRDefault="00343A18" w:rsidP="00781B02"/>
    <w:p w14:paraId="016D1C22"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3B242D" w:rsidRPr="009B4B2A">
        <w:rPr>
          <w:rFonts w:cs="Arial"/>
          <w:sz w:val="24"/>
          <w:szCs w:val="24"/>
          <w:lang w:val="ru-RU"/>
        </w:rPr>
        <w:t xml:space="preserve"> </w:t>
      </w:r>
      <w:r w:rsidR="003B242D">
        <w:rPr>
          <w:sz w:val="24"/>
          <w:szCs w:val="24"/>
          <w:lang w:val="sr-Cyrl-RS"/>
        </w:rPr>
        <w:t>„</w:t>
      </w:r>
      <w:r w:rsidR="003B242D" w:rsidRPr="0086037D">
        <w:rPr>
          <w:sz w:val="24"/>
          <w:szCs w:val="24"/>
          <w:lang w:val="ru-RU"/>
        </w:rPr>
        <w:t>Г</w:t>
      </w:r>
      <w:r w:rsidR="003B242D" w:rsidRPr="0086037D">
        <w:rPr>
          <w:rFonts w:cs="Arial"/>
          <w:sz w:val="24"/>
          <w:szCs w:val="24"/>
          <w:lang w:val="sr-Cyrl-RS"/>
        </w:rPr>
        <w:t>вожђе</w:t>
      </w:r>
      <w:r w:rsidR="003B242D" w:rsidRPr="0086037D">
        <w:rPr>
          <w:rFonts w:cs="Arial"/>
          <w:sz w:val="24"/>
          <w:szCs w:val="24"/>
          <w:lang w:val="sr-Latn-RS"/>
        </w:rPr>
        <w:t xml:space="preserve"> </w:t>
      </w:r>
      <w:r w:rsidR="003B242D" w:rsidRPr="0086037D">
        <w:rPr>
          <w:rFonts w:cs="Arial"/>
          <w:sz w:val="24"/>
          <w:szCs w:val="24"/>
          <w:lang w:val="sr-Cyrl-RS"/>
        </w:rPr>
        <w:t>(</w:t>
      </w:r>
      <w:r w:rsidR="003B242D" w:rsidRPr="0086037D">
        <w:rPr>
          <w:rFonts w:cs="Arial"/>
          <w:sz w:val="24"/>
          <w:szCs w:val="24"/>
          <w:lang w:val="sr-Latn-RS"/>
        </w:rPr>
        <w:t xml:space="preserve">III) </w:t>
      </w:r>
      <w:r w:rsidR="003B242D" w:rsidRPr="0086037D">
        <w:rPr>
          <w:rFonts w:cs="Arial"/>
          <w:sz w:val="24"/>
          <w:szCs w:val="24"/>
        </w:rPr>
        <w:t>хлор</w:t>
      </w:r>
      <w:r w:rsidR="003B242D" w:rsidRPr="0086037D">
        <w:rPr>
          <w:rFonts w:cs="Arial"/>
          <w:sz w:val="24"/>
          <w:szCs w:val="24"/>
          <w:lang w:val="sr-Cyrl-RS"/>
        </w:rPr>
        <w:t>ид раствор</w:t>
      </w:r>
      <w:r w:rsidR="003B242D" w:rsidRPr="0086037D">
        <w:rPr>
          <w:rFonts w:cs="Arial"/>
          <w:sz w:val="24"/>
          <w:szCs w:val="24"/>
        </w:rPr>
        <w:t xml:space="preserve"> </w:t>
      </w:r>
      <w:r w:rsidR="003B242D" w:rsidRPr="0086037D">
        <w:rPr>
          <w:rFonts w:cs="Arial"/>
          <w:sz w:val="24"/>
          <w:szCs w:val="24"/>
          <w:lang w:val="sr-Cyrl-RS"/>
        </w:rPr>
        <w:t>(</w:t>
      </w:r>
      <w:r w:rsidR="003B242D" w:rsidRPr="0086037D">
        <w:rPr>
          <w:rFonts w:cs="Arial"/>
          <w:sz w:val="24"/>
          <w:szCs w:val="24"/>
          <w:lang w:val="sr-Latn-RS"/>
        </w:rPr>
        <w:t>FeCl</w:t>
      </w:r>
      <w:r w:rsidR="003B242D" w:rsidRPr="0086037D">
        <w:rPr>
          <w:rFonts w:cs="Arial"/>
          <w:sz w:val="24"/>
          <w:szCs w:val="24"/>
          <w:lang w:val="sr-Cyrl-RS"/>
        </w:rPr>
        <w:t>3)“</w:t>
      </w:r>
      <w:r w:rsidR="003B242D" w:rsidRPr="0086037D">
        <w:rPr>
          <w:rFonts w:cs="Arial"/>
          <w:sz w:val="24"/>
          <w:szCs w:val="24"/>
          <w:lang w:val="am-ET"/>
        </w:rPr>
        <w:t xml:space="preserve"> </w:t>
      </w:r>
      <w:r w:rsidR="003B242D" w:rsidRPr="0086037D">
        <w:rPr>
          <w:rFonts w:cs="Arial"/>
          <w:sz w:val="24"/>
          <w:szCs w:val="24"/>
          <w:lang w:val="ru-RU"/>
        </w:rPr>
        <w:t>Јавна набавка број ЦЈН/01</w:t>
      </w:r>
      <w:r w:rsidR="003B242D" w:rsidRPr="0086037D">
        <w:rPr>
          <w:sz w:val="24"/>
          <w:szCs w:val="24"/>
          <w:lang w:val="sr-Latn-RS"/>
        </w:rPr>
        <w:t>/201</w:t>
      </w:r>
      <w:r w:rsidR="005D36C7">
        <w:rPr>
          <w:sz w:val="24"/>
          <w:szCs w:val="24"/>
          <w:lang w:val="sr-Cyrl-RS"/>
        </w:rPr>
        <w:t>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1DCEA7D" w14:textId="77777777" w:rsidR="00343A18" w:rsidRPr="00EC5BB4" w:rsidRDefault="00343A18" w:rsidP="00343A18">
      <w:pPr>
        <w:rPr>
          <w:rFonts w:cs="Arial"/>
          <w:sz w:val="24"/>
          <w:szCs w:val="24"/>
        </w:rPr>
      </w:pPr>
    </w:p>
    <w:p w14:paraId="231CA8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D81114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B7FBAD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05261D3" w14:textId="77777777" w:rsidTr="00BC01DC">
        <w:trPr>
          <w:jc w:val="center"/>
        </w:trPr>
        <w:tc>
          <w:tcPr>
            <w:tcW w:w="3882" w:type="dxa"/>
          </w:tcPr>
          <w:p w14:paraId="6E30785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4867E19" w14:textId="77777777" w:rsidR="00343A18" w:rsidRPr="00EC5BB4" w:rsidRDefault="00343A18" w:rsidP="00BC01DC">
            <w:pPr>
              <w:spacing w:before="0"/>
              <w:jc w:val="center"/>
              <w:rPr>
                <w:rFonts w:cs="Arial"/>
                <w:sz w:val="24"/>
                <w:szCs w:val="24"/>
                <w:lang w:val="ru-RU"/>
              </w:rPr>
            </w:pPr>
          </w:p>
        </w:tc>
        <w:tc>
          <w:tcPr>
            <w:tcW w:w="4022" w:type="dxa"/>
          </w:tcPr>
          <w:p w14:paraId="46A057B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F980E78" w14:textId="77777777" w:rsidTr="00BC01DC">
        <w:trPr>
          <w:jc w:val="center"/>
        </w:trPr>
        <w:tc>
          <w:tcPr>
            <w:tcW w:w="3882" w:type="dxa"/>
          </w:tcPr>
          <w:p w14:paraId="437F9AAB" w14:textId="77777777" w:rsidR="00343A18" w:rsidRPr="00EC5BB4" w:rsidRDefault="00343A18" w:rsidP="00BC01DC">
            <w:pPr>
              <w:spacing w:before="0"/>
              <w:jc w:val="center"/>
              <w:rPr>
                <w:rFonts w:cs="Arial"/>
                <w:sz w:val="24"/>
                <w:szCs w:val="24"/>
              </w:rPr>
            </w:pPr>
          </w:p>
        </w:tc>
        <w:tc>
          <w:tcPr>
            <w:tcW w:w="2127" w:type="dxa"/>
          </w:tcPr>
          <w:p w14:paraId="115D62B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6A1FDF2" w14:textId="77777777" w:rsidR="00343A18" w:rsidRPr="00EC5BB4" w:rsidRDefault="00343A18" w:rsidP="00BC01DC">
            <w:pPr>
              <w:spacing w:before="0"/>
              <w:jc w:val="center"/>
              <w:rPr>
                <w:rFonts w:cs="Arial"/>
                <w:sz w:val="24"/>
                <w:szCs w:val="24"/>
                <w:lang w:val="ru-RU"/>
              </w:rPr>
            </w:pPr>
          </w:p>
        </w:tc>
      </w:tr>
      <w:tr w:rsidR="00343A18" w:rsidRPr="00EC5BB4" w14:paraId="41802045" w14:textId="77777777" w:rsidTr="00BC01DC">
        <w:trPr>
          <w:jc w:val="center"/>
        </w:trPr>
        <w:tc>
          <w:tcPr>
            <w:tcW w:w="3882" w:type="dxa"/>
            <w:tcBorders>
              <w:bottom w:val="single" w:sz="4" w:space="0" w:color="auto"/>
            </w:tcBorders>
          </w:tcPr>
          <w:p w14:paraId="176FFE78" w14:textId="77777777" w:rsidR="00343A18" w:rsidRPr="00EC5BB4" w:rsidRDefault="00343A18" w:rsidP="00BC01DC">
            <w:pPr>
              <w:spacing w:before="0"/>
              <w:jc w:val="center"/>
              <w:rPr>
                <w:rFonts w:cs="Arial"/>
                <w:sz w:val="24"/>
                <w:szCs w:val="24"/>
              </w:rPr>
            </w:pPr>
          </w:p>
        </w:tc>
        <w:tc>
          <w:tcPr>
            <w:tcW w:w="2127" w:type="dxa"/>
          </w:tcPr>
          <w:p w14:paraId="3E81F22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A336A42" w14:textId="77777777" w:rsidR="00343A18" w:rsidRPr="00EC5BB4" w:rsidRDefault="00343A18" w:rsidP="00BC01DC">
            <w:pPr>
              <w:spacing w:before="0"/>
              <w:jc w:val="center"/>
              <w:rPr>
                <w:rFonts w:cs="Arial"/>
                <w:sz w:val="24"/>
                <w:szCs w:val="24"/>
                <w:lang w:val="ru-RU"/>
              </w:rPr>
            </w:pPr>
          </w:p>
        </w:tc>
      </w:tr>
      <w:tr w:rsidR="00343A18" w:rsidRPr="00EC5BB4" w14:paraId="10D67DE2" w14:textId="77777777" w:rsidTr="00BC01DC">
        <w:trPr>
          <w:trHeight w:val="389"/>
          <w:jc w:val="center"/>
        </w:trPr>
        <w:tc>
          <w:tcPr>
            <w:tcW w:w="3882" w:type="dxa"/>
            <w:tcBorders>
              <w:top w:val="single" w:sz="4" w:space="0" w:color="auto"/>
            </w:tcBorders>
          </w:tcPr>
          <w:p w14:paraId="6B62DD0B" w14:textId="77777777" w:rsidR="00343A18" w:rsidRPr="00EC5BB4" w:rsidRDefault="00343A18" w:rsidP="00BC01DC">
            <w:pPr>
              <w:spacing w:before="0"/>
              <w:jc w:val="center"/>
              <w:rPr>
                <w:rFonts w:cs="Arial"/>
                <w:sz w:val="24"/>
                <w:szCs w:val="24"/>
              </w:rPr>
            </w:pPr>
          </w:p>
          <w:p w14:paraId="4AC6D101" w14:textId="77777777" w:rsidR="00343A18" w:rsidRPr="00EC5BB4" w:rsidRDefault="00343A18" w:rsidP="00BC01DC">
            <w:pPr>
              <w:spacing w:before="0"/>
              <w:jc w:val="center"/>
              <w:rPr>
                <w:rFonts w:cs="Arial"/>
                <w:sz w:val="24"/>
                <w:szCs w:val="24"/>
              </w:rPr>
            </w:pPr>
          </w:p>
        </w:tc>
        <w:tc>
          <w:tcPr>
            <w:tcW w:w="2127" w:type="dxa"/>
          </w:tcPr>
          <w:p w14:paraId="484CDD5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7D350FB" w14:textId="77777777" w:rsidR="00343A18" w:rsidRPr="00EC5BB4" w:rsidRDefault="00343A18" w:rsidP="00BC01DC">
            <w:pPr>
              <w:spacing w:before="0"/>
              <w:jc w:val="center"/>
              <w:rPr>
                <w:rFonts w:cs="Arial"/>
                <w:sz w:val="24"/>
                <w:szCs w:val="24"/>
                <w:lang w:val="ru-RU"/>
              </w:rPr>
            </w:pPr>
          </w:p>
        </w:tc>
      </w:tr>
    </w:tbl>
    <w:p w14:paraId="0FA812A2"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DDF87ED"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36E55F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AE55193" w14:textId="77777777" w:rsidR="00343A18" w:rsidRPr="00781B02" w:rsidRDefault="00343A18" w:rsidP="00781B02"/>
    <w:p w14:paraId="4A777AF9" w14:textId="77777777" w:rsidR="000F683D" w:rsidRPr="00781B02" w:rsidRDefault="000F683D" w:rsidP="00781B02"/>
    <w:p w14:paraId="64B584FC" w14:textId="77777777" w:rsidR="0042687E" w:rsidRPr="00781B02" w:rsidRDefault="0042687E" w:rsidP="00781B02"/>
    <w:p w14:paraId="22BBB248" w14:textId="77777777" w:rsidR="0042687E" w:rsidRPr="00781B02" w:rsidRDefault="0042687E" w:rsidP="00781B02"/>
    <w:p w14:paraId="15B33BDE" w14:textId="77777777" w:rsidR="0042687E" w:rsidRPr="00781B02" w:rsidRDefault="0042687E" w:rsidP="00781B02"/>
    <w:p w14:paraId="180C609C" w14:textId="77777777" w:rsidR="0042687E" w:rsidRPr="00781B02" w:rsidRDefault="0042687E" w:rsidP="00781B02"/>
    <w:p w14:paraId="2DE2F38D" w14:textId="77777777" w:rsidR="0042687E" w:rsidRPr="00781B02" w:rsidRDefault="0042687E" w:rsidP="00781B02"/>
    <w:p w14:paraId="76A62882" w14:textId="77777777" w:rsidR="0042687E" w:rsidRPr="00EC5BB4" w:rsidRDefault="0042687E" w:rsidP="00343A18">
      <w:pPr>
        <w:rPr>
          <w:rFonts w:cs="Arial"/>
          <w:sz w:val="24"/>
          <w:szCs w:val="24"/>
        </w:rPr>
      </w:pPr>
    </w:p>
    <w:p w14:paraId="5F6CFD95" w14:textId="77777777" w:rsidR="00343A18" w:rsidRPr="00C02F24" w:rsidRDefault="00343A18" w:rsidP="00343A18">
      <w:pPr>
        <w:pStyle w:val="KDObrazac"/>
        <w:rPr>
          <w:sz w:val="24"/>
          <w:szCs w:val="24"/>
          <w:lang w:val="sr-Cyrl-RS"/>
        </w:rPr>
      </w:pPr>
      <w:bookmarkStart w:id="257" w:name="_Toc442559940"/>
      <w:r w:rsidRPr="00C02F24">
        <w:rPr>
          <w:sz w:val="24"/>
          <w:szCs w:val="24"/>
        </w:rPr>
        <w:t xml:space="preserve">ОБРАЗАЦ </w:t>
      </w:r>
      <w:bookmarkEnd w:id="257"/>
      <w:r w:rsidR="00831C4C">
        <w:rPr>
          <w:sz w:val="24"/>
          <w:szCs w:val="24"/>
          <w:lang w:val="sr-Cyrl-RS"/>
        </w:rPr>
        <w:t>5.</w:t>
      </w:r>
    </w:p>
    <w:p w14:paraId="73492ECB" w14:textId="77777777" w:rsidR="00343A18" w:rsidRPr="00C02F24" w:rsidRDefault="00343A18" w:rsidP="00343A18">
      <w:pPr>
        <w:spacing w:before="0"/>
        <w:rPr>
          <w:rFonts w:cs="Arial"/>
          <w:sz w:val="24"/>
          <w:szCs w:val="24"/>
        </w:rPr>
      </w:pPr>
    </w:p>
    <w:p w14:paraId="599510A4" w14:textId="77777777" w:rsidR="00343A18" w:rsidRPr="00C02F24" w:rsidRDefault="00343A18" w:rsidP="00343A18">
      <w:pPr>
        <w:spacing w:before="0"/>
        <w:jc w:val="center"/>
        <w:rPr>
          <w:rFonts w:cs="Arial"/>
          <w:b/>
          <w:sz w:val="24"/>
          <w:szCs w:val="24"/>
        </w:rPr>
      </w:pPr>
    </w:p>
    <w:p w14:paraId="46AC36D3" w14:textId="77777777"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5D36C7">
        <w:rPr>
          <w:rFonts w:cs="Arial"/>
          <w:b/>
          <w:sz w:val="24"/>
          <w:szCs w:val="24"/>
          <w:lang w:val="sr-Cyrl-RS"/>
        </w:rPr>
        <w:t>ИСПОРУЧЕНИХ ДОБАРА</w:t>
      </w:r>
      <w:r w:rsidRPr="00C02F24">
        <w:rPr>
          <w:rFonts w:cs="Arial"/>
          <w:b/>
          <w:sz w:val="24"/>
          <w:szCs w:val="24"/>
        </w:rPr>
        <w:t>– СТРУЧНЕ РЕФЕРЕНЦЕ</w:t>
      </w:r>
    </w:p>
    <w:p w14:paraId="57C00EEC" w14:textId="77777777"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14:paraId="268BB742" w14:textId="77777777" w:rsidTr="00BC01DC">
        <w:tc>
          <w:tcPr>
            <w:tcW w:w="213" w:type="pct"/>
            <w:shd w:val="clear" w:color="auto" w:fill="auto"/>
          </w:tcPr>
          <w:p w14:paraId="7E095E81" w14:textId="77777777" w:rsidR="00343A18" w:rsidRPr="00C02F24" w:rsidRDefault="00343A18" w:rsidP="00BC01DC">
            <w:pPr>
              <w:spacing w:before="0"/>
              <w:jc w:val="center"/>
              <w:rPr>
                <w:rFonts w:eastAsia="Calibri" w:cs="Arial"/>
                <w:b/>
                <w:bCs/>
                <w:iCs/>
                <w:sz w:val="24"/>
                <w:szCs w:val="24"/>
              </w:rPr>
            </w:pPr>
          </w:p>
        </w:tc>
        <w:tc>
          <w:tcPr>
            <w:tcW w:w="951" w:type="pct"/>
            <w:shd w:val="clear" w:color="auto" w:fill="auto"/>
          </w:tcPr>
          <w:p w14:paraId="487B74D9" w14:textId="77777777" w:rsidR="00343A18" w:rsidRPr="00C02F24" w:rsidRDefault="00343A18" w:rsidP="00BC01DC">
            <w:pPr>
              <w:spacing w:before="0"/>
              <w:jc w:val="center"/>
              <w:rPr>
                <w:rFonts w:eastAsia="Calibri" w:cs="Arial"/>
                <w:bCs/>
                <w:iCs/>
                <w:sz w:val="24"/>
                <w:szCs w:val="24"/>
              </w:rPr>
            </w:pPr>
          </w:p>
          <w:p w14:paraId="433E7795" w14:textId="77777777"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14:paraId="4E7E654C" w14:textId="77777777" w:rsidR="00343A18" w:rsidRPr="00C02F24" w:rsidRDefault="00343A18" w:rsidP="00BC01DC">
            <w:pPr>
              <w:spacing w:before="0"/>
              <w:jc w:val="center"/>
              <w:rPr>
                <w:rFonts w:eastAsia="Calibri" w:cs="Arial"/>
                <w:bCs/>
                <w:iCs/>
                <w:sz w:val="24"/>
                <w:szCs w:val="24"/>
              </w:rPr>
            </w:pPr>
          </w:p>
          <w:p w14:paraId="6200EA1A"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14:paraId="5821CAF3" w14:textId="77777777" w:rsidR="00343A18" w:rsidRPr="00C02F24" w:rsidRDefault="00343A18" w:rsidP="00BC01DC">
            <w:pPr>
              <w:spacing w:before="0"/>
              <w:jc w:val="center"/>
              <w:rPr>
                <w:rFonts w:eastAsia="Calibri" w:cs="Arial"/>
                <w:bCs/>
                <w:iCs/>
                <w:sz w:val="24"/>
                <w:szCs w:val="24"/>
              </w:rPr>
            </w:pPr>
          </w:p>
          <w:p w14:paraId="2373AE83"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14:paraId="27FA9016" w14:textId="77777777" w:rsidR="00343A18" w:rsidRPr="00C02F24" w:rsidRDefault="00343A18" w:rsidP="00BC01DC">
            <w:pPr>
              <w:spacing w:before="0"/>
              <w:jc w:val="center"/>
              <w:rPr>
                <w:rFonts w:eastAsia="Calibri" w:cs="Arial"/>
                <w:bCs/>
                <w:iCs/>
                <w:sz w:val="24"/>
                <w:szCs w:val="24"/>
                <w:lang w:val="sr-Cyrl-CS"/>
              </w:rPr>
            </w:pPr>
          </w:p>
          <w:p w14:paraId="5276742F"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255400E6" w14:textId="77777777" w:rsidR="00343A18" w:rsidRPr="00C02F24" w:rsidRDefault="00343A18" w:rsidP="00BC01DC">
            <w:pPr>
              <w:spacing w:before="0"/>
              <w:jc w:val="center"/>
              <w:rPr>
                <w:rFonts w:eastAsia="Calibri" w:cs="Arial"/>
                <w:b/>
                <w:bCs/>
                <w:iCs/>
                <w:sz w:val="24"/>
                <w:szCs w:val="24"/>
              </w:rPr>
            </w:pPr>
          </w:p>
        </w:tc>
        <w:tc>
          <w:tcPr>
            <w:tcW w:w="1145" w:type="pct"/>
          </w:tcPr>
          <w:p w14:paraId="22B33885" w14:textId="77777777" w:rsidR="00343A18" w:rsidRPr="00C02F24" w:rsidRDefault="00343A18" w:rsidP="00BC01DC">
            <w:pPr>
              <w:spacing w:before="0"/>
              <w:jc w:val="center"/>
              <w:rPr>
                <w:rFonts w:eastAsia="Calibri" w:cs="Arial"/>
                <w:bCs/>
                <w:iCs/>
                <w:sz w:val="24"/>
                <w:szCs w:val="24"/>
              </w:rPr>
            </w:pPr>
          </w:p>
          <w:p w14:paraId="508C0C4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14:paraId="27C0B27A" w14:textId="77777777"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14:paraId="33C55216" w14:textId="77777777" w:rsidTr="00BC01DC">
        <w:tc>
          <w:tcPr>
            <w:tcW w:w="213" w:type="pct"/>
            <w:shd w:val="clear" w:color="auto" w:fill="auto"/>
          </w:tcPr>
          <w:p w14:paraId="590216A6" w14:textId="77777777" w:rsidR="00343A18" w:rsidRPr="00C02F24" w:rsidRDefault="00343A18" w:rsidP="00BC01DC">
            <w:pPr>
              <w:spacing w:before="0"/>
              <w:jc w:val="center"/>
              <w:rPr>
                <w:rFonts w:eastAsia="Calibri" w:cs="Arial"/>
                <w:bCs/>
                <w:iCs/>
                <w:sz w:val="24"/>
                <w:szCs w:val="24"/>
              </w:rPr>
            </w:pPr>
          </w:p>
          <w:p w14:paraId="402BB69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14:paraId="6807D7D4" w14:textId="77777777" w:rsidR="00343A18" w:rsidRPr="00C02F24" w:rsidRDefault="00343A18" w:rsidP="00BC01DC">
            <w:pPr>
              <w:spacing w:before="0"/>
              <w:jc w:val="center"/>
              <w:rPr>
                <w:rFonts w:eastAsia="Calibri" w:cs="Arial"/>
                <w:b/>
                <w:bCs/>
                <w:iCs/>
                <w:sz w:val="24"/>
                <w:szCs w:val="24"/>
              </w:rPr>
            </w:pPr>
          </w:p>
          <w:p w14:paraId="0FEFC339" w14:textId="77777777" w:rsidR="00343A18" w:rsidRPr="00C02F24" w:rsidRDefault="00343A18" w:rsidP="00BC01DC">
            <w:pPr>
              <w:spacing w:before="0"/>
              <w:jc w:val="center"/>
              <w:rPr>
                <w:rFonts w:eastAsia="Calibri" w:cs="Arial"/>
                <w:b/>
                <w:bCs/>
                <w:iCs/>
                <w:sz w:val="24"/>
                <w:szCs w:val="24"/>
              </w:rPr>
            </w:pPr>
          </w:p>
          <w:p w14:paraId="7C212810"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1F0ADD29"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7ED31E5F"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0441105C" w14:textId="77777777" w:rsidR="00343A18" w:rsidRPr="00C02F24" w:rsidRDefault="00343A18" w:rsidP="00BC01DC">
            <w:pPr>
              <w:spacing w:before="0"/>
              <w:jc w:val="center"/>
              <w:rPr>
                <w:rFonts w:eastAsia="Calibri" w:cs="Arial"/>
                <w:b/>
                <w:bCs/>
                <w:iCs/>
                <w:sz w:val="24"/>
                <w:szCs w:val="24"/>
              </w:rPr>
            </w:pPr>
          </w:p>
        </w:tc>
        <w:tc>
          <w:tcPr>
            <w:tcW w:w="1145" w:type="pct"/>
          </w:tcPr>
          <w:p w14:paraId="4F1D57FD" w14:textId="77777777" w:rsidR="00343A18" w:rsidRPr="00C02F24" w:rsidRDefault="00343A18" w:rsidP="00BC01DC">
            <w:pPr>
              <w:spacing w:before="0"/>
              <w:jc w:val="center"/>
              <w:rPr>
                <w:rFonts w:eastAsia="Calibri" w:cs="Arial"/>
                <w:b/>
                <w:bCs/>
                <w:iCs/>
                <w:sz w:val="24"/>
                <w:szCs w:val="24"/>
              </w:rPr>
            </w:pPr>
          </w:p>
        </w:tc>
      </w:tr>
      <w:tr w:rsidR="00343A18" w:rsidRPr="00C02F24" w14:paraId="236E2B5D" w14:textId="77777777" w:rsidTr="00BC01DC">
        <w:tc>
          <w:tcPr>
            <w:tcW w:w="213" w:type="pct"/>
            <w:shd w:val="clear" w:color="auto" w:fill="auto"/>
          </w:tcPr>
          <w:p w14:paraId="33EAF347" w14:textId="77777777" w:rsidR="00343A18" w:rsidRPr="00C02F24" w:rsidRDefault="00343A18" w:rsidP="00BC01DC">
            <w:pPr>
              <w:spacing w:before="0"/>
              <w:jc w:val="center"/>
              <w:rPr>
                <w:rFonts w:eastAsia="Calibri" w:cs="Arial"/>
                <w:bCs/>
                <w:iCs/>
                <w:sz w:val="24"/>
                <w:szCs w:val="24"/>
              </w:rPr>
            </w:pPr>
          </w:p>
          <w:p w14:paraId="5783CA1A"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14:paraId="75ED2314" w14:textId="77777777" w:rsidR="00343A18" w:rsidRPr="00C02F24" w:rsidRDefault="00343A18" w:rsidP="00BC01DC">
            <w:pPr>
              <w:spacing w:before="0"/>
              <w:jc w:val="center"/>
              <w:rPr>
                <w:rFonts w:eastAsia="Calibri" w:cs="Arial"/>
                <w:b/>
                <w:bCs/>
                <w:iCs/>
                <w:sz w:val="24"/>
                <w:szCs w:val="24"/>
              </w:rPr>
            </w:pPr>
          </w:p>
          <w:p w14:paraId="2567BC17" w14:textId="77777777" w:rsidR="00343A18" w:rsidRPr="00C02F24" w:rsidRDefault="00343A18" w:rsidP="00BC01DC">
            <w:pPr>
              <w:spacing w:before="0"/>
              <w:jc w:val="center"/>
              <w:rPr>
                <w:rFonts w:eastAsia="Calibri" w:cs="Arial"/>
                <w:b/>
                <w:bCs/>
                <w:iCs/>
                <w:sz w:val="24"/>
                <w:szCs w:val="24"/>
              </w:rPr>
            </w:pPr>
          </w:p>
          <w:p w14:paraId="17A781B8"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10282EA3"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7091DEEE"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272247C0" w14:textId="77777777" w:rsidR="00343A18" w:rsidRPr="00C02F24" w:rsidRDefault="00343A18" w:rsidP="00BC01DC">
            <w:pPr>
              <w:spacing w:before="0"/>
              <w:jc w:val="center"/>
              <w:rPr>
                <w:rFonts w:eastAsia="Calibri" w:cs="Arial"/>
                <w:b/>
                <w:bCs/>
                <w:iCs/>
                <w:sz w:val="24"/>
                <w:szCs w:val="24"/>
              </w:rPr>
            </w:pPr>
          </w:p>
        </w:tc>
        <w:tc>
          <w:tcPr>
            <w:tcW w:w="1145" w:type="pct"/>
          </w:tcPr>
          <w:p w14:paraId="69274AD1" w14:textId="77777777" w:rsidR="00343A18" w:rsidRPr="00C02F24" w:rsidRDefault="00343A18" w:rsidP="00BC01DC">
            <w:pPr>
              <w:spacing w:before="0"/>
              <w:jc w:val="center"/>
              <w:rPr>
                <w:rFonts w:eastAsia="Calibri" w:cs="Arial"/>
                <w:b/>
                <w:bCs/>
                <w:iCs/>
                <w:sz w:val="24"/>
                <w:szCs w:val="24"/>
              </w:rPr>
            </w:pPr>
          </w:p>
        </w:tc>
      </w:tr>
      <w:tr w:rsidR="00343A18" w:rsidRPr="00C02F24" w14:paraId="207251A8" w14:textId="77777777" w:rsidTr="00BC01DC">
        <w:tc>
          <w:tcPr>
            <w:tcW w:w="213" w:type="pct"/>
            <w:shd w:val="clear" w:color="auto" w:fill="auto"/>
          </w:tcPr>
          <w:p w14:paraId="548256CA" w14:textId="77777777" w:rsidR="00343A18" w:rsidRPr="00C02F24" w:rsidRDefault="00343A18" w:rsidP="00BC01DC">
            <w:pPr>
              <w:spacing w:before="0"/>
              <w:jc w:val="center"/>
              <w:rPr>
                <w:rFonts w:eastAsia="Calibri" w:cs="Arial"/>
                <w:bCs/>
                <w:iCs/>
                <w:sz w:val="24"/>
                <w:szCs w:val="24"/>
              </w:rPr>
            </w:pPr>
          </w:p>
          <w:p w14:paraId="27487294"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14:paraId="21606086" w14:textId="77777777" w:rsidR="00343A18" w:rsidRPr="00C02F24" w:rsidRDefault="00343A18" w:rsidP="00BC01DC">
            <w:pPr>
              <w:spacing w:before="0"/>
              <w:jc w:val="center"/>
              <w:rPr>
                <w:rFonts w:eastAsia="Calibri" w:cs="Arial"/>
                <w:b/>
                <w:bCs/>
                <w:iCs/>
                <w:sz w:val="24"/>
                <w:szCs w:val="24"/>
              </w:rPr>
            </w:pPr>
          </w:p>
          <w:p w14:paraId="0963B678" w14:textId="77777777" w:rsidR="00343A18" w:rsidRPr="00C02F24" w:rsidRDefault="00343A18" w:rsidP="00BC01DC">
            <w:pPr>
              <w:spacing w:before="0"/>
              <w:jc w:val="center"/>
              <w:rPr>
                <w:rFonts w:eastAsia="Calibri" w:cs="Arial"/>
                <w:b/>
                <w:bCs/>
                <w:iCs/>
                <w:sz w:val="24"/>
                <w:szCs w:val="24"/>
              </w:rPr>
            </w:pPr>
          </w:p>
          <w:p w14:paraId="515BDF80"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4C9A1D65"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4F669B1C"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2E595ED5" w14:textId="77777777" w:rsidR="00343A18" w:rsidRPr="00C02F24" w:rsidRDefault="00343A18" w:rsidP="00BC01DC">
            <w:pPr>
              <w:spacing w:before="0"/>
              <w:jc w:val="center"/>
              <w:rPr>
                <w:rFonts w:eastAsia="Calibri" w:cs="Arial"/>
                <w:b/>
                <w:bCs/>
                <w:iCs/>
                <w:sz w:val="24"/>
                <w:szCs w:val="24"/>
              </w:rPr>
            </w:pPr>
          </w:p>
        </w:tc>
        <w:tc>
          <w:tcPr>
            <w:tcW w:w="1145" w:type="pct"/>
          </w:tcPr>
          <w:p w14:paraId="3597ED2B" w14:textId="77777777" w:rsidR="00343A18" w:rsidRPr="00C02F24" w:rsidRDefault="00343A18" w:rsidP="00BC01DC">
            <w:pPr>
              <w:spacing w:before="0"/>
              <w:jc w:val="center"/>
              <w:rPr>
                <w:rFonts w:eastAsia="Calibri" w:cs="Arial"/>
                <w:b/>
                <w:bCs/>
                <w:iCs/>
                <w:sz w:val="24"/>
                <w:szCs w:val="24"/>
              </w:rPr>
            </w:pPr>
          </w:p>
        </w:tc>
      </w:tr>
      <w:tr w:rsidR="00343A18" w:rsidRPr="00C02F24" w14:paraId="58431410" w14:textId="77777777" w:rsidTr="00BC01DC">
        <w:tc>
          <w:tcPr>
            <w:tcW w:w="213" w:type="pct"/>
            <w:shd w:val="clear" w:color="auto" w:fill="auto"/>
          </w:tcPr>
          <w:p w14:paraId="5CB35500" w14:textId="77777777" w:rsidR="00343A18" w:rsidRPr="00C02F24" w:rsidRDefault="00343A18" w:rsidP="00BC01DC">
            <w:pPr>
              <w:spacing w:before="0"/>
              <w:jc w:val="center"/>
              <w:rPr>
                <w:rFonts w:eastAsia="Calibri" w:cs="Arial"/>
                <w:bCs/>
                <w:iCs/>
                <w:sz w:val="24"/>
                <w:szCs w:val="24"/>
              </w:rPr>
            </w:pPr>
          </w:p>
          <w:p w14:paraId="66D0B8F7"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14:paraId="7054BF02" w14:textId="77777777" w:rsidR="00343A18" w:rsidRPr="00C02F24" w:rsidRDefault="00343A18" w:rsidP="00BC01DC">
            <w:pPr>
              <w:spacing w:before="0"/>
              <w:jc w:val="center"/>
              <w:rPr>
                <w:rFonts w:eastAsia="Calibri" w:cs="Arial"/>
                <w:b/>
                <w:bCs/>
                <w:iCs/>
                <w:sz w:val="24"/>
                <w:szCs w:val="24"/>
              </w:rPr>
            </w:pPr>
          </w:p>
          <w:p w14:paraId="7E30A36A" w14:textId="77777777" w:rsidR="00343A18" w:rsidRPr="00C02F24" w:rsidRDefault="00343A18" w:rsidP="00BC01DC">
            <w:pPr>
              <w:spacing w:before="0"/>
              <w:jc w:val="center"/>
              <w:rPr>
                <w:rFonts w:eastAsia="Calibri" w:cs="Arial"/>
                <w:b/>
                <w:bCs/>
                <w:iCs/>
                <w:sz w:val="24"/>
                <w:szCs w:val="24"/>
              </w:rPr>
            </w:pPr>
          </w:p>
          <w:p w14:paraId="2AFA04BB"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54945113"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58F72942"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1CF69D46" w14:textId="77777777" w:rsidR="00343A18" w:rsidRPr="00C02F24" w:rsidRDefault="00343A18" w:rsidP="00BC01DC">
            <w:pPr>
              <w:spacing w:before="0"/>
              <w:jc w:val="center"/>
              <w:rPr>
                <w:rFonts w:eastAsia="Calibri" w:cs="Arial"/>
                <w:b/>
                <w:bCs/>
                <w:iCs/>
                <w:sz w:val="24"/>
                <w:szCs w:val="24"/>
              </w:rPr>
            </w:pPr>
          </w:p>
        </w:tc>
        <w:tc>
          <w:tcPr>
            <w:tcW w:w="1145" w:type="pct"/>
          </w:tcPr>
          <w:p w14:paraId="3BFC472B" w14:textId="77777777" w:rsidR="00343A18" w:rsidRPr="00C02F24" w:rsidRDefault="00343A18" w:rsidP="00BC01DC">
            <w:pPr>
              <w:spacing w:before="0"/>
              <w:jc w:val="center"/>
              <w:rPr>
                <w:rFonts w:eastAsia="Calibri" w:cs="Arial"/>
                <w:b/>
                <w:bCs/>
                <w:iCs/>
                <w:sz w:val="24"/>
                <w:szCs w:val="24"/>
              </w:rPr>
            </w:pPr>
          </w:p>
        </w:tc>
      </w:tr>
      <w:tr w:rsidR="00343A18" w:rsidRPr="00C02F24" w14:paraId="156011C8" w14:textId="77777777" w:rsidTr="00BC01DC">
        <w:tc>
          <w:tcPr>
            <w:tcW w:w="213" w:type="pct"/>
            <w:shd w:val="clear" w:color="auto" w:fill="auto"/>
          </w:tcPr>
          <w:p w14:paraId="206582AE" w14:textId="77777777" w:rsidR="00343A18" w:rsidRPr="00C02F24" w:rsidRDefault="00343A18" w:rsidP="00BC01DC">
            <w:pPr>
              <w:spacing w:before="0"/>
              <w:jc w:val="center"/>
              <w:rPr>
                <w:rFonts w:eastAsia="Calibri" w:cs="Arial"/>
                <w:bCs/>
                <w:iCs/>
                <w:sz w:val="24"/>
                <w:szCs w:val="24"/>
              </w:rPr>
            </w:pPr>
          </w:p>
          <w:p w14:paraId="71531105"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14:paraId="1AC0D56B" w14:textId="77777777" w:rsidR="00343A18" w:rsidRPr="00C02F24" w:rsidRDefault="00343A18" w:rsidP="00BC01DC">
            <w:pPr>
              <w:spacing w:before="0"/>
              <w:jc w:val="center"/>
              <w:rPr>
                <w:rFonts w:eastAsia="Calibri" w:cs="Arial"/>
                <w:b/>
                <w:bCs/>
                <w:iCs/>
                <w:sz w:val="24"/>
                <w:szCs w:val="24"/>
              </w:rPr>
            </w:pPr>
          </w:p>
          <w:p w14:paraId="72C83339" w14:textId="77777777" w:rsidR="00343A18" w:rsidRPr="00C02F24" w:rsidRDefault="00343A18" w:rsidP="00BC01DC">
            <w:pPr>
              <w:spacing w:before="0"/>
              <w:jc w:val="center"/>
              <w:rPr>
                <w:rFonts w:eastAsia="Calibri" w:cs="Arial"/>
                <w:b/>
                <w:bCs/>
                <w:iCs/>
                <w:sz w:val="24"/>
                <w:szCs w:val="24"/>
              </w:rPr>
            </w:pPr>
          </w:p>
          <w:p w14:paraId="05620B3F" w14:textId="77777777" w:rsidR="00343A18" w:rsidRPr="00C02F24" w:rsidRDefault="00343A18" w:rsidP="00BC01DC">
            <w:pPr>
              <w:spacing w:before="0"/>
              <w:jc w:val="center"/>
              <w:rPr>
                <w:rFonts w:eastAsia="Calibri" w:cs="Arial"/>
                <w:b/>
                <w:bCs/>
                <w:iCs/>
                <w:sz w:val="24"/>
                <w:szCs w:val="24"/>
              </w:rPr>
            </w:pPr>
          </w:p>
        </w:tc>
        <w:tc>
          <w:tcPr>
            <w:tcW w:w="908" w:type="pct"/>
            <w:shd w:val="clear" w:color="auto" w:fill="auto"/>
          </w:tcPr>
          <w:p w14:paraId="1D5614FB" w14:textId="77777777" w:rsidR="00343A18" w:rsidRPr="00C02F24" w:rsidRDefault="00343A18" w:rsidP="00BC01DC">
            <w:pPr>
              <w:spacing w:before="0"/>
              <w:jc w:val="center"/>
              <w:rPr>
                <w:rFonts w:eastAsia="Calibri" w:cs="Arial"/>
                <w:b/>
                <w:bCs/>
                <w:iCs/>
                <w:sz w:val="24"/>
                <w:szCs w:val="24"/>
              </w:rPr>
            </w:pPr>
          </w:p>
        </w:tc>
        <w:tc>
          <w:tcPr>
            <w:tcW w:w="923" w:type="pct"/>
            <w:shd w:val="clear" w:color="auto" w:fill="auto"/>
          </w:tcPr>
          <w:p w14:paraId="0A6F914B"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75258EE2" w14:textId="77777777" w:rsidR="00343A18" w:rsidRPr="00C02F24" w:rsidRDefault="00343A18" w:rsidP="00BC01DC">
            <w:pPr>
              <w:spacing w:before="0"/>
              <w:jc w:val="center"/>
              <w:rPr>
                <w:rFonts w:eastAsia="Calibri" w:cs="Arial"/>
                <w:b/>
                <w:bCs/>
                <w:iCs/>
                <w:sz w:val="24"/>
                <w:szCs w:val="24"/>
              </w:rPr>
            </w:pPr>
          </w:p>
        </w:tc>
        <w:tc>
          <w:tcPr>
            <w:tcW w:w="1145" w:type="pct"/>
          </w:tcPr>
          <w:p w14:paraId="3CE76D7C" w14:textId="77777777" w:rsidR="00343A18" w:rsidRPr="00C02F24" w:rsidRDefault="00343A18" w:rsidP="00BC01DC">
            <w:pPr>
              <w:spacing w:before="0"/>
              <w:jc w:val="center"/>
              <w:rPr>
                <w:rFonts w:eastAsia="Calibri" w:cs="Arial"/>
                <w:b/>
                <w:bCs/>
                <w:iCs/>
                <w:sz w:val="24"/>
                <w:szCs w:val="24"/>
              </w:rPr>
            </w:pPr>
          </w:p>
        </w:tc>
      </w:tr>
      <w:tr w:rsidR="00343A18" w:rsidRPr="00C02F24" w14:paraId="30E8CAF7"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196D011" w14:textId="77777777" w:rsidR="00343A18" w:rsidRPr="00C02F24" w:rsidRDefault="00343A18" w:rsidP="00BC01DC">
            <w:pPr>
              <w:spacing w:before="0"/>
              <w:jc w:val="center"/>
              <w:rPr>
                <w:rFonts w:eastAsia="Calibri" w:cs="Arial"/>
                <w:b/>
                <w:bCs/>
                <w:iCs/>
                <w:sz w:val="24"/>
                <w:szCs w:val="24"/>
              </w:rPr>
            </w:pPr>
          </w:p>
        </w:tc>
        <w:tc>
          <w:tcPr>
            <w:tcW w:w="859" w:type="pct"/>
            <w:shd w:val="clear" w:color="auto" w:fill="auto"/>
          </w:tcPr>
          <w:p w14:paraId="31B8EEAC" w14:textId="77777777" w:rsidR="00343A18" w:rsidRPr="00C02F24" w:rsidRDefault="00343A18" w:rsidP="000C67B2">
            <w:pPr>
              <w:spacing w:before="0"/>
              <w:jc w:val="center"/>
              <w:rPr>
                <w:rFonts w:eastAsia="Calibri" w:cs="Arial"/>
                <w:b/>
                <w:bCs/>
                <w:iCs/>
                <w:sz w:val="24"/>
                <w:szCs w:val="24"/>
              </w:rPr>
            </w:pPr>
          </w:p>
          <w:p w14:paraId="1EA915CD"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14:paraId="57B620BA" w14:textId="77777777"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14:paraId="011275D0"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14:paraId="3C3E51CD" w14:textId="77777777"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14:paraId="3DD509E1" w14:textId="77777777" w:rsidR="00343A18" w:rsidRPr="00C02F24" w:rsidRDefault="00343A18" w:rsidP="000C67B2">
            <w:pPr>
              <w:spacing w:before="0"/>
              <w:ind w:left="720"/>
              <w:jc w:val="center"/>
              <w:rPr>
                <w:rFonts w:eastAsia="Calibri" w:cs="Arial"/>
                <w:b/>
                <w:bCs/>
                <w:iCs/>
                <w:sz w:val="24"/>
                <w:szCs w:val="24"/>
              </w:rPr>
            </w:pPr>
          </w:p>
        </w:tc>
      </w:tr>
    </w:tbl>
    <w:p w14:paraId="6DBF317B" w14:textId="77777777"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15B99D75" w14:textId="77777777" w:rsidTr="00BC01DC">
        <w:trPr>
          <w:jc w:val="center"/>
        </w:trPr>
        <w:tc>
          <w:tcPr>
            <w:tcW w:w="3882" w:type="dxa"/>
          </w:tcPr>
          <w:p w14:paraId="5ADA2E06"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7F247D35" w14:textId="77777777" w:rsidR="00343A18" w:rsidRPr="00C02F24" w:rsidRDefault="00343A18" w:rsidP="00BC01DC">
            <w:pPr>
              <w:spacing w:before="0"/>
              <w:jc w:val="center"/>
              <w:rPr>
                <w:rFonts w:cs="Arial"/>
                <w:sz w:val="24"/>
                <w:szCs w:val="24"/>
                <w:lang w:val="ru-RU"/>
              </w:rPr>
            </w:pPr>
          </w:p>
        </w:tc>
        <w:tc>
          <w:tcPr>
            <w:tcW w:w="4022" w:type="dxa"/>
          </w:tcPr>
          <w:p w14:paraId="35E46313"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14:paraId="37E95C4D" w14:textId="77777777" w:rsidTr="00BC01DC">
        <w:trPr>
          <w:jc w:val="center"/>
        </w:trPr>
        <w:tc>
          <w:tcPr>
            <w:tcW w:w="3882" w:type="dxa"/>
          </w:tcPr>
          <w:p w14:paraId="0CDA44E8" w14:textId="77777777" w:rsidR="00343A18" w:rsidRPr="00C02F24" w:rsidRDefault="00343A18" w:rsidP="00BC01DC">
            <w:pPr>
              <w:spacing w:before="0"/>
              <w:jc w:val="center"/>
              <w:rPr>
                <w:rFonts w:cs="Arial"/>
                <w:sz w:val="24"/>
                <w:szCs w:val="24"/>
              </w:rPr>
            </w:pPr>
          </w:p>
        </w:tc>
        <w:tc>
          <w:tcPr>
            <w:tcW w:w="2127" w:type="dxa"/>
          </w:tcPr>
          <w:p w14:paraId="2C9242FC"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02209B10" w14:textId="77777777" w:rsidR="00343A18" w:rsidRPr="00C02F24" w:rsidRDefault="00343A18" w:rsidP="00BC01DC">
            <w:pPr>
              <w:spacing w:before="0"/>
              <w:jc w:val="center"/>
              <w:rPr>
                <w:rFonts w:cs="Arial"/>
                <w:sz w:val="24"/>
                <w:szCs w:val="24"/>
                <w:lang w:val="ru-RU"/>
              </w:rPr>
            </w:pPr>
          </w:p>
        </w:tc>
      </w:tr>
      <w:tr w:rsidR="00343A18" w:rsidRPr="00C02F24" w14:paraId="67029A81" w14:textId="77777777" w:rsidTr="00BC01DC">
        <w:trPr>
          <w:jc w:val="center"/>
        </w:trPr>
        <w:tc>
          <w:tcPr>
            <w:tcW w:w="3882" w:type="dxa"/>
            <w:tcBorders>
              <w:bottom w:val="single" w:sz="4" w:space="0" w:color="auto"/>
            </w:tcBorders>
          </w:tcPr>
          <w:p w14:paraId="0E86C541" w14:textId="77777777" w:rsidR="00343A18" w:rsidRPr="00C02F24" w:rsidRDefault="00343A18" w:rsidP="00BC01DC">
            <w:pPr>
              <w:spacing w:before="0"/>
              <w:jc w:val="center"/>
              <w:rPr>
                <w:rFonts w:cs="Arial"/>
                <w:sz w:val="24"/>
                <w:szCs w:val="24"/>
              </w:rPr>
            </w:pPr>
          </w:p>
        </w:tc>
        <w:tc>
          <w:tcPr>
            <w:tcW w:w="2127" w:type="dxa"/>
          </w:tcPr>
          <w:p w14:paraId="6349F978"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27F46CE7" w14:textId="77777777" w:rsidR="00343A18" w:rsidRPr="00C02F24" w:rsidRDefault="00343A18" w:rsidP="00BC01DC">
            <w:pPr>
              <w:spacing w:before="0"/>
              <w:jc w:val="center"/>
              <w:rPr>
                <w:rFonts w:cs="Arial"/>
                <w:sz w:val="24"/>
                <w:szCs w:val="24"/>
                <w:lang w:val="ru-RU"/>
              </w:rPr>
            </w:pPr>
          </w:p>
        </w:tc>
      </w:tr>
      <w:tr w:rsidR="00343A18" w:rsidRPr="00C02F24" w14:paraId="1F609ACE" w14:textId="77777777" w:rsidTr="00BC01DC">
        <w:trPr>
          <w:trHeight w:val="389"/>
          <w:jc w:val="center"/>
        </w:trPr>
        <w:tc>
          <w:tcPr>
            <w:tcW w:w="3882" w:type="dxa"/>
            <w:tcBorders>
              <w:top w:val="single" w:sz="4" w:space="0" w:color="auto"/>
            </w:tcBorders>
          </w:tcPr>
          <w:p w14:paraId="69EE36BB" w14:textId="77777777" w:rsidR="00343A18" w:rsidRPr="00C02F24" w:rsidRDefault="00343A18" w:rsidP="00BC01DC">
            <w:pPr>
              <w:spacing w:before="0"/>
              <w:jc w:val="center"/>
              <w:rPr>
                <w:rFonts w:cs="Arial"/>
                <w:sz w:val="24"/>
                <w:szCs w:val="24"/>
              </w:rPr>
            </w:pPr>
          </w:p>
        </w:tc>
        <w:tc>
          <w:tcPr>
            <w:tcW w:w="2127" w:type="dxa"/>
          </w:tcPr>
          <w:p w14:paraId="72B6850A"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5F1ABA0E" w14:textId="77777777" w:rsidR="00343A18" w:rsidRPr="00C02F24" w:rsidRDefault="00343A18" w:rsidP="00BC01DC">
            <w:pPr>
              <w:spacing w:before="0"/>
              <w:jc w:val="center"/>
              <w:rPr>
                <w:rFonts w:cs="Arial"/>
                <w:sz w:val="24"/>
                <w:szCs w:val="24"/>
                <w:lang w:val="ru-RU"/>
              </w:rPr>
            </w:pPr>
          </w:p>
        </w:tc>
      </w:tr>
    </w:tbl>
    <w:p w14:paraId="581FA401" w14:textId="77777777"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14:paraId="50E3AC07" w14:textId="77777777"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494B7770" w14:textId="77777777"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14:paraId="6F31D6EE" w14:textId="77777777"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60F6118" w14:textId="77777777" w:rsidR="0042687E" w:rsidRPr="00C02F24" w:rsidRDefault="0042687E" w:rsidP="00781B02"/>
    <w:p w14:paraId="770CC0A3" w14:textId="77777777" w:rsidR="0042687E" w:rsidRPr="00C02F24" w:rsidRDefault="0042687E" w:rsidP="00781B02"/>
    <w:p w14:paraId="3F473523" w14:textId="77777777"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8"/>
      <w:r w:rsidR="00831C4C">
        <w:rPr>
          <w:sz w:val="24"/>
          <w:szCs w:val="24"/>
          <w:lang w:val="sr-Cyrl-RS"/>
        </w:rPr>
        <w:t>5.1</w:t>
      </w:r>
    </w:p>
    <w:p w14:paraId="29CE4660" w14:textId="77777777"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14:paraId="696E8F5D" w14:textId="77777777" w:rsidR="0042687E" w:rsidRPr="00C02F24" w:rsidRDefault="0042687E" w:rsidP="000F683D">
      <w:pPr>
        <w:jc w:val="center"/>
        <w:rPr>
          <w:rFonts w:cs="Arial"/>
          <w:sz w:val="24"/>
          <w:szCs w:val="24"/>
          <w:lang w:val="sr-Cyrl-RS"/>
        </w:rPr>
      </w:pPr>
    </w:p>
    <w:p w14:paraId="517ECF5B" w14:textId="77777777"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14:paraId="08E5B778" w14:textId="77777777"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14:paraId="6FBC2F29" w14:textId="77777777"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14:paraId="216A3D6B" w14:textId="77777777"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14:paraId="03C2FFBA" w14:textId="77777777"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14:paraId="6AD92B7B" w14:textId="77777777"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14:paraId="2865EE45" w14:textId="77777777"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14:paraId="697285C9" w14:textId="77777777" w:rsidR="00343A18" w:rsidRPr="00C02F24" w:rsidRDefault="00343A18" w:rsidP="00343A18">
      <w:pPr>
        <w:rPr>
          <w:rFonts w:cs="Arial"/>
          <w:sz w:val="24"/>
          <w:szCs w:val="24"/>
        </w:rPr>
      </w:pPr>
      <w:r w:rsidRPr="00C02F24">
        <w:rPr>
          <w:rFonts w:cs="Arial"/>
          <w:sz w:val="24"/>
          <w:szCs w:val="24"/>
        </w:rPr>
        <w:t>за наше потребе и</w:t>
      </w:r>
      <w:r w:rsidR="00570B7C">
        <w:rPr>
          <w:rFonts w:cs="Arial"/>
          <w:sz w:val="24"/>
          <w:szCs w:val="24"/>
          <w:lang w:val="sr-Cyrl-RS"/>
        </w:rPr>
        <w:t>споручио</w:t>
      </w:r>
      <w:r w:rsidRPr="00C02F24">
        <w:rPr>
          <w:rFonts w:cs="Arial"/>
          <w:sz w:val="24"/>
          <w:szCs w:val="24"/>
        </w:rPr>
        <w:t xml:space="preserve">: </w:t>
      </w:r>
    </w:p>
    <w:p w14:paraId="69835D1D" w14:textId="77777777"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14:paraId="6F980D5B" w14:textId="77777777"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14:paraId="37454482" w14:textId="77777777" w:rsidR="00343A18" w:rsidRPr="00C02F24"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343A18" w:rsidRPr="00C02F24" w14:paraId="6E11B01E"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7621128" w14:textId="77777777"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083914E2" w14:textId="77777777"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0E2E491" w14:textId="77777777"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B674692" w14:textId="77777777"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14:paraId="740B3C35" w14:textId="77777777"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14:paraId="7842E88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79E5A46"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0F9EE25"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F31DC8E"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E708A1" w14:textId="77777777" w:rsidR="00343A18" w:rsidRPr="00C02F24" w:rsidRDefault="00343A18" w:rsidP="00BC01DC">
            <w:pPr>
              <w:rPr>
                <w:rFonts w:eastAsia="Calibri" w:cs="Arial"/>
                <w:sz w:val="24"/>
                <w:szCs w:val="24"/>
              </w:rPr>
            </w:pPr>
          </w:p>
        </w:tc>
      </w:tr>
      <w:tr w:rsidR="00343A18" w:rsidRPr="00C02F24" w14:paraId="77092E4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9E01774"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4F099D3"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D4A27F0"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EB1ECC" w14:textId="77777777" w:rsidR="00343A18" w:rsidRPr="00C02F24" w:rsidRDefault="00343A18" w:rsidP="00BC01DC">
            <w:pPr>
              <w:rPr>
                <w:rFonts w:eastAsia="Calibri" w:cs="Arial"/>
                <w:sz w:val="24"/>
                <w:szCs w:val="24"/>
              </w:rPr>
            </w:pPr>
          </w:p>
        </w:tc>
      </w:tr>
      <w:tr w:rsidR="00343A18" w:rsidRPr="00C02F24" w14:paraId="37C97FE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416682"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60667DD"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ECB4C92"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8455B3A" w14:textId="77777777" w:rsidR="00343A18" w:rsidRPr="00C02F24" w:rsidRDefault="00343A18" w:rsidP="00BC01DC">
            <w:pPr>
              <w:rPr>
                <w:rFonts w:eastAsia="Calibri" w:cs="Arial"/>
                <w:sz w:val="24"/>
                <w:szCs w:val="24"/>
              </w:rPr>
            </w:pPr>
          </w:p>
        </w:tc>
      </w:tr>
      <w:tr w:rsidR="00343A18" w:rsidRPr="00C02F24" w14:paraId="32C7DD2E"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83CDE31"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224E1C1"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F58ECB"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73C7E1" w14:textId="77777777" w:rsidR="00343A18" w:rsidRPr="00C02F24" w:rsidRDefault="00343A18" w:rsidP="00BC01DC">
            <w:pPr>
              <w:rPr>
                <w:rFonts w:eastAsia="Calibri" w:cs="Arial"/>
                <w:sz w:val="24"/>
                <w:szCs w:val="24"/>
              </w:rPr>
            </w:pPr>
          </w:p>
        </w:tc>
      </w:tr>
    </w:tbl>
    <w:p w14:paraId="387CEA67" w14:textId="77777777"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07EA18AD" w14:textId="77777777" w:rsidTr="00BC01DC">
        <w:trPr>
          <w:jc w:val="center"/>
        </w:trPr>
        <w:tc>
          <w:tcPr>
            <w:tcW w:w="3882" w:type="dxa"/>
          </w:tcPr>
          <w:p w14:paraId="2B395034" w14:textId="77777777" w:rsidR="00333E7B" w:rsidRDefault="00333E7B" w:rsidP="00BC01DC">
            <w:pPr>
              <w:spacing w:before="0"/>
              <w:jc w:val="center"/>
              <w:rPr>
                <w:rFonts w:cs="Arial"/>
                <w:sz w:val="24"/>
                <w:szCs w:val="24"/>
              </w:rPr>
            </w:pPr>
          </w:p>
          <w:p w14:paraId="50C6AC1D"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70C5AA7A" w14:textId="77777777" w:rsidR="00343A18" w:rsidRPr="00C02F24" w:rsidRDefault="00343A18" w:rsidP="00BC01DC">
            <w:pPr>
              <w:spacing w:before="0"/>
              <w:jc w:val="center"/>
              <w:rPr>
                <w:rFonts w:cs="Arial"/>
                <w:sz w:val="24"/>
                <w:szCs w:val="24"/>
                <w:lang w:val="ru-RU"/>
              </w:rPr>
            </w:pPr>
          </w:p>
        </w:tc>
        <w:tc>
          <w:tcPr>
            <w:tcW w:w="4022" w:type="dxa"/>
          </w:tcPr>
          <w:p w14:paraId="6A29F145" w14:textId="77777777" w:rsidR="00333E7B" w:rsidRDefault="00333E7B" w:rsidP="00570B7C">
            <w:pPr>
              <w:spacing w:before="0"/>
              <w:jc w:val="center"/>
              <w:rPr>
                <w:rFonts w:cs="Arial"/>
                <w:sz w:val="24"/>
                <w:szCs w:val="24"/>
                <w:lang w:val="sr-Cyrl-CS"/>
              </w:rPr>
            </w:pPr>
          </w:p>
          <w:p w14:paraId="6619D415" w14:textId="77777777"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14:paraId="7C948117" w14:textId="77777777" w:rsidTr="00BC01DC">
        <w:trPr>
          <w:jc w:val="center"/>
        </w:trPr>
        <w:tc>
          <w:tcPr>
            <w:tcW w:w="3882" w:type="dxa"/>
          </w:tcPr>
          <w:p w14:paraId="3AC15FAB" w14:textId="77777777" w:rsidR="00343A18" w:rsidRPr="00C02F24" w:rsidRDefault="00343A18" w:rsidP="00BC01DC">
            <w:pPr>
              <w:spacing w:before="0"/>
              <w:jc w:val="center"/>
              <w:rPr>
                <w:rFonts w:cs="Arial"/>
                <w:sz w:val="24"/>
                <w:szCs w:val="24"/>
              </w:rPr>
            </w:pPr>
          </w:p>
        </w:tc>
        <w:tc>
          <w:tcPr>
            <w:tcW w:w="2127" w:type="dxa"/>
          </w:tcPr>
          <w:p w14:paraId="277FED27"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71B9B653" w14:textId="77777777" w:rsidR="00343A18" w:rsidRPr="00C02F24" w:rsidRDefault="00343A18" w:rsidP="00BC01DC">
            <w:pPr>
              <w:spacing w:before="0"/>
              <w:jc w:val="center"/>
              <w:rPr>
                <w:rFonts w:cs="Arial"/>
                <w:sz w:val="24"/>
                <w:szCs w:val="24"/>
                <w:lang w:val="ru-RU"/>
              </w:rPr>
            </w:pPr>
          </w:p>
        </w:tc>
      </w:tr>
      <w:tr w:rsidR="00343A18" w:rsidRPr="00C02F24" w14:paraId="7B6D45F9" w14:textId="77777777" w:rsidTr="00BC01DC">
        <w:trPr>
          <w:jc w:val="center"/>
        </w:trPr>
        <w:tc>
          <w:tcPr>
            <w:tcW w:w="3882" w:type="dxa"/>
            <w:tcBorders>
              <w:bottom w:val="single" w:sz="4" w:space="0" w:color="auto"/>
            </w:tcBorders>
          </w:tcPr>
          <w:p w14:paraId="682941C5" w14:textId="77777777" w:rsidR="00343A18" w:rsidRPr="00C02F24" w:rsidRDefault="00343A18" w:rsidP="00BC01DC">
            <w:pPr>
              <w:spacing w:before="0"/>
              <w:jc w:val="center"/>
              <w:rPr>
                <w:rFonts w:cs="Arial"/>
                <w:sz w:val="24"/>
                <w:szCs w:val="24"/>
              </w:rPr>
            </w:pPr>
          </w:p>
        </w:tc>
        <w:tc>
          <w:tcPr>
            <w:tcW w:w="2127" w:type="dxa"/>
          </w:tcPr>
          <w:p w14:paraId="11CD0A7F"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02185B25" w14:textId="77777777" w:rsidR="00343A18" w:rsidRPr="00C02F24" w:rsidRDefault="00343A18" w:rsidP="00BC01DC">
            <w:pPr>
              <w:spacing w:before="0"/>
              <w:jc w:val="center"/>
              <w:rPr>
                <w:rFonts w:cs="Arial"/>
                <w:sz w:val="24"/>
                <w:szCs w:val="24"/>
                <w:lang w:val="ru-RU"/>
              </w:rPr>
            </w:pPr>
          </w:p>
        </w:tc>
      </w:tr>
      <w:tr w:rsidR="00343A18" w:rsidRPr="00C02F24" w14:paraId="07E8B1C5" w14:textId="77777777" w:rsidTr="00BC01DC">
        <w:trPr>
          <w:trHeight w:val="389"/>
          <w:jc w:val="center"/>
        </w:trPr>
        <w:tc>
          <w:tcPr>
            <w:tcW w:w="3882" w:type="dxa"/>
            <w:tcBorders>
              <w:top w:val="single" w:sz="4" w:space="0" w:color="auto"/>
            </w:tcBorders>
          </w:tcPr>
          <w:p w14:paraId="2A224FC1" w14:textId="77777777" w:rsidR="00343A18" w:rsidRPr="00C02F24" w:rsidRDefault="00343A18" w:rsidP="00BC01DC">
            <w:pPr>
              <w:spacing w:before="0"/>
              <w:jc w:val="center"/>
              <w:rPr>
                <w:rFonts w:cs="Arial"/>
                <w:sz w:val="24"/>
                <w:szCs w:val="24"/>
              </w:rPr>
            </w:pPr>
          </w:p>
        </w:tc>
        <w:tc>
          <w:tcPr>
            <w:tcW w:w="2127" w:type="dxa"/>
          </w:tcPr>
          <w:p w14:paraId="015A780F"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06BC7BDE" w14:textId="77777777" w:rsidR="00343A18" w:rsidRPr="00C02F24" w:rsidRDefault="00343A18" w:rsidP="00BC01DC">
            <w:pPr>
              <w:spacing w:before="0"/>
              <w:jc w:val="center"/>
              <w:rPr>
                <w:rFonts w:cs="Arial"/>
                <w:sz w:val="24"/>
                <w:szCs w:val="24"/>
                <w:lang w:val="ru-RU"/>
              </w:rPr>
            </w:pPr>
          </w:p>
        </w:tc>
      </w:tr>
    </w:tbl>
    <w:p w14:paraId="04F88170" w14:textId="77777777" w:rsidR="00343A18" w:rsidRPr="00C02F24" w:rsidRDefault="00343A18" w:rsidP="00343A18">
      <w:pPr>
        <w:tabs>
          <w:tab w:val="left" w:pos="4999"/>
        </w:tabs>
        <w:spacing w:before="0"/>
        <w:rPr>
          <w:rFonts w:eastAsia="TimesNewRomanPS-BoldMT" w:cs="Arial"/>
          <w:b/>
          <w:bCs/>
          <w:i/>
          <w:iCs/>
          <w:sz w:val="24"/>
          <w:szCs w:val="24"/>
        </w:rPr>
      </w:pPr>
    </w:p>
    <w:p w14:paraId="4C8A5D9F" w14:textId="77777777" w:rsidR="00343A18" w:rsidRPr="00C02F24" w:rsidRDefault="00343A18" w:rsidP="00343A18">
      <w:pPr>
        <w:rPr>
          <w:rFonts w:cs="Arial"/>
          <w:b/>
          <w:i/>
          <w:sz w:val="20"/>
          <w:szCs w:val="20"/>
        </w:rPr>
      </w:pPr>
      <w:r w:rsidRPr="00C02F24">
        <w:rPr>
          <w:rFonts w:cs="Arial"/>
          <w:b/>
          <w:i/>
          <w:sz w:val="20"/>
          <w:szCs w:val="20"/>
        </w:rPr>
        <w:t>НАПОМЕНА:</w:t>
      </w:r>
    </w:p>
    <w:p w14:paraId="73367A3B" w14:textId="77777777"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0BFC2D50" w14:textId="77777777"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462FD8C" w14:textId="77777777" w:rsidR="00333E7B" w:rsidRDefault="00333E7B" w:rsidP="00333E7B">
      <w:pPr>
        <w:pStyle w:val="KDObrazac"/>
        <w:jc w:val="both"/>
        <w:rPr>
          <w:b w:val="0"/>
          <w:sz w:val="24"/>
          <w:szCs w:val="24"/>
          <w:lang w:val="sr-Cyrl-CS"/>
        </w:rPr>
      </w:pPr>
    </w:p>
    <w:p w14:paraId="44A5D97F" w14:textId="77777777" w:rsidR="00333E7B" w:rsidRDefault="00333E7B" w:rsidP="00333E7B">
      <w:pPr>
        <w:pStyle w:val="KDObrazac"/>
        <w:jc w:val="both"/>
        <w:rPr>
          <w:b w:val="0"/>
          <w:sz w:val="24"/>
          <w:szCs w:val="24"/>
          <w:lang w:val="sr-Cyrl-CS"/>
        </w:rPr>
      </w:pPr>
    </w:p>
    <w:p w14:paraId="2995BDB9" w14:textId="77777777" w:rsidR="00C732E6" w:rsidRDefault="00FA4DB0" w:rsidP="00333E7B">
      <w:pPr>
        <w:pStyle w:val="KDObrazac"/>
        <w:jc w:val="both"/>
        <w:rPr>
          <w:szCs w:val="24"/>
        </w:rPr>
      </w:pPr>
      <w:r w:rsidRPr="00583869">
        <w:rPr>
          <w:szCs w:val="24"/>
        </w:rPr>
        <w:t xml:space="preserve">                                                                                           </w:t>
      </w:r>
    </w:p>
    <w:p w14:paraId="709C1ADA" w14:textId="77777777"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14:paraId="2FBF0353" w14:textId="77777777"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14:paraId="4DEF50CE" w14:textId="77777777" w:rsidR="00570B7C" w:rsidRPr="004D6A84" w:rsidRDefault="007E7BB8" w:rsidP="00570B7C">
      <w:pPr>
        <w:spacing w:after="120"/>
        <w:jc w:val="center"/>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Pr>
          <w:sz w:val="24"/>
          <w:szCs w:val="24"/>
          <w:lang w:val="sr-Cyrl-RS"/>
        </w:rPr>
        <w:t>„</w:t>
      </w:r>
      <w:r w:rsidR="00570B7C" w:rsidRPr="004D6A84">
        <w:rPr>
          <w:sz w:val="24"/>
          <w:szCs w:val="24"/>
          <w:lang w:val="ru-RU"/>
        </w:rPr>
        <w:t>Г</w:t>
      </w:r>
      <w:r w:rsidR="00570B7C" w:rsidRPr="004D6A84">
        <w:rPr>
          <w:rFonts w:cs="Arial"/>
          <w:sz w:val="24"/>
          <w:szCs w:val="24"/>
          <w:lang w:val="sr-Cyrl-RS"/>
        </w:rPr>
        <w:t>вожђе</w:t>
      </w:r>
      <w:r w:rsidR="00570B7C" w:rsidRPr="004D6A84">
        <w:rPr>
          <w:rFonts w:cs="Arial"/>
          <w:sz w:val="24"/>
          <w:szCs w:val="24"/>
          <w:lang w:val="sr-Latn-RS"/>
        </w:rPr>
        <w:t xml:space="preserve"> </w:t>
      </w:r>
      <w:r w:rsidR="00570B7C" w:rsidRPr="004D6A84">
        <w:rPr>
          <w:rFonts w:cs="Arial"/>
          <w:sz w:val="24"/>
          <w:szCs w:val="24"/>
          <w:lang w:val="sr-Cyrl-RS"/>
        </w:rPr>
        <w:t>(</w:t>
      </w:r>
      <w:r w:rsidR="00570B7C" w:rsidRPr="004D6A84">
        <w:rPr>
          <w:rFonts w:cs="Arial"/>
          <w:sz w:val="24"/>
          <w:szCs w:val="24"/>
          <w:lang w:val="sr-Latn-RS"/>
        </w:rPr>
        <w:t xml:space="preserve">III) </w:t>
      </w:r>
      <w:r w:rsidR="00570B7C" w:rsidRPr="004D6A84">
        <w:rPr>
          <w:rFonts w:cs="Arial"/>
          <w:sz w:val="24"/>
          <w:szCs w:val="24"/>
        </w:rPr>
        <w:t>хлор</w:t>
      </w:r>
      <w:r w:rsidR="00570B7C" w:rsidRPr="004D6A84">
        <w:rPr>
          <w:rFonts w:cs="Arial"/>
          <w:sz w:val="24"/>
          <w:szCs w:val="24"/>
          <w:lang w:val="sr-Cyrl-RS"/>
        </w:rPr>
        <w:t>ид раствор</w:t>
      </w:r>
      <w:r w:rsidR="00570B7C" w:rsidRPr="004D6A84">
        <w:rPr>
          <w:rFonts w:cs="Arial"/>
          <w:sz w:val="24"/>
          <w:szCs w:val="24"/>
        </w:rPr>
        <w:t xml:space="preserve"> </w:t>
      </w:r>
      <w:r w:rsidR="00570B7C" w:rsidRPr="004D6A84">
        <w:rPr>
          <w:rFonts w:cs="Arial"/>
          <w:sz w:val="24"/>
          <w:szCs w:val="24"/>
          <w:lang w:val="sr-Cyrl-RS"/>
        </w:rPr>
        <w:t>(</w:t>
      </w:r>
      <w:r w:rsidR="00570B7C" w:rsidRPr="004D6A84">
        <w:rPr>
          <w:rFonts w:cs="Arial"/>
          <w:sz w:val="24"/>
          <w:szCs w:val="24"/>
          <w:lang w:val="sr-Latn-RS"/>
        </w:rPr>
        <w:t>FeCl</w:t>
      </w:r>
      <w:r w:rsidR="00570B7C" w:rsidRPr="004D6A84">
        <w:rPr>
          <w:rFonts w:cs="Arial"/>
          <w:sz w:val="24"/>
          <w:szCs w:val="24"/>
          <w:lang w:val="sr-Cyrl-RS"/>
        </w:rPr>
        <w:t>3)“</w:t>
      </w:r>
      <w:r w:rsidR="00570B7C" w:rsidRPr="004D6A84">
        <w:rPr>
          <w:rFonts w:cs="Arial"/>
          <w:sz w:val="24"/>
          <w:szCs w:val="24"/>
          <w:lang w:val="am-ET"/>
        </w:rPr>
        <w:t xml:space="preserve"> </w:t>
      </w:r>
      <w:r w:rsidR="00570B7C" w:rsidRPr="004D6A84">
        <w:rPr>
          <w:rFonts w:cs="Arial"/>
          <w:sz w:val="24"/>
          <w:szCs w:val="24"/>
          <w:lang w:val="ru-RU"/>
        </w:rPr>
        <w:t>Јавна набавка број ЦЈН/01</w:t>
      </w:r>
      <w:r w:rsidR="00570B7C" w:rsidRPr="004D6A84">
        <w:rPr>
          <w:sz w:val="24"/>
          <w:szCs w:val="24"/>
          <w:lang w:val="sr-Latn-RS"/>
        </w:rPr>
        <w:t>/201</w:t>
      </w:r>
      <w:r w:rsidR="005D36C7">
        <w:rPr>
          <w:sz w:val="24"/>
          <w:szCs w:val="24"/>
          <w:lang w:val="sr-Cyrl-RS"/>
        </w:rPr>
        <w:t>7</w:t>
      </w:r>
      <w:r w:rsidR="00570B7C" w:rsidRPr="004D6A84">
        <w:rPr>
          <w:rFonts w:cs="Arial"/>
          <w:sz w:val="24"/>
          <w:szCs w:val="24"/>
          <w:lang w:val="ru-RU"/>
        </w:rPr>
        <w:t xml:space="preserve">, </w:t>
      </w:r>
    </w:p>
    <w:p w14:paraId="70FBDDE1" w14:textId="77777777"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14:paraId="11D53E41" w14:textId="77777777" w:rsidTr="00546355">
        <w:trPr>
          <w:trHeight w:val="749"/>
          <w:tblCellSpacing w:w="20" w:type="dxa"/>
        </w:trPr>
        <w:tc>
          <w:tcPr>
            <w:tcW w:w="5323" w:type="dxa"/>
            <w:shd w:val="clear" w:color="auto" w:fill="auto"/>
            <w:vAlign w:val="center"/>
          </w:tcPr>
          <w:p w14:paraId="097BE1ED" w14:textId="77777777"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14:paraId="7096E4D6" w14:textId="77777777" w:rsidR="00546355" w:rsidRPr="00EC5BB4" w:rsidRDefault="00546355" w:rsidP="00546355">
            <w:pPr>
              <w:rPr>
                <w:rFonts w:cs="Arial"/>
                <w:sz w:val="24"/>
                <w:szCs w:val="24"/>
              </w:rPr>
            </w:pPr>
          </w:p>
          <w:p w14:paraId="67D5D83B" w14:textId="77777777"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14:paraId="0EA1BA2B" w14:textId="77777777" w:rsidTr="00546355">
        <w:trPr>
          <w:trHeight w:val="307"/>
          <w:tblCellSpacing w:w="20" w:type="dxa"/>
        </w:trPr>
        <w:tc>
          <w:tcPr>
            <w:tcW w:w="5323" w:type="dxa"/>
            <w:shd w:val="clear" w:color="auto" w:fill="auto"/>
            <w:vAlign w:val="center"/>
          </w:tcPr>
          <w:p w14:paraId="3CC20FE4" w14:textId="77777777"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7BE87438" w14:textId="77777777" w:rsidR="00546355" w:rsidRPr="00EC5BB4" w:rsidRDefault="00546355" w:rsidP="00546355">
            <w:pPr>
              <w:rPr>
                <w:rFonts w:cs="Arial"/>
                <w:sz w:val="24"/>
                <w:szCs w:val="24"/>
              </w:rPr>
            </w:pPr>
          </w:p>
          <w:p w14:paraId="1FBF72BF" w14:textId="77777777"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14:paraId="78E100C8" w14:textId="77777777" w:rsidTr="00546355">
        <w:trPr>
          <w:trHeight w:val="433"/>
          <w:tblCellSpacing w:w="20" w:type="dxa"/>
        </w:trPr>
        <w:tc>
          <w:tcPr>
            <w:tcW w:w="5323" w:type="dxa"/>
            <w:shd w:val="clear" w:color="auto" w:fill="auto"/>
            <w:vAlign w:val="center"/>
          </w:tcPr>
          <w:p w14:paraId="6D6FC09C" w14:textId="77777777"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33D1B54" w14:textId="77777777" w:rsidR="00546355" w:rsidRPr="00EC5BB4" w:rsidRDefault="00546355" w:rsidP="00546355">
            <w:pPr>
              <w:rPr>
                <w:rFonts w:cs="Arial"/>
                <w:sz w:val="24"/>
                <w:szCs w:val="24"/>
              </w:rPr>
            </w:pPr>
          </w:p>
          <w:p w14:paraId="0A4E4CB2" w14:textId="77777777"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14:paraId="7A52706B" w14:textId="77777777" w:rsidTr="00546355">
        <w:trPr>
          <w:trHeight w:val="190"/>
          <w:tblCellSpacing w:w="20" w:type="dxa"/>
        </w:trPr>
        <w:tc>
          <w:tcPr>
            <w:tcW w:w="5323" w:type="dxa"/>
            <w:shd w:val="clear" w:color="auto" w:fill="auto"/>
          </w:tcPr>
          <w:p w14:paraId="6AE7FABB" w14:textId="77777777" w:rsidR="00546355" w:rsidRPr="00EC5BB4" w:rsidRDefault="00546355" w:rsidP="00546355">
            <w:pPr>
              <w:jc w:val="center"/>
              <w:rPr>
                <w:rFonts w:cs="Arial"/>
                <w:sz w:val="24"/>
                <w:szCs w:val="24"/>
              </w:rPr>
            </w:pPr>
          </w:p>
          <w:p w14:paraId="608ABE5C" w14:textId="77777777"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45B5B4F3" w14:textId="77777777" w:rsidR="00546355" w:rsidRPr="00EC5BB4" w:rsidRDefault="00546355" w:rsidP="00546355">
            <w:pPr>
              <w:rPr>
                <w:rFonts w:cs="Arial"/>
                <w:sz w:val="24"/>
                <w:szCs w:val="24"/>
              </w:rPr>
            </w:pPr>
          </w:p>
          <w:p w14:paraId="66EBACD6" w14:textId="77777777"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14:paraId="47AFC18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3CA0B0F6"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B1A16F"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7FA9C671" w14:textId="77777777" w:rsidTr="00BE2EA9">
        <w:trPr>
          <w:jc w:val="center"/>
        </w:trPr>
        <w:tc>
          <w:tcPr>
            <w:tcW w:w="3882" w:type="dxa"/>
          </w:tcPr>
          <w:p w14:paraId="688B17E2"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3B201CFB" w14:textId="77777777" w:rsidR="007E7BB8" w:rsidRPr="00EC5BB4" w:rsidRDefault="007E7BB8" w:rsidP="00BE2EA9">
            <w:pPr>
              <w:spacing w:before="0"/>
              <w:jc w:val="center"/>
              <w:rPr>
                <w:rFonts w:cs="Arial"/>
                <w:sz w:val="24"/>
                <w:szCs w:val="24"/>
                <w:lang w:val="ru-RU"/>
              </w:rPr>
            </w:pPr>
          </w:p>
        </w:tc>
        <w:tc>
          <w:tcPr>
            <w:tcW w:w="4022" w:type="dxa"/>
          </w:tcPr>
          <w:p w14:paraId="5A04A7E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DF71A43" w14:textId="77777777" w:rsidTr="00BE2EA9">
        <w:trPr>
          <w:jc w:val="center"/>
        </w:trPr>
        <w:tc>
          <w:tcPr>
            <w:tcW w:w="3882" w:type="dxa"/>
          </w:tcPr>
          <w:p w14:paraId="2F2EDD7B" w14:textId="77777777" w:rsidR="007E7BB8" w:rsidRPr="00EC5BB4" w:rsidRDefault="007E7BB8" w:rsidP="00BE2EA9">
            <w:pPr>
              <w:spacing w:before="0"/>
              <w:jc w:val="center"/>
              <w:rPr>
                <w:rFonts w:cs="Arial"/>
                <w:sz w:val="24"/>
                <w:szCs w:val="24"/>
              </w:rPr>
            </w:pPr>
          </w:p>
        </w:tc>
        <w:tc>
          <w:tcPr>
            <w:tcW w:w="2127" w:type="dxa"/>
          </w:tcPr>
          <w:p w14:paraId="33F3780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E513F53" w14:textId="77777777" w:rsidR="007E7BB8" w:rsidRPr="00EC5BB4" w:rsidRDefault="007E7BB8" w:rsidP="00BE2EA9">
            <w:pPr>
              <w:spacing w:before="0"/>
              <w:jc w:val="center"/>
              <w:rPr>
                <w:rFonts w:cs="Arial"/>
                <w:sz w:val="24"/>
                <w:szCs w:val="24"/>
                <w:lang w:val="ru-RU"/>
              </w:rPr>
            </w:pPr>
          </w:p>
        </w:tc>
      </w:tr>
      <w:tr w:rsidR="007E7BB8" w:rsidRPr="00EC5BB4" w14:paraId="0FEAC9B1" w14:textId="77777777" w:rsidTr="00BE2EA9">
        <w:trPr>
          <w:jc w:val="center"/>
        </w:trPr>
        <w:tc>
          <w:tcPr>
            <w:tcW w:w="3882" w:type="dxa"/>
            <w:tcBorders>
              <w:bottom w:val="single" w:sz="4" w:space="0" w:color="auto"/>
            </w:tcBorders>
          </w:tcPr>
          <w:p w14:paraId="7BB73E46" w14:textId="77777777" w:rsidR="007E7BB8" w:rsidRPr="00EC5BB4" w:rsidRDefault="007E7BB8" w:rsidP="00BE2EA9">
            <w:pPr>
              <w:spacing w:before="0"/>
              <w:jc w:val="center"/>
              <w:rPr>
                <w:rFonts w:cs="Arial"/>
                <w:sz w:val="24"/>
                <w:szCs w:val="24"/>
              </w:rPr>
            </w:pPr>
          </w:p>
        </w:tc>
        <w:tc>
          <w:tcPr>
            <w:tcW w:w="2127" w:type="dxa"/>
          </w:tcPr>
          <w:p w14:paraId="3FDCFDA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BFB39F2" w14:textId="77777777" w:rsidR="007E7BB8" w:rsidRPr="00EC5BB4" w:rsidRDefault="007E7BB8" w:rsidP="00BE2EA9">
            <w:pPr>
              <w:spacing w:before="0"/>
              <w:jc w:val="center"/>
              <w:rPr>
                <w:rFonts w:cs="Arial"/>
                <w:sz w:val="24"/>
                <w:szCs w:val="24"/>
                <w:lang w:val="ru-RU"/>
              </w:rPr>
            </w:pPr>
          </w:p>
        </w:tc>
      </w:tr>
      <w:tr w:rsidR="007E7BB8" w:rsidRPr="00EC5BB4" w14:paraId="4870399E" w14:textId="77777777" w:rsidTr="00BE2EA9">
        <w:trPr>
          <w:trHeight w:val="389"/>
          <w:jc w:val="center"/>
        </w:trPr>
        <w:tc>
          <w:tcPr>
            <w:tcW w:w="3882" w:type="dxa"/>
            <w:tcBorders>
              <w:top w:val="single" w:sz="4" w:space="0" w:color="auto"/>
            </w:tcBorders>
          </w:tcPr>
          <w:p w14:paraId="3D48376F" w14:textId="77777777" w:rsidR="007E7BB8" w:rsidRPr="00EC5BB4" w:rsidRDefault="007E7BB8" w:rsidP="00BE2EA9">
            <w:pPr>
              <w:spacing w:before="0"/>
              <w:jc w:val="center"/>
              <w:rPr>
                <w:rFonts w:cs="Arial"/>
                <w:sz w:val="24"/>
                <w:szCs w:val="24"/>
              </w:rPr>
            </w:pPr>
          </w:p>
        </w:tc>
        <w:tc>
          <w:tcPr>
            <w:tcW w:w="2127" w:type="dxa"/>
          </w:tcPr>
          <w:p w14:paraId="168376A4"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C6B38D6" w14:textId="77777777" w:rsidR="007E7BB8" w:rsidRPr="00EC5BB4" w:rsidRDefault="007E7BB8" w:rsidP="00BE2EA9">
            <w:pPr>
              <w:spacing w:before="0"/>
              <w:jc w:val="center"/>
              <w:rPr>
                <w:rFonts w:cs="Arial"/>
                <w:sz w:val="24"/>
                <w:szCs w:val="24"/>
                <w:lang w:val="ru-RU"/>
              </w:rPr>
            </w:pPr>
          </w:p>
        </w:tc>
      </w:tr>
    </w:tbl>
    <w:p w14:paraId="145F2E01"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22749A68"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E544A8A"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2BC8A44"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06112F8B"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C599CFE"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14:paraId="74E8B0A2" w14:textId="77777777" w:rsidR="00932668" w:rsidRPr="00EC5BB4" w:rsidRDefault="00932668" w:rsidP="00932668">
      <w:pPr>
        <w:pStyle w:val="NoSpacing"/>
        <w:suppressAutoHyphens w:val="0"/>
        <w:spacing w:before="0"/>
        <w:jc w:val="center"/>
        <w:rPr>
          <w:rFonts w:cs="Arial"/>
          <w:szCs w:val="24"/>
          <w:lang w:val="sr-Latn-CS"/>
        </w:rPr>
      </w:pPr>
    </w:p>
    <w:p w14:paraId="1DCD3A6E" w14:textId="77777777" w:rsidR="00932668" w:rsidRPr="00EC5BB4" w:rsidRDefault="00932668" w:rsidP="00932668">
      <w:pPr>
        <w:pStyle w:val="NoSpacing"/>
        <w:suppressAutoHyphens w:val="0"/>
        <w:spacing w:before="0"/>
        <w:jc w:val="center"/>
        <w:rPr>
          <w:rFonts w:cs="Arial"/>
          <w:szCs w:val="24"/>
          <w:lang w:val="sr-Latn-CS"/>
        </w:rPr>
      </w:pPr>
    </w:p>
    <w:p w14:paraId="65473FF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96CB9F1" w14:textId="77777777" w:rsidR="00932668" w:rsidRPr="00EC5BB4" w:rsidRDefault="00932668" w:rsidP="00932668">
      <w:pPr>
        <w:pStyle w:val="NoSpacing"/>
        <w:suppressAutoHyphens w:val="0"/>
        <w:spacing w:before="0"/>
        <w:jc w:val="center"/>
        <w:rPr>
          <w:rFonts w:cs="Arial"/>
          <w:b/>
          <w:szCs w:val="24"/>
        </w:rPr>
      </w:pPr>
    </w:p>
    <w:p w14:paraId="5B2657F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19D0B94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90ABECE"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C46D7A0"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4CAF975" w14:textId="77777777" w:rsidR="00932668" w:rsidRPr="00EC5BB4" w:rsidRDefault="00932668" w:rsidP="00BE2EA9">
            <w:pPr>
              <w:pStyle w:val="NoSpacing"/>
              <w:rPr>
                <w:rFonts w:cs="Arial"/>
                <w:szCs w:val="24"/>
              </w:rPr>
            </w:pPr>
          </w:p>
        </w:tc>
      </w:tr>
      <w:tr w:rsidR="00932668" w:rsidRPr="00EC5BB4" w14:paraId="727C8F0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761707F"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25BACF" w14:textId="77777777" w:rsidR="00932668" w:rsidRPr="00EC5BB4" w:rsidRDefault="00932668" w:rsidP="00BE2EA9">
            <w:pPr>
              <w:pStyle w:val="NoSpacing"/>
              <w:rPr>
                <w:rFonts w:cs="Arial"/>
                <w:szCs w:val="24"/>
              </w:rPr>
            </w:pPr>
          </w:p>
        </w:tc>
      </w:tr>
      <w:tr w:rsidR="00932668" w:rsidRPr="00EC5BB4" w14:paraId="24045E1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F872AA7"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F7C03EF" w14:textId="77777777" w:rsidR="00932668" w:rsidRPr="00EC5BB4" w:rsidRDefault="00932668" w:rsidP="00BE2EA9">
            <w:pPr>
              <w:pStyle w:val="NoSpacing"/>
              <w:rPr>
                <w:rFonts w:cs="Arial"/>
                <w:i/>
                <w:szCs w:val="24"/>
                <w:lang w:val="sr-Cyrl-RS"/>
              </w:rPr>
            </w:pPr>
          </w:p>
          <w:p w14:paraId="03AFDBAB" w14:textId="77777777" w:rsidR="00932668" w:rsidRPr="00EC5BB4" w:rsidRDefault="00932668" w:rsidP="00BE2EA9">
            <w:pPr>
              <w:pStyle w:val="NoSpacing"/>
              <w:rPr>
                <w:rFonts w:cs="Arial"/>
                <w:i/>
                <w:szCs w:val="24"/>
                <w:lang w:val="sr-Cyrl-RS"/>
              </w:rPr>
            </w:pPr>
          </w:p>
          <w:p w14:paraId="0C8ADBB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61B6527" w14:textId="77777777" w:rsidR="00932668" w:rsidRPr="00EC5BB4" w:rsidRDefault="00932668" w:rsidP="00BE2EA9">
            <w:pPr>
              <w:pStyle w:val="NoSpacing"/>
              <w:rPr>
                <w:rFonts w:cs="Arial"/>
                <w:szCs w:val="24"/>
              </w:rPr>
            </w:pPr>
          </w:p>
        </w:tc>
      </w:tr>
      <w:tr w:rsidR="00932668" w:rsidRPr="00EC5BB4" w14:paraId="2A157A07"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6995DEF"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54B576A9" w14:textId="77777777" w:rsidR="00932668" w:rsidRPr="00EC5BB4" w:rsidRDefault="00932668" w:rsidP="00BE2EA9">
            <w:pPr>
              <w:pStyle w:val="NoSpacing"/>
              <w:rPr>
                <w:rFonts w:cs="Arial"/>
                <w:i/>
                <w:szCs w:val="24"/>
                <w:lang w:val="sr-Cyrl-RS"/>
              </w:rPr>
            </w:pPr>
          </w:p>
          <w:p w14:paraId="50960D42" w14:textId="77777777" w:rsidR="00932668" w:rsidRPr="00EC5BB4" w:rsidRDefault="00932668" w:rsidP="00BE2EA9">
            <w:pPr>
              <w:pStyle w:val="NoSpacing"/>
              <w:rPr>
                <w:rFonts w:cs="Arial"/>
                <w:i/>
                <w:szCs w:val="24"/>
                <w:lang w:val="sr-Cyrl-RS"/>
              </w:rPr>
            </w:pPr>
          </w:p>
          <w:p w14:paraId="27876AFB" w14:textId="77777777" w:rsidR="00932668" w:rsidRPr="00EC5BB4" w:rsidRDefault="00932668" w:rsidP="00BE2EA9">
            <w:pPr>
              <w:pStyle w:val="NoSpacing"/>
              <w:rPr>
                <w:rFonts w:cs="Arial"/>
                <w:i/>
                <w:szCs w:val="24"/>
                <w:lang w:val="sr-Cyrl-RS"/>
              </w:rPr>
            </w:pPr>
          </w:p>
          <w:p w14:paraId="111FD609" w14:textId="77777777" w:rsidR="00932668" w:rsidRPr="00EC5BB4" w:rsidRDefault="00932668" w:rsidP="00BE2EA9">
            <w:pPr>
              <w:pStyle w:val="NoSpacing"/>
              <w:rPr>
                <w:rFonts w:cs="Arial"/>
                <w:i/>
                <w:szCs w:val="24"/>
                <w:lang w:val="sr-Cyrl-RS"/>
              </w:rPr>
            </w:pPr>
          </w:p>
          <w:p w14:paraId="0D62C94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1CF55A6" w14:textId="77777777" w:rsidR="00932668" w:rsidRPr="00EC5BB4" w:rsidRDefault="00932668" w:rsidP="00BE2EA9">
            <w:pPr>
              <w:pStyle w:val="NoSpacing"/>
              <w:rPr>
                <w:rFonts w:cs="Arial"/>
                <w:szCs w:val="24"/>
              </w:rPr>
            </w:pPr>
          </w:p>
        </w:tc>
      </w:tr>
    </w:tbl>
    <w:p w14:paraId="14F72547" w14:textId="77777777" w:rsidR="00932668" w:rsidRPr="00EC5BB4" w:rsidRDefault="00932668" w:rsidP="00932668">
      <w:pPr>
        <w:tabs>
          <w:tab w:val="num" w:pos="360"/>
        </w:tabs>
        <w:rPr>
          <w:rFonts w:cs="Arial"/>
          <w:i/>
          <w:spacing w:val="2"/>
          <w:sz w:val="24"/>
          <w:szCs w:val="24"/>
          <w:lang w:val="sr-Cyrl-RS"/>
        </w:rPr>
      </w:pPr>
    </w:p>
    <w:p w14:paraId="685DDA4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38AB1B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AD001CF"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8E23DB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A655A7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D4C2C52"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E4D1C41"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F41DAFA" w14:textId="77777777"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C7AA247" w14:textId="77777777" w:rsidR="00333E7B" w:rsidRPr="00333E7B" w:rsidRDefault="00333E7B" w:rsidP="00333E7B">
      <w:pPr>
        <w:tabs>
          <w:tab w:val="num" w:pos="360"/>
        </w:tabs>
        <w:rPr>
          <w:rFonts w:cs="Arial"/>
          <w:spacing w:val="2"/>
          <w:sz w:val="24"/>
          <w:szCs w:val="24"/>
          <w:lang w:val="sr-Cyrl-RS"/>
        </w:rPr>
      </w:pPr>
    </w:p>
    <w:p w14:paraId="5EF3F5A4" w14:textId="282DB4ED" w:rsidR="005A51B0" w:rsidRDefault="00FA14E2" w:rsidP="002416AB">
      <w:pPr>
        <w:pStyle w:val="KDObrazac"/>
        <w:spacing w:before="0"/>
        <w:rPr>
          <w:sz w:val="24"/>
          <w:szCs w:val="24"/>
          <w:lang w:val="sr-Cyrl-RS"/>
        </w:rPr>
      </w:pPr>
      <w:r>
        <w:rPr>
          <w:sz w:val="24"/>
          <w:szCs w:val="24"/>
          <w:lang w:val="sr-Cyrl-RS"/>
        </w:rPr>
        <w:t xml:space="preserve">               </w:t>
      </w:r>
      <w:bookmarkStart w:id="259" w:name="_Toc442559948"/>
      <w:r w:rsidR="00B17D52" w:rsidRPr="00F32195">
        <w:rPr>
          <w:sz w:val="24"/>
          <w:szCs w:val="24"/>
        </w:rPr>
        <w:t>ОБРАЗАЦ</w:t>
      </w:r>
      <w:r w:rsidR="00B17D52" w:rsidRPr="002416AB">
        <w:rPr>
          <w:sz w:val="24"/>
          <w:szCs w:val="24"/>
        </w:rPr>
        <w:t xml:space="preserve">  </w:t>
      </w:r>
      <w:r w:rsidR="002416AB" w:rsidRPr="002416AB">
        <w:rPr>
          <w:sz w:val="24"/>
          <w:szCs w:val="24"/>
        </w:rPr>
        <w:t>8</w:t>
      </w:r>
      <w:r w:rsidR="00B17D52" w:rsidRPr="002416AB">
        <w:rPr>
          <w:sz w:val="24"/>
          <w:szCs w:val="24"/>
        </w:rPr>
        <w:t>.</w:t>
      </w:r>
    </w:p>
    <w:p w14:paraId="50236D98" w14:textId="77777777" w:rsidR="005D36C7" w:rsidRPr="005D36C7" w:rsidRDefault="005D36C7" w:rsidP="005D36C7">
      <w:pPr>
        <w:rPr>
          <w:lang w:val="sr-Cyrl-RS" w:eastAsia="ar-SA"/>
        </w:rPr>
      </w:pPr>
    </w:p>
    <w:p w14:paraId="7A3031F6" w14:textId="77777777"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14:paraId="25F9B117" w14:textId="77777777" w:rsidR="005A51B0" w:rsidRDefault="005A51B0" w:rsidP="005A51B0">
      <w:pPr>
        <w:jc w:val="center"/>
        <w:rPr>
          <w:rFonts w:cs="Arial"/>
          <w:b/>
          <w:lang w:val="sr-Cyrl-CS"/>
        </w:rPr>
      </w:pPr>
    </w:p>
    <w:p w14:paraId="770B899B" w14:textId="77777777" w:rsidR="005A51B0" w:rsidRDefault="005A51B0" w:rsidP="005A51B0">
      <w:pPr>
        <w:rPr>
          <w:rFonts w:cs="Arial"/>
          <w:lang w:val="sr-Cyrl-CS"/>
        </w:rPr>
      </w:pPr>
    </w:p>
    <w:p w14:paraId="10AAFFBD" w14:textId="77777777"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14:paraId="0B21B607" w14:textId="77777777" w:rsidR="005A51B0" w:rsidRPr="00CE4E6A" w:rsidRDefault="005A51B0" w:rsidP="005A51B0">
      <w:pPr>
        <w:rPr>
          <w:rFonts w:cs="Arial"/>
          <w:sz w:val="24"/>
          <w:szCs w:val="24"/>
          <w:lang w:val="sr-Cyrl-CS"/>
        </w:rPr>
      </w:pPr>
    </w:p>
    <w:p w14:paraId="2750DF25" w14:textId="77777777" w:rsidR="005A51B0" w:rsidRPr="00CE4E6A" w:rsidRDefault="005A51B0" w:rsidP="005A51B0">
      <w:pPr>
        <w:rPr>
          <w:rFonts w:cs="Arial"/>
          <w:sz w:val="24"/>
          <w:szCs w:val="24"/>
          <w:lang w:val="sr-Cyrl-CS"/>
        </w:rPr>
      </w:pPr>
    </w:p>
    <w:p w14:paraId="648D558C" w14:textId="77777777"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14:paraId="1D17C429" w14:textId="77777777" w:rsidR="005A51B0" w:rsidRPr="00CE4E6A" w:rsidRDefault="005A51B0" w:rsidP="005A51B0">
      <w:pPr>
        <w:ind w:left="567"/>
        <w:rPr>
          <w:rFonts w:cs="Arial"/>
          <w:sz w:val="24"/>
          <w:szCs w:val="24"/>
          <w:lang w:val="sr-Cyrl-CS"/>
        </w:rPr>
      </w:pPr>
    </w:p>
    <w:p w14:paraId="33CD2CBE" w14:textId="77777777"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14:paraId="613A3250" w14:textId="77777777" w:rsidR="005A51B0" w:rsidRPr="00CE4E6A" w:rsidRDefault="005A51B0" w:rsidP="005A51B0">
      <w:pPr>
        <w:ind w:left="567"/>
        <w:rPr>
          <w:rFonts w:cs="Arial"/>
          <w:sz w:val="24"/>
          <w:szCs w:val="24"/>
          <w:lang w:val="sr-Cyrl-CS"/>
        </w:rPr>
      </w:pPr>
    </w:p>
    <w:p w14:paraId="10A9173C" w14:textId="77777777"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14:paraId="41ED090D" w14:textId="77777777" w:rsidR="005A51B0" w:rsidRPr="00CE4E6A" w:rsidRDefault="005A51B0" w:rsidP="005A51B0">
      <w:pPr>
        <w:ind w:left="567"/>
        <w:rPr>
          <w:rFonts w:cs="Arial"/>
          <w:sz w:val="24"/>
          <w:szCs w:val="24"/>
        </w:rPr>
      </w:pPr>
    </w:p>
    <w:p w14:paraId="3D8110AA" w14:textId="77777777"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14:paraId="1B69148A" w14:textId="77777777" w:rsidR="005A51B0" w:rsidRPr="00CE4E6A" w:rsidRDefault="005A51B0" w:rsidP="005A51B0">
      <w:pPr>
        <w:ind w:left="567"/>
        <w:rPr>
          <w:rFonts w:cs="Arial"/>
          <w:sz w:val="24"/>
          <w:szCs w:val="24"/>
        </w:rPr>
      </w:pPr>
    </w:p>
    <w:p w14:paraId="2945B040" w14:textId="77777777"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Pr="00CE4E6A">
        <w:rPr>
          <w:rFonts w:cs="Arial"/>
          <w:sz w:val="24"/>
          <w:szCs w:val="24"/>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14:paraId="718750FA" w14:textId="77777777" w:rsidR="005A51B0" w:rsidRPr="00CE4E6A" w:rsidRDefault="005A51B0" w:rsidP="005A51B0">
      <w:pPr>
        <w:ind w:left="567"/>
        <w:rPr>
          <w:rFonts w:cs="Arial"/>
          <w:sz w:val="24"/>
          <w:szCs w:val="24"/>
          <w:lang w:val="sr-Cyrl-CS"/>
        </w:rPr>
      </w:pPr>
    </w:p>
    <w:p w14:paraId="6F3A7CD4" w14:textId="77777777"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14:paraId="31D3D484" w14:textId="77777777" w:rsidR="005A51B0" w:rsidRPr="00CE4E6A" w:rsidRDefault="005A51B0" w:rsidP="005A51B0">
      <w:pPr>
        <w:ind w:left="567"/>
        <w:rPr>
          <w:rFonts w:cs="Arial"/>
          <w:sz w:val="24"/>
          <w:szCs w:val="24"/>
        </w:rPr>
      </w:pPr>
    </w:p>
    <w:p w14:paraId="268C9D67" w14:textId="77777777"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14:paraId="7B7F3CE6" w14:textId="77777777" w:rsidR="005A51B0" w:rsidRPr="00CE4E6A" w:rsidRDefault="005A51B0" w:rsidP="005A51B0">
      <w:pPr>
        <w:rPr>
          <w:rFonts w:cs="Arial"/>
          <w:sz w:val="24"/>
          <w:szCs w:val="24"/>
        </w:rPr>
      </w:pPr>
    </w:p>
    <w:p w14:paraId="5B504481" w14:textId="77777777" w:rsidR="005A51B0" w:rsidRPr="00CE4E6A" w:rsidRDefault="005A51B0" w:rsidP="005A51B0">
      <w:pPr>
        <w:rPr>
          <w:rFonts w:cs="Arial"/>
          <w:sz w:val="24"/>
          <w:szCs w:val="24"/>
          <w:lang w:val="sr-Cyrl-CS"/>
        </w:rPr>
      </w:pPr>
    </w:p>
    <w:p w14:paraId="3160F9EE" w14:textId="77777777" w:rsidR="005A51B0" w:rsidRPr="00CE4E6A" w:rsidRDefault="005A51B0" w:rsidP="005A51B0">
      <w:pPr>
        <w:rPr>
          <w:rFonts w:cs="Arial"/>
          <w:sz w:val="24"/>
          <w:szCs w:val="24"/>
          <w:lang w:val="sr-Cyrl-CS"/>
        </w:rPr>
      </w:pPr>
    </w:p>
    <w:p w14:paraId="7060FCF8" w14:textId="77777777" w:rsidR="005A51B0" w:rsidRPr="00CE4E6A" w:rsidRDefault="005A51B0" w:rsidP="005A51B0">
      <w:pPr>
        <w:rPr>
          <w:rFonts w:cs="Arial"/>
          <w:sz w:val="24"/>
          <w:szCs w:val="24"/>
          <w:lang w:val="sr-Cyrl-CS"/>
        </w:rPr>
      </w:pPr>
    </w:p>
    <w:p w14:paraId="53D5AA4F" w14:textId="77777777" w:rsidR="005A51B0" w:rsidRPr="00CE4E6A" w:rsidRDefault="005A51B0" w:rsidP="005A51B0">
      <w:pPr>
        <w:rPr>
          <w:rFonts w:cs="Arial"/>
          <w:sz w:val="24"/>
          <w:szCs w:val="24"/>
          <w:lang w:val="sr-Cyrl-CS"/>
        </w:rPr>
      </w:pPr>
    </w:p>
    <w:p w14:paraId="46F3680C" w14:textId="77777777" w:rsidR="005A51B0" w:rsidRPr="00CE4E6A" w:rsidRDefault="005A51B0" w:rsidP="005A51B0">
      <w:pPr>
        <w:rPr>
          <w:rFonts w:cs="Arial"/>
          <w:sz w:val="24"/>
          <w:szCs w:val="24"/>
        </w:rPr>
      </w:pPr>
    </w:p>
    <w:p w14:paraId="02EB7BEA" w14:textId="77777777"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14:paraId="1EFD7489" w14:textId="77777777"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14:paraId="7C6C6BE8" w14:textId="77777777" w:rsidR="006974D7" w:rsidRDefault="006974D7" w:rsidP="005A51B0">
      <w:pPr>
        <w:ind w:left="4320"/>
        <w:rPr>
          <w:rFonts w:cs="Arial"/>
          <w:sz w:val="24"/>
          <w:szCs w:val="24"/>
          <w:lang w:val="sr-Cyrl-CS"/>
        </w:rPr>
      </w:pPr>
    </w:p>
    <w:p w14:paraId="6674A6B4" w14:textId="77777777" w:rsidR="006974D7" w:rsidRDefault="006974D7" w:rsidP="005A51B0">
      <w:pPr>
        <w:ind w:left="4320"/>
        <w:rPr>
          <w:rFonts w:cs="Arial"/>
          <w:sz w:val="24"/>
          <w:szCs w:val="24"/>
          <w:lang w:val="sr-Cyrl-CS"/>
        </w:rPr>
      </w:pPr>
    </w:p>
    <w:p w14:paraId="242C384F" w14:textId="77777777" w:rsidR="006974D7" w:rsidRDefault="006974D7" w:rsidP="005A51B0">
      <w:pPr>
        <w:ind w:left="4320"/>
        <w:rPr>
          <w:rFonts w:cs="Arial"/>
          <w:sz w:val="24"/>
          <w:szCs w:val="24"/>
          <w:lang w:val="sr-Cyrl-CS"/>
        </w:rPr>
      </w:pPr>
    </w:p>
    <w:p w14:paraId="4F78FE46" w14:textId="77777777" w:rsidR="006974D7" w:rsidRDefault="006974D7" w:rsidP="005A51B0">
      <w:pPr>
        <w:ind w:left="4320"/>
        <w:rPr>
          <w:rFonts w:cs="Arial"/>
          <w:sz w:val="24"/>
          <w:szCs w:val="24"/>
          <w:lang w:val="sr-Cyrl-CS"/>
        </w:rPr>
      </w:pPr>
    </w:p>
    <w:p w14:paraId="6FBF9985" w14:textId="77777777" w:rsidR="005A51B0" w:rsidRDefault="005A51B0" w:rsidP="006974D7">
      <w:pPr>
        <w:rPr>
          <w:rFonts w:cs="Arial"/>
          <w:sz w:val="24"/>
          <w:szCs w:val="24"/>
          <w:lang w:val="sr-Cyrl-CS"/>
        </w:rPr>
      </w:pPr>
    </w:p>
    <w:p w14:paraId="24717835" w14:textId="77777777" w:rsidR="006974D7" w:rsidRDefault="006974D7" w:rsidP="006974D7">
      <w:pPr>
        <w:rPr>
          <w:rFonts w:cs="Arial"/>
          <w:sz w:val="24"/>
          <w:szCs w:val="24"/>
          <w:lang w:val="sr-Cyrl-CS"/>
        </w:rPr>
      </w:pPr>
    </w:p>
    <w:p w14:paraId="301D4A85" w14:textId="77777777" w:rsidR="005D36C7" w:rsidRDefault="005D36C7" w:rsidP="006974D7">
      <w:pPr>
        <w:rPr>
          <w:rFonts w:cs="Arial"/>
          <w:sz w:val="24"/>
          <w:szCs w:val="24"/>
          <w:lang w:val="sr-Cyrl-CS"/>
        </w:rPr>
      </w:pPr>
    </w:p>
    <w:p w14:paraId="6EC08BCF" w14:textId="77777777" w:rsidR="005D36C7" w:rsidRPr="00CE4E6A" w:rsidRDefault="005D36C7" w:rsidP="006974D7">
      <w:pPr>
        <w:rPr>
          <w:rFonts w:cs="Arial"/>
          <w:sz w:val="24"/>
          <w:szCs w:val="24"/>
          <w:lang w:val="sr-Cyrl-CS"/>
        </w:rPr>
      </w:pPr>
    </w:p>
    <w:p w14:paraId="6BC06694" w14:textId="28C89BE5" w:rsidR="006974D7" w:rsidRPr="002416AB" w:rsidRDefault="006974D7" w:rsidP="006974D7">
      <w:pPr>
        <w:jc w:val="right"/>
        <w:rPr>
          <w:rFonts w:cs="Arial"/>
          <w:b/>
          <w:lang w:val="sr-Latn-RS"/>
        </w:rPr>
      </w:pPr>
      <w:r>
        <w:rPr>
          <w:rFonts w:cs="Arial"/>
          <w:b/>
          <w:lang w:val="sr-Cyrl-CS"/>
        </w:rPr>
        <w:t>ОБРАЗАЦ</w:t>
      </w:r>
      <w:r w:rsidRPr="00F10346">
        <w:rPr>
          <w:rFonts w:cs="Arial"/>
          <w:b/>
        </w:rPr>
        <w:t>:</w:t>
      </w:r>
      <w:r w:rsidR="002416AB">
        <w:rPr>
          <w:rFonts w:cs="Arial"/>
          <w:b/>
          <w:lang w:val="sr-Cyrl-RS"/>
        </w:rPr>
        <w:t xml:space="preserve"> </w:t>
      </w:r>
      <w:r w:rsidR="002416AB">
        <w:rPr>
          <w:rFonts w:cs="Arial"/>
          <w:b/>
          <w:lang w:val="sr-Latn-RS"/>
        </w:rPr>
        <w:t>9</w:t>
      </w:r>
    </w:p>
    <w:p w14:paraId="4F2C28A3" w14:textId="77777777" w:rsidR="006974D7" w:rsidRDefault="006974D7" w:rsidP="006974D7">
      <w:pPr>
        <w:jc w:val="center"/>
        <w:rPr>
          <w:rFonts w:cs="Arial"/>
          <w:b/>
          <w:lang w:val="sr-Cyrl-CS"/>
        </w:rPr>
      </w:pPr>
    </w:p>
    <w:p w14:paraId="6C1FCC34" w14:textId="77777777"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14:paraId="1AE9E2AD" w14:textId="77777777" w:rsidR="006974D7" w:rsidRPr="00F10346" w:rsidRDefault="006974D7" w:rsidP="006974D7">
      <w:pPr>
        <w:rPr>
          <w:rFonts w:cs="Arial"/>
          <w:lang w:val="ru-RU"/>
        </w:rPr>
      </w:pPr>
    </w:p>
    <w:p w14:paraId="19A9BD06" w14:textId="77777777" w:rsidR="006974D7" w:rsidRPr="00F10346" w:rsidRDefault="006974D7" w:rsidP="006974D7">
      <w:pPr>
        <w:rPr>
          <w:rFonts w:cs="Arial"/>
          <w:lang w:val="ru-RU"/>
        </w:rPr>
      </w:pPr>
      <w:r w:rsidRPr="00F10346">
        <w:rPr>
          <w:rFonts w:cs="Arial"/>
          <w:lang w:val="ru-RU"/>
        </w:rPr>
        <w:t>Датум___________</w:t>
      </w:r>
    </w:p>
    <w:p w14:paraId="1FC54F2C" w14:textId="77777777" w:rsidR="006974D7" w:rsidRPr="00F10346" w:rsidRDefault="006974D7" w:rsidP="006974D7">
      <w:pPr>
        <w:ind w:left="1440" w:firstLine="720"/>
        <w:rPr>
          <w:rFonts w:cs="Arial"/>
          <w:lang w:val="ru-RU"/>
        </w:rPr>
      </w:pPr>
    </w:p>
    <w:p w14:paraId="6F7B031A" w14:textId="77777777"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14:paraId="5D32FE85" w14:textId="77777777"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14:paraId="085B1ABF" w14:textId="77777777"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14:paraId="2A1DD07A" w14:textId="77777777"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14:paraId="54D3AFE9" w14:textId="77777777"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14:paraId="58106472" w14:textId="77777777" w:rsidR="006974D7" w:rsidRPr="00F10346" w:rsidRDefault="006974D7" w:rsidP="006974D7">
      <w:pPr>
        <w:rPr>
          <w:rFonts w:cs="Arial"/>
          <w:lang w:val="ru-RU"/>
        </w:rPr>
      </w:pPr>
    </w:p>
    <w:p w14:paraId="07EA4B59" w14:textId="77777777" w:rsidR="006974D7" w:rsidRPr="00F10346" w:rsidRDefault="006974D7" w:rsidP="006974D7">
      <w:pPr>
        <w:rPr>
          <w:rFonts w:cs="Arial"/>
        </w:rPr>
      </w:pPr>
      <w:r w:rsidRPr="00F10346">
        <w:rPr>
          <w:rFonts w:cs="Arial"/>
          <w:lang w:val="ru-RU"/>
        </w:rPr>
        <w:t>Број Уговора/Датум:      __________________________________________</w:t>
      </w:r>
    </w:p>
    <w:p w14:paraId="42595851" w14:textId="77777777"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14:paraId="789E0419" w14:textId="77777777"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14:paraId="611029C4" w14:textId="77777777" w:rsidR="006974D7" w:rsidRPr="00F10346" w:rsidRDefault="006974D7" w:rsidP="006974D7">
      <w:pPr>
        <w:rPr>
          <w:rFonts w:cs="Arial"/>
          <w:lang w:val="ru-RU"/>
        </w:rPr>
      </w:pPr>
      <w:r w:rsidRPr="00F10346">
        <w:rPr>
          <w:rFonts w:cs="Arial"/>
          <w:lang w:val="ru-RU"/>
        </w:rPr>
        <w:t>Објекат: ______________________________________________________</w:t>
      </w:r>
    </w:p>
    <w:p w14:paraId="441F399E" w14:textId="77777777" w:rsidR="006974D7" w:rsidRPr="00F10346" w:rsidRDefault="006974D7" w:rsidP="006974D7">
      <w:pPr>
        <w:ind w:left="426"/>
        <w:rPr>
          <w:rFonts w:cs="Arial"/>
          <w:b/>
          <w:lang w:val="ru-RU"/>
        </w:rPr>
      </w:pPr>
    </w:p>
    <w:p w14:paraId="7CF22E13" w14:textId="77777777"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14:paraId="71DE7A46" w14:textId="77777777"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6974D7" w:rsidRPr="00F10346" w14:paraId="72CDB097" w14:textId="77777777" w:rsidTr="00BE7F45">
        <w:tc>
          <w:tcPr>
            <w:tcW w:w="7966" w:type="dxa"/>
            <w:tcBorders>
              <w:top w:val="nil"/>
              <w:left w:val="nil"/>
              <w:bottom w:val="single" w:sz="4" w:space="0" w:color="auto"/>
              <w:right w:val="nil"/>
            </w:tcBorders>
            <w:vAlign w:val="center"/>
          </w:tcPr>
          <w:p w14:paraId="7F05B481" w14:textId="77777777"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Pr>
                <w:rFonts w:cs="Arial"/>
                <w:lang w:val="sr-Cyrl-CS"/>
              </w:rPr>
              <w:t xml:space="preserve">ПДВ-а, укупан износ без ПДВ-а) </w:t>
            </w:r>
          </w:p>
          <w:p w14:paraId="18EABA6B" w14:textId="77777777"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7FFE5097" w14:textId="77777777" w:rsidR="006974D7" w:rsidRPr="00F10346" w:rsidRDefault="006974D7" w:rsidP="00BE7F45">
            <w:pPr>
              <w:spacing w:line="256" w:lineRule="auto"/>
              <w:rPr>
                <w:rFonts w:cs="Arial"/>
                <w:lang w:val="sr-Cyrl-CS"/>
              </w:rPr>
            </w:pPr>
          </w:p>
          <w:p w14:paraId="5A66BA1F" w14:textId="77777777" w:rsidR="006974D7" w:rsidRPr="00F10346" w:rsidRDefault="006974D7" w:rsidP="00BE7F45">
            <w:pPr>
              <w:spacing w:line="256" w:lineRule="auto"/>
              <w:rPr>
                <w:rFonts w:cs="Arial"/>
                <w:lang w:val="sr-Cyrl-CS"/>
              </w:rPr>
            </w:pPr>
          </w:p>
          <w:p w14:paraId="31FF2E79" w14:textId="77777777" w:rsidR="006974D7" w:rsidRPr="00F10346" w:rsidRDefault="006974D7" w:rsidP="00BE7F45">
            <w:pPr>
              <w:spacing w:line="256" w:lineRule="auto"/>
              <w:rPr>
                <w:rFonts w:cs="Arial"/>
                <w:lang w:val="sr-Cyrl-CS"/>
              </w:rPr>
            </w:pPr>
          </w:p>
          <w:p w14:paraId="25A6B16C" w14:textId="77777777" w:rsidR="006974D7" w:rsidRPr="00F10346" w:rsidRDefault="006974D7" w:rsidP="00BE7F45">
            <w:pPr>
              <w:spacing w:line="256" w:lineRule="auto"/>
              <w:rPr>
                <w:rFonts w:cs="Arial"/>
                <w:lang w:val="sr-Cyrl-CS"/>
              </w:rPr>
            </w:pPr>
            <w:r w:rsidRPr="00F10346">
              <w:rPr>
                <w:rFonts w:cs="Arial"/>
                <w:lang w:val="sr-Cyrl-CS"/>
              </w:rPr>
              <w:t>□ ДА</w:t>
            </w:r>
          </w:p>
          <w:p w14:paraId="06F1516F" w14:textId="77777777"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14:paraId="3F6ACE49" w14:textId="77777777" w:rsidTr="00BE7F45">
        <w:tc>
          <w:tcPr>
            <w:tcW w:w="7966" w:type="dxa"/>
            <w:tcBorders>
              <w:top w:val="single" w:sz="4" w:space="0" w:color="auto"/>
              <w:left w:val="nil"/>
              <w:bottom w:val="single" w:sz="4" w:space="0" w:color="auto"/>
              <w:right w:val="nil"/>
            </w:tcBorders>
            <w:vAlign w:val="center"/>
            <w:hideMark/>
          </w:tcPr>
          <w:p w14:paraId="57FC8392" w14:textId="77777777"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D50557A" w14:textId="77777777" w:rsidR="006974D7" w:rsidRPr="00F10346" w:rsidRDefault="006974D7" w:rsidP="00BE7F45">
            <w:pPr>
              <w:spacing w:line="256" w:lineRule="auto"/>
              <w:rPr>
                <w:rFonts w:cs="Arial"/>
                <w:lang w:val="sr-Cyrl-CS"/>
              </w:rPr>
            </w:pPr>
            <w:r w:rsidRPr="00F10346">
              <w:rPr>
                <w:rFonts w:cs="Arial"/>
                <w:lang w:val="sr-Cyrl-CS"/>
              </w:rPr>
              <w:t>□ ДА</w:t>
            </w:r>
          </w:p>
          <w:p w14:paraId="5DEBF033" w14:textId="77777777" w:rsidR="006974D7" w:rsidRPr="00F10346" w:rsidRDefault="006974D7" w:rsidP="00BE7F45">
            <w:pPr>
              <w:spacing w:line="256" w:lineRule="auto"/>
              <w:rPr>
                <w:rFonts w:cs="Arial"/>
                <w:lang w:val="sr-Cyrl-CS"/>
              </w:rPr>
            </w:pPr>
            <w:r w:rsidRPr="00F10346">
              <w:rPr>
                <w:rFonts w:cs="Arial"/>
                <w:lang w:val="sr-Cyrl-CS"/>
              </w:rPr>
              <w:t>□ НЕ</w:t>
            </w:r>
          </w:p>
        </w:tc>
      </w:tr>
    </w:tbl>
    <w:p w14:paraId="7F78A6B9" w14:textId="77777777" w:rsidR="006974D7" w:rsidRPr="00F10346" w:rsidRDefault="006974D7" w:rsidP="006974D7">
      <w:pPr>
        <w:rPr>
          <w:rFonts w:cs="Arial"/>
          <w:highlight w:val="yellow"/>
          <w:lang w:val="sr-Cyrl-CS"/>
        </w:rPr>
      </w:pPr>
    </w:p>
    <w:p w14:paraId="52A1101A" w14:textId="77777777"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14:paraId="07F389E5" w14:textId="77777777" w:rsidR="006974D7" w:rsidRPr="00F10346" w:rsidRDefault="006974D7" w:rsidP="006974D7">
      <w:pPr>
        <w:rPr>
          <w:rFonts w:cs="Arial"/>
          <w:lang w:val="sr-Cyrl-CS"/>
        </w:rPr>
      </w:pPr>
      <w:r w:rsidRPr="00F10346">
        <w:rPr>
          <w:rFonts w:cs="Arial"/>
          <w:lang w:val="sr-Cyrl-CS"/>
        </w:rPr>
        <w:t>___________________________________________________________________</w:t>
      </w:r>
    </w:p>
    <w:p w14:paraId="24FDBE81" w14:textId="77777777" w:rsidR="006974D7" w:rsidRPr="00F10346" w:rsidRDefault="006974D7" w:rsidP="006974D7">
      <w:pPr>
        <w:rPr>
          <w:rFonts w:cs="Arial"/>
          <w:highlight w:val="yellow"/>
          <w:lang w:val="sr-Cyrl-CS"/>
        </w:rPr>
      </w:pPr>
    </w:p>
    <w:p w14:paraId="35822A10" w14:textId="77777777"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14:paraId="5D94816D" w14:textId="77777777"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w:t>
      </w:r>
      <w:r w:rsidRPr="00F10346">
        <w:rPr>
          <w:rFonts w:cs="Arial"/>
          <w:lang w:val="sr-Cyrl-CS"/>
        </w:rPr>
        <w:lastRenderedPageBreak/>
        <w:t>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14:paraId="253615BB" w14:textId="77777777" w:rsidR="006974D7" w:rsidRPr="00F10346" w:rsidRDefault="006974D7" w:rsidP="006974D7">
      <w:pPr>
        <w:rPr>
          <w:rFonts w:cs="Arial"/>
          <w:lang w:val="ru-RU"/>
        </w:rPr>
      </w:pPr>
    </w:p>
    <w:p w14:paraId="26EC6653" w14:textId="77777777" w:rsidR="006974D7" w:rsidRPr="00F10346" w:rsidRDefault="006974D7" w:rsidP="006974D7">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14:paraId="561E4B41" w14:textId="77777777" w:rsidR="006974D7" w:rsidRPr="00F10346" w:rsidRDefault="006974D7" w:rsidP="006974D7">
      <w:pPr>
        <w:rPr>
          <w:rFonts w:cs="Arial"/>
          <w:lang w:val="ru-RU"/>
        </w:rPr>
      </w:pPr>
    </w:p>
    <w:p w14:paraId="6339D2EE" w14:textId="77777777"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14:paraId="3C5DD7E4" w14:textId="77777777"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14:paraId="77302116" w14:textId="77777777"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14:paraId="0C725257" w14:textId="77777777" w:rsidR="006974D7" w:rsidRDefault="006974D7" w:rsidP="006974D7">
      <w:pPr>
        <w:rPr>
          <w:rFonts w:cs="Arial"/>
          <w:lang w:val="ru-RU"/>
        </w:rPr>
      </w:pPr>
    </w:p>
    <w:p w14:paraId="18CD8523" w14:textId="77777777"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14:paraId="1F7945AA" w14:textId="77777777"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14:paraId="0A725C35" w14:textId="77777777" w:rsidR="006974D7" w:rsidRPr="00196044" w:rsidRDefault="006974D7" w:rsidP="006974D7">
      <w:pPr>
        <w:ind w:left="-284"/>
        <w:rPr>
          <w:rFonts w:cs="Arial"/>
        </w:rPr>
      </w:pPr>
    </w:p>
    <w:p w14:paraId="604821BD" w14:textId="77777777" w:rsidR="006974D7" w:rsidRPr="00196044" w:rsidRDefault="006974D7" w:rsidP="006974D7">
      <w:pPr>
        <w:rPr>
          <w:rFonts w:cs="Arial"/>
          <w:lang w:val="sr-Cyrl-CS"/>
        </w:rPr>
      </w:pPr>
    </w:p>
    <w:p w14:paraId="4A432A40" w14:textId="77777777" w:rsidR="006974D7" w:rsidRPr="00196044" w:rsidRDefault="006974D7" w:rsidP="006974D7">
      <w:pPr>
        <w:rPr>
          <w:rFonts w:cs="Arial"/>
          <w:lang w:val="sr-Cyrl-CS"/>
        </w:rPr>
      </w:pPr>
      <w:r w:rsidRPr="00196044">
        <w:rPr>
          <w:rFonts w:cs="Arial"/>
          <w:lang w:val="sr-Cyrl-CS"/>
        </w:rPr>
        <w:t>*Појашњења:</w:t>
      </w:r>
    </w:p>
    <w:p w14:paraId="0DB8A3E2" w14:textId="77777777"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F73C547" w14:textId="77777777"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фактуру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14:paraId="17642D21" w14:textId="77777777" w:rsidR="006974D7" w:rsidRPr="00196044" w:rsidRDefault="006974D7" w:rsidP="006974D7">
      <w:pPr>
        <w:pStyle w:val="KDPodnaslov1"/>
        <w:numPr>
          <w:ilvl w:val="0"/>
          <w:numId w:val="36"/>
        </w:numPr>
        <w:spacing w:before="0"/>
        <w:rPr>
          <w:rFonts w:cs="Arial"/>
        </w:rPr>
      </w:pPr>
      <w:r w:rsidRPr="00196044">
        <w:rPr>
          <w:rFonts w:eastAsia="Arial Unicode MS" w:cs="Arial"/>
        </w:rPr>
        <w:br w:type="page"/>
      </w:r>
    </w:p>
    <w:p w14:paraId="79241A09" w14:textId="77777777" w:rsidR="00664BC8" w:rsidRDefault="00664BC8" w:rsidP="00FD572C">
      <w:pPr>
        <w:spacing w:before="0"/>
        <w:rPr>
          <w:rFonts w:eastAsia="Arial Unicode MS" w:cs="Arial"/>
          <w:sz w:val="24"/>
          <w:szCs w:val="24"/>
        </w:rPr>
      </w:pPr>
    </w:p>
    <w:p w14:paraId="7907BD4F" w14:textId="77777777" w:rsidR="00343A18" w:rsidRPr="00442679" w:rsidRDefault="00545C6D" w:rsidP="00FD572C">
      <w:pPr>
        <w:spacing w:before="0"/>
        <w:rPr>
          <w:rFonts w:cs="Arial"/>
          <w:b/>
          <w:color w:val="00B0F0"/>
          <w:sz w:val="24"/>
          <w:szCs w:val="24"/>
        </w:rPr>
      </w:pPr>
      <w:r w:rsidRPr="00442679">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14:paraId="38F66B39" w14:textId="77777777" w:rsidR="00343A18" w:rsidRPr="00781B02" w:rsidRDefault="00343A18" w:rsidP="00781B02">
      <w:pPr>
        <w:rPr>
          <w:rFonts w:eastAsia="Arial Unicode MS"/>
        </w:rPr>
      </w:pPr>
    </w:p>
    <w:p w14:paraId="607C365B" w14:textId="77777777" w:rsidR="00343A18" w:rsidRPr="00EC5BB4" w:rsidRDefault="00343A18" w:rsidP="00343A18">
      <w:pPr>
        <w:pStyle w:val="KDParagraf"/>
        <w:spacing w:before="0"/>
        <w:rPr>
          <w:rFonts w:cs="Arial"/>
          <w:sz w:val="24"/>
          <w:szCs w:val="24"/>
        </w:rPr>
      </w:pPr>
    </w:p>
    <w:p w14:paraId="183E3A4C"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64F250A" w14:textId="77777777" w:rsidR="00343A18" w:rsidRPr="00EC5BB4" w:rsidRDefault="00343A18" w:rsidP="00343A18">
      <w:pPr>
        <w:pStyle w:val="KDParagraf"/>
        <w:spacing w:before="0"/>
        <w:rPr>
          <w:rFonts w:cs="Arial"/>
          <w:i/>
          <w:sz w:val="24"/>
          <w:szCs w:val="24"/>
        </w:rPr>
      </w:pPr>
    </w:p>
    <w:p w14:paraId="454CC9A6" w14:textId="77777777" w:rsidR="00343A18" w:rsidRPr="00EC5BB4" w:rsidRDefault="00343A18" w:rsidP="00343A18">
      <w:pPr>
        <w:pStyle w:val="KDParagraf"/>
        <w:spacing w:before="0"/>
        <w:rPr>
          <w:rFonts w:cs="Arial"/>
          <w:color w:val="000000"/>
          <w:sz w:val="24"/>
          <w:szCs w:val="24"/>
        </w:rPr>
      </w:pPr>
    </w:p>
    <w:p w14:paraId="2DE0B70E" w14:textId="77777777" w:rsidR="00B67BCE" w:rsidRDefault="00B67BCE" w:rsidP="00B67BCE">
      <w:pPr>
        <w:pStyle w:val="KDParagraf"/>
        <w:spacing w:before="0"/>
        <w:rPr>
          <w:rFonts w:cs="Arial"/>
          <w:b/>
          <w:sz w:val="24"/>
          <w:szCs w:val="24"/>
        </w:rPr>
      </w:pPr>
      <w:r w:rsidRPr="00EC5BB4">
        <w:rPr>
          <w:rFonts w:cs="Arial"/>
          <w:b/>
          <w:sz w:val="24"/>
          <w:szCs w:val="24"/>
        </w:rPr>
        <w:t>УГОВОРНЕ СТРАНЕ:</w:t>
      </w:r>
    </w:p>
    <w:p w14:paraId="20DB4E15" w14:textId="77777777" w:rsidR="003B1000" w:rsidRPr="007C68C1" w:rsidRDefault="003B1000" w:rsidP="00B67BCE">
      <w:pPr>
        <w:pStyle w:val="KDParagraf"/>
        <w:spacing w:before="0"/>
        <w:rPr>
          <w:rFonts w:cs="Arial"/>
          <w:b/>
          <w:sz w:val="24"/>
          <w:szCs w:val="24"/>
          <w:lang w:val="sr-Cyrl-RS"/>
        </w:rPr>
      </w:pPr>
    </w:p>
    <w:p w14:paraId="184F45BC" w14:textId="77777777" w:rsidR="003B1000" w:rsidRPr="00EE793E" w:rsidRDefault="003B1000" w:rsidP="00625315">
      <w:pPr>
        <w:pStyle w:val="KDParagraf"/>
        <w:numPr>
          <w:ilvl w:val="0"/>
          <w:numId w:val="40"/>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 Београд,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14:paraId="3433096D" w14:textId="77777777" w:rsidR="003B1000" w:rsidRPr="00EE793E" w:rsidRDefault="003B1000" w:rsidP="003B1000">
      <w:pPr>
        <w:pStyle w:val="KDParagraf"/>
        <w:spacing w:before="0"/>
        <w:rPr>
          <w:rFonts w:cs="Arial"/>
          <w:sz w:val="24"/>
          <w:szCs w:val="24"/>
        </w:rPr>
      </w:pPr>
    </w:p>
    <w:p w14:paraId="24FD630E" w14:textId="77777777" w:rsidR="003B1000" w:rsidRPr="00EE793E" w:rsidRDefault="003B1000" w:rsidP="00625315">
      <w:pPr>
        <w:pStyle w:val="KDParagraf"/>
        <w:spacing w:before="0"/>
        <w:ind w:left="-142"/>
        <w:rPr>
          <w:rFonts w:cs="Arial"/>
          <w:sz w:val="24"/>
          <w:szCs w:val="24"/>
        </w:rPr>
      </w:pPr>
      <w:r w:rsidRPr="00EE793E">
        <w:rPr>
          <w:rFonts w:cs="Arial"/>
          <w:sz w:val="24"/>
          <w:szCs w:val="24"/>
        </w:rPr>
        <w:t>и</w:t>
      </w:r>
    </w:p>
    <w:p w14:paraId="27CDDC5D" w14:textId="77777777" w:rsidR="003B1000" w:rsidRPr="00625315" w:rsidRDefault="003B1000" w:rsidP="00625315">
      <w:pPr>
        <w:pStyle w:val="ListParagraph"/>
        <w:numPr>
          <w:ilvl w:val="0"/>
          <w:numId w:val="40"/>
        </w:numPr>
        <w:ind w:left="142" w:hanging="284"/>
        <w:rPr>
          <w:rFonts w:cs="Arial"/>
          <w:color w:val="000000"/>
          <w:szCs w:val="24"/>
        </w:rPr>
      </w:pPr>
      <w:r w:rsidRPr="00625315">
        <w:rPr>
          <w:rFonts w:cs="Arial"/>
          <w:szCs w:val="24"/>
          <w:lang w:val="en-GB"/>
        </w:rPr>
        <w:t xml:space="preserve">_________________ из ________, ул. ____________, бр.____, матични број: ___________, ПИБ: ___________, </w:t>
      </w:r>
      <w:r w:rsidRPr="00625315">
        <w:rPr>
          <w:rFonts w:cs="Arial"/>
          <w:szCs w:val="24"/>
        </w:rPr>
        <w:t>т</w:t>
      </w:r>
      <w:r w:rsidRPr="00625315">
        <w:rPr>
          <w:rFonts w:cs="Arial"/>
          <w:szCs w:val="24"/>
          <w:lang w:val="ru-RU"/>
        </w:rPr>
        <w:t>екући рачун</w:t>
      </w:r>
      <w:r w:rsidRPr="00625315">
        <w:rPr>
          <w:rFonts w:cs="Arial"/>
          <w:szCs w:val="24"/>
          <w:lang w:val="sr-Latn-RS"/>
        </w:rPr>
        <w:t xml:space="preserve"> _________________</w:t>
      </w:r>
      <w:r w:rsidRPr="00625315">
        <w:rPr>
          <w:rFonts w:cs="Arial"/>
          <w:szCs w:val="24"/>
          <w:lang w:val="sr-Cyrl-RS"/>
        </w:rPr>
        <w:t>код банке,</w:t>
      </w:r>
      <w:r w:rsidR="007C68C1" w:rsidRPr="00625315">
        <w:rPr>
          <w:rFonts w:cs="Arial"/>
          <w:szCs w:val="24"/>
          <w:lang w:val="sr-Cyrl-RS"/>
        </w:rPr>
        <w:t>________________,</w:t>
      </w:r>
      <w:r w:rsidRPr="00625315">
        <w:rPr>
          <w:rFonts w:cs="Arial"/>
          <w:szCs w:val="24"/>
          <w:lang w:val="sr-Cyrl-RS"/>
        </w:rPr>
        <w:t xml:space="preserve"> </w:t>
      </w:r>
      <w:r w:rsidRPr="00625315">
        <w:rPr>
          <w:rFonts w:cs="Arial"/>
          <w:szCs w:val="24"/>
          <w:lang w:val="en-GB"/>
        </w:rPr>
        <w:t>кога заступа</w:t>
      </w:r>
      <w:r w:rsidR="007C68C1" w:rsidRPr="00625315">
        <w:rPr>
          <w:rFonts w:cs="Arial"/>
          <w:szCs w:val="24"/>
          <w:lang w:val="sr-Cyrl-RS"/>
        </w:rPr>
        <w:t xml:space="preserve"> </w:t>
      </w:r>
      <w:r w:rsidRPr="00625315">
        <w:rPr>
          <w:rFonts w:cs="Arial"/>
          <w:szCs w:val="24"/>
          <w:lang w:val="en-GB"/>
        </w:rPr>
        <w:t xml:space="preserve"> __________________, _____________, (као лидер у име групе понуђача</w:t>
      </w:r>
      <w:r w:rsidRPr="00625315">
        <w:rPr>
          <w:rFonts w:cs="Arial"/>
          <w:i/>
          <w:szCs w:val="24"/>
        </w:rPr>
        <w:t xml:space="preserve">, </w:t>
      </w:r>
      <w:r w:rsidRPr="00625315">
        <w:rPr>
          <w:rFonts w:cs="Arial"/>
          <w:i/>
          <w:color w:val="548DD4"/>
          <w:szCs w:val="24"/>
        </w:rPr>
        <w:t>[напомена:</w:t>
      </w:r>
      <w:r w:rsidRPr="00625315">
        <w:rPr>
          <w:rFonts w:cs="Arial"/>
          <w:i/>
          <w:color w:val="548DD4"/>
          <w:szCs w:val="24"/>
          <w:lang w:val="en-GB"/>
        </w:rPr>
        <w:t xml:space="preserve"> </w:t>
      </w:r>
      <w:r w:rsidRPr="00625315">
        <w:rPr>
          <w:rFonts w:cs="Arial"/>
          <w:i/>
          <w:color w:val="548DD4"/>
          <w:szCs w:val="24"/>
        </w:rPr>
        <w:t>биће наведено у тексту Уговора</w:t>
      </w:r>
      <w:r w:rsidRPr="00625315">
        <w:rPr>
          <w:rFonts w:cs="Arial"/>
          <w:i/>
          <w:color w:val="548DD4"/>
          <w:szCs w:val="24"/>
          <w:lang w:val="en-GB"/>
        </w:rPr>
        <w:t xml:space="preserve"> у случају заједничке понуде]</w:t>
      </w:r>
    </w:p>
    <w:p w14:paraId="1F8BB22E" w14:textId="77777777" w:rsidR="007C68C1" w:rsidRDefault="007C68C1" w:rsidP="003B1000">
      <w:pPr>
        <w:rPr>
          <w:rFonts w:cs="Arial"/>
          <w:sz w:val="24"/>
          <w:szCs w:val="24"/>
          <w:lang w:val="sr-Cyrl-RS"/>
        </w:rPr>
      </w:pPr>
    </w:p>
    <w:p w14:paraId="4D3F52BF" w14:textId="77777777" w:rsidR="003B1000" w:rsidRPr="00A74C4C" w:rsidRDefault="003B1000" w:rsidP="003B1000">
      <w:pPr>
        <w:rPr>
          <w:rFonts w:cs="Arial"/>
          <w:color w:val="000000"/>
          <w:szCs w:val="24"/>
        </w:rPr>
      </w:pPr>
      <w:r w:rsidRPr="00A74C4C">
        <w:rPr>
          <w:rFonts w:cs="Arial"/>
          <w:szCs w:val="24"/>
          <w:lang w:val="en-GB"/>
        </w:rPr>
        <w:t xml:space="preserve">________________ из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14:paraId="11564088" w14:textId="77777777" w:rsidR="003B1000" w:rsidRDefault="003B1000" w:rsidP="003B1000">
      <w:pPr>
        <w:pStyle w:val="KDParagraf"/>
        <w:spacing w:before="0"/>
        <w:rPr>
          <w:rFonts w:cs="Arial"/>
          <w:sz w:val="24"/>
          <w:szCs w:val="24"/>
        </w:rPr>
      </w:pPr>
    </w:p>
    <w:p w14:paraId="34F65E66" w14:textId="77777777" w:rsidR="003B1000" w:rsidRPr="00EE793E" w:rsidRDefault="003B1000" w:rsidP="003B1000">
      <w:pPr>
        <w:pStyle w:val="KDParagraf"/>
        <w:spacing w:before="0"/>
        <w:rPr>
          <w:rFonts w:cs="Arial"/>
          <w:sz w:val="24"/>
          <w:szCs w:val="24"/>
        </w:rPr>
      </w:pPr>
      <w:r w:rsidRPr="00EE793E">
        <w:rPr>
          <w:rFonts w:cs="Arial"/>
          <w:sz w:val="24"/>
          <w:szCs w:val="24"/>
        </w:rPr>
        <w:t xml:space="preserve">(у даљем тексту: </w:t>
      </w:r>
      <w:r w:rsidR="007C68C1">
        <w:rPr>
          <w:rFonts w:cs="Arial"/>
          <w:sz w:val="24"/>
          <w:szCs w:val="24"/>
          <w:lang w:val="sr-Cyrl-RS"/>
        </w:rPr>
        <w:t>Продавац</w:t>
      </w:r>
      <w:r w:rsidRPr="00EE793E">
        <w:rPr>
          <w:rFonts w:cs="Arial"/>
          <w:sz w:val="24"/>
          <w:szCs w:val="24"/>
        </w:rPr>
        <w:t xml:space="preserve">) </w:t>
      </w:r>
    </w:p>
    <w:p w14:paraId="6A904359" w14:textId="77777777" w:rsidR="003B1000" w:rsidRPr="00EE793E" w:rsidRDefault="003B1000" w:rsidP="003B1000">
      <w:pPr>
        <w:pStyle w:val="KDParagraf"/>
        <w:spacing w:before="0"/>
        <w:rPr>
          <w:rFonts w:cs="Arial"/>
          <w:sz w:val="24"/>
          <w:szCs w:val="24"/>
        </w:rPr>
      </w:pPr>
    </w:p>
    <w:p w14:paraId="3B74946F" w14:textId="77777777" w:rsidR="003B1000" w:rsidRDefault="003B1000" w:rsidP="003B1000">
      <w:pPr>
        <w:rPr>
          <w:rFonts w:cs="Arial"/>
          <w:sz w:val="24"/>
          <w:szCs w:val="24"/>
          <w:lang w:val="sr-Cyrl-RS"/>
        </w:rPr>
      </w:pPr>
    </w:p>
    <w:p w14:paraId="026F3DC5" w14:textId="77777777" w:rsidR="003B1000" w:rsidRPr="005D36C7" w:rsidRDefault="007C68C1" w:rsidP="003B1000">
      <w:pPr>
        <w:rPr>
          <w:rFonts w:cs="Arial"/>
          <w:color w:val="000000"/>
          <w:sz w:val="24"/>
          <w:szCs w:val="24"/>
        </w:rPr>
      </w:pPr>
      <w:r w:rsidRPr="005D36C7">
        <w:rPr>
          <w:rFonts w:cs="Arial"/>
          <w:sz w:val="24"/>
          <w:szCs w:val="24"/>
          <w:lang w:val="sr-Cyrl-RS"/>
        </w:rPr>
        <w:t>Продавац</w:t>
      </w:r>
      <w:r w:rsidR="003B1000" w:rsidRPr="005D36C7">
        <w:rPr>
          <w:rFonts w:cs="Arial"/>
          <w:sz w:val="24"/>
          <w:szCs w:val="24"/>
          <w:lang w:val="sr-Cyrl-RS"/>
        </w:rPr>
        <w:t xml:space="preserve"> је део набавке која је предмет овог уговора поверио Подизвођачу</w:t>
      </w:r>
      <w:r w:rsidR="003B1000" w:rsidRPr="005D36C7">
        <w:rPr>
          <w:rFonts w:cs="Arial"/>
          <w:sz w:val="24"/>
          <w:szCs w:val="24"/>
          <w:lang w:val="sr-Latn-RS"/>
        </w:rPr>
        <w:t>:</w:t>
      </w:r>
      <w:r w:rsidR="003B1000" w:rsidRPr="005D36C7">
        <w:rPr>
          <w:rFonts w:cs="Arial"/>
          <w:sz w:val="24"/>
          <w:szCs w:val="24"/>
          <w:lang w:val="en-GB"/>
        </w:rPr>
        <w:t xml:space="preserve"> ___________ из ________, ул. ____________, бр.____, матични број: ___________, ПИБ: ___________, </w:t>
      </w:r>
      <w:r w:rsidR="003B1000" w:rsidRPr="005D36C7">
        <w:rPr>
          <w:rFonts w:cs="Arial"/>
          <w:sz w:val="24"/>
          <w:szCs w:val="24"/>
        </w:rPr>
        <w:t>т</w:t>
      </w:r>
      <w:r w:rsidR="003B1000" w:rsidRPr="005D36C7">
        <w:rPr>
          <w:rFonts w:cs="Arial"/>
          <w:sz w:val="24"/>
          <w:szCs w:val="24"/>
          <w:lang w:val="ru-RU"/>
        </w:rPr>
        <w:t>екући рачун</w:t>
      </w:r>
      <w:r w:rsidR="003B1000" w:rsidRPr="005D36C7">
        <w:rPr>
          <w:rFonts w:cs="Arial"/>
          <w:sz w:val="24"/>
          <w:szCs w:val="24"/>
          <w:lang w:val="sr-Latn-RS"/>
        </w:rPr>
        <w:t xml:space="preserve"> _________________</w:t>
      </w:r>
      <w:r w:rsidR="003B1000" w:rsidRPr="005D36C7">
        <w:rPr>
          <w:rFonts w:cs="Arial"/>
          <w:sz w:val="24"/>
          <w:szCs w:val="24"/>
          <w:lang w:val="sr-Cyrl-RS"/>
        </w:rPr>
        <w:t xml:space="preserve">код банке, </w:t>
      </w:r>
      <w:r w:rsidR="003B1000" w:rsidRPr="005D36C7">
        <w:rPr>
          <w:rFonts w:cs="Arial"/>
          <w:sz w:val="24"/>
          <w:szCs w:val="24"/>
          <w:lang w:val="en-GB"/>
        </w:rPr>
        <w:t xml:space="preserve">кога заступа __________________, _____________, </w:t>
      </w:r>
      <w:r w:rsidR="003B1000" w:rsidRPr="005D36C7">
        <w:rPr>
          <w:rFonts w:cs="Arial"/>
          <w:sz w:val="24"/>
          <w:szCs w:val="24"/>
          <w:lang w:val="sr-Cyrl-RS"/>
        </w:rPr>
        <w:t>(</w:t>
      </w:r>
      <w:r w:rsidR="003B1000" w:rsidRPr="005D36C7">
        <w:rPr>
          <w:rFonts w:cs="Arial"/>
          <w:sz w:val="24"/>
          <w:szCs w:val="24"/>
        </w:rPr>
        <w:t>у даљем тексту:</w:t>
      </w:r>
      <w:r w:rsidR="003B1000" w:rsidRPr="005D36C7">
        <w:rPr>
          <w:rFonts w:cs="Arial"/>
          <w:sz w:val="24"/>
          <w:szCs w:val="24"/>
          <w:lang w:val="sr-Cyrl-RS"/>
        </w:rPr>
        <w:t xml:space="preserve"> Подизвођач)</w:t>
      </w:r>
      <w:r w:rsidR="003B1000" w:rsidRPr="005D36C7">
        <w:rPr>
          <w:rFonts w:cs="Arial"/>
          <w:i/>
          <w:sz w:val="24"/>
          <w:szCs w:val="24"/>
        </w:rPr>
        <w:t xml:space="preserve">, </w:t>
      </w:r>
      <w:r w:rsidR="003B1000" w:rsidRPr="005D36C7">
        <w:rPr>
          <w:rFonts w:cs="Arial"/>
          <w:i/>
          <w:color w:val="548DD4"/>
          <w:sz w:val="24"/>
          <w:szCs w:val="24"/>
        </w:rPr>
        <w:t>[напомена:</w:t>
      </w:r>
      <w:r w:rsidR="003B1000" w:rsidRPr="005D36C7">
        <w:rPr>
          <w:rFonts w:cs="Arial"/>
          <w:i/>
          <w:color w:val="548DD4"/>
          <w:sz w:val="24"/>
          <w:szCs w:val="24"/>
          <w:lang w:val="en-GB"/>
        </w:rPr>
        <w:t xml:space="preserve"> </w:t>
      </w:r>
      <w:r w:rsidR="003B1000" w:rsidRPr="005D36C7">
        <w:rPr>
          <w:rFonts w:cs="Arial"/>
          <w:i/>
          <w:color w:val="548DD4"/>
          <w:sz w:val="24"/>
          <w:szCs w:val="24"/>
        </w:rPr>
        <w:t>биће наведено у тексту Уговора</w:t>
      </w:r>
      <w:r w:rsidR="003B1000" w:rsidRPr="005D36C7">
        <w:rPr>
          <w:rFonts w:cs="Arial"/>
          <w:i/>
          <w:color w:val="548DD4"/>
          <w:sz w:val="24"/>
          <w:szCs w:val="24"/>
          <w:lang w:val="en-GB"/>
        </w:rPr>
        <w:t xml:space="preserve"> у случају  понуде</w:t>
      </w:r>
      <w:r w:rsidR="003B1000" w:rsidRPr="005D36C7">
        <w:rPr>
          <w:rFonts w:cs="Arial"/>
          <w:i/>
          <w:color w:val="548DD4"/>
          <w:sz w:val="24"/>
          <w:szCs w:val="24"/>
          <w:lang w:val="sr-Cyrl-RS"/>
        </w:rPr>
        <w:t xml:space="preserve"> са подизвођачем</w:t>
      </w:r>
      <w:r w:rsidR="003B1000" w:rsidRPr="005D36C7">
        <w:rPr>
          <w:rFonts w:cs="Arial"/>
          <w:i/>
          <w:color w:val="548DD4"/>
          <w:sz w:val="24"/>
          <w:szCs w:val="24"/>
          <w:lang w:val="en-GB"/>
        </w:rPr>
        <w:t>]</w:t>
      </w:r>
    </w:p>
    <w:p w14:paraId="00A16113" w14:textId="77777777" w:rsidR="003B1000" w:rsidRPr="005D36C7" w:rsidRDefault="003B1000" w:rsidP="003B1000">
      <w:pPr>
        <w:pStyle w:val="KDParagraf"/>
        <w:spacing w:before="0"/>
        <w:rPr>
          <w:rFonts w:cs="Arial"/>
          <w:sz w:val="24"/>
          <w:szCs w:val="24"/>
        </w:rPr>
      </w:pPr>
    </w:p>
    <w:p w14:paraId="4A15B35A" w14:textId="77777777" w:rsidR="003B1000" w:rsidRPr="005D36C7" w:rsidRDefault="003B1000" w:rsidP="003B1000">
      <w:pPr>
        <w:pStyle w:val="KDParagraf"/>
        <w:spacing w:before="0"/>
        <w:rPr>
          <w:rFonts w:cs="Arial"/>
          <w:sz w:val="24"/>
          <w:szCs w:val="24"/>
        </w:rPr>
      </w:pPr>
      <w:r w:rsidRPr="005D36C7">
        <w:rPr>
          <w:rFonts w:cs="Arial"/>
          <w:sz w:val="24"/>
          <w:szCs w:val="24"/>
        </w:rPr>
        <w:t>(у даљем тексту заједно: Уговорне стране)</w:t>
      </w:r>
    </w:p>
    <w:p w14:paraId="3D8E5CEE" w14:textId="77777777" w:rsidR="003B1000" w:rsidRPr="00EC5BB4" w:rsidRDefault="003B1000" w:rsidP="00B67BCE">
      <w:pPr>
        <w:pStyle w:val="KDParagraf"/>
        <w:spacing w:before="0"/>
        <w:rPr>
          <w:rFonts w:cs="Arial"/>
          <w:b/>
          <w:sz w:val="24"/>
          <w:szCs w:val="24"/>
        </w:rPr>
      </w:pPr>
    </w:p>
    <w:p w14:paraId="198FEA02" w14:textId="77777777" w:rsidR="00B67BCE" w:rsidRPr="00EC5BB4" w:rsidRDefault="00B67BCE" w:rsidP="00B67BCE">
      <w:pPr>
        <w:pStyle w:val="KDParagraf"/>
        <w:spacing w:before="0"/>
        <w:rPr>
          <w:rFonts w:cs="Arial"/>
          <w:b/>
          <w:sz w:val="24"/>
          <w:szCs w:val="24"/>
        </w:rPr>
      </w:pPr>
    </w:p>
    <w:p w14:paraId="41111682" w14:textId="77777777" w:rsidR="007C68C1" w:rsidRDefault="007C68C1" w:rsidP="00B67BCE">
      <w:pPr>
        <w:pStyle w:val="KDParagraf"/>
        <w:spacing w:before="0"/>
        <w:rPr>
          <w:rFonts w:cs="Arial"/>
          <w:sz w:val="24"/>
          <w:szCs w:val="24"/>
        </w:rPr>
      </w:pPr>
    </w:p>
    <w:p w14:paraId="47995384" w14:textId="77777777" w:rsidR="00B67BCE" w:rsidRPr="00EC5BB4" w:rsidRDefault="00B67BCE" w:rsidP="00B67BCE">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14:paraId="6025C412" w14:textId="77777777" w:rsidR="00B67BCE" w:rsidRPr="00EC5BB4" w:rsidRDefault="00B67BCE" w:rsidP="00B67BCE">
      <w:pPr>
        <w:pStyle w:val="KDParagraf"/>
        <w:spacing w:before="0"/>
        <w:rPr>
          <w:rFonts w:cs="Arial"/>
          <w:sz w:val="24"/>
          <w:szCs w:val="24"/>
        </w:rPr>
      </w:pPr>
    </w:p>
    <w:p w14:paraId="23DFCD91" w14:textId="77777777" w:rsidR="00EE793E" w:rsidRDefault="00EE793E" w:rsidP="00EE793E">
      <w:pPr>
        <w:pStyle w:val="KDParagraf"/>
        <w:spacing w:before="0"/>
        <w:rPr>
          <w:rFonts w:cs="Arial"/>
          <w:b/>
          <w:sz w:val="24"/>
          <w:szCs w:val="24"/>
        </w:rPr>
      </w:pPr>
    </w:p>
    <w:p w14:paraId="5BDE0426" w14:textId="77777777" w:rsidR="00B67BCE" w:rsidRDefault="00B67BCE" w:rsidP="00EE793E">
      <w:pPr>
        <w:pStyle w:val="KDParagraf"/>
        <w:spacing w:before="0"/>
        <w:rPr>
          <w:rFonts w:cs="Arial"/>
          <w:b/>
          <w:sz w:val="24"/>
          <w:szCs w:val="24"/>
        </w:rPr>
      </w:pPr>
    </w:p>
    <w:p w14:paraId="6F5202CA" w14:textId="77777777" w:rsidR="00B67BCE" w:rsidRDefault="00B67BCE" w:rsidP="00EE793E">
      <w:pPr>
        <w:pStyle w:val="KDParagraf"/>
        <w:spacing w:before="0"/>
        <w:rPr>
          <w:rFonts w:cs="Arial"/>
          <w:b/>
          <w:sz w:val="24"/>
          <w:szCs w:val="24"/>
        </w:rPr>
      </w:pPr>
    </w:p>
    <w:p w14:paraId="3841E92F" w14:textId="77777777" w:rsidR="00B67BCE" w:rsidRDefault="00B67BCE" w:rsidP="00EE793E">
      <w:pPr>
        <w:pStyle w:val="KDParagraf"/>
        <w:spacing w:before="0"/>
        <w:rPr>
          <w:rFonts w:cs="Arial"/>
          <w:b/>
          <w:sz w:val="24"/>
          <w:szCs w:val="24"/>
        </w:rPr>
      </w:pPr>
    </w:p>
    <w:p w14:paraId="539B75D5" w14:textId="77777777" w:rsidR="003B1000" w:rsidRDefault="003B1000" w:rsidP="000F1FB1">
      <w:pPr>
        <w:pStyle w:val="KDParagraf"/>
        <w:spacing w:before="0"/>
        <w:rPr>
          <w:rFonts w:cs="Arial"/>
          <w:b/>
          <w:sz w:val="24"/>
          <w:szCs w:val="24"/>
        </w:rPr>
      </w:pPr>
    </w:p>
    <w:p w14:paraId="0E044A58" w14:textId="77777777"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14:paraId="55A4BCE7" w14:textId="77777777" w:rsidR="00EE793E" w:rsidRPr="00EE793E" w:rsidRDefault="00EE793E" w:rsidP="00EE793E">
      <w:pPr>
        <w:pStyle w:val="KDParagraf"/>
        <w:spacing w:before="0"/>
        <w:rPr>
          <w:rFonts w:cs="Arial"/>
          <w:sz w:val="24"/>
          <w:szCs w:val="24"/>
        </w:rPr>
      </w:pPr>
    </w:p>
    <w:p w14:paraId="2BEFC6D5" w14:textId="77777777" w:rsidR="00EE793E" w:rsidRPr="00EE793E" w:rsidRDefault="00EE793E" w:rsidP="00EE793E">
      <w:pPr>
        <w:pStyle w:val="KDParagraf"/>
        <w:spacing w:before="0"/>
        <w:rPr>
          <w:rFonts w:cs="Arial"/>
          <w:sz w:val="24"/>
          <w:szCs w:val="24"/>
        </w:rPr>
      </w:pPr>
    </w:p>
    <w:p w14:paraId="28AB95D9"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59A06FB6" w14:textId="77777777" w:rsidR="00EE793E" w:rsidRPr="00EE793E" w:rsidRDefault="00EE793E" w:rsidP="00EE793E">
      <w:pPr>
        <w:pStyle w:val="KDParagraf"/>
        <w:spacing w:before="0"/>
        <w:rPr>
          <w:rFonts w:cs="Arial"/>
          <w:sz w:val="24"/>
          <w:szCs w:val="24"/>
        </w:rPr>
      </w:pPr>
    </w:p>
    <w:p w14:paraId="7AEA76B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0FD8AC36" w14:textId="77777777" w:rsidR="00EE793E" w:rsidRPr="009569A5" w:rsidRDefault="00EE793E" w:rsidP="009569A5">
      <w:pPr>
        <w:pStyle w:val="ListParagraph"/>
        <w:numPr>
          <w:ilvl w:val="0"/>
          <w:numId w:val="39"/>
        </w:numPr>
        <w:spacing w:after="120"/>
        <w:ind w:left="0" w:hanging="284"/>
        <w:rPr>
          <w:rFonts w:ascii="Arial" w:hAnsi="Arial" w:cs="Arial"/>
          <w:sz w:val="24"/>
          <w:szCs w:val="24"/>
          <w:lang w:val="ru-RU"/>
        </w:rPr>
      </w:pPr>
      <w:r w:rsidRPr="009569A5">
        <w:rPr>
          <w:rFonts w:ascii="Arial" w:hAnsi="Arial" w:cs="Arial"/>
          <w:sz w:val="24"/>
          <w:szCs w:val="24"/>
        </w:rPr>
        <w:t xml:space="preserve">да је Наручилац </w:t>
      </w:r>
      <w:r w:rsidR="00190E9A" w:rsidRPr="009569A5">
        <w:rPr>
          <w:rFonts w:ascii="Arial" w:hAnsi="Arial" w:cs="Arial"/>
          <w:sz w:val="24"/>
          <w:szCs w:val="24"/>
        </w:rPr>
        <w:t xml:space="preserve">Јавно предузеће „Електропривреда Србије“ Београд </w:t>
      </w:r>
      <w:r w:rsidRPr="009569A5">
        <w:rPr>
          <w:rFonts w:ascii="Arial" w:hAnsi="Arial" w:cs="Arial"/>
          <w:sz w:val="24"/>
          <w:szCs w:val="24"/>
        </w:rPr>
        <w:t>(у даљем т</w:t>
      </w:r>
      <w:r w:rsidR="00190E9A" w:rsidRPr="009569A5">
        <w:rPr>
          <w:rFonts w:ascii="Arial" w:hAnsi="Arial" w:cs="Arial"/>
          <w:sz w:val="24"/>
          <w:szCs w:val="24"/>
        </w:rPr>
        <w:t>ексту</w:t>
      </w:r>
      <w:r w:rsidR="00B67BCE" w:rsidRPr="009569A5">
        <w:rPr>
          <w:rFonts w:ascii="Arial" w:hAnsi="Arial" w:cs="Arial"/>
          <w:sz w:val="24"/>
          <w:szCs w:val="24"/>
        </w:rPr>
        <w:t xml:space="preserve"> </w:t>
      </w:r>
      <w:r w:rsidR="00190E9A" w:rsidRPr="009569A5">
        <w:rPr>
          <w:rFonts w:ascii="Arial" w:hAnsi="Arial" w:cs="Arial"/>
          <w:sz w:val="24"/>
          <w:szCs w:val="24"/>
        </w:rPr>
        <w:t xml:space="preserve"> К</w:t>
      </w:r>
      <w:r w:rsidR="00B67BCE" w:rsidRPr="009569A5">
        <w:rPr>
          <w:rFonts w:ascii="Arial" w:hAnsi="Arial" w:cs="Arial"/>
          <w:sz w:val="24"/>
          <w:szCs w:val="24"/>
          <w:lang w:val="sr-Cyrl-RS"/>
        </w:rPr>
        <w:t>упац</w:t>
      </w:r>
      <w:r w:rsidR="00190E9A" w:rsidRPr="009569A5">
        <w:rPr>
          <w:rFonts w:ascii="Arial" w:hAnsi="Arial" w:cs="Arial"/>
          <w:sz w:val="24"/>
          <w:szCs w:val="24"/>
        </w:rPr>
        <w:t xml:space="preserve">) </w:t>
      </w:r>
      <w:r w:rsidR="00B67BCE" w:rsidRPr="009569A5">
        <w:rPr>
          <w:rFonts w:ascii="Arial" w:hAnsi="Arial" w:cs="Arial"/>
          <w:sz w:val="24"/>
          <w:szCs w:val="24"/>
          <w:lang w:val="sr-Cyrl-RS"/>
        </w:rPr>
        <w:t xml:space="preserve"> </w:t>
      </w:r>
      <w:r w:rsidR="00190E9A" w:rsidRPr="009569A5">
        <w:rPr>
          <w:rFonts w:ascii="Arial" w:hAnsi="Arial" w:cs="Arial"/>
          <w:sz w:val="24"/>
          <w:szCs w:val="24"/>
        </w:rPr>
        <w:t>спровео</w:t>
      </w:r>
      <w:r w:rsidRPr="009569A5">
        <w:rPr>
          <w:rFonts w:ascii="Arial" w:hAnsi="Arial" w:cs="Arial"/>
          <w:sz w:val="24"/>
          <w:szCs w:val="24"/>
        </w:rPr>
        <w:t xml:space="preserve"> </w:t>
      </w:r>
      <w:r w:rsidR="00FD5422" w:rsidRPr="009569A5">
        <w:rPr>
          <w:rFonts w:ascii="Arial" w:hAnsi="Arial" w:cs="Arial"/>
          <w:sz w:val="24"/>
          <w:szCs w:val="24"/>
          <w:lang w:val="sr-Cyrl-RS"/>
        </w:rPr>
        <w:t xml:space="preserve">отворени </w:t>
      </w:r>
      <w:r w:rsidRPr="009569A5">
        <w:rPr>
          <w:rFonts w:ascii="Arial" w:hAnsi="Arial" w:cs="Arial"/>
          <w:sz w:val="24"/>
          <w:szCs w:val="24"/>
        </w:rPr>
        <w:t xml:space="preserve">поступак јавне набавке, сагласно члану </w:t>
      </w:r>
      <w:r w:rsidR="00FD5422" w:rsidRPr="009569A5">
        <w:rPr>
          <w:rFonts w:ascii="Arial" w:hAnsi="Arial" w:cs="Arial"/>
          <w:sz w:val="24"/>
          <w:szCs w:val="24"/>
          <w:lang w:val="sr-Cyrl-RS"/>
        </w:rPr>
        <w:t>32.</w:t>
      </w:r>
      <w:r w:rsidR="00873133" w:rsidRPr="009569A5">
        <w:rPr>
          <w:rFonts w:ascii="Arial" w:hAnsi="Arial" w:cs="Arial"/>
          <w:sz w:val="24"/>
          <w:szCs w:val="24"/>
          <w:lang w:val="sr-Cyrl-RS"/>
        </w:rPr>
        <w:t xml:space="preserve"> </w:t>
      </w:r>
      <w:r w:rsidRPr="009569A5">
        <w:rPr>
          <w:rFonts w:ascii="Arial" w:hAnsi="Arial" w:cs="Arial"/>
          <w:sz w:val="24"/>
          <w:szCs w:val="24"/>
        </w:rPr>
        <w:t xml:space="preserve">Закона о јавним набавкама  („Службени гласник РС“ број 124/2012, 14/2015 </w:t>
      </w:r>
      <w:r w:rsidR="007C68C1" w:rsidRPr="009569A5">
        <w:rPr>
          <w:rFonts w:ascii="Arial" w:hAnsi="Arial" w:cs="Arial"/>
          <w:sz w:val="24"/>
          <w:szCs w:val="24"/>
          <w:lang w:val="sr-Cyrl-RS"/>
        </w:rPr>
        <w:t xml:space="preserve">и </w:t>
      </w:r>
      <w:r w:rsidRPr="009569A5">
        <w:rPr>
          <w:rFonts w:ascii="Arial" w:hAnsi="Arial" w:cs="Arial"/>
          <w:sz w:val="24"/>
          <w:szCs w:val="24"/>
        </w:rPr>
        <w:t xml:space="preserve">68/2015), (у даљем тексту: Закон) за јавну набавку </w:t>
      </w:r>
      <w:r w:rsidR="00B67BCE" w:rsidRPr="009569A5">
        <w:rPr>
          <w:rFonts w:ascii="Arial" w:hAnsi="Arial" w:cs="Arial"/>
          <w:sz w:val="24"/>
          <w:szCs w:val="24"/>
          <w:lang w:val="sr-Cyrl-RS"/>
        </w:rPr>
        <w:t>добара „</w:t>
      </w:r>
      <w:r w:rsidR="00B67BCE" w:rsidRPr="009569A5">
        <w:rPr>
          <w:rFonts w:ascii="Arial" w:hAnsi="Arial" w:cs="Arial"/>
          <w:sz w:val="24"/>
          <w:szCs w:val="24"/>
          <w:lang w:val="ru-RU"/>
        </w:rPr>
        <w:t>Г</w:t>
      </w:r>
      <w:r w:rsidR="00B67BCE" w:rsidRPr="009569A5">
        <w:rPr>
          <w:rFonts w:ascii="Arial" w:hAnsi="Arial" w:cs="Arial"/>
          <w:sz w:val="24"/>
          <w:szCs w:val="24"/>
          <w:lang w:val="sr-Cyrl-RS"/>
        </w:rPr>
        <w:t>вожђе</w:t>
      </w:r>
      <w:r w:rsidR="00B67BCE" w:rsidRPr="009569A5">
        <w:rPr>
          <w:rFonts w:ascii="Arial" w:hAnsi="Arial" w:cs="Arial"/>
          <w:sz w:val="24"/>
          <w:szCs w:val="24"/>
          <w:lang w:val="sr-Latn-RS"/>
        </w:rPr>
        <w:t xml:space="preserve"> </w:t>
      </w:r>
      <w:r w:rsidR="00B67BCE" w:rsidRPr="009569A5">
        <w:rPr>
          <w:rFonts w:ascii="Arial" w:hAnsi="Arial" w:cs="Arial"/>
          <w:sz w:val="24"/>
          <w:szCs w:val="24"/>
          <w:lang w:val="sr-Cyrl-RS"/>
        </w:rPr>
        <w:t>(</w:t>
      </w:r>
      <w:r w:rsidR="00B67BCE" w:rsidRPr="009569A5">
        <w:rPr>
          <w:rFonts w:ascii="Arial" w:hAnsi="Arial" w:cs="Arial"/>
          <w:sz w:val="24"/>
          <w:szCs w:val="24"/>
          <w:lang w:val="sr-Latn-RS"/>
        </w:rPr>
        <w:t xml:space="preserve">III) </w:t>
      </w:r>
      <w:r w:rsidR="00B67BCE" w:rsidRPr="009569A5">
        <w:rPr>
          <w:rFonts w:ascii="Arial" w:hAnsi="Arial" w:cs="Arial"/>
          <w:sz w:val="24"/>
          <w:szCs w:val="24"/>
        </w:rPr>
        <w:t>хлор</w:t>
      </w:r>
      <w:r w:rsidR="00B67BCE" w:rsidRPr="009569A5">
        <w:rPr>
          <w:rFonts w:ascii="Arial" w:hAnsi="Arial" w:cs="Arial"/>
          <w:sz w:val="24"/>
          <w:szCs w:val="24"/>
          <w:lang w:val="sr-Cyrl-RS"/>
        </w:rPr>
        <w:t>ид раствор</w:t>
      </w:r>
      <w:r w:rsidR="00B67BCE" w:rsidRPr="009569A5">
        <w:rPr>
          <w:rFonts w:ascii="Arial" w:hAnsi="Arial" w:cs="Arial"/>
          <w:sz w:val="24"/>
          <w:szCs w:val="24"/>
        </w:rPr>
        <w:t xml:space="preserve"> </w:t>
      </w:r>
      <w:r w:rsidR="00B67BCE" w:rsidRPr="009569A5">
        <w:rPr>
          <w:rFonts w:ascii="Arial" w:hAnsi="Arial" w:cs="Arial"/>
          <w:sz w:val="24"/>
          <w:szCs w:val="24"/>
          <w:lang w:val="sr-Cyrl-RS"/>
        </w:rPr>
        <w:t>(</w:t>
      </w:r>
      <w:r w:rsidR="00B67BCE" w:rsidRPr="009569A5">
        <w:rPr>
          <w:rFonts w:ascii="Arial" w:hAnsi="Arial" w:cs="Arial"/>
          <w:sz w:val="24"/>
          <w:szCs w:val="24"/>
          <w:lang w:val="sr-Latn-RS"/>
        </w:rPr>
        <w:t>FeCl</w:t>
      </w:r>
      <w:r w:rsidR="00B67BCE" w:rsidRPr="009569A5">
        <w:rPr>
          <w:rFonts w:ascii="Arial" w:hAnsi="Arial" w:cs="Arial"/>
          <w:sz w:val="24"/>
          <w:szCs w:val="24"/>
          <w:lang w:val="sr-Cyrl-RS"/>
        </w:rPr>
        <w:t>3)“</w:t>
      </w:r>
      <w:r w:rsidR="00B67BCE" w:rsidRPr="009569A5">
        <w:rPr>
          <w:rFonts w:ascii="Arial" w:hAnsi="Arial" w:cs="Arial"/>
          <w:sz w:val="24"/>
          <w:szCs w:val="24"/>
          <w:lang w:val="am-ET"/>
        </w:rPr>
        <w:t xml:space="preserve"> </w:t>
      </w:r>
      <w:r w:rsidR="00B67BCE" w:rsidRPr="009569A5">
        <w:rPr>
          <w:rFonts w:ascii="Arial" w:hAnsi="Arial" w:cs="Arial"/>
          <w:sz w:val="24"/>
          <w:szCs w:val="24"/>
          <w:lang w:val="sr-Cyrl-RS"/>
        </w:rPr>
        <w:t>(у даљем тексту добра)</w:t>
      </w:r>
      <w:r w:rsidR="00D46E97" w:rsidRPr="009569A5">
        <w:rPr>
          <w:rFonts w:ascii="Arial" w:hAnsi="Arial" w:cs="Arial"/>
          <w:sz w:val="24"/>
          <w:szCs w:val="24"/>
          <w:lang w:val="sr-Cyrl-RS"/>
        </w:rPr>
        <w:t xml:space="preserve"> </w:t>
      </w:r>
      <w:r w:rsidR="00B67BCE" w:rsidRPr="009569A5">
        <w:rPr>
          <w:rFonts w:ascii="Arial" w:hAnsi="Arial" w:cs="Arial"/>
          <w:sz w:val="24"/>
          <w:szCs w:val="24"/>
          <w:lang w:val="ru-RU"/>
        </w:rPr>
        <w:t>ЦЈН/01</w:t>
      </w:r>
      <w:r w:rsidR="00B67BCE" w:rsidRPr="009569A5">
        <w:rPr>
          <w:rFonts w:ascii="Arial" w:hAnsi="Arial" w:cs="Arial"/>
          <w:sz w:val="24"/>
          <w:szCs w:val="24"/>
          <w:lang w:val="sr-Latn-RS"/>
        </w:rPr>
        <w:t>/201</w:t>
      </w:r>
      <w:r w:rsidR="005D36C7">
        <w:rPr>
          <w:rFonts w:ascii="Arial" w:hAnsi="Arial" w:cs="Arial"/>
          <w:sz w:val="24"/>
          <w:szCs w:val="24"/>
          <w:lang w:val="sr-Cyrl-RS"/>
        </w:rPr>
        <w:t>7</w:t>
      </w:r>
      <w:r w:rsidR="00B67BCE" w:rsidRPr="009569A5">
        <w:rPr>
          <w:rFonts w:ascii="Arial" w:hAnsi="Arial" w:cs="Arial"/>
          <w:sz w:val="24"/>
          <w:szCs w:val="24"/>
          <w:lang w:val="ru-RU"/>
        </w:rPr>
        <w:t>;</w:t>
      </w:r>
    </w:p>
    <w:p w14:paraId="06535EC6" w14:textId="7BD8F928"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w:t>
      </w:r>
      <w:r w:rsidR="003A4AC7">
        <w:rPr>
          <w:rFonts w:cs="Arial"/>
          <w:sz w:val="24"/>
          <w:szCs w:val="24"/>
        </w:rPr>
        <w:t>25.08.2017.</w:t>
      </w:r>
      <w:r w:rsidRPr="009569A5">
        <w:rPr>
          <w:rFonts w:cs="Arial"/>
          <w:sz w:val="24"/>
          <w:szCs w:val="24"/>
        </w:rPr>
        <w:t xml:space="preserve">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14:paraId="47678C86" w14:textId="77777777" w:rsidR="00D81780" w:rsidRPr="009569A5" w:rsidRDefault="00D81780" w:rsidP="00D81780">
      <w:pPr>
        <w:pStyle w:val="KDParagraf"/>
        <w:spacing w:before="0"/>
        <w:ind w:left="-284"/>
        <w:rPr>
          <w:rFonts w:cs="Arial"/>
          <w:sz w:val="24"/>
          <w:szCs w:val="24"/>
        </w:rPr>
      </w:pPr>
    </w:p>
    <w:p w14:paraId="6A86CC2A" w14:textId="77777777"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t xml:space="preserve">да Понуда Понуђача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ЦЈН/01</w:t>
      </w:r>
      <w:r w:rsidR="00D46E97" w:rsidRPr="009569A5">
        <w:rPr>
          <w:rFonts w:cs="Arial"/>
          <w:sz w:val="24"/>
          <w:szCs w:val="24"/>
          <w:lang w:val="sr-Latn-RS"/>
        </w:rPr>
        <w:t>/201</w:t>
      </w:r>
      <w:r w:rsidR="005D36C7">
        <w:rPr>
          <w:rFonts w:cs="Arial"/>
          <w:sz w:val="24"/>
          <w:szCs w:val="24"/>
          <w:lang w:val="sr-Cyrl-RS"/>
        </w:rPr>
        <w:t>7</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w:t>
      </w:r>
      <w:r w:rsidR="005D36C7">
        <w:rPr>
          <w:rFonts w:cs="Arial"/>
          <w:sz w:val="24"/>
          <w:szCs w:val="24"/>
          <w:lang w:val="sr-Cyrl-RS"/>
        </w:rPr>
        <w:t>7</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14:paraId="50535F24" w14:textId="77777777" w:rsidR="00D81780" w:rsidRPr="009569A5" w:rsidRDefault="00D81780" w:rsidP="00D81780">
      <w:pPr>
        <w:pStyle w:val="KDParagraf"/>
        <w:spacing w:before="0"/>
        <w:rPr>
          <w:rFonts w:cs="Arial"/>
          <w:sz w:val="24"/>
          <w:szCs w:val="24"/>
        </w:rPr>
      </w:pPr>
    </w:p>
    <w:p w14:paraId="2975D9E5" w14:textId="77777777" w:rsidR="007C68C1" w:rsidRPr="009569A5" w:rsidRDefault="007C68C1" w:rsidP="009569A5">
      <w:pPr>
        <w:pStyle w:val="ListParagraph"/>
        <w:numPr>
          <w:ilvl w:val="0"/>
          <w:numId w:val="39"/>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9569A5" w:rsidRPr="009569A5">
        <w:rPr>
          <w:rFonts w:ascii="Arial" w:hAnsi="Arial" w:cs="Arial"/>
          <w:sz w:val="24"/>
          <w:szCs w:val="24"/>
          <w:lang w:val="sr-Cyrl-RS"/>
        </w:rPr>
        <w:t>ЦЈН 01/201</w:t>
      </w:r>
      <w:r w:rsidR="005D36C7">
        <w:rPr>
          <w:rFonts w:ascii="Arial" w:hAnsi="Arial" w:cs="Arial"/>
          <w:sz w:val="24"/>
          <w:szCs w:val="24"/>
          <w:lang w:val="sr-Cyrl-RS"/>
        </w:rPr>
        <w:t>7</w:t>
      </w:r>
      <w:r w:rsidR="00D81780">
        <w:rPr>
          <w:rFonts w:ascii="Arial" w:hAnsi="Arial" w:cs="Arial"/>
          <w:sz w:val="24"/>
          <w:szCs w:val="24"/>
          <w:lang w:val="sr-Cyrl-RS"/>
        </w:rPr>
        <w:t>.</w:t>
      </w:r>
    </w:p>
    <w:p w14:paraId="2934FCA9" w14:textId="77777777" w:rsidR="00EE793E" w:rsidRPr="00EE793E" w:rsidRDefault="00EE793E" w:rsidP="00EE793E">
      <w:pPr>
        <w:pStyle w:val="KDParagraf"/>
        <w:spacing w:before="0"/>
        <w:rPr>
          <w:rFonts w:cs="Arial"/>
          <w:sz w:val="24"/>
          <w:szCs w:val="24"/>
        </w:rPr>
      </w:pPr>
    </w:p>
    <w:p w14:paraId="70CDAA65" w14:textId="77777777" w:rsidR="000A57D7" w:rsidRPr="00C64A78" w:rsidRDefault="00EE793E" w:rsidP="0093675E">
      <w:pPr>
        <w:pStyle w:val="KDParagraf"/>
        <w:spacing w:before="0"/>
        <w:jc w:val="center"/>
        <w:rPr>
          <w:rFonts w:cs="Arial"/>
          <w:b/>
          <w:sz w:val="24"/>
          <w:szCs w:val="24"/>
        </w:rPr>
      </w:pPr>
      <w:r w:rsidRPr="00C64A78">
        <w:rPr>
          <w:rFonts w:cs="Arial"/>
          <w:b/>
          <w:sz w:val="24"/>
          <w:szCs w:val="24"/>
        </w:rPr>
        <w:t>ПРЕДМЕТ УГОВОРА</w:t>
      </w:r>
    </w:p>
    <w:p w14:paraId="1D0EDE14" w14:textId="77777777" w:rsidR="009569A5" w:rsidRDefault="009569A5" w:rsidP="0093675E">
      <w:pPr>
        <w:pStyle w:val="KDParagraf"/>
        <w:spacing w:before="0"/>
        <w:jc w:val="center"/>
        <w:rPr>
          <w:rFonts w:cs="Arial"/>
          <w:b/>
          <w:sz w:val="24"/>
          <w:szCs w:val="24"/>
        </w:rPr>
      </w:pPr>
    </w:p>
    <w:p w14:paraId="5E6A62A1"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256B1A0" w14:textId="0033BE21" w:rsidR="004A78F5" w:rsidRPr="004A78F5" w:rsidRDefault="004A78F5" w:rsidP="004A78F5">
      <w:pPr>
        <w:spacing w:after="120"/>
        <w:rPr>
          <w:rFonts w:cs="Arial"/>
          <w:sz w:val="24"/>
          <w:szCs w:val="24"/>
          <w:lang w:val="ru-RU"/>
        </w:rPr>
      </w:pPr>
      <w:r w:rsidRPr="004A78F5">
        <w:rPr>
          <w:rFonts w:cs="Arial"/>
          <w:sz w:val="24"/>
          <w:szCs w:val="24"/>
          <w:lang w:val="sr-Cyrl-CS" w:eastAsia="sr-Latn-CS"/>
        </w:rPr>
        <w:t xml:space="preserve">Предмет  Уговора о </w:t>
      </w:r>
      <w:r w:rsidRPr="004A78F5">
        <w:rPr>
          <w:rFonts w:cs="Arial"/>
          <w:sz w:val="24"/>
          <w:szCs w:val="24"/>
          <w:lang w:val="sr-Cyrl-CS"/>
        </w:rPr>
        <w:t>купопродаји (даље: Уговор) је</w:t>
      </w:r>
      <w:r w:rsidRPr="004A78F5">
        <w:rPr>
          <w:rFonts w:cs="Arial"/>
          <w:sz w:val="24"/>
          <w:szCs w:val="24"/>
        </w:rPr>
        <w:t xml:space="preserve"> </w:t>
      </w:r>
      <w:r w:rsidRPr="00B67BCE">
        <w:rPr>
          <w:sz w:val="24"/>
          <w:szCs w:val="24"/>
          <w:lang w:val="sr-Cyrl-RS"/>
        </w:rPr>
        <w:t>„</w:t>
      </w:r>
      <w:r w:rsidRPr="00B67BCE">
        <w:rPr>
          <w:sz w:val="24"/>
          <w:szCs w:val="24"/>
          <w:lang w:val="ru-RU"/>
        </w:rPr>
        <w:t>Г</w:t>
      </w:r>
      <w:r w:rsidRPr="00B67BCE">
        <w:rPr>
          <w:rFonts w:cs="Arial"/>
          <w:sz w:val="24"/>
          <w:szCs w:val="24"/>
          <w:lang w:val="sr-Cyrl-RS"/>
        </w:rPr>
        <w:t>вожђе</w:t>
      </w:r>
      <w:r w:rsidRPr="00B67BCE">
        <w:rPr>
          <w:rFonts w:cs="Arial"/>
          <w:sz w:val="24"/>
          <w:szCs w:val="24"/>
          <w:lang w:val="sr-Latn-RS"/>
        </w:rPr>
        <w:t xml:space="preserve"> </w:t>
      </w:r>
      <w:r w:rsidRPr="00B67BCE">
        <w:rPr>
          <w:rFonts w:cs="Arial"/>
          <w:sz w:val="24"/>
          <w:szCs w:val="24"/>
          <w:lang w:val="sr-Cyrl-RS"/>
        </w:rPr>
        <w:t>(</w:t>
      </w:r>
      <w:r w:rsidRPr="00B67BCE">
        <w:rPr>
          <w:rFonts w:cs="Arial"/>
          <w:sz w:val="24"/>
          <w:szCs w:val="24"/>
          <w:lang w:val="sr-Latn-RS"/>
        </w:rPr>
        <w:t xml:space="preserve">III) </w:t>
      </w:r>
      <w:r w:rsidRPr="00B67BCE">
        <w:rPr>
          <w:rFonts w:cs="Arial"/>
          <w:sz w:val="24"/>
          <w:szCs w:val="24"/>
        </w:rPr>
        <w:t>хлор</w:t>
      </w:r>
      <w:r w:rsidRPr="00B67BCE">
        <w:rPr>
          <w:rFonts w:cs="Arial"/>
          <w:sz w:val="24"/>
          <w:szCs w:val="24"/>
          <w:lang w:val="sr-Cyrl-RS"/>
        </w:rPr>
        <w:t>ид раствор</w:t>
      </w:r>
      <w:r w:rsidRPr="00B67BCE">
        <w:rPr>
          <w:rFonts w:cs="Arial"/>
          <w:sz w:val="24"/>
          <w:szCs w:val="24"/>
        </w:rPr>
        <w:t xml:space="preserve"> </w:t>
      </w:r>
      <w:r w:rsidRPr="00B67BCE">
        <w:rPr>
          <w:rFonts w:cs="Arial"/>
          <w:sz w:val="24"/>
          <w:szCs w:val="24"/>
          <w:lang w:val="sr-Cyrl-RS"/>
        </w:rPr>
        <w:t>(</w:t>
      </w:r>
      <w:r w:rsidRPr="00B67BCE">
        <w:rPr>
          <w:rFonts w:cs="Arial"/>
          <w:sz w:val="24"/>
          <w:szCs w:val="24"/>
          <w:lang w:val="sr-Latn-RS"/>
        </w:rPr>
        <w:t>FeCl</w:t>
      </w:r>
      <w:r w:rsidRPr="00B67BCE">
        <w:rPr>
          <w:rFonts w:cs="Arial"/>
          <w:sz w:val="24"/>
          <w:szCs w:val="24"/>
          <w:lang w:val="sr-Cyrl-RS"/>
        </w:rPr>
        <w:t>3)“</w:t>
      </w:r>
      <w:r w:rsidRPr="00B67BCE">
        <w:rPr>
          <w:rFonts w:cs="Arial"/>
          <w:sz w:val="24"/>
          <w:szCs w:val="24"/>
          <w:lang w:val="am-ET"/>
        </w:rPr>
        <w:t xml:space="preserve"> </w:t>
      </w:r>
      <w:r>
        <w:rPr>
          <w:rFonts w:cs="Arial"/>
          <w:sz w:val="24"/>
          <w:szCs w:val="24"/>
          <w:lang w:val="sr-Cyrl-RS"/>
        </w:rPr>
        <w:t xml:space="preserve"> </w:t>
      </w:r>
      <w:r w:rsidRPr="004A78F5">
        <w:rPr>
          <w:bCs/>
          <w:sz w:val="24"/>
          <w:szCs w:val="24"/>
          <w:lang w:val="sr-Cyrl-CS"/>
        </w:rPr>
        <w:t xml:space="preserve">у  укупној количини од </w:t>
      </w:r>
      <w:r w:rsidR="00E8401C">
        <w:rPr>
          <w:bCs/>
          <w:sz w:val="24"/>
          <w:szCs w:val="24"/>
        </w:rPr>
        <w:t>96</w:t>
      </w:r>
      <w:r w:rsidRPr="004A78F5">
        <w:rPr>
          <w:rFonts w:cs="Arial"/>
          <w:sz w:val="24"/>
          <w:szCs w:val="24"/>
          <w:lang w:val="sr-Cyrl-CS"/>
        </w:rPr>
        <w:t xml:space="preserve"> тона (у даљем тексту: добра) за потребе  Купца односно његових  огранака</w:t>
      </w:r>
      <w:r w:rsidRPr="004A78F5">
        <w:rPr>
          <w:rFonts w:cs="Arial"/>
          <w:sz w:val="24"/>
          <w:szCs w:val="24"/>
        </w:rPr>
        <w:t xml:space="preserve"> и то:</w:t>
      </w:r>
    </w:p>
    <w:p w14:paraId="42E9199F" w14:textId="77777777" w:rsidR="004A78F5" w:rsidRPr="004A78F5" w:rsidRDefault="004A78F5" w:rsidP="004A78F5">
      <w:pPr>
        <w:tabs>
          <w:tab w:val="left" w:pos="9090"/>
        </w:tabs>
        <w:rPr>
          <w:rFonts w:cs="Arial"/>
          <w:sz w:val="24"/>
          <w:szCs w:val="24"/>
        </w:rPr>
      </w:pPr>
      <w:r w:rsidRPr="004A78F5">
        <w:rPr>
          <w:rFonts w:cs="Arial"/>
          <w:sz w:val="24"/>
          <w:szCs w:val="24"/>
        </w:rPr>
        <w:t xml:space="preserve"> </w:t>
      </w:r>
    </w:p>
    <w:p w14:paraId="0388C215" w14:textId="77777777"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9C616B">
        <w:rPr>
          <w:rFonts w:cs="Arial"/>
          <w:sz w:val="24"/>
          <w:szCs w:val="24"/>
          <w:lang w:val="sr-Cyrl-RS"/>
        </w:rPr>
        <w:t>250</w:t>
      </w:r>
      <w:r w:rsidRPr="004A78F5">
        <w:rPr>
          <w:rFonts w:cs="Arial"/>
          <w:sz w:val="24"/>
          <w:szCs w:val="24"/>
          <w:lang w:val="sr-Cyrl-CS"/>
        </w:rPr>
        <w:t xml:space="preserve"> тона</w:t>
      </w:r>
    </w:p>
    <w:p w14:paraId="308A4086" w14:textId="77777777"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9C616B">
        <w:rPr>
          <w:rFonts w:cs="Arial"/>
          <w:sz w:val="24"/>
          <w:szCs w:val="24"/>
          <w:lang w:val="sr-Cyrl-RS"/>
        </w:rPr>
        <w:t>6</w:t>
      </w:r>
      <w:r w:rsidRPr="004A78F5">
        <w:rPr>
          <w:rFonts w:cs="Arial"/>
          <w:sz w:val="24"/>
          <w:szCs w:val="24"/>
          <w:lang w:val="sr-Cyrl-CS"/>
        </w:rPr>
        <w:t xml:space="preserve"> тон</w:t>
      </w:r>
      <w:r w:rsidR="009C616B">
        <w:rPr>
          <w:rFonts w:cs="Arial"/>
          <w:sz w:val="24"/>
          <w:szCs w:val="24"/>
          <w:lang w:val="sr-Cyrl-CS"/>
        </w:rPr>
        <w:t>а</w:t>
      </w:r>
    </w:p>
    <w:p w14:paraId="45B92730" w14:textId="77777777"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CS"/>
        </w:rPr>
        <w:t xml:space="preserve">Огранак </w:t>
      </w:r>
      <w:r w:rsidRPr="004A78F5">
        <w:rPr>
          <w:rFonts w:cs="Arial"/>
          <w:bCs/>
          <w:sz w:val="24"/>
          <w:szCs w:val="24"/>
          <w:lang w:val="sr-Cyrl-CS"/>
        </w:rPr>
        <w:t>РБ Колубара</w:t>
      </w:r>
      <w:r w:rsidRPr="004A78F5">
        <w:rPr>
          <w:rFonts w:eastAsia="Calibri" w:cs="Arial"/>
          <w:bCs/>
        </w:rPr>
        <w:t xml:space="preserve"> </w:t>
      </w:r>
      <w:r w:rsidRPr="004A78F5">
        <w:rPr>
          <w:rFonts w:eastAsia="Calibri" w:cs="Arial"/>
          <w:bCs/>
          <w:sz w:val="24"/>
          <w:szCs w:val="24"/>
        </w:rPr>
        <w:t>Лaзaрeвaц</w:t>
      </w:r>
      <w:r w:rsidRPr="004A78F5">
        <w:rPr>
          <w:rFonts w:eastAsia="Calibri" w:cs="Arial"/>
          <w:bCs/>
          <w:sz w:val="24"/>
          <w:szCs w:val="24"/>
          <w:lang w:val="sr-Cyrl-RS"/>
        </w:rPr>
        <w:t>,</w:t>
      </w:r>
      <w:r w:rsidRPr="004A78F5">
        <w:rPr>
          <w:rFonts w:eastAsia="Calibri" w:cs="Arial"/>
          <w:bCs/>
          <w:sz w:val="24"/>
          <w:szCs w:val="24"/>
        </w:rPr>
        <w:t xml:space="preserve"> Улица свeтoг Сaвe број 1</w:t>
      </w:r>
      <w:r w:rsidRPr="004A78F5">
        <w:rPr>
          <w:rFonts w:eastAsia="Calibri" w:cs="Arial"/>
          <w:bCs/>
          <w:sz w:val="24"/>
          <w:szCs w:val="24"/>
          <w:lang w:val="sr-Cyrl-RS"/>
        </w:rPr>
        <w:t>, у количини од</w:t>
      </w:r>
      <w:r w:rsidR="009C616B">
        <w:rPr>
          <w:rFonts w:eastAsia="Calibri" w:cs="Arial"/>
          <w:bCs/>
          <w:sz w:val="24"/>
          <w:szCs w:val="24"/>
          <w:lang w:val="sr-Cyrl-RS"/>
        </w:rPr>
        <w:t xml:space="preserve"> 18 тона</w:t>
      </w:r>
    </w:p>
    <w:p w14:paraId="6B2140D7" w14:textId="77777777"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Купца односно  огранака ЈП ЕПС</w:t>
      </w:r>
      <w:r w:rsidRPr="004A78F5">
        <w:rPr>
          <w:rFonts w:ascii="Arial" w:hAnsi="Arial" w:cs="Arial"/>
        </w:rPr>
        <w:t xml:space="preserve"> испоручи уговорена добра из става 1 овог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D81780" w:rsidRPr="00D81780">
        <w:rPr>
          <w:rFonts w:ascii="Arial" w:hAnsi="Arial" w:cs="Arial"/>
          <w:bCs/>
          <w:color w:val="auto"/>
          <w:szCs w:val="20"/>
          <w:lang w:val="sr-Cyrl-CS" w:eastAsia="ar-SA"/>
        </w:rPr>
        <w:t xml:space="preserve">складишта   </w:t>
      </w:r>
      <w:r w:rsidR="00D81780" w:rsidRPr="00D81780">
        <w:rPr>
          <w:rFonts w:ascii="Arial" w:hAnsi="Arial" w:cs="Arial"/>
          <w:color w:val="auto"/>
          <w:szCs w:val="20"/>
          <w:lang w:val="sr-Cyrl-CS" w:eastAsia="ar-SA"/>
        </w:rPr>
        <w:t>Огранка ЈП ЕПС</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складишта  Огранка ЈП ЕПС</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r w:rsidRPr="004A78F5">
        <w:rPr>
          <w:rFonts w:ascii="Arial" w:hAnsi="Arial" w:cs="Arial"/>
        </w:rPr>
        <w:t>у свему према Конкурсној документацији за предметну јавну набавку</w:t>
      </w:r>
      <w:r w:rsidRPr="004A78F5">
        <w:rPr>
          <w:rFonts w:ascii="Arial" w:hAnsi="Arial" w:cs="Arial"/>
          <w:lang w:val="sr-Cyrl-RS"/>
        </w:rPr>
        <w:t>,</w:t>
      </w:r>
      <w:r w:rsidRPr="004A78F5">
        <w:rPr>
          <w:rFonts w:ascii="Arial" w:hAnsi="Arial" w:cs="Arial"/>
        </w:rPr>
        <w:t xml:space="preserve"> Понуди Продавца број </w:t>
      </w:r>
      <w:r w:rsidR="00D81780">
        <w:rPr>
          <w:rFonts w:ascii="Arial" w:hAnsi="Arial" w:cs="Arial"/>
          <w:lang w:val="sr-Cyrl-RS"/>
        </w:rPr>
        <w:t>_______</w:t>
      </w:r>
      <w:r w:rsidRPr="009A5B37">
        <w:rPr>
          <w:rFonts w:ascii="Arial" w:hAnsi="Arial" w:cs="Arial"/>
        </w:rPr>
        <w:t>од</w:t>
      </w:r>
      <w:r w:rsidRPr="009A5B37">
        <w:rPr>
          <w:rFonts w:ascii="Arial" w:hAnsi="Arial" w:cs="Arial"/>
          <w:lang w:val="sr-Cyrl-RS"/>
        </w:rPr>
        <w:t xml:space="preserve"> </w:t>
      </w:r>
      <w:r w:rsidR="00D81780">
        <w:rPr>
          <w:rFonts w:ascii="Arial" w:hAnsi="Arial" w:cs="Arial"/>
          <w:lang w:val="sr-Cyrl-RS"/>
        </w:rPr>
        <w:t>___________</w:t>
      </w:r>
      <w:r w:rsidRPr="004A78F5">
        <w:rPr>
          <w:rFonts w:ascii="Arial" w:hAnsi="Arial" w:cs="Arial"/>
        </w:rPr>
        <w:t xml:space="preserve">. године, и </w:t>
      </w:r>
      <w:r w:rsidR="00D81780">
        <w:rPr>
          <w:bCs/>
          <w:lang w:val="sr-Cyrl-CS"/>
        </w:rPr>
        <w:t>Техничкој</w:t>
      </w:r>
      <w:r w:rsidR="00D81780" w:rsidRPr="00D81780">
        <w:rPr>
          <w:rFonts w:ascii="Arial" w:hAnsi="Arial" w:cs="Arial"/>
          <w:bCs/>
          <w:lang w:val="sr-Cyrl-CS"/>
        </w:rPr>
        <w:t xml:space="preserve"> </w:t>
      </w:r>
      <w:r w:rsidR="00D81780">
        <w:rPr>
          <w:rFonts w:ascii="Arial" w:hAnsi="Arial" w:cs="Arial"/>
          <w:bCs/>
          <w:lang w:val="sr-Cyrl-CS"/>
        </w:rPr>
        <w:t>с</w:t>
      </w:r>
      <w:r w:rsidR="00D81780" w:rsidRPr="004A78F5">
        <w:rPr>
          <w:rFonts w:ascii="Arial" w:hAnsi="Arial" w:cs="Arial"/>
          <w:bCs/>
          <w:lang w:val="sr-Cyrl-CS"/>
        </w:rPr>
        <w:t>пецификацији</w:t>
      </w:r>
      <w:r w:rsidR="006F27FC">
        <w:rPr>
          <w:rFonts w:ascii="Arial" w:hAnsi="Arial" w:cs="Arial"/>
          <w:bCs/>
          <w:lang w:val="sr-Cyrl-CS"/>
        </w:rPr>
        <w:t>,</w:t>
      </w:r>
      <w:r w:rsidR="00D81780">
        <w:rPr>
          <w:bCs/>
          <w:lang w:val="sr-Cyrl-CS"/>
        </w:rPr>
        <w:t xml:space="preserve"> </w:t>
      </w:r>
      <w:r w:rsidR="009C616B" w:rsidRPr="009C616B">
        <w:rPr>
          <w:bCs/>
          <w:lang w:val="sr-Cyrl-CS"/>
        </w:rPr>
        <w:t xml:space="preserve"> </w:t>
      </w:r>
      <w:r w:rsidRPr="004A78F5">
        <w:rPr>
          <w:rFonts w:ascii="Arial" w:hAnsi="Arial" w:cs="Arial"/>
        </w:rPr>
        <w:t>који као Прилог бр</w:t>
      </w:r>
      <w:r w:rsidRPr="009A5B37">
        <w:rPr>
          <w:rFonts w:ascii="Arial" w:hAnsi="Arial" w:cs="Arial"/>
        </w:rPr>
        <w:t xml:space="preserve">. 1, Прилог бр.2 и </w:t>
      </w:r>
      <w:r w:rsidRPr="009A5B37">
        <w:rPr>
          <w:rFonts w:ascii="Arial" w:hAnsi="Arial" w:cs="Arial"/>
          <w:lang w:val="sr-Cyrl-RS"/>
        </w:rPr>
        <w:t>Прилог бр. 3</w:t>
      </w:r>
      <w:r w:rsidRPr="009A5B37">
        <w:rPr>
          <w:rFonts w:ascii="Arial" w:hAnsi="Arial" w:cs="Arial"/>
        </w:rPr>
        <w:t xml:space="preserve"> чине</w:t>
      </w:r>
      <w:r w:rsidRPr="004A78F5">
        <w:rPr>
          <w:rFonts w:ascii="Arial" w:hAnsi="Arial" w:cs="Arial"/>
        </w:rPr>
        <w:t xml:space="preserve"> саставни део овог Уговора.</w:t>
      </w:r>
    </w:p>
    <w:p w14:paraId="75C1613A" w14:textId="77777777" w:rsidR="004A78F5" w:rsidRPr="004A78F5" w:rsidRDefault="004A78F5" w:rsidP="004A78F5">
      <w:pPr>
        <w:rPr>
          <w:rFonts w:cs="Arial"/>
          <w:sz w:val="24"/>
          <w:szCs w:val="24"/>
        </w:rPr>
      </w:pPr>
    </w:p>
    <w:p w14:paraId="16BBE848" w14:textId="77777777" w:rsidR="004A78F5" w:rsidRPr="004A78F5" w:rsidRDefault="004A78F5" w:rsidP="004A78F5">
      <w:pPr>
        <w:rPr>
          <w:rFonts w:cs="Arial"/>
          <w:sz w:val="24"/>
          <w:szCs w:val="24"/>
          <w:lang w:val="sr-Cyrl-CS"/>
        </w:rPr>
      </w:pPr>
      <w:r w:rsidRPr="004A78F5">
        <w:rPr>
          <w:rFonts w:cs="Arial"/>
          <w:sz w:val="24"/>
          <w:szCs w:val="24"/>
          <w:lang w:val="sr-Cyrl-CS"/>
        </w:rPr>
        <w:t>Купац задржава право да, према текућим потребама Огранака ЈП ЕПС</w:t>
      </w:r>
      <w:r w:rsidRPr="004A78F5">
        <w:rPr>
          <w:rFonts w:cs="Arial"/>
          <w:sz w:val="24"/>
          <w:szCs w:val="24"/>
        </w:rPr>
        <w:t xml:space="preserve"> </w:t>
      </w:r>
      <w:r w:rsidRPr="004A78F5">
        <w:rPr>
          <w:rFonts w:cs="Arial"/>
          <w:sz w:val="24"/>
          <w:szCs w:val="24"/>
          <w:lang w:val="sr-Cyrl-C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14:paraId="41CACF86" w14:textId="77777777" w:rsidR="00EE793E" w:rsidRPr="00EE793E" w:rsidRDefault="00EE793E" w:rsidP="00EE793E">
      <w:pPr>
        <w:pStyle w:val="KDParagraf"/>
        <w:spacing w:before="0"/>
        <w:rPr>
          <w:rFonts w:cs="Arial"/>
          <w:sz w:val="24"/>
          <w:szCs w:val="24"/>
        </w:rPr>
      </w:pPr>
    </w:p>
    <w:p w14:paraId="1C881874" w14:textId="77777777" w:rsidR="00EE793E" w:rsidRDefault="00EE793E" w:rsidP="0093675E">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2C1EECA3" w14:textId="77777777"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14:paraId="39690288" w14:textId="77777777"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14:paraId="0C92E2AB" w14:textId="77777777" w:rsidR="008A6206" w:rsidRPr="00EE793E" w:rsidRDefault="008A6206" w:rsidP="00EE793E">
      <w:pPr>
        <w:pStyle w:val="KDParagraf"/>
        <w:spacing w:before="0"/>
        <w:rPr>
          <w:rFonts w:cs="Arial"/>
          <w:sz w:val="24"/>
          <w:szCs w:val="24"/>
        </w:rPr>
      </w:pPr>
    </w:p>
    <w:p w14:paraId="7A0E63A1" w14:textId="3A4664F2" w:rsidR="00AD5636" w:rsidRPr="00EC5BB4" w:rsidRDefault="008A6206" w:rsidP="0093675E">
      <w:pPr>
        <w:pStyle w:val="KDParagraf"/>
        <w:spacing w:before="0"/>
        <w:jc w:val="center"/>
        <w:rPr>
          <w:rFonts w:cs="Arial"/>
          <w:b/>
          <w:sz w:val="24"/>
          <w:szCs w:val="24"/>
        </w:rPr>
      </w:pPr>
      <w:r w:rsidRPr="00EC5BB4">
        <w:rPr>
          <w:rFonts w:cs="Arial"/>
          <w:b/>
          <w:sz w:val="24"/>
          <w:szCs w:val="24"/>
        </w:rPr>
        <w:t xml:space="preserve">УГОВОРЕНА </w:t>
      </w:r>
      <w:r>
        <w:rPr>
          <w:rFonts w:cs="Arial"/>
          <w:b/>
          <w:sz w:val="24"/>
          <w:szCs w:val="24"/>
          <w:lang w:val="sr-Cyrl-RS"/>
        </w:rPr>
        <w:t>ВРЕДНОСТ</w:t>
      </w:r>
    </w:p>
    <w:p w14:paraId="15110975" w14:textId="77777777" w:rsidR="009A5B37" w:rsidRDefault="009A5B37" w:rsidP="0093675E">
      <w:pPr>
        <w:pStyle w:val="KDParagraf"/>
        <w:spacing w:before="0"/>
        <w:jc w:val="center"/>
        <w:rPr>
          <w:rFonts w:cs="Arial"/>
          <w:b/>
          <w:sz w:val="24"/>
          <w:szCs w:val="24"/>
        </w:rPr>
      </w:pPr>
    </w:p>
    <w:p w14:paraId="49A48B9F" w14:textId="77777777" w:rsidR="008A6206" w:rsidRDefault="008A6206"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14:paraId="488D1C7E" w14:textId="77777777" w:rsidR="00EE793E" w:rsidRPr="00EE793E" w:rsidRDefault="00EE793E" w:rsidP="00EE793E">
      <w:pPr>
        <w:pStyle w:val="KDParagraf"/>
        <w:spacing w:before="0"/>
        <w:rPr>
          <w:rFonts w:cs="Arial"/>
          <w:sz w:val="24"/>
          <w:szCs w:val="24"/>
        </w:rPr>
      </w:pPr>
    </w:p>
    <w:p w14:paraId="688ADD6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 добара</w:t>
      </w:r>
      <w:r w:rsidRPr="00EE793E">
        <w:rPr>
          <w:rFonts w:cs="Arial"/>
          <w:sz w:val="24"/>
          <w:szCs w:val="24"/>
        </w:rPr>
        <w:t xml:space="preserve"> из члана 1. овог Уговора износи __________________ (словима: ________________________) RSD/ЕUR, без пореза на додату вредност.</w:t>
      </w:r>
    </w:p>
    <w:p w14:paraId="325D554C" w14:textId="77777777" w:rsidR="00EE793E" w:rsidRPr="00EE793E" w:rsidRDefault="00EE793E" w:rsidP="00EE793E">
      <w:pPr>
        <w:pStyle w:val="KDParagraf"/>
        <w:spacing w:before="0"/>
        <w:rPr>
          <w:rFonts w:cs="Arial"/>
          <w:sz w:val="24"/>
          <w:szCs w:val="24"/>
        </w:rPr>
      </w:pPr>
    </w:p>
    <w:p w14:paraId="419E0F03" w14:textId="77777777"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14:paraId="67B2CE17" w14:textId="77777777" w:rsidR="003143AF" w:rsidRPr="009A5B37"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9A5B37" w:rsidRPr="009A5B37">
        <w:rPr>
          <w:rFonts w:cs="Arial"/>
          <w:bCs/>
          <w:sz w:val="24"/>
          <w:szCs w:val="24"/>
          <w:lang w:val="sr-Cyrl-CS" w:eastAsia="ar-SA"/>
        </w:rPr>
        <w:t xml:space="preserve">складишта  сваког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сваког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14:paraId="519926B0" w14:textId="77777777" w:rsidR="003143AF" w:rsidRPr="00D21DBF" w:rsidRDefault="003143AF" w:rsidP="003143AF">
      <w:pPr>
        <w:rPr>
          <w:rFonts w:cs="Arial"/>
          <w:bCs/>
        </w:rPr>
      </w:pPr>
    </w:p>
    <w:p w14:paraId="7B6E2213" w14:textId="77777777" w:rsidR="008A6206" w:rsidRPr="006F27FC" w:rsidRDefault="003143AF" w:rsidP="003143AF">
      <w:pPr>
        <w:rPr>
          <w:rFonts w:cs="Arial"/>
          <w:sz w:val="24"/>
          <w:szCs w:val="24"/>
          <w:lang w:val="sr-Cyrl-RS"/>
        </w:rPr>
      </w:pPr>
      <w:r w:rsidRPr="009A5B37">
        <w:rPr>
          <w:rFonts w:cs="Arial"/>
          <w:sz w:val="24"/>
          <w:szCs w:val="24"/>
          <w:lang w:val="sr-Cyrl-CS"/>
        </w:rPr>
        <w:t xml:space="preserve">Јединична цена </w:t>
      </w:r>
      <w:r w:rsidRPr="009A5B37">
        <w:rPr>
          <w:rFonts w:cs="Arial"/>
          <w:sz w:val="24"/>
          <w:szCs w:val="24"/>
          <w:lang w:val="sr-Cyrl-RS"/>
        </w:rPr>
        <w:t>гвожђе</w:t>
      </w:r>
      <w:r w:rsidRPr="009A5B37">
        <w:rPr>
          <w:rFonts w:cs="Arial"/>
          <w:sz w:val="24"/>
          <w:szCs w:val="24"/>
          <w:lang w:val="sr-Latn-RS"/>
        </w:rPr>
        <w:t xml:space="preserve"> </w:t>
      </w:r>
      <w:r w:rsidRPr="009A5B37">
        <w:rPr>
          <w:rFonts w:cs="Arial"/>
          <w:sz w:val="24"/>
          <w:szCs w:val="24"/>
          <w:lang w:val="sr-Cyrl-RS"/>
        </w:rPr>
        <w:t>(</w:t>
      </w:r>
      <w:r w:rsidRPr="009A5B37">
        <w:rPr>
          <w:rFonts w:cs="Arial"/>
          <w:sz w:val="24"/>
          <w:szCs w:val="24"/>
          <w:lang w:val="sr-Latn-RS"/>
        </w:rPr>
        <w:t xml:space="preserve">III) </w:t>
      </w:r>
      <w:r w:rsidRPr="009A5B37">
        <w:rPr>
          <w:rFonts w:cs="Arial"/>
          <w:sz w:val="24"/>
          <w:szCs w:val="24"/>
        </w:rPr>
        <w:t>хлор</w:t>
      </w:r>
      <w:r w:rsidRPr="009A5B37">
        <w:rPr>
          <w:rFonts w:cs="Arial"/>
          <w:sz w:val="24"/>
          <w:szCs w:val="24"/>
          <w:lang w:val="sr-Cyrl-RS"/>
        </w:rPr>
        <w:t>ид раствор</w:t>
      </w:r>
      <w:r w:rsidRPr="009A5B37">
        <w:rPr>
          <w:rFonts w:cs="Arial"/>
          <w:sz w:val="24"/>
          <w:szCs w:val="24"/>
        </w:rPr>
        <w:t xml:space="preserve"> </w:t>
      </w:r>
      <w:r w:rsidRPr="009A5B37">
        <w:rPr>
          <w:rFonts w:cs="Arial"/>
          <w:sz w:val="24"/>
          <w:szCs w:val="24"/>
          <w:lang w:val="sr-Cyrl-RS"/>
        </w:rPr>
        <w:t>(</w:t>
      </w:r>
      <w:r w:rsidRPr="009A5B37">
        <w:rPr>
          <w:rFonts w:cs="Arial"/>
          <w:sz w:val="24"/>
          <w:szCs w:val="24"/>
          <w:lang w:val="sr-Latn-RS"/>
        </w:rPr>
        <w:t>FeCl</w:t>
      </w:r>
      <w:r w:rsidRPr="009A5B37">
        <w:rPr>
          <w:rFonts w:cs="Arial"/>
          <w:sz w:val="24"/>
          <w:szCs w:val="24"/>
          <w:lang w:val="sr-Cyrl-RS"/>
        </w:rPr>
        <w:t>3)</w:t>
      </w:r>
      <w:r w:rsidRPr="009A5B37">
        <w:rPr>
          <w:rFonts w:cs="Arial"/>
          <w:sz w:val="24"/>
          <w:szCs w:val="24"/>
          <w:lang w:val="sr-Cyrl-CS"/>
        </w:rPr>
        <w:t xml:space="preserve"> </w:t>
      </w:r>
      <w:r w:rsidRPr="009A5B37">
        <w:rPr>
          <w:rFonts w:cs="Arial"/>
          <w:bCs/>
          <w:sz w:val="24"/>
          <w:szCs w:val="24"/>
          <w:lang w:val="sr-Cyrl-CS"/>
        </w:rPr>
        <w:t xml:space="preserve"> износи ________ динара</w:t>
      </w:r>
      <w:r w:rsidR="00086893">
        <w:rPr>
          <w:rFonts w:cs="Arial"/>
          <w:bCs/>
          <w:sz w:val="24"/>
          <w:szCs w:val="24"/>
          <w:lang w:val="sr-Cyrl-CS"/>
        </w:rPr>
        <w:t xml:space="preserve">/ </w:t>
      </w:r>
      <w:r w:rsidR="00086893">
        <w:rPr>
          <w:rFonts w:cs="Arial"/>
          <w:bCs/>
          <w:sz w:val="24"/>
          <w:szCs w:val="24"/>
          <w:lang w:val="sr-Latn-RS"/>
        </w:rPr>
        <w:t>EUR</w:t>
      </w:r>
      <w:r w:rsidRPr="009A5B37">
        <w:rPr>
          <w:rFonts w:cs="Arial"/>
          <w:bCs/>
          <w:sz w:val="24"/>
          <w:szCs w:val="24"/>
          <w:lang w:val="sr-Cyrl-CS"/>
        </w:rPr>
        <w:t xml:space="preserve"> по килограму, без обрачунатог ПДВ</w:t>
      </w:r>
      <w:r w:rsidR="00762EE6" w:rsidRPr="009A5B37">
        <w:rPr>
          <w:rFonts w:cs="Arial"/>
          <w:sz w:val="24"/>
          <w:szCs w:val="24"/>
          <w:lang w:val="sr-Cyrl-RS"/>
        </w:rPr>
        <w:t xml:space="preserve"> </w:t>
      </w:r>
      <w:r w:rsidR="008A6206" w:rsidRPr="009A5B37">
        <w:rPr>
          <w:rFonts w:cs="Arial"/>
          <w:bCs/>
          <w:sz w:val="24"/>
          <w:szCs w:val="24"/>
          <w:lang w:val="sr-Cyrl-CS"/>
        </w:rPr>
        <w:t xml:space="preserve">и  </w:t>
      </w:r>
      <w:r w:rsidR="008A6206" w:rsidRPr="009A5B37">
        <w:rPr>
          <w:rFonts w:cs="Arial"/>
          <w:bCs/>
          <w:sz w:val="24"/>
          <w:szCs w:val="24"/>
        </w:rPr>
        <w:t xml:space="preserve">утврђена </w:t>
      </w:r>
      <w:r w:rsidR="008A6206" w:rsidRPr="009A5B37">
        <w:rPr>
          <w:rFonts w:cs="Arial"/>
          <w:bCs/>
          <w:sz w:val="24"/>
          <w:szCs w:val="24"/>
          <w:lang w:val="sr-Cyrl-CS"/>
        </w:rPr>
        <w:t>је</w:t>
      </w:r>
      <w:r w:rsidR="008A6206"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9A5B37" w:rsidRPr="009A5B37">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006F27FC">
        <w:rPr>
          <w:rFonts w:cs="Arial"/>
          <w:i/>
          <w:color w:val="548DD4"/>
          <w:sz w:val="24"/>
          <w:szCs w:val="24"/>
          <w:lang w:val="sr-Cyrl-RS" w:eastAsia="ar-SA"/>
        </w:rPr>
        <w:t>,</w:t>
      </w:r>
      <w:r w:rsidR="006F27FC" w:rsidRPr="006F27FC">
        <w:rPr>
          <w:rFonts w:cs="Arial"/>
          <w:i/>
          <w:color w:val="548DD4"/>
          <w:szCs w:val="20"/>
          <w:lang w:val="am-ET" w:eastAsia="ar-SA"/>
        </w:rPr>
        <w:t xml:space="preserve"> </w:t>
      </w:r>
      <w:r w:rsidR="006F27FC" w:rsidRPr="00D81780">
        <w:rPr>
          <w:rFonts w:cs="Arial"/>
          <w:i/>
          <w:color w:val="548DD4"/>
          <w:szCs w:val="20"/>
          <w:lang w:val="am-ET" w:eastAsia="ar-SA"/>
        </w:rPr>
        <w:t>]</w:t>
      </w:r>
      <w:r w:rsidR="006F27FC" w:rsidRPr="00762EE6">
        <w:rPr>
          <w:rFonts w:cs="Arial"/>
          <w:lang w:val="ru-RU"/>
        </w:rPr>
        <w:t>,</w:t>
      </w:r>
      <w:r w:rsidR="006F27FC">
        <w:rPr>
          <w:rFonts w:cs="Arial"/>
          <w:lang w:val="ru-RU"/>
        </w:rPr>
        <w:t xml:space="preserve"> </w:t>
      </w:r>
      <w:r w:rsidR="006F27FC" w:rsidRPr="006F27FC">
        <w:rPr>
          <w:rFonts w:cs="Arial"/>
          <w:sz w:val="24"/>
          <w:szCs w:val="24"/>
        </w:rPr>
        <w:t>у свему према</w:t>
      </w:r>
      <w:r w:rsidR="006F27FC" w:rsidRPr="006F27FC">
        <w:rPr>
          <w:rFonts w:cs="Arial"/>
          <w:sz w:val="24"/>
          <w:szCs w:val="24"/>
          <w:lang w:val="sr-Cyrl-RS"/>
        </w:rPr>
        <w:t xml:space="preserve"> Структури цене, која као прилог </w:t>
      </w:r>
      <w:r w:rsidR="006F27FC">
        <w:rPr>
          <w:rFonts w:cs="Arial"/>
          <w:sz w:val="24"/>
          <w:szCs w:val="24"/>
          <w:lang w:val="sr-Cyrl-RS"/>
        </w:rPr>
        <w:t>5. чини саставни део овог Уговора.</w:t>
      </w:r>
    </w:p>
    <w:p w14:paraId="4B1E2192" w14:textId="77777777" w:rsidR="008A6206" w:rsidRDefault="008A6206" w:rsidP="00821D80">
      <w:pPr>
        <w:rPr>
          <w:rFonts w:cs="Arial"/>
          <w:b/>
          <w:i/>
          <w:color w:val="0070C0"/>
          <w:sz w:val="20"/>
          <w:szCs w:val="24"/>
          <w:lang w:val="sr-Cyrl-RS"/>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Pr="00B67DDE">
        <w:rPr>
          <w:rFonts w:cs="Arial"/>
          <w:b/>
          <w:i/>
          <w:color w:val="0070C0"/>
          <w:sz w:val="20"/>
          <w:szCs w:val="24"/>
          <w:lang w:val="sr-Cyrl-RS"/>
        </w:rPr>
        <w:t xml:space="preserve"> </w:t>
      </w:r>
      <w:r>
        <w:rPr>
          <w:rFonts w:cs="Arial"/>
          <w:b/>
          <w:i/>
          <w:color w:val="0070C0"/>
          <w:sz w:val="20"/>
          <w:szCs w:val="24"/>
          <w:lang w:val="sr-Cyrl-RS"/>
        </w:rPr>
        <w:t>.</w:t>
      </w:r>
    </w:p>
    <w:p w14:paraId="5DFAC2D1" w14:textId="77777777" w:rsidR="00821D80" w:rsidRPr="00762EE6" w:rsidRDefault="008A6206" w:rsidP="00762EE6">
      <w:pPr>
        <w:pStyle w:val="BodyText"/>
        <w:rPr>
          <w:rFonts w:cs="Arial"/>
          <w:szCs w:val="24"/>
        </w:rPr>
      </w:pPr>
      <w:r w:rsidRPr="003F0EE0">
        <w:rPr>
          <w:rFonts w:cs="Arial"/>
          <w:bCs/>
          <w:szCs w:val="24"/>
        </w:rPr>
        <w:t xml:space="preserve">У </w:t>
      </w:r>
      <w:r w:rsidRPr="003F0EE0">
        <w:rPr>
          <w:rFonts w:cs="Arial"/>
          <w:szCs w:val="24"/>
          <w:lang w:eastAsia="en-US"/>
        </w:rPr>
        <w:t>цену</w:t>
      </w:r>
      <w:r>
        <w:rPr>
          <w:rFonts w:cs="Arial"/>
          <w:szCs w:val="24"/>
          <w:lang w:eastAsia="en-US"/>
        </w:rPr>
        <w:t xml:space="preserve"> </w:t>
      </w:r>
      <w:r w:rsidRPr="0061185E">
        <w:rPr>
          <w:rFonts w:cs="Arial"/>
          <w:szCs w:val="24"/>
          <w:lang w:eastAsia="en-US"/>
        </w:rPr>
        <w:t xml:space="preserve"> </w:t>
      </w:r>
      <w:r w:rsidRPr="00612D7A">
        <w:rPr>
          <w:rFonts w:cs="Arial"/>
          <w:szCs w:val="24"/>
          <w:lang w:eastAsia="en-US"/>
        </w:rPr>
        <w:t>добара</w:t>
      </w:r>
      <w:r w:rsidRPr="00612D7A">
        <w:rPr>
          <w:rFonts w:cs="Arial"/>
          <w:bCs/>
        </w:rPr>
        <w:t xml:space="preserve"> </w:t>
      </w:r>
      <w:r w:rsidRPr="00F07061">
        <w:rPr>
          <w:rFonts w:cs="Arial"/>
          <w:bCs/>
          <w:szCs w:val="24"/>
        </w:rPr>
        <w:t xml:space="preserve">урачунат је и превоз доставним возилом, испорука, као и трошкови заштитних средстава потребних за спречавање, оштећења или губитак уговорених добара, </w:t>
      </w:r>
      <w:r w:rsidRPr="00F07061">
        <w:rPr>
          <w:rFonts w:cs="Arial"/>
          <w:szCs w:val="24"/>
        </w:rPr>
        <w:t>прибављање потребних дозвола, које могу бити захтеване од стране надлежних органа, везано за испоруку доб</w:t>
      </w:r>
      <w:r>
        <w:rPr>
          <w:rFonts w:cs="Arial"/>
          <w:szCs w:val="24"/>
          <w:lang w:val="sr-Cyrl-RS"/>
        </w:rPr>
        <w:t>а</w:t>
      </w:r>
      <w:r>
        <w:rPr>
          <w:rFonts w:cs="Arial"/>
          <w:szCs w:val="24"/>
        </w:rPr>
        <w:t>ра, која су</w:t>
      </w:r>
      <w:r w:rsidRPr="00F07061">
        <w:rPr>
          <w:rFonts w:cs="Arial"/>
          <w:szCs w:val="24"/>
        </w:rPr>
        <w:t xml:space="preserve"> предмет овог </w:t>
      </w:r>
      <w:r w:rsidRPr="00B3286D">
        <w:rPr>
          <w:rFonts w:cs="Arial"/>
          <w:szCs w:val="24"/>
          <w:lang w:val="sr-Cyrl-RS"/>
        </w:rPr>
        <w:t>У</w:t>
      </w:r>
      <w:r w:rsidRPr="00B3286D">
        <w:rPr>
          <w:rFonts w:cs="Arial"/>
          <w:szCs w:val="24"/>
        </w:rPr>
        <w:t>говора.</w:t>
      </w:r>
    </w:p>
    <w:p w14:paraId="7810B187" w14:textId="77777777" w:rsidR="002355DE" w:rsidRPr="002C49AE" w:rsidRDefault="002355DE" w:rsidP="00EE793E">
      <w:pPr>
        <w:pStyle w:val="KDParagraf"/>
        <w:spacing w:before="0"/>
        <w:rPr>
          <w:rFonts w:cs="Arial"/>
          <w:b/>
          <w:i/>
          <w:color w:val="00B0F0"/>
          <w:sz w:val="24"/>
          <w:szCs w:val="24"/>
        </w:rPr>
      </w:pPr>
    </w:p>
    <w:p w14:paraId="33776D92" w14:textId="77777777" w:rsidR="00EE793E" w:rsidRPr="002F30EA" w:rsidRDefault="00EE793E" w:rsidP="009B79B6">
      <w:pPr>
        <w:pStyle w:val="KDParagraf"/>
        <w:spacing w:before="0"/>
        <w:rPr>
          <w:rFonts w:cs="Arial"/>
          <w:i/>
          <w:color w:val="00B0F0"/>
          <w:sz w:val="24"/>
          <w:szCs w:val="24"/>
        </w:rPr>
      </w:pPr>
      <w:r w:rsidRPr="002F30EA">
        <w:rPr>
          <w:rFonts w:cs="Arial"/>
          <w:i/>
          <w:sz w:val="24"/>
          <w:szCs w:val="24"/>
        </w:rPr>
        <w:t>Цена је фиксна односно не може се мења</w:t>
      </w:r>
      <w:r w:rsidR="002F30EA" w:rsidRPr="002F30EA">
        <w:rPr>
          <w:rFonts w:cs="Arial"/>
          <w:i/>
          <w:sz w:val="24"/>
          <w:szCs w:val="24"/>
        </w:rPr>
        <w:t>ти за све време извршења У</w:t>
      </w:r>
      <w:r w:rsidR="00762EE6">
        <w:rPr>
          <w:rFonts w:cs="Arial"/>
          <w:i/>
          <w:sz w:val="24"/>
          <w:szCs w:val="24"/>
          <w:lang w:val="sr-Cyrl-RS"/>
        </w:rPr>
        <w:t>говора</w:t>
      </w:r>
      <w:r w:rsidR="002F30EA" w:rsidRPr="002F30EA">
        <w:rPr>
          <w:rFonts w:cs="Arial"/>
          <w:i/>
          <w:sz w:val="24"/>
          <w:szCs w:val="24"/>
        </w:rPr>
        <w:t xml:space="preserve"> </w:t>
      </w:r>
      <w:r w:rsidR="002F30EA" w:rsidRPr="002F30EA">
        <w:rPr>
          <w:rFonts w:cs="Arial"/>
          <w:i/>
          <w:color w:val="00B0F0"/>
          <w:sz w:val="24"/>
          <w:szCs w:val="24"/>
        </w:rPr>
        <w:t>(</w:t>
      </w:r>
      <w:r w:rsidR="00F440C9">
        <w:rPr>
          <w:rFonts w:cs="Arial"/>
          <w:i/>
          <w:color w:val="00B0F0"/>
          <w:sz w:val="24"/>
          <w:szCs w:val="24"/>
          <w:lang w:val="sr-Cyrl-RS"/>
        </w:rPr>
        <w:t xml:space="preserve">напомена: </w:t>
      </w:r>
      <w:r w:rsidR="002F30EA" w:rsidRPr="002F30EA">
        <w:rPr>
          <w:rFonts w:cs="Arial"/>
          <w:i/>
          <w:color w:val="00B0F0"/>
          <w:sz w:val="24"/>
          <w:szCs w:val="24"/>
        </w:rPr>
        <w:t>У случају да је цена изражен</w:t>
      </w:r>
      <w:r w:rsidR="002F30EA" w:rsidRPr="002F30EA">
        <w:rPr>
          <w:rFonts w:cs="Arial"/>
          <w:i/>
          <w:color w:val="00B0F0"/>
          <w:sz w:val="24"/>
          <w:szCs w:val="24"/>
          <w:lang w:val="sr-Cyrl-RS"/>
        </w:rPr>
        <w:t xml:space="preserve">а у </w:t>
      </w:r>
      <w:r w:rsidRPr="002F30EA">
        <w:rPr>
          <w:rFonts w:cs="Arial"/>
          <w:i/>
          <w:color w:val="00B0F0"/>
          <w:sz w:val="24"/>
          <w:szCs w:val="24"/>
        </w:rPr>
        <w:t xml:space="preserve"> </w:t>
      </w:r>
      <w:r w:rsidR="002F30EA" w:rsidRPr="002F30EA">
        <w:rPr>
          <w:rFonts w:cs="Arial"/>
          <w:i/>
          <w:color w:val="00B0F0"/>
          <w:sz w:val="24"/>
          <w:szCs w:val="24"/>
          <w:lang w:val="sr-Cyrl-RS"/>
        </w:rPr>
        <w:t>EUR)</w:t>
      </w:r>
    </w:p>
    <w:p w14:paraId="07B358AD" w14:textId="77777777" w:rsidR="00441E81" w:rsidRDefault="00441E81" w:rsidP="00EE793E">
      <w:pPr>
        <w:pStyle w:val="KDParagraf"/>
        <w:spacing w:before="0"/>
        <w:rPr>
          <w:rFonts w:cs="Arial"/>
          <w:color w:val="00B0F0"/>
          <w:sz w:val="24"/>
          <w:szCs w:val="24"/>
        </w:rPr>
      </w:pPr>
    </w:p>
    <w:p w14:paraId="065DA823" w14:textId="77777777" w:rsidR="00A8303D" w:rsidRDefault="00A8303D" w:rsidP="00A8303D">
      <w:pPr>
        <w:pStyle w:val="KDParagraf"/>
        <w:spacing w:before="0"/>
        <w:rPr>
          <w:rFonts w:cs="Arial"/>
          <w:color w:val="00B0F0"/>
          <w:sz w:val="24"/>
          <w:szCs w:val="24"/>
          <w:lang w:val="sr-Cyrl-RS"/>
        </w:rPr>
      </w:pPr>
      <w:r w:rsidRPr="00821D80">
        <w:rPr>
          <w:rFonts w:cs="Arial"/>
          <w:sz w:val="24"/>
          <w:szCs w:val="24"/>
          <w:lang w:val="sr-Cyrl-RS"/>
        </w:rPr>
        <w:t>или</w:t>
      </w:r>
      <w:r w:rsidRPr="00A8303D">
        <w:rPr>
          <w:rFonts w:cs="Arial"/>
          <w:color w:val="00B0F0"/>
          <w:sz w:val="24"/>
          <w:szCs w:val="24"/>
          <w:lang w:val="sr-Cyrl-RS"/>
        </w:rPr>
        <w:t xml:space="preserve"> </w:t>
      </w:r>
    </w:p>
    <w:p w14:paraId="5207FE89" w14:textId="77777777" w:rsidR="002F30EA" w:rsidRDefault="002F30EA" w:rsidP="002F30EA">
      <w:pPr>
        <w:pStyle w:val="KDParagraf"/>
        <w:spacing w:before="0"/>
        <w:rPr>
          <w:rFonts w:eastAsia="Calibri" w:cs="Arial"/>
          <w:sz w:val="24"/>
          <w:szCs w:val="24"/>
        </w:rPr>
      </w:pPr>
    </w:p>
    <w:p w14:paraId="17BCB3F9" w14:textId="77777777" w:rsidR="002F30EA" w:rsidRPr="006A519C" w:rsidRDefault="002F30EA" w:rsidP="002F30EA">
      <w:pPr>
        <w:pStyle w:val="KDParagraf"/>
        <w:spacing w:before="0"/>
        <w:rPr>
          <w:rFonts w:eastAsia="Calibri" w:cs="Arial"/>
          <w:sz w:val="24"/>
          <w:szCs w:val="24"/>
        </w:rPr>
      </w:pPr>
      <w:r w:rsidRPr="006A519C">
        <w:rPr>
          <w:rFonts w:eastAsia="Calibri" w:cs="Arial"/>
          <w:sz w:val="24"/>
          <w:szCs w:val="24"/>
        </w:rPr>
        <w:lastRenderedPageBreak/>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00762EE6">
        <w:rPr>
          <w:rFonts w:eastAsia="Calibri" w:cs="Arial"/>
          <w:sz w:val="24"/>
          <w:szCs w:val="24"/>
          <w:lang w:val="sr-Cyrl-RS"/>
        </w:rPr>
        <w:t>за испоруку добара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14:paraId="3D512801" w14:textId="77777777" w:rsidR="002F30EA" w:rsidRPr="00EC5BB4" w:rsidRDefault="002F30EA" w:rsidP="002F30EA">
      <w:pPr>
        <w:pStyle w:val="KDParagraf"/>
        <w:spacing w:before="0"/>
        <w:rPr>
          <w:rFonts w:eastAsia="Calibri" w:cs="Arial"/>
          <w:color w:val="00B0F0"/>
          <w:sz w:val="24"/>
          <w:szCs w:val="24"/>
        </w:rPr>
      </w:pPr>
      <w:r w:rsidRPr="002E2F11">
        <w:rPr>
          <w:rFonts w:eastAsia="Calibri" w:cs="Arial"/>
          <w:color w:val="00B0F0"/>
          <w:sz w:val="24"/>
          <w:szCs w:val="24"/>
        </w:rPr>
        <w:object w:dxaOrig="1840" w:dyaOrig="760" w14:anchorId="1594737B">
          <v:shape id="_x0000_i1026" type="#_x0000_t75" style="width:93.75pt;height:35.25pt" o:ole="">
            <v:imagedata r:id="rId175" o:title=""/>
          </v:shape>
          <o:OLEObject Type="Embed" ProgID="Equation.3" ShapeID="_x0000_i1026" DrawAspect="Content" ObjectID="_1565174314" r:id="rId176"/>
        </w:object>
      </w:r>
    </w:p>
    <w:p w14:paraId="6D789251" w14:textId="77777777"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Где је:</w:t>
      </w:r>
    </w:p>
    <w:p w14:paraId="4592131A" w14:textId="77777777"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 - нова цена</w:t>
      </w:r>
    </w:p>
    <w:p w14:paraId="0FF3B905" w14:textId="77777777"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Ц0 - уговорена цена</w:t>
      </w:r>
    </w:p>
    <w:p w14:paraId="140DAFDD" w14:textId="77777777"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14:paraId="6C2069DB" w14:textId="77777777" w:rsidR="002F30EA" w:rsidRDefault="002F30EA" w:rsidP="002F30EA">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14:paraId="3289D5B8" w14:textId="77777777" w:rsidR="00F440C9" w:rsidRDefault="00F440C9" w:rsidP="002F30EA">
      <w:pPr>
        <w:pStyle w:val="KDParagraf"/>
        <w:spacing w:before="0"/>
        <w:rPr>
          <w:rFonts w:eastAsia="Calibri" w:cs="Arial"/>
          <w:sz w:val="24"/>
          <w:szCs w:val="24"/>
        </w:rPr>
      </w:pPr>
    </w:p>
    <w:p w14:paraId="6CD8C1B1" w14:textId="77777777" w:rsidR="00F440C9" w:rsidRPr="00F440C9" w:rsidRDefault="00F440C9" w:rsidP="00F440C9">
      <w:pPr>
        <w:rPr>
          <w:rFonts w:cs="Arial"/>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има право да тражи промену цене када дође до повећања курса, док у случају смањења курса Пр</w:t>
      </w:r>
      <w:r w:rsidR="00762EE6">
        <w:rPr>
          <w:rFonts w:cs="Arial"/>
          <w:sz w:val="24"/>
          <w:szCs w:val="24"/>
          <w:lang w:val="sr-Cyrl-RS"/>
        </w:rPr>
        <w:t>одавац</w:t>
      </w:r>
      <w:r w:rsidRPr="00F440C9">
        <w:rPr>
          <w:rFonts w:cs="Arial"/>
          <w:sz w:val="24"/>
          <w:szCs w:val="24"/>
          <w:lang w:val="sr-Cyrl-RS"/>
        </w:rPr>
        <w:t xml:space="preserve"> има обавезу да </w:t>
      </w:r>
      <w:r w:rsidRPr="00F440C9">
        <w:rPr>
          <w:rFonts w:cs="Arial"/>
          <w:sz w:val="24"/>
          <w:szCs w:val="24"/>
        </w:rPr>
        <w:t xml:space="preserve"> прихвати нижу цену.</w:t>
      </w:r>
    </w:p>
    <w:p w14:paraId="528B98F0" w14:textId="77777777" w:rsidR="00F440C9" w:rsidRPr="00F440C9" w:rsidRDefault="00F440C9" w:rsidP="00F440C9">
      <w:pPr>
        <w:ind w:right="30"/>
        <w:rPr>
          <w:rFonts w:cs="Arial"/>
          <w:sz w:val="24"/>
          <w:szCs w:val="24"/>
        </w:rPr>
      </w:pPr>
    </w:p>
    <w:p w14:paraId="50770FEB" w14:textId="77777777" w:rsidR="00F440C9" w:rsidRPr="00F440C9" w:rsidRDefault="00F440C9" w:rsidP="00F440C9">
      <w:pPr>
        <w:ind w:right="30"/>
        <w:rPr>
          <w:rFonts w:ascii="Nyala" w:hAnsi="Nyala" w:cs="Arial"/>
          <w:color w:val="00B0F0"/>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14:paraId="02AA9752" w14:textId="77777777" w:rsidR="00F440C9" w:rsidRPr="006A519C" w:rsidRDefault="00F440C9" w:rsidP="002F30EA">
      <w:pPr>
        <w:pStyle w:val="KDParagraf"/>
        <w:spacing w:before="0"/>
        <w:rPr>
          <w:rFonts w:eastAsia="Calibri" w:cs="Arial"/>
          <w:sz w:val="24"/>
          <w:szCs w:val="24"/>
        </w:rPr>
      </w:pPr>
    </w:p>
    <w:p w14:paraId="657BDC4F" w14:textId="77777777" w:rsidR="00821D80" w:rsidRDefault="00821D80" w:rsidP="00EE793E">
      <w:pPr>
        <w:pStyle w:val="KDParagraf"/>
        <w:spacing w:before="0"/>
        <w:rPr>
          <w:rFonts w:cs="Arial"/>
          <w:b/>
          <w:sz w:val="24"/>
          <w:szCs w:val="24"/>
        </w:rPr>
      </w:pPr>
    </w:p>
    <w:p w14:paraId="5BBFB364" w14:textId="77777777" w:rsidR="00EE793E" w:rsidRPr="00AD5636" w:rsidRDefault="00EE793E" w:rsidP="0093675E">
      <w:pPr>
        <w:pStyle w:val="KDParagraf"/>
        <w:spacing w:before="0"/>
        <w:jc w:val="center"/>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14:paraId="6451FB5D" w14:textId="77777777" w:rsidR="009A5B37" w:rsidRDefault="009A5B37" w:rsidP="0093675E">
      <w:pPr>
        <w:pStyle w:val="KDParagraf"/>
        <w:spacing w:before="0"/>
        <w:jc w:val="center"/>
        <w:rPr>
          <w:rFonts w:cs="Arial"/>
          <w:b/>
          <w:sz w:val="24"/>
          <w:szCs w:val="24"/>
        </w:rPr>
      </w:pPr>
    </w:p>
    <w:p w14:paraId="3824F82D" w14:textId="77777777" w:rsid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14:paraId="7D51A492" w14:textId="77777777" w:rsidR="00DF7B4E" w:rsidRPr="00EE793E" w:rsidRDefault="00DF7B4E" w:rsidP="00EE793E">
      <w:pPr>
        <w:pStyle w:val="KDParagraf"/>
        <w:spacing w:before="0"/>
        <w:rPr>
          <w:rFonts w:cs="Arial"/>
          <w:sz w:val="24"/>
          <w:szCs w:val="24"/>
        </w:rPr>
      </w:pPr>
    </w:p>
    <w:p w14:paraId="40236728" w14:textId="77777777" w:rsidR="00597C39" w:rsidRPr="00597C39" w:rsidRDefault="00597C39" w:rsidP="009A5B37">
      <w:pPr>
        <w:pStyle w:val="KDParagraf"/>
        <w:spacing w:before="0"/>
        <w:rPr>
          <w:rFonts w:eastAsia="Calibri" w:cs="Arial"/>
          <w:sz w:val="24"/>
          <w:szCs w:val="24"/>
        </w:rPr>
      </w:pPr>
      <w:r w:rsidRPr="00597C39">
        <w:rPr>
          <w:rFonts w:cs="Arial"/>
          <w:sz w:val="24"/>
          <w:szCs w:val="24"/>
        </w:rPr>
        <w:t xml:space="preserve">Продавац се обавезује да, по извршеној испоруци добара из члана 1. овог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ЈП ЕПС, коме је испорука </w:t>
      </w:r>
      <w:r w:rsidRPr="00597C39">
        <w:rPr>
          <w:rFonts w:cs="Arial"/>
          <w:sz w:val="24"/>
          <w:szCs w:val="24"/>
        </w:rPr>
        <w:t>уговорених</w:t>
      </w:r>
      <w:r w:rsidRPr="00597C39">
        <w:rPr>
          <w:rFonts w:cs="Arial"/>
          <w:sz w:val="24"/>
          <w:szCs w:val="24"/>
          <w:lang w:val="sr-Cyrl-CS"/>
        </w:rPr>
        <w:t xml:space="preserve"> добара извршена, у року од 3 (</w:t>
      </w:r>
      <w:r w:rsidR="005D36C7">
        <w:rPr>
          <w:rFonts w:cs="Arial"/>
          <w:sz w:val="24"/>
          <w:szCs w:val="24"/>
          <w:lang w:val="sr-Cyrl-CS"/>
        </w:rPr>
        <w:t>словима:</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Pr="00597C39">
        <w:rPr>
          <w:rFonts w:cs="Arial"/>
          <w:sz w:val="24"/>
          <w:szCs w:val="24"/>
          <w:lang w:val="sr-Cyrl-CS"/>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C921AC" w:rsidRPr="00597C39">
        <w:rPr>
          <w:rFonts w:cs="Arial"/>
          <w:sz w:val="24"/>
          <w:szCs w:val="24"/>
          <w:lang w:val="ru-RU"/>
        </w:rPr>
        <w:t xml:space="preserve">Купца </w:t>
      </w:r>
      <w:r w:rsidR="00C921AC" w:rsidRPr="00597C39">
        <w:rPr>
          <w:rFonts w:cs="Arial"/>
          <w:sz w:val="24"/>
          <w:szCs w:val="24"/>
        </w:rPr>
        <w:t>– Огранка ЈП ЕПС</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CB7BBD" w:rsidRPr="00503596">
        <w:rPr>
          <w:rFonts w:cs="Arial"/>
          <w:sz w:val="24"/>
          <w:szCs w:val="24"/>
          <w:lang w:val="sr-Cyrl-RS"/>
        </w:rPr>
        <w:t xml:space="preserve"> о изваршеној испоруци</w:t>
      </w:r>
      <w:r w:rsidR="00CB7BBD">
        <w:rPr>
          <w:sz w:val="24"/>
          <w:szCs w:val="24"/>
          <w:lang w:val="sr-Cyrl-RS"/>
        </w:rPr>
        <w:t xml:space="preserve">, који као </w:t>
      </w:r>
      <w:r w:rsidR="00CB7BBD">
        <w:rPr>
          <w:rFonts w:cs="Arial"/>
          <w:sz w:val="24"/>
          <w:szCs w:val="24"/>
          <w:lang w:val="sr-Cyrl-RS"/>
        </w:rPr>
        <w:t xml:space="preserve">Прилог </w:t>
      </w:r>
      <w:r w:rsidR="00CB7BBD" w:rsidRPr="006F27FC">
        <w:rPr>
          <w:rFonts w:cs="Arial"/>
          <w:sz w:val="24"/>
          <w:szCs w:val="24"/>
          <w:lang w:val="sr-Cyrl-RS"/>
        </w:rPr>
        <w:t>4</w:t>
      </w:r>
      <w:r w:rsidR="00CB7BBD" w:rsidRPr="00503596">
        <w:rPr>
          <w:rFonts w:cs="Arial"/>
          <w:sz w:val="24"/>
          <w:szCs w:val="24"/>
          <w:lang w:val="sr-Cyrl-RS"/>
        </w:rPr>
        <w:t>.</w:t>
      </w:r>
      <w:r w:rsidR="00CB7BBD">
        <w:rPr>
          <w:rFonts w:cs="Arial"/>
          <w:sz w:val="24"/>
          <w:szCs w:val="24"/>
          <w:lang w:val="sr-Cyrl-RS"/>
        </w:rPr>
        <w:t xml:space="preserve"> чини саставни део овог уговора,</w:t>
      </w:r>
      <w:r w:rsidR="00CB7BBD" w:rsidRPr="00597C39">
        <w:rPr>
          <w:rFonts w:cs="Arial"/>
          <w:sz w:val="24"/>
          <w:szCs w:val="24"/>
        </w:rPr>
        <w:t xml:space="preserve"> </w:t>
      </w:r>
    </w:p>
    <w:p w14:paraId="29393596" w14:textId="77777777" w:rsidR="00983BFC" w:rsidRPr="00A03E3E" w:rsidRDefault="00597C39" w:rsidP="00DF7B4E">
      <w:pPr>
        <w:pStyle w:val="ListParagraph"/>
        <w:ind w:left="0"/>
        <w:rPr>
          <w:rFonts w:cs="Arial"/>
          <w:color w:val="FF0000"/>
          <w:sz w:val="24"/>
          <w:szCs w:val="24"/>
        </w:rPr>
      </w:pPr>
      <w:r w:rsidRPr="00597C39">
        <w:rPr>
          <w:rFonts w:ascii="Arial" w:hAnsi="Arial" w:cs="Arial"/>
          <w:sz w:val="24"/>
          <w:szCs w:val="24"/>
        </w:rPr>
        <w:t xml:space="preserve">У случају да је у питању домаћи </w:t>
      </w:r>
      <w:r w:rsidRPr="00597C39">
        <w:rPr>
          <w:rFonts w:ascii="Arial" w:hAnsi="Arial" w:cs="Arial"/>
          <w:sz w:val="24"/>
          <w:szCs w:val="24"/>
          <w:lang w:val="sr-Latn-RS"/>
        </w:rPr>
        <w:t>Продавац</w:t>
      </w:r>
      <w:r w:rsidR="00621852">
        <w:rPr>
          <w:rFonts w:ascii="Arial" w:hAnsi="Arial" w:cs="Arial"/>
          <w:sz w:val="24"/>
          <w:szCs w:val="24"/>
        </w:rPr>
        <w:t xml:space="preserve">, </w:t>
      </w:r>
      <w:r w:rsidRPr="00597C39">
        <w:rPr>
          <w:rFonts w:ascii="Arial" w:hAnsi="Arial" w:cs="Arial"/>
          <w:sz w:val="24"/>
          <w:szCs w:val="24"/>
        </w:rPr>
        <w:t>који је уговорио цену у EUR, фактурисање се врши у динарима прерачунато по средњем курсу НБС на дан промета. Као дан промета је моменат настанка ДПО</w:t>
      </w:r>
      <w:r w:rsidRPr="00597C39">
        <w:rPr>
          <w:rFonts w:ascii="Arial" w:hAnsi="Arial" w:cs="Arial"/>
          <w:color w:val="548DD4"/>
          <w:sz w:val="24"/>
          <w:szCs w:val="24"/>
        </w:rPr>
        <w:t xml:space="preserve"> </w:t>
      </w:r>
      <w:r w:rsidR="00DF7B4E">
        <w:rPr>
          <w:rFonts w:ascii="Arial" w:hAnsi="Arial" w:cs="Arial"/>
          <w:color w:val="548DD4"/>
          <w:sz w:val="24"/>
          <w:szCs w:val="24"/>
          <w:lang w:val="sr-Cyrl-RS"/>
        </w:rPr>
        <w:t>.</w:t>
      </w:r>
      <w:r w:rsidR="00DF7B4E" w:rsidRPr="00DF7B4E">
        <w:rPr>
          <w:rFonts w:cs="Arial"/>
          <w:color w:val="548DD4"/>
          <w:szCs w:val="24"/>
        </w:rPr>
        <w:t xml:space="preserve"> </w:t>
      </w:r>
      <w:r w:rsidR="00DF7B4E" w:rsidRPr="00DF7B4E">
        <w:rPr>
          <w:rFonts w:ascii="Arial" w:hAnsi="Arial" w:cs="Arial"/>
          <w:color w:val="548DD4"/>
          <w:sz w:val="24"/>
          <w:szCs w:val="24"/>
        </w:rPr>
        <w:t xml:space="preserve">[напомена: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w:t>
      </w:r>
    </w:p>
    <w:p w14:paraId="12C97CFC" w14:textId="77777777" w:rsidR="00DF7B4E" w:rsidRPr="00DF7B4E" w:rsidRDefault="00DF7B4E"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14:paraId="56CC7995" w14:textId="77777777" w:rsidR="004705E1" w:rsidRDefault="004705E1" w:rsidP="00DB7E79">
      <w:pPr>
        <w:pStyle w:val="KDParagraf"/>
        <w:spacing w:before="0"/>
        <w:rPr>
          <w:rFonts w:cs="Arial"/>
          <w:sz w:val="24"/>
          <w:szCs w:val="24"/>
        </w:rPr>
      </w:pPr>
    </w:p>
    <w:p w14:paraId="7D611F25" w14:textId="3311668D"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ра, Купац – Огранак ЈП ЕПС врши</w:t>
      </w:r>
      <w:r w:rsidR="00DB7E79" w:rsidRPr="002D7F26">
        <w:rPr>
          <w:rFonts w:cs="Arial"/>
          <w:sz w:val="24"/>
          <w:szCs w:val="24"/>
          <w:lang w:val="sr-Cyrl-RS"/>
        </w:rPr>
        <w:t>ће</w:t>
      </w:r>
      <w:r w:rsidRPr="002D7F26">
        <w:rPr>
          <w:rFonts w:cs="Arial"/>
          <w:sz w:val="24"/>
          <w:szCs w:val="24"/>
        </w:rPr>
        <w:t xml:space="preserve"> </w:t>
      </w:r>
      <w:r w:rsidR="00DB7E79" w:rsidRPr="002D7F26">
        <w:rPr>
          <w:rFonts w:eastAsia="Calibri"/>
          <w:sz w:val="24"/>
          <w:szCs w:val="24"/>
        </w:rPr>
        <w:t>сукцесивно, након сваке појединачне испоруке,</w:t>
      </w:r>
      <w:r w:rsidR="004705E1" w:rsidRPr="002D7F26">
        <w:rPr>
          <w:sz w:val="24"/>
          <w:szCs w:val="24"/>
        </w:rPr>
        <w:t xml:space="preserve"> на рачун Продавца,</w:t>
      </w:r>
      <w:r w:rsidR="00DB7E79" w:rsidRPr="002D7F26">
        <w:rPr>
          <w:rFonts w:eastAsia="Calibri"/>
          <w:sz w:val="24"/>
          <w:szCs w:val="24"/>
        </w:rPr>
        <w:t xml:space="preserve"> у року до </w:t>
      </w:r>
      <w:r w:rsidR="004705E1" w:rsidRPr="002D7F26">
        <w:rPr>
          <w:rFonts w:eastAsia="Calibri"/>
          <w:sz w:val="24"/>
          <w:szCs w:val="24"/>
        </w:rPr>
        <w:t>_____________</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добра  из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Pr="004705E1">
        <w:rPr>
          <w:rFonts w:cs="Arial"/>
          <w:sz w:val="24"/>
          <w:szCs w:val="24"/>
          <w:lang w:val="ru-RU"/>
        </w:rPr>
        <w:t xml:space="preserve">Купца </w:t>
      </w:r>
      <w:r w:rsidRPr="004705E1">
        <w:rPr>
          <w:rFonts w:cs="Arial"/>
          <w:sz w:val="24"/>
          <w:szCs w:val="24"/>
        </w:rPr>
        <w:t>– Огранка ЈП ЕПС</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C921AC" w:rsidRPr="004705E1">
        <w:rPr>
          <w:rFonts w:cs="Arial"/>
          <w:sz w:val="24"/>
          <w:szCs w:val="24"/>
          <w:lang w:val="sr-Cyrl-RS"/>
        </w:rPr>
        <w:t>Записника о изваршеној испоруци</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Огранка ЈП ЕПС</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 xml:space="preserve">Прилог </w:t>
      </w:r>
      <w:r w:rsidR="00C921AC" w:rsidRPr="00C14C0E">
        <w:rPr>
          <w:rFonts w:cs="Arial"/>
          <w:sz w:val="24"/>
          <w:szCs w:val="24"/>
          <w:lang w:val="sr-Cyrl-RS"/>
        </w:rPr>
        <w:t>4.</w:t>
      </w:r>
      <w:r w:rsidR="004705E1" w:rsidRPr="004705E1">
        <w:rPr>
          <w:rFonts w:cs="Arial"/>
          <w:sz w:val="24"/>
          <w:szCs w:val="24"/>
          <w:lang w:val="sr-Cyrl-RS"/>
        </w:rPr>
        <w:t xml:space="preserve"> чини саставни део овог уговор</w:t>
      </w:r>
      <w:r w:rsidR="00DB7E79" w:rsidRPr="004705E1">
        <w:rPr>
          <w:rFonts w:cs="Arial"/>
          <w:sz w:val="24"/>
          <w:szCs w:val="24"/>
          <w:lang w:val="sr-Cyrl-RS"/>
        </w:rPr>
        <w:t>.</w:t>
      </w:r>
    </w:p>
    <w:p w14:paraId="11F4BC5D" w14:textId="77777777" w:rsidR="00DB7E79" w:rsidRDefault="00DB7E79" w:rsidP="00DB7E79">
      <w:pPr>
        <w:pStyle w:val="KDParagraf"/>
        <w:spacing w:before="0"/>
        <w:rPr>
          <w:rFonts w:cs="Arial"/>
          <w:sz w:val="24"/>
          <w:szCs w:val="24"/>
          <w:lang w:val="sr-Cyrl-RS"/>
        </w:rPr>
      </w:pPr>
    </w:p>
    <w:p w14:paraId="74EB013E" w14:textId="77777777"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69B8FF8" w14:textId="77777777" w:rsidR="00DB7E79" w:rsidRDefault="00DB7E79" w:rsidP="00DB7E79">
      <w:pPr>
        <w:pStyle w:val="KDParagraf"/>
        <w:spacing w:before="0"/>
        <w:rPr>
          <w:rFonts w:eastAsia="Calibri" w:cs="Arial"/>
          <w:color w:val="00B0F0"/>
          <w:sz w:val="24"/>
          <w:szCs w:val="24"/>
          <w:lang w:val="sr-Cyrl-RS"/>
        </w:rPr>
      </w:pPr>
    </w:p>
    <w:p w14:paraId="48EF2563" w14:textId="77777777" w:rsidR="00FB0B28" w:rsidRPr="00FB0B28" w:rsidRDefault="00FB0B28" w:rsidP="00FB0B28">
      <w:pPr>
        <w:tabs>
          <w:tab w:val="left" w:pos="567"/>
        </w:tabs>
        <w:spacing w:before="0"/>
        <w:rPr>
          <w:rFonts w:cs="Arial"/>
          <w:sz w:val="24"/>
          <w:szCs w:val="24"/>
          <w:lang w:val="sr-Cyrl-RS"/>
        </w:rPr>
      </w:pPr>
      <w:r w:rsidRPr="00FB0B28">
        <w:rPr>
          <w:rFonts w:cs="Arial"/>
          <w:sz w:val="24"/>
          <w:szCs w:val="24"/>
          <w:lang w:val="sr-Cyrl-RS"/>
        </w:rPr>
        <w:t xml:space="preserve">У случају примене корекције цене </w:t>
      </w:r>
      <w:r w:rsidRPr="00FB0B28">
        <w:rPr>
          <w:sz w:val="24"/>
          <w:szCs w:val="24"/>
        </w:rPr>
        <w:t>Продавац</w:t>
      </w:r>
      <w:r w:rsidRPr="00FB0B28">
        <w:rPr>
          <w:rFonts w:cs="Arial"/>
          <w:sz w:val="24"/>
          <w:szCs w:val="24"/>
          <w:lang w:val="sr-Cyrl-RS"/>
        </w:rPr>
        <w:t xml:space="preserve"> ће издати рачун на основу уговорен</w:t>
      </w:r>
      <w:r>
        <w:rPr>
          <w:rFonts w:cs="Arial"/>
          <w:sz w:val="24"/>
          <w:szCs w:val="24"/>
          <w:lang w:val="sr-Cyrl-RS"/>
        </w:rPr>
        <w:t>е</w:t>
      </w:r>
      <w:r w:rsidRPr="00FB0B28">
        <w:rPr>
          <w:rFonts w:cs="Arial"/>
          <w:sz w:val="24"/>
          <w:szCs w:val="24"/>
          <w:lang w:val="sr-Cyrl-RS"/>
        </w:rPr>
        <w:t xml:space="preserve"> јединичн</w:t>
      </w:r>
      <w:r>
        <w:rPr>
          <w:rFonts w:cs="Arial"/>
          <w:sz w:val="24"/>
          <w:szCs w:val="24"/>
          <w:lang w:val="sr-Cyrl-RS"/>
        </w:rPr>
        <w:t>е</w:t>
      </w:r>
      <w:r w:rsidRPr="00FB0B28">
        <w:rPr>
          <w:rFonts w:cs="Arial"/>
          <w:sz w:val="24"/>
          <w:szCs w:val="24"/>
          <w:lang w:val="sr-Cyrl-RS"/>
        </w:rPr>
        <w:t xml:space="preserve"> цен</w:t>
      </w:r>
      <w:r>
        <w:rPr>
          <w:rFonts w:cs="Arial"/>
          <w:sz w:val="24"/>
          <w:szCs w:val="24"/>
          <w:lang w:val="sr-Cyrl-RS"/>
        </w:rPr>
        <w:t>е</w:t>
      </w:r>
      <w:r w:rsidRPr="00FB0B28">
        <w:rPr>
          <w:rFonts w:cs="Arial"/>
          <w:sz w:val="24"/>
          <w:szCs w:val="24"/>
          <w:lang w:val="sr-Cyrl-RS"/>
        </w:rPr>
        <w:t xml:space="preserve"> увећан</w:t>
      </w:r>
      <w:r>
        <w:rPr>
          <w:rFonts w:cs="Arial"/>
          <w:sz w:val="24"/>
          <w:szCs w:val="24"/>
          <w:lang w:val="sr-Cyrl-RS"/>
        </w:rPr>
        <w:t>е/умањене</w:t>
      </w:r>
      <w:r w:rsidRPr="00FB0B28">
        <w:rPr>
          <w:rFonts w:cs="Arial"/>
          <w:sz w:val="24"/>
          <w:szCs w:val="24"/>
          <w:lang w:val="sr-Cyrl-RS"/>
        </w:rPr>
        <w:t xml:space="preserve"> за корекцију цене, а износ  корекције цене ће</w:t>
      </w:r>
      <w:r>
        <w:rPr>
          <w:rFonts w:cs="Arial"/>
          <w:sz w:val="24"/>
          <w:szCs w:val="24"/>
          <w:lang w:val="sr-Cyrl-RS"/>
        </w:rPr>
        <w:t xml:space="preserve"> се </w:t>
      </w:r>
      <w:r w:rsidRPr="00FB0B28">
        <w:rPr>
          <w:rFonts w:cs="Arial"/>
          <w:sz w:val="24"/>
          <w:szCs w:val="24"/>
          <w:lang w:val="sr-Cyrl-RS"/>
        </w:rPr>
        <w:t xml:space="preserve"> исказати у прилогу рачуна.</w:t>
      </w:r>
    </w:p>
    <w:p w14:paraId="197A3064" w14:textId="77777777" w:rsidR="00FB0B28" w:rsidRDefault="00FB0B28" w:rsidP="00FB0B28">
      <w:pPr>
        <w:tabs>
          <w:tab w:val="left" w:pos="567"/>
        </w:tabs>
        <w:spacing w:before="0"/>
        <w:rPr>
          <w:rFonts w:cs="Arial"/>
          <w:sz w:val="24"/>
          <w:szCs w:val="24"/>
          <w:lang w:eastAsia="sr-Latn-CS"/>
        </w:rPr>
      </w:pPr>
    </w:p>
    <w:p w14:paraId="7F9F359B" w14:textId="77777777"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19D86DE0" w14:textId="77777777" w:rsidR="00DB7E79" w:rsidRPr="00DB7E79" w:rsidRDefault="00DB7E79" w:rsidP="00DB7E79">
      <w:pPr>
        <w:pStyle w:val="KDParagraf"/>
        <w:spacing w:before="0"/>
        <w:rPr>
          <w:rFonts w:eastAsia="Calibri" w:cs="Arial"/>
          <w:color w:val="00B0F0"/>
          <w:sz w:val="24"/>
          <w:szCs w:val="24"/>
          <w:lang w:val="sr-Cyrl-RS"/>
        </w:rPr>
      </w:pPr>
    </w:p>
    <w:p w14:paraId="1EFBF9E0" w14:textId="77777777" w:rsidR="00DF7B4E" w:rsidRPr="00DF7B4E" w:rsidRDefault="00DF7B4E" w:rsidP="00DF7B4E">
      <w:pPr>
        <w:rPr>
          <w:rFonts w:cs="Arial"/>
          <w:sz w:val="24"/>
          <w:szCs w:val="24"/>
        </w:rPr>
      </w:pPr>
      <w:r w:rsidRPr="00DF7B4E">
        <w:rPr>
          <w:rFonts w:cs="Arial"/>
          <w:sz w:val="24"/>
          <w:szCs w:val="24"/>
        </w:rPr>
        <w:t>Плаћање цене за испоручену количину добра за цену изражену у еврима домаћем Продавцу (као и домаћем члану групе понуђача</w:t>
      </w:r>
      <w:r w:rsidRPr="00DF7B4E">
        <w:rPr>
          <w:rFonts w:cs="Arial"/>
          <w:sz w:val="24"/>
          <w:szCs w:val="24"/>
          <w:lang w:val="sr-Cyrl-CS"/>
        </w:rPr>
        <w:t>)</w:t>
      </w:r>
      <w:r w:rsidRPr="00DF7B4E">
        <w:rPr>
          <w:rFonts w:cs="Arial"/>
          <w:sz w:val="24"/>
          <w:szCs w:val="24"/>
        </w:rPr>
        <w:t xml:space="preserve">, </w:t>
      </w:r>
      <w:r w:rsidRPr="00DF7B4E">
        <w:rPr>
          <w:rFonts w:cs="Arial"/>
          <w:color w:val="548DD4"/>
          <w:sz w:val="24"/>
          <w:szCs w:val="24"/>
        </w:rPr>
        <w:t xml:space="preserve">[напомена: осим ако је Споразумом о заједничком наступању одређено да се плаћање врши преко </w:t>
      </w:r>
      <w:r w:rsidRPr="00DF7B4E">
        <w:rPr>
          <w:rFonts w:cs="Arial"/>
          <w:color w:val="548DD4"/>
          <w:sz w:val="24"/>
          <w:szCs w:val="24"/>
          <w:lang w:val="sr-Cyrl-CS"/>
        </w:rPr>
        <w:t>Лидера</w:t>
      </w:r>
      <w:r w:rsidRPr="00DF7B4E">
        <w:rPr>
          <w:rFonts w:cs="Arial"/>
          <w:color w:val="548DD4"/>
          <w:sz w:val="24"/>
          <w:szCs w:val="24"/>
        </w:rPr>
        <w:t>]</w:t>
      </w:r>
      <w:r w:rsidRPr="00DF7B4E">
        <w:rPr>
          <w:rFonts w:cs="Arial"/>
          <w:color w:val="548DD4"/>
          <w:sz w:val="24"/>
          <w:szCs w:val="24"/>
          <w:lang w:val="sr-Cyrl-CS"/>
        </w:rPr>
        <w:t xml:space="preserve">, </w:t>
      </w:r>
      <w:r w:rsidRPr="00DF7B4E">
        <w:rPr>
          <w:rFonts w:cs="Arial"/>
          <w:sz w:val="24"/>
          <w:szCs w:val="24"/>
        </w:rPr>
        <w:t>извршиће се у динарској противредности по средњем курсу НБС на дан плаћања.</w:t>
      </w:r>
    </w:p>
    <w:p w14:paraId="43ADD580" w14:textId="77777777" w:rsidR="00086893" w:rsidRPr="001F40C3" w:rsidRDefault="00DF7B4E" w:rsidP="00086893">
      <w:pPr>
        <w:pStyle w:val="KDParagraf"/>
        <w:rPr>
          <w:rFonts w:cs="Arial"/>
          <w:sz w:val="24"/>
          <w:szCs w:val="24"/>
          <w:lang w:val="sr-Cyrl-RS"/>
        </w:rPr>
      </w:pPr>
      <w:r w:rsidRPr="00DF7B4E">
        <w:rPr>
          <w:rFonts w:cs="Arial"/>
          <w:color w:val="548DD4"/>
          <w:sz w:val="24"/>
          <w:szCs w:val="24"/>
        </w:rPr>
        <w:t xml:space="preserve"> </w:t>
      </w:r>
      <w:r w:rsidR="00086893" w:rsidRPr="001F40C3">
        <w:rPr>
          <w:rFonts w:cs="Arial"/>
          <w:sz w:val="24"/>
          <w:szCs w:val="24"/>
          <w:lang w:val="sr-Cyrl-RS"/>
        </w:rPr>
        <w:t xml:space="preserve">Плаћања страном </w:t>
      </w:r>
      <w:r w:rsidR="00086893">
        <w:rPr>
          <w:rFonts w:cs="Arial"/>
          <w:sz w:val="24"/>
          <w:szCs w:val="24"/>
          <w:lang w:val="sr-Cyrl-RS"/>
        </w:rPr>
        <w:t>Продавцу</w:t>
      </w:r>
      <w:r w:rsidR="00086893" w:rsidRPr="001F40C3">
        <w:rPr>
          <w:rFonts w:cs="Arial"/>
          <w:sz w:val="24"/>
          <w:szCs w:val="24"/>
          <w:lang w:val="sr-Cyrl-RS"/>
        </w:rPr>
        <w:t xml:space="preserve"> се врши дознаком у Е</w:t>
      </w:r>
      <w:r w:rsidR="00086893">
        <w:rPr>
          <w:rFonts w:cs="Arial"/>
          <w:sz w:val="24"/>
          <w:szCs w:val="24"/>
          <w:lang w:val="sr-Latn-RS"/>
        </w:rPr>
        <w:t>UR</w:t>
      </w:r>
      <w:r w:rsidR="00086893" w:rsidRPr="001F40C3">
        <w:rPr>
          <w:rFonts w:cs="Arial"/>
          <w:sz w:val="24"/>
          <w:szCs w:val="24"/>
          <w:lang w:val="sr-Cyrl-RS"/>
        </w:rPr>
        <w:t>, на његов девизни рачун у складу са његовим инструкцијама.</w:t>
      </w:r>
    </w:p>
    <w:p w14:paraId="7EE46224" w14:textId="77777777" w:rsidR="00DF7B4E" w:rsidRPr="00DF7B4E" w:rsidRDefault="00DF7B4E" w:rsidP="00DF7B4E">
      <w:pPr>
        <w:pStyle w:val="ListParagraph"/>
        <w:ind w:left="0"/>
        <w:rPr>
          <w:rFonts w:ascii="Arial" w:hAnsi="Arial" w:cs="Arial"/>
          <w:color w:val="548DD4"/>
          <w:sz w:val="24"/>
          <w:szCs w:val="24"/>
        </w:rPr>
      </w:pPr>
      <w:r w:rsidRPr="00DF7B4E">
        <w:rPr>
          <w:rFonts w:ascii="Arial" w:hAnsi="Arial" w:cs="Arial"/>
          <w:color w:val="548DD4"/>
          <w:sz w:val="24"/>
          <w:szCs w:val="24"/>
        </w:rPr>
        <w:t>[напомена: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14:paraId="1A960CB2" w14:textId="77777777" w:rsidR="00DC4C36" w:rsidRPr="00DF7B4E" w:rsidRDefault="00DC4C36" w:rsidP="00597C39">
      <w:pPr>
        <w:pStyle w:val="ListParagraph"/>
        <w:ind w:left="0"/>
        <w:rPr>
          <w:rFonts w:ascii="Arial" w:hAnsi="Arial" w:cs="Arial"/>
          <w:color w:val="548DD4"/>
          <w:sz w:val="24"/>
          <w:szCs w:val="24"/>
          <w:lang w:val="sr-Cyrl-RS"/>
        </w:rPr>
      </w:pPr>
    </w:p>
    <w:p w14:paraId="0971C7D5" w14:textId="77777777" w:rsidR="00EE793E" w:rsidRPr="00C64A78" w:rsidRDefault="00DF7B4E" w:rsidP="0093675E">
      <w:pPr>
        <w:pStyle w:val="KDParagraf"/>
        <w:spacing w:before="0"/>
        <w:jc w:val="center"/>
        <w:rPr>
          <w:rFonts w:cs="Arial"/>
          <w:b/>
          <w:sz w:val="24"/>
          <w:szCs w:val="24"/>
        </w:rPr>
      </w:pPr>
      <w:r w:rsidRPr="00EC5BB4">
        <w:rPr>
          <w:rFonts w:cs="Arial"/>
          <w:b/>
          <w:sz w:val="24"/>
          <w:szCs w:val="24"/>
        </w:rPr>
        <w:t>РОК И МЕСТО ИСПОРУКЕ</w:t>
      </w:r>
    </w:p>
    <w:p w14:paraId="6D0BEE93" w14:textId="77777777" w:rsidR="002D7F26" w:rsidRDefault="002D7F26" w:rsidP="0093675E">
      <w:pPr>
        <w:pStyle w:val="KDParagraf"/>
        <w:spacing w:before="0"/>
        <w:jc w:val="center"/>
        <w:rPr>
          <w:rFonts w:cs="Arial"/>
          <w:b/>
          <w:sz w:val="24"/>
          <w:szCs w:val="24"/>
        </w:rPr>
      </w:pPr>
    </w:p>
    <w:p w14:paraId="7DCC6014"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14:paraId="248EE803" w14:textId="6AFAAEA6" w:rsidR="006E49CA" w:rsidRPr="003A4AC7" w:rsidRDefault="00026C1F" w:rsidP="006E49CA">
      <w:pPr>
        <w:rPr>
          <w:rFonts w:cs="Arial"/>
          <w:bCs/>
          <w:sz w:val="24"/>
          <w:szCs w:val="24"/>
          <w:lang w:val="sr-Latn-RS"/>
        </w:rPr>
      </w:pPr>
      <w:r w:rsidRPr="00026C1F">
        <w:rPr>
          <w:rFonts w:cs="Arial"/>
          <w:sz w:val="24"/>
          <w:szCs w:val="24"/>
          <w:lang w:val="sr-Cyrl-RS"/>
        </w:rPr>
        <w:t>Током периода трајања Уговора</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врши</w:t>
      </w:r>
      <w:r>
        <w:rPr>
          <w:rFonts w:cs="Arial"/>
          <w:sz w:val="24"/>
          <w:szCs w:val="24"/>
          <w:lang w:val="sr-Cyrl-RS"/>
        </w:rPr>
        <w:t xml:space="preserve"> </w:t>
      </w:r>
      <w:r w:rsidR="006E49CA" w:rsidRPr="00681E5C">
        <w:rPr>
          <w:rFonts w:cs="Arial"/>
          <w:sz w:val="24"/>
          <w:szCs w:val="24"/>
          <w:lang w:val="sr-Cyrl-RS"/>
        </w:rPr>
        <w:t>сукцесивно, на захтев  K</w:t>
      </w:r>
      <w:r w:rsidR="006E49CA" w:rsidRPr="00681E5C">
        <w:rPr>
          <w:rFonts w:cs="Arial"/>
          <w:sz w:val="24"/>
          <w:szCs w:val="24"/>
        </w:rPr>
        <w:t>упца</w:t>
      </w:r>
      <w:r w:rsidR="006E49CA" w:rsidRPr="00681E5C">
        <w:rPr>
          <w:rFonts w:cs="Arial"/>
          <w:sz w:val="24"/>
          <w:szCs w:val="24"/>
          <w:lang w:val="sr-Cyrl-RS"/>
        </w:rPr>
        <w:t xml:space="preserve">, а најкасније </w:t>
      </w:r>
      <w:r w:rsidR="00681E5C" w:rsidRPr="00681E5C">
        <w:rPr>
          <w:rFonts w:cs="Arial"/>
          <w:bCs/>
          <w:sz w:val="24"/>
          <w:szCs w:val="24"/>
          <w:lang w:val="sr-Cyrl-RS" w:bidi="en-US"/>
        </w:rPr>
        <w:t xml:space="preserve">у року од </w:t>
      </w:r>
      <w:r w:rsidR="002D7F26">
        <w:rPr>
          <w:rFonts w:cs="Arial"/>
          <w:bCs/>
          <w:sz w:val="24"/>
          <w:szCs w:val="24"/>
          <w:lang w:val="sr-Cyrl-RS" w:bidi="en-US"/>
        </w:rPr>
        <w:t>_______</w:t>
      </w:r>
      <w:r w:rsidR="00681E5C" w:rsidRPr="00681E5C">
        <w:rPr>
          <w:rFonts w:cs="Arial"/>
          <w:bCs/>
          <w:sz w:val="24"/>
          <w:szCs w:val="24"/>
          <w:lang w:val="sr-Cyrl-RS" w:bidi="en-US"/>
        </w:rPr>
        <w:t xml:space="preserve"> (</w:t>
      </w:r>
      <w:r w:rsidR="006E2F4D">
        <w:rPr>
          <w:rFonts w:cs="Arial"/>
          <w:bCs/>
          <w:sz w:val="24"/>
          <w:szCs w:val="24"/>
          <w:lang w:val="sr-Cyrl-RS" w:bidi="en-US"/>
        </w:rPr>
        <w:t>словима:</w:t>
      </w:r>
      <w:r w:rsidR="00681E5C" w:rsidRPr="00681E5C">
        <w:rPr>
          <w:rFonts w:cs="Arial"/>
          <w:bCs/>
          <w:sz w:val="24"/>
          <w:szCs w:val="24"/>
          <w:lang w:val="sr-Cyrl-RS" w:bidi="en-US"/>
        </w:rPr>
        <w:t xml:space="preserve">) </w:t>
      </w:r>
      <w:r w:rsidR="00681E5C">
        <w:rPr>
          <w:rFonts w:cs="Arial"/>
          <w:bCs/>
          <w:sz w:val="24"/>
          <w:szCs w:val="24"/>
          <w:lang w:val="sr-Cyrl-RS" w:bidi="en-US"/>
        </w:rPr>
        <w:t>дана</w:t>
      </w:r>
      <w:r>
        <w:rPr>
          <w:rFonts w:cs="Arial"/>
          <w:sz w:val="24"/>
          <w:szCs w:val="24"/>
          <w:lang w:val="sr-Cyrl-RS"/>
        </w:rPr>
        <w:t xml:space="preserve"> од дана писмене наруџбенице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сваког </w:t>
      </w:r>
      <w:r w:rsidR="006E49CA" w:rsidRPr="00681E5C">
        <w:rPr>
          <w:rFonts w:cs="Arial"/>
          <w:sz w:val="24"/>
          <w:szCs w:val="24"/>
          <w:lang w:val="sr-Cyrl-CS"/>
        </w:rPr>
        <w:t xml:space="preserve">Огранка </w:t>
      </w:r>
      <w:r w:rsidR="006E49CA" w:rsidRPr="00681E5C">
        <w:rPr>
          <w:rFonts w:cs="Arial"/>
          <w:sz w:val="24"/>
          <w:szCs w:val="24"/>
        </w:rPr>
        <w:t>ЈП ЕПС</w:t>
      </w:r>
      <w:r w:rsidR="006E49CA" w:rsidRPr="00681E5C">
        <w:rPr>
          <w:rFonts w:cs="Arial"/>
          <w:bCs/>
          <w:sz w:val="24"/>
          <w:szCs w:val="24"/>
          <w:lang w:val="sr-Latn-RS"/>
        </w:rPr>
        <w:t xml:space="preserve"> / DAP </w:t>
      </w:r>
      <w:r w:rsidR="006E49CA" w:rsidRPr="00681E5C">
        <w:rPr>
          <w:rFonts w:cs="Arial"/>
          <w:bCs/>
          <w:sz w:val="24"/>
          <w:szCs w:val="24"/>
          <w:lang w:val="sr-Cyrl-CS"/>
        </w:rPr>
        <w:t>складишта  сваког Огранка ЈП ЕПС</w:t>
      </w:r>
      <w:r w:rsidR="006E49CA" w:rsidRPr="00681E5C">
        <w:rPr>
          <w:rFonts w:cs="Arial"/>
          <w:bCs/>
          <w:sz w:val="24"/>
          <w:szCs w:val="24"/>
          <w:lang w:val="sr-Latn-RS"/>
        </w:rPr>
        <w:t xml:space="preserve"> INCOTETMS 2010</w:t>
      </w:r>
      <w:r w:rsidR="003A4AC7">
        <w:rPr>
          <w:rFonts w:cs="Arial"/>
          <w:bCs/>
          <w:sz w:val="24"/>
          <w:szCs w:val="24"/>
          <w:lang w:val="sr-Latn-RS"/>
        </w:rPr>
        <w:t>:</w:t>
      </w:r>
      <w:r w:rsidR="003A4AC7" w:rsidRPr="003A4AC7">
        <w:rPr>
          <w:rFonts w:cs="Arial"/>
          <w:i/>
          <w:sz w:val="24"/>
          <w:szCs w:val="24"/>
          <w:lang w:val="sr-Cyrl-CS"/>
        </w:rPr>
        <w:t xml:space="preserve"> </w:t>
      </w:r>
      <w:r w:rsidR="003A4AC7" w:rsidRPr="003A4AC7">
        <w:rPr>
          <w:rFonts w:cs="Arial"/>
          <w:sz w:val="24"/>
          <w:szCs w:val="24"/>
          <w:lang w:val="sr-Cyrl-CS"/>
        </w:rPr>
        <w:t xml:space="preserve">Огранак </w:t>
      </w:r>
      <w:r w:rsidR="003A4AC7" w:rsidRPr="003A4AC7">
        <w:rPr>
          <w:rFonts w:cs="Arial"/>
          <w:sz w:val="24"/>
          <w:szCs w:val="24"/>
          <w:lang w:val="sl-SI"/>
        </w:rPr>
        <w:t>TE</w:t>
      </w:r>
      <w:r w:rsidR="003A4AC7" w:rsidRPr="003A4AC7">
        <w:rPr>
          <w:rFonts w:cs="Arial"/>
          <w:sz w:val="24"/>
          <w:szCs w:val="24"/>
          <w:lang w:val="sr-Cyrl-CS"/>
        </w:rPr>
        <w:t xml:space="preserve">НТ </w:t>
      </w:r>
      <w:r w:rsidR="003A4AC7" w:rsidRPr="003A4AC7">
        <w:rPr>
          <w:rFonts w:cs="Arial"/>
          <w:sz w:val="24"/>
          <w:szCs w:val="24"/>
          <w:lang w:val="sr-Cyrl-RS"/>
        </w:rPr>
        <w:t xml:space="preserve"> </w:t>
      </w:r>
      <w:r w:rsidR="003A4AC7" w:rsidRPr="003A4AC7">
        <w:rPr>
          <w:rFonts w:cs="Arial"/>
          <w:sz w:val="24"/>
          <w:szCs w:val="24"/>
          <w:lang w:val="sr-Cyrl-CS"/>
        </w:rPr>
        <w:t>(</w:t>
      </w:r>
      <w:r w:rsidR="003A4AC7" w:rsidRPr="003A4AC7">
        <w:rPr>
          <w:rFonts w:cs="Arial"/>
          <w:sz w:val="24"/>
          <w:szCs w:val="24"/>
          <w:lang w:val="sl-SI"/>
        </w:rPr>
        <w:t>TE K</w:t>
      </w:r>
      <w:r w:rsidR="003A4AC7" w:rsidRPr="003A4AC7">
        <w:rPr>
          <w:rFonts w:cs="Arial"/>
          <w:sz w:val="24"/>
          <w:szCs w:val="24"/>
          <w:lang w:val="sr-Cyrl-CS"/>
        </w:rPr>
        <w:t>олубара</w:t>
      </w:r>
      <w:r w:rsidR="003A4AC7" w:rsidRPr="003A4AC7">
        <w:rPr>
          <w:rFonts w:cs="Arial"/>
          <w:sz w:val="24"/>
          <w:szCs w:val="24"/>
          <w:lang w:val="sl-SI"/>
        </w:rPr>
        <w:t>);</w:t>
      </w:r>
      <w:r w:rsidR="003A4AC7" w:rsidRPr="003A4AC7">
        <w:rPr>
          <w:rFonts w:cs="Arial"/>
          <w:sz w:val="24"/>
          <w:szCs w:val="24"/>
          <w:lang w:val="sr-Cyrl-CS"/>
        </w:rPr>
        <w:t xml:space="preserve"> Огранак </w:t>
      </w:r>
      <w:r w:rsidR="003A4AC7" w:rsidRPr="003A4AC7">
        <w:rPr>
          <w:rFonts w:cs="Arial"/>
          <w:bCs/>
          <w:sz w:val="24"/>
          <w:szCs w:val="24"/>
          <w:lang w:val="sr-Cyrl-CS"/>
        </w:rPr>
        <w:t>РБ Колубара (</w:t>
      </w:r>
      <w:r w:rsidR="003A4AC7" w:rsidRPr="003A4AC7">
        <w:rPr>
          <w:rFonts w:cs="Arial"/>
          <w:bCs/>
          <w:sz w:val="24"/>
          <w:szCs w:val="24"/>
          <w:lang w:val="sr-Cyrl-BA"/>
        </w:rPr>
        <w:t>Топлана  Вреоци</w:t>
      </w:r>
      <w:r w:rsidR="003A4AC7" w:rsidRPr="003A4AC7">
        <w:rPr>
          <w:rFonts w:cs="Arial"/>
          <w:bCs/>
          <w:lang w:val="sr-Cyrl-BA"/>
        </w:rPr>
        <w:t>);</w:t>
      </w:r>
      <w:r w:rsidR="003A4AC7" w:rsidRPr="003A4AC7">
        <w:rPr>
          <w:rFonts w:cs="Arial"/>
          <w:sz w:val="24"/>
          <w:szCs w:val="24"/>
          <w:lang w:val="sr-Cyrl-CS"/>
        </w:rPr>
        <w:t xml:space="preserve"> Огранак ТЕ-КО Костолац (ТЕ Костолац А)</w:t>
      </w:r>
      <w:r w:rsidR="003A4AC7" w:rsidRPr="003A4AC7">
        <w:rPr>
          <w:rFonts w:cs="Arial"/>
          <w:lang w:val="sr-Cyrl-CS"/>
        </w:rPr>
        <w:t xml:space="preserve"> </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14:paraId="1967819A" w14:textId="77777777" w:rsidR="006E49CA"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ра у складиште Огранака ЈП ЕПС</w:t>
      </w:r>
      <w:r w:rsidRPr="00681E5C">
        <w:rPr>
          <w:rFonts w:cs="Arial"/>
          <w:bCs/>
          <w:sz w:val="24"/>
          <w:szCs w:val="24"/>
        </w:rPr>
        <w:t>.</w:t>
      </w:r>
      <w:r w:rsidRPr="00681E5C">
        <w:rPr>
          <w:rFonts w:cs="Arial"/>
          <w:bCs/>
          <w:sz w:val="24"/>
          <w:szCs w:val="24"/>
          <w:lang w:val="sr-Cyrl-CS"/>
        </w:rPr>
        <w:t xml:space="preserve"> </w:t>
      </w:r>
    </w:p>
    <w:p w14:paraId="32E3A180" w14:textId="77777777" w:rsidR="006E2F4D" w:rsidRPr="00681E5C" w:rsidRDefault="006E2F4D" w:rsidP="006E49CA">
      <w:pPr>
        <w:rPr>
          <w:rFonts w:cs="Arial"/>
          <w:bCs/>
          <w:sz w:val="24"/>
          <w:szCs w:val="24"/>
          <w:lang w:val="sr-Cyrl-CS"/>
        </w:rPr>
      </w:pPr>
    </w:p>
    <w:p w14:paraId="61B779F3" w14:textId="77777777" w:rsidR="006E49CA"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ра организује тако да се пријем добара у складишта О</w:t>
      </w:r>
      <w:r w:rsidRPr="00681E5C">
        <w:rPr>
          <w:rFonts w:cs="Arial"/>
          <w:sz w:val="24"/>
          <w:szCs w:val="24"/>
        </w:rPr>
        <w:t>гран</w:t>
      </w:r>
      <w:r w:rsidRPr="00681E5C">
        <w:rPr>
          <w:rFonts w:cs="Arial"/>
          <w:sz w:val="24"/>
          <w:szCs w:val="24"/>
          <w:lang w:val="sr-Cyrl-RS"/>
        </w:rPr>
        <w:t>а</w:t>
      </w:r>
      <w:r w:rsidRPr="00681E5C">
        <w:rPr>
          <w:rFonts w:cs="Arial"/>
          <w:sz w:val="24"/>
          <w:szCs w:val="24"/>
        </w:rPr>
        <w:t>ка ЈП ЕПС</w:t>
      </w:r>
      <w:r w:rsidRPr="00681E5C">
        <w:rPr>
          <w:rFonts w:cs="Arial"/>
          <w:bCs/>
          <w:sz w:val="24"/>
          <w:szCs w:val="24"/>
          <w:lang w:val="sr-Cyrl-CS"/>
        </w:rPr>
        <w:t xml:space="preserve"> врши   у свему у  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14:paraId="56CE3FEF" w14:textId="77777777" w:rsidR="00D6351E" w:rsidRPr="00681E5C" w:rsidRDefault="00D6351E" w:rsidP="006E49CA">
      <w:pPr>
        <w:rPr>
          <w:rFonts w:cs="Arial"/>
          <w:bCs/>
          <w:sz w:val="24"/>
          <w:szCs w:val="24"/>
          <w:lang w:val="sr-Cyrl-CS"/>
        </w:rPr>
      </w:pPr>
    </w:p>
    <w:p w14:paraId="417799CD" w14:textId="77777777" w:rsidR="00D6351E" w:rsidRPr="00EE793E" w:rsidRDefault="00D6351E"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14:paraId="24542F7B" w14:textId="77777777"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6F27FC">
        <w:rPr>
          <w:rFonts w:cs="Arial"/>
          <w:bCs/>
          <w:sz w:val="24"/>
          <w:szCs w:val="24"/>
          <w:lang w:val="sr-Cyrl-RS"/>
        </w:rPr>
        <w:t xml:space="preserve"> које као прилог 6. чини саставни део овог Уговора,</w:t>
      </w:r>
      <w:r w:rsidR="006F27FC">
        <w:rPr>
          <w:rFonts w:cs="Arial"/>
          <w:bCs/>
          <w:sz w:val="24"/>
          <w:szCs w:val="24"/>
          <w:lang w:val="sl-SI"/>
        </w:rPr>
        <w:t xml:space="preserve"> </w:t>
      </w:r>
      <w:r w:rsidRPr="00D6351E">
        <w:rPr>
          <w:rFonts w:cs="Arial"/>
          <w:bCs/>
          <w:sz w:val="24"/>
          <w:szCs w:val="24"/>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Pr="00D6351E">
        <w:rPr>
          <w:rFonts w:cs="Arial"/>
          <w:bCs/>
          <w:sz w:val="24"/>
          <w:szCs w:val="24"/>
        </w:rPr>
        <w:t xml:space="preserve"> </w:t>
      </w:r>
      <w:r w:rsidR="006F27FC">
        <w:rPr>
          <w:rFonts w:cs="Arial"/>
          <w:bCs/>
          <w:sz w:val="24"/>
          <w:szCs w:val="24"/>
          <w:lang w:val="sr-Cyrl-RS"/>
        </w:rPr>
        <w:t xml:space="preserve">        </w:t>
      </w:r>
      <w:r w:rsidRPr="00D6351E">
        <w:rPr>
          <w:rFonts w:cs="Arial"/>
          <w:bCs/>
          <w:sz w:val="24"/>
          <w:szCs w:val="24"/>
        </w:rPr>
        <w:t>e-mail</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писане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14:paraId="4CAE4BA3" w14:textId="77777777" w:rsidR="00D6351E" w:rsidRPr="00D6351E" w:rsidRDefault="00D6351E" w:rsidP="00D6351E">
      <w:pPr>
        <w:tabs>
          <w:tab w:val="left" w:pos="9090"/>
        </w:tabs>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D6351E">
        <w:rPr>
          <w:rFonts w:cs="Arial"/>
          <w:sz w:val="24"/>
          <w:szCs w:val="24"/>
        </w:rPr>
        <w:t>гранака ЈП ЕПС</w:t>
      </w:r>
      <w:r w:rsidRPr="00D6351E">
        <w:rPr>
          <w:rFonts w:cs="Arial"/>
          <w:sz w:val="24"/>
          <w:szCs w:val="24"/>
          <w:lang w:val="ru-RU"/>
        </w:rPr>
        <w:t>, коме се добро испоручује</w:t>
      </w:r>
      <w:r w:rsidRPr="00D6351E">
        <w:rPr>
          <w:rFonts w:cs="Arial"/>
          <w:sz w:val="24"/>
          <w:szCs w:val="24"/>
          <w:lang w:val="sr-Cyrl-CS"/>
        </w:rPr>
        <w:t xml:space="preserve">. </w:t>
      </w:r>
    </w:p>
    <w:p w14:paraId="559890C5" w14:textId="77777777" w:rsidR="00D6351E" w:rsidRPr="00D6351E" w:rsidRDefault="00D6351E" w:rsidP="00D6351E">
      <w:pPr>
        <w:tabs>
          <w:tab w:val="left" w:pos="9090"/>
        </w:tabs>
        <w:rPr>
          <w:rFonts w:cs="Arial"/>
          <w:bCs/>
          <w:sz w:val="24"/>
          <w:szCs w:val="24"/>
          <w:lang w:val="sr-Cyrl-CS"/>
        </w:rPr>
      </w:pPr>
      <w:r w:rsidRPr="00D6351E">
        <w:rPr>
          <w:rFonts w:cs="Arial"/>
          <w:sz w:val="24"/>
          <w:szCs w:val="24"/>
        </w:rPr>
        <w:t xml:space="preserve">Купац </w:t>
      </w:r>
      <w:r w:rsidRPr="00D6351E">
        <w:rPr>
          <w:rFonts w:cs="Arial"/>
          <w:bCs/>
          <w:sz w:val="24"/>
          <w:szCs w:val="24"/>
          <w:lang w:val="sr-Cyrl-CS"/>
        </w:rPr>
        <w:t>је дужан да, у складу са обавештењем Продавца</w:t>
      </w:r>
      <w:r w:rsidRPr="00D6351E">
        <w:rPr>
          <w:rFonts w:cs="Arial"/>
          <w:bCs/>
          <w:sz w:val="24"/>
          <w:szCs w:val="24"/>
        </w:rPr>
        <w:t xml:space="preserve">, </w:t>
      </w:r>
      <w:r w:rsidRPr="00D6351E">
        <w:rPr>
          <w:rFonts w:cs="Arial"/>
          <w:bCs/>
          <w:sz w:val="24"/>
          <w:szCs w:val="24"/>
          <w:lang w:val="sr-Cyrl-CS"/>
        </w:rPr>
        <w:t>организује благовремено преузимање доб</w:t>
      </w:r>
      <w:r w:rsidR="00026C1F">
        <w:rPr>
          <w:rFonts w:cs="Arial"/>
          <w:bCs/>
          <w:sz w:val="24"/>
          <w:szCs w:val="24"/>
          <w:lang w:val="sr-Cyrl-CS"/>
        </w:rPr>
        <w:t>а</w:t>
      </w:r>
      <w:r w:rsidRPr="00D6351E">
        <w:rPr>
          <w:rFonts w:cs="Arial"/>
          <w:bCs/>
          <w:sz w:val="24"/>
          <w:szCs w:val="24"/>
          <w:lang w:val="sr-Cyrl-CS"/>
        </w:rPr>
        <w:t>ра.</w:t>
      </w:r>
    </w:p>
    <w:p w14:paraId="58F6A643" w14:textId="77777777" w:rsidR="00D6351E" w:rsidRPr="00330568" w:rsidRDefault="00D6351E" w:rsidP="00D6351E">
      <w:pPr>
        <w:tabs>
          <w:tab w:val="left" w:pos="9090"/>
        </w:tabs>
        <w:rPr>
          <w:rFonts w:cs="Arial"/>
        </w:rPr>
      </w:pPr>
    </w:p>
    <w:p w14:paraId="09554A3C" w14:textId="77777777" w:rsidR="00D6351E" w:rsidRDefault="00D6351E"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14:paraId="280D96DF" w14:textId="77777777"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Pr="007B7227">
        <w:rPr>
          <w:rFonts w:cs="Arial"/>
          <w:sz w:val="24"/>
          <w:szCs w:val="24"/>
        </w:rPr>
        <w:t xml:space="preserve">добра из </w:t>
      </w:r>
      <w:r w:rsidRPr="007B7227">
        <w:rPr>
          <w:rFonts w:cs="Arial"/>
          <w:sz w:val="24"/>
          <w:szCs w:val="24"/>
          <w:lang w:val="sr-Cyrl-RS"/>
        </w:rPr>
        <w:t xml:space="preserve">члана 1. </w:t>
      </w:r>
      <w:r w:rsidRPr="007B7227">
        <w:rPr>
          <w:rFonts w:cs="Arial"/>
          <w:sz w:val="24"/>
          <w:szCs w:val="24"/>
        </w:rPr>
        <w:t>овог уговора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 xml:space="preserve"> за</w:t>
      </w:r>
      <w:r w:rsidRPr="007B7227">
        <w:rPr>
          <w:rFonts w:cs="Arial"/>
          <w:sz w:val="24"/>
          <w:szCs w:val="24"/>
          <w:lang w:val="sr-Cyrl-CS"/>
        </w:rPr>
        <w:t xml:space="preserve"> </w:t>
      </w:r>
      <w:r w:rsidRPr="007B7227">
        <w:rPr>
          <w:rFonts w:cs="Arial"/>
          <w:sz w:val="24"/>
          <w:szCs w:val="24"/>
          <w:lang w:val="sr-Cyrl-RS"/>
        </w:rPr>
        <w:t>гвожђе</w:t>
      </w:r>
      <w:r w:rsidRPr="007B7227">
        <w:rPr>
          <w:rFonts w:cs="Arial"/>
          <w:sz w:val="24"/>
          <w:szCs w:val="24"/>
          <w:lang w:val="sr-Latn-RS"/>
        </w:rPr>
        <w:t xml:space="preserve"> </w:t>
      </w:r>
      <w:r w:rsidRPr="007B7227">
        <w:rPr>
          <w:rFonts w:cs="Arial"/>
          <w:sz w:val="24"/>
          <w:szCs w:val="24"/>
          <w:lang w:val="sr-Cyrl-RS"/>
        </w:rPr>
        <w:t>(</w:t>
      </w:r>
      <w:r w:rsidRPr="007B7227">
        <w:rPr>
          <w:rFonts w:cs="Arial"/>
          <w:sz w:val="24"/>
          <w:szCs w:val="24"/>
          <w:lang w:val="sr-Latn-RS"/>
        </w:rPr>
        <w:t xml:space="preserve">III) </w:t>
      </w:r>
      <w:r w:rsidRPr="007B7227">
        <w:rPr>
          <w:rFonts w:cs="Arial"/>
          <w:sz w:val="24"/>
          <w:szCs w:val="24"/>
        </w:rPr>
        <w:t>хлор</w:t>
      </w:r>
      <w:r w:rsidRPr="007B7227">
        <w:rPr>
          <w:rFonts w:cs="Arial"/>
          <w:sz w:val="24"/>
          <w:szCs w:val="24"/>
          <w:lang w:val="sr-Cyrl-RS"/>
        </w:rPr>
        <w:t>ид раствор</w:t>
      </w:r>
      <w:r w:rsidRPr="007B7227">
        <w:rPr>
          <w:rFonts w:cs="Arial"/>
          <w:sz w:val="24"/>
          <w:szCs w:val="24"/>
        </w:rPr>
        <w:t xml:space="preserve"> </w:t>
      </w:r>
      <w:r w:rsidRPr="007B7227">
        <w:rPr>
          <w:rFonts w:cs="Arial"/>
          <w:sz w:val="24"/>
          <w:szCs w:val="24"/>
          <w:lang w:val="sr-Cyrl-RS"/>
        </w:rPr>
        <w:t>(</w:t>
      </w:r>
      <w:r w:rsidRPr="007B7227">
        <w:rPr>
          <w:rFonts w:cs="Arial"/>
          <w:sz w:val="24"/>
          <w:szCs w:val="24"/>
          <w:lang w:val="sr-Latn-RS"/>
        </w:rPr>
        <w:t>FeCl</w:t>
      </w:r>
      <w:r w:rsidRPr="007B7227">
        <w:rPr>
          <w:rFonts w:cs="Arial"/>
          <w:sz w:val="24"/>
          <w:szCs w:val="24"/>
          <w:lang w:val="sr-Cyrl-RS"/>
        </w:rPr>
        <w:t>3)</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14:paraId="2C61AFE5" w14:textId="77777777" w:rsidR="00D6351E" w:rsidRPr="007B7227" w:rsidRDefault="00D6351E" w:rsidP="00D6351E">
      <w:pPr>
        <w:rPr>
          <w:rFonts w:cs="Arial"/>
          <w:sz w:val="24"/>
          <w:szCs w:val="24"/>
          <w:lang w:val="sr-Cyrl-CS"/>
        </w:rPr>
      </w:pPr>
      <w:r w:rsidRPr="007B7227">
        <w:rPr>
          <w:rFonts w:cs="Arial"/>
          <w:sz w:val="24"/>
          <w:szCs w:val="24"/>
        </w:rPr>
        <w:t>Испоруку доб</w:t>
      </w:r>
      <w:r w:rsidR="007B7227"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sidRPr="007B7227">
        <w:rPr>
          <w:rFonts w:cs="Arial"/>
          <w:sz w:val="24"/>
          <w:szCs w:val="24"/>
        </w:rPr>
        <w:t>. овог уговора, обавезно прати следећа документација:</w:t>
      </w:r>
      <w:r w:rsidRPr="007B7227">
        <w:rPr>
          <w:rFonts w:cs="Arial"/>
          <w:sz w:val="24"/>
          <w:szCs w:val="24"/>
          <w:lang w:val="sr-Cyrl-CS"/>
        </w:rPr>
        <w:t xml:space="preserve"> </w:t>
      </w:r>
    </w:p>
    <w:p w14:paraId="3AA5B796" w14:textId="77777777" w:rsidR="00D6351E" w:rsidRPr="007B7227" w:rsidRDefault="00D6351E" w:rsidP="007B7227">
      <w:pPr>
        <w:rPr>
          <w:rFonts w:cs="Arial"/>
          <w:sz w:val="24"/>
          <w:szCs w:val="24"/>
          <w:lang w:val="sr-Cyrl-CS"/>
        </w:rPr>
      </w:pPr>
      <w:r w:rsidRPr="007B7227">
        <w:rPr>
          <w:rFonts w:cs="Arial"/>
          <w:sz w:val="24"/>
          <w:szCs w:val="24"/>
          <w:lang w:val="sr-Cyrl-CS"/>
        </w:rPr>
        <w:t>-  Упутство о коришћењу и складиштењу;</w:t>
      </w:r>
    </w:p>
    <w:p w14:paraId="0280D5B4" w14:textId="77777777" w:rsidR="00D6351E" w:rsidRPr="007B7227" w:rsidRDefault="00D6351E" w:rsidP="007B7227">
      <w:pPr>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14:paraId="2393168F" w14:textId="77777777" w:rsidR="007B7227" w:rsidRDefault="00D6351E" w:rsidP="007B7227">
      <w:pPr>
        <w:suppressAutoHyphens/>
        <w:spacing w:before="0"/>
        <w:ind w:left="-709"/>
        <w:rPr>
          <w:rFonts w:cs="Arial"/>
          <w:sz w:val="24"/>
          <w:szCs w:val="24"/>
          <w:lang w:val="sr-Cyrl-RS"/>
        </w:rPr>
      </w:pPr>
      <w:r w:rsidRPr="007B7227">
        <w:rPr>
          <w:rFonts w:cs="Arial"/>
          <w:sz w:val="24"/>
          <w:szCs w:val="24"/>
          <w:lang w:val="sr-Cyrl-CS"/>
        </w:rPr>
        <w:t xml:space="preserve">           -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14:paraId="5CD54052" w14:textId="77777777" w:rsidR="00D6351E" w:rsidRPr="007B7227" w:rsidRDefault="007B7227" w:rsidP="007B7227">
      <w:pPr>
        <w:suppressAutoHyphens/>
        <w:spacing w:before="0"/>
        <w:ind w:left="-709"/>
        <w:rPr>
          <w:rFonts w:cs="Arial"/>
          <w:sz w:val="24"/>
          <w:szCs w:val="24"/>
          <w:lang w:val="sr-Cyrl-RS"/>
        </w:rPr>
      </w:pPr>
      <w:r>
        <w:rPr>
          <w:rFonts w:cs="Arial"/>
          <w:sz w:val="24"/>
          <w:szCs w:val="24"/>
          <w:lang w:val="sr-Cyrl-RS"/>
        </w:rPr>
        <w:t xml:space="preserve">          </w:t>
      </w:r>
      <w:r w:rsidR="00D6351E" w:rsidRPr="007B7227">
        <w:rPr>
          <w:rFonts w:cs="Arial"/>
          <w:sz w:val="24"/>
          <w:szCs w:val="24"/>
        </w:rPr>
        <w:t>међународно прихваћеним методима</w:t>
      </w:r>
    </w:p>
    <w:p w14:paraId="7C11687F" w14:textId="77777777"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прати документација из става 2. Овог члана, испорука се не може сматрати уредно извршеном.</w:t>
      </w:r>
    </w:p>
    <w:p w14:paraId="42E2C0C1" w14:textId="77777777" w:rsidR="00287D73" w:rsidRPr="00EC5BB4" w:rsidRDefault="00287D73" w:rsidP="00287D73">
      <w:pPr>
        <w:pStyle w:val="KDParagraf"/>
        <w:spacing w:before="0"/>
        <w:rPr>
          <w:rFonts w:eastAsia="Calibri" w:cs="Arial"/>
          <w:color w:val="00B0F0"/>
          <w:sz w:val="24"/>
          <w:szCs w:val="24"/>
        </w:rPr>
      </w:pPr>
    </w:p>
    <w:p w14:paraId="10098641" w14:textId="77777777" w:rsidR="00287D73" w:rsidRPr="00287D73" w:rsidRDefault="00287D73" w:rsidP="0093675E">
      <w:pPr>
        <w:tabs>
          <w:tab w:val="left" w:pos="9090"/>
        </w:tabs>
        <w:jc w:val="center"/>
        <w:rPr>
          <w:rFonts w:cs="Arial"/>
          <w:b/>
          <w:sz w:val="24"/>
          <w:szCs w:val="24"/>
        </w:rPr>
      </w:pPr>
      <w:r w:rsidRPr="00EC5BB4">
        <w:rPr>
          <w:rFonts w:cs="Arial"/>
          <w:b/>
          <w:sz w:val="24"/>
          <w:szCs w:val="24"/>
        </w:rPr>
        <w:t>КВАЛИТАТИВНИ И КВАНТИТАТИВНИ</w:t>
      </w:r>
    </w:p>
    <w:p w14:paraId="587032CB" w14:textId="77777777" w:rsidR="007B7227" w:rsidRDefault="007B7227" w:rsidP="0093675E">
      <w:pPr>
        <w:pStyle w:val="KDParagraf"/>
        <w:spacing w:before="0"/>
        <w:jc w:val="center"/>
        <w:rPr>
          <w:rFonts w:cs="Arial"/>
          <w:b/>
          <w:sz w:val="24"/>
          <w:szCs w:val="24"/>
        </w:rPr>
      </w:pPr>
    </w:p>
    <w:p w14:paraId="63598503" w14:textId="77777777" w:rsidR="00287D73" w:rsidRDefault="00287D73"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14:paraId="7C50BA2C" w14:textId="77777777" w:rsidR="00AD5636" w:rsidRDefault="00AD5636" w:rsidP="00287D73">
      <w:pPr>
        <w:pStyle w:val="KDParagraf"/>
        <w:spacing w:before="0"/>
        <w:rPr>
          <w:rFonts w:cs="Arial"/>
          <w:sz w:val="24"/>
          <w:szCs w:val="24"/>
        </w:rPr>
      </w:pPr>
    </w:p>
    <w:p w14:paraId="40033461" w14:textId="77777777"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14:paraId="55FD3398" w14:textId="77777777"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 ЈП ЕПС</w:t>
      </w:r>
      <w:r w:rsidRPr="00F23026">
        <w:rPr>
          <w:rFonts w:cs="Arial"/>
          <w:sz w:val="24"/>
          <w:szCs w:val="24"/>
          <w:lang w:val="sr-Cyrl-RS"/>
        </w:rPr>
        <w:t>,</w:t>
      </w:r>
      <w:r w:rsidRPr="00F23026">
        <w:rPr>
          <w:rFonts w:cs="Arial"/>
          <w:sz w:val="24"/>
          <w:szCs w:val="24"/>
          <w:lang w:val="ru-RU"/>
        </w:rPr>
        <w:t xml:space="preserve"> коме се добр</w:t>
      </w:r>
      <w:r w:rsidR="007B7227">
        <w:rPr>
          <w:rFonts w:cs="Arial"/>
          <w:sz w:val="24"/>
          <w:szCs w:val="24"/>
          <w:lang w:val="ru-RU"/>
        </w:rPr>
        <w:t>а испоручују</w:t>
      </w:r>
      <w:r w:rsidRPr="00F23026">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14:paraId="6DB13D8F" w14:textId="77777777"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Купац - О</w:t>
      </w:r>
      <w:r w:rsidRPr="00F23026">
        <w:rPr>
          <w:rFonts w:cs="Arial"/>
          <w:sz w:val="24"/>
          <w:szCs w:val="24"/>
        </w:rPr>
        <w:t>гранак ЈП ЕПС</w:t>
      </w:r>
      <w:r w:rsidRPr="00F23026">
        <w:rPr>
          <w:rFonts w:cs="Arial"/>
          <w:sz w:val="24"/>
          <w:szCs w:val="24"/>
          <w:lang w:val="sr-Cyrl-RS"/>
        </w:rPr>
        <w:t>,</w:t>
      </w:r>
      <w:r w:rsidR="007B7227">
        <w:rPr>
          <w:rFonts w:cs="Arial"/>
          <w:sz w:val="24"/>
          <w:szCs w:val="24"/>
          <w:lang w:val="ru-RU"/>
        </w:rPr>
        <w:t xml:space="preserve"> коме се добра испоручују</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43939401"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коме се добр</w:t>
      </w:r>
      <w:r w:rsidR="007B7227">
        <w:rPr>
          <w:rFonts w:cs="Arial"/>
          <w:bCs/>
          <w:sz w:val="24"/>
          <w:szCs w:val="24"/>
          <w:lang w:val="sr-Cyrl-CS"/>
        </w:rPr>
        <w:t>а испоручују</w:t>
      </w:r>
      <w:r w:rsidRPr="00F23026">
        <w:rPr>
          <w:rFonts w:cs="Arial"/>
          <w:bCs/>
          <w:sz w:val="24"/>
          <w:szCs w:val="24"/>
          <w:lang w:val="sr-Cyrl-CS"/>
        </w:rPr>
        <w:t xml:space="preserve">. </w:t>
      </w:r>
    </w:p>
    <w:p w14:paraId="0FA1CA5A"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RS"/>
        </w:rPr>
        <w:t xml:space="preserve">Приликом кватитативног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14:paraId="4CDC85F5"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lastRenderedPageBreak/>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14:paraId="430BE8BD"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складишта сваког О</w:t>
      </w:r>
      <w:r w:rsidRPr="00F23026">
        <w:rPr>
          <w:rFonts w:cs="Arial"/>
          <w:sz w:val="24"/>
          <w:szCs w:val="24"/>
          <w:lang w:val="sr-Cyrl-CS"/>
        </w:rPr>
        <w:t xml:space="preserve">гранка </w:t>
      </w:r>
      <w:r w:rsidRPr="00F23026">
        <w:rPr>
          <w:rFonts w:cs="Arial"/>
          <w:sz w:val="24"/>
          <w:szCs w:val="24"/>
        </w:rPr>
        <w:t>ЈП ЕПС</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складишта  сваког Огранка ЈП ЕПС</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Pr="00F23026">
        <w:rPr>
          <w:rFonts w:cs="Arial"/>
          <w:bCs/>
          <w:sz w:val="24"/>
          <w:szCs w:val="24"/>
          <w:lang w:val="sr-Cyrl-CS"/>
        </w:rPr>
        <w:t xml:space="preserve"> за све друге трошкове које је због тога имало.</w:t>
      </w:r>
    </w:p>
    <w:p w14:paraId="3AEC613E" w14:textId="77777777"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Pr="00F23026">
        <w:rPr>
          <w:rFonts w:cs="Arial"/>
          <w:sz w:val="24"/>
          <w:szCs w:val="24"/>
          <w:lang w:val="sr-Cyrl-CS"/>
        </w:rPr>
        <w:t>Купаца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195B6569" w14:textId="77777777" w:rsidR="0008440D" w:rsidRDefault="0008440D" w:rsidP="00F23026">
      <w:pPr>
        <w:tabs>
          <w:tab w:val="left" w:pos="9090"/>
        </w:tabs>
        <w:rPr>
          <w:rFonts w:cs="Arial"/>
          <w:bCs/>
          <w:sz w:val="24"/>
          <w:szCs w:val="24"/>
          <w:lang w:val="sr-Cyrl-CS"/>
        </w:rPr>
      </w:pPr>
    </w:p>
    <w:p w14:paraId="624E3779" w14:textId="77777777" w:rsidR="00F23026" w:rsidRDefault="00F23026"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14:paraId="6DB2FDFD" w14:textId="77777777" w:rsidR="00AD5636" w:rsidRPr="00F23026" w:rsidRDefault="00AD5636" w:rsidP="0093675E">
      <w:pPr>
        <w:pStyle w:val="KDParagraf"/>
        <w:spacing w:before="0"/>
        <w:jc w:val="center"/>
        <w:rPr>
          <w:rFonts w:cs="Arial"/>
          <w:sz w:val="24"/>
          <w:szCs w:val="24"/>
        </w:rPr>
      </w:pPr>
    </w:p>
    <w:p w14:paraId="06C6B55F" w14:textId="77777777" w:rsidR="00F23026" w:rsidRPr="00EC5BB4" w:rsidRDefault="00F23026" w:rsidP="0093675E">
      <w:pPr>
        <w:spacing w:before="0"/>
        <w:jc w:val="center"/>
        <w:rPr>
          <w:rFonts w:cs="Arial"/>
          <w:b/>
          <w:sz w:val="24"/>
          <w:szCs w:val="24"/>
        </w:rPr>
      </w:pPr>
      <w:r w:rsidRPr="00EC5BB4">
        <w:rPr>
          <w:rFonts w:cs="Arial"/>
          <w:b/>
          <w:sz w:val="24"/>
          <w:szCs w:val="24"/>
        </w:rPr>
        <w:t>Квалитативни пријем</w:t>
      </w:r>
    </w:p>
    <w:p w14:paraId="1028A4B4" w14:textId="77777777"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 xml:space="preserve">гранак ЈП ЕПС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14:paraId="024340CC" w14:textId="77777777"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ЈП ЕПС </w:t>
      </w:r>
      <w:r w:rsidRPr="00F23026">
        <w:rPr>
          <w:rFonts w:cs="Arial"/>
          <w:sz w:val="24"/>
          <w:szCs w:val="24"/>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9197673" w14:textId="77777777"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14:paraId="10E1F74B" w14:textId="77777777"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14:paraId="47D8B6BC"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14:paraId="5FE736DE" w14:textId="77777777"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14:paraId="4430C40E" w14:textId="77777777"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14:paraId="1DDE2C06" w14:textId="77777777"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6F4B9AF9" w14:textId="77777777"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одбије пријем добра са недостацима.</w:t>
      </w:r>
    </w:p>
    <w:p w14:paraId="42853685" w14:textId="77777777"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Pr="00F23026">
        <w:rPr>
          <w:rFonts w:cs="Arial"/>
          <w:sz w:val="24"/>
          <w:szCs w:val="24"/>
          <w:lang w:val="sr-Cyrl-CS"/>
        </w:rPr>
        <w:lastRenderedPageBreak/>
        <w:t>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14:paraId="0B897418" w14:textId="77777777"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гранка ЈП ЕПС</w:t>
      </w:r>
      <w:r w:rsidRPr="00F23026">
        <w:rPr>
          <w:rFonts w:cs="Arial"/>
          <w:bCs/>
          <w:sz w:val="24"/>
          <w:szCs w:val="24"/>
          <w:lang w:val="sr-Cyrl-CS"/>
        </w:rPr>
        <w:t>, чији је узрок постојао пре преузимања (скривене мане).</w:t>
      </w:r>
    </w:p>
    <w:p w14:paraId="33378626" w14:textId="77777777" w:rsidR="00F23026" w:rsidRPr="00F23026" w:rsidRDefault="00F23026" w:rsidP="00F23026">
      <w:pPr>
        <w:tabs>
          <w:tab w:val="left" w:pos="9090"/>
        </w:tabs>
        <w:rPr>
          <w:rFonts w:cs="Arial"/>
          <w:bCs/>
          <w:sz w:val="24"/>
          <w:szCs w:val="24"/>
          <w:lang w:val="sr-Cyrl-CS"/>
        </w:rPr>
      </w:pPr>
    </w:p>
    <w:p w14:paraId="742239F1" w14:textId="77777777" w:rsidR="00F23026" w:rsidRPr="00F23026" w:rsidRDefault="00F23026"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14:paraId="6015C018"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14:paraId="3D774823"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24174461" w14:textId="77777777"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14:paraId="2BA6F2AA" w14:textId="77777777" w:rsidR="009A3AE0" w:rsidRDefault="009A3AE0" w:rsidP="009A3AE0">
      <w:pPr>
        <w:pStyle w:val="KDParagraf"/>
        <w:spacing w:before="0"/>
        <w:rPr>
          <w:rFonts w:cs="Arial"/>
          <w:b/>
          <w:sz w:val="24"/>
          <w:szCs w:val="24"/>
        </w:rPr>
      </w:pPr>
    </w:p>
    <w:p w14:paraId="3EB82ACA" w14:textId="77777777" w:rsidR="00AD5636" w:rsidRPr="00EC5BB4" w:rsidRDefault="00387B8C" w:rsidP="0093675E">
      <w:pPr>
        <w:spacing w:before="0"/>
        <w:jc w:val="center"/>
        <w:rPr>
          <w:rFonts w:cs="Arial"/>
          <w:b/>
          <w:sz w:val="24"/>
          <w:szCs w:val="24"/>
        </w:rPr>
      </w:pPr>
      <w:r w:rsidRPr="00EC5BB4">
        <w:rPr>
          <w:rFonts w:cs="Arial"/>
          <w:b/>
          <w:sz w:val="24"/>
          <w:szCs w:val="24"/>
        </w:rPr>
        <w:t>УГОВОРНА КАЗНА ЗБОГ ЗАКАШЊЕЊА У ИСПОРУЦИ</w:t>
      </w:r>
    </w:p>
    <w:p w14:paraId="3A4E68B7" w14:textId="77777777" w:rsidR="002D7F26" w:rsidRDefault="002D7F26" w:rsidP="0093675E">
      <w:pPr>
        <w:pStyle w:val="KDParagraf"/>
        <w:spacing w:before="0"/>
        <w:jc w:val="center"/>
        <w:rPr>
          <w:rFonts w:cs="Arial"/>
          <w:b/>
          <w:sz w:val="24"/>
          <w:szCs w:val="24"/>
        </w:rPr>
      </w:pPr>
    </w:p>
    <w:p w14:paraId="6D140C72" w14:textId="77777777" w:rsidR="00EE793E" w:rsidRDefault="00387B8C"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2D7F26">
        <w:rPr>
          <w:rFonts w:cs="Arial"/>
          <w:b/>
          <w:sz w:val="24"/>
          <w:szCs w:val="24"/>
          <w:lang w:val="sr-Cyrl-RS"/>
        </w:rPr>
        <w:t>2</w:t>
      </w:r>
      <w:r w:rsidRPr="00EE793E">
        <w:rPr>
          <w:rFonts w:cs="Arial"/>
          <w:sz w:val="24"/>
          <w:szCs w:val="24"/>
        </w:rPr>
        <w:t>.</w:t>
      </w:r>
    </w:p>
    <w:p w14:paraId="352E54B2" w14:textId="77777777"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D73FE11" w14:textId="77777777"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14:paraId="75E69E00" w14:textId="77777777"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овог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14:paraId="2B485F4F" w14:textId="77777777"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14:paraId="127D368A" w14:textId="77777777" w:rsidR="00AF7885" w:rsidRDefault="00AF7885" w:rsidP="00387B8C">
      <w:pPr>
        <w:tabs>
          <w:tab w:val="left" w:pos="9090"/>
        </w:tabs>
        <w:rPr>
          <w:rFonts w:cs="Arial"/>
          <w:bCs/>
          <w:sz w:val="24"/>
          <w:szCs w:val="24"/>
          <w:lang w:val="sr-Cyrl-CS"/>
        </w:rPr>
      </w:pPr>
    </w:p>
    <w:p w14:paraId="68A201A1" w14:textId="77777777" w:rsidR="00AF7885" w:rsidRPr="00AF7885" w:rsidRDefault="00AF7885"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5D2EE9">
        <w:rPr>
          <w:rFonts w:cs="Arial"/>
          <w:b/>
          <w:sz w:val="24"/>
          <w:szCs w:val="24"/>
          <w:lang w:val="sr-Cyrl-RS"/>
        </w:rPr>
        <w:t>3</w:t>
      </w:r>
      <w:r w:rsidRPr="00EE793E">
        <w:rPr>
          <w:rFonts w:cs="Arial"/>
          <w:sz w:val="24"/>
          <w:szCs w:val="24"/>
        </w:rPr>
        <w:t>.</w:t>
      </w:r>
    </w:p>
    <w:p w14:paraId="2A2571DB" w14:textId="77777777"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14:paraId="798D9567" w14:textId="77777777" w:rsidR="00A03E3E" w:rsidRDefault="00A03E3E" w:rsidP="002D7F26">
      <w:pPr>
        <w:spacing w:before="0"/>
        <w:rPr>
          <w:rFonts w:cs="Arial"/>
          <w:b/>
          <w:sz w:val="24"/>
          <w:szCs w:val="24"/>
        </w:rPr>
      </w:pPr>
    </w:p>
    <w:p w14:paraId="47A98F1F" w14:textId="77777777" w:rsidR="002D7F26" w:rsidRPr="00EC5BB4" w:rsidRDefault="002D7F26" w:rsidP="0093675E">
      <w:pPr>
        <w:spacing w:before="0"/>
        <w:jc w:val="center"/>
        <w:rPr>
          <w:rFonts w:cs="Arial"/>
          <w:b/>
          <w:sz w:val="24"/>
          <w:szCs w:val="24"/>
        </w:rPr>
      </w:pPr>
      <w:r w:rsidRPr="00EC5BB4">
        <w:rPr>
          <w:rFonts w:cs="Arial"/>
          <w:b/>
          <w:sz w:val="24"/>
          <w:szCs w:val="24"/>
        </w:rPr>
        <w:t>СРЕДСТВА ФИНАНСИЈСКОГ ОБЕЗБЕЂЕЊА</w:t>
      </w:r>
    </w:p>
    <w:p w14:paraId="4EE47818" w14:textId="77777777" w:rsidR="0056621F" w:rsidRDefault="0056621F" w:rsidP="0093675E">
      <w:pPr>
        <w:pStyle w:val="KDParagraf"/>
        <w:spacing w:before="0"/>
        <w:jc w:val="center"/>
        <w:rPr>
          <w:rFonts w:cs="Arial"/>
          <w:b/>
          <w:sz w:val="24"/>
          <w:szCs w:val="24"/>
        </w:rPr>
      </w:pPr>
    </w:p>
    <w:p w14:paraId="2DE016C6" w14:textId="77777777" w:rsidR="002D7F26" w:rsidRDefault="002D7F26"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56621F">
        <w:rPr>
          <w:rFonts w:cs="Arial"/>
          <w:b/>
          <w:sz w:val="24"/>
          <w:szCs w:val="24"/>
          <w:lang w:val="sr-Cyrl-RS"/>
        </w:rPr>
        <w:t>4</w:t>
      </w:r>
      <w:r w:rsidRPr="00EE793E">
        <w:rPr>
          <w:rFonts w:cs="Arial"/>
          <w:sz w:val="24"/>
          <w:szCs w:val="24"/>
        </w:rPr>
        <w:t>.</w:t>
      </w:r>
    </w:p>
    <w:p w14:paraId="08D66C8B" w14:textId="77777777" w:rsidR="002D7F26" w:rsidRPr="00F23026" w:rsidRDefault="002D7F26" w:rsidP="002D7F26">
      <w:pPr>
        <w:pStyle w:val="KDParagraf"/>
        <w:spacing w:before="0"/>
        <w:rPr>
          <w:rFonts w:cs="Arial"/>
          <w:sz w:val="24"/>
          <w:szCs w:val="24"/>
        </w:rPr>
      </w:pPr>
    </w:p>
    <w:p w14:paraId="250ED655" w14:textId="77777777"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w:t>
      </w:r>
      <w:r>
        <w:rPr>
          <w:rFonts w:cs="Arial"/>
          <w:sz w:val="24"/>
          <w:szCs w:val="24"/>
          <w:lang w:val="sr-Cyrl-RS"/>
        </w:rPr>
        <w:lastRenderedPageBreak/>
        <w:t xml:space="preserve">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r w:rsidRPr="00EE793E">
        <w:rPr>
          <w:rFonts w:cs="Arial"/>
          <w:sz w:val="24"/>
          <w:szCs w:val="24"/>
        </w:rPr>
        <w:t>ст.</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14:paraId="45413972" w14:textId="77777777"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овог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14:paraId="72459796" w14:textId="77777777"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D55923" w14:textId="77777777"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8A2DDF">
        <w:rPr>
          <w:rFonts w:cs="Arial"/>
          <w:sz w:val="24"/>
          <w:szCs w:val="24"/>
          <w:lang w:val="sr-Cyrl-RS"/>
        </w:rPr>
        <w:t>Сталне</w:t>
      </w:r>
      <w:r w:rsidRPr="00B05837">
        <w:rPr>
          <w:rFonts w:cs="Arial"/>
          <w:sz w:val="24"/>
          <w:szCs w:val="24"/>
        </w:rPr>
        <w:t xml:space="preserve"> арбитраже при ПКС уз примену Правилника ПКС и процесног и материјалног права Републике Србије.</w:t>
      </w:r>
    </w:p>
    <w:p w14:paraId="3A11268C" w14:textId="77777777" w:rsidR="00BC6D28" w:rsidRPr="00EC5BB4" w:rsidRDefault="00BC6D28" w:rsidP="00BC6D28">
      <w:pPr>
        <w:pStyle w:val="KDParagraf"/>
        <w:spacing w:before="0"/>
        <w:rPr>
          <w:rFonts w:cs="Arial"/>
          <w:sz w:val="24"/>
          <w:szCs w:val="24"/>
        </w:rPr>
      </w:pPr>
    </w:p>
    <w:p w14:paraId="3F00AB3E" w14:textId="399B6DC8" w:rsidR="00AD5636" w:rsidRPr="00EC5BB4" w:rsidRDefault="00BC6D28" w:rsidP="0093675E">
      <w:pPr>
        <w:autoSpaceDE w:val="0"/>
        <w:autoSpaceDN w:val="0"/>
        <w:adjustRightInd w:val="0"/>
        <w:spacing w:before="0"/>
        <w:jc w:val="center"/>
        <w:rPr>
          <w:rFonts w:cs="Arial"/>
          <w:b/>
          <w:sz w:val="24"/>
          <w:szCs w:val="24"/>
        </w:rPr>
      </w:pPr>
      <w:r w:rsidRPr="00EC5BB4">
        <w:rPr>
          <w:rFonts w:cs="Arial"/>
          <w:b/>
          <w:sz w:val="24"/>
          <w:szCs w:val="24"/>
        </w:rPr>
        <w:t>ВИША СИЛА</w:t>
      </w:r>
    </w:p>
    <w:p w14:paraId="17B62FF5" w14:textId="77777777" w:rsidR="0056621F" w:rsidRDefault="0056621F" w:rsidP="0093675E">
      <w:pPr>
        <w:pStyle w:val="KDParagraf"/>
        <w:spacing w:before="0"/>
        <w:jc w:val="center"/>
        <w:rPr>
          <w:rFonts w:cs="Arial"/>
          <w:b/>
          <w:sz w:val="24"/>
          <w:szCs w:val="24"/>
        </w:rPr>
      </w:pPr>
    </w:p>
    <w:p w14:paraId="435A99F4" w14:textId="77777777" w:rsidR="00BC6D28" w:rsidRDefault="00BC6D28"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AF7885">
        <w:rPr>
          <w:rFonts w:cs="Arial"/>
          <w:b/>
          <w:sz w:val="24"/>
          <w:szCs w:val="24"/>
          <w:lang w:val="sr-Cyrl-RS"/>
        </w:rPr>
        <w:t>5</w:t>
      </w:r>
      <w:r w:rsidRPr="00EE793E">
        <w:rPr>
          <w:rFonts w:cs="Arial"/>
          <w:sz w:val="24"/>
          <w:szCs w:val="24"/>
        </w:rPr>
        <w:t>.</w:t>
      </w:r>
    </w:p>
    <w:p w14:paraId="05D0F837" w14:textId="77777777" w:rsidR="00AD5636" w:rsidRDefault="00AD5636" w:rsidP="00BC6D28">
      <w:pPr>
        <w:pStyle w:val="KDParagraf"/>
        <w:spacing w:before="0"/>
        <w:rPr>
          <w:rFonts w:cs="Arial"/>
          <w:sz w:val="24"/>
          <w:szCs w:val="24"/>
        </w:rPr>
      </w:pPr>
    </w:p>
    <w:p w14:paraId="3CCF0FE7"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EA1D40D"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150ED55" w14:textId="77777777" w:rsidR="00BC6D28" w:rsidRPr="00EE793E" w:rsidRDefault="00BC6D28" w:rsidP="00BC6D28">
      <w:pPr>
        <w:pStyle w:val="KDParagraf"/>
        <w:spacing w:before="0"/>
        <w:rPr>
          <w:rFonts w:cs="Arial"/>
          <w:sz w:val="24"/>
          <w:szCs w:val="24"/>
        </w:rPr>
      </w:pPr>
    </w:p>
    <w:p w14:paraId="28ADC466" w14:textId="77777777"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D5453D3" w14:textId="77777777" w:rsidR="00BC6D28" w:rsidRPr="00EE793E" w:rsidRDefault="00BC6D28" w:rsidP="00BC6D28">
      <w:pPr>
        <w:pStyle w:val="KDParagraf"/>
        <w:spacing w:before="0"/>
        <w:rPr>
          <w:rFonts w:cs="Arial"/>
          <w:sz w:val="24"/>
          <w:szCs w:val="24"/>
        </w:rPr>
      </w:pPr>
    </w:p>
    <w:p w14:paraId="1720862B" w14:textId="77777777" w:rsidR="00BC6D28" w:rsidRPr="00EE793E" w:rsidRDefault="00BC6D28" w:rsidP="00BC6D28">
      <w:pPr>
        <w:pStyle w:val="KDParagraf"/>
        <w:spacing w:before="0"/>
        <w:rPr>
          <w:rFonts w:cs="Arial"/>
          <w:sz w:val="24"/>
          <w:szCs w:val="24"/>
        </w:rPr>
      </w:pPr>
      <w:r w:rsidRPr="00EE793E">
        <w:rPr>
          <w:rFonts w:cs="Arial"/>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w:t>
      </w:r>
      <w:r w:rsidRPr="00EE793E">
        <w:rPr>
          <w:rFonts w:cs="Arial"/>
          <w:sz w:val="24"/>
          <w:szCs w:val="24"/>
        </w:rPr>
        <w:lastRenderedPageBreak/>
        <w:t>Уговора по овом основу – ниједна од Уговорних страна не стиче право на накнаду било какве штете.</w:t>
      </w:r>
    </w:p>
    <w:p w14:paraId="55C7E228" w14:textId="77777777" w:rsidR="00BC6D28" w:rsidRPr="00EE793E" w:rsidRDefault="00BC6D28" w:rsidP="00BC6D28">
      <w:pPr>
        <w:pStyle w:val="KDParagraf"/>
        <w:spacing w:before="0"/>
        <w:rPr>
          <w:rFonts w:cs="Arial"/>
          <w:sz w:val="24"/>
          <w:szCs w:val="24"/>
        </w:rPr>
      </w:pPr>
    </w:p>
    <w:p w14:paraId="703BFDC2" w14:textId="77777777"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14:paraId="4882E487" w14:textId="77777777" w:rsidR="00BC6D28" w:rsidRPr="00EE793E" w:rsidRDefault="00BC6D28" w:rsidP="00BC6D28">
      <w:pPr>
        <w:pStyle w:val="KDParagraf"/>
        <w:spacing w:before="0"/>
        <w:rPr>
          <w:rFonts w:cs="Arial"/>
          <w:sz w:val="24"/>
          <w:szCs w:val="24"/>
        </w:rPr>
      </w:pPr>
    </w:p>
    <w:p w14:paraId="6085DBFE" w14:textId="77777777" w:rsidR="00BC6D28" w:rsidRPr="00C64A78" w:rsidRDefault="00BC6D28" w:rsidP="0093675E">
      <w:pPr>
        <w:pStyle w:val="KDParagraf"/>
        <w:spacing w:before="0"/>
        <w:jc w:val="center"/>
        <w:rPr>
          <w:rFonts w:cs="Arial"/>
          <w:b/>
          <w:sz w:val="24"/>
          <w:szCs w:val="24"/>
        </w:rPr>
      </w:pPr>
      <w:r w:rsidRPr="00C64A78">
        <w:rPr>
          <w:rFonts w:cs="Arial"/>
          <w:b/>
          <w:sz w:val="24"/>
          <w:szCs w:val="24"/>
        </w:rPr>
        <w:t>РАСКИД УГОВОРА</w:t>
      </w:r>
    </w:p>
    <w:p w14:paraId="0A558E05" w14:textId="77777777" w:rsidR="0056621F" w:rsidRDefault="0056621F" w:rsidP="0093675E">
      <w:pPr>
        <w:pStyle w:val="KDParagraf"/>
        <w:spacing w:before="0"/>
        <w:jc w:val="center"/>
        <w:rPr>
          <w:rFonts w:cs="Arial"/>
          <w:b/>
          <w:sz w:val="24"/>
          <w:szCs w:val="24"/>
        </w:rPr>
      </w:pPr>
    </w:p>
    <w:p w14:paraId="0F361B21" w14:textId="77777777" w:rsidR="00BC6D28" w:rsidRPr="00EE793E" w:rsidRDefault="00BC6D28" w:rsidP="0093675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27EBE">
        <w:rPr>
          <w:rFonts w:cs="Arial"/>
          <w:b/>
          <w:sz w:val="24"/>
          <w:szCs w:val="24"/>
          <w:lang w:val="sr-Cyrl-RS"/>
        </w:rPr>
        <w:t>6</w:t>
      </w:r>
      <w:r w:rsidRPr="00EE793E">
        <w:rPr>
          <w:rFonts w:cs="Arial"/>
          <w:sz w:val="24"/>
          <w:szCs w:val="24"/>
        </w:rPr>
        <w:t>.</w:t>
      </w:r>
    </w:p>
    <w:p w14:paraId="29BB7524"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789A9BE"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17419254" w14:textId="77777777"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49974BC0" w14:textId="77777777"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C41D72C" w14:textId="77777777" w:rsidR="00082D04" w:rsidRDefault="00082D04" w:rsidP="00082D04">
      <w:pPr>
        <w:pStyle w:val="KDParagraf"/>
        <w:spacing w:before="0"/>
        <w:rPr>
          <w:rFonts w:cs="Arial"/>
          <w:b/>
          <w:sz w:val="24"/>
          <w:szCs w:val="24"/>
          <w:lang w:val="sr-Cyrl-BA"/>
        </w:rPr>
      </w:pPr>
    </w:p>
    <w:p w14:paraId="14E88555" w14:textId="23476E35" w:rsidR="00082D04" w:rsidRPr="00AD5636" w:rsidRDefault="00082D04" w:rsidP="0093675E">
      <w:pPr>
        <w:pStyle w:val="KDParagraf"/>
        <w:spacing w:before="0"/>
        <w:jc w:val="center"/>
        <w:rPr>
          <w:rFonts w:cs="Arial"/>
          <w:b/>
          <w:sz w:val="24"/>
          <w:szCs w:val="24"/>
        </w:rPr>
      </w:pPr>
      <w:r w:rsidRPr="005D0470">
        <w:rPr>
          <w:rFonts w:cs="Arial"/>
          <w:b/>
          <w:sz w:val="24"/>
          <w:szCs w:val="24"/>
        </w:rPr>
        <w:t>ЗАКЉУЧИВАЊЕ И СТУПАЊЕ НА СНАГУ</w:t>
      </w:r>
    </w:p>
    <w:p w14:paraId="374FD942" w14:textId="77777777" w:rsidR="00527D3A" w:rsidRDefault="00527D3A" w:rsidP="0093675E">
      <w:pPr>
        <w:pStyle w:val="KDParagraf"/>
        <w:spacing w:before="0"/>
        <w:jc w:val="center"/>
        <w:rPr>
          <w:rFonts w:cs="Arial"/>
          <w:b/>
          <w:sz w:val="24"/>
          <w:szCs w:val="24"/>
        </w:rPr>
      </w:pPr>
    </w:p>
    <w:p w14:paraId="0D4E887B" w14:textId="77777777" w:rsidR="00CC1ECD" w:rsidRDefault="00EE793E" w:rsidP="0093675E">
      <w:pPr>
        <w:pStyle w:val="KDParagraf"/>
        <w:spacing w:before="0"/>
        <w:jc w:val="center"/>
        <w:rPr>
          <w:rFonts w:cs="Arial"/>
          <w:sz w:val="24"/>
          <w:szCs w:val="24"/>
        </w:rPr>
      </w:pPr>
      <w:r w:rsidRPr="00C64A78">
        <w:rPr>
          <w:rFonts w:cs="Arial"/>
          <w:b/>
          <w:sz w:val="24"/>
          <w:szCs w:val="24"/>
        </w:rPr>
        <w:t xml:space="preserve">Члан </w:t>
      </w:r>
      <w:r w:rsidR="003138C4">
        <w:rPr>
          <w:rFonts w:cs="Arial"/>
          <w:b/>
          <w:sz w:val="24"/>
          <w:szCs w:val="24"/>
          <w:lang w:val="sr-Cyrl-RS"/>
        </w:rPr>
        <w:t>1</w:t>
      </w:r>
      <w:r w:rsidR="00D27EBE">
        <w:rPr>
          <w:rFonts w:cs="Arial"/>
          <w:b/>
          <w:sz w:val="24"/>
          <w:szCs w:val="24"/>
          <w:lang w:val="sr-Cyrl-RS"/>
        </w:rPr>
        <w:t>7</w:t>
      </w:r>
      <w:r w:rsidRPr="00EE793E">
        <w:rPr>
          <w:rFonts w:cs="Arial"/>
          <w:sz w:val="24"/>
          <w:szCs w:val="24"/>
        </w:rPr>
        <w:t>.</w:t>
      </w:r>
    </w:p>
    <w:p w14:paraId="18D67F73" w14:textId="77777777" w:rsidR="0008440D" w:rsidRDefault="0008440D" w:rsidP="00EE793E">
      <w:pPr>
        <w:pStyle w:val="KDParagraf"/>
        <w:spacing w:before="0"/>
        <w:rPr>
          <w:rFonts w:cs="Arial"/>
          <w:sz w:val="24"/>
          <w:szCs w:val="24"/>
        </w:rPr>
      </w:pPr>
    </w:p>
    <w:p w14:paraId="77E40B0F" w14:textId="77777777"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82D04">
        <w:rPr>
          <w:rFonts w:cs="Arial"/>
          <w:sz w:val="24"/>
          <w:szCs w:val="24"/>
          <w:lang w:val="sr-Cyrl-RS"/>
        </w:rPr>
        <w:t>4</w:t>
      </w:r>
      <w:r w:rsidR="004A1E5D">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14:paraId="028925B4" w14:textId="77777777" w:rsidR="0008440D" w:rsidRDefault="0008440D" w:rsidP="00EE793E">
      <w:pPr>
        <w:pStyle w:val="KDParagraf"/>
        <w:spacing w:before="0"/>
        <w:rPr>
          <w:rFonts w:cs="Arial"/>
          <w:b/>
          <w:sz w:val="24"/>
          <w:szCs w:val="24"/>
        </w:rPr>
      </w:pPr>
    </w:p>
    <w:p w14:paraId="6278298E" w14:textId="77777777" w:rsidR="00082D04" w:rsidRPr="00EC5BB4" w:rsidRDefault="00082D04" w:rsidP="0093675E">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36DF0B26" w14:textId="77777777" w:rsidR="00082D04" w:rsidRDefault="00082D04" w:rsidP="0093675E">
      <w:pPr>
        <w:pStyle w:val="KDParagraf"/>
        <w:spacing w:before="0"/>
        <w:jc w:val="center"/>
        <w:rPr>
          <w:rFonts w:cs="Arial"/>
          <w:b/>
          <w:sz w:val="24"/>
          <w:szCs w:val="24"/>
        </w:rPr>
      </w:pPr>
    </w:p>
    <w:p w14:paraId="25BB8420" w14:textId="1ACF71A4"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1</w:t>
      </w:r>
      <w:r w:rsidR="00D27EBE">
        <w:rPr>
          <w:rFonts w:cs="Arial"/>
          <w:b/>
          <w:sz w:val="24"/>
          <w:szCs w:val="24"/>
          <w:lang w:val="sr-Cyrl-RS"/>
        </w:rPr>
        <w:t>8</w:t>
      </w:r>
      <w:r w:rsidRPr="00EE793E">
        <w:rPr>
          <w:rFonts w:cs="Arial"/>
          <w:sz w:val="24"/>
          <w:szCs w:val="24"/>
        </w:rPr>
        <w:t>.</w:t>
      </w:r>
    </w:p>
    <w:p w14:paraId="25C898DE" w14:textId="77777777" w:rsidR="00EE793E" w:rsidRPr="00EE793E" w:rsidRDefault="00EE793E" w:rsidP="00EE793E">
      <w:pPr>
        <w:pStyle w:val="KDParagraf"/>
        <w:spacing w:before="0"/>
        <w:rPr>
          <w:rFonts w:cs="Arial"/>
          <w:sz w:val="24"/>
          <w:szCs w:val="24"/>
        </w:rPr>
      </w:pPr>
    </w:p>
    <w:p w14:paraId="1B9D3CF1" w14:textId="77777777" w:rsidR="00082D04" w:rsidRPr="002E0F25" w:rsidRDefault="00EE793E" w:rsidP="006C735B">
      <w:pPr>
        <w:pStyle w:val="KDParagraf"/>
        <w:spacing w:before="0"/>
        <w:rPr>
          <w:rFonts w:cs="Arial"/>
          <w:sz w:val="24"/>
          <w:szCs w:val="24"/>
          <w:lang w:val="sr-Cyrl-RS"/>
        </w:rPr>
      </w:pPr>
      <w:r w:rsidRPr="002E0F25">
        <w:rPr>
          <w:rFonts w:cs="Arial"/>
          <w:sz w:val="24"/>
          <w:szCs w:val="24"/>
        </w:rPr>
        <w:t xml:space="preserve">Овај Уговор се закључује за период од </w:t>
      </w:r>
      <w:r w:rsidR="002630FE" w:rsidRPr="002E0F25">
        <w:rPr>
          <w:rFonts w:cs="Arial"/>
          <w:sz w:val="24"/>
          <w:szCs w:val="24"/>
          <w:lang w:val="sr-Cyrl-RS"/>
        </w:rPr>
        <w:t>12</w:t>
      </w:r>
      <w:r w:rsidRPr="002E0F25">
        <w:rPr>
          <w:rFonts w:cs="Arial"/>
          <w:sz w:val="24"/>
          <w:szCs w:val="24"/>
        </w:rPr>
        <w:t xml:space="preserve"> (словима:</w:t>
      </w:r>
      <w:r w:rsidR="009A3428" w:rsidRPr="002E0F25">
        <w:rPr>
          <w:rFonts w:cs="Arial"/>
          <w:sz w:val="24"/>
          <w:szCs w:val="24"/>
        </w:rPr>
        <w:t xml:space="preserve"> </w:t>
      </w:r>
      <w:r w:rsidR="002630FE" w:rsidRPr="002E0F25">
        <w:rPr>
          <w:rFonts w:cs="Arial"/>
          <w:sz w:val="24"/>
          <w:szCs w:val="24"/>
          <w:lang w:val="sr-Cyrl-RS"/>
        </w:rPr>
        <w:t>дванаест</w:t>
      </w:r>
      <w:r w:rsidR="002630FE" w:rsidRPr="002E0F25">
        <w:rPr>
          <w:rFonts w:cs="Arial"/>
          <w:sz w:val="24"/>
          <w:szCs w:val="24"/>
        </w:rPr>
        <w:t xml:space="preserve">) </w:t>
      </w:r>
      <w:r w:rsidR="002630FE" w:rsidRPr="002E0F25">
        <w:rPr>
          <w:rFonts w:cs="Arial"/>
          <w:sz w:val="24"/>
          <w:szCs w:val="24"/>
          <w:lang w:val="sr-Cyrl-RS"/>
        </w:rPr>
        <w:t>месеци</w:t>
      </w:r>
      <w:r w:rsidRPr="002E0F25">
        <w:rPr>
          <w:rFonts w:cs="Arial"/>
          <w:sz w:val="24"/>
          <w:szCs w:val="24"/>
        </w:rPr>
        <w:t xml:space="preserve"> </w:t>
      </w:r>
      <w:r w:rsidR="006C735B" w:rsidRPr="002E0F25">
        <w:rPr>
          <w:rFonts w:cs="Arial"/>
          <w:sz w:val="24"/>
          <w:szCs w:val="24"/>
        </w:rPr>
        <w:t>рачунајући од ступања Уговора на снагу, односно до укупно испоручених уговорених количина добара из члана 1. овог Уговора, највише до висине планираних средстава за јавну набавку.</w:t>
      </w:r>
      <w:r w:rsidR="00082D04" w:rsidRPr="002E0F25">
        <w:rPr>
          <w:rFonts w:cs="Arial"/>
          <w:sz w:val="24"/>
          <w:szCs w:val="24"/>
          <w:lang w:val="sr-Cyrl-RS"/>
        </w:rPr>
        <w:t xml:space="preserve"> </w:t>
      </w:r>
    </w:p>
    <w:p w14:paraId="7A37972E" w14:textId="77777777" w:rsidR="00082D04" w:rsidRPr="002E0F25" w:rsidRDefault="00082D04" w:rsidP="006C735B">
      <w:pPr>
        <w:pStyle w:val="KDParagraf"/>
        <w:spacing w:before="0"/>
        <w:rPr>
          <w:rFonts w:cs="Arial"/>
          <w:sz w:val="24"/>
          <w:szCs w:val="24"/>
          <w:lang w:val="sr-Cyrl-RS"/>
        </w:rPr>
      </w:pPr>
    </w:p>
    <w:p w14:paraId="41AFB14D" w14:textId="77777777" w:rsidR="006C735B" w:rsidRPr="006C735B" w:rsidRDefault="006C735B" w:rsidP="006C735B">
      <w:pPr>
        <w:pStyle w:val="KDParagraf"/>
        <w:spacing w:before="0"/>
        <w:rPr>
          <w:rFonts w:eastAsia="Calibri" w:cs="Arial"/>
          <w:sz w:val="24"/>
          <w:szCs w:val="24"/>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Pr="002E0F25">
        <w:rPr>
          <w:rFonts w:eastAsia="Calibri" w:cs="Arial"/>
          <w:sz w:val="24"/>
          <w:szCs w:val="24"/>
        </w:rPr>
        <w:t xml:space="preserve"> </w:t>
      </w:r>
    </w:p>
    <w:p w14:paraId="0C31BEE7" w14:textId="77777777" w:rsidR="00EE793E" w:rsidRPr="00EE793E" w:rsidRDefault="00EE793E" w:rsidP="00EE793E">
      <w:pPr>
        <w:pStyle w:val="KDParagraf"/>
        <w:spacing w:before="0"/>
        <w:rPr>
          <w:rFonts w:cs="Arial"/>
          <w:sz w:val="24"/>
          <w:szCs w:val="24"/>
        </w:rPr>
      </w:pPr>
    </w:p>
    <w:p w14:paraId="6B7554EB" w14:textId="77777777"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F47B3A2" w14:textId="77777777" w:rsidR="002E0F25" w:rsidRDefault="002E0F25" w:rsidP="004E1A44">
      <w:pPr>
        <w:spacing w:before="0"/>
        <w:rPr>
          <w:rFonts w:cs="Arial"/>
          <w:b/>
          <w:sz w:val="24"/>
          <w:szCs w:val="24"/>
          <w:highlight w:val="yellow"/>
        </w:rPr>
      </w:pPr>
    </w:p>
    <w:p w14:paraId="4CC315DB" w14:textId="77777777" w:rsidR="004E1A44" w:rsidRPr="004E1A44" w:rsidRDefault="004E1A44" w:rsidP="0093675E">
      <w:pPr>
        <w:spacing w:before="0"/>
        <w:jc w:val="center"/>
        <w:rPr>
          <w:rFonts w:cs="Arial"/>
          <w:b/>
          <w:sz w:val="24"/>
          <w:szCs w:val="24"/>
        </w:rPr>
      </w:pPr>
      <w:r w:rsidRPr="00A339F5">
        <w:rPr>
          <w:rFonts w:cs="Arial"/>
          <w:b/>
          <w:sz w:val="24"/>
          <w:szCs w:val="24"/>
        </w:rPr>
        <w:lastRenderedPageBreak/>
        <w:t>ИЗМЕНЕ ТОКОМ ТРАЈАЊА УГОВОРА</w:t>
      </w:r>
    </w:p>
    <w:p w14:paraId="732A61C0" w14:textId="77777777" w:rsidR="002E0F25" w:rsidRDefault="002E0F25" w:rsidP="0093675E">
      <w:pPr>
        <w:pStyle w:val="KDParagraf"/>
        <w:spacing w:before="0"/>
        <w:jc w:val="center"/>
        <w:rPr>
          <w:rFonts w:cs="Arial"/>
          <w:b/>
          <w:sz w:val="24"/>
          <w:szCs w:val="24"/>
        </w:rPr>
      </w:pPr>
    </w:p>
    <w:p w14:paraId="3BF4F1DF" w14:textId="77777777" w:rsidR="004E1A44" w:rsidRPr="00EE793E" w:rsidRDefault="004E1A44" w:rsidP="0093675E">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19</w:t>
      </w:r>
      <w:r w:rsidRPr="00EE793E">
        <w:rPr>
          <w:rFonts w:cs="Arial"/>
          <w:sz w:val="24"/>
          <w:szCs w:val="24"/>
        </w:rPr>
        <w:t>.</w:t>
      </w:r>
    </w:p>
    <w:p w14:paraId="3EEFB9E0" w14:textId="77777777" w:rsidR="004E1A44" w:rsidRPr="00EE793E" w:rsidRDefault="004E1A44" w:rsidP="004E1A44">
      <w:pPr>
        <w:pStyle w:val="KDParagraf"/>
        <w:spacing w:before="0"/>
        <w:rPr>
          <w:rFonts w:cs="Arial"/>
          <w:sz w:val="24"/>
          <w:szCs w:val="24"/>
        </w:rPr>
      </w:pPr>
    </w:p>
    <w:p w14:paraId="0DBA9341" w14:textId="77777777" w:rsidR="00A339F5" w:rsidRPr="00EC5BB4" w:rsidRDefault="00A339F5" w:rsidP="00A339F5">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49AFE607" w14:textId="77777777" w:rsidR="00A339F5" w:rsidRPr="00EC5BB4" w:rsidRDefault="00A339F5" w:rsidP="00A339F5">
      <w:pPr>
        <w:spacing w:before="0"/>
        <w:jc w:val="center"/>
        <w:rPr>
          <w:rFonts w:cs="Arial"/>
          <w:b/>
          <w:sz w:val="24"/>
          <w:szCs w:val="24"/>
        </w:rPr>
      </w:pPr>
    </w:p>
    <w:p w14:paraId="7C1863F8" w14:textId="77777777"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14:paraId="4EC02198" w14:textId="77777777" w:rsidR="00A339F5" w:rsidRDefault="00A339F5" w:rsidP="00EE793E">
      <w:pPr>
        <w:pStyle w:val="KDParagraf"/>
        <w:spacing w:before="0"/>
        <w:rPr>
          <w:rFonts w:cs="Arial"/>
          <w:sz w:val="24"/>
          <w:szCs w:val="24"/>
        </w:rPr>
      </w:pPr>
    </w:p>
    <w:p w14:paraId="3BD5B1D7" w14:textId="77777777" w:rsidR="00EA5EB3" w:rsidRDefault="00A339F5" w:rsidP="00EE793E">
      <w:pPr>
        <w:pStyle w:val="KDParagraf"/>
        <w:spacing w:before="0"/>
        <w:rPr>
          <w:rFonts w:cs="Arial"/>
          <w:b/>
          <w:sz w:val="24"/>
          <w:szCs w:val="24"/>
        </w:rPr>
      </w:pPr>
      <w:r w:rsidRPr="00EC5BB4">
        <w:rPr>
          <w:rFonts w:cs="Arial"/>
          <w:sz w:val="24"/>
          <w:szCs w:val="24"/>
        </w:rPr>
        <w:t>Купац може да дозволи промену це</w:t>
      </w:r>
      <w:r>
        <w:rPr>
          <w:rFonts w:cs="Arial"/>
          <w:sz w:val="24"/>
          <w:szCs w:val="24"/>
        </w:rPr>
        <w:t>не или других 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101454FB" w14:textId="77777777" w:rsidR="00A339F5" w:rsidRDefault="00A339F5" w:rsidP="00EE793E">
      <w:pPr>
        <w:pStyle w:val="KDParagraf"/>
        <w:spacing w:before="0"/>
        <w:rPr>
          <w:rFonts w:cs="Arial"/>
          <w:b/>
          <w:sz w:val="24"/>
          <w:szCs w:val="24"/>
        </w:rPr>
      </w:pPr>
    </w:p>
    <w:p w14:paraId="770CECC9" w14:textId="77777777" w:rsidR="00EE793E" w:rsidRPr="00AD5636" w:rsidRDefault="00EE793E" w:rsidP="0093675E">
      <w:pPr>
        <w:pStyle w:val="KDParagraf"/>
        <w:spacing w:before="0"/>
        <w:jc w:val="center"/>
        <w:rPr>
          <w:rFonts w:cs="Arial"/>
          <w:b/>
          <w:sz w:val="24"/>
          <w:szCs w:val="24"/>
        </w:rPr>
      </w:pPr>
      <w:r w:rsidRPr="00C64A78">
        <w:rPr>
          <w:rFonts w:cs="Arial"/>
          <w:b/>
          <w:sz w:val="24"/>
          <w:szCs w:val="24"/>
        </w:rPr>
        <w:t>ЗАВРШНЕ ОДРЕДБЕ</w:t>
      </w:r>
    </w:p>
    <w:p w14:paraId="45E4BF6C" w14:textId="77777777" w:rsidR="00A339F5" w:rsidRDefault="00A339F5" w:rsidP="0093675E">
      <w:pPr>
        <w:pStyle w:val="KDParagraf"/>
        <w:spacing w:before="0"/>
        <w:jc w:val="center"/>
        <w:rPr>
          <w:rFonts w:cs="Arial"/>
          <w:b/>
          <w:sz w:val="24"/>
          <w:szCs w:val="24"/>
        </w:rPr>
      </w:pPr>
    </w:p>
    <w:p w14:paraId="73907B5B"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4E1A44">
        <w:rPr>
          <w:rFonts w:cs="Arial"/>
          <w:b/>
          <w:sz w:val="24"/>
          <w:szCs w:val="24"/>
          <w:lang w:val="sr-Cyrl-RS"/>
        </w:rPr>
        <w:t>20</w:t>
      </w:r>
      <w:r w:rsidRPr="00EE793E">
        <w:rPr>
          <w:rFonts w:cs="Arial"/>
          <w:sz w:val="24"/>
          <w:szCs w:val="24"/>
        </w:rPr>
        <w:t>.</w:t>
      </w:r>
    </w:p>
    <w:p w14:paraId="08D94C32" w14:textId="77777777" w:rsidR="00EE793E" w:rsidRPr="00EE793E" w:rsidRDefault="00EE793E" w:rsidP="00EE793E">
      <w:pPr>
        <w:pStyle w:val="KDParagraf"/>
        <w:spacing w:before="0"/>
        <w:rPr>
          <w:rFonts w:cs="Arial"/>
          <w:sz w:val="24"/>
          <w:szCs w:val="24"/>
        </w:rPr>
      </w:pPr>
    </w:p>
    <w:p w14:paraId="134CD0A4" w14:textId="77777777"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4ECD915" w14:textId="77777777" w:rsidR="004A1E5D" w:rsidRDefault="004A1E5D" w:rsidP="004A1E5D">
      <w:pPr>
        <w:spacing w:before="0"/>
        <w:jc w:val="left"/>
        <w:rPr>
          <w:rFonts w:cs="Arial"/>
          <w:b/>
          <w:sz w:val="24"/>
          <w:szCs w:val="24"/>
          <w:highlight w:val="green"/>
        </w:rPr>
      </w:pPr>
    </w:p>
    <w:p w14:paraId="0D50A245" w14:textId="77777777" w:rsidR="004A1E5D" w:rsidRPr="00DB6ADC" w:rsidRDefault="004A1E5D" w:rsidP="0093675E">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21</w:t>
      </w:r>
      <w:r w:rsidRPr="004A1E5D">
        <w:rPr>
          <w:rFonts w:cs="Arial"/>
          <w:b/>
          <w:sz w:val="24"/>
          <w:szCs w:val="24"/>
        </w:rPr>
        <w:t>.</w:t>
      </w:r>
    </w:p>
    <w:p w14:paraId="696DE7E9" w14:textId="77777777"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66D459" w14:textId="77777777"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BED3A17" w14:textId="77777777" w:rsidR="00AF7885" w:rsidRDefault="00AF7885" w:rsidP="00EE793E">
      <w:pPr>
        <w:pStyle w:val="KDParagraf"/>
        <w:spacing w:before="0"/>
        <w:rPr>
          <w:rFonts w:cs="Arial"/>
          <w:sz w:val="24"/>
          <w:szCs w:val="24"/>
        </w:rPr>
      </w:pPr>
    </w:p>
    <w:p w14:paraId="36DA6371" w14:textId="77777777" w:rsidR="00AF7885" w:rsidRPr="00EE793E" w:rsidRDefault="00AF7885" w:rsidP="0093675E">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4A1E5D">
        <w:rPr>
          <w:rFonts w:cs="Arial"/>
          <w:b/>
          <w:sz w:val="24"/>
          <w:szCs w:val="24"/>
          <w:lang w:val="sr-Cyrl-RS"/>
        </w:rPr>
        <w:t>2</w:t>
      </w:r>
      <w:r w:rsidRPr="00EE793E">
        <w:rPr>
          <w:rFonts w:cs="Arial"/>
          <w:sz w:val="24"/>
          <w:szCs w:val="24"/>
        </w:rPr>
        <w:t>.</w:t>
      </w:r>
    </w:p>
    <w:p w14:paraId="7325ACC8" w14:textId="77777777" w:rsidR="00AF7885" w:rsidRPr="00EE793E" w:rsidRDefault="00AF7885" w:rsidP="00EE793E">
      <w:pPr>
        <w:pStyle w:val="KDParagraf"/>
        <w:spacing w:before="0"/>
        <w:rPr>
          <w:rFonts w:cs="Arial"/>
          <w:sz w:val="24"/>
          <w:szCs w:val="24"/>
        </w:rPr>
      </w:pPr>
    </w:p>
    <w:p w14:paraId="0762607B" w14:textId="77777777"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14:paraId="641C10D8" w14:textId="77777777" w:rsidR="00177B23" w:rsidRDefault="00177B23" w:rsidP="00EE793E">
      <w:pPr>
        <w:pStyle w:val="KDParagraf"/>
        <w:spacing w:before="0"/>
        <w:rPr>
          <w:rFonts w:cs="Arial"/>
          <w:b/>
          <w:sz w:val="24"/>
          <w:szCs w:val="24"/>
        </w:rPr>
      </w:pPr>
    </w:p>
    <w:p w14:paraId="23BF1738"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4A1E5D">
        <w:rPr>
          <w:rFonts w:cs="Arial"/>
          <w:b/>
          <w:sz w:val="24"/>
          <w:szCs w:val="24"/>
          <w:lang w:val="sr-Cyrl-RS"/>
        </w:rPr>
        <w:t>3</w:t>
      </w:r>
      <w:r w:rsidRPr="00EE793E">
        <w:rPr>
          <w:rFonts w:cs="Arial"/>
          <w:sz w:val="24"/>
          <w:szCs w:val="24"/>
        </w:rPr>
        <w:t>.</w:t>
      </w:r>
    </w:p>
    <w:p w14:paraId="74EA96A2" w14:textId="77777777" w:rsidR="00EE793E" w:rsidRPr="00EE793E" w:rsidRDefault="00EE793E" w:rsidP="00EE793E">
      <w:pPr>
        <w:pStyle w:val="KDParagraf"/>
        <w:spacing w:before="0"/>
        <w:rPr>
          <w:rFonts w:cs="Arial"/>
          <w:sz w:val="24"/>
          <w:szCs w:val="24"/>
        </w:rPr>
      </w:pPr>
    </w:p>
    <w:p w14:paraId="66A1B624"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4D5757E" w14:textId="77777777" w:rsidR="00DB6ADC" w:rsidRDefault="00DB6ADC" w:rsidP="00EE793E">
      <w:pPr>
        <w:pStyle w:val="KDParagraf"/>
        <w:spacing w:before="0"/>
        <w:rPr>
          <w:rFonts w:cs="Arial"/>
          <w:b/>
          <w:sz w:val="24"/>
          <w:szCs w:val="24"/>
        </w:rPr>
      </w:pPr>
    </w:p>
    <w:p w14:paraId="2E0AF7B6" w14:textId="77777777" w:rsidR="003A4AC7" w:rsidRDefault="003A4AC7" w:rsidP="00EE793E">
      <w:pPr>
        <w:pStyle w:val="KDParagraf"/>
        <w:spacing w:before="0"/>
        <w:rPr>
          <w:rFonts w:cs="Arial"/>
          <w:b/>
          <w:sz w:val="24"/>
          <w:szCs w:val="24"/>
        </w:rPr>
      </w:pPr>
    </w:p>
    <w:p w14:paraId="75CDE00C" w14:textId="77777777" w:rsidR="003A4AC7" w:rsidRDefault="003A4AC7" w:rsidP="00EE793E">
      <w:pPr>
        <w:pStyle w:val="KDParagraf"/>
        <w:spacing w:before="0"/>
        <w:rPr>
          <w:rFonts w:cs="Arial"/>
          <w:b/>
          <w:sz w:val="24"/>
          <w:szCs w:val="24"/>
        </w:rPr>
      </w:pPr>
    </w:p>
    <w:p w14:paraId="6C094A9F"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4.</w:t>
      </w:r>
    </w:p>
    <w:p w14:paraId="3B80AC86" w14:textId="77777777" w:rsidR="00EE793E" w:rsidRPr="00EE793E" w:rsidRDefault="00EE793E" w:rsidP="00EE793E">
      <w:pPr>
        <w:pStyle w:val="KDParagraf"/>
        <w:spacing w:before="0"/>
        <w:rPr>
          <w:rFonts w:cs="Arial"/>
          <w:sz w:val="24"/>
          <w:szCs w:val="24"/>
        </w:rPr>
      </w:pPr>
    </w:p>
    <w:p w14:paraId="526766C6"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8A2DDF">
        <w:rPr>
          <w:rFonts w:cs="Arial"/>
          <w:sz w:val="24"/>
          <w:szCs w:val="24"/>
        </w:rPr>
        <w:t>у Београду (</w:t>
      </w:r>
      <w:r w:rsidR="008A2DDF" w:rsidRPr="008A2DDF">
        <w:rPr>
          <w:rFonts w:cs="Arial"/>
          <w:sz w:val="24"/>
          <w:szCs w:val="24"/>
        </w:rPr>
        <w:t>Сталне</w:t>
      </w:r>
      <w:r w:rsidR="00FC2F19" w:rsidRPr="008A2DDF">
        <w:rPr>
          <w:rFonts w:cs="Arial"/>
          <w:sz w:val="24"/>
          <w:szCs w:val="24"/>
        </w:rPr>
        <w:t xml:space="preserve"> арбитраже при Привредној комори Србије, уз примену њеног Правилника) </w:t>
      </w:r>
      <w:r w:rsidR="00FC2F19" w:rsidRPr="008A2DDF">
        <w:rPr>
          <w:rFonts w:cs="Arial"/>
          <w:color w:val="8DB3E2" w:themeColor="text2" w:themeTint="66"/>
          <w:sz w:val="24"/>
          <w:szCs w:val="24"/>
        </w:rPr>
        <w:t>[напомена: коначан текст у Уговору зависи од тога да ли је изабран домаћи или страни Пружалац услуге].</w:t>
      </w:r>
    </w:p>
    <w:p w14:paraId="63DE8874" w14:textId="77777777" w:rsidR="00FC2F19" w:rsidRDefault="00FC2F19" w:rsidP="00EE793E">
      <w:pPr>
        <w:pStyle w:val="KDParagraf"/>
        <w:spacing w:before="0"/>
        <w:rPr>
          <w:rFonts w:cs="Arial"/>
          <w:sz w:val="24"/>
          <w:szCs w:val="24"/>
        </w:rPr>
      </w:pPr>
    </w:p>
    <w:p w14:paraId="6B25B1C4"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0218E10" w14:textId="77777777" w:rsidR="0008440D" w:rsidRPr="00EE793E" w:rsidRDefault="0008440D" w:rsidP="00EE793E">
      <w:pPr>
        <w:pStyle w:val="KDParagraf"/>
        <w:spacing w:before="0"/>
        <w:rPr>
          <w:rFonts w:cs="Arial"/>
          <w:sz w:val="24"/>
          <w:szCs w:val="24"/>
        </w:rPr>
      </w:pPr>
    </w:p>
    <w:p w14:paraId="4253B7FB"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5</w:t>
      </w:r>
      <w:r w:rsidRPr="00EE793E">
        <w:rPr>
          <w:rFonts w:cs="Arial"/>
          <w:sz w:val="24"/>
          <w:szCs w:val="24"/>
        </w:rPr>
        <w:t>.</w:t>
      </w:r>
    </w:p>
    <w:p w14:paraId="20C5EC8E" w14:textId="77777777" w:rsidR="00EE793E" w:rsidRPr="00EE793E" w:rsidRDefault="00EE793E" w:rsidP="00EE793E">
      <w:pPr>
        <w:pStyle w:val="KDParagraf"/>
        <w:spacing w:before="0"/>
        <w:rPr>
          <w:rFonts w:cs="Arial"/>
          <w:sz w:val="24"/>
          <w:szCs w:val="24"/>
        </w:rPr>
      </w:pPr>
    </w:p>
    <w:p w14:paraId="6410CB4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353CF90" w14:textId="77777777" w:rsidR="00711782" w:rsidRPr="00EE793E" w:rsidRDefault="00711782" w:rsidP="00EE793E">
      <w:pPr>
        <w:pStyle w:val="KDParagraf"/>
        <w:spacing w:before="0"/>
        <w:rPr>
          <w:rFonts w:cs="Arial"/>
          <w:sz w:val="24"/>
          <w:szCs w:val="24"/>
        </w:rPr>
      </w:pPr>
    </w:p>
    <w:p w14:paraId="714EC6EA"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6</w:t>
      </w:r>
      <w:r w:rsidRPr="00EE793E">
        <w:rPr>
          <w:rFonts w:cs="Arial"/>
          <w:sz w:val="24"/>
          <w:szCs w:val="24"/>
        </w:rPr>
        <w:t>.</w:t>
      </w:r>
    </w:p>
    <w:p w14:paraId="7631E5BB" w14:textId="77777777" w:rsidR="00EE793E" w:rsidRPr="00EE793E" w:rsidRDefault="00EE793E" w:rsidP="00EE793E">
      <w:pPr>
        <w:pStyle w:val="KDParagraf"/>
        <w:spacing w:before="0"/>
        <w:rPr>
          <w:rFonts w:cs="Arial"/>
          <w:sz w:val="24"/>
          <w:szCs w:val="24"/>
        </w:rPr>
      </w:pPr>
    </w:p>
    <w:p w14:paraId="73473855"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E490965" w14:textId="77777777" w:rsidR="00EE793E" w:rsidRPr="00EE793E" w:rsidRDefault="00EE793E" w:rsidP="00EE793E">
      <w:pPr>
        <w:pStyle w:val="KDParagraf"/>
        <w:spacing w:before="0"/>
        <w:rPr>
          <w:rFonts w:cs="Arial"/>
          <w:sz w:val="24"/>
          <w:szCs w:val="24"/>
        </w:rPr>
      </w:pPr>
    </w:p>
    <w:p w14:paraId="22FA2C8D" w14:textId="77777777" w:rsidR="00EE793E" w:rsidRPr="003B2125" w:rsidRDefault="00D06CFD" w:rsidP="003B2125">
      <w:pPr>
        <w:pStyle w:val="KDParagraf"/>
        <w:spacing w:before="0"/>
        <w:jc w:val="left"/>
        <w:rPr>
          <w:rFonts w:cs="Arial"/>
          <w:sz w:val="2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8A2DDF">
        <w:rPr>
          <w:rFonts w:cs="Arial"/>
          <w:sz w:val="24"/>
          <w:szCs w:val="24"/>
          <w:lang w:val="sr-Cyrl-RS"/>
        </w:rPr>
        <w:t>( шифра на Порталу________)</w:t>
      </w:r>
      <w:r w:rsidR="00EE793E" w:rsidRPr="003B2125">
        <w:rPr>
          <w:rFonts w:cs="Arial"/>
          <w:sz w:val="24"/>
          <w:szCs w:val="24"/>
        </w:rPr>
        <w:t>;</w:t>
      </w:r>
    </w:p>
    <w:p w14:paraId="728BF449" w14:textId="77777777" w:rsidR="00EE793E" w:rsidRPr="003B2125" w:rsidRDefault="00EE793E" w:rsidP="003B2125">
      <w:pPr>
        <w:pStyle w:val="KDParagraf"/>
        <w:spacing w:before="0"/>
        <w:jc w:val="left"/>
        <w:rPr>
          <w:rFonts w:cs="Arial"/>
          <w:sz w:val="24"/>
          <w:szCs w:val="24"/>
        </w:rPr>
      </w:pPr>
      <w:r w:rsidRPr="003B2125">
        <w:rPr>
          <w:rFonts w:cs="Arial"/>
          <w:sz w:val="24"/>
          <w:szCs w:val="24"/>
        </w:rPr>
        <w:t>Прилог број 2</w:t>
      </w:r>
      <w:r w:rsidRPr="003B2125">
        <w:rPr>
          <w:rFonts w:cs="Arial"/>
          <w:sz w:val="24"/>
          <w:szCs w:val="24"/>
        </w:rPr>
        <w:tab/>
        <w:t>Понуда</w:t>
      </w:r>
      <w:r w:rsidR="008A2DDF">
        <w:rPr>
          <w:rFonts w:cs="Arial"/>
          <w:sz w:val="24"/>
          <w:szCs w:val="24"/>
          <w:lang w:val="sr-Cyrl-RS"/>
        </w:rPr>
        <w:t xml:space="preserve"> бр____ од _____</w:t>
      </w:r>
      <w:r w:rsidRPr="003B2125">
        <w:rPr>
          <w:rFonts w:cs="Arial"/>
          <w:sz w:val="24"/>
          <w:szCs w:val="24"/>
        </w:rPr>
        <w:t>;</w:t>
      </w:r>
      <w:r w:rsidRPr="003B2125">
        <w:rPr>
          <w:rFonts w:cs="Arial"/>
          <w:sz w:val="24"/>
          <w:szCs w:val="24"/>
        </w:rPr>
        <w:tab/>
      </w:r>
    </w:p>
    <w:p w14:paraId="7E279744" w14:textId="77777777"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14:paraId="4FE30A8E" w14:textId="77777777" w:rsidR="006F27FC" w:rsidRPr="006F27FC"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503596">
        <w:rPr>
          <w:rFonts w:cs="Arial"/>
          <w:sz w:val="24"/>
          <w:szCs w:val="24"/>
          <w:lang w:val="sr-Cyrl-RS"/>
        </w:rPr>
        <w:t>Записник о изваршеној испоруци</w:t>
      </w:r>
    </w:p>
    <w:p w14:paraId="5418D75B" w14:textId="77777777" w:rsidR="003B2125" w:rsidRPr="003B2125" w:rsidRDefault="00EE793E"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t>Структура цене из Понуде;</w:t>
      </w:r>
    </w:p>
    <w:p w14:paraId="580A9BDE" w14:textId="77777777"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14:paraId="2A0A7D60" w14:textId="77777777" w:rsidR="00945782" w:rsidRPr="003B2125" w:rsidRDefault="00D06CFD"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8A2DDF">
        <w:rPr>
          <w:rFonts w:cs="Arial"/>
          <w:i/>
          <w:szCs w:val="24"/>
          <w:lang w:val="sr-Cyrl-RS"/>
        </w:rPr>
        <w:t xml:space="preserve"> </w:t>
      </w:r>
      <w:r w:rsidR="008A2DDF" w:rsidRPr="008A2DDF">
        <w:rPr>
          <w:rFonts w:cs="Arial"/>
          <w:sz w:val="24"/>
          <w:szCs w:val="24"/>
          <w:lang w:val="sr-Cyrl-RS"/>
        </w:rPr>
        <w:t>бр____ од ______</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14:paraId="6F788AAA" w14:textId="77777777" w:rsidR="00EE793E" w:rsidRPr="00EE793E" w:rsidRDefault="00EE793E" w:rsidP="00EE793E">
      <w:pPr>
        <w:pStyle w:val="KDParagraf"/>
        <w:spacing w:before="0"/>
        <w:rPr>
          <w:rFonts w:cs="Arial"/>
          <w:sz w:val="24"/>
          <w:szCs w:val="24"/>
        </w:rPr>
      </w:pPr>
    </w:p>
    <w:p w14:paraId="7E6C7DD6" w14:textId="77777777" w:rsidR="00EE793E" w:rsidRPr="00EE793E" w:rsidRDefault="00EE793E" w:rsidP="0093675E">
      <w:pPr>
        <w:pStyle w:val="KDParagraf"/>
        <w:spacing w:before="0"/>
        <w:jc w:val="center"/>
        <w:rPr>
          <w:rFonts w:cs="Arial"/>
          <w:sz w:val="24"/>
          <w:szCs w:val="24"/>
        </w:rPr>
      </w:pPr>
      <w:r w:rsidRPr="00C64A78">
        <w:rPr>
          <w:rFonts w:cs="Arial"/>
          <w:b/>
          <w:sz w:val="24"/>
          <w:szCs w:val="24"/>
        </w:rPr>
        <w:t xml:space="preserve">Члан </w:t>
      </w:r>
      <w:r w:rsidR="00AD5636">
        <w:rPr>
          <w:rFonts w:cs="Arial"/>
          <w:b/>
          <w:sz w:val="24"/>
          <w:szCs w:val="24"/>
          <w:lang w:val="sr-Cyrl-RS"/>
        </w:rPr>
        <w:t>2</w:t>
      </w:r>
      <w:r w:rsidR="00DB6ADC">
        <w:rPr>
          <w:rFonts w:cs="Arial"/>
          <w:b/>
          <w:sz w:val="24"/>
          <w:szCs w:val="24"/>
          <w:lang w:val="sr-Cyrl-RS"/>
        </w:rPr>
        <w:t>7</w:t>
      </w:r>
      <w:r w:rsidRPr="00EE793E">
        <w:rPr>
          <w:rFonts w:cs="Arial"/>
          <w:sz w:val="24"/>
          <w:szCs w:val="24"/>
        </w:rPr>
        <w:t>.</w:t>
      </w:r>
    </w:p>
    <w:p w14:paraId="2324721B" w14:textId="77777777"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8A2DDF">
        <w:rPr>
          <w:rFonts w:cs="Arial"/>
          <w:bCs/>
          <w:sz w:val="24"/>
          <w:szCs w:val="24"/>
          <w:lang w:val="sr-Cyrl-CS"/>
        </w:rPr>
        <w:t>6</w:t>
      </w:r>
      <w:r w:rsidRPr="008C29DC">
        <w:rPr>
          <w:rFonts w:cs="Arial"/>
          <w:bCs/>
          <w:sz w:val="24"/>
          <w:szCs w:val="24"/>
          <w:lang w:val="sr-Cyrl-CS"/>
        </w:rPr>
        <w:t xml:space="preserve"> (</w:t>
      </w:r>
      <w:r w:rsidR="00F67655">
        <w:rPr>
          <w:rFonts w:cs="Arial"/>
          <w:bCs/>
          <w:sz w:val="24"/>
          <w:szCs w:val="24"/>
          <w:lang w:val="sr-Cyrl-CS"/>
        </w:rPr>
        <w:t xml:space="preserve">словима: </w:t>
      </w:r>
      <w:r w:rsidR="008A2DDF">
        <w:rPr>
          <w:rFonts w:cs="Arial"/>
          <w:bCs/>
          <w:sz w:val="24"/>
          <w:szCs w:val="24"/>
          <w:lang w:val="sr-Cyrl-CS"/>
        </w:rPr>
        <w:t>шест</w:t>
      </w:r>
      <w:r w:rsidRPr="008C29DC">
        <w:rPr>
          <w:rFonts w:cs="Arial"/>
          <w:bCs/>
          <w:sz w:val="24"/>
          <w:szCs w:val="24"/>
          <w:lang w:val="sr-Cyrl-CS"/>
        </w:rPr>
        <w:t>) оригиналних примерака, од којих 2 (</w:t>
      </w:r>
      <w:r w:rsidR="00F67655">
        <w:rPr>
          <w:rFonts w:cs="Arial"/>
          <w:bCs/>
          <w:sz w:val="24"/>
          <w:szCs w:val="24"/>
          <w:lang w:val="sr-Cyrl-CS"/>
        </w:rPr>
        <w:t xml:space="preserve">словима: </w:t>
      </w:r>
      <w:r w:rsidRPr="008C29DC">
        <w:rPr>
          <w:rFonts w:cs="Arial"/>
          <w:bCs/>
          <w:sz w:val="24"/>
          <w:szCs w:val="24"/>
          <w:lang w:val="sr-Cyrl-CS"/>
        </w:rPr>
        <w:t xml:space="preserve">два) за Продавца и </w:t>
      </w:r>
      <w:r w:rsidR="008A2DDF">
        <w:rPr>
          <w:rFonts w:cs="Arial"/>
          <w:bCs/>
          <w:sz w:val="24"/>
          <w:szCs w:val="24"/>
          <w:lang w:val="sr-Cyrl-CS"/>
        </w:rPr>
        <w:t>4</w:t>
      </w:r>
      <w:r w:rsidRPr="008C29DC">
        <w:rPr>
          <w:rFonts w:cs="Arial"/>
          <w:bCs/>
          <w:sz w:val="24"/>
          <w:szCs w:val="24"/>
          <w:lang w:val="sr-Cyrl-CS"/>
        </w:rPr>
        <w:t xml:space="preserve"> (</w:t>
      </w:r>
      <w:r w:rsidR="008A2DDF">
        <w:rPr>
          <w:rFonts w:cs="Arial"/>
          <w:bCs/>
          <w:sz w:val="24"/>
          <w:szCs w:val="24"/>
          <w:lang w:val="sr-Cyrl-CS"/>
        </w:rPr>
        <w:t>словима:четири</w:t>
      </w:r>
      <w:r w:rsidRPr="008C29DC">
        <w:rPr>
          <w:rFonts w:cs="Arial"/>
          <w:bCs/>
          <w:sz w:val="24"/>
          <w:szCs w:val="24"/>
          <w:lang w:val="sr-Cyrl-CS"/>
        </w:rPr>
        <w:t xml:space="preserve">) за Купца. </w:t>
      </w:r>
    </w:p>
    <w:p w14:paraId="483A36EC" w14:textId="77777777"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14:paraId="7C59CFA7" w14:textId="77777777" w:rsidR="00DB6ADC" w:rsidRDefault="00DB6ADC" w:rsidP="00906791">
      <w:pPr>
        <w:pStyle w:val="KDParagraf"/>
        <w:tabs>
          <w:tab w:val="left" w:pos="6360"/>
        </w:tabs>
        <w:spacing w:before="0"/>
        <w:rPr>
          <w:rFonts w:cs="Arial"/>
          <w:b/>
          <w:sz w:val="24"/>
          <w:szCs w:val="24"/>
          <w:lang w:val="sr-Cyrl-RS"/>
        </w:rPr>
      </w:pPr>
    </w:p>
    <w:p w14:paraId="1C80244B" w14:textId="77777777"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p>
    <w:p w14:paraId="7AFD1700"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5A685F52" w14:textId="77777777"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8C29DC">
        <w:rPr>
          <w:rFonts w:cs="Arial"/>
          <w:b/>
          <w:sz w:val="24"/>
          <w:szCs w:val="24"/>
          <w:lang w:val="sr-Cyrl-RS"/>
        </w:rPr>
        <w:t xml:space="preserve">        ПРОДАВАЦ</w:t>
      </w:r>
    </w:p>
    <w:p w14:paraId="711DC499" w14:textId="57CF5261"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Pr>
          <w:rFonts w:cs="Arial"/>
          <w:sz w:val="24"/>
          <w:szCs w:val="24"/>
          <w:lang w:val="sr-Cyrl-RS"/>
        </w:rPr>
        <w:t>Назив</w:t>
      </w:r>
    </w:p>
    <w:p w14:paraId="1E0C0C6F" w14:textId="77777777" w:rsidR="00C64A78" w:rsidRPr="00C64A78" w:rsidRDefault="00C64A78" w:rsidP="00EE793E">
      <w:pPr>
        <w:pStyle w:val="KDParagraf"/>
        <w:spacing w:before="0"/>
        <w:rPr>
          <w:rFonts w:cs="Arial"/>
          <w:b/>
          <w:sz w:val="24"/>
          <w:szCs w:val="24"/>
        </w:rPr>
      </w:pPr>
    </w:p>
    <w:p w14:paraId="4F45B2B3"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3FE55598" w14:textId="5619B6B9"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416735">
        <w:rPr>
          <w:rFonts w:cs="Arial"/>
          <w:sz w:val="24"/>
          <w:szCs w:val="24"/>
          <w:lang w:val="sr-Cyrl-RS"/>
        </w:rPr>
        <w:t xml:space="preserve">  </w:t>
      </w:r>
      <w:r w:rsidR="00416735" w:rsidRPr="00416735">
        <w:rPr>
          <w:rFonts w:cs="Arial"/>
          <w:b/>
          <w:sz w:val="24"/>
          <w:szCs w:val="24"/>
          <w:lang w:val="sr-Cyrl-RS"/>
        </w:rPr>
        <w:t>Милорад Грчић</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14:paraId="5C117684" w14:textId="77777777" w:rsidR="00CC5210" w:rsidRPr="003D7D89"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Pr="003D7D89">
        <w:rPr>
          <w:rFonts w:cs="Arial"/>
          <w:b/>
          <w:sz w:val="24"/>
          <w:szCs w:val="24"/>
          <w:lang w:val="sr-Cyrl-RS"/>
        </w:rPr>
        <w:t>Име и презиме</w:t>
      </w:r>
    </w:p>
    <w:p w14:paraId="24FC9F0A" w14:textId="3871AA61"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416735">
        <w:rPr>
          <w:rFonts w:cs="Arial"/>
          <w:b/>
          <w:sz w:val="24"/>
          <w:szCs w:val="24"/>
          <w:lang w:val="sr-Cyrl-RS"/>
        </w:rPr>
        <w:t xml:space="preserve">       </w:t>
      </w:r>
      <w:r w:rsidR="00416735">
        <w:rPr>
          <w:rFonts w:cs="Arial"/>
          <w:b/>
          <w:sz w:val="24"/>
          <w:szCs w:val="24"/>
        </w:rPr>
        <w:t xml:space="preserve">                          </w:t>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Функција</w:t>
      </w:r>
    </w:p>
    <w:p w14:paraId="0A6E0A7E" w14:textId="2BC665A9" w:rsidR="00EE793E" w:rsidRPr="00EE793E" w:rsidRDefault="00EE793E" w:rsidP="00EE793E">
      <w:pPr>
        <w:pStyle w:val="KDParagraf"/>
        <w:spacing w:before="0"/>
        <w:rPr>
          <w:rFonts w:cs="Arial"/>
          <w:sz w:val="24"/>
          <w:szCs w:val="24"/>
        </w:rPr>
      </w:pPr>
    </w:p>
    <w:p w14:paraId="3A953EAB" w14:textId="77777777"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C9B7" w14:textId="77777777" w:rsidR="00EE5BDB" w:rsidRDefault="00EE5BDB">
      <w:r>
        <w:separator/>
      </w:r>
    </w:p>
    <w:p w14:paraId="2C796DCA" w14:textId="77777777" w:rsidR="00EE5BDB" w:rsidRDefault="00EE5BDB"/>
  </w:endnote>
  <w:endnote w:type="continuationSeparator" w:id="0">
    <w:p w14:paraId="40607FF6" w14:textId="77777777" w:rsidR="00EE5BDB" w:rsidRDefault="00EE5BDB">
      <w:r>
        <w:continuationSeparator/>
      </w:r>
    </w:p>
    <w:p w14:paraId="5119E179" w14:textId="77777777" w:rsidR="00EE5BDB" w:rsidRDefault="00EE5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A24AF" w14:textId="77777777" w:rsidR="003A4AC7" w:rsidRDefault="003A4AC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DE1C66" w14:textId="77777777" w:rsidR="003A4AC7" w:rsidRDefault="003A4AC7" w:rsidP="00841BE7">
    <w:pPr>
      <w:pStyle w:val="Footer"/>
      <w:ind w:right="360"/>
    </w:pPr>
  </w:p>
  <w:p w14:paraId="24F45231" w14:textId="77777777" w:rsidR="003A4AC7" w:rsidRDefault="003A4AC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C2DE" w14:textId="77777777" w:rsidR="003A4AC7" w:rsidRPr="00EC5BB4" w:rsidRDefault="003A4AC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416AB">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416AB">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C03F" w14:textId="77777777" w:rsidR="003A4AC7" w:rsidRPr="00EC5BB4" w:rsidRDefault="003A4AC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416A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416AB">
      <w:rPr>
        <w:rStyle w:val="PageNumber"/>
        <w:rFonts w:cs="Arial"/>
        <w:b/>
        <w:noProof/>
        <w:szCs w:val="24"/>
      </w:rPr>
      <w:t>58</w:t>
    </w:r>
    <w:r w:rsidRPr="00EC5BB4">
      <w:rPr>
        <w:rStyle w:val="PageNumber"/>
        <w:rFonts w:cs="Arial"/>
        <w:b/>
        <w:szCs w:val="24"/>
      </w:rPr>
      <w:fldChar w:fldCharType="end"/>
    </w:r>
  </w:p>
  <w:p w14:paraId="2FF7F9DE" w14:textId="77777777" w:rsidR="003A4AC7" w:rsidRDefault="003A4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48A8" w14:textId="77777777" w:rsidR="00EE5BDB" w:rsidRDefault="00EE5BDB">
      <w:r>
        <w:separator/>
      </w:r>
    </w:p>
    <w:p w14:paraId="70172893" w14:textId="77777777" w:rsidR="00EE5BDB" w:rsidRDefault="00EE5BDB"/>
  </w:footnote>
  <w:footnote w:type="continuationSeparator" w:id="0">
    <w:p w14:paraId="19E93E4D" w14:textId="77777777" w:rsidR="00EE5BDB" w:rsidRDefault="00EE5BDB">
      <w:r>
        <w:continuationSeparator/>
      </w:r>
    </w:p>
    <w:p w14:paraId="2407CCAB" w14:textId="77777777" w:rsidR="00EE5BDB" w:rsidRDefault="00EE5B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9F042" w14:textId="77777777" w:rsidR="003A4AC7" w:rsidRDefault="003A4AC7" w:rsidP="004276AD">
    <w:pPr>
      <w:pStyle w:val="Header"/>
      <w:rPr>
        <w:sz w:val="20"/>
      </w:rPr>
    </w:pPr>
  </w:p>
  <w:p w14:paraId="6482FE13" w14:textId="77777777" w:rsidR="003A4AC7" w:rsidRPr="00D63EE7" w:rsidRDefault="003A4AC7" w:rsidP="004276AD">
    <w:pPr>
      <w:pStyle w:val="Header"/>
      <w:rPr>
        <w:sz w:val="22"/>
        <w:szCs w:val="22"/>
        <w:lang w:val="sr-Cyrl-RS"/>
      </w:rPr>
    </w:pPr>
    <w:r w:rsidRPr="00A1430C">
      <w:rPr>
        <w:sz w:val="22"/>
        <w:szCs w:val="22"/>
      </w:rPr>
      <w:t xml:space="preserve">ЈП „Електропривреда Србије“ Београд          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lang w:val="sr-Cyrl-RS"/>
      </w:rPr>
      <w:t>0</w:t>
    </w:r>
    <w:r w:rsidRPr="00A1430C">
      <w:rPr>
        <w:b/>
        <w:sz w:val="22"/>
        <w:szCs w:val="22"/>
      </w:rPr>
      <w:t>1/201</w:t>
    </w:r>
    <w:r>
      <w:rPr>
        <w:b/>
        <w:sz w:val="22"/>
        <w:szCs w:val="22"/>
        <w:lang w:val="sr-Cyrl-RS"/>
      </w:rPr>
      <w:t>7</w:t>
    </w:r>
  </w:p>
  <w:p w14:paraId="105A008A" w14:textId="77777777" w:rsidR="003A4AC7" w:rsidRPr="004276AD" w:rsidRDefault="003A4AC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DEE6" w14:textId="77777777" w:rsidR="003A4AC7" w:rsidRDefault="003A4AC7" w:rsidP="004276AD">
    <w:pPr>
      <w:pStyle w:val="Header"/>
    </w:pPr>
  </w:p>
  <w:p w14:paraId="33B2C1E5" w14:textId="77777777" w:rsidR="003A4AC7" w:rsidRPr="00D63EE7" w:rsidRDefault="003A4AC7" w:rsidP="004276AD">
    <w:pPr>
      <w:pStyle w:val="Header"/>
      <w:rPr>
        <w:sz w:val="22"/>
        <w:szCs w:val="22"/>
      </w:rPr>
    </w:pPr>
    <w:r w:rsidRPr="003D5DB1">
      <w:rPr>
        <w:sz w:val="22"/>
        <w:szCs w:val="22"/>
      </w:rPr>
      <w:t>ЈП „Електропривреда Србије“ Београд   Конкурсна документација ЈН</w:t>
    </w:r>
    <w:r w:rsidRPr="003D5DB1">
      <w:rPr>
        <w:b/>
        <w:sz w:val="22"/>
        <w:szCs w:val="22"/>
      </w:rPr>
      <w:t xml:space="preserve"> </w:t>
    </w:r>
    <w:r w:rsidRPr="00BE7F45">
      <w:rPr>
        <w:sz w:val="22"/>
        <w:szCs w:val="22"/>
        <w:lang w:val="sr-Cyrl-RS"/>
      </w:rPr>
      <w:t>ЦЈН/ 01/201</w:t>
    </w:r>
    <w:r>
      <w:rPr>
        <w:sz w:val="22"/>
        <w:szCs w:val="22"/>
      </w:rPr>
      <w:t>7</w:t>
    </w:r>
  </w:p>
  <w:p w14:paraId="6BC54BB4" w14:textId="77777777" w:rsidR="003A4AC7" w:rsidRPr="00210557" w:rsidRDefault="003A4AC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0"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39F867D2"/>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8"/>
  </w:num>
  <w:num w:numId="3">
    <w:abstractNumId w:val="89"/>
  </w:num>
  <w:num w:numId="4">
    <w:abstractNumId w:val="60"/>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8"/>
  </w:num>
  <w:num w:numId="8">
    <w:abstractNumId w:val="76"/>
  </w:num>
  <w:num w:numId="9">
    <w:abstractNumId w:val="99"/>
  </w:num>
  <w:num w:numId="10">
    <w:abstractNumId w:val="79"/>
  </w:num>
  <w:num w:numId="11">
    <w:abstractNumId w:val="73"/>
  </w:num>
  <w:num w:numId="12">
    <w:abstractNumId w:val="63"/>
  </w:num>
  <w:num w:numId="13">
    <w:abstractNumId w:val="61"/>
  </w:num>
  <w:num w:numId="14">
    <w:abstractNumId w:val="80"/>
  </w:num>
  <w:num w:numId="15">
    <w:abstractNumId w:val="67"/>
  </w:num>
  <w:num w:numId="16">
    <w:abstractNumId w:val="90"/>
  </w:num>
  <w:num w:numId="17">
    <w:abstractNumId w:val="93"/>
  </w:num>
  <w:num w:numId="18">
    <w:abstractNumId w:val="90"/>
  </w:num>
  <w:num w:numId="19">
    <w:abstractNumId w:val="53"/>
  </w:num>
  <w:num w:numId="20">
    <w:abstractNumId w:val="84"/>
  </w:num>
  <w:num w:numId="21">
    <w:abstractNumId w:val="92"/>
  </w:num>
  <w:num w:numId="22">
    <w:abstractNumId w:val="71"/>
  </w:num>
  <w:num w:numId="23">
    <w:abstractNumId w:val="50"/>
  </w:num>
  <w:num w:numId="24">
    <w:abstractNumId w:val="49"/>
  </w:num>
  <w:num w:numId="25">
    <w:abstractNumId w:val="75"/>
  </w:num>
  <w:num w:numId="26">
    <w:abstractNumId w:val="85"/>
  </w:num>
  <w:num w:numId="27">
    <w:abstractNumId w:val="66"/>
  </w:num>
  <w:num w:numId="28">
    <w:abstractNumId w:val="52"/>
  </w:num>
  <w:num w:numId="29">
    <w:abstractNumId w:val="77"/>
  </w:num>
  <w:num w:numId="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56"/>
  </w:num>
  <w:num w:numId="33">
    <w:abstractNumId w:val="70"/>
  </w:num>
  <w:num w:numId="34">
    <w:abstractNumId w:val="83"/>
  </w:num>
  <w:num w:numId="35">
    <w:abstractNumId w:val="74"/>
  </w:num>
  <w:num w:numId="36">
    <w:abstractNumId w:val="54"/>
  </w:num>
  <w:num w:numId="37">
    <w:abstractNumId w:val="55"/>
  </w:num>
  <w:num w:numId="38">
    <w:abstractNumId w:val="81"/>
  </w:num>
  <w:num w:numId="39">
    <w:abstractNumId w:val="51"/>
  </w:num>
  <w:num w:numId="40">
    <w:abstractNumId w:val="7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893"/>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0A5"/>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0DF"/>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B23"/>
    <w:rsid w:val="00177CD2"/>
    <w:rsid w:val="00180100"/>
    <w:rsid w:val="00180680"/>
    <w:rsid w:val="0018082B"/>
    <w:rsid w:val="001809F2"/>
    <w:rsid w:val="00180E83"/>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017"/>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00B"/>
    <w:rsid w:val="001D5159"/>
    <w:rsid w:val="001D5473"/>
    <w:rsid w:val="001D5729"/>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6AB"/>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DC"/>
    <w:rsid w:val="00275620"/>
    <w:rsid w:val="00275968"/>
    <w:rsid w:val="00275F42"/>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0C"/>
    <w:rsid w:val="003063C6"/>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C7"/>
    <w:rsid w:val="003A4B3A"/>
    <w:rsid w:val="003A58C5"/>
    <w:rsid w:val="003A5AAB"/>
    <w:rsid w:val="003A5AD4"/>
    <w:rsid w:val="003A5B11"/>
    <w:rsid w:val="003A5BD4"/>
    <w:rsid w:val="003A5D72"/>
    <w:rsid w:val="003A681D"/>
    <w:rsid w:val="003A6C2C"/>
    <w:rsid w:val="003A7183"/>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735"/>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5A1"/>
    <w:rsid w:val="00457A99"/>
    <w:rsid w:val="004612CD"/>
    <w:rsid w:val="004618A5"/>
    <w:rsid w:val="00461C9B"/>
    <w:rsid w:val="00461F43"/>
    <w:rsid w:val="0046240B"/>
    <w:rsid w:val="0046293B"/>
    <w:rsid w:val="00462D33"/>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4E3E"/>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6B73"/>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EE9"/>
    <w:rsid w:val="005D36C7"/>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0D"/>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A6A"/>
    <w:rsid w:val="00624DFF"/>
    <w:rsid w:val="00624FDC"/>
    <w:rsid w:val="00625273"/>
    <w:rsid w:val="00625315"/>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C3D"/>
    <w:rsid w:val="006A6CFF"/>
    <w:rsid w:val="006A6D02"/>
    <w:rsid w:val="006A6EFD"/>
    <w:rsid w:val="006A71A3"/>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97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F4D"/>
    <w:rsid w:val="006E3145"/>
    <w:rsid w:val="006E3186"/>
    <w:rsid w:val="006E3215"/>
    <w:rsid w:val="006E34E1"/>
    <w:rsid w:val="006E3697"/>
    <w:rsid w:val="006E3F62"/>
    <w:rsid w:val="006E40DA"/>
    <w:rsid w:val="006E4159"/>
    <w:rsid w:val="006E43B6"/>
    <w:rsid w:val="006E45E4"/>
    <w:rsid w:val="006E49CA"/>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2DDF"/>
    <w:rsid w:val="008A36DD"/>
    <w:rsid w:val="008A39A0"/>
    <w:rsid w:val="008A3BE1"/>
    <w:rsid w:val="008A3D50"/>
    <w:rsid w:val="008A3E0A"/>
    <w:rsid w:val="008A3E25"/>
    <w:rsid w:val="008A4F28"/>
    <w:rsid w:val="008A5791"/>
    <w:rsid w:val="008A57A2"/>
    <w:rsid w:val="008A5EF9"/>
    <w:rsid w:val="008A6206"/>
    <w:rsid w:val="008A6413"/>
    <w:rsid w:val="008A6558"/>
    <w:rsid w:val="008A6C2B"/>
    <w:rsid w:val="008A6DC5"/>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10F"/>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675E"/>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45A"/>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716"/>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E3E"/>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7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C02"/>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8E"/>
    <w:rsid w:val="00AE16FC"/>
    <w:rsid w:val="00AE1DB7"/>
    <w:rsid w:val="00AE1E83"/>
    <w:rsid w:val="00AE1FC9"/>
    <w:rsid w:val="00AE22C2"/>
    <w:rsid w:val="00AE22F6"/>
    <w:rsid w:val="00AE2734"/>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9B2"/>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2F"/>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5EC"/>
    <w:rsid w:val="00C046AB"/>
    <w:rsid w:val="00C0486A"/>
    <w:rsid w:val="00C04D2A"/>
    <w:rsid w:val="00C051C4"/>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B21"/>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406"/>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3EE7"/>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1C"/>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2E"/>
    <w:rsid w:val="00EE4556"/>
    <w:rsid w:val="00EE487B"/>
    <w:rsid w:val="00EE4A02"/>
    <w:rsid w:val="00EE4A6F"/>
    <w:rsid w:val="00EE4E68"/>
    <w:rsid w:val="00EE5AA0"/>
    <w:rsid w:val="00EE5BDB"/>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D9E"/>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9560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3.w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oleObject" Target="embeddings/oleObject2.bin"/><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F3FC-3D15-4F89-BF0A-F6DF316B2C0E}"/>
</file>

<file path=customXml/itemProps10.xml><?xml version="1.0" encoding="utf-8"?>
<ds:datastoreItem xmlns:ds="http://schemas.openxmlformats.org/officeDocument/2006/customXml" ds:itemID="{80FCFAFD-0D78-40FF-9A9B-65B80C33609F}"/>
</file>

<file path=customXml/itemProps100.xml><?xml version="1.0" encoding="utf-8"?>
<ds:datastoreItem xmlns:ds="http://schemas.openxmlformats.org/officeDocument/2006/customXml" ds:itemID="{060E10E3-3874-4292-B874-5DEDEFC24DA7}"/>
</file>

<file path=customXml/itemProps101.xml><?xml version="1.0" encoding="utf-8"?>
<ds:datastoreItem xmlns:ds="http://schemas.openxmlformats.org/officeDocument/2006/customXml" ds:itemID="{27745E60-D8DB-41EB-ACAC-3EE0A6505AC0}"/>
</file>

<file path=customXml/itemProps102.xml><?xml version="1.0" encoding="utf-8"?>
<ds:datastoreItem xmlns:ds="http://schemas.openxmlformats.org/officeDocument/2006/customXml" ds:itemID="{0E507349-2044-4A46-967A-CAC51F815FCB}"/>
</file>

<file path=customXml/itemProps103.xml><?xml version="1.0" encoding="utf-8"?>
<ds:datastoreItem xmlns:ds="http://schemas.openxmlformats.org/officeDocument/2006/customXml" ds:itemID="{B70F176F-2299-4026-976E-EB9025356787}"/>
</file>

<file path=customXml/itemProps104.xml><?xml version="1.0" encoding="utf-8"?>
<ds:datastoreItem xmlns:ds="http://schemas.openxmlformats.org/officeDocument/2006/customXml" ds:itemID="{0D1052B1-14BE-483E-8327-2139A5D67348}"/>
</file>

<file path=customXml/itemProps105.xml><?xml version="1.0" encoding="utf-8"?>
<ds:datastoreItem xmlns:ds="http://schemas.openxmlformats.org/officeDocument/2006/customXml" ds:itemID="{D7AB3FEB-6A48-4BD0-8E0F-C7ED3EDAC549}"/>
</file>

<file path=customXml/itemProps106.xml><?xml version="1.0" encoding="utf-8"?>
<ds:datastoreItem xmlns:ds="http://schemas.openxmlformats.org/officeDocument/2006/customXml" ds:itemID="{A639818D-7BA8-47F0-BDDF-382B97BC4C86}"/>
</file>

<file path=customXml/itemProps107.xml><?xml version="1.0" encoding="utf-8"?>
<ds:datastoreItem xmlns:ds="http://schemas.openxmlformats.org/officeDocument/2006/customXml" ds:itemID="{1E9E95E7-6003-46A9-9786-11292EEB56D8}"/>
</file>

<file path=customXml/itemProps108.xml><?xml version="1.0" encoding="utf-8"?>
<ds:datastoreItem xmlns:ds="http://schemas.openxmlformats.org/officeDocument/2006/customXml" ds:itemID="{1FFB7049-3320-4E08-91EF-E3C3D148E244}"/>
</file>

<file path=customXml/itemProps109.xml><?xml version="1.0" encoding="utf-8"?>
<ds:datastoreItem xmlns:ds="http://schemas.openxmlformats.org/officeDocument/2006/customXml" ds:itemID="{511276BA-485D-4AE9-81A4-FA9B40C6BD64}"/>
</file>

<file path=customXml/itemProps11.xml><?xml version="1.0" encoding="utf-8"?>
<ds:datastoreItem xmlns:ds="http://schemas.openxmlformats.org/officeDocument/2006/customXml" ds:itemID="{834DC860-6B46-47E9-8E0C-8CD8FDDF6FFC}"/>
</file>

<file path=customXml/itemProps110.xml><?xml version="1.0" encoding="utf-8"?>
<ds:datastoreItem xmlns:ds="http://schemas.openxmlformats.org/officeDocument/2006/customXml" ds:itemID="{122A42F7-D69D-409A-81A0-31419566E1A7}"/>
</file>

<file path=customXml/itemProps111.xml><?xml version="1.0" encoding="utf-8"?>
<ds:datastoreItem xmlns:ds="http://schemas.openxmlformats.org/officeDocument/2006/customXml" ds:itemID="{787EFABE-F760-4AB7-B5F7-8B4288797011}"/>
</file>

<file path=customXml/itemProps112.xml><?xml version="1.0" encoding="utf-8"?>
<ds:datastoreItem xmlns:ds="http://schemas.openxmlformats.org/officeDocument/2006/customXml" ds:itemID="{EACDA4AE-2499-46AF-8736-2C7D1ADC70DA}"/>
</file>

<file path=customXml/itemProps113.xml><?xml version="1.0" encoding="utf-8"?>
<ds:datastoreItem xmlns:ds="http://schemas.openxmlformats.org/officeDocument/2006/customXml" ds:itemID="{7CEA4EBB-4673-4B90-980B-DBD08335A629}"/>
</file>

<file path=customXml/itemProps114.xml><?xml version="1.0" encoding="utf-8"?>
<ds:datastoreItem xmlns:ds="http://schemas.openxmlformats.org/officeDocument/2006/customXml" ds:itemID="{1386DC0C-43C4-49B0-B76C-DA548C24E55B}"/>
</file>

<file path=customXml/itemProps115.xml><?xml version="1.0" encoding="utf-8"?>
<ds:datastoreItem xmlns:ds="http://schemas.openxmlformats.org/officeDocument/2006/customXml" ds:itemID="{E973C123-7CE6-495C-A9C9-8F10FA293471}"/>
</file>

<file path=customXml/itemProps116.xml><?xml version="1.0" encoding="utf-8"?>
<ds:datastoreItem xmlns:ds="http://schemas.openxmlformats.org/officeDocument/2006/customXml" ds:itemID="{ACEF3F48-B84A-4322-A20E-88D85BE33EC9}"/>
</file>

<file path=customXml/itemProps117.xml><?xml version="1.0" encoding="utf-8"?>
<ds:datastoreItem xmlns:ds="http://schemas.openxmlformats.org/officeDocument/2006/customXml" ds:itemID="{A1CCC69F-123D-4B12-97A0-33C104DE4D2C}"/>
</file>

<file path=customXml/itemProps118.xml><?xml version="1.0" encoding="utf-8"?>
<ds:datastoreItem xmlns:ds="http://schemas.openxmlformats.org/officeDocument/2006/customXml" ds:itemID="{98F3DE95-04A7-4E00-8BAF-CA934DBC09BA}"/>
</file>

<file path=customXml/itemProps119.xml><?xml version="1.0" encoding="utf-8"?>
<ds:datastoreItem xmlns:ds="http://schemas.openxmlformats.org/officeDocument/2006/customXml" ds:itemID="{93ACF342-D0C7-44F8-879E-1FC8AEB1210A}"/>
</file>

<file path=customXml/itemProps12.xml><?xml version="1.0" encoding="utf-8"?>
<ds:datastoreItem xmlns:ds="http://schemas.openxmlformats.org/officeDocument/2006/customXml" ds:itemID="{9732BB0F-5E10-473D-8724-FAF8415BEF09}"/>
</file>

<file path=customXml/itemProps120.xml><?xml version="1.0" encoding="utf-8"?>
<ds:datastoreItem xmlns:ds="http://schemas.openxmlformats.org/officeDocument/2006/customXml" ds:itemID="{E23D53A4-0748-4C0C-8196-9CF293413D77}"/>
</file>

<file path=customXml/itemProps121.xml><?xml version="1.0" encoding="utf-8"?>
<ds:datastoreItem xmlns:ds="http://schemas.openxmlformats.org/officeDocument/2006/customXml" ds:itemID="{892A82C6-1CAB-433E-A612-B148896D6218}"/>
</file>

<file path=customXml/itemProps122.xml><?xml version="1.0" encoding="utf-8"?>
<ds:datastoreItem xmlns:ds="http://schemas.openxmlformats.org/officeDocument/2006/customXml" ds:itemID="{B38F6A5C-03D2-4F02-95B1-960C58E86C01}"/>
</file>

<file path=customXml/itemProps123.xml><?xml version="1.0" encoding="utf-8"?>
<ds:datastoreItem xmlns:ds="http://schemas.openxmlformats.org/officeDocument/2006/customXml" ds:itemID="{A4AD60F0-B1DC-48D4-A9CC-8BE6D0326EC3}"/>
</file>

<file path=customXml/itemProps124.xml><?xml version="1.0" encoding="utf-8"?>
<ds:datastoreItem xmlns:ds="http://schemas.openxmlformats.org/officeDocument/2006/customXml" ds:itemID="{8ADB5106-4716-4B6F-947A-53D7E510B3E0}"/>
</file>

<file path=customXml/itemProps125.xml><?xml version="1.0" encoding="utf-8"?>
<ds:datastoreItem xmlns:ds="http://schemas.openxmlformats.org/officeDocument/2006/customXml" ds:itemID="{5F2E7425-0DBE-4A91-B6D5-AC4AA83D3386}"/>
</file>

<file path=customXml/itemProps126.xml><?xml version="1.0" encoding="utf-8"?>
<ds:datastoreItem xmlns:ds="http://schemas.openxmlformats.org/officeDocument/2006/customXml" ds:itemID="{09146D81-92D0-4424-8F10-C426939D2DAD}"/>
</file>

<file path=customXml/itemProps127.xml><?xml version="1.0" encoding="utf-8"?>
<ds:datastoreItem xmlns:ds="http://schemas.openxmlformats.org/officeDocument/2006/customXml" ds:itemID="{942270B9-DA77-4D42-A214-E80AD283535E}"/>
</file>

<file path=customXml/itemProps128.xml><?xml version="1.0" encoding="utf-8"?>
<ds:datastoreItem xmlns:ds="http://schemas.openxmlformats.org/officeDocument/2006/customXml" ds:itemID="{79B2F59E-70A5-4778-837D-AAD2FB82838B}"/>
</file>

<file path=customXml/itemProps129.xml><?xml version="1.0" encoding="utf-8"?>
<ds:datastoreItem xmlns:ds="http://schemas.openxmlformats.org/officeDocument/2006/customXml" ds:itemID="{268CDFFF-BEF4-4535-9A23-C5AA2DDF331F}"/>
</file>

<file path=customXml/itemProps13.xml><?xml version="1.0" encoding="utf-8"?>
<ds:datastoreItem xmlns:ds="http://schemas.openxmlformats.org/officeDocument/2006/customXml" ds:itemID="{A65EA897-9D98-461C-92CF-69F1B52B0817}"/>
</file>

<file path=customXml/itemProps130.xml><?xml version="1.0" encoding="utf-8"?>
<ds:datastoreItem xmlns:ds="http://schemas.openxmlformats.org/officeDocument/2006/customXml" ds:itemID="{ADCE4B3C-7FB1-4A9D-9A64-F36E864A52DC}"/>
</file>

<file path=customXml/itemProps131.xml><?xml version="1.0" encoding="utf-8"?>
<ds:datastoreItem xmlns:ds="http://schemas.openxmlformats.org/officeDocument/2006/customXml" ds:itemID="{16BBBFBF-A51D-427E-A3DC-C56082E4C857}"/>
</file>

<file path=customXml/itemProps132.xml><?xml version="1.0" encoding="utf-8"?>
<ds:datastoreItem xmlns:ds="http://schemas.openxmlformats.org/officeDocument/2006/customXml" ds:itemID="{3384990D-9822-4EC2-A65B-4AB2911AD16E}"/>
</file>

<file path=customXml/itemProps133.xml><?xml version="1.0" encoding="utf-8"?>
<ds:datastoreItem xmlns:ds="http://schemas.openxmlformats.org/officeDocument/2006/customXml" ds:itemID="{69550AC9-531B-4FD8-B77D-7028A3AF9846}"/>
</file>

<file path=customXml/itemProps134.xml><?xml version="1.0" encoding="utf-8"?>
<ds:datastoreItem xmlns:ds="http://schemas.openxmlformats.org/officeDocument/2006/customXml" ds:itemID="{5A4D074A-10AA-4E52-97B7-FA0571D89754}"/>
</file>

<file path=customXml/itemProps135.xml><?xml version="1.0" encoding="utf-8"?>
<ds:datastoreItem xmlns:ds="http://schemas.openxmlformats.org/officeDocument/2006/customXml" ds:itemID="{88CA7C1E-BE1E-4C12-A97D-94A85E8C38A1}"/>
</file>

<file path=customXml/itemProps136.xml><?xml version="1.0" encoding="utf-8"?>
<ds:datastoreItem xmlns:ds="http://schemas.openxmlformats.org/officeDocument/2006/customXml" ds:itemID="{2D64CE84-D7B9-47DF-88E3-6A67451FEAD6}"/>
</file>

<file path=customXml/itemProps137.xml><?xml version="1.0" encoding="utf-8"?>
<ds:datastoreItem xmlns:ds="http://schemas.openxmlformats.org/officeDocument/2006/customXml" ds:itemID="{04D5247F-3356-47FC-98EE-E75D63D59AAF}"/>
</file>

<file path=customXml/itemProps138.xml><?xml version="1.0" encoding="utf-8"?>
<ds:datastoreItem xmlns:ds="http://schemas.openxmlformats.org/officeDocument/2006/customXml" ds:itemID="{EF8381A2-37D4-43E9-AF81-886C65260F5E}"/>
</file>

<file path=customXml/itemProps139.xml><?xml version="1.0" encoding="utf-8"?>
<ds:datastoreItem xmlns:ds="http://schemas.openxmlformats.org/officeDocument/2006/customXml" ds:itemID="{FF32981B-C117-4ACD-B6C9-E201AB57129A}"/>
</file>

<file path=customXml/itemProps14.xml><?xml version="1.0" encoding="utf-8"?>
<ds:datastoreItem xmlns:ds="http://schemas.openxmlformats.org/officeDocument/2006/customXml" ds:itemID="{8BC217AD-1269-44CA-AC60-DC5D304C3C50}"/>
</file>

<file path=customXml/itemProps140.xml><?xml version="1.0" encoding="utf-8"?>
<ds:datastoreItem xmlns:ds="http://schemas.openxmlformats.org/officeDocument/2006/customXml" ds:itemID="{63DB3A1C-D64E-487C-A83A-BE81E2750167}"/>
</file>

<file path=customXml/itemProps141.xml><?xml version="1.0" encoding="utf-8"?>
<ds:datastoreItem xmlns:ds="http://schemas.openxmlformats.org/officeDocument/2006/customXml" ds:itemID="{4DF4718D-9A4D-4EE4-918F-037A1CD0FB70}"/>
</file>

<file path=customXml/itemProps142.xml><?xml version="1.0" encoding="utf-8"?>
<ds:datastoreItem xmlns:ds="http://schemas.openxmlformats.org/officeDocument/2006/customXml" ds:itemID="{B4EAFD12-FB42-4DF2-8A03-AFC8059B43E2}"/>
</file>

<file path=customXml/itemProps143.xml><?xml version="1.0" encoding="utf-8"?>
<ds:datastoreItem xmlns:ds="http://schemas.openxmlformats.org/officeDocument/2006/customXml" ds:itemID="{BE71EADF-671A-4BB8-8887-E70D43E22009}"/>
</file>

<file path=customXml/itemProps144.xml><?xml version="1.0" encoding="utf-8"?>
<ds:datastoreItem xmlns:ds="http://schemas.openxmlformats.org/officeDocument/2006/customXml" ds:itemID="{FF82C62C-5CC2-4B9F-BA97-10CA8DF4DA1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2C56423-052B-4A5A-BAAE-4F9CC43062C5}"/>
</file>

<file path=customXml/itemProps147.xml><?xml version="1.0" encoding="utf-8"?>
<ds:datastoreItem xmlns:ds="http://schemas.openxmlformats.org/officeDocument/2006/customXml" ds:itemID="{EEEF4D2C-05AF-46C1-A358-A5B5CD857024}"/>
</file>

<file path=customXml/itemProps148.xml><?xml version="1.0" encoding="utf-8"?>
<ds:datastoreItem xmlns:ds="http://schemas.openxmlformats.org/officeDocument/2006/customXml" ds:itemID="{8FE2DCA0-7E0E-446C-804A-6DBA0F09FB46}"/>
</file>

<file path=customXml/itemProps149.xml><?xml version="1.0" encoding="utf-8"?>
<ds:datastoreItem xmlns:ds="http://schemas.openxmlformats.org/officeDocument/2006/customXml" ds:itemID="{471F8B38-0436-43F7-9E31-6951B38E2A2C}"/>
</file>

<file path=customXml/itemProps15.xml><?xml version="1.0" encoding="utf-8"?>
<ds:datastoreItem xmlns:ds="http://schemas.openxmlformats.org/officeDocument/2006/customXml" ds:itemID="{D6E265FB-1E99-400F-96D5-355B615CE398}"/>
</file>

<file path=customXml/itemProps150.xml><?xml version="1.0" encoding="utf-8"?>
<ds:datastoreItem xmlns:ds="http://schemas.openxmlformats.org/officeDocument/2006/customXml" ds:itemID="{DF5B38C8-7F6A-4E9E-B9BA-8B6884992D44}"/>
</file>

<file path=customXml/itemProps151.xml><?xml version="1.0" encoding="utf-8"?>
<ds:datastoreItem xmlns:ds="http://schemas.openxmlformats.org/officeDocument/2006/customXml" ds:itemID="{B332E8E8-EF4B-427C-B400-AF3E8290324C}"/>
</file>

<file path=customXml/itemProps152.xml><?xml version="1.0" encoding="utf-8"?>
<ds:datastoreItem xmlns:ds="http://schemas.openxmlformats.org/officeDocument/2006/customXml" ds:itemID="{D1378496-F18F-47A5-B910-96AB2300CC03}"/>
</file>

<file path=customXml/itemProps153.xml><?xml version="1.0" encoding="utf-8"?>
<ds:datastoreItem xmlns:ds="http://schemas.openxmlformats.org/officeDocument/2006/customXml" ds:itemID="{4F6D158E-BA6E-467A-9080-C654CFCFE00B}"/>
</file>

<file path=customXml/itemProps154.xml><?xml version="1.0" encoding="utf-8"?>
<ds:datastoreItem xmlns:ds="http://schemas.openxmlformats.org/officeDocument/2006/customXml" ds:itemID="{65D60103-0DF5-4815-A0FA-7C7CDA0AC1DA}"/>
</file>

<file path=customXml/itemProps155.xml><?xml version="1.0" encoding="utf-8"?>
<ds:datastoreItem xmlns:ds="http://schemas.openxmlformats.org/officeDocument/2006/customXml" ds:itemID="{A98F45E8-55A6-4CCC-8FCD-3EC15368EE62}"/>
</file>

<file path=customXml/itemProps156.xml><?xml version="1.0" encoding="utf-8"?>
<ds:datastoreItem xmlns:ds="http://schemas.openxmlformats.org/officeDocument/2006/customXml" ds:itemID="{92FCBCB0-D7F7-43E3-9F5A-827F8BA5FA71}"/>
</file>

<file path=customXml/itemProps157.xml><?xml version="1.0" encoding="utf-8"?>
<ds:datastoreItem xmlns:ds="http://schemas.openxmlformats.org/officeDocument/2006/customXml" ds:itemID="{D82322A6-8EED-4577-9B40-6100FC99CD17}"/>
</file>

<file path=customXml/itemProps158.xml><?xml version="1.0" encoding="utf-8"?>
<ds:datastoreItem xmlns:ds="http://schemas.openxmlformats.org/officeDocument/2006/customXml" ds:itemID="{39A3454E-FDB3-4C43-842D-5A6B205B67CC}"/>
</file>

<file path=customXml/itemProps159.xml><?xml version="1.0" encoding="utf-8"?>
<ds:datastoreItem xmlns:ds="http://schemas.openxmlformats.org/officeDocument/2006/customXml" ds:itemID="{4B2763A2-2498-4961-AFAC-3CABAC3F4092}"/>
</file>

<file path=customXml/itemProps16.xml><?xml version="1.0" encoding="utf-8"?>
<ds:datastoreItem xmlns:ds="http://schemas.openxmlformats.org/officeDocument/2006/customXml" ds:itemID="{06033665-F02F-439F-B90F-54835CF846A1}"/>
</file>

<file path=customXml/itemProps160.xml><?xml version="1.0" encoding="utf-8"?>
<ds:datastoreItem xmlns:ds="http://schemas.openxmlformats.org/officeDocument/2006/customXml" ds:itemID="{7DF250EA-8D6D-4292-8A54-A7B027D50048}"/>
</file>

<file path=customXml/itemProps17.xml><?xml version="1.0" encoding="utf-8"?>
<ds:datastoreItem xmlns:ds="http://schemas.openxmlformats.org/officeDocument/2006/customXml" ds:itemID="{9271313D-DD89-4806-B5EF-F3C1B2193D46}"/>
</file>

<file path=customXml/itemProps18.xml><?xml version="1.0" encoding="utf-8"?>
<ds:datastoreItem xmlns:ds="http://schemas.openxmlformats.org/officeDocument/2006/customXml" ds:itemID="{CCDF91BB-7B40-401C-8B16-D28134DD6692}"/>
</file>

<file path=customXml/itemProps19.xml><?xml version="1.0" encoding="utf-8"?>
<ds:datastoreItem xmlns:ds="http://schemas.openxmlformats.org/officeDocument/2006/customXml" ds:itemID="{C136BD36-CD7D-4F7A-958C-5A9AE275172D}"/>
</file>

<file path=customXml/itemProps2.xml><?xml version="1.0" encoding="utf-8"?>
<ds:datastoreItem xmlns:ds="http://schemas.openxmlformats.org/officeDocument/2006/customXml" ds:itemID="{5D61040C-821C-401D-8B98-5E2AC44762F5}"/>
</file>

<file path=customXml/itemProps20.xml><?xml version="1.0" encoding="utf-8"?>
<ds:datastoreItem xmlns:ds="http://schemas.openxmlformats.org/officeDocument/2006/customXml" ds:itemID="{B9BEFDE5-80D6-4C84-A009-C0EA66BD7504}"/>
</file>

<file path=customXml/itemProps21.xml><?xml version="1.0" encoding="utf-8"?>
<ds:datastoreItem xmlns:ds="http://schemas.openxmlformats.org/officeDocument/2006/customXml" ds:itemID="{24AEED63-E3C5-42A2-9F4E-38E7EBFF3829}"/>
</file>

<file path=customXml/itemProps22.xml><?xml version="1.0" encoding="utf-8"?>
<ds:datastoreItem xmlns:ds="http://schemas.openxmlformats.org/officeDocument/2006/customXml" ds:itemID="{4008F59F-FFFB-4DF9-BBEB-03F5BC4CA817}"/>
</file>

<file path=customXml/itemProps23.xml><?xml version="1.0" encoding="utf-8"?>
<ds:datastoreItem xmlns:ds="http://schemas.openxmlformats.org/officeDocument/2006/customXml" ds:itemID="{0E907AC7-A5B3-4E8A-B16F-BD1AC6D8671E}"/>
</file>

<file path=customXml/itemProps24.xml><?xml version="1.0" encoding="utf-8"?>
<ds:datastoreItem xmlns:ds="http://schemas.openxmlformats.org/officeDocument/2006/customXml" ds:itemID="{034F6AE4-0E67-4413-8EC4-D8E1FE63AC63}"/>
</file>

<file path=customXml/itemProps25.xml><?xml version="1.0" encoding="utf-8"?>
<ds:datastoreItem xmlns:ds="http://schemas.openxmlformats.org/officeDocument/2006/customXml" ds:itemID="{B84A7EED-FCD1-4021-B13E-E16B23DF8DD7}"/>
</file>

<file path=customXml/itemProps26.xml><?xml version="1.0" encoding="utf-8"?>
<ds:datastoreItem xmlns:ds="http://schemas.openxmlformats.org/officeDocument/2006/customXml" ds:itemID="{93CA80F0-26FD-46C6-AA13-C7FC2076CEF4}"/>
</file>

<file path=customXml/itemProps27.xml><?xml version="1.0" encoding="utf-8"?>
<ds:datastoreItem xmlns:ds="http://schemas.openxmlformats.org/officeDocument/2006/customXml" ds:itemID="{4A4352F4-D935-4035-BAD5-892604BAEE62}"/>
</file>

<file path=customXml/itemProps28.xml><?xml version="1.0" encoding="utf-8"?>
<ds:datastoreItem xmlns:ds="http://schemas.openxmlformats.org/officeDocument/2006/customXml" ds:itemID="{9765BC19-B856-44BA-A0D1-04A32DF8C23D}"/>
</file>

<file path=customXml/itemProps29.xml><?xml version="1.0" encoding="utf-8"?>
<ds:datastoreItem xmlns:ds="http://schemas.openxmlformats.org/officeDocument/2006/customXml" ds:itemID="{3A9C2D52-DF07-4096-AE56-0574B4BE0C55}"/>
</file>

<file path=customXml/itemProps3.xml><?xml version="1.0" encoding="utf-8"?>
<ds:datastoreItem xmlns:ds="http://schemas.openxmlformats.org/officeDocument/2006/customXml" ds:itemID="{E8EE50F5-EE60-49AF-B07D-CE9E715A7A35}"/>
</file>

<file path=customXml/itemProps30.xml><?xml version="1.0" encoding="utf-8"?>
<ds:datastoreItem xmlns:ds="http://schemas.openxmlformats.org/officeDocument/2006/customXml" ds:itemID="{96E70100-9230-45F4-BD18-9E115F0BB2B5}"/>
</file>

<file path=customXml/itemProps31.xml><?xml version="1.0" encoding="utf-8"?>
<ds:datastoreItem xmlns:ds="http://schemas.openxmlformats.org/officeDocument/2006/customXml" ds:itemID="{AA010EB2-2213-4F97-BDD1-CFC67172372F}"/>
</file>

<file path=customXml/itemProps32.xml><?xml version="1.0" encoding="utf-8"?>
<ds:datastoreItem xmlns:ds="http://schemas.openxmlformats.org/officeDocument/2006/customXml" ds:itemID="{8DB1E8B0-E5ED-48FD-AB7B-7F38B4B496C6}"/>
</file>

<file path=customXml/itemProps33.xml><?xml version="1.0" encoding="utf-8"?>
<ds:datastoreItem xmlns:ds="http://schemas.openxmlformats.org/officeDocument/2006/customXml" ds:itemID="{960EDC07-BF52-40DD-A444-513E41AA01D3}"/>
</file>

<file path=customXml/itemProps34.xml><?xml version="1.0" encoding="utf-8"?>
<ds:datastoreItem xmlns:ds="http://schemas.openxmlformats.org/officeDocument/2006/customXml" ds:itemID="{D75A7C5B-BA20-4CDF-9597-A50EC4F9E469}"/>
</file>

<file path=customXml/itemProps35.xml><?xml version="1.0" encoding="utf-8"?>
<ds:datastoreItem xmlns:ds="http://schemas.openxmlformats.org/officeDocument/2006/customXml" ds:itemID="{5A5904B5-A4EF-4FD9-BB51-DC990D0046C1}"/>
</file>

<file path=customXml/itemProps36.xml><?xml version="1.0" encoding="utf-8"?>
<ds:datastoreItem xmlns:ds="http://schemas.openxmlformats.org/officeDocument/2006/customXml" ds:itemID="{4076E14C-4DDB-4310-89E7-98001B36B705}"/>
</file>

<file path=customXml/itemProps37.xml><?xml version="1.0" encoding="utf-8"?>
<ds:datastoreItem xmlns:ds="http://schemas.openxmlformats.org/officeDocument/2006/customXml" ds:itemID="{7B1985F8-4AA8-463A-8ED2-C86B374F5272}"/>
</file>

<file path=customXml/itemProps38.xml><?xml version="1.0" encoding="utf-8"?>
<ds:datastoreItem xmlns:ds="http://schemas.openxmlformats.org/officeDocument/2006/customXml" ds:itemID="{04CBF497-6E62-4687-A24D-8113FC5A6F7D}"/>
</file>

<file path=customXml/itemProps39.xml><?xml version="1.0" encoding="utf-8"?>
<ds:datastoreItem xmlns:ds="http://schemas.openxmlformats.org/officeDocument/2006/customXml" ds:itemID="{3B419C6C-64C3-49D6-B165-DBC5A520CBEE}"/>
</file>

<file path=customXml/itemProps4.xml><?xml version="1.0" encoding="utf-8"?>
<ds:datastoreItem xmlns:ds="http://schemas.openxmlformats.org/officeDocument/2006/customXml" ds:itemID="{8373837A-FFA9-400F-B07E-B5E6696C104B}"/>
</file>

<file path=customXml/itemProps40.xml><?xml version="1.0" encoding="utf-8"?>
<ds:datastoreItem xmlns:ds="http://schemas.openxmlformats.org/officeDocument/2006/customXml" ds:itemID="{965B2E8B-D732-4777-A1CD-15520DFE5BE5}"/>
</file>

<file path=customXml/itemProps41.xml><?xml version="1.0" encoding="utf-8"?>
<ds:datastoreItem xmlns:ds="http://schemas.openxmlformats.org/officeDocument/2006/customXml" ds:itemID="{46AEFED7-C4B5-41D2-BBF6-8F0ADF3F2166}"/>
</file>

<file path=customXml/itemProps42.xml><?xml version="1.0" encoding="utf-8"?>
<ds:datastoreItem xmlns:ds="http://schemas.openxmlformats.org/officeDocument/2006/customXml" ds:itemID="{D284F61E-58FC-4BC5-BD35-6E595103AF67}"/>
</file>

<file path=customXml/itemProps43.xml><?xml version="1.0" encoding="utf-8"?>
<ds:datastoreItem xmlns:ds="http://schemas.openxmlformats.org/officeDocument/2006/customXml" ds:itemID="{B54D7E24-AF92-4B17-BF41-64D181A5D20B}"/>
</file>

<file path=customXml/itemProps44.xml><?xml version="1.0" encoding="utf-8"?>
<ds:datastoreItem xmlns:ds="http://schemas.openxmlformats.org/officeDocument/2006/customXml" ds:itemID="{04A15E40-E613-4D1E-B6DF-876E477C4BFF}"/>
</file>

<file path=customXml/itemProps45.xml><?xml version="1.0" encoding="utf-8"?>
<ds:datastoreItem xmlns:ds="http://schemas.openxmlformats.org/officeDocument/2006/customXml" ds:itemID="{2F3E3EC1-0771-4F6D-B5EA-3B33495A110F}"/>
</file>

<file path=customXml/itemProps46.xml><?xml version="1.0" encoding="utf-8"?>
<ds:datastoreItem xmlns:ds="http://schemas.openxmlformats.org/officeDocument/2006/customXml" ds:itemID="{3E9CD7C0-FBA9-4C4A-8A73-AA6F802EF487}"/>
</file>

<file path=customXml/itemProps47.xml><?xml version="1.0" encoding="utf-8"?>
<ds:datastoreItem xmlns:ds="http://schemas.openxmlformats.org/officeDocument/2006/customXml" ds:itemID="{60618FBF-1F0F-4871-936F-8A8B74611A37}"/>
</file>

<file path=customXml/itemProps48.xml><?xml version="1.0" encoding="utf-8"?>
<ds:datastoreItem xmlns:ds="http://schemas.openxmlformats.org/officeDocument/2006/customXml" ds:itemID="{D1799940-3D08-43AA-BE03-91198B0794A1}"/>
</file>

<file path=customXml/itemProps49.xml><?xml version="1.0" encoding="utf-8"?>
<ds:datastoreItem xmlns:ds="http://schemas.openxmlformats.org/officeDocument/2006/customXml" ds:itemID="{4EE39455-40BC-416A-97D3-41054C3CBF08}"/>
</file>

<file path=customXml/itemProps5.xml><?xml version="1.0" encoding="utf-8"?>
<ds:datastoreItem xmlns:ds="http://schemas.openxmlformats.org/officeDocument/2006/customXml" ds:itemID="{37FE40D2-A74A-4267-BE78-74E989ACDEC0}"/>
</file>

<file path=customXml/itemProps50.xml><?xml version="1.0" encoding="utf-8"?>
<ds:datastoreItem xmlns:ds="http://schemas.openxmlformats.org/officeDocument/2006/customXml" ds:itemID="{07406013-30EB-4C01-B553-CBB5FD467EC1}"/>
</file>

<file path=customXml/itemProps51.xml><?xml version="1.0" encoding="utf-8"?>
<ds:datastoreItem xmlns:ds="http://schemas.openxmlformats.org/officeDocument/2006/customXml" ds:itemID="{134EB1FE-7440-41BF-A751-72A5DB6B0A9A}"/>
</file>

<file path=customXml/itemProps52.xml><?xml version="1.0" encoding="utf-8"?>
<ds:datastoreItem xmlns:ds="http://schemas.openxmlformats.org/officeDocument/2006/customXml" ds:itemID="{55A610DC-1C53-4FB6-815A-C98E37BA2CA0}"/>
</file>

<file path=customXml/itemProps53.xml><?xml version="1.0" encoding="utf-8"?>
<ds:datastoreItem xmlns:ds="http://schemas.openxmlformats.org/officeDocument/2006/customXml" ds:itemID="{13F98006-5982-4044-83E7-72C7CCE99DDA}"/>
</file>

<file path=customXml/itemProps54.xml><?xml version="1.0" encoding="utf-8"?>
<ds:datastoreItem xmlns:ds="http://schemas.openxmlformats.org/officeDocument/2006/customXml" ds:itemID="{4B4E7B31-2DCC-4570-B443-E2A7225008A0}"/>
</file>

<file path=customXml/itemProps55.xml><?xml version="1.0" encoding="utf-8"?>
<ds:datastoreItem xmlns:ds="http://schemas.openxmlformats.org/officeDocument/2006/customXml" ds:itemID="{B62A5BBE-7F84-4016-8B4F-432618036C3C}"/>
</file>

<file path=customXml/itemProps56.xml><?xml version="1.0" encoding="utf-8"?>
<ds:datastoreItem xmlns:ds="http://schemas.openxmlformats.org/officeDocument/2006/customXml" ds:itemID="{EAFCBB54-241F-44D0-8A19-B35BBD1A9AD2}"/>
</file>

<file path=customXml/itemProps57.xml><?xml version="1.0" encoding="utf-8"?>
<ds:datastoreItem xmlns:ds="http://schemas.openxmlformats.org/officeDocument/2006/customXml" ds:itemID="{9E7A997C-C213-45BF-9BA0-294B5585A3BC}"/>
</file>

<file path=customXml/itemProps58.xml><?xml version="1.0" encoding="utf-8"?>
<ds:datastoreItem xmlns:ds="http://schemas.openxmlformats.org/officeDocument/2006/customXml" ds:itemID="{8C1D9480-880D-4831-B91E-82D99D7AC07E}"/>
</file>

<file path=customXml/itemProps59.xml><?xml version="1.0" encoding="utf-8"?>
<ds:datastoreItem xmlns:ds="http://schemas.openxmlformats.org/officeDocument/2006/customXml" ds:itemID="{096BB6BD-56CE-486E-A58F-1BC31DB432E0}"/>
</file>

<file path=customXml/itemProps6.xml><?xml version="1.0" encoding="utf-8"?>
<ds:datastoreItem xmlns:ds="http://schemas.openxmlformats.org/officeDocument/2006/customXml" ds:itemID="{F5BE8521-DBC4-444B-9A8C-530D4E92483A}"/>
</file>

<file path=customXml/itemProps60.xml><?xml version="1.0" encoding="utf-8"?>
<ds:datastoreItem xmlns:ds="http://schemas.openxmlformats.org/officeDocument/2006/customXml" ds:itemID="{A8221E54-57CB-4BE5-9284-BB6258D039DC}"/>
</file>

<file path=customXml/itemProps61.xml><?xml version="1.0" encoding="utf-8"?>
<ds:datastoreItem xmlns:ds="http://schemas.openxmlformats.org/officeDocument/2006/customXml" ds:itemID="{35A54E5F-3A79-42E1-AD78-D9189C16DEB6}"/>
</file>

<file path=customXml/itemProps62.xml><?xml version="1.0" encoding="utf-8"?>
<ds:datastoreItem xmlns:ds="http://schemas.openxmlformats.org/officeDocument/2006/customXml" ds:itemID="{9E9B6679-3AE8-4EE2-B392-B5B52B03A67D}"/>
</file>

<file path=customXml/itemProps63.xml><?xml version="1.0" encoding="utf-8"?>
<ds:datastoreItem xmlns:ds="http://schemas.openxmlformats.org/officeDocument/2006/customXml" ds:itemID="{193CB05B-DBB5-4FC1-B1C0-59192D6FD0A3}"/>
</file>

<file path=customXml/itemProps64.xml><?xml version="1.0" encoding="utf-8"?>
<ds:datastoreItem xmlns:ds="http://schemas.openxmlformats.org/officeDocument/2006/customXml" ds:itemID="{C0A3F1B3-56CE-4080-BE4A-F18BA4914610}"/>
</file>

<file path=customXml/itemProps65.xml><?xml version="1.0" encoding="utf-8"?>
<ds:datastoreItem xmlns:ds="http://schemas.openxmlformats.org/officeDocument/2006/customXml" ds:itemID="{9415E7F1-3647-4CC9-90B8-A46CC48DF27C}"/>
</file>

<file path=customXml/itemProps66.xml><?xml version="1.0" encoding="utf-8"?>
<ds:datastoreItem xmlns:ds="http://schemas.openxmlformats.org/officeDocument/2006/customXml" ds:itemID="{BECE38AF-CBC5-4AD1-B4F5-41107E979997}"/>
</file>

<file path=customXml/itemProps67.xml><?xml version="1.0" encoding="utf-8"?>
<ds:datastoreItem xmlns:ds="http://schemas.openxmlformats.org/officeDocument/2006/customXml" ds:itemID="{6757B32E-C74B-49F3-8D1E-7FAF16293BA2}"/>
</file>

<file path=customXml/itemProps68.xml><?xml version="1.0" encoding="utf-8"?>
<ds:datastoreItem xmlns:ds="http://schemas.openxmlformats.org/officeDocument/2006/customXml" ds:itemID="{2EC4A85C-928C-491D-AFB9-E6B484E735E1}"/>
</file>

<file path=customXml/itemProps69.xml><?xml version="1.0" encoding="utf-8"?>
<ds:datastoreItem xmlns:ds="http://schemas.openxmlformats.org/officeDocument/2006/customXml" ds:itemID="{3EE118D5-BBD8-4AFF-A0DF-419AB7F66233}"/>
</file>

<file path=customXml/itemProps7.xml><?xml version="1.0" encoding="utf-8"?>
<ds:datastoreItem xmlns:ds="http://schemas.openxmlformats.org/officeDocument/2006/customXml" ds:itemID="{22EDCDEE-A81C-415E-B7AF-14E3DA86CF87}"/>
</file>

<file path=customXml/itemProps70.xml><?xml version="1.0" encoding="utf-8"?>
<ds:datastoreItem xmlns:ds="http://schemas.openxmlformats.org/officeDocument/2006/customXml" ds:itemID="{2F94A3DF-9A23-4FAB-ACD6-EEF2E5054DE1}"/>
</file>

<file path=customXml/itemProps71.xml><?xml version="1.0" encoding="utf-8"?>
<ds:datastoreItem xmlns:ds="http://schemas.openxmlformats.org/officeDocument/2006/customXml" ds:itemID="{955A10EF-D569-419D-8FBD-8CDA3334DC3A}"/>
</file>

<file path=customXml/itemProps72.xml><?xml version="1.0" encoding="utf-8"?>
<ds:datastoreItem xmlns:ds="http://schemas.openxmlformats.org/officeDocument/2006/customXml" ds:itemID="{594992E2-3033-4A51-8F82-0E9F0E92DA7A}"/>
</file>

<file path=customXml/itemProps73.xml><?xml version="1.0" encoding="utf-8"?>
<ds:datastoreItem xmlns:ds="http://schemas.openxmlformats.org/officeDocument/2006/customXml" ds:itemID="{627A697B-8A11-4C12-814B-7A8BAC9A8F97}"/>
</file>

<file path=customXml/itemProps74.xml><?xml version="1.0" encoding="utf-8"?>
<ds:datastoreItem xmlns:ds="http://schemas.openxmlformats.org/officeDocument/2006/customXml" ds:itemID="{57F52B70-E5EB-49C2-93B8-EE24EC889840}"/>
</file>

<file path=customXml/itemProps75.xml><?xml version="1.0" encoding="utf-8"?>
<ds:datastoreItem xmlns:ds="http://schemas.openxmlformats.org/officeDocument/2006/customXml" ds:itemID="{32A65B98-1347-4C22-8EBB-4A16351E1789}"/>
</file>

<file path=customXml/itemProps76.xml><?xml version="1.0" encoding="utf-8"?>
<ds:datastoreItem xmlns:ds="http://schemas.openxmlformats.org/officeDocument/2006/customXml" ds:itemID="{BE907669-05AA-4D1E-8760-55571D117929}"/>
</file>

<file path=customXml/itemProps77.xml><?xml version="1.0" encoding="utf-8"?>
<ds:datastoreItem xmlns:ds="http://schemas.openxmlformats.org/officeDocument/2006/customXml" ds:itemID="{671045E1-12A7-4E7D-93F1-B6E5ABBCF389}"/>
</file>

<file path=customXml/itemProps78.xml><?xml version="1.0" encoding="utf-8"?>
<ds:datastoreItem xmlns:ds="http://schemas.openxmlformats.org/officeDocument/2006/customXml" ds:itemID="{8B551A08-0946-4212-8116-3C5759754D37}"/>
</file>

<file path=customXml/itemProps79.xml><?xml version="1.0" encoding="utf-8"?>
<ds:datastoreItem xmlns:ds="http://schemas.openxmlformats.org/officeDocument/2006/customXml" ds:itemID="{534279D8-CE1F-423E-BEBC-F2D66BB4D9B8}"/>
</file>

<file path=customXml/itemProps8.xml><?xml version="1.0" encoding="utf-8"?>
<ds:datastoreItem xmlns:ds="http://schemas.openxmlformats.org/officeDocument/2006/customXml" ds:itemID="{40FD67D7-EA44-42B3-9BAE-F88CDE17C750}"/>
</file>

<file path=customXml/itemProps80.xml><?xml version="1.0" encoding="utf-8"?>
<ds:datastoreItem xmlns:ds="http://schemas.openxmlformats.org/officeDocument/2006/customXml" ds:itemID="{2A581092-64AA-4729-A9A0-26734EAAA138}"/>
</file>

<file path=customXml/itemProps81.xml><?xml version="1.0" encoding="utf-8"?>
<ds:datastoreItem xmlns:ds="http://schemas.openxmlformats.org/officeDocument/2006/customXml" ds:itemID="{3CB00077-74CA-4A03-B5CD-4116E6E6F986}"/>
</file>

<file path=customXml/itemProps82.xml><?xml version="1.0" encoding="utf-8"?>
<ds:datastoreItem xmlns:ds="http://schemas.openxmlformats.org/officeDocument/2006/customXml" ds:itemID="{DCDAEF04-B3A0-4219-85DA-053C3611B78F}"/>
</file>

<file path=customXml/itemProps83.xml><?xml version="1.0" encoding="utf-8"?>
<ds:datastoreItem xmlns:ds="http://schemas.openxmlformats.org/officeDocument/2006/customXml" ds:itemID="{F397906A-FACE-4B13-BD37-FCD369B4E88C}"/>
</file>

<file path=customXml/itemProps84.xml><?xml version="1.0" encoding="utf-8"?>
<ds:datastoreItem xmlns:ds="http://schemas.openxmlformats.org/officeDocument/2006/customXml" ds:itemID="{96278DE8-1C33-4CDA-A92C-2FBF870A1406}"/>
</file>

<file path=customXml/itemProps85.xml><?xml version="1.0" encoding="utf-8"?>
<ds:datastoreItem xmlns:ds="http://schemas.openxmlformats.org/officeDocument/2006/customXml" ds:itemID="{AC11AD57-1A34-4EEE-B216-E3ACDEDC3626}"/>
</file>

<file path=customXml/itemProps86.xml><?xml version="1.0" encoding="utf-8"?>
<ds:datastoreItem xmlns:ds="http://schemas.openxmlformats.org/officeDocument/2006/customXml" ds:itemID="{41041CD0-519E-45FE-BC15-983B1B67AF72}"/>
</file>

<file path=customXml/itemProps87.xml><?xml version="1.0" encoding="utf-8"?>
<ds:datastoreItem xmlns:ds="http://schemas.openxmlformats.org/officeDocument/2006/customXml" ds:itemID="{84D804D5-34CC-436E-8DD2-923AAA8690D2}"/>
</file>

<file path=customXml/itemProps88.xml><?xml version="1.0" encoding="utf-8"?>
<ds:datastoreItem xmlns:ds="http://schemas.openxmlformats.org/officeDocument/2006/customXml" ds:itemID="{E7120C2E-8784-4583-A3DC-DEBEC1BEE39E}"/>
</file>

<file path=customXml/itemProps89.xml><?xml version="1.0" encoding="utf-8"?>
<ds:datastoreItem xmlns:ds="http://schemas.openxmlformats.org/officeDocument/2006/customXml" ds:itemID="{553963A2-BDE1-4519-A4EE-E6466E7C1AB1}"/>
</file>

<file path=customXml/itemProps9.xml><?xml version="1.0" encoding="utf-8"?>
<ds:datastoreItem xmlns:ds="http://schemas.openxmlformats.org/officeDocument/2006/customXml" ds:itemID="{5B0099FA-1FBE-4C0B-B9FB-F07938CB076A}"/>
</file>

<file path=customXml/itemProps90.xml><?xml version="1.0" encoding="utf-8"?>
<ds:datastoreItem xmlns:ds="http://schemas.openxmlformats.org/officeDocument/2006/customXml" ds:itemID="{990BDCC9-1842-4955-B069-44259F2F1429}"/>
</file>

<file path=customXml/itemProps91.xml><?xml version="1.0" encoding="utf-8"?>
<ds:datastoreItem xmlns:ds="http://schemas.openxmlformats.org/officeDocument/2006/customXml" ds:itemID="{5FBA83CD-FCCD-43F0-8F6E-63559CF5AB5A}"/>
</file>

<file path=customXml/itemProps92.xml><?xml version="1.0" encoding="utf-8"?>
<ds:datastoreItem xmlns:ds="http://schemas.openxmlformats.org/officeDocument/2006/customXml" ds:itemID="{0E631AF0-7917-4E9F-8BD8-27FB23C351A4}"/>
</file>

<file path=customXml/itemProps93.xml><?xml version="1.0" encoding="utf-8"?>
<ds:datastoreItem xmlns:ds="http://schemas.openxmlformats.org/officeDocument/2006/customXml" ds:itemID="{8F7D6FD4-5A8D-47C2-9048-C9507B8A292B}"/>
</file>

<file path=customXml/itemProps94.xml><?xml version="1.0" encoding="utf-8"?>
<ds:datastoreItem xmlns:ds="http://schemas.openxmlformats.org/officeDocument/2006/customXml" ds:itemID="{0B52343A-A182-4391-AB9D-D8957DC161FF}"/>
</file>

<file path=customXml/itemProps95.xml><?xml version="1.0" encoding="utf-8"?>
<ds:datastoreItem xmlns:ds="http://schemas.openxmlformats.org/officeDocument/2006/customXml" ds:itemID="{CC250B4F-4A75-4E91-B776-644892556CFE}"/>
</file>

<file path=customXml/itemProps96.xml><?xml version="1.0" encoding="utf-8"?>
<ds:datastoreItem xmlns:ds="http://schemas.openxmlformats.org/officeDocument/2006/customXml" ds:itemID="{C72E483F-9D42-4284-B9F0-5C7E63B7EAC8}"/>
</file>

<file path=customXml/itemProps97.xml><?xml version="1.0" encoding="utf-8"?>
<ds:datastoreItem xmlns:ds="http://schemas.openxmlformats.org/officeDocument/2006/customXml" ds:itemID="{3B9D57ED-F17A-410A-97C7-258120A6847D}"/>
</file>

<file path=customXml/itemProps98.xml><?xml version="1.0" encoding="utf-8"?>
<ds:datastoreItem xmlns:ds="http://schemas.openxmlformats.org/officeDocument/2006/customXml" ds:itemID="{67BAD65D-FB2E-43BB-8DEE-43B933EA1D67}"/>
</file>

<file path=customXml/itemProps99.xml><?xml version="1.0" encoding="utf-8"?>
<ds:datastoreItem xmlns:ds="http://schemas.openxmlformats.org/officeDocument/2006/customXml" ds:itemID="{470683DC-9586-437B-9DB1-3AE7A1557F5B}"/>
</file>

<file path=docProps/app.xml><?xml version="1.0" encoding="utf-8"?>
<Properties xmlns="http://schemas.openxmlformats.org/officeDocument/2006/extended-properties" xmlns:vt="http://schemas.openxmlformats.org/officeDocument/2006/docPropsVTypes">
  <Template>Normal</Template>
  <TotalTime>707</TotalTime>
  <Pages>58</Pages>
  <Words>16014</Words>
  <Characters>91282</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107082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Jelena Šormaz</cp:lastModifiedBy>
  <cp:revision>72</cp:revision>
  <cp:lastPrinted>2017-08-25T11:52:00Z</cp:lastPrinted>
  <dcterms:created xsi:type="dcterms:W3CDTF">2016-05-24T10:08:00Z</dcterms:created>
  <dcterms:modified xsi:type="dcterms:W3CDTF">2017-08-25T11:52:00Z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